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3DA6F2" w14:textId="23AC2C18" w:rsidR="007460B7" w:rsidRDefault="007460B7" w:rsidP="007460B7">
      <w:pPr>
        <w:tabs>
          <w:tab w:val="left" w:pos="9200"/>
        </w:tabs>
        <w:ind w:left="-1060" w:right="-720" w:firstLine="6600"/>
        <w:rPr>
          <w:rFonts w:eastAsia="Times New Roman"/>
          <w:szCs w:val="24"/>
          <w:lang w:val="ru" w:bidi="ar"/>
        </w:rPr>
      </w:pPr>
      <w:r>
        <w:rPr>
          <w:rFonts w:eastAsia="Times New Roman"/>
          <w:szCs w:val="24"/>
          <w:lang w:val="ru" w:bidi="ar"/>
        </w:rPr>
        <w:t>Приложение № 1 к  протокол</w:t>
      </w:r>
      <w:r>
        <w:rPr>
          <w:rFonts w:eastAsia="Times New Roman"/>
          <w:szCs w:val="24"/>
          <w:lang w:val="ru" w:bidi="ar"/>
        </w:rPr>
        <w:t>у</w:t>
      </w:r>
      <w:r>
        <w:rPr>
          <w:rFonts w:eastAsia="Times New Roman"/>
          <w:szCs w:val="24"/>
          <w:lang w:val="ru" w:bidi="ar"/>
        </w:rPr>
        <w:t xml:space="preserve"> № 100</w:t>
      </w:r>
    </w:p>
    <w:p w14:paraId="173A8143" w14:textId="77777777" w:rsidR="007460B7" w:rsidRDefault="007460B7" w:rsidP="007460B7">
      <w:pPr>
        <w:tabs>
          <w:tab w:val="left" w:pos="9200"/>
        </w:tabs>
        <w:ind w:left="-1060" w:right="-720" w:firstLine="6600"/>
        <w:rPr>
          <w:rFonts w:eastAsia="Times New Roman"/>
          <w:szCs w:val="24"/>
          <w:lang w:val="ru" w:bidi="ar"/>
        </w:rPr>
      </w:pPr>
      <w:r>
        <w:rPr>
          <w:rFonts w:eastAsia="Times New Roman"/>
          <w:szCs w:val="24"/>
          <w:lang w:val="ru" w:bidi="ar"/>
        </w:rPr>
        <w:t>заседания правления Региональной</w:t>
      </w:r>
    </w:p>
    <w:p w14:paraId="3A7D97AB" w14:textId="77777777" w:rsidR="007460B7" w:rsidRDefault="007460B7" w:rsidP="007460B7">
      <w:pPr>
        <w:tabs>
          <w:tab w:val="left" w:pos="9200"/>
        </w:tabs>
        <w:ind w:left="-1060" w:right="-720" w:firstLine="6600"/>
        <w:rPr>
          <w:rFonts w:eastAsia="Times New Roman"/>
          <w:szCs w:val="24"/>
          <w:lang w:val="ru" w:bidi="ar"/>
        </w:rPr>
      </w:pPr>
      <w:r>
        <w:rPr>
          <w:rFonts w:eastAsia="Times New Roman"/>
          <w:szCs w:val="24"/>
          <w:lang w:val="ru" w:bidi="ar"/>
        </w:rPr>
        <w:t>энергетической комиссии</w:t>
      </w:r>
    </w:p>
    <w:p w14:paraId="7F305B07" w14:textId="77777777" w:rsidR="007460B7" w:rsidRDefault="007460B7" w:rsidP="007460B7">
      <w:pPr>
        <w:tabs>
          <w:tab w:val="left" w:pos="9200"/>
        </w:tabs>
        <w:ind w:left="-1060" w:right="-720" w:firstLine="6600"/>
        <w:rPr>
          <w:rFonts w:eastAsia="Times New Roman"/>
          <w:szCs w:val="24"/>
          <w:lang w:val="ru" w:bidi="ar"/>
        </w:rPr>
      </w:pPr>
      <w:r>
        <w:rPr>
          <w:rFonts w:eastAsia="Times New Roman"/>
          <w:szCs w:val="24"/>
          <w:lang w:val="ru" w:bidi="ar"/>
        </w:rPr>
        <w:t>Кузбасса от 23.12.2025</w:t>
      </w:r>
    </w:p>
    <w:p w14:paraId="7D21088F" w14:textId="77777777" w:rsidR="007460B7" w:rsidRDefault="007460B7" w:rsidP="007460B7">
      <w:pPr>
        <w:tabs>
          <w:tab w:val="left" w:pos="9200"/>
        </w:tabs>
        <w:ind w:left="-1060" w:right="-720" w:firstLine="6600"/>
        <w:rPr>
          <w:rFonts w:eastAsia="Times New Roman"/>
          <w:szCs w:val="24"/>
          <w:lang w:val="ru" w:bidi="ar"/>
        </w:rPr>
      </w:pPr>
    </w:p>
    <w:p w14:paraId="7752613D" w14:textId="77777777" w:rsidR="007460B7" w:rsidRPr="00E86319" w:rsidRDefault="007460B7" w:rsidP="007460B7">
      <w:pPr>
        <w:suppressAutoHyphens w:val="0"/>
        <w:jc w:val="center"/>
        <w:rPr>
          <w:rFonts w:eastAsia="Times New Roman"/>
          <w:b/>
          <w:sz w:val="28"/>
          <w:szCs w:val="28"/>
          <w:lang w:eastAsia="ru-RU"/>
        </w:rPr>
      </w:pPr>
      <w:r w:rsidRPr="00E86319">
        <w:rPr>
          <w:rFonts w:eastAsia="Times New Roman"/>
          <w:b/>
          <w:sz w:val="28"/>
          <w:szCs w:val="28"/>
          <w:lang w:eastAsia="ru-RU"/>
        </w:rPr>
        <w:t>Экспертное заключение</w:t>
      </w:r>
    </w:p>
    <w:p w14:paraId="2E6954C7" w14:textId="77777777" w:rsidR="007460B7" w:rsidRPr="00E86319" w:rsidRDefault="007460B7" w:rsidP="007460B7">
      <w:pPr>
        <w:suppressAutoHyphens w:val="0"/>
        <w:jc w:val="center"/>
        <w:rPr>
          <w:rFonts w:eastAsia="Times New Roman"/>
          <w:bCs/>
          <w:sz w:val="28"/>
          <w:szCs w:val="28"/>
          <w:lang w:eastAsia="ru-RU"/>
        </w:rPr>
      </w:pPr>
      <w:r w:rsidRPr="00E86319">
        <w:rPr>
          <w:rFonts w:eastAsia="Times New Roman"/>
          <w:bCs/>
          <w:sz w:val="28"/>
          <w:szCs w:val="28"/>
          <w:lang w:eastAsia="ru-RU"/>
        </w:rPr>
        <w:t>Региональной энергетической комиссии Кузбасса</w:t>
      </w:r>
    </w:p>
    <w:p w14:paraId="19E61443" w14:textId="77777777" w:rsidR="007460B7" w:rsidRPr="00E86319" w:rsidRDefault="007460B7" w:rsidP="007460B7">
      <w:pPr>
        <w:suppressAutoHyphens w:val="0"/>
        <w:jc w:val="center"/>
        <w:rPr>
          <w:rFonts w:eastAsia="Times New Roman"/>
          <w:sz w:val="28"/>
          <w:szCs w:val="28"/>
          <w:lang w:eastAsia="ru-RU"/>
        </w:rPr>
      </w:pPr>
      <w:r w:rsidRPr="00E86319">
        <w:rPr>
          <w:rFonts w:eastAsia="Times New Roman"/>
          <w:sz w:val="28"/>
          <w:szCs w:val="28"/>
          <w:lang w:eastAsia="ru-RU"/>
        </w:rPr>
        <w:t>по материалам, представленным ООО «Газпром газораспределение Сибирь» для утверждения платы за технологическое присоединение газоиспользующего оборудования к газораспределительным сетям ООО «Газпром газораспределение Сибирь» на территории Кемеровской области - Кузбасса на 2026 год</w:t>
      </w:r>
    </w:p>
    <w:p w14:paraId="2AA40A22" w14:textId="77777777" w:rsidR="007460B7" w:rsidRPr="00E86319" w:rsidRDefault="007460B7" w:rsidP="007460B7">
      <w:pPr>
        <w:suppressAutoHyphens w:val="0"/>
        <w:ind w:left="-284" w:firstLine="284"/>
        <w:jc w:val="both"/>
        <w:rPr>
          <w:rFonts w:eastAsia="Times New Roman"/>
          <w:sz w:val="28"/>
          <w:szCs w:val="28"/>
          <w:lang w:eastAsia="ru-RU"/>
        </w:rPr>
      </w:pPr>
    </w:p>
    <w:p w14:paraId="7225923D" w14:textId="77777777" w:rsidR="007460B7" w:rsidRPr="00E86319" w:rsidRDefault="007460B7" w:rsidP="007460B7">
      <w:pPr>
        <w:suppressAutoHyphens w:val="0"/>
        <w:ind w:firstLine="720"/>
        <w:jc w:val="both"/>
        <w:rPr>
          <w:rFonts w:eastAsia="Times New Roman"/>
          <w:sz w:val="28"/>
          <w:szCs w:val="28"/>
          <w:lang w:eastAsia="ru-RU"/>
        </w:rPr>
      </w:pPr>
      <w:r w:rsidRPr="00E86319">
        <w:rPr>
          <w:rFonts w:eastAsia="Times New Roman"/>
          <w:sz w:val="28"/>
          <w:szCs w:val="28"/>
          <w:lang w:eastAsia="ru-RU"/>
        </w:rPr>
        <w:t>Нормативно-методической основой проведения анализа являются:</w:t>
      </w:r>
    </w:p>
    <w:p w14:paraId="266830D6" w14:textId="77777777" w:rsidR="007460B7" w:rsidRPr="00E86319" w:rsidRDefault="007460B7" w:rsidP="007460B7">
      <w:pPr>
        <w:tabs>
          <w:tab w:val="num" w:pos="2160"/>
          <w:tab w:val="left" w:pos="10080"/>
        </w:tabs>
        <w:suppressAutoHyphens w:val="0"/>
        <w:ind w:firstLine="709"/>
        <w:jc w:val="both"/>
        <w:rPr>
          <w:rFonts w:eastAsia="Times New Roman"/>
          <w:sz w:val="28"/>
          <w:szCs w:val="28"/>
          <w:lang w:eastAsia="ru-RU"/>
        </w:rPr>
      </w:pPr>
      <w:r w:rsidRPr="00E86319">
        <w:rPr>
          <w:rFonts w:eastAsia="Times New Roman"/>
          <w:sz w:val="28"/>
          <w:szCs w:val="28"/>
          <w:lang w:eastAsia="ru-RU"/>
        </w:rPr>
        <w:t>Гражданский кодекс Российской Федерации;</w:t>
      </w:r>
    </w:p>
    <w:p w14:paraId="06265331" w14:textId="77777777" w:rsidR="007460B7" w:rsidRPr="00E86319" w:rsidRDefault="007460B7" w:rsidP="007460B7">
      <w:pPr>
        <w:tabs>
          <w:tab w:val="num" w:pos="2160"/>
          <w:tab w:val="left" w:pos="10080"/>
        </w:tabs>
        <w:suppressAutoHyphens w:val="0"/>
        <w:ind w:firstLine="709"/>
        <w:jc w:val="both"/>
        <w:rPr>
          <w:rFonts w:eastAsia="Times New Roman"/>
          <w:sz w:val="28"/>
          <w:szCs w:val="28"/>
          <w:lang w:eastAsia="ru-RU"/>
        </w:rPr>
      </w:pPr>
      <w:r w:rsidRPr="00E86319">
        <w:rPr>
          <w:rFonts w:eastAsia="Times New Roman"/>
          <w:sz w:val="28"/>
          <w:szCs w:val="28"/>
          <w:lang w:eastAsia="ru-RU"/>
        </w:rPr>
        <w:t>Налоговый кодекс Российской Федерации (в дальнейшем НК РФ);</w:t>
      </w:r>
    </w:p>
    <w:p w14:paraId="0752434A" w14:textId="77777777" w:rsidR="007460B7" w:rsidRPr="00E86319" w:rsidRDefault="007460B7" w:rsidP="007460B7">
      <w:pPr>
        <w:tabs>
          <w:tab w:val="num" w:pos="2160"/>
          <w:tab w:val="left" w:pos="10080"/>
        </w:tabs>
        <w:suppressAutoHyphens w:val="0"/>
        <w:ind w:firstLine="709"/>
        <w:jc w:val="both"/>
        <w:rPr>
          <w:rFonts w:eastAsia="Times New Roman"/>
          <w:sz w:val="28"/>
          <w:szCs w:val="28"/>
          <w:lang w:eastAsia="ru-RU"/>
        </w:rPr>
      </w:pPr>
      <w:r w:rsidRPr="00E86319">
        <w:rPr>
          <w:rFonts w:eastAsia="Times New Roman"/>
          <w:sz w:val="28"/>
          <w:szCs w:val="28"/>
          <w:lang w:eastAsia="ru-RU"/>
        </w:rPr>
        <w:t>Трудовой Кодекс Российской Федерации (в дальнейшем ТК РФ);</w:t>
      </w:r>
    </w:p>
    <w:p w14:paraId="79EC221B" w14:textId="77777777" w:rsidR="007460B7" w:rsidRPr="00E86319" w:rsidRDefault="007460B7" w:rsidP="007460B7">
      <w:pPr>
        <w:tabs>
          <w:tab w:val="num" w:pos="2160"/>
          <w:tab w:val="left" w:pos="10080"/>
        </w:tabs>
        <w:suppressAutoHyphens w:val="0"/>
        <w:ind w:firstLine="709"/>
        <w:jc w:val="both"/>
        <w:rPr>
          <w:rFonts w:eastAsia="Times New Roman"/>
          <w:sz w:val="28"/>
          <w:szCs w:val="28"/>
          <w:lang w:eastAsia="ru-RU"/>
        </w:rPr>
      </w:pPr>
      <w:r w:rsidRPr="00E86319">
        <w:rPr>
          <w:rFonts w:eastAsia="Times New Roman"/>
          <w:spacing w:val="-5"/>
          <w:sz w:val="28"/>
          <w:szCs w:val="28"/>
          <w:lang w:eastAsia="ru-RU"/>
        </w:rPr>
        <w:t xml:space="preserve">Федеральный Закон </w:t>
      </w:r>
      <w:r w:rsidRPr="00E86319">
        <w:rPr>
          <w:rFonts w:eastAsia="Times New Roman"/>
          <w:spacing w:val="-7"/>
          <w:sz w:val="28"/>
          <w:szCs w:val="28"/>
          <w:lang w:eastAsia="ru-RU"/>
        </w:rPr>
        <w:t>от 17.08.1995 № 147-ФЗ «О естественных монополиях»;</w:t>
      </w:r>
    </w:p>
    <w:p w14:paraId="72E556CC" w14:textId="77777777" w:rsidR="007460B7" w:rsidRPr="00E86319" w:rsidRDefault="007460B7" w:rsidP="007460B7">
      <w:pPr>
        <w:tabs>
          <w:tab w:val="num" w:pos="2160"/>
          <w:tab w:val="left" w:pos="10080"/>
        </w:tabs>
        <w:suppressAutoHyphens w:val="0"/>
        <w:ind w:firstLine="709"/>
        <w:jc w:val="both"/>
        <w:rPr>
          <w:rFonts w:eastAsia="Times New Roman"/>
          <w:spacing w:val="-7"/>
          <w:sz w:val="28"/>
          <w:szCs w:val="28"/>
          <w:lang w:eastAsia="ru-RU"/>
        </w:rPr>
      </w:pPr>
      <w:r w:rsidRPr="00E86319">
        <w:rPr>
          <w:rFonts w:eastAsia="Times New Roman"/>
          <w:spacing w:val="-7"/>
          <w:sz w:val="28"/>
          <w:szCs w:val="28"/>
          <w:lang w:eastAsia="ru-RU"/>
        </w:rPr>
        <w:t>Постановление Правительства РФ от 29.12.2000 №1021 «О государственном регулировании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 (вместе с «Основными положениями формирования и государственного регулирования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w:t>
      </w:r>
    </w:p>
    <w:p w14:paraId="633FCD03" w14:textId="77777777" w:rsidR="007460B7" w:rsidRPr="00E86319" w:rsidRDefault="007460B7" w:rsidP="007460B7">
      <w:pPr>
        <w:tabs>
          <w:tab w:val="num" w:pos="2160"/>
          <w:tab w:val="left" w:pos="10080"/>
        </w:tabs>
        <w:suppressAutoHyphens w:val="0"/>
        <w:ind w:firstLine="709"/>
        <w:jc w:val="both"/>
        <w:rPr>
          <w:rFonts w:eastAsia="Times New Roman"/>
          <w:spacing w:val="-7"/>
          <w:sz w:val="28"/>
          <w:szCs w:val="28"/>
          <w:lang w:eastAsia="ru-RU"/>
        </w:rPr>
      </w:pPr>
      <w:r w:rsidRPr="00E86319">
        <w:rPr>
          <w:rFonts w:eastAsia="Times New Roman"/>
          <w:spacing w:val="-7"/>
          <w:sz w:val="28"/>
          <w:szCs w:val="28"/>
          <w:lang w:eastAsia="ru-RU"/>
        </w:rPr>
        <w:t>Методические указания по расчету размера платы за технологическое присоединение газоиспользующего оборудования к газораспределительным сетям и (или) размеров стандартизированных тарифных ставок, определяющих ее величину, утвержденные приказом ФАС России от 16.08.2018 № 1151/18 (далее Методические указания);</w:t>
      </w:r>
    </w:p>
    <w:p w14:paraId="21A8E480" w14:textId="77777777" w:rsidR="007460B7" w:rsidRPr="00E86319" w:rsidRDefault="007460B7" w:rsidP="007460B7">
      <w:pPr>
        <w:tabs>
          <w:tab w:val="num" w:pos="2160"/>
          <w:tab w:val="left" w:pos="10080"/>
        </w:tabs>
        <w:suppressAutoHyphens w:val="0"/>
        <w:ind w:firstLine="709"/>
        <w:jc w:val="both"/>
        <w:rPr>
          <w:rFonts w:eastAsia="Times New Roman"/>
          <w:spacing w:val="-7"/>
          <w:sz w:val="28"/>
          <w:szCs w:val="28"/>
          <w:lang w:eastAsia="ru-RU"/>
        </w:rPr>
      </w:pPr>
      <w:r w:rsidRPr="00E86319">
        <w:rPr>
          <w:rFonts w:eastAsia="Times New Roman"/>
          <w:sz w:val="28"/>
          <w:szCs w:val="28"/>
          <w:lang w:eastAsia="ru-RU"/>
        </w:rPr>
        <w:t>Правила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утвержденные постановлением Правительства России от 13.09.2021 № 1547 (далее – Правила)</w:t>
      </w:r>
      <w:r w:rsidRPr="00E86319">
        <w:rPr>
          <w:rFonts w:eastAsia="Times New Roman"/>
          <w:spacing w:val="-7"/>
          <w:sz w:val="28"/>
          <w:szCs w:val="28"/>
          <w:lang w:eastAsia="ru-RU"/>
        </w:rPr>
        <w:t>;</w:t>
      </w:r>
    </w:p>
    <w:p w14:paraId="6752D85E" w14:textId="77777777" w:rsidR="007460B7" w:rsidRPr="00E86319" w:rsidRDefault="007460B7" w:rsidP="007460B7">
      <w:pPr>
        <w:tabs>
          <w:tab w:val="num" w:pos="2160"/>
          <w:tab w:val="left" w:pos="10080"/>
        </w:tabs>
        <w:suppressAutoHyphens w:val="0"/>
        <w:ind w:firstLine="709"/>
        <w:jc w:val="both"/>
        <w:rPr>
          <w:rFonts w:eastAsia="Times New Roman"/>
          <w:spacing w:val="-7"/>
          <w:sz w:val="28"/>
          <w:szCs w:val="28"/>
          <w:lang w:eastAsia="ru-RU"/>
        </w:rPr>
      </w:pPr>
      <w:r w:rsidRPr="00E86319">
        <w:rPr>
          <w:rFonts w:eastAsia="Times New Roman"/>
          <w:spacing w:val="-7"/>
          <w:sz w:val="28"/>
          <w:szCs w:val="28"/>
          <w:lang w:eastAsia="ru-RU"/>
        </w:rPr>
        <w:t xml:space="preserve">Справочник базовых цен на проектные работы для строительства. </w:t>
      </w:r>
    </w:p>
    <w:p w14:paraId="70436E21" w14:textId="77777777" w:rsidR="007460B7" w:rsidRPr="00E86319" w:rsidRDefault="007460B7" w:rsidP="007460B7">
      <w:pPr>
        <w:tabs>
          <w:tab w:val="num" w:pos="2160"/>
          <w:tab w:val="left" w:pos="10080"/>
        </w:tabs>
        <w:suppressAutoHyphens w:val="0"/>
        <w:ind w:firstLine="709"/>
        <w:jc w:val="both"/>
        <w:rPr>
          <w:rFonts w:eastAsia="Times New Roman"/>
          <w:sz w:val="28"/>
          <w:szCs w:val="28"/>
          <w:lang w:eastAsia="ru-RU"/>
        </w:rPr>
      </w:pPr>
      <w:r w:rsidRPr="00E86319">
        <w:rPr>
          <w:rFonts w:eastAsia="Times New Roman"/>
          <w:spacing w:val="-7"/>
          <w:sz w:val="28"/>
          <w:szCs w:val="28"/>
          <w:lang w:eastAsia="ru-RU"/>
        </w:rPr>
        <w:t>Прочие законы и подзаконные акты, методические разработки и подходы,</w:t>
      </w:r>
      <w:r w:rsidRPr="00E86319">
        <w:rPr>
          <w:rFonts w:eastAsia="Times New Roman"/>
          <w:sz w:val="28"/>
          <w:szCs w:val="28"/>
          <w:lang w:eastAsia="ru-RU"/>
        </w:rPr>
        <w:t xml:space="preserve"> действующие в отношении сферы и предмета государственного регулирования тарифов на продукцию (услуги) в газовой отрасли.</w:t>
      </w:r>
    </w:p>
    <w:p w14:paraId="65E4DBFA" w14:textId="77777777" w:rsidR="007460B7" w:rsidRPr="00E86319" w:rsidRDefault="007460B7" w:rsidP="007460B7">
      <w:pPr>
        <w:suppressAutoHyphens w:val="0"/>
        <w:ind w:firstLine="720"/>
        <w:jc w:val="both"/>
        <w:rPr>
          <w:rFonts w:eastAsia="Times New Roman"/>
          <w:sz w:val="28"/>
          <w:szCs w:val="28"/>
          <w:lang w:eastAsia="ru-RU"/>
        </w:rPr>
      </w:pPr>
      <w:r w:rsidRPr="00E86319">
        <w:rPr>
          <w:rFonts w:eastAsia="Times New Roman"/>
          <w:noProof/>
          <w:sz w:val="28"/>
          <w:szCs w:val="28"/>
          <w:lang w:eastAsia="ru-RU"/>
        </w:rPr>
        <w:t>ООО «Газпром газораспределение Сибирь» обратилось в РЭК Кузбасса с заявлением об  установлении платы за технологическое присоединение газоиспользующего оборудования к газораспределительным сетям</w:t>
      </w:r>
      <w:r w:rsidRPr="00E86319">
        <w:rPr>
          <w:rFonts w:eastAsia="Times New Roman"/>
          <w:sz w:val="28"/>
          <w:szCs w:val="28"/>
          <w:lang w:eastAsia="ru-RU"/>
        </w:rPr>
        <w:t xml:space="preserve"> </w:t>
      </w:r>
      <w:r w:rsidRPr="00E86319">
        <w:rPr>
          <w:rFonts w:eastAsia="Times New Roman"/>
          <w:sz w:val="28"/>
          <w:szCs w:val="28"/>
          <w:lang w:eastAsia="ru-RU"/>
        </w:rPr>
        <w:br/>
        <w:t xml:space="preserve">ООО «Газпром газораспределение Сибирь», </w:t>
      </w:r>
      <w:r w:rsidRPr="00E86319">
        <w:rPr>
          <w:rFonts w:eastAsia="Times New Roman"/>
          <w:bCs/>
          <w:color w:val="000000"/>
          <w:kern w:val="32"/>
          <w:sz w:val="28"/>
          <w:szCs w:val="28"/>
          <w:lang w:eastAsia="ru-RU"/>
        </w:rPr>
        <w:t xml:space="preserve">ИНН 7017203426, </w:t>
      </w:r>
      <w:r w:rsidRPr="00E86319">
        <w:rPr>
          <w:rFonts w:eastAsia="Times New Roman"/>
          <w:sz w:val="28"/>
          <w:szCs w:val="28"/>
          <w:lang w:eastAsia="ru-RU"/>
        </w:rPr>
        <w:t xml:space="preserve">в Кемеровской области с максимальным расходом газа, не превышающим 5 м³/час, включительно, с учетом расхода газа газоиспользующим оборудованием, ранее подключенным в данной точке подключения, для прочих заявителей (не намеревающихся использовать газ для целей предпринимательской (коммерческой) деятельности), а также </w:t>
      </w:r>
      <w:r w:rsidRPr="00E86319">
        <w:rPr>
          <w:rFonts w:eastAsia="Times New Roman"/>
          <w:noProof/>
          <w:sz w:val="28"/>
          <w:szCs w:val="28"/>
          <w:lang w:eastAsia="ru-RU"/>
        </w:rPr>
        <w:t xml:space="preserve">размера платы </w:t>
      </w:r>
      <w:r w:rsidRPr="00E86319">
        <w:rPr>
          <w:rFonts w:eastAsia="Times New Roman"/>
          <w:sz w:val="28"/>
          <w:szCs w:val="28"/>
          <w:lang w:eastAsia="ru-RU"/>
        </w:rPr>
        <w:t>за технологическое присоединение газоиспользующего оборудования с максимальным расходом газа, не превышающим 15 м³/час, с учетом расхода газа газоиспользующим оборудованием, ранее подключенным в данной точке подключения, для заявителей, намеревающихся использовать газ для целей предпринимательской (коммерческой) деятельности, с учетом прогнозного уровня среднегодовой инфляции.</w:t>
      </w:r>
    </w:p>
    <w:p w14:paraId="17D7E68E" w14:textId="77777777" w:rsidR="007460B7" w:rsidRPr="00E86319" w:rsidRDefault="007460B7" w:rsidP="007460B7">
      <w:pPr>
        <w:suppressAutoHyphens w:val="0"/>
        <w:autoSpaceDE w:val="0"/>
        <w:autoSpaceDN w:val="0"/>
        <w:adjustRightInd w:val="0"/>
        <w:ind w:firstLine="540"/>
        <w:jc w:val="both"/>
        <w:rPr>
          <w:rFonts w:eastAsia="Times New Roman"/>
          <w:sz w:val="28"/>
          <w:szCs w:val="28"/>
          <w:lang w:eastAsia="ru-RU"/>
        </w:rPr>
      </w:pPr>
      <w:r w:rsidRPr="00E86319">
        <w:rPr>
          <w:rFonts w:eastAsia="Times New Roman"/>
          <w:sz w:val="28"/>
          <w:szCs w:val="28"/>
          <w:lang w:eastAsia="ru-RU"/>
        </w:rPr>
        <w:t>Согласно пункту 26(22) Основных положений формирования и государственного регулирования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РФ, утвержденных постановлением Правительства Российской Федерации от 29 декабря 2000 года № 1021 (далее -Основные положения), плата за технологическое присоединение</w:t>
      </w:r>
      <w:r w:rsidRPr="00E86319">
        <w:rPr>
          <w:rFonts w:eastAsia="Times New Roman"/>
          <w:szCs w:val="24"/>
          <w:lang w:eastAsia="ru-RU"/>
        </w:rPr>
        <w:t xml:space="preserve"> </w:t>
      </w:r>
      <w:r w:rsidRPr="00E86319">
        <w:rPr>
          <w:rFonts w:eastAsia="Times New Roman"/>
          <w:sz w:val="28"/>
          <w:szCs w:val="28"/>
          <w:lang w:eastAsia="ru-RU"/>
        </w:rPr>
        <w:t>газоиспользующего оборудования может быть установлена в размере не менее 20,0 тыс. руб. и не более 50,0</w:t>
      </w:r>
      <w:r w:rsidRPr="00E86319">
        <w:rPr>
          <w:rFonts w:eastAsia="Times New Roman"/>
          <w:szCs w:val="24"/>
          <w:lang w:eastAsia="ru-RU"/>
        </w:rPr>
        <w:t xml:space="preserve"> </w:t>
      </w:r>
      <w:r w:rsidRPr="00E86319">
        <w:rPr>
          <w:rFonts w:eastAsia="Times New Roman"/>
          <w:sz w:val="28"/>
          <w:szCs w:val="28"/>
          <w:lang w:eastAsia="ru-RU"/>
        </w:rPr>
        <w:t>тыс. руб. (с налогом на добавленную стоимость, если заявителем выступает физическое лицо, а в иных случаях без налога на добавленную стоимость) для категории заявителей соответствующих условиям, приведенным в указанном пункте Основных положений. Указанные минимальный и максимальный уровни платы за технологическое присоединение начиная с 2015 года ежегодно индексируются на прогнозный среднегодовой уровень инфляции, определенный прогнозом социально-экономического развития Российской Федерации на тот же период, на который устанавливается плата за технологическое присоединение.</w:t>
      </w:r>
    </w:p>
    <w:p w14:paraId="50B49C2B" w14:textId="77777777" w:rsidR="007460B7" w:rsidRPr="00E86319" w:rsidRDefault="007460B7" w:rsidP="007460B7">
      <w:pPr>
        <w:suppressAutoHyphens w:val="0"/>
        <w:autoSpaceDE w:val="0"/>
        <w:autoSpaceDN w:val="0"/>
        <w:adjustRightInd w:val="0"/>
        <w:ind w:firstLine="540"/>
        <w:jc w:val="both"/>
        <w:rPr>
          <w:rFonts w:eastAsia="Times New Roman"/>
          <w:sz w:val="28"/>
          <w:szCs w:val="28"/>
          <w:lang w:eastAsia="ru-RU"/>
        </w:rPr>
      </w:pPr>
      <w:r w:rsidRPr="00E86319">
        <w:rPr>
          <w:rFonts w:eastAsia="Times New Roman"/>
          <w:sz w:val="28"/>
          <w:szCs w:val="28"/>
          <w:lang w:eastAsia="ru-RU"/>
        </w:rPr>
        <w:t xml:space="preserve">Газораспределительная организация в соответствии с методическими указаниями по регулированию платы за технологическое присоединение газоиспользующего оборудования к газораспределительным сетям и (или) стандартизированных тарифных ставок, определяющих ее величину, рассчитывает объем средств для компенсации своих расходов на выполнение мероприятий, подлежащих осуществлению в ходе технологического присоединения указанной категории заявителей. </w:t>
      </w:r>
    </w:p>
    <w:p w14:paraId="3BD7FB82" w14:textId="77777777" w:rsidR="007460B7" w:rsidRPr="00E86319" w:rsidRDefault="007460B7" w:rsidP="007460B7">
      <w:pPr>
        <w:suppressAutoHyphens w:val="0"/>
        <w:autoSpaceDE w:val="0"/>
        <w:autoSpaceDN w:val="0"/>
        <w:adjustRightInd w:val="0"/>
        <w:ind w:firstLine="540"/>
        <w:jc w:val="both"/>
        <w:rPr>
          <w:rFonts w:eastAsia="Times New Roman"/>
          <w:sz w:val="28"/>
          <w:szCs w:val="28"/>
          <w:lang w:eastAsia="ru-RU"/>
        </w:rPr>
      </w:pPr>
      <w:r w:rsidRPr="00E86319">
        <w:rPr>
          <w:rFonts w:eastAsia="Times New Roman"/>
          <w:sz w:val="28"/>
          <w:szCs w:val="28"/>
          <w:lang w:eastAsia="ru-RU"/>
        </w:rPr>
        <w:t xml:space="preserve">Кроме того, в соответствии с пунктом 26(24) Основных положений, в случае если по итогам хозяйственной деятельности прошедшего периода регулирования у газораспределительной организации появились экономически обоснованные расходы, превышающие объем средств, подлежащих компенсации газораспределительной организации в том же периоде регулирования за счет применения платы за технологическое присоединение газоиспользующего оборудования к газораспределительным сетям, и (или) специальных надбавок к тарифам на услуги по транспортировке газа по газораспределительным сетям, и (или) тарифов на услуги по транспортировке газа по газораспределительным сетям, на который утверждается плата за технологическое присоединение, то регулирующие органы при представлении соответствующих обоснований учитывают эти расходы при установлении регулируемых тарифов на последующий расчетный период регулирования с учетом индексов-дефляторов в порядке, приведенном в пункте 26(22) Основных положений. Предприятие представило сведения об экономически обоснованных расходах от осуществления технологического присоединения газоиспользующего оборудования заявителей, указанных в пункте 26(22) Основных положений, </w:t>
      </w:r>
      <w:bookmarkStart w:id="0" w:name="_Hlk57628190"/>
      <w:r w:rsidRPr="00E86319">
        <w:rPr>
          <w:rFonts w:eastAsia="Times New Roman"/>
          <w:sz w:val="28"/>
          <w:szCs w:val="28"/>
          <w:lang w:eastAsia="ru-RU"/>
        </w:rPr>
        <w:t xml:space="preserve">подлежащих компенсации в 2026 году, которые по итогам </w:t>
      </w:r>
      <w:r w:rsidRPr="00E86319">
        <w:rPr>
          <w:rFonts w:eastAsia="Times New Roman"/>
          <w:sz w:val="28"/>
          <w:szCs w:val="28"/>
          <w:lang w:eastAsia="ru-RU"/>
        </w:rPr>
        <w:br/>
        <w:t>2024 года, с учетом плановых выпадающих доходов на 2024 год в размере 1 079 736,50 руб.,  составили 1 709 346,01 руб. (без НДС).</w:t>
      </w:r>
      <w:bookmarkEnd w:id="0"/>
    </w:p>
    <w:p w14:paraId="67D8748E" w14:textId="77777777" w:rsidR="007460B7" w:rsidRPr="00E86319" w:rsidRDefault="007460B7" w:rsidP="007460B7">
      <w:pPr>
        <w:suppressAutoHyphens w:val="0"/>
        <w:autoSpaceDE w:val="0"/>
        <w:autoSpaceDN w:val="0"/>
        <w:adjustRightInd w:val="0"/>
        <w:ind w:firstLine="540"/>
        <w:jc w:val="both"/>
        <w:rPr>
          <w:rFonts w:eastAsia="Times New Roman"/>
          <w:sz w:val="28"/>
          <w:szCs w:val="28"/>
          <w:lang w:eastAsia="ru-RU"/>
        </w:rPr>
      </w:pPr>
      <w:bookmarkStart w:id="1" w:name="_Hlk89416981"/>
      <w:r w:rsidRPr="00E86319">
        <w:rPr>
          <w:rFonts w:eastAsia="Times New Roman"/>
          <w:sz w:val="28"/>
          <w:szCs w:val="28"/>
          <w:lang w:eastAsia="ru-RU"/>
        </w:rPr>
        <w:t xml:space="preserve">Также, в соответствии с пунктом 26(22) Основных положений регулирующему органу своем решении необходимо отразить экономически обоснованные расходы на выполнение мероприятий, подлежащих осуществлению в ходе технологического присоединения, не покрытых финансовыми средствами, получаемыми ООО «Газпром газораспределение Сибирь» в результате введения специальных надбавок к тарифам на транспортировку газа и установления тарифа на услуги по транспортировке газа по газораспределительным сетям, а также получаемыми от иных источников финансирования при подключении  (технологическом присоединении) газоиспользующего оборудования </w:t>
      </w:r>
      <w:bookmarkStart w:id="2" w:name="_Hlk184116153"/>
      <w:r w:rsidRPr="00E86319">
        <w:rPr>
          <w:rFonts w:eastAsia="Times New Roman"/>
          <w:sz w:val="28"/>
          <w:szCs w:val="28"/>
          <w:lang w:eastAsia="ru-RU"/>
        </w:rPr>
        <w:t>заявителей, указанных в абзацах втором - пятом пункта 26(22) Основных положений , на 2026 год</w:t>
      </w:r>
      <w:bookmarkEnd w:id="2"/>
      <w:r w:rsidRPr="00E86319">
        <w:rPr>
          <w:rFonts w:eastAsia="Times New Roman"/>
          <w:sz w:val="28"/>
          <w:szCs w:val="28"/>
          <w:lang w:eastAsia="ru-RU"/>
        </w:rPr>
        <w:t>.</w:t>
      </w:r>
    </w:p>
    <w:p w14:paraId="75FC4C9D" w14:textId="77777777" w:rsidR="007460B7" w:rsidRPr="00E86319" w:rsidRDefault="007460B7" w:rsidP="007460B7">
      <w:pPr>
        <w:suppressAutoHyphens w:val="0"/>
        <w:autoSpaceDE w:val="0"/>
        <w:autoSpaceDN w:val="0"/>
        <w:adjustRightInd w:val="0"/>
        <w:ind w:firstLine="540"/>
        <w:jc w:val="both"/>
        <w:rPr>
          <w:rFonts w:eastAsia="Times New Roman"/>
          <w:sz w:val="28"/>
          <w:szCs w:val="28"/>
          <w:lang w:eastAsia="ru-RU"/>
        </w:rPr>
      </w:pPr>
      <w:r w:rsidRPr="00E86319">
        <w:rPr>
          <w:rFonts w:eastAsia="Times New Roman"/>
          <w:sz w:val="28"/>
          <w:szCs w:val="28"/>
          <w:lang w:eastAsia="ru-RU"/>
        </w:rPr>
        <w:t>Необходимо отметить, что, в соответствии с п. 15 Методических указаний, фактические расходы, используемые для расчета размера платы за технологическое присоединение, не превышают расходы, определенные в соответствии с НЦС, а для объектов газораспределительной сети, в отношении которых не утверждены НЦС, - средние рыночные цены материалов (работ, услуг), необходимых для строительства объектов газораспределительной сети в целях технологического присоединения.</w:t>
      </w:r>
    </w:p>
    <w:p w14:paraId="6B142BDA" w14:textId="77777777" w:rsidR="007460B7" w:rsidRPr="00E86319" w:rsidRDefault="007460B7" w:rsidP="007460B7">
      <w:pPr>
        <w:tabs>
          <w:tab w:val="left" w:pos="851"/>
        </w:tabs>
        <w:suppressAutoHyphens w:val="0"/>
        <w:ind w:firstLine="709"/>
        <w:jc w:val="both"/>
        <w:rPr>
          <w:rFonts w:eastAsia="Times New Roman"/>
          <w:sz w:val="28"/>
          <w:szCs w:val="28"/>
          <w:lang w:eastAsia="ru-RU"/>
        </w:rPr>
      </w:pPr>
      <w:bookmarkStart w:id="3" w:name="_Hlk57637244"/>
      <w:bookmarkEnd w:id="1"/>
      <w:r w:rsidRPr="00E86319">
        <w:rPr>
          <w:rFonts w:eastAsia="Times New Roman"/>
          <w:sz w:val="28"/>
          <w:szCs w:val="28"/>
          <w:lang w:eastAsia="ru-RU"/>
        </w:rPr>
        <w:t>Учитывая вышеуказанное, экспертная группа предлагает:</w:t>
      </w:r>
    </w:p>
    <w:p w14:paraId="7FE33E1B" w14:textId="77777777" w:rsidR="007460B7" w:rsidRPr="00E86319" w:rsidRDefault="007460B7" w:rsidP="007460B7">
      <w:pPr>
        <w:numPr>
          <w:ilvl w:val="0"/>
          <w:numId w:val="3"/>
        </w:numPr>
        <w:suppressAutoHyphens w:val="0"/>
        <w:ind w:left="0" w:firstLine="709"/>
        <w:jc w:val="both"/>
        <w:rPr>
          <w:rFonts w:eastAsia="Times New Roman"/>
          <w:sz w:val="28"/>
          <w:szCs w:val="28"/>
          <w:lang w:eastAsia="ru-RU"/>
        </w:rPr>
      </w:pPr>
      <w:r w:rsidRPr="00E86319">
        <w:rPr>
          <w:rFonts w:eastAsia="Times New Roman"/>
          <w:sz w:val="28"/>
          <w:szCs w:val="28"/>
          <w:lang w:eastAsia="ru-RU"/>
        </w:rPr>
        <w:t>Принять за основу плату за подключение в размере 73 005 руб. (без НДС), установленную постановлением РЭК Кузбасса от 26.12.2024 № 795.</w:t>
      </w:r>
    </w:p>
    <w:p w14:paraId="4BD29203" w14:textId="77777777" w:rsidR="007460B7" w:rsidRPr="00E86319" w:rsidRDefault="007460B7" w:rsidP="007460B7">
      <w:pPr>
        <w:numPr>
          <w:ilvl w:val="0"/>
          <w:numId w:val="3"/>
        </w:numPr>
        <w:suppressAutoHyphens w:val="0"/>
        <w:ind w:left="0" w:firstLine="709"/>
        <w:jc w:val="both"/>
        <w:rPr>
          <w:rFonts w:eastAsia="Times New Roman"/>
          <w:sz w:val="28"/>
          <w:szCs w:val="28"/>
          <w:lang w:eastAsia="ru-RU"/>
        </w:rPr>
      </w:pPr>
      <w:r w:rsidRPr="00E86319">
        <w:rPr>
          <w:rFonts w:eastAsia="Times New Roman"/>
          <w:sz w:val="28"/>
          <w:szCs w:val="28"/>
          <w:lang w:eastAsia="ru-RU"/>
        </w:rPr>
        <w:t xml:space="preserve">В соответствии с Прогнозом социально-экономического развития Российской Федерации </w:t>
      </w:r>
      <w:bookmarkStart w:id="4" w:name="_Hlk184213406"/>
      <w:r w:rsidRPr="00E86319">
        <w:rPr>
          <w:rFonts w:eastAsia="Times New Roman"/>
          <w:sz w:val="28"/>
          <w:szCs w:val="28"/>
          <w:lang w:eastAsia="ru-RU"/>
        </w:rPr>
        <w:t>на 2026 год и на плановый период 2027 и 2028 годов, опубликованным на сайте Минэкономразвития России 26.09.202</w:t>
      </w:r>
      <w:bookmarkEnd w:id="4"/>
      <w:r w:rsidRPr="00E86319">
        <w:rPr>
          <w:rFonts w:eastAsia="Times New Roman"/>
          <w:sz w:val="28"/>
          <w:szCs w:val="28"/>
          <w:lang w:eastAsia="ru-RU"/>
        </w:rPr>
        <w:t>5, проиндексировать плату за технологическое присоединение газоиспользующего оборудования с максимальным расходом газа, не превышающим 15 м³/час, с учетом расхода газа газоиспользующим оборудованием, ранее подключенным в данной точке подключения, для заявителей, намеревающихся использовать газ для целей предпринимательской (коммерческой) деятельности и с максимальным расходом газа, не превышающим 5 м³/час</w:t>
      </w:r>
      <w:r w:rsidRPr="00E86319">
        <w:rPr>
          <w:rFonts w:eastAsia="Times New Roman"/>
          <w:szCs w:val="24"/>
          <w:lang w:eastAsia="ru-RU"/>
        </w:rPr>
        <w:t xml:space="preserve"> </w:t>
      </w:r>
      <w:r w:rsidRPr="00E86319">
        <w:rPr>
          <w:rFonts w:eastAsia="Times New Roman"/>
          <w:sz w:val="28"/>
          <w:szCs w:val="28"/>
          <w:lang w:eastAsia="ru-RU"/>
        </w:rPr>
        <w:t>включительно, с учетом расхода газа газоиспользующим оборудованием, ранее подключенным в данной точке подключения, для прочих заявителей, на прогнозный среднегодовой уровень инфляции (ИПЦ в размере 1,051):</w:t>
      </w:r>
    </w:p>
    <w:p w14:paraId="68384ED6" w14:textId="77777777" w:rsidR="007460B7" w:rsidRPr="00E86319" w:rsidRDefault="007460B7" w:rsidP="007460B7">
      <w:pPr>
        <w:suppressAutoHyphens w:val="0"/>
        <w:ind w:firstLine="709"/>
        <w:jc w:val="both"/>
        <w:rPr>
          <w:rFonts w:eastAsia="Times New Roman"/>
          <w:sz w:val="28"/>
          <w:szCs w:val="28"/>
          <w:lang w:eastAsia="ru-RU"/>
        </w:rPr>
      </w:pPr>
      <w:r w:rsidRPr="00E86319">
        <w:rPr>
          <w:rFonts w:eastAsia="Times New Roman"/>
          <w:sz w:val="28"/>
          <w:szCs w:val="28"/>
          <w:lang w:eastAsia="ru-RU"/>
        </w:rPr>
        <w:t>73 005*1,051 = 76728,26 руб. (без НДС)</w:t>
      </w:r>
    </w:p>
    <w:p w14:paraId="53354819" w14:textId="77777777" w:rsidR="007460B7" w:rsidRPr="00E86319" w:rsidRDefault="007460B7" w:rsidP="007460B7">
      <w:pPr>
        <w:suppressAutoHyphens w:val="0"/>
        <w:ind w:firstLine="709"/>
        <w:jc w:val="both"/>
        <w:rPr>
          <w:rFonts w:eastAsia="Times New Roman"/>
          <w:sz w:val="28"/>
          <w:szCs w:val="28"/>
          <w:lang w:eastAsia="ru-RU"/>
        </w:rPr>
      </w:pPr>
      <w:r w:rsidRPr="00E86319">
        <w:rPr>
          <w:rFonts w:eastAsia="Times New Roman"/>
          <w:sz w:val="28"/>
          <w:szCs w:val="28"/>
          <w:lang w:eastAsia="ru-RU"/>
        </w:rPr>
        <w:t>Предложение предприятия по размеру плату за технологическое присоединение составляет 76 700 руб. (без НДС). Предлагается утвердить плату за технологическое присоединение на уровне предложения предприятия, так как оно не превышает экономически обоснованного уровня.</w:t>
      </w:r>
    </w:p>
    <w:p w14:paraId="3E1BD78D" w14:textId="77777777" w:rsidR="007460B7" w:rsidRPr="00E86319" w:rsidRDefault="007460B7" w:rsidP="007460B7">
      <w:pPr>
        <w:numPr>
          <w:ilvl w:val="0"/>
          <w:numId w:val="3"/>
        </w:numPr>
        <w:suppressAutoHyphens w:val="0"/>
        <w:ind w:left="0" w:firstLine="709"/>
        <w:jc w:val="both"/>
        <w:rPr>
          <w:rFonts w:eastAsia="Times New Roman"/>
          <w:sz w:val="28"/>
          <w:szCs w:val="28"/>
          <w:lang w:eastAsia="ru-RU"/>
        </w:rPr>
      </w:pPr>
      <w:bookmarkStart w:id="5" w:name="_Hlk57470890"/>
      <w:bookmarkEnd w:id="3"/>
      <w:r w:rsidRPr="00E86319">
        <w:rPr>
          <w:rFonts w:eastAsia="Times New Roman"/>
          <w:color w:val="000000"/>
          <w:sz w:val="28"/>
          <w:szCs w:val="28"/>
          <w:lang w:eastAsia="ru-RU"/>
        </w:rPr>
        <w:t>Плату за технологическое присоединение газоиспользующего оборудования для населения установить в размере 93 574 руб. (с НДС) (указывается в целях реализации пункта 6 статьи 168 Налогового кодекса Российской Федерации (часть вторая).</w:t>
      </w:r>
    </w:p>
    <w:bookmarkEnd w:id="5"/>
    <w:p w14:paraId="4D290859" w14:textId="77777777" w:rsidR="007460B7" w:rsidRPr="00E86319" w:rsidRDefault="007460B7" w:rsidP="007460B7">
      <w:pPr>
        <w:numPr>
          <w:ilvl w:val="0"/>
          <w:numId w:val="3"/>
        </w:numPr>
        <w:suppressAutoHyphens w:val="0"/>
        <w:ind w:left="0" w:firstLine="709"/>
        <w:jc w:val="both"/>
        <w:rPr>
          <w:rFonts w:eastAsia="Times New Roman"/>
          <w:sz w:val="28"/>
          <w:szCs w:val="28"/>
          <w:lang w:eastAsia="ru-RU"/>
        </w:rPr>
      </w:pPr>
      <w:r w:rsidRPr="00E86319">
        <w:rPr>
          <w:rFonts w:eastAsia="Times New Roman"/>
          <w:sz w:val="28"/>
          <w:szCs w:val="28"/>
          <w:lang w:eastAsia="ru-RU"/>
        </w:rPr>
        <w:t xml:space="preserve">Определить экономически обоснованную плату </w:t>
      </w:r>
      <w:r w:rsidRPr="00E86319">
        <w:rPr>
          <w:rFonts w:eastAsia="Times New Roman"/>
          <w:color w:val="000000"/>
          <w:sz w:val="28"/>
          <w:szCs w:val="28"/>
          <w:lang w:eastAsia="ru-RU"/>
        </w:rPr>
        <w:t xml:space="preserve">за технологическое присоединение газоиспользующего оборудования, в размере </w:t>
      </w:r>
      <w:r w:rsidRPr="00E86319">
        <w:rPr>
          <w:rFonts w:eastAsia="Times New Roman"/>
          <w:color w:val="000000"/>
          <w:sz w:val="28"/>
          <w:szCs w:val="28"/>
          <w:lang w:eastAsia="ru-RU"/>
        </w:rPr>
        <w:br/>
      </w:r>
      <w:r w:rsidRPr="00E86319">
        <w:rPr>
          <w:rFonts w:eastAsia="Times New Roman"/>
          <w:sz w:val="28"/>
          <w:szCs w:val="28"/>
          <w:lang w:eastAsia="ru-RU"/>
        </w:rPr>
        <w:t>862 063,32</w:t>
      </w:r>
      <w:r w:rsidRPr="00E86319">
        <w:rPr>
          <w:rFonts w:eastAsia="Times New Roman"/>
          <w:color w:val="000000"/>
          <w:sz w:val="28"/>
          <w:szCs w:val="28"/>
          <w:lang w:eastAsia="ru-RU"/>
        </w:rPr>
        <w:t xml:space="preserve"> руб. (без НДС) в соответствии с Методическими указаниями по формуле:</w:t>
      </w:r>
      <w:r w:rsidRPr="00E86319">
        <w:rPr>
          <w:rFonts w:eastAsia="Times New Roman"/>
          <w:sz w:val="28"/>
          <w:szCs w:val="28"/>
          <w:lang w:eastAsia="ru-RU"/>
        </w:rPr>
        <w:t xml:space="preserve"> </w:t>
      </w:r>
    </w:p>
    <w:p w14:paraId="3A322D27" w14:textId="2CF16020" w:rsidR="007460B7" w:rsidRPr="00E86319" w:rsidRDefault="007460B7" w:rsidP="007460B7">
      <w:pPr>
        <w:suppressAutoHyphens w:val="0"/>
        <w:ind w:firstLine="709"/>
        <w:jc w:val="both"/>
        <w:rPr>
          <w:rFonts w:eastAsia="Times New Roman"/>
          <w:sz w:val="28"/>
          <w:szCs w:val="28"/>
          <w:lang w:eastAsia="ru-RU"/>
        </w:rPr>
      </w:pPr>
      <w:r w:rsidRPr="00E86319">
        <w:rPr>
          <w:rFonts w:eastAsia="Times New Roman"/>
          <w:noProof/>
          <w:position w:val="-38"/>
          <w:szCs w:val="24"/>
          <w:lang w:eastAsia="ru-RU"/>
        </w:rPr>
        <w:drawing>
          <wp:inline distT="0" distB="0" distL="0" distR="0" wp14:anchorId="2636E330" wp14:editId="3735FB2B">
            <wp:extent cx="2544445" cy="702310"/>
            <wp:effectExtent l="0" t="0" r="8255" b="254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t="-4225" r="12746"/>
                    <a:stretch>
                      <a:fillRect/>
                    </a:stretch>
                  </pic:blipFill>
                  <pic:spPr bwMode="auto">
                    <a:xfrm>
                      <a:off x="0" y="0"/>
                      <a:ext cx="2544445" cy="702310"/>
                    </a:xfrm>
                    <a:prstGeom prst="rect">
                      <a:avLst/>
                    </a:prstGeom>
                    <a:noFill/>
                    <a:ln>
                      <a:noFill/>
                    </a:ln>
                  </pic:spPr>
                </pic:pic>
              </a:graphicData>
            </a:graphic>
          </wp:inline>
        </w:drawing>
      </w:r>
    </w:p>
    <w:p w14:paraId="31FAFD72" w14:textId="77777777" w:rsidR="007460B7" w:rsidRPr="00E86319" w:rsidRDefault="007460B7" w:rsidP="007460B7">
      <w:pPr>
        <w:suppressAutoHyphens w:val="0"/>
        <w:autoSpaceDE w:val="0"/>
        <w:autoSpaceDN w:val="0"/>
        <w:adjustRightInd w:val="0"/>
        <w:ind w:firstLine="709"/>
        <w:jc w:val="both"/>
        <w:rPr>
          <w:rFonts w:eastAsia="Times New Roman"/>
          <w:sz w:val="28"/>
          <w:szCs w:val="28"/>
          <w:lang w:eastAsia="ru-RU"/>
        </w:rPr>
      </w:pPr>
      <w:r w:rsidRPr="00E86319">
        <w:rPr>
          <w:rFonts w:eastAsia="Times New Roman"/>
          <w:sz w:val="28"/>
          <w:szCs w:val="28"/>
          <w:lang w:eastAsia="ru-RU"/>
        </w:rPr>
        <w:t>где:</w:t>
      </w:r>
    </w:p>
    <w:p w14:paraId="04D9D4CF" w14:textId="77777777" w:rsidR="007460B7" w:rsidRPr="00E86319" w:rsidRDefault="007460B7" w:rsidP="007460B7">
      <w:pPr>
        <w:suppressAutoHyphens w:val="0"/>
        <w:autoSpaceDE w:val="0"/>
        <w:autoSpaceDN w:val="0"/>
        <w:adjustRightInd w:val="0"/>
        <w:ind w:firstLine="709"/>
        <w:jc w:val="both"/>
        <w:rPr>
          <w:rFonts w:eastAsia="Times New Roman"/>
          <w:sz w:val="28"/>
          <w:szCs w:val="28"/>
          <w:lang w:eastAsia="ru-RU"/>
        </w:rPr>
      </w:pPr>
      <w:r w:rsidRPr="00E86319">
        <w:rPr>
          <w:rFonts w:eastAsia="Times New Roman"/>
          <w:sz w:val="28"/>
          <w:szCs w:val="28"/>
          <w:lang w:eastAsia="ru-RU"/>
        </w:rPr>
        <w:t>Р</w:t>
      </w:r>
      <w:r w:rsidRPr="00E86319">
        <w:rPr>
          <w:rFonts w:eastAsia="Times New Roman"/>
          <w:sz w:val="28"/>
          <w:szCs w:val="28"/>
          <w:vertAlign w:val="subscript"/>
          <w:lang w:eastAsia="ru-RU"/>
        </w:rPr>
        <w:t>20-50</w:t>
      </w:r>
      <w:r w:rsidRPr="00E86319">
        <w:rPr>
          <w:rFonts w:eastAsia="Times New Roman"/>
          <w:sz w:val="28"/>
          <w:szCs w:val="28"/>
          <w:lang w:eastAsia="ru-RU"/>
        </w:rPr>
        <w:t xml:space="preserve"> - фактические экономически обоснованные расходы ГРО, указанные в </w:t>
      </w:r>
      <w:hyperlink r:id="rId6" w:history="1">
        <w:r w:rsidRPr="00E86319">
          <w:rPr>
            <w:rFonts w:eastAsia="Times New Roman"/>
            <w:sz w:val="28"/>
            <w:szCs w:val="28"/>
            <w:lang w:eastAsia="ru-RU"/>
          </w:rPr>
          <w:t>пункте 8</w:t>
        </w:r>
      </w:hyperlink>
      <w:r w:rsidRPr="00E86319">
        <w:rPr>
          <w:rFonts w:eastAsia="Times New Roman"/>
          <w:sz w:val="28"/>
          <w:szCs w:val="28"/>
          <w:lang w:eastAsia="ru-RU"/>
        </w:rPr>
        <w:t xml:space="preserve"> Методических указаний, по осуществлению подключения (технологического присоединения) в случаях, указанных в </w:t>
      </w:r>
      <w:hyperlink r:id="rId7" w:history="1">
        <w:r w:rsidRPr="00E86319">
          <w:rPr>
            <w:rFonts w:eastAsia="Times New Roman"/>
            <w:sz w:val="28"/>
            <w:szCs w:val="28"/>
            <w:lang w:eastAsia="ru-RU"/>
          </w:rPr>
          <w:t>подпунктах "а"</w:t>
        </w:r>
      </w:hyperlink>
      <w:r w:rsidRPr="00E86319">
        <w:rPr>
          <w:rFonts w:eastAsia="Times New Roman"/>
          <w:sz w:val="28"/>
          <w:szCs w:val="28"/>
          <w:lang w:eastAsia="ru-RU"/>
        </w:rPr>
        <w:t xml:space="preserve"> и </w:t>
      </w:r>
      <w:hyperlink r:id="rId8" w:history="1">
        <w:r w:rsidRPr="00E86319">
          <w:rPr>
            <w:rFonts w:eastAsia="Times New Roman"/>
            <w:sz w:val="28"/>
            <w:szCs w:val="28"/>
            <w:lang w:eastAsia="ru-RU"/>
          </w:rPr>
          <w:t>"б" пункта 4</w:t>
        </w:r>
      </w:hyperlink>
      <w:r w:rsidRPr="00E86319">
        <w:rPr>
          <w:rFonts w:eastAsia="Times New Roman"/>
          <w:sz w:val="28"/>
          <w:szCs w:val="28"/>
          <w:lang w:eastAsia="ru-RU"/>
        </w:rPr>
        <w:t xml:space="preserve"> Методических указаний, понесенные в соответствующем календарном году из предусмотренных </w:t>
      </w:r>
      <w:hyperlink r:id="rId9" w:history="1">
        <w:r w:rsidRPr="00E86319">
          <w:rPr>
            <w:rFonts w:eastAsia="Times New Roman"/>
            <w:sz w:val="28"/>
            <w:szCs w:val="28"/>
            <w:lang w:eastAsia="ru-RU"/>
          </w:rPr>
          <w:t>пунктом 14</w:t>
        </w:r>
      </w:hyperlink>
      <w:r w:rsidRPr="00E86319">
        <w:rPr>
          <w:rFonts w:eastAsia="Times New Roman"/>
          <w:sz w:val="28"/>
          <w:szCs w:val="28"/>
          <w:lang w:eastAsia="ru-RU"/>
        </w:rPr>
        <w:t xml:space="preserve"> Методических указаний. В 2022 году расходы составили 3 718 085,44 руб., в 2023 году расходы составили 2 476 196,39 руб., в 2024 году расходы составили 2 728 301,54 руб.</w:t>
      </w:r>
    </w:p>
    <w:p w14:paraId="33C5CD3C" w14:textId="2589E83A" w:rsidR="007460B7" w:rsidRPr="00E86319" w:rsidRDefault="007460B7" w:rsidP="007460B7">
      <w:pPr>
        <w:suppressAutoHyphens w:val="0"/>
        <w:autoSpaceDE w:val="0"/>
        <w:autoSpaceDN w:val="0"/>
        <w:adjustRightInd w:val="0"/>
        <w:ind w:firstLine="709"/>
        <w:jc w:val="both"/>
        <w:rPr>
          <w:rFonts w:eastAsia="Times New Roman"/>
          <w:sz w:val="28"/>
          <w:szCs w:val="28"/>
          <w:lang w:eastAsia="ru-RU"/>
        </w:rPr>
      </w:pPr>
      <w:r w:rsidRPr="00E86319">
        <w:rPr>
          <w:rFonts w:eastAsia="Times New Roman"/>
          <w:noProof/>
          <w:position w:val="-12"/>
          <w:sz w:val="28"/>
          <w:szCs w:val="28"/>
          <w:lang w:eastAsia="ru-RU"/>
        </w:rPr>
        <w:drawing>
          <wp:inline distT="0" distB="0" distL="0" distR="0" wp14:anchorId="22B66595" wp14:editId="48B01106">
            <wp:extent cx="450850" cy="344805"/>
            <wp:effectExtent l="0" t="0" r="635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0850" cy="344805"/>
                    </a:xfrm>
                    <a:prstGeom prst="rect">
                      <a:avLst/>
                    </a:prstGeom>
                    <a:noFill/>
                    <a:ln>
                      <a:noFill/>
                    </a:ln>
                  </pic:spPr>
                </pic:pic>
              </a:graphicData>
            </a:graphic>
          </wp:inline>
        </w:drawing>
      </w:r>
      <w:r w:rsidRPr="00E86319">
        <w:rPr>
          <w:rFonts w:eastAsia="Times New Roman"/>
          <w:sz w:val="28"/>
          <w:szCs w:val="28"/>
          <w:lang w:eastAsia="ru-RU"/>
        </w:rPr>
        <w:t xml:space="preserve"> - эффективная </w:t>
      </w:r>
      <w:bookmarkStart w:id="6" w:name="_Hlk57470395"/>
      <w:r w:rsidRPr="00E86319">
        <w:rPr>
          <w:rFonts w:eastAsia="Times New Roman"/>
          <w:sz w:val="28"/>
          <w:szCs w:val="28"/>
          <w:lang w:eastAsia="ru-RU"/>
        </w:rPr>
        <w:t>ставка налога на прибыль</w:t>
      </w:r>
      <w:bookmarkEnd w:id="6"/>
      <w:r w:rsidRPr="00E86319">
        <w:rPr>
          <w:rFonts w:eastAsia="Times New Roman"/>
          <w:sz w:val="28"/>
          <w:szCs w:val="28"/>
          <w:lang w:eastAsia="ru-RU"/>
        </w:rPr>
        <w:t>, определяемая как отношение планового значения налога на прибыль к плановому значению прибыли до налогообложения, отражаемому ГРО в бухгалтерском учете, на очередной календарный год (но не выше размера ставки налога на прибыль, установленного налоговым законодательством). Ставка налога на прибыль составит 25%</w:t>
      </w:r>
    </w:p>
    <w:p w14:paraId="465F4DF0" w14:textId="77777777" w:rsidR="007460B7" w:rsidRPr="00E86319" w:rsidRDefault="007460B7" w:rsidP="007460B7">
      <w:pPr>
        <w:suppressAutoHyphens w:val="0"/>
        <w:autoSpaceDE w:val="0"/>
        <w:autoSpaceDN w:val="0"/>
        <w:adjustRightInd w:val="0"/>
        <w:ind w:firstLine="709"/>
        <w:jc w:val="both"/>
        <w:rPr>
          <w:rFonts w:eastAsia="Times New Roman"/>
          <w:sz w:val="28"/>
          <w:szCs w:val="28"/>
          <w:lang w:eastAsia="ru-RU"/>
        </w:rPr>
      </w:pPr>
      <w:r w:rsidRPr="00E86319">
        <w:rPr>
          <w:rFonts w:eastAsia="Times New Roman"/>
          <w:sz w:val="28"/>
          <w:szCs w:val="28"/>
          <w:lang w:eastAsia="ru-RU"/>
        </w:rPr>
        <w:t>N</w:t>
      </w:r>
      <w:r w:rsidRPr="00E86319">
        <w:rPr>
          <w:rFonts w:eastAsia="Times New Roman"/>
          <w:sz w:val="28"/>
          <w:szCs w:val="28"/>
          <w:vertAlign w:val="subscript"/>
          <w:lang w:eastAsia="ru-RU"/>
        </w:rPr>
        <w:t>20-50</w:t>
      </w:r>
      <w:r w:rsidRPr="00E86319">
        <w:rPr>
          <w:rFonts w:eastAsia="Times New Roman"/>
          <w:sz w:val="28"/>
          <w:szCs w:val="28"/>
          <w:lang w:eastAsia="ru-RU"/>
        </w:rPr>
        <w:t xml:space="preserve"> - фактические средние данные о количестве подключений (технологических присоединений) в случаях, указанных в </w:t>
      </w:r>
      <w:hyperlink r:id="rId11" w:history="1">
        <w:r w:rsidRPr="00E86319">
          <w:rPr>
            <w:rFonts w:eastAsia="Times New Roman"/>
            <w:sz w:val="28"/>
            <w:szCs w:val="28"/>
            <w:lang w:eastAsia="ru-RU"/>
          </w:rPr>
          <w:t>подпунктах "а"</w:t>
        </w:r>
      </w:hyperlink>
      <w:r w:rsidRPr="00E86319">
        <w:rPr>
          <w:rFonts w:eastAsia="Times New Roman"/>
          <w:sz w:val="28"/>
          <w:szCs w:val="28"/>
          <w:lang w:eastAsia="ru-RU"/>
        </w:rPr>
        <w:t xml:space="preserve"> и </w:t>
      </w:r>
      <w:hyperlink r:id="rId12" w:history="1">
        <w:r w:rsidRPr="00E86319">
          <w:rPr>
            <w:rFonts w:eastAsia="Times New Roman"/>
            <w:sz w:val="28"/>
            <w:szCs w:val="28"/>
            <w:lang w:eastAsia="ru-RU"/>
          </w:rPr>
          <w:t>"б" пункта 4</w:t>
        </w:r>
      </w:hyperlink>
      <w:r w:rsidRPr="00E86319">
        <w:rPr>
          <w:rFonts w:eastAsia="Times New Roman"/>
          <w:sz w:val="28"/>
          <w:szCs w:val="28"/>
          <w:lang w:eastAsia="ru-RU"/>
        </w:rPr>
        <w:t xml:space="preserve"> Методических указаний, состоявшихся в соответствующем календарном году из предусмотренных </w:t>
      </w:r>
      <w:hyperlink r:id="rId13" w:history="1">
        <w:r w:rsidRPr="00E86319">
          <w:rPr>
            <w:rFonts w:eastAsia="Times New Roman"/>
            <w:sz w:val="28"/>
            <w:szCs w:val="28"/>
            <w:lang w:eastAsia="ru-RU"/>
          </w:rPr>
          <w:t>пунктом 14</w:t>
        </w:r>
      </w:hyperlink>
      <w:r w:rsidRPr="00E86319">
        <w:rPr>
          <w:rFonts w:eastAsia="Times New Roman"/>
          <w:sz w:val="28"/>
          <w:szCs w:val="28"/>
          <w:lang w:eastAsia="ru-RU"/>
        </w:rPr>
        <w:t xml:space="preserve"> Методических указаний. В 2022 году составило 10 шт., в 2023 году составило 5 шт., в 2024 году составило </w:t>
      </w:r>
      <w:r w:rsidRPr="00E86319">
        <w:rPr>
          <w:rFonts w:eastAsia="Times New Roman"/>
          <w:sz w:val="28"/>
          <w:szCs w:val="28"/>
          <w:lang w:eastAsia="ru-RU"/>
        </w:rPr>
        <w:br/>
        <w:t>2 шт.</w:t>
      </w:r>
    </w:p>
    <w:p w14:paraId="513DD38B" w14:textId="77777777" w:rsidR="007460B7" w:rsidRPr="00E86319" w:rsidRDefault="007460B7" w:rsidP="007460B7">
      <w:pPr>
        <w:suppressAutoHyphens w:val="0"/>
        <w:autoSpaceDE w:val="0"/>
        <w:autoSpaceDN w:val="0"/>
        <w:adjustRightInd w:val="0"/>
        <w:ind w:firstLine="709"/>
        <w:jc w:val="both"/>
        <w:rPr>
          <w:rFonts w:eastAsia="Times New Roman"/>
          <w:sz w:val="28"/>
          <w:szCs w:val="28"/>
          <w:lang w:eastAsia="ru-RU"/>
        </w:rPr>
      </w:pPr>
      <w:proofErr w:type="spellStart"/>
      <w:r w:rsidRPr="00E86319">
        <w:rPr>
          <w:rFonts w:eastAsia="Times New Roman"/>
          <w:sz w:val="28"/>
          <w:szCs w:val="28"/>
          <w:lang w:eastAsia="ru-RU"/>
        </w:rPr>
        <w:t>I</w:t>
      </w:r>
      <w:r w:rsidRPr="00E86319">
        <w:rPr>
          <w:rFonts w:eastAsia="Times New Roman"/>
          <w:sz w:val="28"/>
          <w:szCs w:val="28"/>
          <w:vertAlign w:val="subscript"/>
          <w:lang w:eastAsia="ru-RU"/>
        </w:rPr>
        <w:t>р</w:t>
      </w:r>
      <w:proofErr w:type="spellEnd"/>
      <w:r w:rsidRPr="00E86319">
        <w:rPr>
          <w:rFonts w:eastAsia="Times New Roman"/>
          <w:sz w:val="28"/>
          <w:szCs w:val="28"/>
          <w:lang w:eastAsia="ru-RU"/>
        </w:rPr>
        <w:t xml:space="preserve"> - коэффициент расходов, определяемый в соответствии с </w:t>
      </w:r>
      <w:hyperlink r:id="rId14" w:history="1">
        <w:r w:rsidRPr="00E86319">
          <w:rPr>
            <w:rFonts w:eastAsia="Times New Roman"/>
            <w:sz w:val="28"/>
            <w:szCs w:val="28"/>
            <w:lang w:eastAsia="ru-RU"/>
          </w:rPr>
          <w:t>пунктом 33</w:t>
        </w:r>
      </w:hyperlink>
      <w:r w:rsidRPr="00E86319">
        <w:rPr>
          <w:rFonts w:eastAsia="Times New Roman"/>
          <w:sz w:val="28"/>
          <w:szCs w:val="28"/>
          <w:lang w:eastAsia="ru-RU"/>
        </w:rPr>
        <w:t xml:space="preserve"> Методических указаний, и рассчитанный на основании индексов </w:t>
      </w:r>
      <w:bookmarkStart w:id="7" w:name="_Hlk57628351"/>
      <w:r w:rsidRPr="00E86319">
        <w:rPr>
          <w:rFonts w:eastAsia="Times New Roman"/>
          <w:sz w:val="28"/>
          <w:szCs w:val="28"/>
          <w:lang w:eastAsia="ru-RU"/>
        </w:rPr>
        <w:t xml:space="preserve">ИЦП в строительстве </w:t>
      </w:r>
      <w:bookmarkStart w:id="8" w:name="_Hlk216699827"/>
      <w:r w:rsidRPr="00E86319">
        <w:rPr>
          <w:rFonts w:eastAsia="Times New Roman"/>
          <w:sz w:val="28"/>
          <w:szCs w:val="28"/>
          <w:lang w:eastAsia="ru-RU"/>
        </w:rPr>
        <w:t xml:space="preserve">(2023 год – 106,3, 2024 год- 107,9, </w:t>
      </w:r>
      <w:bookmarkStart w:id="9" w:name="_Hlk216697730"/>
      <w:r w:rsidRPr="00E86319">
        <w:rPr>
          <w:rFonts w:eastAsia="Times New Roman"/>
          <w:sz w:val="28"/>
          <w:szCs w:val="28"/>
          <w:lang w:eastAsia="ru-RU"/>
        </w:rPr>
        <w:t xml:space="preserve">2025 год- 107,9, </w:t>
      </w:r>
      <w:r w:rsidRPr="00E86319">
        <w:rPr>
          <w:rFonts w:eastAsia="Times New Roman"/>
          <w:sz w:val="28"/>
          <w:szCs w:val="28"/>
          <w:lang w:eastAsia="ru-RU"/>
        </w:rPr>
        <w:br/>
        <w:t>2026 год- 105,4), опубликованных на сайте Минэкономразвития России 26.09.2025</w:t>
      </w:r>
      <w:bookmarkEnd w:id="9"/>
      <w:r w:rsidRPr="00E86319">
        <w:rPr>
          <w:rFonts w:eastAsia="Times New Roman"/>
          <w:sz w:val="28"/>
          <w:szCs w:val="28"/>
          <w:lang w:eastAsia="ru-RU"/>
        </w:rPr>
        <w:t xml:space="preserve"> (в части 2026, 2025 и 2024 годов) и 30.09.2024 (в части 2023 года)</w:t>
      </w:r>
      <w:bookmarkEnd w:id="8"/>
      <w:r w:rsidRPr="00E86319">
        <w:rPr>
          <w:rFonts w:eastAsia="Times New Roman"/>
          <w:sz w:val="28"/>
          <w:szCs w:val="28"/>
          <w:lang w:eastAsia="ru-RU"/>
        </w:rPr>
        <w:t>.</w:t>
      </w:r>
      <w:bookmarkEnd w:id="7"/>
    </w:p>
    <w:p w14:paraId="4BE94FCA" w14:textId="77777777" w:rsidR="007460B7" w:rsidRPr="00E86319" w:rsidRDefault="007460B7" w:rsidP="007460B7">
      <w:pPr>
        <w:suppressAutoHyphens w:val="0"/>
        <w:ind w:firstLine="709"/>
        <w:jc w:val="both"/>
        <w:rPr>
          <w:rFonts w:eastAsia="Times New Roman"/>
          <w:sz w:val="28"/>
          <w:szCs w:val="28"/>
          <w:lang w:eastAsia="ru-RU"/>
        </w:rPr>
      </w:pPr>
      <w:r w:rsidRPr="00E86319">
        <w:rPr>
          <w:rFonts w:eastAsia="Times New Roman"/>
          <w:sz w:val="28"/>
          <w:szCs w:val="28"/>
          <w:lang w:eastAsia="ru-RU"/>
        </w:rPr>
        <w:t>(3 718 085,44*1,063*</w:t>
      </w:r>
      <w:bookmarkStart w:id="10" w:name="_Hlk216686938"/>
      <w:r w:rsidRPr="00E86319">
        <w:rPr>
          <w:rFonts w:eastAsia="Times New Roman"/>
          <w:sz w:val="28"/>
          <w:szCs w:val="28"/>
          <w:lang w:eastAsia="ru-RU"/>
        </w:rPr>
        <w:t>1,079*1,079*1,054</w:t>
      </w:r>
      <w:bookmarkEnd w:id="10"/>
      <w:r w:rsidRPr="00E86319">
        <w:rPr>
          <w:rFonts w:eastAsia="Times New Roman"/>
          <w:sz w:val="28"/>
          <w:szCs w:val="28"/>
          <w:lang w:eastAsia="ru-RU"/>
        </w:rPr>
        <w:t>+2 476 196,39*1,079*1,079*1,054+</w:t>
      </w:r>
      <w:r w:rsidRPr="00E86319">
        <w:rPr>
          <w:rFonts w:eastAsia="Times New Roman"/>
          <w:sz w:val="28"/>
          <w:szCs w:val="28"/>
          <w:lang w:eastAsia="ru-RU"/>
        </w:rPr>
        <w:br/>
        <w:t>2 728 301,54*1,079*1,054)/ (10+5+2)/(1-0,25)=</w:t>
      </w:r>
      <w:r w:rsidRPr="00E86319">
        <w:rPr>
          <w:rFonts w:eastAsia="Times New Roman"/>
          <w:szCs w:val="24"/>
          <w:lang w:eastAsia="ru-RU"/>
        </w:rPr>
        <w:t xml:space="preserve"> </w:t>
      </w:r>
      <w:r w:rsidRPr="00E86319">
        <w:rPr>
          <w:rFonts w:eastAsia="Times New Roman"/>
          <w:sz w:val="28"/>
          <w:szCs w:val="28"/>
          <w:lang w:eastAsia="ru-RU"/>
        </w:rPr>
        <w:t>862 063,32 руб.</w:t>
      </w:r>
    </w:p>
    <w:p w14:paraId="50A6DF7C" w14:textId="77777777" w:rsidR="007460B7" w:rsidRPr="00E86319" w:rsidRDefault="007460B7" w:rsidP="007460B7">
      <w:pPr>
        <w:numPr>
          <w:ilvl w:val="0"/>
          <w:numId w:val="3"/>
        </w:numPr>
        <w:suppressAutoHyphens w:val="0"/>
        <w:ind w:left="0" w:firstLine="709"/>
        <w:jc w:val="both"/>
        <w:rPr>
          <w:rFonts w:eastAsia="Times New Roman"/>
          <w:sz w:val="28"/>
          <w:szCs w:val="28"/>
          <w:lang w:eastAsia="ru-RU"/>
        </w:rPr>
      </w:pPr>
      <w:bookmarkStart w:id="11" w:name="_Hlk57628120"/>
      <w:r w:rsidRPr="00E86319">
        <w:rPr>
          <w:rFonts w:eastAsia="Times New Roman"/>
          <w:color w:val="000000"/>
          <w:sz w:val="28"/>
          <w:szCs w:val="28"/>
          <w:lang w:eastAsia="ru-RU"/>
        </w:rPr>
        <w:t>Определить размер выпадающих доходов, возникающих в 2026 году, в размере 2 945 112,45 руб. (без НДС) в соответствии с Методическими указаниями по формуле:</w:t>
      </w:r>
    </w:p>
    <w:p w14:paraId="2CD86F7D" w14:textId="24C2BD93" w:rsidR="007460B7" w:rsidRPr="00E86319" w:rsidRDefault="007460B7" w:rsidP="007460B7">
      <w:pPr>
        <w:suppressAutoHyphens w:val="0"/>
        <w:autoSpaceDE w:val="0"/>
        <w:autoSpaceDN w:val="0"/>
        <w:adjustRightInd w:val="0"/>
        <w:ind w:firstLine="709"/>
        <w:jc w:val="center"/>
        <w:rPr>
          <w:rFonts w:eastAsia="Times New Roman"/>
          <w:sz w:val="28"/>
          <w:szCs w:val="28"/>
          <w:lang w:eastAsia="ru-RU"/>
        </w:rPr>
      </w:pPr>
      <w:r w:rsidRPr="00E86319">
        <w:rPr>
          <w:rFonts w:eastAsia="Times New Roman"/>
          <w:noProof/>
          <w:position w:val="-17"/>
          <w:sz w:val="28"/>
          <w:szCs w:val="28"/>
          <w:lang w:eastAsia="ru-RU"/>
        </w:rPr>
        <w:drawing>
          <wp:inline distT="0" distB="0" distL="0" distR="0" wp14:anchorId="4A63C0FF" wp14:editId="0E9FD533">
            <wp:extent cx="3206750" cy="42418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r="10609" b="-9756"/>
                    <a:stretch>
                      <a:fillRect/>
                    </a:stretch>
                  </pic:blipFill>
                  <pic:spPr bwMode="auto">
                    <a:xfrm>
                      <a:off x="0" y="0"/>
                      <a:ext cx="3206750" cy="424180"/>
                    </a:xfrm>
                    <a:prstGeom prst="rect">
                      <a:avLst/>
                    </a:prstGeom>
                    <a:noFill/>
                    <a:ln>
                      <a:noFill/>
                    </a:ln>
                  </pic:spPr>
                </pic:pic>
              </a:graphicData>
            </a:graphic>
          </wp:inline>
        </w:drawing>
      </w:r>
    </w:p>
    <w:p w14:paraId="0639E747" w14:textId="77777777" w:rsidR="007460B7" w:rsidRPr="00E86319" w:rsidRDefault="007460B7" w:rsidP="007460B7">
      <w:pPr>
        <w:suppressAutoHyphens w:val="0"/>
        <w:autoSpaceDE w:val="0"/>
        <w:autoSpaceDN w:val="0"/>
        <w:adjustRightInd w:val="0"/>
        <w:ind w:firstLine="709"/>
        <w:jc w:val="both"/>
        <w:rPr>
          <w:rFonts w:eastAsia="Times New Roman"/>
          <w:sz w:val="28"/>
          <w:szCs w:val="28"/>
          <w:lang w:eastAsia="ru-RU"/>
        </w:rPr>
      </w:pPr>
      <w:r w:rsidRPr="00E86319">
        <w:rPr>
          <w:rFonts w:eastAsia="Times New Roman"/>
          <w:sz w:val="28"/>
          <w:szCs w:val="28"/>
          <w:lang w:eastAsia="ru-RU"/>
        </w:rPr>
        <w:t>где:</w:t>
      </w:r>
    </w:p>
    <w:p w14:paraId="766A529A" w14:textId="57FC8551" w:rsidR="007460B7" w:rsidRPr="00E86319" w:rsidRDefault="007460B7" w:rsidP="007460B7">
      <w:pPr>
        <w:suppressAutoHyphens w:val="0"/>
        <w:autoSpaceDE w:val="0"/>
        <w:autoSpaceDN w:val="0"/>
        <w:adjustRightInd w:val="0"/>
        <w:spacing w:before="280"/>
        <w:ind w:firstLine="709"/>
        <w:jc w:val="both"/>
        <w:rPr>
          <w:rFonts w:eastAsia="Times New Roman"/>
          <w:sz w:val="28"/>
          <w:szCs w:val="28"/>
          <w:lang w:eastAsia="ru-RU"/>
        </w:rPr>
      </w:pPr>
      <w:r w:rsidRPr="00E86319">
        <w:rPr>
          <w:rFonts w:eastAsia="Times New Roman"/>
          <w:noProof/>
          <w:position w:val="-12"/>
          <w:sz w:val="28"/>
          <w:szCs w:val="28"/>
          <w:lang w:eastAsia="ru-RU"/>
        </w:rPr>
        <w:drawing>
          <wp:inline distT="0" distB="0" distL="0" distR="0" wp14:anchorId="6FEFD57E" wp14:editId="2C2D1146">
            <wp:extent cx="503555" cy="344805"/>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3555" cy="344805"/>
                    </a:xfrm>
                    <a:prstGeom prst="rect">
                      <a:avLst/>
                    </a:prstGeom>
                    <a:noFill/>
                    <a:ln>
                      <a:noFill/>
                    </a:ln>
                  </pic:spPr>
                </pic:pic>
              </a:graphicData>
            </a:graphic>
          </wp:inline>
        </w:drawing>
      </w:r>
      <w:r w:rsidRPr="00E86319">
        <w:rPr>
          <w:rFonts w:eastAsia="Times New Roman"/>
          <w:sz w:val="28"/>
          <w:szCs w:val="28"/>
          <w:lang w:eastAsia="ru-RU"/>
        </w:rPr>
        <w:t xml:space="preserve"> - плановый размер выручки ГРО от осуществления подключения (технологического присоединения) в случаях, указанных в </w:t>
      </w:r>
      <w:hyperlink r:id="rId17" w:history="1">
        <w:r w:rsidRPr="00E86319">
          <w:rPr>
            <w:rFonts w:eastAsia="Times New Roman"/>
            <w:sz w:val="28"/>
            <w:szCs w:val="28"/>
            <w:lang w:eastAsia="ru-RU"/>
          </w:rPr>
          <w:t>подпунктах "а"</w:t>
        </w:r>
      </w:hyperlink>
      <w:r w:rsidRPr="00E86319">
        <w:rPr>
          <w:rFonts w:eastAsia="Times New Roman"/>
          <w:sz w:val="28"/>
          <w:szCs w:val="28"/>
          <w:lang w:eastAsia="ru-RU"/>
        </w:rPr>
        <w:t xml:space="preserve"> и </w:t>
      </w:r>
      <w:hyperlink r:id="rId18" w:history="1">
        <w:r w:rsidRPr="00E86319">
          <w:rPr>
            <w:rFonts w:eastAsia="Times New Roman"/>
            <w:sz w:val="28"/>
            <w:szCs w:val="28"/>
            <w:lang w:eastAsia="ru-RU"/>
          </w:rPr>
          <w:t>"б" пункта 4</w:t>
        </w:r>
      </w:hyperlink>
      <w:r w:rsidRPr="00E86319">
        <w:rPr>
          <w:rFonts w:eastAsia="Times New Roman"/>
          <w:sz w:val="28"/>
          <w:szCs w:val="28"/>
          <w:lang w:eastAsia="ru-RU"/>
        </w:rPr>
        <w:t xml:space="preserve"> Методических указаний, на очередной календарный год без учета налога на добавленную стоимость, определяемый на основании фактических средних данных о количестве подключений и установленного размера платы за технологическое присоединение. Плановое количество подключений на 2026 год составит 5 шт.</w:t>
      </w:r>
    </w:p>
    <w:p w14:paraId="67EFC68B" w14:textId="77777777" w:rsidR="007460B7" w:rsidRPr="00E86319" w:rsidRDefault="007460B7" w:rsidP="007460B7">
      <w:pPr>
        <w:suppressAutoHyphens w:val="0"/>
        <w:ind w:firstLine="709"/>
        <w:jc w:val="both"/>
        <w:rPr>
          <w:rFonts w:eastAsia="Times New Roman"/>
          <w:sz w:val="28"/>
          <w:szCs w:val="28"/>
          <w:lang w:eastAsia="ru-RU"/>
        </w:rPr>
      </w:pPr>
      <w:r w:rsidRPr="00E86319">
        <w:rPr>
          <w:rFonts w:eastAsia="Times New Roman"/>
          <w:sz w:val="28"/>
          <w:szCs w:val="28"/>
          <w:lang w:eastAsia="ru-RU"/>
        </w:rPr>
        <w:t xml:space="preserve">(5*76 700-5*862 063,32)*(1-0,25)= </w:t>
      </w:r>
      <w:bookmarkStart w:id="12" w:name="_Hlk216687503"/>
      <w:r w:rsidRPr="00E86319">
        <w:rPr>
          <w:rFonts w:eastAsia="Times New Roman"/>
          <w:color w:val="000000"/>
          <w:sz w:val="28"/>
          <w:szCs w:val="28"/>
          <w:lang w:eastAsia="ru-RU"/>
        </w:rPr>
        <w:t>2 945 112,45</w:t>
      </w:r>
      <w:bookmarkEnd w:id="12"/>
      <w:r w:rsidRPr="00E86319">
        <w:rPr>
          <w:rFonts w:eastAsia="Times New Roman"/>
          <w:sz w:val="28"/>
          <w:szCs w:val="28"/>
          <w:lang w:eastAsia="ru-RU"/>
        </w:rPr>
        <w:t xml:space="preserve"> руб.</w:t>
      </w:r>
      <w:bookmarkEnd w:id="11"/>
    </w:p>
    <w:p w14:paraId="74A0B236" w14:textId="77777777" w:rsidR="007460B7" w:rsidRPr="00E86319" w:rsidRDefault="007460B7" w:rsidP="007460B7">
      <w:pPr>
        <w:numPr>
          <w:ilvl w:val="0"/>
          <w:numId w:val="3"/>
        </w:numPr>
        <w:suppressAutoHyphens w:val="0"/>
        <w:ind w:left="0" w:firstLine="1778"/>
        <w:jc w:val="both"/>
        <w:rPr>
          <w:rFonts w:eastAsia="Times New Roman"/>
          <w:sz w:val="28"/>
          <w:szCs w:val="28"/>
          <w:lang w:eastAsia="ru-RU"/>
        </w:rPr>
      </w:pPr>
      <w:bookmarkStart w:id="13" w:name="_Hlk89416124"/>
      <w:r w:rsidRPr="00E86319">
        <w:rPr>
          <w:rFonts w:eastAsia="Times New Roman"/>
          <w:sz w:val="28"/>
          <w:szCs w:val="28"/>
          <w:lang w:eastAsia="ru-RU"/>
        </w:rPr>
        <w:t>Определить выпадающие доходы от</w:t>
      </w:r>
      <w:r w:rsidRPr="00E86319">
        <w:rPr>
          <w:rFonts w:eastAsia="Times New Roman"/>
          <w:szCs w:val="24"/>
          <w:lang w:eastAsia="ru-RU"/>
        </w:rPr>
        <w:t xml:space="preserve"> </w:t>
      </w:r>
      <w:r w:rsidRPr="00E86319">
        <w:rPr>
          <w:rFonts w:eastAsia="Times New Roman"/>
          <w:sz w:val="28"/>
          <w:szCs w:val="28"/>
          <w:lang w:eastAsia="ru-RU"/>
        </w:rPr>
        <w:t xml:space="preserve">осуществления технологического присоединения газоиспользующего оборудования заявителей, указанных в пункте 26(22) Основных положений, за 2024 год, подлежащие компенсации в 2026 году, </w:t>
      </w:r>
      <w:bookmarkStart w:id="14" w:name="_Hlk152599934"/>
      <w:r w:rsidRPr="00E86319">
        <w:rPr>
          <w:rFonts w:eastAsia="Times New Roman"/>
          <w:sz w:val="28"/>
          <w:szCs w:val="28"/>
          <w:lang w:eastAsia="ru-RU"/>
        </w:rPr>
        <w:t>с учетом индекса-дефлятора (ИЦП в строительстве (2025 год – 10</w:t>
      </w:r>
      <w:bookmarkStart w:id="15" w:name="_Hlk152599951"/>
      <w:r w:rsidRPr="00E86319">
        <w:rPr>
          <w:rFonts w:eastAsia="Times New Roman"/>
          <w:sz w:val="28"/>
          <w:szCs w:val="28"/>
          <w:lang w:eastAsia="ru-RU"/>
        </w:rPr>
        <w:t>7,9)</w:t>
      </w:r>
      <w:bookmarkEnd w:id="14"/>
      <w:r w:rsidRPr="00E86319">
        <w:rPr>
          <w:rFonts w:eastAsia="Times New Roman"/>
          <w:sz w:val="28"/>
          <w:szCs w:val="28"/>
          <w:lang w:eastAsia="ru-RU"/>
        </w:rPr>
        <w:t xml:space="preserve">), опубликованного на сайте Минэкономразвития России </w:t>
      </w:r>
      <w:bookmarkEnd w:id="15"/>
      <w:r w:rsidRPr="00E86319">
        <w:rPr>
          <w:rFonts w:eastAsia="Times New Roman"/>
          <w:sz w:val="28"/>
          <w:szCs w:val="28"/>
          <w:lang w:eastAsia="ru-RU"/>
        </w:rPr>
        <w:t xml:space="preserve">30.09.2024, а также </w:t>
      </w:r>
      <w:r w:rsidRPr="00E86319">
        <w:rPr>
          <w:rFonts w:eastAsia="Times New Roman"/>
          <w:szCs w:val="24"/>
          <w:lang w:eastAsia="ru-RU"/>
        </w:rPr>
        <w:t xml:space="preserve"> </w:t>
      </w:r>
      <w:r w:rsidRPr="00E86319">
        <w:rPr>
          <w:rFonts w:eastAsia="Times New Roman"/>
          <w:sz w:val="28"/>
          <w:szCs w:val="28"/>
          <w:lang w:eastAsia="ru-RU"/>
        </w:rPr>
        <w:t>с учетом плановых выпадающих доходов на 2024 год в размере 1 079 736,50 руб.:</w:t>
      </w:r>
    </w:p>
    <w:bookmarkEnd w:id="13"/>
    <w:p w14:paraId="53E1BB26" w14:textId="77777777" w:rsidR="007460B7" w:rsidRPr="00E86319" w:rsidRDefault="007460B7" w:rsidP="007460B7">
      <w:pPr>
        <w:suppressAutoHyphens w:val="0"/>
        <w:ind w:firstLine="709"/>
        <w:jc w:val="both"/>
        <w:rPr>
          <w:rFonts w:eastAsia="Times New Roman"/>
          <w:sz w:val="28"/>
          <w:szCs w:val="28"/>
          <w:lang w:eastAsia="ru-RU"/>
        </w:rPr>
      </w:pPr>
      <w:r w:rsidRPr="00E86319">
        <w:rPr>
          <w:rFonts w:eastAsia="Times New Roman"/>
          <w:sz w:val="28"/>
          <w:szCs w:val="28"/>
          <w:lang w:eastAsia="ru-RU"/>
        </w:rPr>
        <w:t>(2 663 931,13 - 1 079 736,50)*1,079 =  1 709 346,01 руб. (без НДС).</w:t>
      </w:r>
    </w:p>
    <w:p w14:paraId="15D592A0" w14:textId="77777777" w:rsidR="007460B7" w:rsidRPr="00E86319" w:rsidRDefault="007460B7" w:rsidP="007460B7">
      <w:pPr>
        <w:numPr>
          <w:ilvl w:val="0"/>
          <w:numId w:val="3"/>
        </w:numPr>
        <w:suppressAutoHyphens w:val="0"/>
        <w:ind w:left="0" w:firstLine="709"/>
        <w:jc w:val="both"/>
        <w:rPr>
          <w:rFonts w:eastAsia="Times New Roman"/>
          <w:sz w:val="28"/>
          <w:szCs w:val="28"/>
          <w:lang w:eastAsia="ru-RU"/>
        </w:rPr>
      </w:pPr>
      <w:r w:rsidRPr="00E86319">
        <w:rPr>
          <w:rFonts w:eastAsia="Times New Roman"/>
          <w:sz w:val="28"/>
          <w:szCs w:val="28"/>
          <w:lang w:eastAsia="ru-RU"/>
        </w:rPr>
        <w:t xml:space="preserve">Определить экономически обоснованные расходы на выполнение мероприятий, подлежащих осуществлению в ходе технологического присоединения, не покрытых финансовыми средствами, получаемыми </w:t>
      </w:r>
      <w:r w:rsidRPr="00E86319">
        <w:rPr>
          <w:rFonts w:eastAsia="Times New Roman"/>
          <w:sz w:val="28"/>
          <w:szCs w:val="28"/>
          <w:lang w:eastAsia="ru-RU"/>
        </w:rPr>
        <w:br/>
        <w:t>ООО «Газпром газораспределение Сибирь» в результате введения специальных надбавок к тарифам на транспортировку газа и установления тарифа на услуги по транспортировке газа по газораспределительным сетям, а также получаемыми от иных источников финансирования при подключении  (технологическом присоединении) газоиспользующего оборудования заявителей, указанных в абзацах втором - пятом пункта 26(22) Основных положений , на 2026 год, в размере 2 249 740,51 тыс. руб. (без НДС), в соответствии с приложением 10 к Методическим указаниям, представленным предприятием.</w:t>
      </w:r>
    </w:p>
    <w:p w14:paraId="3D66B43B" w14:textId="77777777" w:rsidR="007460B7" w:rsidRPr="00E86319" w:rsidRDefault="007460B7" w:rsidP="007460B7">
      <w:pPr>
        <w:suppressAutoHyphens w:val="0"/>
        <w:ind w:left="1069"/>
        <w:jc w:val="both"/>
        <w:rPr>
          <w:rFonts w:eastAsia="Times New Roman"/>
          <w:sz w:val="28"/>
          <w:szCs w:val="28"/>
          <w:lang w:eastAsia="ru-RU"/>
        </w:rPr>
      </w:pPr>
    </w:p>
    <w:p w14:paraId="281D0670" w14:textId="77777777" w:rsidR="007460B7" w:rsidRPr="00E86319" w:rsidRDefault="007460B7" w:rsidP="007460B7">
      <w:pPr>
        <w:suppressAutoHyphens w:val="0"/>
        <w:ind w:left="1069"/>
        <w:jc w:val="both"/>
        <w:rPr>
          <w:rFonts w:eastAsia="Times New Roman"/>
          <w:sz w:val="28"/>
          <w:szCs w:val="28"/>
          <w:lang w:eastAsia="ru-RU"/>
        </w:rPr>
      </w:pPr>
    </w:p>
    <w:p w14:paraId="7C8CC9B4" w14:textId="77777777" w:rsidR="007460B7" w:rsidRPr="00E86319" w:rsidRDefault="007460B7" w:rsidP="007460B7">
      <w:pPr>
        <w:suppressAutoHyphens w:val="0"/>
        <w:ind w:left="1069"/>
        <w:jc w:val="both"/>
        <w:rPr>
          <w:rFonts w:eastAsia="Times New Roman"/>
          <w:sz w:val="28"/>
          <w:szCs w:val="28"/>
          <w:lang w:eastAsia="ru-RU"/>
        </w:rPr>
      </w:pPr>
    </w:p>
    <w:p w14:paraId="4023087C" w14:textId="77777777" w:rsidR="007460B7" w:rsidRPr="00E86319" w:rsidRDefault="007460B7" w:rsidP="007460B7">
      <w:pPr>
        <w:suppressAutoHyphens w:val="0"/>
        <w:ind w:left="1069"/>
        <w:jc w:val="both"/>
        <w:rPr>
          <w:rFonts w:eastAsia="Times New Roman"/>
          <w:sz w:val="28"/>
          <w:szCs w:val="28"/>
          <w:lang w:eastAsia="ru-RU"/>
        </w:rPr>
      </w:pPr>
    </w:p>
    <w:p w14:paraId="1B094DE6" w14:textId="77777777" w:rsidR="007460B7" w:rsidRPr="00E86319" w:rsidRDefault="007460B7" w:rsidP="007460B7">
      <w:pPr>
        <w:suppressAutoHyphens w:val="0"/>
        <w:jc w:val="center"/>
        <w:rPr>
          <w:rFonts w:eastAsia="Times New Roman"/>
          <w:bCs/>
          <w:sz w:val="28"/>
          <w:szCs w:val="28"/>
          <w:lang w:eastAsia="ru-RU"/>
        </w:rPr>
      </w:pPr>
    </w:p>
    <w:p w14:paraId="4EFE23A8" w14:textId="77777777" w:rsidR="007460B7" w:rsidRDefault="007460B7" w:rsidP="007460B7">
      <w:pPr>
        <w:ind w:left="-426" w:right="-2"/>
        <w:jc w:val="center"/>
        <w:rPr>
          <w:rFonts w:eastAsia="Times New Roman"/>
          <w:b/>
          <w:bCs/>
          <w:sz w:val="28"/>
          <w:szCs w:val="28"/>
          <w:lang w:eastAsia="ru-RU"/>
        </w:rPr>
      </w:pPr>
    </w:p>
    <w:p w14:paraId="06AAB93B" w14:textId="77777777" w:rsidR="007460B7" w:rsidRDefault="007460B7" w:rsidP="007460B7">
      <w:pPr>
        <w:ind w:left="-426" w:right="-2"/>
        <w:jc w:val="center"/>
        <w:rPr>
          <w:rFonts w:eastAsia="Times New Roman"/>
          <w:b/>
          <w:bCs/>
          <w:sz w:val="28"/>
          <w:szCs w:val="28"/>
          <w:lang w:eastAsia="ru-RU"/>
        </w:rPr>
      </w:pPr>
    </w:p>
    <w:p w14:paraId="5E90ADB3" w14:textId="77777777" w:rsidR="007460B7" w:rsidRDefault="007460B7" w:rsidP="007460B7">
      <w:pPr>
        <w:ind w:left="-426" w:right="-2"/>
        <w:jc w:val="center"/>
        <w:rPr>
          <w:rFonts w:eastAsia="Times New Roman"/>
          <w:b/>
          <w:bCs/>
          <w:sz w:val="28"/>
          <w:szCs w:val="28"/>
          <w:lang w:eastAsia="ru-RU"/>
        </w:rPr>
      </w:pPr>
    </w:p>
    <w:p w14:paraId="6F649EBD" w14:textId="77777777" w:rsidR="007460B7" w:rsidRDefault="007460B7" w:rsidP="007460B7">
      <w:pPr>
        <w:ind w:left="-426" w:right="-2"/>
        <w:jc w:val="center"/>
        <w:rPr>
          <w:rFonts w:eastAsia="Times New Roman"/>
          <w:b/>
          <w:bCs/>
          <w:sz w:val="28"/>
          <w:szCs w:val="28"/>
          <w:lang w:eastAsia="ru-RU"/>
        </w:rPr>
      </w:pPr>
    </w:p>
    <w:p w14:paraId="022ABC63" w14:textId="77777777" w:rsidR="007460B7" w:rsidRDefault="007460B7" w:rsidP="007460B7">
      <w:pPr>
        <w:ind w:left="-426" w:right="-2"/>
        <w:jc w:val="center"/>
        <w:rPr>
          <w:rFonts w:eastAsia="Times New Roman"/>
          <w:b/>
          <w:bCs/>
          <w:sz w:val="28"/>
          <w:szCs w:val="28"/>
          <w:lang w:eastAsia="ru-RU"/>
        </w:rPr>
      </w:pPr>
    </w:p>
    <w:p w14:paraId="3C89E207" w14:textId="77777777" w:rsidR="007460B7" w:rsidRDefault="007460B7" w:rsidP="007460B7">
      <w:pPr>
        <w:ind w:left="-426" w:right="-2"/>
        <w:jc w:val="center"/>
        <w:rPr>
          <w:rFonts w:eastAsia="Times New Roman"/>
          <w:b/>
          <w:bCs/>
          <w:sz w:val="28"/>
          <w:szCs w:val="28"/>
          <w:lang w:eastAsia="ru-RU"/>
        </w:rPr>
      </w:pPr>
    </w:p>
    <w:p w14:paraId="10B10C00" w14:textId="04B50545" w:rsidR="007460B7" w:rsidRDefault="007460B7" w:rsidP="007460B7">
      <w:pPr>
        <w:ind w:left="-426" w:right="-2"/>
        <w:jc w:val="center"/>
        <w:rPr>
          <w:rFonts w:eastAsia="Times New Roman"/>
          <w:b/>
          <w:bCs/>
          <w:sz w:val="28"/>
          <w:szCs w:val="28"/>
          <w:lang w:eastAsia="ru-RU"/>
        </w:rPr>
      </w:pPr>
    </w:p>
    <w:p w14:paraId="2F97D3FA" w14:textId="6EABE23A" w:rsidR="007460B7" w:rsidRDefault="007460B7" w:rsidP="007460B7">
      <w:pPr>
        <w:ind w:left="-426" w:right="-2"/>
        <w:jc w:val="center"/>
        <w:rPr>
          <w:rFonts w:eastAsia="Times New Roman"/>
          <w:b/>
          <w:bCs/>
          <w:sz w:val="28"/>
          <w:szCs w:val="28"/>
          <w:lang w:eastAsia="ru-RU"/>
        </w:rPr>
      </w:pPr>
    </w:p>
    <w:p w14:paraId="5312C50D" w14:textId="121E78D7" w:rsidR="007460B7" w:rsidRDefault="007460B7" w:rsidP="007460B7">
      <w:pPr>
        <w:ind w:left="-426" w:right="-2"/>
        <w:jc w:val="center"/>
        <w:rPr>
          <w:rFonts w:eastAsia="Times New Roman"/>
          <w:b/>
          <w:bCs/>
          <w:sz w:val="28"/>
          <w:szCs w:val="28"/>
          <w:lang w:eastAsia="ru-RU"/>
        </w:rPr>
      </w:pPr>
    </w:p>
    <w:p w14:paraId="360E7FE9" w14:textId="654DE323" w:rsidR="007460B7" w:rsidRDefault="007460B7" w:rsidP="007460B7">
      <w:pPr>
        <w:ind w:left="-426" w:right="-2"/>
        <w:jc w:val="center"/>
        <w:rPr>
          <w:rFonts w:eastAsia="Times New Roman"/>
          <w:b/>
          <w:bCs/>
          <w:sz w:val="28"/>
          <w:szCs w:val="28"/>
          <w:lang w:eastAsia="ru-RU"/>
        </w:rPr>
      </w:pPr>
    </w:p>
    <w:p w14:paraId="780F9937" w14:textId="77777777" w:rsidR="007460B7" w:rsidRDefault="007460B7" w:rsidP="007460B7">
      <w:pPr>
        <w:ind w:left="-426" w:right="-2"/>
        <w:jc w:val="center"/>
        <w:rPr>
          <w:rFonts w:eastAsia="Times New Roman"/>
          <w:b/>
          <w:bCs/>
          <w:sz w:val="28"/>
          <w:szCs w:val="28"/>
          <w:lang w:eastAsia="ru-RU"/>
        </w:rPr>
      </w:pPr>
    </w:p>
    <w:p w14:paraId="7326243A" w14:textId="77777777" w:rsidR="007460B7" w:rsidRDefault="007460B7" w:rsidP="007460B7">
      <w:pPr>
        <w:ind w:left="-426" w:right="-2"/>
        <w:jc w:val="center"/>
        <w:rPr>
          <w:rFonts w:eastAsia="Times New Roman"/>
          <w:b/>
          <w:bCs/>
          <w:sz w:val="28"/>
          <w:szCs w:val="28"/>
          <w:lang w:eastAsia="ru-RU"/>
        </w:rPr>
      </w:pPr>
    </w:p>
    <w:p w14:paraId="1948C92C" w14:textId="77777777" w:rsidR="007460B7" w:rsidRDefault="007460B7" w:rsidP="007460B7">
      <w:pPr>
        <w:tabs>
          <w:tab w:val="left" w:pos="9200"/>
        </w:tabs>
        <w:ind w:left="-1060" w:right="-720" w:firstLine="6600"/>
        <w:rPr>
          <w:rFonts w:eastAsia="Times New Roman"/>
          <w:szCs w:val="24"/>
          <w:lang w:val="ru" w:bidi="ar"/>
        </w:rPr>
      </w:pPr>
    </w:p>
    <w:p w14:paraId="0975DB94" w14:textId="52D9F847" w:rsidR="007460B7" w:rsidRDefault="007460B7" w:rsidP="007460B7">
      <w:pPr>
        <w:tabs>
          <w:tab w:val="left" w:pos="9200"/>
        </w:tabs>
        <w:ind w:left="-1060" w:right="-720" w:firstLine="6600"/>
        <w:rPr>
          <w:rFonts w:eastAsia="Times New Roman"/>
          <w:szCs w:val="24"/>
          <w:lang w:val="ru" w:bidi="ar"/>
        </w:rPr>
      </w:pPr>
      <w:r>
        <w:rPr>
          <w:rFonts w:eastAsia="Times New Roman"/>
          <w:szCs w:val="24"/>
          <w:lang w:val="ru" w:bidi="ar"/>
        </w:rPr>
        <w:t xml:space="preserve">Приложение № </w:t>
      </w:r>
      <w:r>
        <w:rPr>
          <w:rFonts w:eastAsia="Times New Roman"/>
          <w:szCs w:val="24"/>
          <w:lang w:val="ru" w:bidi="ar"/>
        </w:rPr>
        <w:t>2</w:t>
      </w:r>
      <w:r>
        <w:rPr>
          <w:rFonts w:eastAsia="Times New Roman"/>
          <w:szCs w:val="24"/>
          <w:lang w:val="ru" w:bidi="ar"/>
        </w:rPr>
        <w:t xml:space="preserve"> к  протоколу № 100</w:t>
      </w:r>
    </w:p>
    <w:p w14:paraId="09757557" w14:textId="77777777" w:rsidR="007460B7" w:rsidRDefault="007460B7" w:rsidP="007460B7">
      <w:pPr>
        <w:tabs>
          <w:tab w:val="left" w:pos="9200"/>
        </w:tabs>
        <w:ind w:left="-1060" w:right="-720" w:firstLine="6600"/>
        <w:rPr>
          <w:rFonts w:eastAsia="Times New Roman"/>
          <w:szCs w:val="24"/>
          <w:lang w:val="ru" w:bidi="ar"/>
        </w:rPr>
      </w:pPr>
      <w:r>
        <w:rPr>
          <w:rFonts w:eastAsia="Times New Roman"/>
          <w:szCs w:val="24"/>
          <w:lang w:val="ru" w:bidi="ar"/>
        </w:rPr>
        <w:t>заседания правления Региональной</w:t>
      </w:r>
    </w:p>
    <w:p w14:paraId="7A234366" w14:textId="77777777" w:rsidR="007460B7" w:rsidRDefault="007460B7" w:rsidP="007460B7">
      <w:pPr>
        <w:tabs>
          <w:tab w:val="left" w:pos="9200"/>
        </w:tabs>
        <w:ind w:left="-1060" w:right="-720" w:firstLine="6600"/>
        <w:rPr>
          <w:rFonts w:eastAsia="Times New Roman"/>
          <w:szCs w:val="24"/>
          <w:lang w:val="ru" w:bidi="ar"/>
        </w:rPr>
      </w:pPr>
      <w:r>
        <w:rPr>
          <w:rFonts w:eastAsia="Times New Roman"/>
          <w:szCs w:val="24"/>
          <w:lang w:val="ru" w:bidi="ar"/>
        </w:rPr>
        <w:t>энергетической комиссии</w:t>
      </w:r>
    </w:p>
    <w:p w14:paraId="35DD941F" w14:textId="77777777" w:rsidR="007460B7" w:rsidRDefault="007460B7" w:rsidP="007460B7">
      <w:pPr>
        <w:tabs>
          <w:tab w:val="left" w:pos="9200"/>
        </w:tabs>
        <w:ind w:left="-1060" w:right="-720" w:firstLine="6600"/>
        <w:rPr>
          <w:rFonts w:eastAsia="Times New Roman"/>
          <w:szCs w:val="24"/>
          <w:lang w:val="ru" w:bidi="ar"/>
        </w:rPr>
      </w:pPr>
      <w:r>
        <w:rPr>
          <w:rFonts w:eastAsia="Times New Roman"/>
          <w:szCs w:val="24"/>
          <w:lang w:val="ru" w:bidi="ar"/>
        </w:rPr>
        <w:t>Кузбасса от 23.12.2025</w:t>
      </w:r>
    </w:p>
    <w:p w14:paraId="52327705" w14:textId="77777777" w:rsidR="007460B7" w:rsidRDefault="007460B7" w:rsidP="007460B7">
      <w:pPr>
        <w:tabs>
          <w:tab w:val="left" w:pos="9200"/>
        </w:tabs>
        <w:ind w:left="-1060" w:right="-720" w:firstLine="6600"/>
        <w:rPr>
          <w:rFonts w:eastAsia="Times New Roman"/>
          <w:szCs w:val="24"/>
          <w:lang w:val="ru" w:bidi="ar"/>
        </w:rPr>
      </w:pPr>
    </w:p>
    <w:p w14:paraId="750CD64D" w14:textId="77777777" w:rsidR="007460B7" w:rsidRDefault="007460B7" w:rsidP="007460B7">
      <w:pPr>
        <w:tabs>
          <w:tab w:val="left" w:pos="9200"/>
        </w:tabs>
        <w:ind w:left="-1060" w:right="-720" w:firstLine="6600"/>
        <w:rPr>
          <w:rFonts w:eastAsia="Times New Roman"/>
          <w:szCs w:val="24"/>
          <w:lang w:val="ru" w:bidi="ar"/>
        </w:rPr>
      </w:pPr>
    </w:p>
    <w:p w14:paraId="08863FDD" w14:textId="77777777" w:rsidR="007460B7" w:rsidRPr="00344122" w:rsidRDefault="007460B7" w:rsidP="007460B7">
      <w:pPr>
        <w:keepNext/>
        <w:numPr>
          <w:ilvl w:val="0"/>
          <w:numId w:val="2"/>
        </w:numPr>
        <w:suppressAutoHyphens w:val="0"/>
        <w:jc w:val="center"/>
        <w:outlineLvl w:val="3"/>
        <w:rPr>
          <w:rFonts w:eastAsia="Times New Roman"/>
          <w:b/>
          <w:sz w:val="28"/>
          <w:szCs w:val="28"/>
          <w:lang w:eastAsia="ru-RU"/>
        </w:rPr>
      </w:pPr>
      <w:r w:rsidRPr="00344122">
        <w:rPr>
          <w:rFonts w:eastAsia="Times New Roman"/>
          <w:b/>
          <w:sz w:val="28"/>
          <w:szCs w:val="28"/>
          <w:lang w:eastAsia="ru-RU"/>
        </w:rPr>
        <w:t xml:space="preserve">Плата за технологическое присоединение газоиспользующего </w:t>
      </w:r>
    </w:p>
    <w:p w14:paraId="214CA660" w14:textId="77777777" w:rsidR="007460B7" w:rsidRDefault="007460B7" w:rsidP="007460B7">
      <w:pPr>
        <w:keepNext/>
        <w:numPr>
          <w:ilvl w:val="0"/>
          <w:numId w:val="2"/>
        </w:numPr>
        <w:suppressAutoHyphens w:val="0"/>
        <w:jc w:val="center"/>
        <w:outlineLvl w:val="3"/>
        <w:rPr>
          <w:rFonts w:eastAsia="Times New Roman"/>
          <w:b/>
          <w:sz w:val="28"/>
          <w:szCs w:val="28"/>
          <w:lang w:eastAsia="ru-RU"/>
        </w:rPr>
      </w:pPr>
      <w:r w:rsidRPr="00344122">
        <w:rPr>
          <w:rFonts w:eastAsia="Times New Roman"/>
          <w:b/>
          <w:sz w:val="28"/>
          <w:szCs w:val="28"/>
          <w:lang w:eastAsia="ru-RU"/>
        </w:rPr>
        <w:t>оборудования к газораспределительным сетям ООО «Газпром газораспределение Сибирь» в Кемеровской области – Кузбассе</w:t>
      </w:r>
      <w:r w:rsidRPr="00344122">
        <w:rPr>
          <w:rFonts w:eastAsia="Times New Roman"/>
          <w:b/>
          <w:sz w:val="28"/>
          <w:szCs w:val="28"/>
          <w:lang w:eastAsia="ru-RU"/>
        </w:rPr>
        <w:br/>
        <w:t>на 2026 год</w:t>
      </w:r>
    </w:p>
    <w:p w14:paraId="14978758" w14:textId="77777777" w:rsidR="007460B7" w:rsidRPr="00344122" w:rsidRDefault="007460B7" w:rsidP="007460B7">
      <w:pPr>
        <w:keepNext/>
        <w:numPr>
          <w:ilvl w:val="0"/>
          <w:numId w:val="2"/>
        </w:numPr>
        <w:suppressAutoHyphens w:val="0"/>
        <w:jc w:val="center"/>
        <w:outlineLvl w:val="3"/>
        <w:rPr>
          <w:rFonts w:eastAsia="Times New Roman"/>
          <w:b/>
          <w:sz w:val="28"/>
          <w:szCs w:val="28"/>
          <w:lang w:eastAsia="ru-RU"/>
        </w:rPr>
      </w:pPr>
    </w:p>
    <w:tbl>
      <w:tblPr>
        <w:tblW w:w="10677" w:type="dxa"/>
        <w:tblInd w:w="-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5"/>
        <w:gridCol w:w="2448"/>
        <w:gridCol w:w="1567"/>
        <w:gridCol w:w="1385"/>
        <w:gridCol w:w="2592"/>
      </w:tblGrid>
      <w:tr w:rsidR="007460B7" w:rsidRPr="00791845" w14:paraId="11C73CE9" w14:textId="77777777" w:rsidTr="00874E12">
        <w:trPr>
          <w:trHeight w:val="1827"/>
        </w:trPr>
        <w:tc>
          <w:tcPr>
            <w:tcW w:w="2685" w:type="dxa"/>
            <w:vMerge w:val="restart"/>
            <w:vAlign w:val="center"/>
          </w:tcPr>
          <w:p w14:paraId="143005FA" w14:textId="77777777" w:rsidR="007460B7" w:rsidRPr="00791845" w:rsidRDefault="007460B7" w:rsidP="00874E12">
            <w:pPr>
              <w:suppressAutoHyphens w:val="0"/>
              <w:jc w:val="center"/>
              <w:rPr>
                <w:rFonts w:eastAsia="Times New Roman"/>
                <w:sz w:val="28"/>
                <w:szCs w:val="28"/>
                <w:lang w:eastAsia="ru-RU"/>
              </w:rPr>
            </w:pPr>
            <w:r w:rsidRPr="00791845">
              <w:rPr>
                <w:rFonts w:eastAsia="Times New Roman"/>
                <w:sz w:val="28"/>
                <w:szCs w:val="28"/>
                <w:lang w:eastAsia="ru-RU"/>
              </w:rPr>
              <w:t>Количество присоединяемых объектов (газоиспользующего оборудования) заявителей, шт.</w:t>
            </w:r>
          </w:p>
        </w:tc>
        <w:tc>
          <w:tcPr>
            <w:tcW w:w="2448" w:type="dxa"/>
            <w:vMerge w:val="restart"/>
            <w:vAlign w:val="center"/>
          </w:tcPr>
          <w:p w14:paraId="1161F47B" w14:textId="77777777" w:rsidR="007460B7" w:rsidRPr="00791845" w:rsidRDefault="007460B7" w:rsidP="00874E12">
            <w:pPr>
              <w:suppressAutoHyphens w:val="0"/>
              <w:jc w:val="center"/>
              <w:rPr>
                <w:rFonts w:eastAsia="Times New Roman"/>
                <w:sz w:val="28"/>
                <w:szCs w:val="28"/>
                <w:lang w:eastAsia="ru-RU"/>
              </w:rPr>
            </w:pPr>
            <w:r w:rsidRPr="00791845">
              <w:rPr>
                <w:rFonts w:eastAsia="Times New Roman"/>
                <w:sz w:val="28"/>
                <w:szCs w:val="28"/>
                <w:lang w:eastAsia="ru-RU"/>
              </w:rPr>
              <w:t>Экономически обоснованная плата за технологическое присоединение одного заявителя,</w:t>
            </w:r>
            <w:r w:rsidRPr="00791845">
              <w:rPr>
                <w:rFonts w:eastAsia="Times New Roman"/>
                <w:sz w:val="28"/>
                <w:szCs w:val="28"/>
                <w:lang w:eastAsia="ru-RU"/>
              </w:rPr>
              <w:br/>
              <w:t>руб.                      (без НДС)</w:t>
            </w:r>
          </w:p>
        </w:tc>
        <w:tc>
          <w:tcPr>
            <w:tcW w:w="2952" w:type="dxa"/>
            <w:gridSpan w:val="2"/>
            <w:vAlign w:val="center"/>
          </w:tcPr>
          <w:p w14:paraId="75ECD00C" w14:textId="77777777" w:rsidR="007460B7" w:rsidRPr="00791845" w:rsidRDefault="007460B7" w:rsidP="00874E12">
            <w:pPr>
              <w:suppressAutoHyphens w:val="0"/>
              <w:jc w:val="center"/>
              <w:rPr>
                <w:rFonts w:eastAsia="Times New Roman"/>
                <w:sz w:val="28"/>
                <w:szCs w:val="28"/>
                <w:lang w:eastAsia="ru-RU"/>
              </w:rPr>
            </w:pPr>
            <w:r w:rsidRPr="00791845">
              <w:rPr>
                <w:rFonts w:eastAsia="Times New Roman"/>
                <w:sz w:val="28"/>
                <w:szCs w:val="28"/>
                <w:lang w:eastAsia="ru-RU"/>
              </w:rPr>
              <w:t>Плата за технологическое присоединение одного заявителя,</w:t>
            </w:r>
          </w:p>
          <w:p w14:paraId="18F65380" w14:textId="77777777" w:rsidR="007460B7" w:rsidRPr="00791845" w:rsidRDefault="007460B7" w:rsidP="00874E12">
            <w:pPr>
              <w:suppressAutoHyphens w:val="0"/>
              <w:jc w:val="center"/>
              <w:rPr>
                <w:rFonts w:eastAsia="Times New Roman"/>
                <w:sz w:val="28"/>
                <w:szCs w:val="28"/>
                <w:lang w:eastAsia="ru-RU"/>
              </w:rPr>
            </w:pPr>
            <w:r w:rsidRPr="00791845">
              <w:rPr>
                <w:rFonts w:eastAsia="Times New Roman"/>
                <w:sz w:val="28"/>
                <w:szCs w:val="28"/>
                <w:lang w:eastAsia="ru-RU"/>
              </w:rPr>
              <w:t xml:space="preserve">руб.     </w:t>
            </w:r>
          </w:p>
        </w:tc>
        <w:tc>
          <w:tcPr>
            <w:tcW w:w="2592" w:type="dxa"/>
            <w:vMerge w:val="restart"/>
            <w:vAlign w:val="center"/>
          </w:tcPr>
          <w:p w14:paraId="3CEE01C8" w14:textId="77777777" w:rsidR="007460B7" w:rsidRPr="00791845" w:rsidRDefault="007460B7" w:rsidP="00874E12">
            <w:pPr>
              <w:suppressAutoHyphens w:val="0"/>
              <w:jc w:val="center"/>
              <w:rPr>
                <w:rFonts w:eastAsia="Times New Roman"/>
                <w:sz w:val="28"/>
                <w:szCs w:val="28"/>
                <w:lang w:eastAsia="ru-RU"/>
              </w:rPr>
            </w:pPr>
            <w:r w:rsidRPr="00791845">
              <w:rPr>
                <w:rFonts w:eastAsia="Times New Roman"/>
                <w:sz w:val="28"/>
                <w:szCs w:val="28"/>
                <w:lang w:eastAsia="ru-RU"/>
              </w:rPr>
              <w:t>Величина выпадающих доходов ГРО от присоединения газоиспользующего оборудования,                 руб. (без НДС)</w:t>
            </w:r>
          </w:p>
        </w:tc>
      </w:tr>
      <w:tr w:rsidR="007460B7" w:rsidRPr="00791845" w14:paraId="2F5B374D" w14:textId="77777777" w:rsidTr="00874E12">
        <w:trPr>
          <w:trHeight w:val="280"/>
        </w:trPr>
        <w:tc>
          <w:tcPr>
            <w:tcW w:w="2685" w:type="dxa"/>
            <w:vMerge/>
            <w:vAlign w:val="center"/>
          </w:tcPr>
          <w:p w14:paraId="237875A9" w14:textId="77777777" w:rsidR="007460B7" w:rsidRPr="00791845" w:rsidRDefault="007460B7" w:rsidP="00874E12">
            <w:pPr>
              <w:suppressAutoHyphens w:val="0"/>
              <w:jc w:val="center"/>
              <w:rPr>
                <w:rFonts w:eastAsia="Times New Roman"/>
                <w:sz w:val="28"/>
                <w:szCs w:val="28"/>
                <w:lang w:eastAsia="ru-RU"/>
              </w:rPr>
            </w:pPr>
          </w:p>
        </w:tc>
        <w:tc>
          <w:tcPr>
            <w:tcW w:w="2448" w:type="dxa"/>
            <w:vMerge/>
            <w:vAlign w:val="center"/>
          </w:tcPr>
          <w:p w14:paraId="5F46A504" w14:textId="77777777" w:rsidR="007460B7" w:rsidRPr="00791845" w:rsidRDefault="007460B7" w:rsidP="00874E12">
            <w:pPr>
              <w:suppressAutoHyphens w:val="0"/>
              <w:jc w:val="center"/>
              <w:rPr>
                <w:rFonts w:eastAsia="Times New Roman"/>
                <w:sz w:val="28"/>
                <w:szCs w:val="28"/>
                <w:lang w:eastAsia="ru-RU"/>
              </w:rPr>
            </w:pPr>
          </w:p>
        </w:tc>
        <w:tc>
          <w:tcPr>
            <w:tcW w:w="1567" w:type="dxa"/>
            <w:vAlign w:val="center"/>
          </w:tcPr>
          <w:p w14:paraId="34357560" w14:textId="77777777" w:rsidR="007460B7" w:rsidRPr="00791845" w:rsidRDefault="007460B7" w:rsidP="00874E12">
            <w:pPr>
              <w:suppressAutoHyphens w:val="0"/>
              <w:jc w:val="center"/>
              <w:rPr>
                <w:rFonts w:eastAsia="Times New Roman"/>
                <w:sz w:val="28"/>
                <w:szCs w:val="28"/>
                <w:lang w:eastAsia="ru-RU"/>
              </w:rPr>
            </w:pPr>
            <w:r w:rsidRPr="00791845">
              <w:rPr>
                <w:rFonts w:eastAsia="Times New Roman"/>
                <w:sz w:val="28"/>
                <w:szCs w:val="28"/>
                <w:lang w:eastAsia="ru-RU"/>
              </w:rPr>
              <w:t>население* (с НДС)</w:t>
            </w:r>
          </w:p>
        </w:tc>
        <w:tc>
          <w:tcPr>
            <w:tcW w:w="1385" w:type="dxa"/>
            <w:vAlign w:val="center"/>
          </w:tcPr>
          <w:p w14:paraId="01E4C570" w14:textId="77777777" w:rsidR="007460B7" w:rsidRPr="00791845" w:rsidRDefault="007460B7" w:rsidP="00874E12">
            <w:pPr>
              <w:suppressAutoHyphens w:val="0"/>
              <w:jc w:val="center"/>
              <w:rPr>
                <w:rFonts w:eastAsia="Times New Roman"/>
                <w:sz w:val="28"/>
                <w:szCs w:val="28"/>
                <w:lang w:eastAsia="ru-RU"/>
              </w:rPr>
            </w:pPr>
            <w:r w:rsidRPr="00791845">
              <w:rPr>
                <w:rFonts w:eastAsia="Times New Roman"/>
                <w:sz w:val="28"/>
                <w:szCs w:val="28"/>
                <w:lang w:eastAsia="ru-RU"/>
              </w:rPr>
              <w:t xml:space="preserve">прочие </w:t>
            </w:r>
            <w:r w:rsidRPr="00791845">
              <w:rPr>
                <w:rFonts w:eastAsia="Times New Roman"/>
                <w:sz w:val="28"/>
                <w:szCs w:val="28"/>
                <w:lang w:eastAsia="ru-RU"/>
              </w:rPr>
              <w:br/>
              <w:t>(без НДС)</w:t>
            </w:r>
          </w:p>
        </w:tc>
        <w:tc>
          <w:tcPr>
            <w:tcW w:w="2592" w:type="dxa"/>
            <w:vMerge/>
            <w:vAlign w:val="center"/>
          </w:tcPr>
          <w:p w14:paraId="4076F9D5" w14:textId="77777777" w:rsidR="007460B7" w:rsidRPr="00791845" w:rsidRDefault="007460B7" w:rsidP="00874E12">
            <w:pPr>
              <w:suppressAutoHyphens w:val="0"/>
              <w:jc w:val="center"/>
              <w:rPr>
                <w:rFonts w:eastAsia="Times New Roman"/>
                <w:sz w:val="28"/>
                <w:szCs w:val="28"/>
                <w:lang w:eastAsia="ru-RU"/>
              </w:rPr>
            </w:pPr>
          </w:p>
        </w:tc>
      </w:tr>
      <w:tr w:rsidR="007460B7" w:rsidRPr="00791845" w14:paraId="5C9A2DF7" w14:textId="77777777" w:rsidTr="00874E12">
        <w:trPr>
          <w:trHeight w:val="1174"/>
        </w:trPr>
        <w:tc>
          <w:tcPr>
            <w:tcW w:w="2685" w:type="dxa"/>
            <w:vAlign w:val="center"/>
          </w:tcPr>
          <w:p w14:paraId="59654410" w14:textId="77777777" w:rsidR="007460B7" w:rsidRPr="00791845" w:rsidRDefault="007460B7" w:rsidP="00874E12">
            <w:pPr>
              <w:suppressAutoHyphens w:val="0"/>
              <w:jc w:val="center"/>
              <w:rPr>
                <w:rFonts w:eastAsia="Times New Roman"/>
                <w:sz w:val="28"/>
                <w:szCs w:val="28"/>
                <w:lang w:eastAsia="ru-RU"/>
              </w:rPr>
            </w:pPr>
            <w:r w:rsidRPr="00791845">
              <w:rPr>
                <w:rFonts w:eastAsia="Times New Roman"/>
                <w:sz w:val="28"/>
                <w:szCs w:val="28"/>
                <w:lang w:eastAsia="ru-RU"/>
              </w:rPr>
              <w:t>5</w:t>
            </w:r>
          </w:p>
        </w:tc>
        <w:tc>
          <w:tcPr>
            <w:tcW w:w="2448" w:type="dxa"/>
            <w:vAlign w:val="center"/>
          </w:tcPr>
          <w:p w14:paraId="1CF0F168" w14:textId="77777777" w:rsidR="007460B7" w:rsidRPr="00791845" w:rsidRDefault="007460B7" w:rsidP="00874E12">
            <w:pPr>
              <w:suppressAutoHyphens w:val="0"/>
              <w:jc w:val="center"/>
              <w:rPr>
                <w:rFonts w:eastAsia="Times New Roman"/>
                <w:sz w:val="28"/>
                <w:szCs w:val="28"/>
                <w:lang w:eastAsia="ru-RU"/>
              </w:rPr>
            </w:pPr>
            <w:r w:rsidRPr="00791845">
              <w:rPr>
                <w:rFonts w:eastAsia="Times New Roman"/>
                <w:sz w:val="28"/>
                <w:szCs w:val="28"/>
                <w:lang w:eastAsia="ru-RU"/>
              </w:rPr>
              <w:t>862 063,32</w:t>
            </w:r>
          </w:p>
        </w:tc>
        <w:tc>
          <w:tcPr>
            <w:tcW w:w="1567" w:type="dxa"/>
            <w:vAlign w:val="center"/>
          </w:tcPr>
          <w:p w14:paraId="6269E338" w14:textId="77777777" w:rsidR="007460B7" w:rsidRPr="00791845" w:rsidRDefault="007460B7" w:rsidP="00874E12">
            <w:pPr>
              <w:suppressAutoHyphens w:val="0"/>
              <w:jc w:val="center"/>
              <w:rPr>
                <w:rFonts w:eastAsia="Times New Roman"/>
                <w:sz w:val="28"/>
                <w:szCs w:val="28"/>
                <w:lang w:eastAsia="ru-RU"/>
              </w:rPr>
            </w:pPr>
            <w:r w:rsidRPr="00791845">
              <w:rPr>
                <w:rFonts w:eastAsia="Times New Roman"/>
                <w:sz w:val="28"/>
                <w:szCs w:val="28"/>
                <w:lang w:eastAsia="ru-RU"/>
              </w:rPr>
              <w:t>93 574</w:t>
            </w:r>
          </w:p>
        </w:tc>
        <w:tc>
          <w:tcPr>
            <w:tcW w:w="1385" w:type="dxa"/>
            <w:vAlign w:val="center"/>
          </w:tcPr>
          <w:p w14:paraId="133EBD47" w14:textId="77777777" w:rsidR="007460B7" w:rsidRPr="00791845" w:rsidRDefault="007460B7" w:rsidP="00874E12">
            <w:pPr>
              <w:suppressAutoHyphens w:val="0"/>
              <w:jc w:val="center"/>
              <w:rPr>
                <w:rFonts w:eastAsia="Times New Roman"/>
                <w:sz w:val="28"/>
                <w:szCs w:val="28"/>
                <w:lang w:eastAsia="ru-RU"/>
              </w:rPr>
            </w:pPr>
            <w:r w:rsidRPr="00791845">
              <w:rPr>
                <w:rFonts w:eastAsia="Times New Roman"/>
                <w:sz w:val="28"/>
                <w:szCs w:val="28"/>
                <w:lang w:eastAsia="ru-RU"/>
              </w:rPr>
              <w:t>76 700</w:t>
            </w:r>
          </w:p>
        </w:tc>
        <w:tc>
          <w:tcPr>
            <w:tcW w:w="2592" w:type="dxa"/>
            <w:vAlign w:val="center"/>
          </w:tcPr>
          <w:p w14:paraId="68F00FC7" w14:textId="77777777" w:rsidR="007460B7" w:rsidRPr="00791845" w:rsidRDefault="007460B7" w:rsidP="00874E12">
            <w:pPr>
              <w:suppressAutoHyphens w:val="0"/>
              <w:jc w:val="center"/>
              <w:rPr>
                <w:rFonts w:eastAsia="Times New Roman"/>
                <w:sz w:val="28"/>
                <w:szCs w:val="28"/>
                <w:lang w:eastAsia="ru-RU"/>
              </w:rPr>
            </w:pPr>
            <w:r w:rsidRPr="00791845">
              <w:rPr>
                <w:rFonts w:eastAsia="Times New Roman"/>
                <w:sz w:val="28"/>
                <w:szCs w:val="28"/>
                <w:lang w:eastAsia="ru-RU"/>
              </w:rPr>
              <w:t>2 945 112,45</w:t>
            </w:r>
          </w:p>
        </w:tc>
      </w:tr>
    </w:tbl>
    <w:p w14:paraId="21E2536B" w14:textId="77777777" w:rsidR="007460B7" w:rsidRPr="00791845" w:rsidRDefault="007460B7" w:rsidP="007460B7">
      <w:pPr>
        <w:suppressAutoHyphens w:val="0"/>
        <w:rPr>
          <w:rFonts w:eastAsia="Times New Roman"/>
          <w:sz w:val="20"/>
          <w:lang w:eastAsia="ru-RU"/>
        </w:rPr>
      </w:pPr>
    </w:p>
    <w:p w14:paraId="02A6FEED" w14:textId="77777777" w:rsidR="007460B7" w:rsidRPr="00791845" w:rsidRDefault="007460B7" w:rsidP="007460B7">
      <w:pPr>
        <w:suppressAutoHyphens w:val="0"/>
        <w:ind w:firstLine="709"/>
        <w:rPr>
          <w:rFonts w:eastAsia="Times New Roman"/>
          <w:sz w:val="20"/>
          <w:lang w:eastAsia="ru-RU"/>
        </w:rPr>
      </w:pPr>
    </w:p>
    <w:p w14:paraId="5B8E6F69" w14:textId="77777777" w:rsidR="007460B7" w:rsidRPr="00791845" w:rsidRDefault="007460B7" w:rsidP="007460B7">
      <w:pPr>
        <w:suppressAutoHyphens w:val="0"/>
        <w:ind w:firstLine="709"/>
        <w:jc w:val="both"/>
        <w:rPr>
          <w:rFonts w:eastAsia="Times New Roman"/>
          <w:sz w:val="20"/>
          <w:lang w:eastAsia="ru-RU"/>
        </w:rPr>
      </w:pPr>
      <w:r w:rsidRPr="00791845">
        <w:rPr>
          <w:rFonts w:eastAsia="Times New Roman"/>
          <w:color w:val="000000"/>
          <w:sz w:val="28"/>
          <w:szCs w:val="28"/>
          <w:lang w:eastAsia="ru-RU"/>
        </w:rPr>
        <w:t>* Выделяется в целях реализации пункта 6 статьи 168 Налогового кодекса Российской Федерации (часть вторая).</w:t>
      </w:r>
    </w:p>
    <w:p w14:paraId="0254FA86" w14:textId="77777777" w:rsidR="007460B7" w:rsidRPr="00791845" w:rsidRDefault="007460B7" w:rsidP="007460B7">
      <w:pPr>
        <w:suppressAutoHyphens w:val="0"/>
        <w:ind w:firstLine="709"/>
        <w:jc w:val="both"/>
        <w:rPr>
          <w:rFonts w:eastAsia="Times New Roman"/>
          <w:sz w:val="28"/>
          <w:szCs w:val="28"/>
          <w:lang w:eastAsia="ru-RU"/>
        </w:rPr>
      </w:pPr>
    </w:p>
    <w:p w14:paraId="111B95F6" w14:textId="77777777" w:rsidR="007460B7" w:rsidRPr="00791845" w:rsidRDefault="007460B7" w:rsidP="007460B7">
      <w:pPr>
        <w:suppressAutoHyphens w:val="0"/>
        <w:rPr>
          <w:rFonts w:eastAsia="Times New Roman"/>
          <w:sz w:val="20"/>
          <w:lang w:eastAsia="ru-RU"/>
        </w:rPr>
      </w:pPr>
    </w:p>
    <w:p w14:paraId="6A54C972" w14:textId="77777777" w:rsidR="007460B7" w:rsidRDefault="007460B7" w:rsidP="007460B7">
      <w:pPr>
        <w:ind w:left="-426" w:right="-2"/>
        <w:jc w:val="center"/>
        <w:rPr>
          <w:rFonts w:eastAsia="Times New Roman"/>
          <w:b/>
          <w:bCs/>
          <w:sz w:val="28"/>
          <w:szCs w:val="28"/>
          <w:lang w:eastAsia="ru-RU"/>
        </w:rPr>
      </w:pPr>
    </w:p>
    <w:p w14:paraId="51C10B68" w14:textId="77777777" w:rsidR="007460B7" w:rsidRDefault="007460B7" w:rsidP="007460B7">
      <w:pPr>
        <w:ind w:left="-426" w:right="-2"/>
        <w:jc w:val="center"/>
        <w:rPr>
          <w:rFonts w:eastAsia="Times New Roman"/>
          <w:b/>
          <w:bCs/>
          <w:sz w:val="28"/>
          <w:szCs w:val="28"/>
          <w:lang w:eastAsia="ru-RU"/>
        </w:rPr>
      </w:pPr>
    </w:p>
    <w:p w14:paraId="75DF6B52" w14:textId="77777777" w:rsidR="007460B7" w:rsidRDefault="007460B7" w:rsidP="007460B7">
      <w:pPr>
        <w:ind w:left="-426" w:right="-2"/>
        <w:jc w:val="center"/>
        <w:rPr>
          <w:rFonts w:eastAsia="Times New Roman"/>
          <w:b/>
          <w:bCs/>
          <w:sz w:val="28"/>
          <w:szCs w:val="28"/>
          <w:lang w:eastAsia="ru-RU"/>
        </w:rPr>
      </w:pPr>
    </w:p>
    <w:p w14:paraId="17252120" w14:textId="77777777" w:rsidR="007460B7" w:rsidRDefault="007460B7" w:rsidP="007460B7">
      <w:pPr>
        <w:ind w:left="-426" w:right="-2"/>
        <w:jc w:val="center"/>
        <w:rPr>
          <w:rFonts w:eastAsia="Times New Roman"/>
          <w:b/>
          <w:bCs/>
          <w:sz w:val="28"/>
          <w:szCs w:val="28"/>
          <w:lang w:eastAsia="ru-RU"/>
        </w:rPr>
      </w:pPr>
    </w:p>
    <w:p w14:paraId="067497AE" w14:textId="77777777" w:rsidR="007460B7" w:rsidRDefault="007460B7" w:rsidP="007460B7">
      <w:pPr>
        <w:ind w:left="-426" w:right="-2"/>
        <w:jc w:val="center"/>
        <w:rPr>
          <w:rFonts w:eastAsia="Times New Roman"/>
          <w:b/>
          <w:bCs/>
          <w:sz w:val="28"/>
          <w:szCs w:val="28"/>
          <w:lang w:eastAsia="ru-RU"/>
        </w:rPr>
      </w:pPr>
    </w:p>
    <w:p w14:paraId="41EB9387" w14:textId="77777777" w:rsidR="007460B7" w:rsidRDefault="007460B7" w:rsidP="007460B7">
      <w:pPr>
        <w:ind w:left="-426" w:right="-2"/>
        <w:jc w:val="center"/>
        <w:rPr>
          <w:rFonts w:eastAsia="Times New Roman"/>
          <w:b/>
          <w:bCs/>
          <w:sz w:val="28"/>
          <w:szCs w:val="28"/>
          <w:lang w:eastAsia="ru-RU"/>
        </w:rPr>
      </w:pPr>
    </w:p>
    <w:p w14:paraId="0587670E" w14:textId="77777777" w:rsidR="007460B7" w:rsidRDefault="007460B7" w:rsidP="007460B7">
      <w:pPr>
        <w:ind w:left="-426" w:right="-2"/>
        <w:jc w:val="center"/>
        <w:rPr>
          <w:rFonts w:eastAsia="Times New Roman"/>
          <w:b/>
          <w:bCs/>
          <w:sz w:val="28"/>
          <w:szCs w:val="28"/>
          <w:lang w:eastAsia="ru-RU"/>
        </w:rPr>
      </w:pPr>
    </w:p>
    <w:p w14:paraId="368942BA" w14:textId="77777777" w:rsidR="007460B7" w:rsidRDefault="007460B7" w:rsidP="007460B7">
      <w:pPr>
        <w:ind w:left="-426" w:right="-2"/>
        <w:jc w:val="center"/>
        <w:rPr>
          <w:rFonts w:eastAsia="Times New Roman"/>
          <w:b/>
          <w:bCs/>
          <w:sz w:val="28"/>
          <w:szCs w:val="28"/>
          <w:lang w:eastAsia="ru-RU"/>
        </w:rPr>
      </w:pPr>
    </w:p>
    <w:p w14:paraId="4AD1ADB7" w14:textId="77777777" w:rsidR="007460B7" w:rsidRDefault="007460B7" w:rsidP="007460B7">
      <w:pPr>
        <w:ind w:left="-426" w:right="-2"/>
        <w:jc w:val="center"/>
        <w:rPr>
          <w:rFonts w:eastAsia="Times New Roman"/>
          <w:b/>
          <w:bCs/>
          <w:sz w:val="28"/>
          <w:szCs w:val="28"/>
          <w:lang w:eastAsia="ru-RU"/>
        </w:rPr>
      </w:pPr>
    </w:p>
    <w:p w14:paraId="69021EA5" w14:textId="77777777" w:rsidR="007460B7" w:rsidRDefault="007460B7" w:rsidP="007460B7">
      <w:pPr>
        <w:ind w:left="-426" w:right="-2"/>
        <w:jc w:val="center"/>
        <w:rPr>
          <w:rFonts w:eastAsia="Times New Roman"/>
          <w:b/>
          <w:bCs/>
          <w:sz w:val="28"/>
          <w:szCs w:val="28"/>
          <w:lang w:eastAsia="ru-RU"/>
        </w:rPr>
      </w:pPr>
    </w:p>
    <w:p w14:paraId="115E7FA1" w14:textId="77777777" w:rsidR="007460B7" w:rsidRDefault="007460B7" w:rsidP="007460B7">
      <w:pPr>
        <w:ind w:left="-426" w:right="-2"/>
        <w:jc w:val="center"/>
        <w:rPr>
          <w:rFonts w:eastAsia="Times New Roman"/>
          <w:b/>
          <w:bCs/>
          <w:sz w:val="28"/>
          <w:szCs w:val="28"/>
          <w:lang w:eastAsia="ru-RU"/>
        </w:rPr>
      </w:pPr>
    </w:p>
    <w:p w14:paraId="7152F53D" w14:textId="77777777" w:rsidR="007460B7" w:rsidRDefault="007460B7" w:rsidP="007460B7">
      <w:pPr>
        <w:ind w:left="-426" w:right="-2"/>
        <w:jc w:val="center"/>
        <w:rPr>
          <w:rFonts w:eastAsia="Times New Roman"/>
          <w:b/>
          <w:bCs/>
          <w:sz w:val="28"/>
          <w:szCs w:val="28"/>
          <w:lang w:eastAsia="ru-RU"/>
        </w:rPr>
      </w:pPr>
    </w:p>
    <w:p w14:paraId="16971661" w14:textId="77777777" w:rsidR="007460B7" w:rsidRDefault="007460B7" w:rsidP="007460B7">
      <w:pPr>
        <w:ind w:left="-426" w:right="-2"/>
        <w:jc w:val="center"/>
        <w:rPr>
          <w:rFonts w:eastAsia="Times New Roman"/>
          <w:b/>
          <w:bCs/>
          <w:sz w:val="28"/>
          <w:szCs w:val="28"/>
          <w:lang w:eastAsia="ru-RU"/>
        </w:rPr>
      </w:pPr>
    </w:p>
    <w:p w14:paraId="3D424C66" w14:textId="77777777" w:rsidR="007460B7" w:rsidRDefault="007460B7" w:rsidP="007460B7">
      <w:pPr>
        <w:ind w:left="-426" w:right="-2"/>
        <w:jc w:val="center"/>
        <w:rPr>
          <w:rFonts w:eastAsia="Times New Roman"/>
          <w:b/>
          <w:bCs/>
          <w:sz w:val="28"/>
          <w:szCs w:val="28"/>
          <w:lang w:eastAsia="ru-RU"/>
        </w:rPr>
      </w:pPr>
    </w:p>
    <w:p w14:paraId="3379B1A2" w14:textId="77777777" w:rsidR="007460B7" w:rsidRDefault="007460B7" w:rsidP="007460B7">
      <w:pPr>
        <w:ind w:left="-426" w:right="-2"/>
        <w:jc w:val="center"/>
        <w:rPr>
          <w:rFonts w:eastAsia="Times New Roman"/>
          <w:b/>
          <w:bCs/>
          <w:sz w:val="28"/>
          <w:szCs w:val="28"/>
          <w:lang w:eastAsia="ru-RU"/>
        </w:rPr>
      </w:pPr>
    </w:p>
    <w:p w14:paraId="5EA05FC1" w14:textId="77777777" w:rsidR="007460B7" w:rsidRDefault="007460B7" w:rsidP="007460B7">
      <w:pPr>
        <w:ind w:left="-426" w:right="-2"/>
        <w:jc w:val="center"/>
        <w:rPr>
          <w:rFonts w:eastAsia="Times New Roman"/>
          <w:b/>
          <w:bCs/>
          <w:sz w:val="28"/>
          <w:szCs w:val="28"/>
          <w:lang w:eastAsia="ru-RU"/>
        </w:rPr>
      </w:pPr>
    </w:p>
    <w:p w14:paraId="49864907" w14:textId="0F1695EF" w:rsidR="007460B7" w:rsidRDefault="007460B7" w:rsidP="007460B7">
      <w:pPr>
        <w:ind w:left="-426" w:right="-2"/>
        <w:jc w:val="center"/>
        <w:rPr>
          <w:rFonts w:eastAsia="Times New Roman"/>
          <w:b/>
          <w:bCs/>
          <w:sz w:val="28"/>
          <w:szCs w:val="28"/>
          <w:lang w:eastAsia="ru-RU"/>
        </w:rPr>
      </w:pPr>
    </w:p>
    <w:p w14:paraId="7082B901" w14:textId="77777777" w:rsidR="007460B7" w:rsidRDefault="007460B7" w:rsidP="007460B7">
      <w:pPr>
        <w:ind w:left="-426" w:right="-2"/>
        <w:jc w:val="center"/>
        <w:rPr>
          <w:rFonts w:eastAsia="Times New Roman"/>
          <w:b/>
          <w:bCs/>
          <w:sz w:val="28"/>
          <w:szCs w:val="28"/>
          <w:lang w:eastAsia="ru-RU"/>
        </w:rPr>
      </w:pPr>
    </w:p>
    <w:p w14:paraId="3FAC6A2F" w14:textId="77777777" w:rsidR="007460B7" w:rsidRDefault="007460B7" w:rsidP="007460B7">
      <w:pPr>
        <w:tabs>
          <w:tab w:val="left" w:pos="9200"/>
        </w:tabs>
        <w:ind w:left="-1060" w:right="-720" w:firstLine="6600"/>
        <w:rPr>
          <w:rFonts w:eastAsia="Times New Roman"/>
          <w:szCs w:val="24"/>
          <w:lang w:val="ru" w:bidi="ar"/>
        </w:rPr>
      </w:pPr>
    </w:p>
    <w:p w14:paraId="62004AA1" w14:textId="04D6FCC3" w:rsidR="007460B7" w:rsidRDefault="007460B7" w:rsidP="007460B7">
      <w:pPr>
        <w:tabs>
          <w:tab w:val="left" w:pos="9200"/>
        </w:tabs>
        <w:ind w:left="-1060" w:right="-720" w:firstLine="6600"/>
        <w:rPr>
          <w:rFonts w:eastAsia="Times New Roman"/>
          <w:szCs w:val="24"/>
          <w:lang w:val="ru" w:bidi="ar"/>
        </w:rPr>
      </w:pPr>
      <w:r>
        <w:rPr>
          <w:rFonts w:eastAsia="Times New Roman"/>
          <w:szCs w:val="24"/>
          <w:lang w:val="ru" w:bidi="ar"/>
        </w:rPr>
        <w:t xml:space="preserve">Приложение № </w:t>
      </w:r>
      <w:r>
        <w:rPr>
          <w:rFonts w:eastAsia="Times New Roman"/>
          <w:szCs w:val="24"/>
          <w:lang w:val="ru" w:bidi="ar"/>
        </w:rPr>
        <w:t>3</w:t>
      </w:r>
      <w:r>
        <w:rPr>
          <w:rFonts w:eastAsia="Times New Roman"/>
          <w:szCs w:val="24"/>
          <w:lang w:val="ru" w:bidi="ar"/>
        </w:rPr>
        <w:t xml:space="preserve"> к  протоколу № 100</w:t>
      </w:r>
    </w:p>
    <w:p w14:paraId="403BF8A7" w14:textId="77777777" w:rsidR="007460B7" w:rsidRDefault="007460B7" w:rsidP="007460B7">
      <w:pPr>
        <w:tabs>
          <w:tab w:val="left" w:pos="9200"/>
        </w:tabs>
        <w:ind w:left="-1060" w:right="-720" w:firstLine="6600"/>
        <w:rPr>
          <w:rFonts w:eastAsia="Times New Roman"/>
          <w:szCs w:val="24"/>
          <w:lang w:val="ru" w:bidi="ar"/>
        </w:rPr>
      </w:pPr>
      <w:r>
        <w:rPr>
          <w:rFonts w:eastAsia="Times New Roman"/>
          <w:szCs w:val="24"/>
          <w:lang w:val="ru" w:bidi="ar"/>
        </w:rPr>
        <w:t>заседания правления Региональной</w:t>
      </w:r>
    </w:p>
    <w:p w14:paraId="57BEE34D" w14:textId="77777777" w:rsidR="007460B7" w:rsidRDefault="007460B7" w:rsidP="007460B7">
      <w:pPr>
        <w:tabs>
          <w:tab w:val="left" w:pos="9200"/>
        </w:tabs>
        <w:ind w:left="-1060" w:right="-720" w:firstLine="6600"/>
        <w:rPr>
          <w:rFonts w:eastAsia="Times New Roman"/>
          <w:szCs w:val="24"/>
          <w:lang w:val="ru" w:bidi="ar"/>
        </w:rPr>
      </w:pPr>
      <w:r>
        <w:rPr>
          <w:rFonts w:eastAsia="Times New Roman"/>
          <w:szCs w:val="24"/>
          <w:lang w:val="ru" w:bidi="ar"/>
        </w:rPr>
        <w:t>энергетической комиссии</w:t>
      </w:r>
    </w:p>
    <w:p w14:paraId="5122E97F" w14:textId="77777777" w:rsidR="007460B7" w:rsidRDefault="007460B7" w:rsidP="007460B7">
      <w:pPr>
        <w:tabs>
          <w:tab w:val="left" w:pos="9200"/>
        </w:tabs>
        <w:ind w:left="-1060" w:right="-720" w:firstLine="6600"/>
        <w:rPr>
          <w:rFonts w:eastAsia="Times New Roman"/>
          <w:szCs w:val="24"/>
          <w:lang w:val="ru" w:bidi="ar"/>
        </w:rPr>
      </w:pPr>
      <w:r>
        <w:rPr>
          <w:rFonts w:eastAsia="Times New Roman"/>
          <w:szCs w:val="24"/>
          <w:lang w:val="ru" w:bidi="ar"/>
        </w:rPr>
        <w:t>Кузбасса от 23.12.2025</w:t>
      </w:r>
    </w:p>
    <w:p w14:paraId="2B872259" w14:textId="77777777" w:rsidR="007460B7" w:rsidRDefault="007460B7" w:rsidP="007460B7">
      <w:pPr>
        <w:tabs>
          <w:tab w:val="left" w:pos="9200"/>
        </w:tabs>
        <w:ind w:left="-1060" w:right="-720" w:firstLine="6600"/>
        <w:rPr>
          <w:rFonts w:eastAsia="Times New Roman"/>
          <w:szCs w:val="24"/>
          <w:lang w:val="ru" w:bidi="ar"/>
        </w:rPr>
      </w:pPr>
    </w:p>
    <w:p w14:paraId="7A3D6BAC" w14:textId="77777777" w:rsidR="007460B7" w:rsidRDefault="007460B7" w:rsidP="007460B7">
      <w:pPr>
        <w:tabs>
          <w:tab w:val="left" w:pos="9200"/>
        </w:tabs>
        <w:ind w:left="-1060" w:right="-720" w:firstLine="6600"/>
        <w:rPr>
          <w:rFonts w:eastAsia="Times New Roman"/>
          <w:szCs w:val="24"/>
          <w:lang w:val="ru" w:bidi="ar"/>
        </w:rPr>
      </w:pPr>
    </w:p>
    <w:p w14:paraId="2158A04B" w14:textId="77777777" w:rsidR="007460B7" w:rsidRPr="00791845" w:rsidRDefault="007460B7" w:rsidP="007460B7">
      <w:pPr>
        <w:suppressAutoHyphens w:val="0"/>
        <w:ind w:firstLine="709"/>
        <w:jc w:val="center"/>
        <w:rPr>
          <w:rFonts w:eastAsia="Times New Roman"/>
          <w:b/>
          <w:sz w:val="28"/>
          <w:szCs w:val="28"/>
          <w:lang w:eastAsia="ru-RU"/>
        </w:rPr>
      </w:pPr>
      <w:bookmarkStart w:id="16" w:name="_Hlt483802884"/>
      <w:r w:rsidRPr="00791845">
        <w:rPr>
          <w:rFonts w:eastAsia="Times New Roman"/>
          <w:b/>
          <w:sz w:val="28"/>
          <w:szCs w:val="28"/>
          <w:lang w:eastAsia="ru-RU"/>
        </w:rPr>
        <w:t>Экспертное заключение</w:t>
      </w:r>
    </w:p>
    <w:p w14:paraId="600A2BFE" w14:textId="77777777" w:rsidR="007460B7" w:rsidRPr="00791845" w:rsidRDefault="007460B7" w:rsidP="007460B7">
      <w:pPr>
        <w:suppressAutoHyphens w:val="0"/>
        <w:ind w:firstLine="709"/>
        <w:jc w:val="center"/>
        <w:rPr>
          <w:rFonts w:eastAsia="Times New Roman"/>
          <w:bCs/>
          <w:sz w:val="28"/>
          <w:szCs w:val="28"/>
          <w:lang w:eastAsia="ru-RU"/>
        </w:rPr>
      </w:pPr>
      <w:r w:rsidRPr="00791845">
        <w:rPr>
          <w:rFonts w:eastAsia="Times New Roman"/>
          <w:bCs/>
          <w:sz w:val="28"/>
          <w:szCs w:val="28"/>
          <w:lang w:eastAsia="ru-RU"/>
        </w:rPr>
        <w:t>Региональной энергетической комиссии Кузбасса</w:t>
      </w:r>
    </w:p>
    <w:p w14:paraId="0146ABCF" w14:textId="77777777" w:rsidR="007460B7" w:rsidRPr="00791845" w:rsidRDefault="007460B7" w:rsidP="007460B7">
      <w:pPr>
        <w:suppressAutoHyphens w:val="0"/>
        <w:ind w:firstLine="709"/>
        <w:jc w:val="center"/>
        <w:rPr>
          <w:rFonts w:eastAsia="Times New Roman"/>
          <w:sz w:val="28"/>
          <w:szCs w:val="28"/>
          <w:lang w:eastAsia="ru-RU"/>
        </w:rPr>
      </w:pPr>
      <w:r w:rsidRPr="00791845">
        <w:rPr>
          <w:rFonts w:eastAsia="Times New Roman"/>
          <w:bCs/>
          <w:sz w:val="28"/>
          <w:szCs w:val="28"/>
          <w:lang w:eastAsia="ru-RU"/>
        </w:rPr>
        <w:t xml:space="preserve">по материалам, представленным </w:t>
      </w:r>
      <w:r w:rsidRPr="00791845">
        <w:rPr>
          <w:rFonts w:eastAsia="Times New Roman"/>
          <w:sz w:val="28"/>
          <w:szCs w:val="28"/>
          <w:lang w:eastAsia="ru-RU"/>
        </w:rPr>
        <w:t xml:space="preserve">ООО «Газпром газораспределение Сибирь» на утверждение </w:t>
      </w:r>
      <w:bookmarkStart w:id="17" w:name="_Hlk531268444"/>
      <w:r w:rsidRPr="00791845">
        <w:rPr>
          <w:rFonts w:eastAsia="Times New Roman"/>
          <w:sz w:val="28"/>
          <w:szCs w:val="28"/>
          <w:lang w:eastAsia="ru-RU"/>
        </w:rPr>
        <w:t>стандартизированных тарифных ставок, используемых для определения платы за технологическое присоединение</w:t>
      </w:r>
      <w:r w:rsidRPr="00791845">
        <w:rPr>
          <w:rFonts w:eastAsia="Times New Roman"/>
          <w:lang w:eastAsia="ru-RU"/>
        </w:rPr>
        <w:t xml:space="preserve"> </w:t>
      </w:r>
      <w:r w:rsidRPr="00791845">
        <w:rPr>
          <w:rFonts w:eastAsia="Times New Roman"/>
          <w:sz w:val="28"/>
          <w:szCs w:val="28"/>
          <w:lang w:eastAsia="ru-RU"/>
        </w:rPr>
        <w:t>к газораспределительным</w:t>
      </w:r>
      <w:r>
        <w:rPr>
          <w:rFonts w:eastAsia="Times New Roman"/>
          <w:sz w:val="28"/>
          <w:szCs w:val="28"/>
          <w:lang w:eastAsia="ru-RU"/>
        </w:rPr>
        <w:t xml:space="preserve"> </w:t>
      </w:r>
      <w:r w:rsidRPr="00791845">
        <w:rPr>
          <w:rFonts w:eastAsia="Times New Roman"/>
          <w:sz w:val="28"/>
          <w:szCs w:val="28"/>
          <w:lang w:eastAsia="ru-RU"/>
        </w:rPr>
        <w:t>сетям ООО «Газпром газораспределение Сибирь» на территории Кемеровской области - Кузбасса</w:t>
      </w:r>
      <w:bookmarkEnd w:id="17"/>
      <w:r w:rsidRPr="00791845">
        <w:rPr>
          <w:rFonts w:eastAsia="Times New Roman"/>
          <w:sz w:val="28"/>
          <w:szCs w:val="28"/>
          <w:lang w:eastAsia="ru-RU"/>
        </w:rPr>
        <w:t xml:space="preserve"> на 2026 год</w:t>
      </w:r>
    </w:p>
    <w:p w14:paraId="0F39D355" w14:textId="77777777" w:rsidR="007460B7" w:rsidRPr="00791845" w:rsidRDefault="007460B7" w:rsidP="007460B7">
      <w:pPr>
        <w:suppressAutoHyphens w:val="0"/>
        <w:ind w:firstLine="567"/>
        <w:jc w:val="both"/>
        <w:rPr>
          <w:rFonts w:eastAsia="Times New Roman"/>
          <w:sz w:val="28"/>
          <w:szCs w:val="28"/>
          <w:lang w:eastAsia="ru-RU"/>
        </w:rPr>
      </w:pPr>
    </w:p>
    <w:p w14:paraId="386D2106" w14:textId="77777777" w:rsidR="007460B7" w:rsidRPr="00791845" w:rsidRDefault="007460B7" w:rsidP="007460B7">
      <w:pPr>
        <w:suppressAutoHyphens w:val="0"/>
        <w:ind w:firstLine="567"/>
        <w:jc w:val="both"/>
        <w:rPr>
          <w:rFonts w:eastAsia="Times New Roman"/>
          <w:sz w:val="28"/>
          <w:szCs w:val="28"/>
          <w:lang w:eastAsia="ru-RU"/>
        </w:rPr>
      </w:pPr>
      <w:r w:rsidRPr="00791845">
        <w:rPr>
          <w:rFonts w:eastAsia="Times New Roman"/>
          <w:sz w:val="28"/>
          <w:szCs w:val="28"/>
          <w:lang w:eastAsia="ru-RU"/>
        </w:rPr>
        <w:t>В региональную энергетическую комиссию Кузбасса (далее – РЭК Кузбасса) обратился филиал ООО «Газпром газораспределение Сибирь» в Кемеровской области (далее – Предприятие) с заявкой на утверждение стандартизированных тарифных ставок:</w:t>
      </w:r>
    </w:p>
    <w:p w14:paraId="4D98AA8C" w14:textId="77777777" w:rsidR="007460B7" w:rsidRPr="00791845" w:rsidRDefault="007460B7" w:rsidP="007460B7">
      <w:pPr>
        <w:suppressAutoHyphens w:val="0"/>
        <w:ind w:firstLine="567"/>
        <w:jc w:val="both"/>
        <w:rPr>
          <w:rFonts w:eastAsia="Times New Roman"/>
          <w:sz w:val="28"/>
          <w:szCs w:val="28"/>
          <w:lang w:eastAsia="ru-RU"/>
        </w:rPr>
      </w:pPr>
      <w:r w:rsidRPr="00791845">
        <w:rPr>
          <w:rFonts w:eastAsia="Times New Roman"/>
          <w:sz w:val="28"/>
          <w:szCs w:val="28"/>
          <w:lang w:eastAsia="ru-RU"/>
        </w:rPr>
        <w:t>стандартизированная тарифная ставка С</w:t>
      </w:r>
      <w:r w:rsidRPr="00791845">
        <w:rPr>
          <w:rFonts w:eastAsia="Times New Roman"/>
          <w:sz w:val="28"/>
          <w:szCs w:val="28"/>
          <w:vertAlign w:val="subscript"/>
          <w:lang w:eastAsia="ru-RU"/>
        </w:rPr>
        <w:t>0</w:t>
      </w:r>
      <w:r w:rsidRPr="00791845">
        <w:rPr>
          <w:rFonts w:eastAsia="Times New Roman"/>
          <w:sz w:val="28"/>
          <w:szCs w:val="28"/>
          <w:lang w:eastAsia="ru-RU"/>
        </w:rPr>
        <w:t xml:space="preserve"> на покрытие расходов ГРО, связанных с приемом заявки о подключении, подготовкой договора о подключении и дополнительных соглашений к нему;</w:t>
      </w:r>
    </w:p>
    <w:p w14:paraId="74D3AA67" w14:textId="77777777" w:rsidR="007460B7" w:rsidRPr="00791845" w:rsidRDefault="007460B7" w:rsidP="007460B7">
      <w:pPr>
        <w:suppressAutoHyphens w:val="0"/>
        <w:ind w:firstLine="567"/>
        <w:jc w:val="both"/>
        <w:rPr>
          <w:rFonts w:eastAsia="Times New Roman"/>
          <w:sz w:val="28"/>
          <w:szCs w:val="28"/>
          <w:lang w:eastAsia="ru-RU"/>
        </w:rPr>
      </w:pPr>
      <w:r w:rsidRPr="00791845">
        <w:rPr>
          <w:rFonts w:eastAsia="Times New Roman"/>
          <w:sz w:val="28"/>
          <w:szCs w:val="28"/>
          <w:lang w:eastAsia="ru-RU"/>
        </w:rPr>
        <w:t>стандартизированная тарифная ставка С</w:t>
      </w:r>
      <w:bookmarkStart w:id="18" w:name="_Hlk1548653"/>
      <w:r w:rsidRPr="00791845">
        <w:rPr>
          <w:rFonts w:eastAsia="Times New Roman"/>
          <w:sz w:val="28"/>
          <w:szCs w:val="28"/>
          <w:vertAlign w:val="subscript"/>
          <w:lang w:eastAsia="ru-RU"/>
        </w:rPr>
        <w:t>1</w:t>
      </w:r>
      <w:bookmarkEnd w:id="18"/>
      <w:r w:rsidRPr="00791845">
        <w:rPr>
          <w:rFonts w:eastAsia="Times New Roman"/>
          <w:sz w:val="28"/>
          <w:szCs w:val="28"/>
          <w:lang w:eastAsia="ru-RU"/>
        </w:rPr>
        <w:t xml:space="preserve"> на покрытие расходов ГРО, связанных с проектированием ГРО газопровода i-того диапазона диаметров n-ной протяженности и k-того типа прокладки, в расчете на одно подключение (технологическое присоединение);</w:t>
      </w:r>
    </w:p>
    <w:p w14:paraId="773D20AF" w14:textId="77777777" w:rsidR="007460B7" w:rsidRPr="00791845" w:rsidRDefault="007460B7" w:rsidP="007460B7">
      <w:pPr>
        <w:suppressAutoHyphens w:val="0"/>
        <w:autoSpaceDE w:val="0"/>
        <w:autoSpaceDN w:val="0"/>
        <w:adjustRightInd w:val="0"/>
        <w:ind w:firstLine="540"/>
        <w:jc w:val="both"/>
        <w:rPr>
          <w:rFonts w:eastAsia="Times New Roman"/>
          <w:sz w:val="28"/>
          <w:szCs w:val="28"/>
          <w:lang w:eastAsia="ru-RU"/>
        </w:rPr>
      </w:pPr>
      <w:r w:rsidRPr="00791845">
        <w:rPr>
          <w:rFonts w:eastAsia="Times New Roman"/>
          <w:sz w:val="28"/>
          <w:szCs w:val="28"/>
          <w:lang w:eastAsia="ru-RU"/>
        </w:rPr>
        <w:t>стандартизированная тарифная ставка С</w:t>
      </w:r>
      <w:r w:rsidRPr="00791845">
        <w:rPr>
          <w:rFonts w:eastAsia="Times New Roman"/>
          <w:sz w:val="28"/>
          <w:szCs w:val="28"/>
          <w:vertAlign w:val="subscript"/>
          <w:lang w:eastAsia="ru-RU"/>
        </w:rPr>
        <w:t>2</w:t>
      </w:r>
      <w:r w:rsidRPr="00791845">
        <w:rPr>
          <w:rFonts w:eastAsia="Times New Roman"/>
          <w:sz w:val="28"/>
          <w:szCs w:val="28"/>
          <w:lang w:eastAsia="ru-RU"/>
        </w:rPr>
        <w:t xml:space="preserve"> на покрытие расходов ГРО, размер стандартизированной тарифной ставки на покрытие расходов ГРО, связанных со строительством стальных газопроводов i-того диапазона диаметров и k-того типа прокладки, в расчете на 1 км;</w:t>
      </w:r>
    </w:p>
    <w:p w14:paraId="7F1BCFBC" w14:textId="77777777" w:rsidR="007460B7" w:rsidRPr="00791845" w:rsidRDefault="007460B7" w:rsidP="007460B7">
      <w:pPr>
        <w:suppressAutoHyphens w:val="0"/>
        <w:ind w:firstLine="567"/>
        <w:jc w:val="both"/>
        <w:rPr>
          <w:rFonts w:eastAsia="Times New Roman"/>
          <w:sz w:val="28"/>
          <w:szCs w:val="28"/>
          <w:lang w:eastAsia="ru-RU"/>
        </w:rPr>
      </w:pPr>
      <w:r w:rsidRPr="00791845">
        <w:rPr>
          <w:rFonts w:eastAsia="Times New Roman"/>
          <w:sz w:val="28"/>
          <w:szCs w:val="28"/>
          <w:lang w:eastAsia="ru-RU"/>
        </w:rPr>
        <w:t>стандартизированная тарифная ставка С</w:t>
      </w:r>
      <w:r w:rsidRPr="00791845">
        <w:rPr>
          <w:rFonts w:eastAsia="Times New Roman"/>
          <w:sz w:val="28"/>
          <w:szCs w:val="28"/>
          <w:vertAlign w:val="subscript"/>
          <w:lang w:eastAsia="ru-RU"/>
        </w:rPr>
        <w:t>3</w:t>
      </w:r>
      <w:r w:rsidRPr="00791845">
        <w:rPr>
          <w:rFonts w:eastAsia="Times New Roman"/>
          <w:sz w:val="28"/>
          <w:szCs w:val="28"/>
          <w:lang w:eastAsia="ru-RU"/>
        </w:rPr>
        <w:t xml:space="preserve"> на покрытие расходов ГРО, связанных со строительством полиэтиленового газопровода j-того диапазона диаметров, в расчете на 1 км;</w:t>
      </w:r>
    </w:p>
    <w:p w14:paraId="68FD4A5E" w14:textId="77777777" w:rsidR="007460B7" w:rsidRPr="00791845" w:rsidRDefault="007460B7" w:rsidP="007460B7">
      <w:pPr>
        <w:suppressAutoHyphens w:val="0"/>
        <w:ind w:firstLine="567"/>
        <w:jc w:val="both"/>
        <w:rPr>
          <w:rFonts w:eastAsia="Times New Roman"/>
          <w:sz w:val="28"/>
          <w:szCs w:val="28"/>
          <w:lang w:eastAsia="ru-RU"/>
        </w:rPr>
      </w:pPr>
      <w:bookmarkStart w:id="19" w:name="_Hlk1548771"/>
      <w:r w:rsidRPr="00791845">
        <w:rPr>
          <w:rFonts w:eastAsia="Times New Roman"/>
          <w:sz w:val="28"/>
          <w:szCs w:val="28"/>
          <w:lang w:eastAsia="ru-RU"/>
        </w:rPr>
        <w:t xml:space="preserve">стандартизированная тарифная ставка </w:t>
      </w:r>
      <w:bookmarkStart w:id="20" w:name="_Hlk26430197"/>
      <w:r w:rsidRPr="00791845">
        <w:rPr>
          <w:rFonts w:eastAsia="Times New Roman"/>
          <w:sz w:val="28"/>
          <w:szCs w:val="28"/>
          <w:lang w:eastAsia="ru-RU"/>
        </w:rPr>
        <w:t>С</w:t>
      </w:r>
      <w:r w:rsidRPr="00791845">
        <w:rPr>
          <w:rFonts w:eastAsia="Times New Roman"/>
          <w:sz w:val="28"/>
          <w:szCs w:val="28"/>
          <w:vertAlign w:val="subscript"/>
          <w:lang w:eastAsia="ru-RU"/>
        </w:rPr>
        <w:t>4</w:t>
      </w:r>
      <w:bookmarkEnd w:id="20"/>
      <w:r w:rsidRPr="00791845">
        <w:rPr>
          <w:rFonts w:eastAsia="Times New Roman"/>
          <w:sz w:val="28"/>
          <w:szCs w:val="28"/>
          <w:lang w:eastAsia="ru-RU"/>
        </w:rPr>
        <w:t xml:space="preserve"> на покрытие расходов ГРО, связанных со строительством стального газопровода i-того диапазона диаметров (полиэтиленового газопровода j-того диапазона диаметров) n-ной протяженности бестраншейным способом, в расчете на 1 км</w:t>
      </w:r>
      <w:bookmarkEnd w:id="19"/>
      <w:r w:rsidRPr="00791845">
        <w:rPr>
          <w:rFonts w:eastAsia="Times New Roman"/>
          <w:sz w:val="28"/>
          <w:szCs w:val="28"/>
          <w:lang w:eastAsia="ru-RU"/>
        </w:rPr>
        <w:t>;</w:t>
      </w:r>
    </w:p>
    <w:p w14:paraId="581AE7B7" w14:textId="77777777" w:rsidR="007460B7" w:rsidRPr="00791845" w:rsidRDefault="007460B7" w:rsidP="007460B7">
      <w:pPr>
        <w:suppressAutoHyphens w:val="0"/>
        <w:ind w:firstLine="567"/>
        <w:jc w:val="both"/>
        <w:rPr>
          <w:rFonts w:eastAsia="Times New Roman"/>
          <w:sz w:val="28"/>
          <w:szCs w:val="28"/>
          <w:lang w:eastAsia="ru-RU"/>
        </w:rPr>
      </w:pPr>
      <w:bookmarkStart w:id="21" w:name="_Hlk26430328"/>
      <w:r w:rsidRPr="00791845">
        <w:rPr>
          <w:rFonts w:eastAsia="Times New Roman"/>
          <w:sz w:val="28"/>
          <w:szCs w:val="28"/>
          <w:lang w:eastAsia="ru-RU"/>
        </w:rPr>
        <w:t>стандартизированная тарифная ставка С</w:t>
      </w:r>
      <w:r w:rsidRPr="00791845">
        <w:rPr>
          <w:rFonts w:eastAsia="Times New Roman"/>
          <w:sz w:val="28"/>
          <w:szCs w:val="28"/>
          <w:vertAlign w:val="subscript"/>
          <w:lang w:eastAsia="ru-RU"/>
        </w:rPr>
        <w:t xml:space="preserve">5 </w:t>
      </w:r>
      <w:r w:rsidRPr="00791845">
        <w:rPr>
          <w:rFonts w:eastAsia="Times New Roman"/>
          <w:sz w:val="28"/>
          <w:szCs w:val="28"/>
          <w:lang w:eastAsia="ru-RU"/>
        </w:rPr>
        <w:t>на покрытие расходов ГРО, связанных с проектированием и строительством пунктов редуцирования газа m-</w:t>
      </w:r>
      <w:proofErr w:type="spellStart"/>
      <w:r w:rsidRPr="00791845">
        <w:rPr>
          <w:rFonts w:eastAsia="Times New Roman"/>
          <w:sz w:val="28"/>
          <w:szCs w:val="28"/>
          <w:lang w:eastAsia="ru-RU"/>
        </w:rPr>
        <w:t>ного</w:t>
      </w:r>
      <w:proofErr w:type="spellEnd"/>
      <w:r w:rsidRPr="00791845">
        <w:rPr>
          <w:rFonts w:eastAsia="Times New Roman"/>
          <w:sz w:val="28"/>
          <w:szCs w:val="28"/>
          <w:lang w:eastAsia="ru-RU"/>
        </w:rPr>
        <w:t xml:space="preserve"> диапазона максимального часового расхода газа, в расчете на 1 м3 (руб./м3)</w:t>
      </w:r>
      <w:bookmarkEnd w:id="21"/>
      <w:r w:rsidRPr="00791845">
        <w:rPr>
          <w:rFonts w:eastAsia="Times New Roman"/>
          <w:sz w:val="28"/>
          <w:szCs w:val="28"/>
          <w:lang w:eastAsia="ru-RU"/>
        </w:rPr>
        <w:t>;</w:t>
      </w:r>
    </w:p>
    <w:p w14:paraId="1B384314" w14:textId="77777777" w:rsidR="007460B7" w:rsidRPr="00791845" w:rsidRDefault="007460B7" w:rsidP="007460B7">
      <w:pPr>
        <w:suppressAutoHyphens w:val="0"/>
        <w:autoSpaceDE w:val="0"/>
        <w:autoSpaceDN w:val="0"/>
        <w:adjustRightInd w:val="0"/>
        <w:ind w:firstLine="540"/>
        <w:jc w:val="both"/>
        <w:rPr>
          <w:rFonts w:eastAsia="Times New Roman"/>
          <w:sz w:val="28"/>
          <w:szCs w:val="28"/>
          <w:lang w:eastAsia="ru-RU"/>
        </w:rPr>
      </w:pPr>
      <w:bookmarkStart w:id="22" w:name="_Hlk1548944"/>
      <w:r w:rsidRPr="00791845">
        <w:rPr>
          <w:rFonts w:eastAsia="Times New Roman"/>
          <w:sz w:val="28"/>
          <w:szCs w:val="28"/>
          <w:lang w:eastAsia="ru-RU"/>
        </w:rPr>
        <w:t>стандартизированная тарифная ставка С</w:t>
      </w:r>
      <w:r w:rsidRPr="00791845">
        <w:rPr>
          <w:rFonts w:eastAsia="Times New Roman"/>
          <w:sz w:val="28"/>
          <w:szCs w:val="28"/>
          <w:vertAlign w:val="subscript"/>
          <w:lang w:eastAsia="ru-RU"/>
        </w:rPr>
        <w:t>7</w:t>
      </w:r>
      <w:r w:rsidRPr="00791845">
        <w:rPr>
          <w:rFonts w:eastAsia="Times New Roman"/>
          <w:sz w:val="28"/>
          <w:szCs w:val="28"/>
          <w:lang w:eastAsia="ru-RU"/>
        </w:rPr>
        <w:t xml:space="preserve"> на покрытие расходов ГРО, связанных с мониторингом выполнения Заявителем технических условий и осуществлением фактического присоединения к газораспределительной сети ГРО, бесхозяйной газораспределительной сети или сети газораспределения и (или) газопотребления основного абонента, посредством осуществления комплекса технических мероприятий, обеспечивающих физическое соединение (контакт) g-</w:t>
      </w:r>
      <w:proofErr w:type="spellStart"/>
      <w:r w:rsidRPr="00791845">
        <w:rPr>
          <w:rFonts w:eastAsia="Times New Roman"/>
          <w:sz w:val="28"/>
          <w:szCs w:val="28"/>
          <w:lang w:eastAsia="ru-RU"/>
        </w:rPr>
        <w:t>тым</w:t>
      </w:r>
      <w:proofErr w:type="spellEnd"/>
      <w:r w:rsidRPr="00791845">
        <w:rPr>
          <w:rFonts w:eastAsia="Times New Roman"/>
          <w:sz w:val="28"/>
          <w:szCs w:val="28"/>
          <w:lang w:eastAsia="ru-RU"/>
        </w:rPr>
        <w:t xml:space="preserve"> способом врезки сети газопотребления Заявителя и существующего или вновь построенного стального i-того диапазона диаметров (полиэтиленового j-того диапазона диаметров) газопровода ГРО, а также бесхозяйного газопровода или газопровода основного абонента, выполненного k-</w:t>
      </w:r>
      <w:proofErr w:type="spellStart"/>
      <w:r w:rsidRPr="00791845">
        <w:rPr>
          <w:rFonts w:eastAsia="Times New Roman"/>
          <w:sz w:val="28"/>
          <w:szCs w:val="28"/>
          <w:lang w:eastAsia="ru-RU"/>
        </w:rPr>
        <w:t>тым</w:t>
      </w:r>
      <w:proofErr w:type="spellEnd"/>
      <w:r w:rsidRPr="00791845">
        <w:rPr>
          <w:rFonts w:eastAsia="Times New Roman"/>
          <w:sz w:val="28"/>
          <w:szCs w:val="28"/>
          <w:lang w:eastAsia="ru-RU"/>
        </w:rPr>
        <w:t xml:space="preserve"> типом прокладки, и проведением пуска газа в газоиспользующее оборудование Заявителя с разбивкой по следующим ставкам:</w:t>
      </w:r>
    </w:p>
    <w:p w14:paraId="587229CF" w14:textId="77777777" w:rsidR="007460B7" w:rsidRPr="00791845" w:rsidRDefault="007460B7" w:rsidP="007460B7">
      <w:pPr>
        <w:suppressAutoHyphens w:val="0"/>
        <w:autoSpaceDE w:val="0"/>
        <w:autoSpaceDN w:val="0"/>
        <w:adjustRightInd w:val="0"/>
        <w:ind w:firstLine="540"/>
        <w:jc w:val="both"/>
        <w:rPr>
          <w:rFonts w:eastAsia="Times New Roman"/>
          <w:sz w:val="28"/>
          <w:szCs w:val="28"/>
          <w:lang w:eastAsia="ru-RU"/>
        </w:rPr>
      </w:pPr>
      <w:r w:rsidRPr="00791845">
        <w:rPr>
          <w:rFonts w:eastAsia="Times New Roman"/>
          <w:sz w:val="28"/>
          <w:szCs w:val="28"/>
          <w:lang w:eastAsia="ru-RU"/>
        </w:rPr>
        <w:t>С</w:t>
      </w:r>
      <w:r w:rsidRPr="00791845">
        <w:rPr>
          <w:rFonts w:eastAsia="Times New Roman"/>
          <w:sz w:val="28"/>
          <w:szCs w:val="28"/>
          <w:vertAlign w:val="subscript"/>
          <w:lang w:eastAsia="ru-RU"/>
        </w:rPr>
        <w:t>7.1</w:t>
      </w:r>
      <w:r w:rsidRPr="00791845">
        <w:rPr>
          <w:rFonts w:eastAsia="Times New Roman"/>
          <w:sz w:val="28"/>
          <w:szCs w:val="28"/>
          <w:lang w:eastAsia="ru-RU"/>
        </w:rPr>
        <w:t xml:space="preserve"> - размер стандартизированной тарифной ставки, связанной с мониторингом выполнения Заявителем технических условий;</w:t>
      </w:r>
    </w:p>
    <w:p w14:paraId="2EBAD858" w14:textId="77777777" w:rsidR="007460B7" w:rsidRPr="00791845" w:rsidRDefault="007460B7" w:rsidP="007460B7">
      <w:pPr>
        <w:suppressAutoHyphens w:val="0"/>
        <w:autoSpaceDE w:val="0"/>
        <w:autoSpaceDN w:val="0"/>
        <w:adjustRightInd w:val="0"/>
        <w:ind w:firstLine="540"/>
        <w:jc w:val="both"/>
        <w:rPr>
          <w:rFonts w:eastAsia="Times New Roman"/>
          <w:sz w:val="28"/>
          <w:szCs w:val="28"/>
          <w:lang w:eastAsia="ru-RU"/>
        </w:rPr>
      </w:pPr>
      <w:r w:rsidRPr="00791845">
        <w:rPr>
          <w:rFonts w:eastAsia="Times New Roman"/>
          <w:sz w:val="28"/>
          <w:szCs w:val="28"/>
          <w:lang w:eastAsia="ru-RU"/>
        </w:rPr>
        <w:t>С</w:t>
      </w:r>
      <w:r w:rsidRPr="00791845">
        <w:rPr>
          <w:rFonts w:eastAsia="Times New Roman"/>
          <w:sz w:val="28"/>
          <w:szCs w:val="28"/>
          <w:vertAlign w:val="subscript"/>
          <w:lang w:eastAsia="ru-RU"/>
        </w:rPr>
        <w:t>7.2</w:t>
      </w:r>
      <w:r w:rsidRPr="00791845">
        <w:rPr>
          <w:rFonts w:eastAsia="Times New Roman"/>
          <w:sz w:val="28"/>
          <w:szCs w:val="28"/>
          <w:lang w:eastAsia="ru-RU"/>
        </w:rPr>
        <w:t xml:space="preserve"> - размер стандартизированной тарифной ставки, связанной с осуществлением фактического присоединения к газораспределительной сети ГРО, бесхозяйной газораспределительной сети или сети газораспределения и (или) газопотребления основного абонента, посредством осуществления комплекса технических мероприятий, обеспечивающих физическое соединение (контакт) g-</w:t>
      </w:r>
      <w:proofErr w:type="spellStart"/>
      <w:r w:rsidRPr="00791845">
        <w:rPr>
          <w:rFonts w:eastAsia="Times New Roman"/>
          <w:sz w:val="28"/>
          <w:szCs w:val="28"/>
          <w:lang w:eastAsia="ru-RU"/>
        </w:rPr>
        <w:t>тым</w:t>
      </w:r>
      <w:proofErr w:type="spellEnd"/>
      <w:r w:rsidRPr="00791845">
        <w:rPr>
          <w:rFonts w:eastAsia="Times New Roman"/>
          <w:sz w:val="28"/>
          <w:szCs w:val="28"/>
          <w:lang w:eastAsia="ru-RU"/>
        </w:rPr>
        <w:t xml:space="preserve"> способом врезки сети газопотребления Заявителя и существующего или вновь построенного стального i-того диапазона диаметров (полиэтиленового j-того диапазона диаметров) газопровода ГРО, бесхозяйного газопровода или газопровода основного абонента, выполненного k-</w:t>
      </w:r>
      <w:proofErr w:type="spellStart"/>
      <w:r w:rsidRPr="00791845">
        <w:rPr>
          <w:rFonts w:eastAsia="Times New Roman"/>
          <w:sz w:val="28"/>
          <w:szCs w:val="28"/>
          <w:lang w:eastAsia="ru-RU"/>
        </w:rPr>
        <w:t>тым</w:t>
      </w:r>
      <w:proofErr w:type="spellEnd"/>
      <w:r w:rsidRPr="00791845">
        <w:rPr>
          <w:rFonts w:eastAsia="Times New Roman"/>
          <w:sz w:val="28"/>
          <w:szCs w:val="28"/>
          <w:lang w:eastAsia="ru-RU"/>
        </w:rPr>
        <w:t xml:space="preserve"> типом прокладки, и проведением пуска газа, в расчете на одно подключение (технологическое присоединение)</w:t>
      </w:r>
      <w:bookmarkEnd w:id="22"/>
      <w:r w:rsidRPr="00791845">
        <w:rPr>
          <w:rFonts w:eastAsia="Times New Roman"/>
          <w:sz w:val="28"/>
          <w:szCs w:val="28"/>
          <w:lang w:eastAsia="ru-RU"/>
        </w:rPr>
        <w:t>;</w:t>
      </w:r>
    </w:p>
    <w:p w14:paraId="510A8242" w14:textId="77777777" w:rsidR="007460B7" w:rsidRPr="00791845" w:rsidRDefault="007460B7" w:rsidP="007460B7">
      <w:pPr>
        <w:suppressAutoHyphens w:val="0"/>
        <w:spacing w:line="24" w:lineRule="atLeast"/>
        <w:ind w:firstLine="851"/>
        <w:jc w:val="both"/>
        <w:rPr>
          <w:rFonts w:eastAsia="Times New Roman"/>
          <w:sz w:val="28"/>
          <w:szCs w:val="28"/>
          <w:lang w:eastAsia="ru-RU"/>
        </w:rPr>
      </w:pPr>
      <w:r w:rsidRPr="00791845">
        <w:rPr>
          <w:rFonts w:eastAsia="Times New Roman"/>
          <w:sz w:val="28"/>
          <w:szCs w:val="28"/>
          <w:lang w:eastAsia="ru-RU"/>
        </w:rPr>
        <w:t>Нормативно-методической основой проведения анализа материалов, представленных филиалом ООО «Газпром газораспределение Сибирь» в Кемеровской области, являются:</w:t>
      </w:r>
    </w:p>
    <w:p w14:paraId="1B33F319" w14:textId="77777777" w:rsidR="007460B7" w:rsidRPr="00791845" w:rsidRDefault="007460B7" w:rsidP="007460B7">
      <w:pPr>
        <w:tabs>
          <w:tab w:val="left" w:pos="10080"/>
        </w:tabs>
        <w:suppressAutoHyphens w:val="0"/>
        <w:spacing w:line="24" w:lineRule="atLeast"/>
        <w:ind w:firstLine="851"/>
        <w:jc w:val="both"/>
        <w:rPr>
          <w:rFonts w:eastAsia="Times New Roman"/>
          <w:sz w:val="28"/>
          <w:szCs w:val="28"/>
          <w:lang w:eastAsia="ru-RU"/>
        </w:rPr>
      </w:pPr>
      <w:r w:rsidRPr="00791845">
        <w:rPr>
          <w:rFonts w:eastAsia="Times New Roman"/>
          <w:sz w:val="28"/>
          <w:szCs w:val="28"/>
          <w:lang w:eastAsia="ru-RU"/>
        </w:rPr>
        <w:t>Гражданский кодекс Российской Федерации;</w:t>
      </w:r>
    </w:p>
    <w:p w14:paraId="3301C6BF" w14:textId="77777777" w:rsidR="007460B7" w:rsidRPr="00791845" w:rsidRDefault="007460B7" w:rsidP="007460B7">
      <w:pPr>
        <w:tabs>
          <w:tab w:val="left" w:pos="10080"/>
        </w:tabs>
        <w:suppressAutoHyphens w:val="0"/>
        <w:spacing w:line="24" w:lineRule="atLeast"/>
        <w:ind w:firstLine="851"/>
        <w:jc w:val="both"/>
        <w:rPr>
          <w:rFonts w:eastAsia="Times New Roman"/>
          <w:sz w:val="28"/>
          <w:szCs w:val="28"/>
          <w:lang w:eastAsia="ru-RU"/>
        </w:rPr>
      </w:pPr>
      <w:r w:rsidRPr="00791845">
        <w:rPr>
          <w:rFonts w:eastAsia="Times New Roman"/>
          <w:sz w:val="28"/>
          <w:szCs w:val="28"/>
          <w:lang w:eastAsia="ru-RU"/>
        </w:rPr>
        <w:t>Налоговый кодекс Российской Федерации (в дальнейшем НК РФ);</w:t>
      </w:r>
    </w:p>
    <w:p w14:paraId="66325DDC" w14:textId="77777777" w:rsidR="007460B7" w:rsidRPr="00791845" w:rsidRDefault="007460B7" w:rsidP="007460B7">
      <w:pPr>
        <w:tabs>
          <w:tab w:val="left" w:pos="10080"/>
        </w:tabs>
        <w:suppressAutoHyphens w:val="0"/>
        <w:spacing w:line="24" w:lineRule="atLeast"/>
        <w:ind w:firstLine="851"/>
        <w:jc w:val="both"/>
        <w:rPr>
          <w:rFonts w:eastAsia="Times New Roman"/>
          <w:sz w:val="28"/>
          <w:szCs w:val="28"/>
          <w:lang w:eastAsia="ru-RU"/>
        </w:rPr>
      </w:pPr>
      <w:r w:rsidRPr="00791845">
        <w:rPr>
          <w:rFonts w:eastAsia="Times New Roman"/>
          <w:sz w:val="28"/>
          <w:szCs w:val="28"/>
          <w:lang w:eastAsia="ru-RU"/>
        </w:rPr>
        <w:t>Трудовой Кодекс Российской Федерации (в дальнейшем ТК РФ);</w:t>
      </w:r>
    </w:p>
    <w:p w14:paraId="35479DE9" w14:textId="77777777" w:rsidR="007460B7" w:rsidRPr="00791845" w:rsidRDefault="007460B7" w:rsidP="007460B7">
      <w:pPr>
        <w:tabs>
          <w:tab w:val="left" w:pos="10080"/>
        </w:tabs>
        <w:suppressAutoHyphens w:val="0"/>
        <w:spacing w:line="24" w:lineRule="atLeast"/>
        <w:ind w:firstLine="851"/>
        <w:jc w:val="both"/>
        <w:rPr>
          <w:rFonts w:eastAsia="Times New Roman"/>
          <w:sz w:val="28"/>
          <w:szCs w:val="28"/>
          <w:lang w:eastAsia="ru-RU"/>
        </w:rPr>
      </w:pPr>
      <w:r w:rsidRPr="00791845">
        <w:rPr>
          <w:rFonts w:eastAsia="Times New Roman"/>
          <w:sz w:val="28"/>
          <w:szCs w:val="28"/>
          <w:lang w:eastAsia="ru-RU"/>
        </w:rPr>
        <w:t>Федеральный Закон от 17.08.1995 № 147-ФЗ «О естественных монополиях»;</w:t>
      </w:r>
    </w:p>
    <w:p w14:paraId="1781B715" w14:textId="77777777" w:rsidR="007460B7" w:rsidRPr="00791845" w:rsidRDefault="007460B7" w:rsidP="007460B7">
      <w:pPr>
        <w:tabs>
          <w:tab w:val="left" w:pos="10080"/>
        </w:tabs>
        <w:suppressAutoHyphens w:val="0"/>
        <w:spacing w:line="24" w:lineRule="atLeast"/>
        <w:ind w:firstLine="851"/>
        <w:jc w:val="both"/>
        <w:rPr>
          <w:rFonts w:eastAsia="Times New Roman"/>
          <w:sz w:val="28"/>
          <w:szCs w:val="28"/>
          <w:lang w:eastAsia="ru-RU"/>
        </w:rPr>
      </w:pPr>
      <w:r w:rsidRPr="00791845">
        <w:rPr>
          <w:rFonts w:eastAsia="Times New Roman"/>
          <w:sz w:val="28"/>
          <w:szCs w:val="28"/>
          <w:lang w:eastAsia="ru-RU"/>
        </w:rPr>
        <w:t>Постановление Правительства РФ от 29.12.2000 №1021 "О государственном регулировании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w:t>
      </w:r>
    </w:p>
    <w:p w14:paraId="66596663" w14:textId="77777777" w:rsidR="007460B7" w:rsidRPr="00791845" w:rsidRDefault="007460B7" w:rsidP="007460B7">
      <w:pPr>
        <w:tabs>
          <w:tab w:val="left" w:pos="10080"/>
        </w:tabs>
        <w:suppressAutoHyphens w:val="0"/>
        <w:spacing w:line="24" w:lineRule="atLeast"/>
        <w:ind w:firstLine="851"/>
        <w:jc w:val="both"/>
        <w:rPr>
          <w:rFonts w:eastAsia="Times New Roman"/>
          <w:sz w:val="28"/>
          <w:szCs w:val="28"/>
          <w:lang w:eastAsia="ru-RU"/>
        </w:rPr>
      </w:pPr>
      <w:r w:rsidRPr="00791845">
        <w:rPr>
          <w:rFonts w:eastAsia="Times New Roman"/>
          <w:sz w:val="28"/>
          <w:szCs w:val="28"/>
          <w:lang w:eastAsia="ru-RU"/>
        </w:rPr>
        <w:t>Методические указания по расчету размера платы за технологическое присоединение газоиспользующего оборудования к газораспределительным сетям и (или) размеров стандартизированных тарифных ставок, определяющих ее величину, утвержденные приказом ФАС России от 16.08.2018 № 1151/18 (далее - Методические указания);</w:t>
      </w:r>
    </w:p>
    <w:p w14:paraId="0EB9C1EE" w14:textId="77777777" w:rsidR="007460B7" w:rsidRPr="00791845" w:rsidRDefault="007460B7" w:rsidP="007460B7">
      <w:pPr>
        <w:tabs>
          <w:tab w:val="left" w:pos="10080"/>
        </w:tabs>
        <w:suppressAutoHyphens w:val="0"/>
        <w:spacing w:line="24" w:lineRule="atLeast"/>
        <w:ind w:firstLine="851"/>
        <w:jc w:val="both"/>
        <w:rPr>
          <w:rFonts w:eastAsia="Times New Roman"/>
          <w:sz w:val="28"/>
          <w:szCs w:val="28"/>
          <w:lang w:eastAsia="ru-RU"/>
        </w:rPr>
      </w:pPr>
      <w:r w:rsidRPr="00791845">
        <w:rPr>
          <w:rFonts w:eastAsia="Times New Roman"/>
          <w:sz w:val="28"/>
          <w:szCs w:val="28"/>
          <w:lang w:eastAsia="ru-RU"/>
        </w:rPr>
        <w:t>Правила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утвержденные постановлением Правительства РФ от 13.09.2021 № 1547 (далее – Правила);</w:t>
      </w:r>
    </w:p>
    <w:p w14:paraId="07517266" w14:textId="77777777" w:rsidR="007460B7" w:rsidRPr="00791845" w:rsidRDefault="007460B7" w:rsidP="007460B7">
      <w:pPr>
        <w:tabs>
          <w:tab w:val="left" w:pos="10080"/>
        </w:tabs>
        <w:suppressAutoHyphens w:val="0"/>
        <w:spacing w:line="24" w:lineRule="atLeast"/>
        <w:ind w:firstLine="851"/>
        <w:jc w:val="both"/>
        <w:rPr>
          <w:rFonts w:eastAsia="Times New Roman"/>
          <w:sz w:val="28"/>
          <w:szCs w:val="28"/>
          <w:lang w:eastAsia="ru-RU"/>
        </w:rPr>
      </w:pPr>
      <w:r w:rsidRPr="00791845">
        <w:rPr>
          <w:rFonts w:eastAsia="Times New Roman"/>
          <w:sz w:val="28"/>
          <w:szCs w:val="28"/>
          <w:lang w:eastAsia="ru-RU"/>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газовой отрасли.</w:t>
      </w:r>
    </w:p>
    <w:p w14:paraId="5A9E699A" w14:textId="77777777" w:rsidR="007460B7" w:rsidRPr="00791845" w:rsidRDefault="007460B7" w:rsidP="007460B7">
      <w:pPr>
        <w:suppressAutoHyphens w:val="0"/>
        <w:autoSpaceDE w:val="0"/>
        <w:autoSpaceDN w:val="0"/>
        <w:adjustRightInd w:val="0"/>
        <w:ind w:firstLine="540"/>
        <w:jc w:val="both"/>
        <w:rPr>
          <w:rFonts w:eastAsia="Times New Roman"/>
          <w:sz w:val="28"/>
          <w:szCs w:val="28"/>
          <w:lang w:eastAsia="ru-RU"/>
        </w:rPr>
      </w:pPr>
      <w:bookmarkStart w:id="23" w:name="_Hlk87881625"/>
      <w:r w:rsidRPr="00791845">
        <w:rPr>
          <w:rFonts w:eastAsia="Times New Roman"/>
          <w:sz w:val="28"/>
          <w:szCs w:val="28"/>
          <w:lang w:eastAsia="ru-RU"/>
        </w:rPr>
        <w:t>Согласно подпункту «в» пункта 4 Методических указаний регулирующими органами на очередной календарный год устанавливаются размер стандартизированных тарифных ставок, используемых для определения платы за технологическое присоединение, кроме случаев, указанных в подпунктах "а" и "б" настоящего пункта, и установления размера платы за технологическое присоединение по индивидуальному проекту.</w:t>
      </w:r>
    </w:p>
    <w:bookmarkEnd w:id="23"/>
    <w:p w14:paraId="0A461BC8" w14:textId="77777777" w:rsidR="007460B7" w:rsidRPr="00791845" w:rsidRDefault="007460B7" w:rsidP="007460B7">
      <w:pPr>
        <w:suppressAutoHyphens w:val="0"/>
        <w:autoSpaceDE w:val="0"/>
        <w:autoSpaceDN w:val="0"/>
        <w:adjustRightInd w:val="0"/>
        <w:ind w:firstLine="540"/>
        <w:jc w:val="both"/>
        <w:rPr>
          <w:rFonts w:eastAsia="Times New Roman"/>
          <w:sz w:val="28"/>
          <w:szCs w:val="28"/>
          <w:lang w:eastAsia="ru-RU"/>
        </w:rPr>
      </w:pPr>
      <w:r w:rsidRPr="00791845">
        <w:rPr>
          <w:rFonts w:eastAsia="Times New Roman"/>
          <w:sz w:val="28"/>
          <w:szCs w:val="28"/>
          <w:lang w:eastAsia="ru-RU"/>
        </w:rPr>
        <w:t>Таким образом, исходя из представленных материалов, эксперты провели экспертизу расчета стандартизированных тарифных ставок, используемые для определения платы за технологическое присоединение.</w:t>
      </w:r>
    </w:p>
    <w:p w14:paraId="3EA46B2C" w14:textId="77777777" w:rsidR="007460B7" w:rsidRPr="00791845" w:rsidRDefault="007460B7" w:rsidP="007460B7">
      <w:pPr>
        <w:suppressAutoHyphens w:val="0"/>
        <w:autoSpaceDE w:val="0"/>
        <w:autoSpaceDN w:val="0"/>
        <w:adjustRightInd w:val="0"/>
        <w:ind w:firstLine="540"/>
        <w:jc w:val="both"/>
        <w:rPr>
          <w:rFonts w:eastAsia="Times New Roman"/>
          <w:sz w:val="28"/>
          <w:szCs w:val="28"/>
          <w:lang w:eastAsia="ru-RU"/>
        </w:rPr>
      </w:pPr>
      <w:bookmarkStart w:id="24" w:name="_Hlk185241449"/>
      <w:r w:rsidRPr="00791845">
        <w:rPr>
          <w:rFonts w:eastAsia="Times New Roman"/>
          <w:sz w:val="28"/>
          <w:szCs w:val="28"/>
          <w:lang w:eastAsia="ru-RU"/>
        </w:rPr>
        <w:t>Необходимо отметить, что, в соответствии с п. 32 Методических указаний, фактические расходы, используемые для расчета размера стандартизированных тарифных ставок, не превышают расходы, определенные в соответствии с НЦС, а для объектов газораспределительной сети, в отношении которых не утверждены НЦС, - средние рыночные цены материалов (работ, услуг), необходимых для строительства объектов газораспределительной сети в целях технологического присоединения.</w:t>
      </w:r>
    </w:p>
    <w:bookmarkEnd w:id="16"/>
    <w:bookmarkEnd w:id="24"/>
    <w:p w14:paraId="44B05492" w14:textId="77777777" w:rsidR="007460B7" w:rsidRPr="00791845" w:rsidRDefault="007460B7" w:rsidP="007460B7">
      <w:pPr>
        <w:suppressAutoHyphens w:val="0"/>
        <w:jc w:val="center"/>
        <w:rPr>
          <w:rFonts w:eastAsia="Times New Roman"/>
          <w:b/>
          <w:sz w:val="28"/>
          <w:szCs w:val="28"/>
          <w:lang w:eastAsia="ru-RU"/>
        </w:rPr>
      </w:pPr>
      <w:r w:rsidRPr="00791845">
        <w:rPr>
          <w:rFonts w:eastAsia="Times New Roman"/>
          <w:b/>
          <w:sz w:val="28"/>
          <w:szCs w:val="28"/>
          <w:lang w:eastAsia="ru-RU"/>
        </w:rPr>
        <w:t>Перечень представленных материалов</w:t>
      </w:r>
    </w:p>
    <w:p w14:paraId="3BA939DC" w14:textId="77777777" w:rsidR="007460B7" w:rsidRPr="00791845" w:rsidRDefault="007460B7" w:rsidP="007460B7">
      <w:pPr>
        <w:suppressAutoHyphens w:val="0"/>
        <w:ind w:left="360"/>
        <w:jc w:val="both"/>
        <w:rPr>
          <w:rFonts w:eastAsia="Times New Roman"/>
          <w:sz w:val="28"/>
          <w:szCs w:val="28"/>
          <w:lang w:eastAsia="ru-RU"/>
        </w:rPr>
      </w:pPr>
    </w:p>
    <w:p w14:paraId="661D7813" w14:textId="77777777" w:rsidR="007460B7" w:rsidRPr="00791845" w:rsidRDefault="007460B7" w:rsidP="007460B7">
      <w:pPr>
        <w:numPr>
          <w:ilvl w:val="0"/>
          <w:numId w:val="4"/>
        </w:numPr>
        <w:tabs>
          <w:tab w:val="left" w:pos="840"/>
        </w:tabs>
        <w:suppressAutoHyphens w:val="0"/>
        <w:jc w:val="both"/>
        <w:rPr>
          <w:rFonts w:eastAsia="Times New Roman"/>
          <w:sz w:val="28"/>
          <w:szCs w:val="28"/>
          <w:lang w:eastAsia="ru-RU"/>
        </w:rPr>
      </w:pPr>
      <w:r w:rsidRPr="00791845">
        <w:rPr>
          <w:rFonts w:eastAsia="Times New Roman"/>
          <w:sz w:val="28"/>
          <w:szCs w:val="28"/>
          <w:lang w:eastAsia="ru-RU"/>
        </w:rPr>
        <w:t>Расходы ГРО, связанные с разработкой проектной документации на строительство сетей газораспределения за 2024 год;</w:t>
      </w:r>
    </w:p>
    <w:p w14:paraId="139451DD" w14:textId="77777777" w:rsidR="007460B7" w:rsidRPr="00791845" w:rsidRDefault="007460B7" w:rsidP="007460B7">
      <w:pPr>
        <w:numPr>
          <w:ilvl w:val="0"/>
          <w:numId w:val="4"/>
        </w:numPr>
        <w:tabs>
          <w:tab w:val="left" w:pos="840"/>
        </w:tabs>
        <w:suppressAutoHyphens w:val="0"/>
        <w:jc w:val="both"/>
        <w:rPr>
          <w:rFonts w:eastAsia="Times New Roman"/>
          <w:sz w:val="28"/>
          <w:szCs w:val="28"/>
          <w:lang w:eastAsia="ru-RU"/>
        </w:rPr>
      </w:pPr>
      <w:r w:rsidRPr="00791845">
        <w:rPr>
          <w:rFonts w:eastAsia="Times New Roman"/>
          <w:sz w:val="28"/>
          <w:szCs w:val="28"/>
          <w:lang w:eastAsia="ru-RU"/>
        </w:rPr>
        <w:t>Расходы ГРО, связанные со строительством стальных газопроводов за 2024 год;</w:t>
      </w:r>
    </w:p>
    <w:p w14:paraId="3C154069" w14:textId="77777777" w:rsidR="007460B7" w:rsidRPr="00791845" w:rsidRDefault="007460B7" w:rsidP="007460B7">
      <w:pPr>
        <w:numPr>
          <w:ilvl w:val="0"/>
          <w:numId w:val="4"/>
        </w:numPr>
        <w:tabs>
          <w:tab w:val="left" w:pos="840"/>
        </w:tabs>
        <w:suppressAutoHyphens w:val="0"/>
        <w:jc w:val="both"/>
        <w:rPr>
          <w:rFonts w:eastAsia="Times New Roman"/>
          <w:sz w:val="28"/>
          <w:szCs w:val="28"/>
          <w:lang w:eastAsia="ru-RU"/>
        </w:rPr>
      </w:pPr>
      <w:r w:rsidRPr="00791845">
        <w:rPr>
          <w:rFonts w:eastAsia="Times New Roman"/>
          <w:sz w:val="28"/>
          <w:szCs w:val="28"/>
          <w:lang w:eastAsia="ru-RU"/>
        </w:rPr>
        <w:t>Расходы ГРО, связанные со строительством полиэтиленовых газопроводов за 2024 год;</w:t>
      </w:r>
    </w:p>
    <w:p w14:paraId="1654CDAB" w14:textId="77777777" w:rsidR="007460B7" w:rsidRPr="00791845" w:rsidRDefault="007460B7" w:rsidP="007460B7">
      <w:pPr>
        <w:numPr>
          <w:ilvl w:val="0"/>
          <w:numId w:val="4"/>
        </w:numPr>
        <w:tabs>
          <w:tab w:val="left" w:pos="840"/>
        </w:tabs>
        <w:suppressAutoHyphens w:val="0"/>
        <w:jc w:val="both"/>
        <w:rPr>
          <w:rFonts w:eastAsia="Times New Roman"/>
          <w:sz w:val="28"/>
          <w:szCs w:val="28"/>
          <w:lang w:eastAsia="ru-RU"/>
        </w:rPr>
      </w:pPr>
      <w:r w:rsidRPr="00791845">
        <w:rPr>
          <w:rFonts w:eastAsia="Times New Roman"/>
          <w:sz w:val="28"/>
          <w:szCs w:val="28"/>
          <w:lang w:eastAsia="ru-RU"/>
        </w:rPr>
        <w:t>Расходы ГРО, связанные со строительством газопроводов бестраншейным способом за 2024 год;</w:t>
      </w:r>
    </w:p>
    <w:p w14:paraId="4E62E493" w14:textId="77777777" w:rsidR="007460B7" w:rsidRPr="00791845" w:rsidRDefault="007460B7" w:rsidP="007460B7">
      <w:pPr>
        <w:numPr>
          <w:ilvl w:val="0"/>
          <w:numId w:val="4"/>
        </w:numPr>
        <w:tabs>
          <w:tab w:val="left" w:pos="840"/>
        </w:tabs>
        <w:suppressAutoHyphens w:val="0"/>
        <w:jc w:val="both"/>
        <w:rPr>
          <w:rFonts w:eastAsia="Times New Roman"/>
          <w:sz w:val="28"/>
          <w:szCs w:val="28"/>
          <w:lang w:eastAsia="ru-RU"/>
        </w:rPr>
      </w:pPr>
      <w:r w:rsidRPr="00791845">
        <w:rPr>
          <w:rFonts w:eastAsia="Times New Roman"/>
          <w:sz w:val="28"/>
          <w:szCs w:val="28"/>
          <w:lang w:eastAsia="ru-RU"/>
        </w:rPr>
        <w:t>Расходы ГРО, связанные с проектированием и строительством пунктов редуцирования газа за 2024 год;</w:t>
      </w:r>
    </w:p>
    <w:p w14:paraId="42E7B1DF" w14:textId="77777777" w:rsidR="007460B7" w:rsidRPr="00791845" w:rsidRDefault="007460B7" w:rsidP="007460B7">
      <w:pPr>
        <w:numPr>
          <w:ilvl w:val="0"/>
          <w:numId w:val="4"/>
        </w:numPr>
        <w:tabs>
          <w:tab w:val="left" w:pos="840"/>
        </w:tabs>
        <w:suppressAutoHyphens w:val="0"/>
        <w:jc w:val="both"/>
        <w:rPr>
          <w:rFonts w:eastAsia="Times New Roman"/>
          <w:sz w:val="28"/>
          <w:szCs w:val="28"/>
          <w:lang w:eastAsia="ru-RU"/>
        </w:rPr>
      </w:pPr>
      <w:r w:rsidRPr="00791845">
        <w:rPr>
          <w:rFonts w:eastAsia="Times New Roman"/>
          <w:sz w:val="28"/>
          <w:szCs w:val="28"/>
          <w:lang w:eastAsia="ru-RU"/>
        </w:rPr>
        <w:t>Расходы ГРО, связанные со строительством системы электрохимической (катодной) защиты за 2024 год;</w:t>
      </w:r>
    </w:p>
    <w:p w14:paraId="4D9F8304" w14:textId="77777777" w:rsidR="007460B7" w:rsidRPr="00791845" w:rsidRDefault="007460B7" w:rsidP="007460B7">
      <w:pPr>
        <w:numPr>
          <w:ilvl w:val="0"/>
          <w:numId w:val="4"/>
        </w:numPr>
        <w:tabs>
          <w:tab w:val="left" w:pos="840"/>
        </w:tabs>
        <w:suppressAutoHyphens w:val="0"/>
        <w:jc w:val="both"/>
        <w:rPr>
          <w:rFonts w:eastAsia="Times New Roman"/>
          <w:sz w:val="28"/>
          <w:szCs w:val="28"/>
          <w:lang w:eastAsia="ru-RU"/>
        </w:rPr>
      </w:pPr>
      <w:r w:rsidRPr="00791845">
        <w:rPr>
          <w:rFonts w:eastAsia="Times New Roman"/>
          <w:sz w:val="28"/>
          <w:szCs w:val="28"/>
          <w:lang w:eastAsia="ru-RU"/>
        </w:rPr>
        <w:t>Расходы ГРО, связанные с мониторингом выполнения Заявителем технических условий и осуществлением фактического подключения (технологического присоединения) объектов капитального строительства Заявителя к сети газораспределения за 2024 год;</w:t>
      </w:r>
    </w:p>
    <w:p w14:paraId="7B720378" w14:textId="77777777" w:rsidR="007460B7" w:rsidRPr="00791845" w:rsidRDefault="007460B7" w:rsidP="007460B7">
      <w:pPr>
        <w:numPr>
          <w:ilvl w:val="0"/>
          <w:numId w:val="4"/>
        </w:numPr>
        <w:tabs>
          <w:tab w:val="left" w:pos="840"/>
        </w:tabs>
        <w:suppressAutoHyphens w:val="0"/>
        <w:jc w:val="both"/>
        <w:rPr>
          <w:rFonts w:eastAsia="Times New Roman"/>
          <w:sz w:val="28"/>
          <w:szCs w:val="28"/>
          <w:lang w:eastAsia="ru-RU"/>
        </w:rPr>
      </w:pPr>
      <w:r w:rsidRPr="00791845">
        <w:rPr>
          <w:rFonts w:eastAsia="Times New Roman"/>
          <w:sz w:val="28"/>
          <w:szCs w:val="28"/>
          <w:lang w:eastAsia="ru-RU"/>
        </w:rPr>
        <w:t>Пояснительная записка по порядку расчета размера стандартизированных тарифных ставок на покрытие расходов ГРО;</w:t>
      </w:r>
    </w:p>
    <w:p w14:paraId="5FFC1CAF" w14:textId="77777777" w:rsidR="007460B7" w:rsidRPr="00791845" w:rsidRDefault="007460B7" w:rsidP="007460B7">
      <w:pPr>
        <w:numPr>
          <w:ilvl w:val="0"/>
          <w:numId w:val="4"/>
        </w:numPr>
        <w:tabs>
          <w:tab w:val="left" w:pos="840"/>
        </w:tabs>
        <w:suppressAutoHyphens w:val="0"/>
        <w:jc w:val="both"/>
        <w:rPr>
          <w:rFonts w:eastAsia="Times New Roman"/>
          <w:sz w:val="28"/>
          <w:szCs w:val="28"/>
          <w:lang w:eastAsia="ru-RU"/>
        </w:rPr>
      </w:pPr>
      <w:r w:rsidRPr="00791845">
        <w:rPr>
          <w:rFonts w:eastAsia="Times New Roman"/>
          <w:sz w:val="28"/>
          <w:szCs w:val="28"/>
          <w:lang w:eastAsia="ru-RU"/>
        </w:rPr>
        <w:t>Расчет размера стандартизированной тарифной ставки на покрытие расходов ГРО, связанных с приемом заявки о подключении, подготовкой договора о подключении и дополнительных соглашений к нему на 2026 год;</w:t>
      </w:r>
    </w:p>
    <w:p w14:paraId="65E55CC8" w14:textId="77777777" w:rsidR="007460B7" w:rsidRPr="00791845" w:rsidRDefault="007460B7" w:rsidP="007460B7">
      <w:pPr>
        <w:numPr>
          <w:ilvl w:val="0"/>
          <w:numId w:val="4"/>
        </w:numPr>
        <w:tabs>
          <w:tab w:val="left" w:pos="840"/>
        </w:tabs>
        <w:suppressAutoHyphens w:val="0"/>
        <w:jc w:val="both"/>
        <w:rPr>
          <w:rFonts w:eastAsia="Times New Roman"/>
          <w:sz w:val="28"/>
          <w:szCs w:val="28"/>
          <w:lang w:eastAsia="ru-RU"/>
        </w:rPr>
      </w:pPr>
      <w:r w:rsidRPr="00791845">
        <w:rPr>
          <w:rFonts w:eastAsia="Times New Roman"/>
          <w:sz w:val="28"/>
          <w:szCs w:val="28"/>
          <w:lang w:eastAsia="ru-RU"/>
        </w:rPr>
        <w:t>Расчет размера стандартизированной тарифной ставки на покрытие расходов ГРО на проектирование газораспределительных сетей на 2026 год;</w:t>
      </w:r>
    </w:p>
    <w:p w14:paraId="2B25647C" w14:textId="77777777" w:rsidR="007460B7" w:rsidRPr="00791845" w:rsidRDefault="007460B7" w:rsidP="007460B7">
      <w:pPr>
        <w:numPr>
          <w:ilvl w:val="0"/>
          <w:numId w:val="4"/>
        </w:numPr>
        <w:tabs>
          <w:tab w:val="left" w:pos="840"/>
        </w:tabs>
        <w:suppressAutoHyphens w:val="0"/>
        <w:jc w:val="both"/>
        <w:rPr>
          <w:rFonts w:eastAsia="Times New Roman"/>
          <w:sz w:val="28"/>
          <w:szCs w:val="28"/>
          <w:lang w:eastAsia="ru-RU"/>
        </w:rPr>
      </w:pPr>
      <w:r w:rsidRPr="00791845">
        <w:rPr>
          <w:rFonts w:eastAsia="Times New Roman"/>
          <w:sz w:val="28"/>
          <w:szCs w:val="28"/>
          <w:lang w:eastAsia="ru-RU"/>
        </w:rPr>
        <w:t>Расчет размера стандартизированной тарифной ставки на покрытие расходов ГРО связанных со строительством стальных газопроводов на 2026 год;</w:t>
      </w:r>
    </w:p>
    <w:p w14:paraId="548CBE3D" w14:textId="77777777" w:rsidR="007460B7" w:rsidRPr="00791845" w:rsidRDefault="007460B7" w:rsidP="007460B7">
      <w:pPr>
        <w:numPr>
          <w:ilvl w:val="0"/>
          <w:numId w:val="4"/>
        </w:numPr>
        <w:tabs>
          <w:tab w:val="left" w:pos="840"/>
        </w:tabs>
        <w:suppressAutoHyphens w:val="0"/>
        <w:jc w:val="both"/>
        <w:rPr>
          <w:rFonts w:eastAsia="Times New Roman"/>
          <w:sz w:val="28"/>
          <w:szCs w:val="28"/>
          <w:lang w:eastAsia="ru-RU"/>
        </w:rPr>
      </w:pPr>
      <w:r w:rsidRPr="00791845">
        <w:rPr>
          <w:rFonts w:eastAsia="Times New Roman"/>
          <w:sz w:val="28"/>
          <w:szCs w:val="28"/>
          <w:lang w:eastAsia="ru-RU"/>
        </w:rPr>
        <w:t>Расчет размера стандартизированной тарифной ставки на покрытие расходов ГРО, связанных со строительством полиэтиленовых газопроводов на 2026 год;</w:t>
      </w:r>
    </w:p>
    <w:p w14:paraId="366B1828" w14:textId="77777777" w:rsidR="007460B7" w:rsidRPr="00791845" w:rsidRDefault="007460B7" w:rsidP="007460B7">
      <w:pPr>
        <w:numPr>
          <w:ilvl w:val="0"/>
          <w:numId w:val="4"/>
        </w:numPr>
        <w:tabs>
          <w:tab w:val="left" w:pos="840"/>
        </w:tabs>
        <w:suppressAutoHyphens w:val="0"/>
        <w:jc w:val="both"/>
        <w:rPr>
          <w:rFonts w:eastAsia="Times New Roman"/>
          <w:sz w:val="28"/>
          <w:szCs w:val="28"/>
          <w:lang w:eastAsia="ru-RU"/>
        </w:rPr>
      </w:pPr>
      <w:r w:rsidRPr="00791845">
        <w:rPr>
          <w:rFonts w:eastAsia="Times New Roman"/>
          <w:sz w:val="28"/>
          <w:szCs w:val="28"/>
          <w:lang w:eastAsia="ru-RU"/>
        </w:rPr>
        <w:t>Расчет размера стандартизированной тарифной ставки на покрытие расходов ГРО, связанных со строительством газопроводов бестраншейным способом на 2026 год;</w:t>
      </w:r>
    </w:p>
    <w:p w14:paraId="458A82E2" w14:textId="77777777" w:rsidR="007460B7" w:rsidRPr="00791845" w:rsidRDefault="007460B7" w:rsidP="007460B7">
      <w:pPr>
        <w:numPr>
          <w:ilvl w:val="0"/>
          <w:numId w:val="4"/>
        </w:numPr>
        <w:tabs>
          <w:tab w:val="left" w:pos="840"/>
        </w:tabs>
        <w:suppressAutoHyphens w:val="0"/>
        <w:jc w:val="both"/>
        <w:rPr>
          <w:rFonts w:eastAsia="Times New Roman"/>
          <w:sz w:val="28"/>
          <w:szCs w:val="28"/>
          <w:lang w:eastAsia="ru-RU"/>
        </w:rPr>
      </w:pPr>
      <w:r w:rsidRPr="00791845">
        <w:rPr>
          <w:rFonts w:eastAsia="Times New Roman"/>
          <w:sz w:val="28"/>
          <w:szCs w:val="28"/>
          <w:lang w:eastAsia="ru-RU"/>
        </w:rPr>
        <w:t>Расчет размера стандартизированной тарифной ставки на покрытие расходов ГРО, связанных с проектированием и строительством пунктов редуцирования газа на 2026 год;</w:t>
      </w:r>
    </w:p>
    <w:p w14:paraId="6DCBF576" w14:textId="77777777" w:rsidR="007460B7" w:rsidRPr="00791845" w:rsidRDefault="007460B7" w:rsidP="007460B7">
      <w:pPr>
        <w:numPr>
          <w:ilvl w:val="0"/>
          <w:numId w:val="4"/>
        </w:numPr>
        <w:tabs>
          <w:tab w:val="left" w:pos="840"/>
        </w:tabs>
        <w:suppressAutoHyphens w:val="0"/>
        <w:jc w:val="both"/>
        <w:rPr>
          <w:rFonts w:eastAsia="Times New Roman"/>
          <w:sz w:val="28"/>
          <w:szCs w:val="28"/>
          <w:lang w:eastAsia="ru-RU"/>
        </w:rPr>
      </w:pPr>
      <w:r w:rsidRPr="00791845">
        <w:rPr>
          <w:rFonts w:eastAsia="Times New Roman"/>
          <w:sz w:val="28"/>
          <w:szCs w:val="28"/>
          <w:lang w:eastAsia="ru-RU"/>
        </w:rPr>
        <w:t>Расчет размера стандартизированной тарифной ставки на покрытие расходов ГРО, связанных с мониторингом выполнения Заявителем технических условий на 2026 год;</w:t>
      </w:r>
    </w:p>
    <w:p w14:paraId="44949625" w14:textId="77777777" w:rsidR="007460B7" w:rsidRPr="00791845" w:rsidRDefault="007460B7" w:rsidP="007460B7">
      <w:pPr>
        <w:numPr>
          <w:ilvl w:val="0"/>
          <w:numId w:val="4"/>
        </w:numPr>
        <w:tabs>
          <w:tab w:val="left" w:pos="840"/>
        </w:tabs>
        <w:suppressAutoHyphens w:val="0"/>
        <w:jc w:val="both"/>
        <w:rPr>
          <w:rFonts w:eastAsia="Times New Roman"/>
          <w:sz w:val="28"/>
          <w:szCs w:val="28"/>
          <w:lang w:eastAsia="ru-RU"/>
        </w:rPr>
      </w:pPr>
      <w:r w:rsidRPr="00791845">
        <w:rPr>
          <w:rFonts w:eastAsia="Times New Roman"/>
          <w:sz w:val="28"/>
          <w:szCs w:val="28"/>
          <w:lang w:eastAsia="ru-RU"/>
        </w:rPr>
        <w:t>Расчет размера стандартизированной тарифной ставки на покрытие расходов ГРО, связанных с осуществлением фактического подключения (технологического присоединения) объектов капитального строительства Заявителя к сети газораспределения на 2026 год;</w:t>
      </w:r>
    </w:p>
    <w:p w14:paraId="1350E109" w14:textId="77777777" w:rsidR="007460B7" w:rsidRPr="00791845" w:rsidRDefault="007460B7" w:rsidP="007460B7">
      <w:pPr>
        <w:numPr>
          <w:ilvl w:val="0"/>
          <w:numId w:val="4"/>
        </w:numPr>
        <w:tabs>
          <w:tab w:val="left" w:pos="840"/>
        </w:tabs>
        <w:suppressAutoHyphens w:val="0"/>
        <w:jc w:val="both"/>
        <w:rPr>
          <w:rFonts w:eastAsia="Times New Roman"/>
          <w:sz w:val="28"/>
          <w:szCs w:val="28"/>
          <w:lang w:eastAsia="ru-RU"/>
        </w:rPr>
      </w:pPr>
      <w:r w:rsidRPr="00791845">
        <w:rPr>
          <w:rFonts w:eastAsia="Times New Roman"/>
          <w:sz w:val="28"/>
          <w:szCs w:val="28"/>
          <w:lang w:eastAsia="ru-RU"/>
        </w:rPr>
        <w:t>Расшифровка фактических расходов ГРО, связанных с разработкой проектной документации и строительством сетей газораспределения по технологическому присоединению объектов капитального строительства Заявителя к сети газораспределения за 2024 год по установленной плате;</w:t>
      </w:r>
    </w:p>
    <w:p w14:paraId="20D5D6B6" w14:textId="77777777" w:rsidR="007460B7" w:rsidRPr="00791845" w:rsidRDefault="007460B7" w:rsidP="007460B7">
      <w:pPr>
        <w:numPr>
          <w:ilvl w:val="0"/>
          <w:numId w:val="4"/>
        </w:numPr>
        <w:tabs>
          <w:tab w:val="left" w:pos="840"/>
        </w:tabs>
        <w:suppressAutoHyphens w:val="0"/>
        <w:jc w:val="both"/>
        <w:rPr>
          <w:rFonts w:eastAsia="Times New Roman"/>
          <w:sz w:val="28"/>
          <w:szCs w:val="28"/>
          <w:lang w:eastAsia="ru-RU"/>
        </w:rPr>
      </w:pPr>
      <w:r w:rsidRPr="00791845">
        <w:rPr>
          <w:rFonts w:eastAsia="Times New Roman"/>
          <w:sz w:val="28"/>
          <w:szCs w:val="28"/>
          <w:lang w:eastAsia="ru-RU"/>
        </w:rPr>
        <w:t>Расшифровка фактических расходов ГРО, связанных с разработкой проектной документации и строительством сетей газораспределения по технологическому присоединению объектов капитального строительства Заявителя к сети газораспределения за 2024 год по стандартизированным ставкам;</w:t>
      </w:r>
    </w:p>
    <w:p w14:paraId="469ABFAF" w14:textId="77777777" w:rsidR="007460B7" w:rsidRPr="00791845" w:rsidRDefault="007460B7" w:rsidP="007460B7">
      <w:pPr>
        <w:numPr>
          <w:ilvl w:val="0"/>
          <w:numId w:val="4"/>
        </w:numPr>
        <w:tabs>
          <w:tab w:val="left" w:pos="840"/>
        </w:tabs>
        <w:suppressAutoHyphens w:val="0"/>
        <w:jc w:val="both"/>
        <w:rPr>
          <w:rFonts w:eastAsia="Times New Roman"/>
          <w:sz w:val="28"/>
          <w:szCs w:val="28"/>
          <w:lang w:eastAsia="ru-RU"/>
        </w:rPr>
      </w:pPr>
      <w:r w:rsidRPr="00791845">
        <w:rPr>
          <w:rFonts w:eastAsia="Times New Roman"/>
          <w:sz w:val="28"/>
          <w:szCs w:val="28"/>
          <w:lang w:eastAsia="ru-RU"/>
        </w:rPr>
        <w:t>Расшифровка расходов ГРО, связанные с мониторингом выполнения Заявителем технических условий и осуществлением фактического подключения (технологического присоединения) объектов капитального строительства Заявителя к сети газораспределения за 2024 год;</w:t>
      </w:r>
    </w:p>
    <w:p w14:paraId="39B885ED" w14:textId="77777777" w:rsidR="007460B7" w:rsidRPr="00791845" w:rsidRDefault="007460B7" w:rsidP="007460B7">
      <w:pPr>
        <w:numPr>
          <w:ilvl w:val="0"/>
          <w:numId w:val="4"/>
        </w:numPr>
        <w:tabs>
          <w:tab w:val="left" w:pos="840"/>
        </w:tabs>
        <w:suppressAutoHyphens w:val="0"/>
        <w:jc w:val="both"/>
        <w:rPr>
          <w:rFonts w:eastAsia="Times New Roman"/>
          <w:sz w:val="28"/>
          <w:szCs w:val="28"/>
          <w:lang w:eastAsia="ru-RU"/>
        </w:rPr>
      </w:pPr>
      <w:r w:rsidRPr="00791845">
        <w:rPr>
          <w:rFonts w:eastAsia="Times New Roman"/>
          <w:sz w:val="28"/>
          <w:szCs w:val="28"/>
          <w:lang w:eastAsia="ru-RU"/>
        </w:rPr>
        <w:t>Пояснительная записка по порядку расчета размера стандартизированных тарифных ставок за подключение внутри границ земельного участка заявителя;</w:t>
      </w:r>
    </w:p>
    <w:p w14:paraId="76F69768" w14:textId="77777777" w:rsidR="007460B7" w:rsidRPr="00791845" w:rsidRDefault="007460B7" w:rsidP="007460B7">
      <w:pPr>
        <w:numPr>
          <w:ilvl w:val="0"/>
          <w:numId w:val="4"/>
        </w:numPr>
        <w:tabs>
          <w:tab w:val="left" w:pos="840"/>
        </w:tabs>
        <w:suppressAutoHyphens w:val="0"/>
        <w:jc w:val="both"/>
        <w:rPr>
          <w:rFonts w:eastAsia="Times New Roman"/>
          <w:sz w:val="28"/>
          <w:szCs w:val="28"/>
          <w:lang w:eastAsia="ru-RU"/>
        </w:rPr>
      </w:pPr>
      <w:r w:rsidRPr="00791845">
        <w:rPr>
          <w:rFonts w:eastAsia="Times New Roman"/>
          <w:sz w:val="28"/>
          <w:szCs w:val="28"/>
          <w:lang w:eastAsia="ru-RU"/>
        </w:rPr>
        <w:t>Расчет размера стандартизированных тарифных ставок на подключение внутри границ земельного участка Заявителя на 2026 год</w:t>
      </w:r>
    </w:p>
    <w:p w14:paraId="6D1B6777" w14:textId="77777777" w:rsidR="007460B7" w:rsidRPr="00791845" w:rsidRDefault="007460B7" w:rsidP="007460B7">
      <w:pPr>
        <w:numPr>
          <w:ilvl w:val="0"/>
          <w:numId w:val="4"/>
        </w:numPr>
        <w:tabs>
          <w:tab w:val="left" w:pos="840"/>
        </w:tabs>
        <w:suppressAutoHyphens w:val="0"/>
        <w:jc w:val="both"/>
        <w:rPr>
          <w:rFonts w:eastAsia="Times New Roman"/>
          <w:sz w:val="28"/>
          <w:szCs w:val="28"/>
          <w:lang w:eastAsia="ru-RU"/>
        </w:rPr>
      </w:pPr>
      <w:r w:rsidRPr="00791845">
        <w:rPr>
          <w:rFonts w:eastAsia="Times New Roman"/>
          <w:sz w:val="28"/>
          <w:szCs w:val="28"/>
          <w:lang w:eastAsia="ru-RU"/>
        </w:rPr>
        <w:t>Расшифровка фактических расходов ГРО по технологическому присоединению объектов капитального строительства Заявителя к сети газораспределения за 2024 год по стандартизированным ставкам внутри границ земельного участка;</w:t>
      </w:r>
    </w:p>
    <w:p w14:paraId="4F5D35A4" w14:textId="77777777" w:rsidR="007460B7" w:rsidRPr="00791845" w:rsidRDefault="007460B7" w:rsidP="007460B7">
      <w:pPr>
        <w:numPr>
          <w:ilvl w:val="0"/>
          <w:numId w:val="4"/>
        </w:numPr>
        <w:tabs>
          <w:tab w:val="left" w:pos="840"/>
        </w:tabs>
        <w:suppressAutoHyphens w:val="0"/>
        <w:jc w:val="both"/>
        <w:rPr>
          <w:rFonts w:eastAsia="Times New Roman"/>
          <w:sz w:val="28"/>
          <w:szCs w:val="28"/>
          <w:lang w:eastAsia="ru-RU"/>
        </w:rPr>
      </w:pPr>
      <w:r w:rsidRPr="00791845">
        <w:rPr>
          <w:rFonts w:eastAsia="Times New Roman"/>
          <w:sz w:val="28"/>
          <w:szCs w:val="28"/>
          <w:lang w:eastAsia="ru-RU"/>
        </w:rPr>
        <w:t>Бухгалтерская информация по подключению (технологическому присоединению) объектов капитального строительства к сетям газораспределения видов подключения за 2024 год;</w:t>
      </w:r>
    </w:p>
    <w:p w14:paraId="45DFC6B2" w14:textId="77777777" w:rsidR="007460B7" w:rsidRPr="00791845" w:rsidRDefault="007460B7" w:rsidP="007460B7">
      <w:pPr>
        <w:numPr>
          <w:ilvl w:val="0"/>
          <w:numId w:val="4"/>
        </w:numPr>
        <w:tabs>
          <w:tab w:val="left" w:pos="840"/>
        </w:tabs>
        <w:suppressAutoHyphens w:val="0"/>
        <w:jc w:val="both"/>
        <w:rPr>
          <w:rFonts w:eastAsia="Times New Roman"/>
          <w:sz w:val="28"/>
          <w:szCs w:val="28"/>
          <w:lang w:eastAsia="ru-RU"/>
        </w:rPr>
      </w:pPr>
      <w:r w:rsidRPr="00791845">
        <w:rPr>
          <w:rFonts w:eastAsia="Times New Roman"/>
          <w:sz w:val="28"/>
          <w:szCs w:val="28"/>
          <w:lang w:eastAsia="ru-RU"/>
        </w:rPr>
        <w:t>Карточка счета 90.01.1 ВГЗУ;</w:t>
      </w:r>
    </w:p>
    <w:p w14:paraId="34D666A4" w14:textId="77777777" w:rsidR="007460B7" w:rsidRPr="00791845" w:rsidRDefault="007460B7" w:rsidP="007460B7">
      <w:pPr>
        <w:numPr>
          <w:ilvl w:val="0"/>
          <w:numId w:val="4"/>
        </w:numPr>
        <w:tabs>
          <w:tab w:val="left" w:pos="840"/>
        </w:tabs>
        <w:suppressAutoHyphens w:val="0"/>
        <w:jc w:val="both"/>
        <w:rPr>
          <w:rFonts w:eastAsia="Times New Roman"/>
          <w:sz w:val="28"/>
          <w:szCs w:val="28"/>
          <w:lang w:eastAsia="ru-RU"/>
        </w:rPr>
      </w:pPr>
      <w:r w:rsidRPr="00791845">
        <w:rPr>
          <w:rFonts w:eastAsia="Times New Roman"/>
          <w:sz w:val="28"/>
          <w:szCs w:val="28"/>
          <w:lang w:eastAsia="ru-RU"/>
        </w:rPr>
        <w:t>Расшифровка управленческих расходов ВГЗУ;</w:t>
      </w:r>
    </w:p>
    <w:p w14:paraId="202C8276" w14:textId="77777777" w:rsidR="007460B7" w:rsidRPr="00791845" w:rsidRDefault="007460B7" w:rsidP="007460B7">
      <w:pPr>
        <w:numPr>
          <w:ilvl w:val="0"/>
          <w:numId w:val="4"/>
        </w:numPr>
        <w:tabs>
          <w:tab w:val="left" w:pos="840"/>
        </w:tabs>
        <w:suppressAutoHyphens w:val="0"/>
        <w:jc w:val="both"/>
        <w:rPr>
          <w:rFonts w:eastAsia="Times New Roman"/>
          <w:sz w:val="28"/>
          <w:szCs w:val="28"/>
          <w:lang w:eastAsia="ru-RU"/>
        </w:rPr>
      </w:pPr>
      <w:r w:rsidRPr="00791845">
        <w:rPr>
          <w:rFonts w:eastAsia="Times New Roman"/>
          <w:sz w:val="28"/>
          <w:szCs w:val="28"/>
          <w:lang w:eastAsia="ru-RU"/>
        </w:rPr>
        <w:t>Отчет по проводкам по счету 01, 08.03 за 2023 год УП;</w:t>
      </w:r>
    </w:p>
    <w:p w14:paraId="6695BD62" w14:textId="77777777" w:rsidR="007460B7" w:rsidRPr="00791845" w:rsidRDefault="007460B7" w:rsidP="007460B7">
      <w:pPr>
        <w:numPr>
          <w:ilvl w:val="0"/>
          <w:numId w:val="4"/>
        </w:numPr>
        <w:tabs>
          <w:tab w:val="left" w:pos="840"/>
        </w:tabs>
        <w:suppressAutoHyphens w:val="0"/>
        <w:jc w:val="both"/>
        <w:rPr>
          <w:rFonts w:eastAsia="Times New Roman"/>
          <w:sz w:val="28"/>
          <w:szCs w:val="28"/>
          <w:lang w:eastAsia="ru-RU"/>
        </w:rPr>
      </w:pPr>
      <w:r w:rsidRPr="00791845">
        <w:rPr>
          <w:rFonts w:eastAsia="Times New Roman"/>
          <w:sz w:val="28"/>
          <w:szCs w:val="28"/>
          <w:lang w:eastAsia="ru-RU"/>
        </w:rPr>
        <w:t>Отчет по проводкам по счету 01, 08.03 за 2024 год УП;</w:t>
      </w:r>
    </w:p>
    <w:p w14:paraId="198F549C" w14:textId="77777777" w:rsidR="007460B7" w:rsidRPr="00791845" w:rsidRDefault="007460B7" w:rsidP="007460B7">
      <w:pPr>
        <w:numPr>
          <w:ilvl w:val="0"/>
          <w:numId w:val="4"/>
        </w:numPr>
        <w:tabs>
          <w:tab w:val="left" w:pos="840"/>
        </w:tabs>
        <w:suppressAutoHyphens w:val="0"/>
        <w:jc w:val="both"/>
        <w:rPr>
          <w:rFonts w:eastAsia="Times New Roman"/>
          <w:sz w:val="28"/>
          <w:szCs w:val="28"/>
          <w:lang w:eastAsia="ru-RU"/>
        </w:rPr>
      </w:pPr>
      <w:r w:rsidRPr="00791845">
        <w:rPr>
          <w:rFonts w:eastAsia="Times New Roman"/>
          <w:sz w:val="28"/>
          <w:szCs w:val="28"/>
          <w:lang w:eastAsia="ru-RU"/>
        </w:rPr>
        <w:t>Оборотно-сальдовая ведомость по счету 20.03.7 за 2024 год;</w:t>
      </w:r>
    </w:p>
    <w:p w14:paraId="2AADAFC0" w14:textId="77777777" w:rsidR="007460B7" w:rsidRPr="00791845" w:rsidRDefault="007460B7" w:rsidP="007460B7">
      <w:pPr>
        <w:numPr>
          <w:ilvl w:val="0"/>
          <w:numId w:val="4"/>
        </w:numPr>
        <w:tabs>
          <w:tab w:val="left" w:pos="840"/>
        </w:tabs>
        <w:suppressAutoHyphens w:val="0"/>
        <w:jc w:val="both"/>
        <w:rPr>
          <w:rFonts w:eastAsia="Times New Roman"/>
          <w:sz w:val="28"/>
          <w:szCs w:val="28"/>
          <w:lang w:eastAsia="ru-RU"/>
        </w:rPr>
      </w:pPr>
      <w:r w:rsidRPr="00791845">
        <w:rPr>
          <w:rFonts w:eastAsia="Times New Roman"/>
          <w:sz w:val="28"/>
          <w:szCs w:val="28"/>
          <w:lang w:eastAsia="ru-RU"/>
        </w:rPr>
        <w:t>Оборотно-сальдовая ведомость по счету 20.03.13 за 2024 год;</w:t>
      </w:r>
    </w:p>
    <w:p w14:paraId="643C32BD" w14:textId="77777777" w:rsidR="007460B7" w:rsidRPr="00791845" w:rsidRDefault="007460B7" w:rsidP="007460B7">
      <w:pPr>
        <w:numPr>
          <w:ilvl w:val="0"/>
          <w:numId w:val="4"/>
        </w:numPr>
        <w:tabs>
          <w:tab w:val="left" w:pos="840"/>
        </w:tabs>
        <w:suppressAutoHyphens w:val="0"/>
        <w:jc w:val="both"/>
        <w:rPr>
          <w:rFonts w:eastAsia="Times New Roman"/>
          <w:sz w:val="28"/>
          <w:szCs w:val="28"/>
          <w:lang w:eastAsia="ru-RU"/>
        </w:rPr>
      </w:pPr>
      <w:r w:rsidRPr="00791845">
        <w:rPr>
          <w:rFonts w:eastAsia="Times New Roman"/>
          <w:sz w:val="28"/>
          <w:szCs w:val="28"/>
          <w:lang w:eastAsia="ru-RU"/>
        </w:rPr>
        <w:t>Оборотно-сальдовая ведомость по счету 20.03.9 за 2024 год;</w:t>
      </w:r>
    </w:p>
    <w:p w14:paraId="74735C44" w14:textId="77777777" w:rsidR="007460B7" w:rsidRPr="00791845" w:rsidRDefault="007460B7" w:rsidP="007460B7">
      <w:pPr>
        <w:numPr>
          <w:ilvl w:val="0"/>
          <w:numId w:val="4"/>
        </w:numPr>
        <w:tabs>
          <w:tab w:val="left" w:pos="840"/>
        </w:tabs>
        <w:suppressAutoHyphens w:val="0"/>
        <w:jc w:val="both"/>
        <w:rPr>
          <w:rFonts w:eastAsia="Times New Roman"/>
          <w:sz w:val="28"/>
          <w:szCs w:val="28"/>
          <w:lang w:eastAsia="ru-RU"/>
        </w:rPr>
      </w:pPr>
      <w:r w:rsidRPr="00791845">
        <w:rPr>
          <w:rFonts w:eastAsia="Times New Roman"/>
          <w:sz w:val="28"/>
          <w:szCs w:val="28"/>
          <w:lang w:eastAsia="ru-RU"/>
        </w:rPr>
        <w:t>Отчет по проводкам по счету 01, 08.03 за 2023 год ИП;</w:t>
      </w:r>
    </w:p>
    <w:p w14:paraId="08A79438" w14:textId="77777777" w:rsidR="007460B7" w:rsidRPr="00791845" w:rsidRDefault="007460B7" w:rsidP="007460B7">
      <w:pPr>
        <w:numPr>
          <w:ilvl w:val="0"/>
          <w:numId w:val="4"/>
        </w:numPr>
        <w:tabs>
          <w:tab w:val="left" w:pos="840"/>
        </w:tabs>
        <w:suppressAutoHyphens w:val="0"/>
        <w:jc w:val="both"/>
        <w:rPr>
          <w:rFonts w:eastAsia="Times New Roman"/>
          <w:sz w:val="28"/>
          <w:szCs w:val="28"/>
          <w:lang w:eastAsia="ru-RU"/>
        </w:rPr>
      </w:pPr>
      <w:r w:rsidRPr="00791845">
        <w:rPr>
          <w:rFonts w:eastAsia="Times New Roman"/>
          <w:sz w:val="28"/>
          <w:szCs w:val="28"/>
          <w:lang w:eastAsia="ru-RU"/>
        </w:rPr>
        <w:t>Отчет по проводкам по счету 01, 08.03 за 2024 год ИП;</w:t>
      </w:r>
    </w:p>
    <w:p w14:paraId="1FEDD108" w14:textId="77777777" w:rsidR="007460B7" w:rsidRPr="00791845" w:rsidRDefault="007460B7" w:rsidP="007460B7">
      <w:pPr>
        <w:numPr>
          <w:ilvl w:val="0"/>
          <w:numId w:val="4"/>
        </w:numPr>
        <w:tabs>
          <w:tab w:val="left" w:pos="840"/>
        </w:tabs>
        <w:suppressAutoHyphens w:val="0"/>
        <w:jc w:val="both"/>
        <w:rPr>
          <w:rFonts w:eastAsia="Times New Roman"/>
          <w:sz w:val="28"/>
          <w:szCs w:val="28"/>
          <w:lang w:eastAsia="ru-RU"/>
        </w:rPr>
      </w:pPr>
      <w:r w:rsidRPr="00791845">
        <w:rPr>
          <w:rFonts w:eastAsia="Times New Roman"/>
          <w:sz w:val="28"/>
          <w:szCs w:val="28"/>
          <w:lang w:eastAsia="ru-RU"/>
        </w:rPr>
        <w:t>Отчет по проводкам по счету 01, 08.03 за 2022 год СС;</w:t>
      </w:r>
    </w:p>
    <w:p w14:paraId="0178EB97" w14:textId="77777777" w:rsidR="007460B7" w:rsidRPr="00791845" w:rsidRDefault="007460B7" w:rsidP="007460B7">
      <w:pPr>
        <w:numPr>
          <w:ilvl w:val="0"/>
          <w:numId w:val="4"/>
        </w:numPr>
        <w:tabs>
          <w:tab w:val="left" w:pos="840"/>
        </w:tabs>
        <w:suppressAutoHyphens w:val="0"/>
        <w:jc w:val="both"/>
        <w:rPr>
          <w:rFonts w:eastAsia="Times New Roman"/>
          <w:sz w:val="28"/>
          <w:szCs w:val="28"/>
          <w:lang w:eastAsia="ru-RU"/>
        </w:rPr>
      </w:pPr>
      <w:r w:rsidRPr="00791845">
        <w:rPr>
          <w:rFonts w:eastAsia="Times New Roman"/>
          <w:sz w:val="28"/>
          <w:szCs w:val="28"/>
          <w:lang w:eastAsia="ru-RU"/>
        </w:rPr>
        <w:t>Отчет по проводкам по счету 01, 08.03 за 2024 год СС;</w:t>
      </w:r>
    </w:p>
    <w:p w14:paraId="16F29E81" w14:textId="77777777" w:rsidR="007460B7" w:rsidRPr="00791845" w:rsidRDefault="007460B7" w:rsidP="007460B7">
      <w:pPr>
        <w:numPr>
          <w:ilvl w:val="0"/>
          <w:numId w:val="4"/>
        </w:numPr>
        <w:tabs>
          <w:tab w:val="left" w:pos="840"/>
        </w:tabs>
        <w:suppressAutoHyphens w:val="0"/>
        <w:jc w:val="both"/>
        <w:rPr>
          <w:rFonts w:eastAsia="Times New Roman"/>
          <w:sz w:val="28"/>
          <w:szCs w:val="28"/>
          <w:lang w:eastAsia="ru-RU"/>
        </w:rPr>
      </w:pPr>
      <w:r w:rsidRPr="00791845">
        <w:rPr>
          <w:rFonts w:eastAsia="Times New Roman"/>
          <w:sz w:val="28"/>
          <w:szCs w:val="28"/>
          <w:lang w:eastAsia="ru-RU"/>
        </w:rPr>
        <w:t>Оборотно-сальдовая ведомость по счету 20.03.8 за 2024 год</w:t>
      </w:r>
    </w:p>
    <w:p w14:paraId="74B77980" w14:textId="77777777" w:rsidR="007460B7" w:rsidRPr="00791845" w:rsidRDefault="007460B7" w:rsidP="007460B7">
      <w:pPr>
        <w:numPr>
          <w:ilvl w:val="0"/>
          <w:numId w:val="4"/>
        </w:numPr>
        <w:tabs>
          <w:tab w:val="left" w:pos="840"/>
        </w:tabs>
        <w:suppressAutoHyphens w:val="0"/>
        <w:jc w:val="both"/>
        <w:rPr>
          <w:rFonts w:eastAsia="Times New Roman"/>
          <w:sz w:val="28"/>
          <w:szCs w:val="28"/>
          <w:lang w:eastAsia="ru-RU"/>
        </w:rPr>
      </w:pPr>
      <w:r w:rsidRPr="00791845">
        <w:rPr>
          <w:rFonts w:eastAsia="Times New Roman"/>
          <w:sz w:val="28"/>
          <w:szCs w:val="28"/>
          <w:lang w:eastAsia="ru-RU"/>
        </w:rPr>
        <w:t>Оборотно-сальдовая ведомость по счету 20.03.11 за 2024 год</w:t>
      </w:r>
    </w:p>
    <w:p w14:paraId="3DBD2982" w14:textId="77777777" w:rsidR="007460B7" w:rsidRPr="00791845" w:rsidRDefault="007460B7" w:rsidP="007460B7">
      <w:pPr>
        <w:numPr>
          <w:ilvl w:val="0"/>
          <w:numId w:val="4"/>
        </w:numPr>
        <w:tabs>
          <w:tab w:val="left" w:pos="840"/>
        </w:tabs>
        <w:suppressAutoHyphens w:val="0"/>
        <w:jc w:val="both"/>
        <w:rPr>
          <w:rFonts w:eastAsia="Times New Roman"/>
          <w:sz w:val="28"/>
          <w:szCs w:val="28"/>
          <w:lang w:eastAsia="ru-RU"/>
        </w:rPr>
      </w:pPr>
      <w:r w:rsidRPr="00791845">
        <w:rPr>
          <w:rFonts w:eastAsia="Times New Roman"/>
          <w:sz w:val="28"/>
          <w:szCs w:val="28"/>
          <w:lang w:eastAsia="ru-RU"/>
        </w:rPr>
        <w:t>Расчет численности работников структурных подразделений ГРО, занятых в сфере реализации мероприятий по подключению (технологическому присоединению) за 2024 год;</w:t>
      </w:r>
    </w:p>
    <w:p w14:paraId="1CEE4828" w14:textId="77777777" w:rsidR="007460B7" w:rsidRPr="00791845" w:rsidRDefault="007460B7" w:rsidP="007460B7">
      <w:pPr>
        <w:numPr>
          <w:ilvl w:val="0"/>
          <w:numId w:val="4"/>
        </w:numPr>
        <w:tabs>
          <w:tab w:val="left" w:pos="840"/>
        </w:tabs>
        <w:suppressAutoHyphens w:val="0"/>
        <w:jc w:val="both"/>
        <w:rPr>
          <w:rFonts w:eastAsia="Times New Roman"/>
          <w:sz w:val="28"/>
          <w:szCs w:val="28"/>
          <w:lang w:eastAsia="ru-RU"/>
        </w:rPr>
      </w:pPr>
      <w:r w:rsidRPr="00791845">
        <w:rPr>
          <w:rFonts w:eastAsia="Times New Roman"/>
          <w:sz w:val="28"/>
          <w:szCs w:val="28"/>
          <w:lang w:eastAsia="ru-RU"/>
        </w:rPr>
        <w:t>Статистическая отчетность «Сведения о численности и заработной плате работников» форма П-4, за 2024 год;</w:t>
      </w:r>
    </w:p>
    <w:p w14:paraId="7C52D788" w14:textId="77777777" w:rsidR="007460B7" w:rsidRPr="00791845" w:rsidRDefault="007460B7" w:rsidP="007460B7">
      <w:pPr>
        <w:numPr>
          <w:ilvl w:val="0"/>
          <w:numId w:val="4"/>
        </w:numPr>
        <w:tabs>
          <w:tab w:val="left" w:pos="840"/>
        </w:tabs>
        <w:suppressAutoHyphens w:val="0"/>
        <w:jc w:val="both"/>
        <w:rPr>
          <w:rFonts w:eastAsia="Times New Roman"/>
          <w:sz w:val="28"/>
          <w:szCs w:val="28"/>
          <w:lang w:eastAsia="ru-RU"/>
        </w:rPr>
      </w:pPr>
      <w:r w:rsidRPr="00791845">
        <w:rPr>
          <w:rFonts w:eastAsia="Times New Roman"/>
          <w:sz w:val="28"/>
          <w:szCs w:val="28"/>
          <w:lang w:eastAsia="ru-RU"/>
        </w:rPr>
        <w:t>Копия отчета о финансовых результатах за 2024 год;</w:t>
      </w:r>
    </w:p>
    <w:p w14:paraId="112374AB" w14:textId="77777777" w:rsidR="007460B7" w:rsidRPr="00791845" w:rsidRDefault="007460B7" w:rsidP="007460B7">
      <w:pPr>
        <w:numPr>
          <w:ilvl w:val="0"/>
          <w:numId w:val="4"/>
        </w:numPr>
        <w:tabs>
          <w:tab w:val="left" w:pos="840"/>
        </w:tabs>
        <w:suppressAutoHyphens w:val="0"/>
        <w:jc w:val="both"/>
        <w:rPr>
          <w:rFonts w:eastAsia="Times New Roman"/>
          <w:sz w:val="28"/>
          <w:szCs w:val="28"/>
          <w:lang w:eastAsia="ru-RU"/>
        </w:rPr>
      </w:pPr>
      <w:r w:rsidRPr="00791845">
        <w:rPr>
          <w:rFonts w:eastAsia="Times New Roman"/>
          <w:sz w:val="28"/>
          <w:szCs w:val="28"/>
          <w:lang w:eastAsia="ru-RU"/>
        </w:rPr>
        <w:t>Копия бухгалтерского баланса на 31.12.2024;</w:t>
      </w:r>
    </w:p>
    <w:p w14:paraId="183F8C21" w14:textId="77777777" w:rsidR="007460B7" w:rsidRPr="00791845" w:rsidRDefault="007460B7" w:rsidP="007460B7">
      <w:pPr>
        <w:numPr>
          <w:ilvl w:val="0"/>
          <w:numId w:val="4"/>
        </w:numPr>
        <w:tabs>
          <w:tab w:val="left" w:pos="840"/>
        </w:tabs>
        <w:suppressAutoHyphens w:val="0"/>
        <w:jc w:val="both"/>
        <w:rPr>
          <w:rFonts w:eastAsia="Times New Roman"/>
          <w:sz w:val="28"/>
          <w:szCs w:val="28"/>
          <w:lang w:eastAsia="ru-RU"/>
        </w:rPr>
      </w:pPr>
      <w:r w:rsidRPr="00791845">
        <w:rPr>
          <w:rFonts w:eastAsia="Times New Roman"/>
          <w:sz w:val="28"/>
          <w:szCs w:val="28"/>
          <w:lang w:eastAsia="ru-RU"/>
        </w:rPr>
        <w:t>Копия отчета о движении денежных средств за 2024 год;</w:t>
      </w:r>
    </w:p>
    <w:p w14:paraId="58EF96D1" w14:textId="77777777" w:rsidR="007460B7" w:rsidRPr="00791845" w:rsidRDefault="007460B7" w:rsidP="007460B7">
      <w:pPr>
        <w:numPr>
          <w:ilvl w:val="0"/>
          <w:numId w:val="4"/>
        </w:numPr>
        <w:tabs>
          <w:tab w:val="left" w:pos="840"/>
        </w:tabs>
        <w:suppressAutoHyphens w:val="0"/>
        <w:jc w:val="both"/>
        <w:rPr>
          <w:rFonts w:eastAsia="Times New Roman"/>
          <w:sz w:val="28"/>
          <w:szCs w:val="28"/>
          <w:lang w:eastAsia="ru-RU"/>
        </w:rPr>
      </w:pPr>
      <w:r w:rsidRPr="00791845">
        <w:rPr>
          <w:rFonts w:eastAsia="Times New Roman"/>
          <w:sz w:val="28"/>
          <w:szCs w:val="28"/>
          <w:lang w:eastAsia="ru-RU"/>
        </w:rPr>
        <w:t>Копия отчета об изменениях капитала за 2024 год;</w:t>
      </w:r>
    </w:p>
    <w:p w14:paraId="7A79BF0B" w14:textId="77777777" w:rsidR="007460B7" w:rsidRPr="00791845" w:rsidRDefault="007460B7" w:rsidP="007460B7">
      <w:pPr>
        <w:numPr>
          <w:ilvl w:val="0"/>
          <w:numId w:val="4"/>
        </w:numPr>
        <w:tabs>
          <w:tab w:val="left" w:pos="840"/>
        </w:tabs>
        <w:suppressAutoHyphens w:val="0"/>
        <w:jc w:val="both"/>
        <w:rPr>
          <w:rFonts w:eastAsia="Times New Roman"/>
          <w:sz w:val="28"/>
          <w:szCs w:val="28"/>
          <w:lang w:eastAsia="ru-RU"/>
        </w:rPr>
      </w:pPr>
      <w:r w:rsidRPr="00791845">
        <w:rPr>
          <w:rFonts w:eastAsia="Times New Roman"/>
          <w:sz w:val="28"/>
          <w:szCs w:val="28"/>
          <w:lang w:eastAsia="ru-RU"/>
        </w:rPr>
        <w:t>Учетная политика для целей бухгалтерского учета утвержденная Приказом от 29.12.2023 № 499</w:t>
      </w:r>
    </w:p>
    <w:p w14:paraId="2BA2F126" w14:textId="77777777" w:rsidR="007460B7" w:rsidRPr="00791845" w:rsidRDefault="007460B7" w:rsidP="007460B7">
      <w:pPr>
        <w:numPr>
          <w:ilvl w:val="0"/>
          <w:numId w:val="4"/>
        </w:numPr>
        <w:tabs>
          <w:tab w:val="left" w:pos="840"/>
        </w:tabs>
        <w:suppressAutoHyphens w:val="0"/>
        <w:jc w:val="both"/>
        <w:rPr>
          <w:rFonts w:eastAsia="Times New Roman"/>
          <w:sz w:val="28"/>
          <w:szCs w:val="28"/>
          <w:lang w:eastAsia="ru-RU"/>
        </w:rPr>
      </w:pPr>
      <w:r w:rsidRPr="00791845">
        <w:rPr>
          <w:rFonts w:eastAsia="Times New Roman"/>
          <w:sz w:val="28"/>
          <w:szCs w:val="28"/>
          <w:lang w:eastAsia="ru-RU"/>
        </w:rPr>
        <w:t>Расчет расходов на осуществление мероприятий, связанных с мониторингом выполнения Заявителем технических условий на 2024 год на одно подключение по нормативу трудозатрат;</w:t>
      </w:r>
    </w:p>
    <w:p w14:paraId="250A04DD" w14:textId="77777777" w:rsidR="007460B7" w:rsidRPr="00791845" w:rsidRDefault="007460B7" w:rsidP="007460B7">
      <w:pPr>
        <w:numPr>
          <w:ilvl w:val="0"/>
          <w:numId w:val="4"/>
        </w:numPr>
        <w:tabs>
          <w:tab w:val="left" w:pos="840"/>
        </w:tabs>
        <w:suppressAutoHyphens w:val="0"/>
        <w:jc w:val="both"/>
        <w:rPr>
          <w:rFonts w:eastAsia="Times New Roman"/>
          <w:sz w:val="28"/>
          <w:szCs w:val="28"/>
          <w:lang w:eastAsia="ru-RU"/>
        </w:rPr>
      </w:pPr>
      <w:r w:rsidRPr="00791845">
        <w:rPr>
          <w:rFonts w:eastAsia="Times New Roman"/>
          <w:sz w:val="28"/>
          <w:szCs w:val="28"/>
          <w:lang w:eastAsia="ru-RU"/>
        </w:rPr>
        <w:t>Расчет расходов на осуществление мероприятий, связанных с приемом заявки о подключении, подготовкой договора о подключении и дополнительных соглашений к нему на 2024 год, на одно подключение по нормативу трудозатрат;</w:t>
      </w:r>
    </w:p>
    <w:p w14:paraId="0C6965C2" w14:textId="77777777" w:rsidR="007460B7" w:rsidRPr="00791845" w:rsidRDefault="007460B7" w:rsidP="007460B7">
      <w:pPr>
        <w:numPr>
          <w:ilvl w:val="0"/>
          <w:numId w:val="4"/>
        </w:numPr>
        <w:tabs>
          <w:tab w:val="left" w:pos="840"/>
        </w:tabs>
        <w:suppressAutoHyphens w:val="0"/>
        <w:jc w:val="both"/>
        <w:rPr>
          <w:rFonts w:eastAsia="Times New Roman"/>
          <w:sz w:val="28"/>
          <w:szCs w:val="28"/>
          <w:lang w:eastAsia="ru-RU"/>
        </w:rPr>
      </w:pPr>
      <w:r w:rsidRPr="00791845">
        <w:rPr>
          <w:rFonts w:eastAsia="Times New Roman"/>
          <w:sz w:val="28"/>
          <w:szCs w:val="28"/>
          <w:lang w:eastAsia="ru-RU"/>
        </w:rPr>
        <w:t>Смета на технологическое присоединение вновь построенного газопровода в действующий газопровод 9 шт.;</w:t>
      </w:r>
    </w:p>
    <w:p w14:paraId="4271844A" w14:textId="77777777" w:rsidR="007460B7" w:rsidRPr="00791845" w:rsidRDefault="007460B7" w:rsidP="007460B7">
      <w:pPr>
        <w:numPr>
          <w:ilvl w:val="0"/>
          <w:numId w:val="4"/>
        </w:numPr>
        <w:tabs>
          <w:tab w:val="left" w:pos="840"/>
        </w:tabs>
        <w:suppressAutoHyphens w:val="0"/>
        <w:jc w:val="both"/>
        <w:rPr>
          <w:rFonts w:eastAsia="Times New Roman"/>
          <w:sz w:val="28"/>
          <w:szCs w:val="28"/>
          <w:lang w:eastAsia="ru-RU"/>
        </w:rPr>
      </w:pPr>
      <w:r w:rsidRPr="00791845">
        <w:rPr>
          <w:rFonts w:eastAsia="Times New Roman"/>
          <w:sz w:val="28"/>
          <w:szCs w:val="28"/>
          <w:lang w:eastAsia="ru-RU"/>
        </w:rPr>
        <w:t>Смета на подключение внутри границ земельного участка 6 шт.;</w:t>
      </w:r>
    </w:p>
    <w:p w14:paraId="17ECE94C" w14:textId="77777777" w:rsidR="007460B7" w:rsidRPr="00791845" w:rsidRDefault="007460B7" w:rsidP="007460B7">
      <w:pPr>
        <w:numPr>
          <w:ilvl w:val="0"/>
          <w:numId w:val="4"/>
        </w:numPr>
        <w:tabs>
          <w:tab w:val="left" w:pos="840"/>
        </w:tabs>
        <w:suppressAutoHyphens w:val="0"/>
        <w:jc w:val="both"/>
        <w:rPr>
          <w:rFonts w:eastAsia="Times New Roman"/>
          <w:sz w:val="28"/>
          <w:szCs w:val="28"/>
          <w:lang w:eastAsia="ru-RU"/>
        </w:rPr>
      </w:pPr>
      <w:r w:rsidRPr="00791845">
        <w:rPr>
          <w:rFonts w:eastAsia="Times New Roman"/>
          <w:sz w:val="28"/>
          <w:szCs w:val="28"/>
          <w:lang w:eastAsia="ru-RU"/>
        </w:rPr>
        <w:t>Состав планируемых расходов для осуществления подключения (технологического присоединения) газоиспользующего оборудования, предусмотренного абзацем вторым пункта 26(22) Основных положений, на 2026 г. по форме Приложения 10 Методических указаний</w:t>
      </w:r>
    </w:p>
    <w:p w14:paraId="76BEB6FD" w14:textId="77777777" w:rsidR="007460B7" w:rsidRPr="00791845" w:rsidRDefault="007460B7" w:rsidP="007460B7">
      <w:pPr>
        <w:suppressAutoHyphens w:val="0"/>
        <w:jc w:val="center"/>
        <w:rPr>
          <w:rFonts w:eastAsia="Times New Roman"/>
          <w:b/>
          <w:sz w:val="28"/>
          <w:szCs w:val="28"/>
          <w:lang w:eastAsia="ru-RU"/>
        </w:rPr>
      </w:pPr>
    </w:p>
    <w:p w14:paraId="0D7EF276" w14:textId="77777777" w:rsidR="007460B7" w:rsidRDefault="007460B7" w:rsidP="007460B7">
      <w:pPr>
        <w:tabs>
          <w:tab w:val="left" w:pos="0"/>
          <w:tab w:val="left" w:pos="284"/>
        </w:tabs>
        <w:suppressAutoHyphens w:val="0"/>
        <w:jc w:val="center"/>
        <w:rPr>
          <w:rFonts w:eastAsia="Times New Roman"/>
          <w:b/>
          <w:sz w:val="28"/>
          <w:szCs w:val="28"/>
          <w:lang w:eastAsia="ru-RU"/>
        </w:rPr>
      </w:pPr>
    </w:p>
    <w:p w14:paraId="5A2857BB" w14:textId="77777777" w:rsidR="007460B7" w:rsidRDefault="007460B7" w:rsidP="007460B7">
      <w:pPr>
        <w:tabs>
          <w:tab w:val="left" w:pos="0"/>
          <w:tab w:val="left" w:pos="284"/>
        </w:tabs>
        <w:suppressAutoHyphens w:val="0"/>
        <w:jc w:val="center"/>
        <w:rPr>
          <w:rFonts w:eastAsia="Times New Roman"/>
          <w:b/>
          <w:sz w:val="28"/>
          <w:szCs w:val="28"/>
          <w:lang w:eastAsia="ru-RU"/>
        </w:rPr>
      </w:pPr>
    </w:p>
    <w:p w14:paraId="58BA89FB" w14:textId="77777777" w:rsidR="007460B7" w:rsidRDefault="007460B7" w:rsidP="007460B7">
      <w:pPr>
        <w:tabs>
          <w:tab w:val="left" w:pos="0"/>
          <w:tab w:val="left" w:pos="284"/>
        </w:tabs>
        <w:suppressAutoHyphens w:val="0"/>
        <w:jc w:val="center"/>
        <w:rPr>
          <w:rFonts w:eastAsia="Times New Roman"/>
          <w:b/>
          <w:sz w:val="28"/>
          <w:szCs w:val="28"/>
          <w:lang w:eastAsia="ru-RU"/>
        </w:rPr>
      </w:pPr>
    </w:p>
    <w:p w14:paraId="074C555A" w14:textId="77777777" w:rsidR="007460B7" w:rsidRDefault="007460B7" w:rsidP="007460B7">
      <w:pPr>
        <w:tabs>
          <w:tab w:val="left" w:pos="0"/>
          <w:tab w:val="left" w:pos="284"/>
        </w:tabs>
        <w:suppressAutoHyphens w:val="0"/>
        <w:jc w:val="center"/>
        <w:rPr>
          <w:rFonts w:eastAsia="Times New Roman"/>
          <w:b/>
          <w:sz w:val="28"/>
          <w:szCs w:val="28"/>
          <w:lang w:eastAsia="ru-RU"/>
        </w:rPr>
      </w:pPr>
    </w:p>
    <w:p w14:paraId="16731824" w14:textId="77777777" w:rsidR="007460B7" w:rsidRDefault="007460B7" w:rsidP="007460B7">
      <w:pPr>
        <w:tabs>
          <w:tab w:val="left" w:pos="0"/>
          <w:tab w:val="left" w:pos="284"/>
        </w:tabs>
        <w:suppressAutoHyphens w:val="0"/>
        <w:jc w:val="center"/>
        <w:rPr>
          <w:rFonts w:eastAsia="Times New Roman"/>
          <w:b/>
          <w:sz w:val="28"/>
          <w:szCs w:val="28"/>
          <w:lang w:eastAsia="ru-RU"/>
        </w:rPr>
      </w:pPr>
    </w:p>
    <w:p w14:paraId="5871EAA1" w14:textId="77777777" w:rsidR="007460B7" w:rsidRDefault="007460B7" w:rsidP="007460B7">
      <w:pPr>
        <w:tabs>
          <w:tab w:val="left" w:pos="0"/>
          <w:tab w:val="left" w:pos="284"/>
        </w:tabs>
        <w:suppressAutoHyphens w:val="0"/>
        <w:jc w:val="center"/>
        <w:rPr>
          <w:rFonts w:eastAsia="Times New Roman"/>
          <w:b/>
          <w:sz w:val="28"/>
          <w:szCs w:val="28"/>
          <w:lang w:eastAsia="ru-RU"/>
        </w:rPr>
      </w:pPr>
    </w:p>
    <w:p w14:paraId="2542FC41" w14:textId="77777777" w:rsidR="007460B7" w:rsidRDefault="007460B7" w:rsidP="007460B7">
      <w:pPr>
        <w:tabs>
          <w:tab w:val="left" w:pos="0"/>
          <w:tab w:val="left" w:pos="284"/>
        </w:tabs>
        <w:suppressAutoHyphens w:val="0"/>
        <w:jc w:val="center"/>
        <w:rPr>
          <w:rFonts w:eastAsia="Times New Roman"/>
          <w:b/>
          <w:sz w:val="28"/>
          <w:szCs w:val="28"/>
          <w:lang w:eastAsia="ru-RU"/>
        </w:rPr>
      </w:pPr>
    </w:p>
    <w:p w14:paraId="15D41452" w14:textId="77777777" w:rsidR="007460B7" w:rsidRDefault="007460B7" w:rsidP="007460B7">
      <w:pPr>
        <w:tabs>
          <w:tab w:val="left" w:pos="0"/>
          <w:tab w:val="left" w:pos="284"/>
        </w:tabs>
        <w:suppressAutoHyphens w:val="0"/>
        <w:jc w:val="center"/>
        <w:rPr>
          <w:rFonts w:eastAsia="Times New Roman"/>
          <w:b/>
          <w:sz w:val="28"/>
          <w:szCs w:val="28"/>
          <w:lang w:eastAsia="ru-RU"/>
        </w:rPr>
      </w:pPr>
    </w:p>
    <w:p w14:paraId="041C44F1" w14:textId="77777777" w:rsidR="007460B7" w:rsidRPr="00791845" w:rsidRDefault="007460B7" w:rsidP="007460B7">
      <w:pPr>
        <w:tabs>
          <w:tab w:val="left" w:pos="0"/>
          <w:tab w:val="left" w:pos="284"/>
        </w:tabs>
        <w:suppressAutoHyphens w:val="0"/>
        <w:jc w:val="center"/>
        <w:rPr>
          <w:rFonts w:eastAsia="Times New Roman"/>
          <w:b/>
          <w:sz w:val="28"/>
          <w:szCs w:val="28"/>
          <w:lang w:eastAsia="ru-RU"/>
        </w:rPr>
      </w:pPr>
      <w:r w:rsidRPr="00791845">
        <w:rPr>
          <w:rFonts w:eastAsia="Times New Roman"/>
          <w:b/>
          <w:sz w:val="28"/>
          <w:szCs w:val="28"/>
          <w:lang w:eastAsia="ru-RU"/>
        </w:rPr>
        <w:t>Расчет стандартизированной тарифной ставки С</w:t>
      </w:r>
      <w:r w:rsidRPr="00791845">
        <w:rPr>
          <w:rFonts w:eastAsia="Times New Roman"/>
          <w:b/>
          <w:sz w:val="28"/>
          <w:szCs w:val="28"/>
          <w:vertAlign w:val="subscript"/>
          <w:lang w:eastAsia="ru-RU"/>
        </w:rPr>
        <w:t>0,</w:t>
      </w:r>
      <w:r w:rsidRPr="00791845">
        <w:rPr>
          <w:rFonts w:eastAsia="Times New Roman"/>
          <w:b/>
          <w:sz w:val="28"/>
          <w:szCs w:val="28"/>
          <w:lang w:eastAsia="ru-RU"/>
        </w:rPr>
        <w:t xml:space="preserve"> на покрытие расходов ГРО, ГРО, связанных с приемом заявки о подключении, подготовкой договора о подключении и дополнительных соглашений к нему.</w:t>
      </w:r>
    </w:p>
    <w:p w14:paraId="4B8D790A" w14:textId="77777777" w:rsidR="007460B7" w:rsidRPr="00791845" w:rsidRDefault="007460B7" w:rsidP="007460B7">
      <w:pPr>
        <w:suppressAutoHyphens w:val="0"/>
        <w:jc w:val="center"/>
        <w:rPr>
          <w:rFonts w:eastAsia="Times New Roman"/>
          <w:b/>
          <w:sz w:val="28"/>
          <w:szCs w:val="28"/>
          <w:lang w:eastAsia="ru-RU"/>
        </w:rPr>
      </w:pPr>
    </w:p>
    <w:p w14:paraId="0D6943E9" w14:textId="77777777" w:rsidR="007460B7" w:rsidRPr="00791845" w:rsidRDefault="007460B7" w:rsidP="007460B7">
      <w:pPr>
        <w:suppressAutoHyphens w:val="0"/>
        <w:autoSpaceDE w:val="0"/>
        <w:autoSpaceDN w:val="0"/>
        <w:adjustRightInd w:val="0"/>
        <w:ind w:firstLine="540"/>
        <w:jc w:val="both"/>
        <w:rPr>
          <w:rFonts w:eastAsia="Times New Roman"/>
          <w:sz w:val="28"/>
          <w:szCs w:val="28"/>
          <w:lang w:eastAsia="ru-RU"/>
        </w:rPr>
      </w:pPr>
      <w:r w:rsidRPr="00791845">
        <w:rPr>
          <w:rFonts w:eastAsia="Times New Roman"/>
          <w:sz w:val="28"/>
          <w:szCs w:val="28"/>
          <w:lang w:eastAsia="ru-RU"/>
        </w:rPr>
        <w:t>Предложения предприятия приведены в Таблице 1.</w:t>
      </w:r>
    </w:p>
    <w:p w14:paraId="1A5EFBDE" w14:textId="77777777" w:rsidR="007460B7" w:rsidRPr="00791845" w:rsidRDefault="007460B7" w:rsidP="007460B7">
      <w:pPr>
        <w:suppressAutoHyphens w:val="0"/>
        <w:autoSpaceDE w:val="0"/>
        <w:autoSpaceDN w:val="0"/>
        <w:adjustRightInd w:val="0"/>
        <w:ind w:firstLine="540"/>
        <w:jc w:val="right"/>
        <w:rPr>
          <w:rFonts w:eastAsia="Times New Roman"/>
          <w:sz w:val="28"/>
          <w:szCs w:val="28"/>
          <w:lang w:eastAsia="ru-RU"/>
        </w:rPr>
      </w:pPr>
      <w:r w:rsidRPr="00791845">
        <w:rPr>
          <w:rFonts w:eastAsia="Times New Roman"/>
          <w:sz w:val="28"/>
          <w:szCs w:val="28"/>
          <w:lang w:eastAsia="ru-RU"/>
        </w:rPr>
        <w:t>Таблица 1</w:t>
      </w:r>
    </w:p>
    <w:tbl>
      <w:tblPr>
        <w:tblW w:w="9644"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7"/>
        <w:gridCol w:w="4106"/>
        <w:gridCol w:w="1775"/>
        <w:gridCol w:w="2466"/>
      </w:tblGrid>
      <w:tr w:rsidR="007460B7" w:rsidRPr="00791845" w14:paraId="38A8B62D" w14:textId="77777777" w:rsidTr="00874E12">
        <w:trPr>
          <w:trHeight w:val="458"/>
        </w:trPr>
        <w:tc>
          <w:tcPr>
            <w:tcW w:w="1297" w:type="dxa"/>
            <w:vMerge w:val="restart"/>
            <w:shd w:val="clear" w:color="auto" w:fill="auto"/>
            <w:vAlign w:val="center"/>
            <w:hideMark/>
          </w:tcPr>
          <w:p w14:paraId="48F12C4B"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w:t>
            </w:r>
          </w:p>
          <w:p w14:paraId="673D1F5F"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п/п</w:t>
            </w:r>
          </w:p>
        </w:tc>
        <w:tc>
          <w:tcPr>
            <w:tcW w:w="4106" w:type="dxa"/>
            <w:vMerge w:val="restart"/>
            <w:shd w:val="clear" w:color="auto" w:fill="auto"/>
            <w:vAlign w:val="center"/>
            <w:hideMark/>
          </w:tcPr>
          <w:p w14:paraId="2EE96F75"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Наименование стандартизированных тарифных ставок</w:t>
            </w:r>
          </w:p>
        </w:tc>
        <w:tc>
          <w:tcPr>
            <w:tcW w:w="1775" w:type="dxa"/>
            <w:vMerge w:val="restart"/>
            <w:shd w:val="clear" w:color="auto" w:fill="auto"/>
            <w:vAlign w:val="center"/>
            <w:hideMark/>
          </w:tcPr>
          <w:p w14:paraId="4C659D37"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Единица измерения</w:t>
            </w:r>
          </w:p>
        </w:tc>
        <w:tc>
          <w:tcPr>
            <w:tcW w:w="2466" w:type="dxa"/>
            <w:vMerge w:val="restart"/>
            <w:shd w:val="clear" w:color="000000" w:fill="FFFFFF"/>
            <w:vAlign w:val="center"/>
            <w:hideMark/>
          </w:tcPr>
          <w:p w14:paraId="714D2C48"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 xml:space="preserve">Размеры стандартизированных тарифных ставок </w:t>
            </w:r>
          </w:p>
        </w:tc>
      </w:tr>
      <w:tr w:rsidR="007460B7" w:rsidRPr="00791845" w14:paraId="62278BC1" w14:textId="77777777" w:rsidTr="00874E12">
        <w:trPr>
          <w:trHeight w:val="1098"/>
        </w:trPr>
        <w:tc>
          <w:tcPr>
            <w:tcW w:w="1297" w:type="dxa"/>
            <w:vMerge/>
            <w:vAlign w:val="center"/>
            <w:hideMark/>
          </w:tcPr>
          <w:p w14:paraId="3B61A51B" w14:textId="77777777" w:rsidR="007460B7" w:rsidRPr="00791845" w:rsidRDefault="007460B7" w:rsidP="00874E12">
            <w:pPr>
              <w:suppressAutoHyphens w:val="0"/>
              <w:rPr>
                <w:rFonts w:eastAsia="Times New Roman"/>
                <w:color w:val="000000"/>
                <w:szCs w:val="24"/>
                <w:lang w:eastAsia="ru-RU"/>
              </w:rPr>
            </w:pPr>
          </w:p>
        </w:tc>
        <w:tc>
          <w:tcPr>
            <w:tcW w:w="4106" w:type="dxa"/>
            <w:vMerge/>
            <w:vAlign w:val="center"/>
            <w:hideMark/>
          </w:tcPr>
          <w:p w14:paraId="2C07BE99" w14:textId="77777777" w:rsidR="007460B7" w:rsidRPr="00791845" w:rsidRDefault="007460B7" w:rsidP="00874E12">
            <w:pPr>
              <w:suppressAutoHyphens w:val="0"/>
              <w:rPr>
                <w:rFonts w:eastAsia="Times New Roman"/>
                <w:color w:val="000000"/>
                <w:szCs w:val="24"/>
                <w:lang w:eastAsia="ru-RU"/>
              </w:rPr>
            </w:pPr>
          </w:p>
        </w:tc>
        <w:tc>
          <w:tcPr>
            <w:tcW w:w="1775" w:type="dxa"/>
            <w:vMerge/>
            <w:vAlign w:val="center"/>
            <w:hideMark/>
          </w:tcPr>
          <w:p w14:paraId="4027B97E" w14:textId="77777777" w:rsidR="007460B7" w:rsidRPr="00791845" w:rsidRDefault="007460B7" w:rsidP="00874E12">
            <w:pPr>
              <w:suppressAutoHyphens w:val="0"/>
              <w:rPr>
                <w:rFonts w:eastAsia="Times New Roman"/>
                <w:color w:val="000000"/>
                <w:szCs w:val="24"/>
                <w:lang w:eastAsia="ru-RU"/>
              </w:rPr>
            </w:pPr>
          </w:p>
        </w:tc>
        <w:tc>
          <w:tcPr>
            <w:tcW w:w="2466" w:type="dxa"/>
            <w:vMerge/>
            <w:vAlign w:val="center"/>
            <w:hideMark/>
          </w:tcPr>
          <w:p w14:paraId="4F03DC4E" w14:textId="77777777" w:rsidR="007460B7" w:rsidRPr="00791845" w:rsidRDefault="007460B7" w:rsidP="00874E12">
            <w:pPr>
              <w:suppressAutoHyphens w:val="0"/>
              <w:rPr>
                <w:rFonts w:eastAsia="Times New Roman"/>
                <w:color w:val="000000"/>
                <w:szCs w:val="24"/>
                <w:lang w:eastAsia="ru-RU"/>
              </w:rPr>
            </w:pPr>
          </w:p>
        </w:tc>
      </w:tr>
      <w:tr w:rsidR="007460B7" w:rsidRPr="00791845" w14:paraId="694EADB8" w14:textId="77777777" w:rsidTr="00874E12">
        <w:trPr>
          <w:trHeight w:val="458"/>
        </w:trPr>
        <w:tc>
          <w:tcPr>
            <w:tcW w:w="1297" w:type="dxa"/>
            <w:vMerge/>
            <w:vAlign w:val="center"/>
            <w:hideMark/>
          </w:tcPr>
          <w:p w14:paraId="222948C7" w14:textId="77777777" w:rsidR="007460B7" w:rsidRPr="00791845" w:rsidRDefault="007460B7" w:rsidP="00874E12">
            <w:pPr>
              <w:suppressAutoHyphens w:val="0"/>
              <w:rPr>
                <w:rFonts w:eastAsia="Times New Roman"/>
                <w:color w:val="000000"/>
                <w:szCs w:val="24"/>
                <w:lang w:eastAsia="ru-RU"/>
              </w:rPr>
            </w:pPr>
          </w:p>
        </w:tc>
        <w:tc>
          <w:tcPr>
            <w:tcW w:w="4106" w:type="dxa"/>
            <w:vMerge/>
            <w:vAlign w:val="center"/>
            <w:hideMark/>
          </w:tcPr>
          <w:p w14:paraId="24D9AFB8" w14:textId="77777777" w:rsidR="007460B7" w:rsidRPr="00791845" w:rsidRDefault="007460B7" w:rsidP="00874E12">
            <w:pPr>
              <w:suppressAutoHyphens w:val="0"/>
              <w:rPr>
                <w:rFonts w:eastAsia="Times New Roman"/>
                <w:color w:val="000000"/>
                <w:szCs w:val="24"/>
                <w:lang w:eastAsia="ru-RU"/>
              </w:rPr>
            </w:pPr>
          </w:p>
        </w:tc>
        <w:tc>
          <w:tcPr>
            <w:tcW w:w="1775" w:type="dxa"/>
            <w:vMerge/>
            <w:vAlign w:val="center"/>
            <w:hideMark/>
          </w:tcPr>
          <w:p w14:paraId="4E36ECE0" w14:textId="77777777" w:rsidR="007460B7" w:rsidRPr="00791845" w:rsidRDefault="007460B7" w:rsidP="00874E12">
            <w:pPr>
              <w:suppressAutoHyphens w:val="0"/>
              <w:rPr>
                <w:rFonts w:eastAsia="Times New Roman"/>
                <w:color w:val="000000"/>
                <w:szCs w:val="24"/>
                <w:lang w:eastAsia="ru-RU"/>
              </w:rPr>
            </w:pPr>
          </w:p>
        </w:tc>
        <w:tc>
          <w:tcPr>
            <w:tcW w:w="2466" w:type="dxa"/>
            <w:vMerge/>
            <w:vAlign w:val="center"/>
            <w:hideMark/>
          </w:tcPr>
          <w:p w14:paraId="2C2A2EB5" w14:textId="77777777" w:rsidR="007460B7" w:rsidRPr="00791845" w:rsidRDefault="007460B7" w:rsidP="00874E12">
            <w:pPr>
              <w:suppressAutoHyphens w:val="0"/>
              <w:rPr>
                <w:rFonts w:eastAsia="Times New Roman"/>
                <w:color w:val="000000"/>
                <w:szCs w:val="24"/>
                <w:lang w:eastAsia="ru-RU"/>
              </w:rPr>
            </w:pPr>
          </w:p>
        </w:tc>
      </w:tr>
      <w:tr w:rsidR="007460B7" w:rsidRPr="00791845" w14:paraId="037B9C11" w14:textId="77777777" w:rsidTr="00874E12">
        <w:trPr>
          <w:trHeight w:val="276"/>
        </w:trPr>
        <w:tc>
          <w:tcPr>
            <w:tcW w:w="1297" w:type="dxa"/>
            <w:shd w:val="clear" w:color="auto" w:fill="auto"/>
            <w:vAlign w:val="center"/>
            <w:hideMark/>
          </w:tcPr>
          <w:p w14:paraId="0A6B4F21"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1</w:t>
            </w:r>
          </w:p>
        </w:tc>
        <w:tc>
          <w:tcPr>
            <w:tcW w:w="4106" w:type="dxa"/>
            <w:shd w:val="clear" w:color="auto" w:fill="auto"/>
            <w:vAlign w:val="center"/>
            <w:hideMark/>
          </w:tcPr>
          <w:p w14:paraId="51C74BF3"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2</w:t>
            </w:r>
          </w:p>
        </w:tc>
        <w:tc>
          <w:tcPr>
            <w:tcW w:w="1775" w:type="dxa"/>
            <w:shd w:val="clear" w:color="auto" w:fill="auto"/>
            <w:vAlign w:val="center"/>
            <w:hideMark/>
          </w:tcPr>
          <w:p w14:paraId="65B9947F"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3</w:t>
            </w:r>
          </w:p>
        </w:tc>
        <w:tc>
          <w:tcPr>
            <w:tcW w:w="2466" w:type="dxa"/>
            <w:shd w:val="clear" w:color="000000" w:fill="FFFFFF"/>
            <w:vAlign w:val="center"/>
            <w:hideMark/>
          </w:tcPr>
          <w:p w14:paraId="1B82C992"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4</w:t>
            </w:r>
          </w:p>
        </w:tc>
      </w:tr>
      <w:tr w:rsidR="007460B7" w:rsidRPr="00791845" w14:paraId="54D2E707" w14:textId="77777777" w:rsidTr="00874E12">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381EEA3B"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1.</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150C99CD"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Размер стандартизированной тарифной ставки С</w:t>
            </w:r>
            <w:r w:rsidRPr="00791845">
              <w:rPr>
                <w:rFonts w:eastAsia="Times New Roman"/>
                <w:color w:val="000000"/>
                <w:szCs w:val="24"/>
                <w:vertAlign w:val="subscript"/>
                <w:lang w:eastAsia="ru-RU"/>
              </w:rPr>
              <w:t xml:space="preserve">0 </w:t>
            </w:r>
            <w:r w:rsidRPr="00791845">
              <w:rPr>
                <w:rFonts w:eastAsia="Times New Roman"/>
                <w:color w:val="000000"/>
                <w:szCs w:val="24"/>
                <w:lang w:eastAsia="ru-RU"/>
              </w:rPr>
              <w:t>на покрытие расходов газораспределительной организации, связанных с приемом заявки о подключении, подготовкой договора о подключении и дополнительных соглашений к нему (без НДС, без налога на прибыль)</w:t>
            </w:r>
          </w:p>
        </w:tc>
        <w:tc>
          <w:tcPr>
            <w:tcW w:w="1775" w:type="dxa"/>
            <w:tcBorders>
              <w:top w:val="single" w:sz="4" w:space="0" w:color="auto"/>
              <w:left w:val="single" w:sz="4" w:space="0" w:color="auto"/>
              <w:bottom w:val="single" w:sz="4" w:space="0" w:color="auto"/>
              <w:right w:val="single" w:sz="4" w:space="0" w:color="auto"/>
            </w:tcBorders>
            <w:shd w:val="clear" w:color="auto" w:fill="auto"/>
            <w:vAlign w:val="center"/>
          </w:tcPr>
          <w:p w14:paraId="1F750213"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 xml:space="preserve">руб. </w:t>
            </w:r>
            <w:r w:rsidRPr="00791845">
              <w:rPr>
                <w:rFonts w:eastAsia="Times New Roman"/>
                <w:color w:val="2D2D2D"/>
                <w:szCs w:val="24"/>
                <w:lang w:eastAsia="ru-RU"/>
              </w:rPr>
              <w:t>за 1 присоединение</w:t>
            </w:r>
          </w:p>
        </w:tc>
        <w:tc>
          <w:tcPr>
            <w:tcW w:w="2466" w:type="dxa"/>
            <w:tcBorders>
              <w:top w:val="single" w:sz="4" w:space="0" w:color="auto"/>
              <w:left w:val="single" w:sz="4" w:space="0" w:color="auto"/>
              <w:bottom w:val="single" w:sz="4" w:space="0" w:color="auto"/>
              <w:right w:val="single" w:sz="4" w:space="0" w:color="auto"/>
            </w:tcBorders>
            <w:shd w:val="clear" w:color="000000" w:fill="FFFFFF"/>
            <w:vAlign w:val="center"/>
          </w:tcPr>
          <w:p w14:paraId="66DD5A02"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2 330</w:t>
            </w:r>
          </w:p>
        </w:tc>
      </w:tr>
    </w:tbl>
    <w:p w14:paraId="39F5CB63" w14:textId="77777777" w:rsidR="007460B7" w:rsidRPr="00791845" w:rsidRDefault="007460B7" w:rsidP="007460B7">
      <w:pPr>
        <w:suppressAutoHyphens w:val="0"/>
        <w:autoSpaceDE w:val="0"/>
        <w:autoSpaceDN w:val="0"/>
        <w:adjustRightInd w:val="0"/>
        <w:ind w:firstLine="540"/>
        <w:jc w:val="both"/>
        <w:rPr>
          <w:rFonts w:eastAsia="Times New Roman"/>
          <w:sz w:val="28"/>
          <w:szCs w:val="28"/>
          <w:lang w:eastAsia="ru-RU"/>
        </w:rPr>
      </w:pPr>
    </w:p>
    <w:p w14:paraId="2588789F" w14:textId="77777777" w:rsidR="007460B7" w:rsidRPr="00791845" w:rsidRDefault="007460B7" w:rsidP="007460B7">
      <w:pPr>
        <w:suppressAutoHyphens w:val="0"/>
        <w:autoSpaceDE w:val="0"/>
        <w:autoSpaceDN w:val="0"/>
        <w:adjustRightInd w:val="0"/>
        <w:jc w:val="both"/>
        <w:rPr>
          <w:rFonts w:eastAsia="Times New Roman"/>
          <w:bCs/>
          <w:sz w:val="28"/>
          <w:szCs w:val="28"/>
          <w:lang w:eastAsia="ru-RU"/>
        </w:rPr>
      </w:pPr>
      <w:r w:rsidRPr="00791845">
        <w:rPr>
          <w:rFonts w:eastAsia="Times New Roman"/>
          <w:bCs/>
          <w:sz w:val="28"/>
          <w:szCs w:val="28"/>
          <w:lang w:eastAsia="ru-RU"/>
        </w:rPr>
        <w:t>Размер стандартизированной тарифной ставки на покрытие расходов ГРО, связанных с приемом заявки о подключении, подготовкой договора о подключении и дополнительных соглашений к нему, определяется по следующей формуле:</w:t>
      </w:r>
    </w:p>
    <w:p w14:paraId="7F883590" w14:textId="77777777" w:rsidR="007460B7" w:rsidRPr="00791845" w:rsidRDefault="007460B7" w:rsidP="007460B7">
      <w:pPr>
        <w:suppressAutoHyphens w:val="0"/>
        <w:autoSpaceDE w:val="0"/>
        <w:autoSpaceDN w:val="0"/>
        <w:adjustRightInd w:val="0"/>
        <w:jc w:val="both"/>
        <w:outlineLvl w:val="0"/>
        <w:rPr>
          <w:rFonts w:eastAsia="Times New Roman"/>
          <w:bCs/>
          <w:sz w:val="28"/>
          <w:szCs w:val="28"/>
          <w:lang w:eastAsia="ru-RU"/>
        </w:rPr>
      </w:pPr>
    </w:p>
    <w:p w14:paraId="277BD24B" w14:textId="0CAB8B32" w:rsidR="007460B7" w:rsidRPr="00791845" w:rsidRDefault="007460B7" w:rsidP="007460B7">
      <w:pPr>
        <w:suppressAutoHyphens w:val="0"/>
        <w:autoSpaceDE w:val="0"/>
        <w:autoSpaceDN w:val="0"/>
        <w:adjustRightInd w:val="0"/>
        <w:jc w:val="center"/>
        <w:rPr>
          <w:rFonts w:eastAsia="Times New Roman"/>
          <w:bCs/>
          <w:sz w:val="28"/>
          <w:szCs w:val="28"/>
          <w:lang w:eastAsia="ru-RU"/>
        </w:rPr>
      </w:pPr>
      <w:r w:rsidRPr="00791845">
        <w:rPr>
          <w:rFonts w:eastAsia="Times New Roman"/>
          <w:bCs/>
          <w:noProof/>
          <w:position w:val="-39"/>
          <w:sz w:val="28"/>
          <w:szCs w:val="28"/>
          <w:lang w:eastAsia="ru-RU"/>
        </w:rPr>
        <w:drawing>
          <wp:inline distT="0" distB="0" distL="0" distR="0" wp14:anchorId="5EDE4153" wp14:editId="79A010A5">
            <wp:extent cx="1457960" cy="675640"/>
            <wp:effectExtent l="0" t="0" r="889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57960" cy="675640"/>
                    </a:xfrm>
                    <a:prstGeom prst="rect">
                      <a:avLst/>
                    </a:prstGeom>
                    <a:noFill/>
                    <a:ln>
                      <a:noFill/>
                    </a:ln>
                  </pic:spPr>
                </pic:pic>
              </a:graphicData>
            </a:graphic>
          </wp:inline>
        </w:drawing>
      </w:r>
      <w:r w:rsidRPr="00791845">
        <w:rPr>
          <w:rFonts w:eastAsia="Times New Roman"/>
          <w:bCs/>
          <w:sz w:val="28"/>
          <w:szCs w:val="28"/>
          <w:lang w:eastAsia="ru-RU"/>
        </w:rPr>
        <w:t xml:space="preserve"> (3.1),</w:t>
      </w:r>
    </w:p>
    <w:p w14:paraId="543F602F" w14:textId="77777777" w:rsidR="007460B7" w:rsidRPr="00791845" w:rsidRDefault="007460B7" w:rsidP="007460B7">
      <w:pPr>
        <w:suppressAutoHyphens w:val="0"/>
        <w:autoSpaceDE w:val="0"/>
        <w:autoSpaceDN w:val="0"/>
        <w:adjustRightInd w:val="0"/>
        <w:jc w:val="both"/>
        <w:rPr>
          <w:rFonts w:eastAsia="Times New Roman"/>
          <w:bCs/>
          <w:sz w:val="28"/>
          <w:szCs w:val="28"/>
          <w:lang w:eastAsia="ru-RU"/>
        </w:rPr>
      </w:pPr>
    </w:p>
    <w:p w14:paraId="1E59DC38" w14:textId="77777777" w:rsidR="007460B7" w:rsidRPr="00791845" w:rsidRDefault="007460B7" w:rsidP="007460B7">
      <w:pPr>
        <w:suppressAutoHyphens w:val="0"/>
        <w:autoSpaceDE w:val="0"/>
        <w:autoSpaceDN w:val="0"/>
        <w:adjustRightInd w:val="0"/>
        <w:ind w:firstLine="540"/>
        <w:jc w:val="both"/>
        <w:rPr>
          <w:rFonts w:eastAsia="Times New Roman"/>
          <w:bCs/>
          <w:sz w:val="28"/>
          <w:szCs w:val="28"/>
          <w:lang w:eastAsia="ru-RU"/>
        </w:rPr>
      </w:pPr>
      <w:r w:rsidRPr="00791845">
        <w:rPr>
          <w:rFonts w:eastAsia="Times New Roman"/>
          <w:bCs/>
          <w:sz w:val="28"/>
          <w:szCs w:val="28"/>
          <w:lang w:eastAsia="ru-RU"/>
        </w:rPr>
        <w:t>где:</w:t>
      </w:r>
    </w:p>
    <w:p w14:paraId="78620E75" w14:textId="77777777" w:rsidR="007460B7" w:rsidRPr="00791845" w:rsidRDefault="007460B7" w:rsidP="007460B7">
      <w:pPr>
        <w:suppressAutoHyphens w:val="0"/>
        <w:autoSpaceDE w:val="0"/>
        <w:autoSpaceDN w:val="0"/>
        <w:adjustRightInd w:val="0"/>
        <w:spacing w:before="280"/>
        <w:ind w:firstLine="540"/>
        <w:jc w:val="both"/>
        <w:rPr>
          <w:rFonts w:eastAsia="Times New Roman"/>
          <w:bCs/>
          <w:sz w:val="28"/>
          <w:szCs w:val="28"/>
          <w:lang w:eastAsia="ru-RU"/>
        </w:rPr>
      </w:pPr>
      <w:proofErr w:type="spellStart"/>
      <w:r w:rsidRPr="00791845">
        <w:rPr>
          <w:rFonts w:eastAsia="Times New Roman"/>
          <w:bCs/>
          <w:sz w:val="28"/>
          <w:szCs w:val="28"/>
          <w:lang w:eastAsia="ru-RU"/>
        </w:rPr>
        <w:t>Рдог</w:t>
      </w:r>
      <w:proofErr w:type="spellEnd"/>
      <w:r w:rsidRPr="00791845">
        <w:rPr>
          <w:rFonts w:eastAsia="Times New Roman"/>
          <w:bCs/>
          <w:sz w:val="28"/>
          <w:szCs w:val="28"/>
          <w:lang w:eastAsia="ru-RU"/>
        </w:rPr>
        <w:t xml:space="preserve"> - фактические расходы ГРО, связанные с приемом заявок, подготовкой договоров о подключении и дополнительных соглашений к ним, заключенных с Заявителями, плата за подключение (технологическое присоединение) по которым рассчитывалась по стандартизированным тарифным ставкам, понесенные в период, указанный в </w:t>
      </w:r>
      <w:hyperlink r:id="rId20" w:history="1">
        <w:r w:rsidRPr="00791845">
          <w:rPr>
            <w:rFonts w:eastAsia="Times New Roman"/>
            <w:bCs/>
            <w:sz w:val="28"/>
            <w:szCs w:val="28"/>
            <w:lang w:eastAsia="ru-RU"/>
          </w:rPr>
          <w:t>пункте 32</w:t>
        </w:r>
      </w:hyperlink>
      <w:r w:rsidRPr="00791845">
        <w:rPr>
          <w:rFonts w:eastAsia="Times New Roman"/>
          <w:bCs/>
          <w:sz w:val="28"/>
          <w:szCs w:val="28"/>
          <w:lang w:eastAsia="ru-RU"/>
        </w:rPr>
        <w:t xml:space="preserve"> Методических указаний, руб.</w:t>
      </w:r>
    </w:p>
    <w:p w14:paraId="64D18E98" w14:textId="77777777" w:rsidR="007460B7" w:rsidRPr="00791845" w:rsidRDefault="007460B7" w:rsidP="007460B7">
      <w:pPr>
        <w:suppressAutoHyphens w:val="0"/>
        <w:autoSpaceDE w:val="0"/>
        <w:autoSpaceDN w:val="0"/>
        <w:adjustRightInd w:val="0"/>
        <w:ind w:firstLine="539"/>
        <w:jc w:val="both"/>
        <w:rPr>
          <w:rFonts w:eastAsia="Times New Roman"/>
          <w:bCs/>
          <w:sz w:val="28"/>
          <w:szCs w:val="28"/>
          <w:lang w:eastAsia="ru-RU"/>
        </w:rPr>
      </w:pPr>
      <w:proofErr w:type="spellStart"/>
      <w:r w:rsidRPr="00791845">
        <w:rPr>
          <w:rFonts w:eastAsia="Times New Roman"/>
          <w:bCs/>
          <w:sz w:val="28"/>
          <w:szCs w:val="28"/>
          <w:lang w:eastAsia="ru-RU"/>
        </w:rPr>
        <w:t>Nдог</w:t>
      </w:r>
      <w:proofErr w:type="spellEnd"/>
      <w:r w:rsidRPr="00791845">
        <w:rPr>
          <w:rFonts w:eastAsia="Times New Roman"/>
          <w:bCs/>
          <w:sz w:val="28"/>
          <w:szCs w:val="28"/>
          <w:lang w:eastAsia="ru-RU"/>
        </w:rPr>
        <w:t xml:space="preserve"> - фактическое количество подключений (технологических присоединений) по договорам о подключении, плата за подключение (технологическое присоединение) по которым рассчитывалась по стандартизированным тарифным ставкам, состоявшихся в период, указанный в пункте 31 Методических указаний, шт.</w:t>
      </w:r>
    </w:p>
    <w:p w14:paraId="5658533B" w14:textId="77777777" w:rsidR="007460B7" w:rsidRPr="00791845" w:rsidRDefault="007460B7" w:rsidP="007460B7">
      <w:pPr>
        <w:suppressAutoHyphens w:val="0"/>
        <w:autoSpaceDE w:val="0"/>
        <w:autoSpaceDN w:val="0"/>
        <w:adjustRightInd w:val="0"/>
        <w:ind w:firstLine="540"/>
        <w:jc w:val="both"/>
        <w:rPr>
          <w:rFonts w:eastAsia="Times New Roman"/>
          <w:sz w:val="28"/>
          <w:szCs w:val="28"/>
          <w:lang w:eastAsia="ru-RU"/>
        </w:rPr>
      </w:pPr>
      <w:r w:rsidRPr="00791845">
        <w:rPr>
          <w:rFonts w:eastAsia="Times New Roman"/>
          <w:sz w:val="28"/>
          <w:szCs w:val="28"/>
          <w:lang w:eastAsia="ru-RU"/>
        </w:rPr>
        <w:t xml:space="preserve">В связи с тем, что тарифная ставка впервые утверждена с 7 декабря 2023 года </w:t>
      </w:r>
      <w:r w:rsidRPr="00791845">
        <w:rPr>
          <w:rFonts w:eastAsia="Times New Roman"/>
          <w:sz w:val="28"/>
          <w:szCs w:val="28"/>
          <w:lang w:eastAsia="ru-RU"/>
        </w:rPr>
        <w:br/>
        <w:t xml:space="preserve">(на 2023 год), фактические расходы за 2022-2023 годы отсутствует, тарифная ставка определен на основании фактических данных за 2024 годы, с применением коэффициента расходов </w:t>
      </w:r>
      <w:proofErr w:type="spellStart"/>
      <w:r w:rsidRPr="00791845">
        <w:rPr>
          <w:rFonts w:eastAsia="Times New Roman"/>
          <w:sz w:val="28"/>
          <w:szCs w:val="28"/>
          <w:lang w:eastAsia="ru-RU"/>
        </w:rPr>
        <w:t>Iр</w:t>
      </w:r>
      <w:proofErr w:type="spellEnd"/>
      <w:r w:rsidRPr="00791845">
        <w:rPr>
          <w:rFonts w:eastAsia="Times New Roman"/>
          <w:sz w:val="28"/>
          <w:szCs w:val="28"/>
          <w:lang w:eastAsia="ru-RU"/>
        </w:rPr>
        <w:t>, рассчитанного на основании индексов ИЦП в строительстве (2025 год- 107,9, 2026 год- 105,4), опубликованных на сайте Минэкономразвития России 26.09.2025.</w:t>
      </w:r>
      <w:r w:rsidRPr="00791845">
        <w:rPr>
          <w:rFonts w:eastAsia="Times New Roman"/>
          <w:lang w:eastAsia="ru-RU"/>
        </w:rPr>
        <w:t xml:space="preserve"> </w:t>
      </w:r>
      <w:r w:rsidRPr="00791845">
        <w:rPr>
          <w:rFonts w:eastAsia="Times New Roman"/>
          <w:sz w:val="28"/>
          <w:szCs w:val="28"/>
          <w:lang w:eastAsia="ru-RU"/>
        </w:rPr>
        <w:t>Предприятием представлен расчет ставки на основании фактических данных за 2024 год в размере 2 380 руб. за 1 присоединение, однако предприятие предлагает утвердить их на основании расчета ранее утвержденных ставок на 2026 год с индексацией на 15%, как наименьшее значение.</w:t>
      </w:r>
    </w:p>
    <w:p w14:paraId="157DDB7F" w14:textId="77777777" w:rsidR="007460B7" w:rsidRPr="00791845" w:rsidRDefault="007460B7" w:rsidP="007460B7">
      <w:pPr>
        <w:suppressAutoHyphens w:val="0"/>
        <w:autoSpaceDE w:val="0"/>
        <w:autoSpaceDN w:val="0"/>
        <w:adjustRightInd w:val="0"/>
        <w:ind w:firstLine="540"/>
        <w:jc w:val="both"/>
        <w:rPr>
          <w:rFonts w:eastAsia="Times New Roman"/>
          <w:sz w:val="28"/>
          <w:szCs w:val="28"/>
          <w:lang w:eastAsia="ru-RU"/>
        </w:rPr>
      </w:pPr>
      <w:r w:rsidRPr="00791845">
        <w:rPr>
          <w:rFonts w:eastAsia="Times New Roman"/>
          <w:sz w:val="28"/>
          <w:szCs w:val="28"/>
          <w:lang w:eastAsia="ru-RU"/>
        </w:rPr>
        <w:t>Эксперты, проанализировав расчет предлагаемой предприятием стандартизированной тарифной ставки С</w:t>
      </w:r>
      <w:r w:rsidRPr="00791845">
        <w:rPr>
          <w:rFonts w:eastAsia="Times New Roman"/>
          <w:sz w:val="28"/>
          <w:szCs w:val="28"/>
          <w:vertAlign w:val="subscript"/>
          <w:lang w:eastAsia="ru-RU"/>
        </w:rPr>
        <w:t>0</w:t>
      </w:r>
      <w:r w:rsidRPr="00791845">
        <w:rPr>
          <w:rFonts w:eastAsia="Times New Roman"/>
          <w:sz w:val="28"/>
          <w:szCs w:val="28"/>
          <w:lang w:eastAsia="ru-RU"/>
        </w:rPr>
        <w:t>, предлагают утвердить ее на уровне предложения предприятия.</w:t>
      </w:r>
    </w:p>
    <w:p w14:paraId="185A618B" w14:textId="77777777" w:rsidR="007460B7" w:rsidRPr="00791845" w:rsidRDefault="007460B7" w:rsidP="007460B7">
      <w:pPr>
        <w:suppressAutoHyphens w:val="0"/>
        <w:ind w:left="360"/>
        <w:jc w:val="both"/>
        <w:rPr>
          <w:rFonts w:eastAsia="Times New Roman"/>
          <w:sz w:val="28"/>
          <w:szCs w:val="28"/>
          <w:lang w:eastAsia="ru-RU"/>
        </w:rPr>
      </w:pPr>
    </w:p>
    <w:p w14:paraId="5E5CD322" w14:textId="77777777" w:rsidR="007460B7" w:rsidRPr="00791845" w:rsidRDefault="007460B7" w:rsidP="007460B7">
      <w:pPr>
        <w:suppressAutoHyphens w:val="0"/>
        <w:jc w:val="center"/>
        <w:rPr>
          <w:rFonts w:eastAsia="Times New Roman"/>
          <w:b/>
          <w:sz w:val="28"/>
          <w:szCs w:val="28"/>
          <w:lang w:eastAsia="ru-RU"/>
        </w:rPr>
      </w:pPr>
    </w:p>
    <w:p w14:paraId="2A1C9DB0" w14:textId="77777777" w:rsidR="007460B7" w:rsidRPr="00791845" w:rsidRDefault="007460B7" w:rsidP="007460B7">
      <w:pPr>
        <w:suppressAutoHyphens w:val="0"/>
        <w:jc w:val="center"/>
        <w:rPr>
          <w:rFonts w:eastAsia="Times New Roman"/>
          <w:b/>
          <w:sz w:val="28"/>
          <w:szCs w:val="28"/>
          <w:lang w:eastAsia="ru-RU"/>
        </w:rPr>
      </w:pPr>
    </w:p>
    <w:p w14:paraId="26DA36B7" w14:textId="77777777" w:rsidR="007460B7" w:rsidRPr="00791845" w:rsidRDefault="007460B7" w:rsidP="007460B7">
      <w:pPr>
        <w:suppressAutoHyphens w:val="0"/>
        <w:jc w:val="center"/>
        <w:rPr>
          <w:rFonts w:eastAsia="Times New Roman"/>
          <w:b/>
          <w:sz w:val="28"/>
          <w:szCs w:val="28"/>
          <w:lang w:eastAsia="ru-RU"/>
        </w:rPr>
      </w:pPr>
    </w:p>
    <w:p w14:paraId="1C71D2CA" w14:textId="77777777" w:rsidR="007460B7" w:rsidRPr="00791845" w:rsidRDefault="007460B7" w:rsidP="007460B7">
      <w:pPr>
        <w:tabs>
          <w:tab w:val="left" w:pos="0"/>
          <w:tab w:val="left" w:pos="284"/>
        </w:tabs>
        <w:suppressAutoHyphens w:val="0"/>
        <w:jc w:val="center"/>
        <w:rPr>
          <w:rFonts w:eastAsia="Times New Roman"/>
          <w:b/>
          <w:sz w:val="28"/>
          <w:szCs w:val="28"/>
          <w:lang w:eastAsia="ru-RU"/>
        </w:rPr>
      </w:pPr>
      <w:r w:rsidRPr="00791845">
        <w:rPr>
          <w:rFonts w:eastAsia="Times New Roman"/>
          <w:b/>
          <w:sz w:val="28"/>
          <w:szCs w:val="28"/>
          <w:lang w:eastAsia="ru-RU"/>
        </w:rPr>
        <w:t>Расчет стандартизированной тарифной ставки С</w:t>
      </w:r>
      <w:r w:rsidRPr="00791845">
        <w:rPr>
          <w:rFonts w:eastAsia="Times New Roman"/>
          <w:b/>
          <w:sz w:val="28"/>
          <w:szCs w:val="28"/>
          <w:vertAlign w:val="subscript"/>
          <w:lang w:eastAsia="ru-RU"/>
        </w:rPr>
        <w:t>1,</w:t>
      </w:r>
      <w:r w:rsidRPr="00791845">
        <w:rPr>
          <w:rFonts w:eastAsia="Times New Roman"/>
          <w:b/>
          <w:sz w:val="28"/>
          <w:szCs w:val="28"/>
          <w:lang w:eastAsia="ru-RU"/>
        </w:rPr>
        <w:t xml:space="preserve"> на покрытие расходов ГРО, связанных с проектированием ГРО газопровода i-того диапазона диаметров n-ной протяженности и k-того типа прокладки, в расчете </w:t>
      </w:r>
      <w:bookmarkStart w:id="25" w:name="_Hlk1561335"/>
      <w:r w:rsidRPr="00791845">
        <w:rPr>
          <w:rFonts w:eastAsia="Times New Roman"/>
          <w:b/>
          <w:sz w:val="28"/>
          <w:szCs w:val="28"/>
          <w:lang w:eastAsia="ru-RU"/>
        </w:rPr>
        <w:t>на одно подключение (технологическое присоединение)</w:t>
      </w:r>
      <w:bookmarkEnd w:id="25"/>
    </w:p>
    <w:p w14:paraId="55B04DB9" w14:textId="77777777" w:rsidR="007460B7" w:rsidRPr="00791845" w:rsidRDefault="007460B7" w:rsidP="007460B7">
      <w:pPr>
        <w:suppressAutoHyphens w:val="0"/>
        <w:jc w:val="center"/>
        <w:rPr>
          <w:rFonts w:eastAsia="Times New Roman"/>
          <w:b/>
          <w:sz w:val="28"/>
          <w:szCs w:val="28"/>
          <w:lang w:eastAsia="ru-RU"/>
        </w:rPr>
      </w:pPr>
    </w:p>
    <w:p w14:paraId="67A290D7" w14:textId="77777777" w:rsidR="007460B7" w:rsidRPr="00791845" w:rsidRDefault="007460B7" w:rsidP="007460B7">
      <w:pPr>
        <w:suppressAutoHyphens w:val="0"/>
        <w:autoSpaceDE w:val="0"/>
        <w:autoSpaceDN w:val="0"/>
        <w:adjustRightInd w:val="0"/>
        <w:ind w:firstLine="540"/>
        <w:jc w:val="both"/>
        <w:rPr>
          <w:rFonts w:eastAsia="Times New Roman"/>
          <w:sz w:val="28"/>
          <w:szCs w:val="28"/>
          <w:lang w:eastAsia="ru-RU"/>
        </w:rPr>
      </w:pPr>
    </w:p>
    <w:p w14:paraId="629B71C1" w14:textId="77777777" w:rsidR="007460B7" w:rsidRPr="00791845" w:rsidRDefault="007460B7" w:rsidP="007460B7">
      <w:pPr>
        <w:suppressAutoHyphens w:val="0"/>
        <w:autoSpaceDE w:val="0"/>
        <w:autoSpaceDN w:val="0"/>
        <w:adjustRightInd w:val="0"/>
        <w:ind w:firstLine="540"/>
        <w:jc w:val="both"/>
        <w:rPr>
          <w:rFonts w:eastAsia="Times New Roman"/>
          <w:sz w:val="28"/>
          <w:szCs w:val="28"/>
          <w:lang w:eastAsia="ru-RU"/>
        </w:rPr>
      </w:pPr>
      <w:r w:rsidRPr="00791845">
        <w:rPr>
          <w:rFonts w:eastAsia="Times New Roman"/>
          <w:sz w:val="28"/>
          <w:szCs w:val="28"/>
          <w:lang w:eastAsia="ru-RU"/>
        </w:rPr>
        <w:t>Предложения предприятия приведены в Таблице 2.</w:t>
      </w:r>
    </w:p>
    <w:p w14:paraId="0067D74D" w14:textId="77777777" w:rsidR="007460B7" w:rsidRPr="00791845" w:rsidRDefault="007460B7" w:rsidP="007460B7">
      <w:pPr>
        <w:suppressAutoHyphens w:val="0"/>
        <w:autoSpaceDE w:val="0"/>
        <w:autoSpaceDN w:val="0"/>
        <w:adjustRightInd w:val="0"/>
        <w:ind w:firstLine="540"/>
        <w:jc w:val="both"/>
        <w:rPr>
          <w:rFonts w:eastAsia="Times New Roman"/>
          <w:sz w:val="28"/>
          <w:szCs w:val="28"/>
          <w:lang w:eastAsia="ru-RU"/>
        </w:rPr>
      </w:pPr>
    </w:p>
    <w:p w14:paraId="2ABB64D0" w14:textId="77777777" w:rsidR="007460B7" w:rsidRPr="00791845" w:rsidRDefault="007460B7" w:rsidP="007460B7">
      <w:pPr>
        <w:suppressAutoHyphens w:val="0"/>
        <w:autoSpaceDE w:val="0"/>
        <w:autoSpaceDN w:val="0"/>
        <w:adjustRightInd w:val="0"/>
        <w:ind w:firstLine="540"/>
        <w:jc w:val="both"/>
        <w:rPr>
          <w:rFonts w:eastAsia="Times New Roman"/>
          <w:sz w:val="28"/>
          <w:szCs w:val="28"/>
          <w:lang w:eastAsia="ru-RU"/>
        </w:rPr>
      </w:pPr>
    </w:p>
    <w:p w14:paraId="7217501C" w14:textId="77777777" w:rsidR="007460B7" w:rsidRPr="00791845" w:rsidRDefault="007460B7" w:rsidP="007460B7">
      <w:pPr>
        <w:suppressAutoHyphens w:val="0"/>
        <w:autoSpaceDE w:val="0"/>
        <w:autoSpaceDN w:val="0"/>
        <w:adjustRightInd w:val="0"/>
        <w:ind w:firstLine="540"/>
        <w:jc w:val="both"/>
        <w:rPr>
          <w:rFonts w:eastAsia="Times New Roman"/>
          <w:sz w:val="28"/>
          <w:szCs w:val="28"/>
          <w:lang w:eastAsia="ru-RU"/>
        </w:rPr>
      </w:pPr>
    </w:p>
    <w:p w14:paraId="03693484" w14:textId="77777777" w:rsidR="007460B7" w:rsidRPr="00791845" w:rsidRDefault="007460B7" w:rsidP="007460B7">
      <w:pPr>
        <w:suppressAutoHyphens w:val="0"/>
        <w:autoSpaceDE w:val="0"/>
        <w:autoSpaceDN w:val="0"/>
        <w:adjustRightInd w:val="0"/>
        <w:ind w:firstLine="540"/>
        <w:jc w:val="both"/>
        <w:rPr>
          <w:rFonts w:eastAsia="Times New Roman"/>
          <w:sz w:val="28"/>
          <w:szCs w:val="28"/>
          <w:lang w:eastAsia="ru-RU"/>
        </w:rPr>
      </w:pPr>
    </w:p>
    <w:p w14:paraId="7610669E" w14:textId="77777777" w:rsidR="007460B7" w:rsidRPr="00791845" w:rsidRDefault="007460B7" w:rsidP="007460B7">
      <w:pPr>
        <w:suppressAutoHyphens w:val="0"/>
        <w:autoSpaceDE w:val="0"/>
        <w:autoSpaceDN w:val="0"/>
        <w:adjustRightInd w:val="0"/>
        <w:ind w:firstLine="540"/>
        <w:jc w:val="both"/>
        <w:rPr>
          <w:rFonts w:eastAsia="Times New Roman"/>
          <w:sz w:val="28"/>
          <w:szCs w:val="28"/>
          <w:lang w:eastAsia="ru-RU"/>
        </w:rPr>
      </w:pPr>
    </w:p>
    <w:p w14:paraId="6E3DC437" w14:textId="77777777" w:rsidR="007460B7" w:rsidRPr="00791845" w:rsidRDefault="007460B7" w:rsidP="007460B7">
      <w:pPr>
        <w:suppressAutoHyphens w:val="0"/>
        <w:autoSpaceDE w:val="0"/>
        <w:autoSpaceDN w:val="0"/>
        <w:adjustRightInd w:val="0"/>
        <w:ind w:firstLine="540"/>
        <w:jc w:val="both"/>
        <w:rPr>
          <w:rFonts w:eastAsia="Times New Roman"/>
          <w:sz w:val="28"/>
          <w:szCs w:val="28"/>
          <w:lang w:eastAsia="ru-RU"/>
        </w:rPr>
      </w:pPr>
    </w:p>
    <w:p w14:paraId="529D65E5" w14:textId="77777777" w:rsidR="007460B7" w:rsidRPr="00791845" w:rsidRDefault="007460B7" w:rsidP="007460B7">
      <w:pPr>
        <w:suppressAutoHyphens w:val="0"/>
        <w:autoSpaceDE w:val="0"/>
        <w:autoSpaceDN w:val="0"/>
        <w:adjustRightInd w:val="0"/>
        <w:ind w:firstLine="540"/>
        <w:jc w:val="both"/>
        <w:rPr>
          <w:rFonts w:eastAsia="Times New Roman"/>
          <w:sz w:val="28"/>
          <w:szCs w:val="28"/>
          <w:lang w:eastAsia="ru-RU"/>
        </w:rPr>
      </w:pPr>
    </w:p>
    <w:p w14:paraId="7B5ADC07" w14:textId="77777777" w:rsidR="007460B7" w:rsidRPr="00791845" w:rsidRDefault="007460B7" w:rsidP="007460B7">
      <w:pPr>
        <w:suppressAutoHyphens w:val="0"/>
        <w:autoSpaceDE w:val="0"/>
        <w:autoSpaceDN w:val="0"/>
        <w:adjustRightInd w:val="0"/>
        <w:ind w:firstLine="540"/>
        <w:jc w:val="right"/>
        <w:rPr>
          <w:rFonts w:eastAsia="Times New Roman"/>
          <w:sz w:val="28"/>
          <w:szCs w:val="28"/>
          <w:lang w:eastAsia="ru-RU"/>
        </w:rPr>
      </w:pPr>
      <w:r w:rsidRPr="00791845">
        <w:rPr>
          <w:rFonts w:eastAsia="Times New Roman"/>
          <w:sz w:val="28"/>
          <w:szCs w:val="28"/>
          <w:lang w:eastAsia="ru-RU"/>
        </w:rPr>
        <w:t>Таблица 2</w:t>
      </w:r>
    </w:p>
    <w:tbl>
      <w:tblPr>
        <w:tblW w:w="9644"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7"/>
        <w:gridCol w:w="4106"/>
        <w:gridCol w:w="1775"/>
        <w:gridCol w:w="2466"/>
      </w:tblGrid>
      <w:tr w:rsidR="007460B7" w:rsidRPr="00791845" w14:paraId="47E593A3" w14:textId="77777777" w:rsidTr="00874E12">
        <w:trPr>
          <w:trHeight w:val="458"/>
          <w:tblHeader/>
        </w:trPr>
        <w:tc>
          <w:tcPr>
            <w:tcW w:w="1297" w:type="dxa"/>
            <w:vMerge w:val="restart"/>
            <w:shd w:val="clear" w:color="auto" w:fill="auto"/>
            <w:vAlign w:val="center"/>
            <w:hideMark/>
          </w:tcPr>
          <w:p w14:paraId="67B7F093"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w:t>
            </w:r>
          </w:p>
          <w:p w14:paraId="1695374F"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п/п</w:t>
            </w:r>
          </w:p>
        </w:tc>
        <w:tc>
          <w:tcPr>
            <w:tcW w:w="4106" w:type="dxa"/>
            <w:vMerge w:val="restart"/>
            <w:shd w:val="clear" w:color="auto" w:fill="auto"/>
            <w:vAlign w:val="center"/>
            <w:hideMark/>
          </w:tcPr>
          <w:p w14:paraId="7577877F"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Наименование стандартизированных тарифных ставок</w:t>
            </w:r>
          </w:p>
        </w:tc>
        <w:tc>
          <w:tcPr>
            <w:tcW w:w="1775" w:type="dxa"/>
            <w:vMerge w:val="restart"/>
            <w:shd w:val="clear" w:color="auto" w:fill="auto"/>
            <w:vAlign w:val="center"/>
            <w:hideMark/>
          </w:tcPr>
          <w:p w14:paraId="0595FD04"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Единица измерения</w:t>
            </w:r>
          </w:p>
        </w:tc>
        <w:tc>
          <w:tcPr>
            <w:tcW w:w="2466" w:type="dxa"/>
            <w:vMerge w:val="restart"/>
            <w:shd w:val="clear" w:color="000000" w:fill="FFFFFF"/>
            <w:vAlign w:val="center"/>
            <w:hideMark/>
          </w:tcPr>
          <w:p w14:paraId="661828E4"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 xml:space="preserve">Размеры стандартизированных тарифных ставок </w:t>
            </w:r>
          </w:p>
        </w:tc>
      </w:tr>
      <w:tr w:rsidR="007460B7" w:rsidRPr="00791845" w14:paraId="548D119C" w14:textId="77777777" w:rsidTr="00874E12">
        <w:trPr>
          <w:trHeight w:val="1554"/>
          <w:tblHeader/>
        </w:trPr>
        <w:tc>
          <w:tcPr>
            <w:tcW w:w="1297" w:type="dxa"/>
            <w:vMerge/>
            <w:vAlign w:val="center"/>
            <w:hideMark/>
          </w:tcPr>
          <w:p w14:paraId="4D5DA1C4" w14:textId="77777777" w:rsidR="007460B7" w:rsidRPr="00791845" w:rsidRDefault="007460B7" w:rsidP="00874E12">
            <w:pPr>
              <w:suppressAutoHyphens w:val="0"/>
              <w:rPr>
                <w:rFonts w:eastAsia="Times New Roman"/>
                <w:color w:val="000000"/>
                <w:szCs w:val="24"/>
                <w:lang w:eastAsia="ru-RU"/>
              </w:rPr>
            </w:pPr>
          </w:p>
        </w:tc>
        <w:tc>
          <w:tcPr>
            <w:tcW w:w="4106" w:type="dxa"/>
            <w:vMerge/>
            <w:vAlign w:val="center"/>
            <w:hideMark/>
          </w:tcPr>
          <w:p w14:paraId="1C13B5F8" w14:textId="77777777" w:rsidR="007460B7" w:rsidRPr="00791845" w:rsidRDefault="007460B7" w:rsidP="00874E12">
            <w:pPr>
              <w:suppressAutoHyphens w:val="0"/>
              <w:rPr>
                <w:rFonts w:eastAsia="Times New Roman"/>
                <w:color w:val="000000"/>
                <w:szCs w:val="24"/>
                <w:lang w:eastAsia="ru-RU"/>
              </w:rPr>
            </w:pPr>
          </w:p>
        </w:tc>
        <w:tc>
          <w:tcPr>
            <w:tcW w:w="1775" w:type="dxa"/>
            <w:vMerge/>
            <w:vAlign w:val="center"/>
            <w:hideMark/>
          </w:tcPr>
          <w:p w14:paraId="3B38B5CC" w14:textId="77777777" w:rsidR="007460B7" w:rsidRPr="00791845" w:rsidRDefault="007460B7" w:rsidP="00874E12">
            <w:pPr>
              <w:suppressAutoHyphens w:val="0"/>
              <w:rPr>
                <w:rFonts w:eastAsia="Times New Roman"/>
                <w:color w:val="000000"/>
                <w:szCs w:val="24"/>
                <w:lang w:eastAsia="ru-RU"/>
              </w:rPr>
            </w:pPr>
          </w:p>
        </w:tc>
        <w:tc>
          <w:tcPr>
            <w:tcW w:w="2466" w:type="dxa"/>
            <w:vMerge/>
            <w:vAlign w:val="center"/>
            <w:hideMark/>
          </w:tcPr>
          <w:p w14:paraId="09A330A0" w14:textId="77777777" w:rsidR="007460B7" w:rsidRPr="00791845" w:rsidRDefault="007460B7" w:rsidP="00874E12">
            <w:pPr>
              <w:suppressAutoHyphens w:val="0"/>
              <w:rPr>
                <w:rFonts w:eastAsia="Times New Roman"/>
                <w:color w:val="000000"/>
                <w:szCs w:val="24"/>
                <w:lang w:eastAsia="ru-RU"/>
              </w:rPr>
            </w:pPr>
          </w:p>
        </w:tc>
      </w:tr>
      <w:tr w:rsidR="007460B7" w:rsidRPr="00791845" w14:paraId="3E7FA38B" w14:textId="77777777" w:rsidTr="00874E12">
        <w:trPr>
          <w:trHeight w:val="458"/>
          <w:tblHeader/>
        </w:trPr>
        <w:tc>
          <w:tcPr>
            <w:tcW w:w="1297" w:type="dxa"/>
            <w:vMerge/>
            <w:vAlign w:val="center"/>
            <w:hideMark/>
          </w:tcPr>
          <w:p w14:paraId="42E9834F" w14:textId="77777777" w:rsidR="007460B7" w:rsidRPr="00791845" w:rsidRDefault="007460B7" w:rsidP="00874E12">
            <w:pPr>
              <w:suppressAutoHyphens w:val="0"/>
              <w:rPr>
                <w:rFonts w:eastAsia="Times New Roman"/>
                <w:color w:val="000000"/>
                <w:szCs w:val="24"/>
                <w:lang w:eastAsia="ru-RU"/>
              </w:rPr>
            </w:pPr>
          </w:p>
        </w:tc>
        <w:tc>
          <w:tcPr>
            <w:tcW w:w="4106" w:type="dxa"/>
            <w:vMerge/>
            <w:vAlign w:val="center"/>
            <w:hideMark/>
          </w:tcPr>
          <w:p w14:paraId="135F4E49" w14:textId="77777777" w:rsidR="007460B7" w:rsidRPr="00791845" w:rsidRDefault="007460B7" w:rsidP="00874E12">
            <w:pPr>
              <w:suppressAutoHyphens w:val="0"/>
              <w:rPr>
                <w:rFonts w:eastAsia="Times New Roman"/>
                <w:color w:val="000000"/>
                <w:szCs w:val="24"/>
                <w:lang w:eastAsia="ru-RU"/>
              </w:rPr>
            </w:pPr>
          </w:p>
        </w:tc>
        <w:tc>
          <w:tcPr>
            <w:tcW w:w="1775" w:type="dxa"/>
            <w:vMerge/>
            <w:vAlign w:val="center"/>
            <w:hideMark/>
          </w:tcPr>
          <w:p w14:paraId="4A4AFF2A" w14:textId="77777777" w:rsidR="007460B7" w:rsidRPr="00791845" w:rsidRDefault="007460B7" w:rsidP="00874E12">
            <w:pPr>
              <w:suppressAutoHyphens w:val="0"/>
              <w:rPr>
                <w:rFonts w:eastAsia="Times New Roman"/>
                <w:color w:val="000000"/>
                <w:szCs w:val="24"/>
                <w:lang w:eastAsia="ru-RU"/>
              </w:rPr>
            </w:pPr>
          </w:p>
        </w:tc>
        <w:tc>
          <w:tcPr>
            <w:tcW w:w="2466" w:type="dxa"/>
            <w:vMerge/>
            <w:vAlign w:val="center"/>
            <w:hideMark/>
          </w:tcPr>
          <w:p w14:paraId="3A2BD463" w14:textId="77777777" w:rsidR="007460B7" w:rsidRPr="00791845" w:rsidRDefault="007460B7" w:rsidP="00874E12">
            <w:pPr>
              <w:suppressAutoHyphens w:val="0"/>
              <w:rPr>
                <w:rFonts w:eastAsia="Times New Roman"/>
                <w:color w:val="000000"/>
                <w:szCs w:val="24"/>
                <w:lang w:eastAsia="ru-RU"/>
              </w:rPr>
            </w:pPr>
          </w:p>
        </w:tc>
      </w:tr>
      <w:tr w:rsidR="007460B7" w:rsidRPr="00791845" w14:paraId="26F5FC05" w14:textId="77777777" w:rsidTr="00874E12">
        <w:trPr>
          <w:trHeight w:val="276"/>
          <w:tblHeader/>
        </w:trPr>
        <w:tc>
          <w:tcPr>
            <w:tcW w:w="1297" w:type="dxa"/>
            <w:shd w:val="clear" w:color="auto" w:fill="auto"/>
            <w:vAlign w:val="center"/>
            <w:hideMark/>
          </w:tcPr>
          <w:p w14:paraId="41B1F392"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1</w:t>
            </w:r>
          </w:p>
        </w:tc>
        <w:tc>
          <w:tcPr>
            <w:tcW w:w="4106" w:type="dxa"/>
            <w:shd w:val="clear" w:color="auto" w:fill="auto"/>
            <w:vAlign w:val="center"/>
            <w:hideMark/>
          </w:tcPr>
          <w:p w14:paraId="62DA0D57"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2</w:t>
            </w:r>
          </w:p>
        </w:tc>
        <w:tc>
          <w:tcPr>
            <w:tcW w:w="1775" w:type="dxa"/>
            <w:shd w:val="clear" w:color="auto" w:fill="auto"/>
            <w:vAlign w:val="center"/>
            <w:hideMark/>
          </w:tcPr>
          <w:p w14:paraId="623EB29F"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3</w:t>
            </w:r>
          </w:p>
        </w:tc>
        <w:tc>
          <w:tcPr>
            <w:tcW w:w="2466" w:type="dxa"/>
            <w:shd w:val="clear" w:color="000000" w:fill="FFFFFF"/>
            <w:vAlign w:val="center"/>
            <w:hideMark/>
          </w:tcPr>
          <w:p w14:paraId="1A576CCF"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4</w:t>
            </w:r>
          </w:p>
        </w:tc>
      </w:tr>
      <w:tr w:rsidR="007460B7" w:rsidRPr="00791845" w14:paraId="49EFDEDA" w14:textId="77777777" w:rsidTr="00874E12">
        <w:trPr>
          <w:trHeight w:val="1347"/>
        </w:trPr>
        <w:tc>
          <w:tcPr>
            <w:tcW w:w="1297" w:type="dxa"/>
            <w:shd w:val="clear" w:color="auto" w:fill="auto"/>
            <w:vAlign w:val="center"/>
            <w:hideMark/>
          </w:tcPr>
          <w:p w14:paraId="45D215D8"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1.</w:t>
            </w:r>
          </w:p>
        </w:tc>
        <w:tc>
          <w:tcPr>
            <w:tcW w:w="8347" w:type="dxa"/>
            <w:gridSpan w:val="3"/>
            <w:shd w:val="clear" w:color="auto" w:fill="auto"/>
            <w:vAlign w:val="center"/>
            <w:hideMark/>
          </w:tcPr>
          <w:p w14:paraId="279CEAFE"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Размер стандартизированной тарифной ставки С</w:t>
            </w:r>
            <w:r w:rsidRPr="00791845">
              <w:rPr>
                <w:rFonts w:eastAsia="Times New Roman"/>
                <w:color w:val="000000"/>
                <w:szCs w:val="24"/>
                <w:vertAlign w:val="subscript"/>
                <w:lang w:eastAsia="ru-RU"/>
              </w:rPr>
              <w:t>1</w:t>
            </w:r>
            <w:r w:rsidRPr="00791845">
              <w:rPr>
                <w:rFonts w:eastAsia="Times New Roman"/>
                <w:color w:val="000000"/>
                <w:szCs w:val="24"/>
                <w:lang w:eastAsia="ru-RU"/>
              </w:rPr>
              <w:t xml:space="preserve"> на покрытие расходов газораспределительной организации, связанных с проектированием газораспределительной организацией газопровода </w:t>
            </w:r>
            <w:r w:rsidRPr="00791845">
              <w:rPr>
                <w:rFonts w:eastAsia="Times New Roman"/>
                <w:color w:val="2D2D2D"/>
                <w:szCs w:val="24"/>
                <w:lang w:eastAsia="ru-RU"/>
              </w:rPr>
              <w:t>(без НДС, с налогом на прибыль)</w:t>
            </w:r>
            <w:r w:rsidRPr="00791845">
              <w:rPr>
                <w:rFonts w:eastAsia="Times New Roman"/>
                <w:color w:val="000000"/>
                <w:szCs w:val="24"/>
                <w:lang w:eastAsia="ru-RU"/>
              </w:rPr>
              <w:t>:</w:t>
            </w:r>
          </w:p>
        </w:tc>
      </w:tr>
      <w:tr w:rsidR="007460B7" w:rsidRPr="00791845" w14:paraId="68770C46" w14:textId="77777777" w:rsidTr="00874E12">
        <w:trPr>
          <w:trHeight w:val="236"/>
        </w:trPr>
        <w:tc>
          <w:tcPr>
            <w:tcW w:w="1297" w:type="dxa"/>
            <w:shd w:val="clear" w:color="auto" w:fill="auto"/>
            <w:vAlign w:val="center"/>
            <w:hideMark/>
          </w:tcPr>
          <w:p w14:paraId="12451D1A"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1.1.</w:t>
            </w:r>
          </w:p>
        </w:tc>
        <w:tc>
          <w:tcPr>
            <w:tcW w:w="8347" w:type="dxa"/>
            <w:gridSpan w:val="3"/>
            <w:shd w:val="clear" w:color="auto" w:fill="auto"/>
            <w:vAlign w:val="center"/>
            <w:hideMark/>
          </w:tcPr>
          <w:p w14:paraId="007A2200"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наземного (надземного) способа прокладки:</w:t>
            </w:r>
          </w:p>
        </w:tc>
      </w:tr>
      <w:tr w:rsidR="007460B7" w:rsidRPr="00791845" w14:paraId="038897F5" w14:textId="77777777" w:rsidTr="00874E12">
        <w:trPr>
          <w:trHeight w:val="226"/>
        </w:trPr>
        <w:tc>
          <w:tcPr>
            <w:tcW w:w="1297" w:type="dxa"/>
            <w:shd w:val="clear" w:color="auto" w:fill="auto"/>
            <w:vAlign w:val="center"/>
            <w:hideMark/>
          </w:tcPr>
          <w:p w14:paraId="3A1ED510"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1.1.1.</w:t>
            </w:r>
          </w:p>
        </w:tc>
        <w:tc>
          <w:tcPr>
            <w:tcW w:w="8347" w:type="dxa"/>
            <w:gridSpan w:val="3"/>
            <w:shd w:val="clear" w:color="auto" w:fill="auto"/>
            <w:vAlign w:val="center"/>
            <w:hideMark/>
          </w:tcPr>
          <w:p w14:paraId="4BE0A0E0"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наружным диаметром менее 100 мм, протяженностью:</w:t>
            </w:r>
          </w:p>
        </w:tc>
      </w:tr>
      <w:tr w:rsidR="007460B7" w:rsidRPr="00791845" w14:paraId="134BA905" w14:textId="77777777" w:rsidTr="00874E12">
        <w:trPr>
          <w:trHeight w:val="70"/>
        </w:trPr>
        <w:tc>
          <w:tcPr>
            <w:tcW w:w="1297" w:type="dxa"/>
            <w:shd w:val="clear" w:color="auto" w:fill="auto"/>
            <w:vAlign w:val="center"/>
            <w:hideMark/>
          </w:tcPr>
          <w:p w14:paraId="2A3A38AB" w14:textId="77777777" w:rsidR="007460B7" w:rsidRPr="00791845" w:rsidRDefault="007460B7" w:rsidP="00874E12">
            <w:pPr>
              <w:suppressAutoHyphens w:val="0"/>
              <w:jc w:val="center"/>
              <w:rPr>
                <w:rFonts w:eastAsia="Times New Roman"/>
                <w:color w:val="000000"/>
                <w:szCs w:val="24"/>
                <w:highlight w:val="yellow"/>
                <w:lang w:eastAsia="ru-RU"/>
              </w:rPr>
            </w:pPr>
            <w:r w:rsidRPr="00791845">
              <w:rPr>
                <w:rFonts w:eastAsia="Times New Roman"/>
                <w:color w:val="000000"/>
                <w:szCs w:val="24"/>
                <w:lang w:eastAsia="ru-RU"/>
              </w:rPr>
              <w:t>1.1.1.1.</w:t>
            </w:r>
          </w:p>
        </w:tc>
        <w:tc>
          <w:tcPr>
            <w:tcW w:w="4106" w:type="dxa"/>
            <w:shd w:val="clear" w:color="auto" w:fill="auto"/>
            <w:vAlign w:val="center"/>
            <w:hideMark/>
          </w:tcPr>
          <w:p w14:paraId="169CC779"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до 100 м</w:t>
            </w:r>
          </w:p>
        </w:tc>
        <w:tc>
          <w:tcPr>
            <w:tcW w:w="1775" w:type="dxa"/>
            <w:vMerge w:val="restart"/>
            <w:shd w:val="clear" w:color="auto" w:fill="auto"/>
            <w:vAlign w:val="center"/>
            <w:hideMark/>
          </w:tcPr>
          <w:p w14:paraId="179D2E26" w14:textId="77777777" w:rsidR="007460B7" w:rsidRPr="00791845" w:rsidRDefault="007460B7" w:rsidP="00874E12">
            <w:pPr>
              <w:suppressAutoHyphens w:val="0"/>
              <w:ind w:left="-147" w:right="-147"/>
              <w:jc w:val="center"/>
              <w:rPr>
                <w:rFonts w:eastAsia="Times New Roman"/>
                <w:color w:val="000000"/>
                <w:szCs w:val="24"/>
                <w:lang w:eastAsia="ru-RU"/>
              </w:rPr>
            </w:pPr>
            <w:r w:rsidRPr="00791845">
              <w:rPr>
                <w:rFonts w:eastAsia="Times New Roman"/>
                <w:color w:val="000000"/>
                <w:szCs w:val="24"/>
                <w:lang w:eastAsia="ru-RU"/>
              </w:rPr>
              <w:t>руб.</w:t>
            </w:r>
            <w:r w:rsidRPr="00791845">
              <w:rPr>
                <w:rFonts w:eastAsia="Times New Roman"/>
                <w:color w:val="2D2D2D"/>
                <w:szCs w:val="24"/>
                <w:lang w:eastAsia="ru-RU"/>
              </w:rPr>
              <w:t xml:space="preserve"> за 1 присоединение</w:t>
            </w:r>
          </w:p>
        </w:tc>
        <w:tc>
          <w:tcPr>
            <w:tcW w:w="2466" w:type="dxa"/>
            <w:tcBorders>
              <w:top w:val="single" w:sz="4" w:space="0" w:color="auto"/>
              <w:left w:val="single" w:sz="4" w:space="0" w:color="auto"/>
              <w:bottom w:val="single" w:sz="4" w:space="0" w:color="auto"/>
              <w:right w:val="single" w:sz="4" w:space="0" w:color="auto"/>
            </w:tcBorders>
            <w:shd w:val="clear" w:color="auto" w:fill="auto"/>
            <w:hideMark/>
          </w:tcPr>
          <w:p w14:paraId="04001C55"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279 692</w:t>
            </w:r>
          </w:p>
        </w:tc>
      </w:tr>
      <w:tr w:rsidR="007460B7" w:rsidRPr="00791845" w14:paraId="6D8AB470" w14:textId="77777777" w:rsidTr="00874E12">
        <w:trPr>
          <w:trHeight w:val="276"/>
        </w:trPr>
        <w:tc>
          <w:tcPr>
            <w:tcW w:w="1297" w:type="dxa"/>
            <w:shd w:val="clear" w:color="auto" w:fill="auto"/>
            <w:vAlign w:val="center"/>
            <w:hideMark/>
          </w:tcPr>
          <w:p w14:paraId="589FEAE0"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1.1.1.2.</w:t>
            </w:r>
          </w:p>
        </w:tc>
        <w:tc>
          <w:tcPr>
            <w:tcW w:w="4106" w:type="dxa"/>
            <w:shd w:val="clear" w:color="auto" w:fill="auto"/>
            <w:vAlign w:val="center"/>
            <w:hideMark/>
          </w:tcPr>
          <w:p w14:paraId="0A0266D9"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101-500 м</w:t>
            </w:r>
          </w:p>
        </w:tc>
        <w:tc>
          <w:tcPr>
            <w:tcW w:w="1775" w:type="dxa"/>
            <w:vMerge/>
            <w:vAlign w:val="center"/>
            <w:hideMark/>
          </w:tcPr>
          <w:p w14:paraId="193053A6" w14:textId="77777777" w:rsidR="007460B7" w:rsidRPr="00791845" w:rsidRDefault="007460B7" w:rsidP="00874E12">
            <w:pPr>
              <w:suppressAutoHyphens w:val="0"/>
              <w:rPr>
                <w:rFonts w:eastAsia="Times New Roman"/>
                <w:color w:val="000000"/>
                <w:szCs w:val="24"/>
                <w:lang w:eastAsia="ru-RU"/>
              </w:rPr>
            </w:pPr>
          </w:p>
        </w:tc>
        <w:tc>
          <w:tcPr>
            <w:tcW w:w="2466" w:type="dxa"/>
            <w:tcBorders>
              <w:top w:val="nil"/>
              <w:left w:val="single" w:sz="4" w:space="0" w:color="auto"/>
              <w:bottom w:val="single" w:sz="4" w:space="0" w:color="auto"/>
              <w:right w:val="single" w:sz="4" w:space="0" w:color="auto"/>
            </w:tcBorders>
            <w:shd w:val="clear" w:color="auto" w:fill="auto"/>
            <w:hideMark/>
          </w:tcPr>
          <w:p w14:paraId="6E05BF59"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365 929</w:t>
            </w:r>
          </w:p>
        </w:tc>
      </w:tr>
      <w:tr w:rsidR="007460B7" w:rsidRPr="00791845" w14:paraId="483220A9" w14:textId="77777777" w:rsidTr="00874E12">
        <w:trPr>
          <w:trHeight w:val="276"/>
        </w:trPr>
        <w:tc>
          <w:tcPr>
            <w:tcW w:w="1297" w:type="dxa"/>
            <w:shd w:val="clear" w:color="auto" w:fill="auto"/>
            <w:vAlign w:val="center"/>
            <w:hideMark/>
          </w:tcPr>
          <w:p w14:paraId="7D39174F"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1.1.1.3.</w:t>
            </w:r>
          </w:p>
        </w:tc>
        <w:tc>
          <w:tcPr>
            <w:tcW w:w="4106" w:type="dxa"/>
            <w:shd w:val="clear" w:color="auto" w:fill="auto"/>
            <w:vAlign w:val="center"/>
            <w:hideMark/>
          </w:tcPr>
          <w:p w14:paraId="12401DD3"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501-1000 м</w:t>
            </w:r>
          </w:p>
        </w:tc>
        <w:tc>
          <w:tcPr>
            <w:tcW w:w="1775" w:type="dxa"/>
            <w:vMerge/>
            <w:vAlign w:val="center"/>
            <w:hideMark/>
          </w:tcPr>
          <w:p w14:paraId="40C4DF53" w14:textId="77777777" w:rsidR="007460B7" w:rsidRPr="00791845" w:rsidRDefault="007460B7" w:rsidP="00874E12">
            <w:pPr>
              <w:suppressAutoHyphens w:val="0"/>
              <w:rPr>
                <w:rFonts w:eastAsia="Times New Roman"/>
                <w:color w:val="000000"/>
                <w:szCs w:val="24"/>
                <w:lang w:eastAsia="ru-RU"/>
              </w:rPr>
            </w:pPr>
          </w:p>
        </w:tc>
        <w:tc>
          <w:tcPr>
            <w:tcW w:w="2466" w:type="dxa"/>
            <w:tcBorders>
              <w:top w:val="nil"/>
              <w:left w:val="single" w:sz="4" w:space="0" w:color="auto"/>
              <w:bottom w:val="single" w:sz="4" w:space="0" w:color="auto"/>
              <w:right w:val="single" w:sz="4" w:space="0" w:color="auto"/>
            </w:tcBorders>
            <w:shd w:val="clear" w:color="auto" w:fill="auto"/>
            <w:hideMark/>
          </w:tcPr>
          <w:p w14:paraId="5BB84B6B"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2 339 058</w:t>
            </w:r>
          </w:p>
        </w:tc>
      </w:tr>
      <w:tr w:rsidR="007460B7" w:rsidRPr="00791845" w14:paraId="2EA329CF" w14:textId="77777777" w:rsidTr="00874E12">
        <w:trPr>
          <w:trHeight w:val="276"/>
        </w:trPr>
        <w:tc>
          <w:tcPr>
            <w:tcW w:w="1297" w:type="dxa"/>
            <w:shd w:val="clear" w:color="auto" w:fill="auto"/>
            <w:vAlign w:val="center"/>
            <w:hideMark/>
          </w:tcPr>
          <w:p w14:paraId="461BD699"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1.1.1.4.</w:t>
            </w:r>
          </w:p>
        </w:tc>
        <w:tc>
          <w:tcPr>
            <w:tcW w:w="4106" w:type="dxa"/>
            <w:shd w:val="clear" w:color="auto" w:fill="auto"/>
            <w:vAlign w:val="center"/>
            <w:hideMark/>
          </w:tcPr>
          <w:p w14:paraId="3504984E"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1001-2000 м</w:t>
            </w:r>
          </w:p>
        </w:tc>
        <w:tc>
          <w:tcPr>
            <w:tcW w:w="1775" w:type="dxa"/>
            <w:vMerge/>
            <w:vAlign w:val="center"/>
            <w:hideMark/>
          </w:tcPr>
          <w:p w14:paraId="0C53B152" w14:textId="77777777" w:rsidR="007460B7" w:rsidRPr="00791845" w:rsidRDefault="007460B7" w:rsidP="00874E12">
            <w:pPr>
              <w:suppressAutoHyphens w:val="0"/>
              <w:rPr>
                <w:rFonts w:eastAsia="Times New Roman"/>
                <w:color w:val="000000"/>
                <w:szCs w:val="24"/>
                <w:lang w:eastAsia="ru-RU"/>
              </w:rPr>
            </w:pPr>
          </w:p>
        </w:tc>
        <w:tc>
          <w:tcPr>
            <w:tcW w:w="2466" w:type="dxa"/>
            <w:tcBorders>
              <w:top w:val="nil"/>
              <w:left w:val="single" w:sz="4" w:space="0" w:color="auto"/>
              <w:bottom w:val="single" w:sz="4" w:space="0" w:color="auto"/>
              <w:right w:val="single" w:sz="4" w:space="0" w:color="auto"/>
            </w:tcBorders>
            <w:shd w:val="clear" w:color="auto" w:fill="auto"/>
            <w:hideMark/>
          </w:tcPr>
          <w:p w14:paraId="01C6471F"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3 367 794</w:t>
            </w:r>
          </w:p>
        </w:tc>
      </w:tr>
      <w:tr w:rsidR="007460B7" w:rsidRPr="00791845" w14:paraId="7CF830A5" w14:textId="77777777" w:rsidTr="00874E12">
        <w:trPr>
          <w:trHeight w:val="276"/>
        </w:trPr>
        <w:tc>
          <w:tcPr>
            <w:tcW w:w="1297" w:type="dxa"/>
            <w:shd w:val="clear" w:color="auto" w:fill="auto"/>
            <w:vAlign w:val="center"/>
            <w:hideMark/>
          </w:tcPr>
          <w:p w14:paraId="4487B0DC"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1.1.1.5.</w:t>
            </w:r>
          </w:p>
        </w:tc>
        <w:tc>
          <w:tcPr>
            <w:tcW w:w="4106" w:type="dxa"/>
            <w:shd w:val="clear" w:color="auto" w:fill="auto"/>
            <w:vAlign w:val="center"/>
            <w:hideMark/>
          </w:tcPr>
          <w:p w14:paraId="2498BD6B"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2001-3000 м</w:t>
            </w:r>
          </w:p>
        </w:tc>
        <w:tc>
          <w:tcPr>
            <w:tcW w:w="1775" w:type="dxa"/>
            <w:vMerge/>
            <w:vAlign w:val="center"/>
            <w:hideMark/>
          </w:tcPr>
          <w:p w14:paraId="12A76F04" w14:textId="77777777" w:rsidR="007460B7" w:rsidRPr="00791845" w:rsidRDefault="007460B7" w:rsidP="00874E12">
            <w:pPr>
              <w:suppressAutoHyphens w:val="0"/>
              <w:rPr>
                <w:rFonts w:eastAsia="Times New Roman"/>
                <w:color w:val="000000"/>
                <w:szCs w:val="24"/>
                <w:lang w:eastAsia="ru-RU"/>
              </w:rPr>
            </w:pPr>
          </w:p>
        </w:tc>
        <w:tc>
          <w:tcPr>
            <w:tcW w:w="2466" w:type="dxa"/>
            <w:tcBorders>
              <w:top w:val="nil"/>
              <w:left w:val="single" w:sz="4" w:space="0" w:color="auto"/>
              <w:bottom w:val="single" w:sz="4" w:space="0" w:color="auto"/>
              <w:right w:val="single" w:sz="4" w:space="0" w:color="auto"/>
            </w:tcBorders>
            <w:shd w:val="clear" w:color="auto" w:fill="auto"/>
            <w:hideMark/>
          </w:tcPr>
          <w:p w14:paraId="3C5AA852"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4 581 471</w:t>
            </w:r>
          </w:p>
        </w:tc>
      </w:tr>
      <w:tr w:rsidR="007460B7" w:rsidRPr="00791845" w14:paraId="4DA467FD" w14:textId="77777777" w:rsidTr="00874E12">
        <w:trPr>
          <w:trHeight w:val="276"/>
        </w:trPr>
        <w:tc>
          <w:tcPr>
            <w:tcW w:w="1297" w:type="dxa"/>
            <w:shd w:val="clear" w:color="auto" w:fill="auto"/>
            <w:vAlign w:val="center"/>
            <w:hideMark/>
          </w:tcPr>
          <w:p w14:paraId="586F287E"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1.1.1.6.</w:t>
            </w:r>
          </w:p>
        </w:tc>
        <w:tc>
          <w:tcPr>
            <w:tcW w:w="4106" w:type="dxa"/>
            <w:shd w:val="clear" w:color="auto" w:fill="auto"/>
            <w:vAlign w:val="center"/>
            <w:hideMark/>
          </w:tcPr>
          <w:p w14:paraId="3B716209"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3001-4000 м</w:t>
            </w:r>
          </w:p>
        </w:tc>
        <w:tc>
          <w:tcPr>
            <w:tcW w:w="1775" w:type="dxa"/>
            <w:vMerge/>
            <w:vAlign w:val="center"/>
            <w:hideMark/>
          </w:tcPr>
          <w:p w14:paraId="07CABB34" w14:textId="77777777" w:rsidR="007460B7" w:rsidRPr="00791845" w:rsidRDefault="007460B7" w:rsidP="00874E12">
            <w:pPr>
              <w:suppressAutoHyphens w:val="0"/>
              <w:rPr>
                <w:rFonts w:eastAsia="Times New Roman"/>
                <w:color w:val="000000"/>
                <w:szCs w:val="24"/>
                <w:lang w:eastAsia="ru-RU"/>
              </w:rPr>
            </w:pPr>
          </w:p>
        </w:tc>
        <w:tc>
          <w:tcPr>
            <w:tcW w:w="2466" w:type="dxa"/>
            <w:tcBorders>
              <w:top w:val="nil"/>
              <w:left w:val="single" w:sz="4" w:space="0" w:color="auto"/>
              <w:bottom w:val="single" w:sz="4" w:space="0" w:color="auto"/>
              <w:right w:val="single" w:sz="4" w:space="0" w:color="auto"/>
            </w:tcBorders>
            <w:shd w:val="clear" w:color="auto" w:fill="auto"/>
            <w:hideMark/>
          </w:tcPr>
          <w:p w14:paraId="077C7BC2"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5 652 066</w:t>
            </w:r>
          </w:p>
        </w:tc>
      </w:tr>
      <w:tr w:rsidR="007460B7" w:rsidRPr="00791845" w14:paraId="093C343C" w14:textId="77777777" w:rsidTr="00874E12">
        <w:trPr>
          <w:trHeight w:val="276"/>
        </w:trPr>
        <w:tc>
          <w:tcPr>
            <w:tcW w:w="1297" w:type="dxa"/>
            <w:shd w:val="clear" w:color="auto" w:fill="auto"/>
            <w:vAlign w:val="center"/>
          </w:tcPr>
          <w:p w14:paraId="37363CB0"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1.1.1.7.</w:t>
            </w:r>
          </w:p>
        </w:tc>
        <w:tc>
          <w:tcPr>
            <w:tcW w:w="4106" w:type="dxa"/>
            <w:shd w:val="clear" w:color="auto" w:fill="auto"/>
            <w:vAlign w:val="center"/>
          </w:tcPr>
          <w:p w14:paraId="36C2F55E"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4001-5000 м</w:t>
            </w:r>
          </w:p>
        </w:tc>
        <w:tc>
          <w:tcPr>
            <w:tcW w:w="1775" w:type="dxa"/>
            <w:vMerge/>
            <w:vAlign w:val="center"/>
          </w:tcPr>
          <w:p w14:paraId="704BF149" w14:textId="77777777" w:rsidR="007460B7" w:rsidRPr="00791845" w:rsidRDefault="007460B7" w:rsidP="00874E12">
            <w:pPr>
              <w:suppressAutoHyphens w:val="0"/>
              <w:rPr>
                <w:rFonts w:eastAsia="Times New Roman"/>
                <w:color w:val="000000"/>
                <w:szCs w:val="24"/>
                <w:lang w:eastAsia="ru-RU"/>
              </w:rPr>
            </w:pPr>
          </w:p>
        </w:tc>
        <w:tc>
          <w:tcPr>
            <w:tcW w:w="2466" w:type="dxa"/>
            <w:tcBorders>
              <w:top w:val="nil"/>
              <w:left w:val="single" w:sz="4" w:space="0" w:color="auto"/>
              <w:bottom w:val="single" w:sz="4" w:space="0" w:color="auto"/>
              <w:right w:val="single" w:sz="4" w:space="0" w:color="auto"/>
            </w:tcBorders>
            <w:shd w:val="clear" w:color="auto" w:fill="auto"/>
          </w:tcPr>
          <w:p w14:paraId="2C746B11"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6 730 337</w:t>
            </w:r>
          </w:p>
        </w:tc>
      </w:tr>
      <w:tr w:rsidR="007460B7" w:rsidRPr="00791845" w14:paraId="40143EAA" w14:textId="77777777" w:rsidTr="00874E12">
        <w:trPr>
          <w:trHeight w:val="276"/>
        </w:trPr>
        <w:tc>
          <w:tcPr>
            <w:tcW w:w="1297" w:type="dxa"/>
            <w:shd w:val="clear" w:color="auto" w:fill="auto"/>
            <w:vAlign w:val="center"/>
            <w:hideMark/>
          </w:tcPr>
          <w:p w14:paraId="65AC9918"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1.1.1.8.</w:t>
            </w:r>
          </w:p>
        </w:tc>
        <w:tc>
          <w:tcPr>
            <w:tcW w:w="4106" w:type="dxa"/>
            <w:shd w:val="clear" w:color="auto" w:fill="auto"/>
            <w:vAlign w:val="center"/>
            <w:hideMark/>
          </w:tcPr>
          <w:p w14:paraId="297A0982"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5001 м и более</w:t>
            </w:r>
          </w:p>
        </w:tc>
        <w:tc>
          <w:tcPr>
            <w:tcW w:w="1775" w:type="dxa"/>
            <w:vMerge/>
            <w:vAlign w:val="center"/>
            <w:hideMark/>
          </w:tcPr>
          <w:p w14:paraId="49CB8742" w14:textId="77777777" w:rsidR="007460B7" w:rsidRPr="00791845" w:rsidRDefault="007460B7" w:rsidP="00874E12">
            <w:pPr>
              <w:suppressAutoHyphens w:val="0"/>
              <w:rPr>
                <w:rFonts w:eastAsia="Times New Roman"/>
                <w:color w:val="000000"/>
                <w:szCs w:val="24"/>
                <w:lang w:eastAsia="ru-RU"/>
              </w:rPr>
            </w:pPr>
          </w:p>
        </w:tc>
        <w:tc>
          <w:tcPr>
            <w:tcW w:w="2466" w:type="dxa"/>
            <w:tcBorders>
              <w:top w:val="nil"/>
              <w:left w:val="single" w:sz="4" w:space="0" w:color="auto"/>
              <w:bottom w:val="single" w:sz="4" w:space="0" w:color="auto"/>
              <w:right w:val="single" w:sz="4" w:space="0" w:color="auto"/>
            </w:tcBorders>
            <w:shd w:val="clear" w:color="auto" w:fill="auto"/>
            <w:hideMark/>
          </w:tcPr>
          <w:p w14:paraId="2010D050"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7 131 934</w:t>
            </w:r>
          </w:p>
        </w:tc>
      </w:tr>
      <w:tr w:rsidR="007460B7" w:rsidRPr="00791845" w14:paraId="4048793A" w14:textId="77777777" w:rsidTr="00874E12">
        <w:trPr>
          <w:trHeight w:val="70"/>
        </w:trPr>
        <w:tc>
          <w:tcPr>
            <w:tcW w:w="1297" w:type="dxa"/>
            <w:shd w:val="clear" w:color="auto" w:fill="auto"/>
            <w:vAlign w:val="center"/>
            <w:hideMark/>
          </w:tcPr>
          <w:p w14:paraId="63B4E309"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1.1.2.</w:t>
            </w:r>
          </w:p>
        </w:tc>
        <w:tc>
          <w:tcPr>
            <w:tcW w:w="8347" w:type="dxa"/>
            <w:gridSpan w:val="3"/>
            <w:shd w:val="clear" w:color="auto" w:fill="auto"/>
            <w:vAlign w:val="center"/>
            <w:hideMark/>
          </w:tcPr>
          <w:p w14:paraId="2D76C3F6"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наружным диаметром 100 мм и более, протяженностью:</w:t>
            </w:r>
          </w:p>
        </w:tc>
      </w:tr>
      <w:tr w:rsidR="007460B7" w:rsidRPr="00791845" w14:paraId="16235A45" w14:textId="77777777" w:rsidTr="00874E12">
        <w:trPr>
          <w:trHeight w:val="276"/>
        </w:trPr>
        <w:tc>
          <w:tcPr>
            <w:tcW w:w="1297" w:type="dxa"/>
            <w:shd w:val="clear" w:color="auto" w:fill="auto"/>
            <w:vAlign w:val="center"/>
            <w:hideMark/>
          </w:tcPr>
          <w:p w14:paraId="375F7D23" w14:textId="77777777" w:rsidR="007460B7" w:rsidRPr="00791845" w:rsidRDefault="007460B7" w:rsidP="00874E12">
            <w:pPr>
              <w:suppressAutoHyphens w:val="0"/>
              <w:jc w:val="center"/>
              <w:rPr>
                <w:rFonts w:eastAsia="Times New Roman"/>
                <w:szCs w:val="24"/>
                <w:lang w:eastAsia="ru-RU"/>
              </w:rPr>
            </w:pPr>
            <w:r w:rsidRPr="00791845">
              <w:rPr>
                <w:rFonts w:eastAsia="Times New Roman"/>
                <w:szCs w:val="24"/>
                <w:lang w:eastAsia="ru-RU"/>
              </w:rPr>
              <w:t>1.1.2.1.</w:t>
            </w:r>
          </w:p>
        </w:tc>
        <w:tc>
          <w:tcPr>
            <w:tcW w:w="4106" w:type="dxa"/>
            <w:shd w:val="clear" w:color="auto" w:fill="auto"/>
            <w:vAlign w:val="center"/>
            <w:hideMark/>
          </w:tcPr>
          <w:p w14:paraId="65508419"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до 100 м</w:t>
            </w:r>
          </w:p>
        </w:tc>
        <w:tc>
          <w:tcPr>
            <w:tcW w:w="1775" w:type="dxa"/>
            <w:vMerge w:val="restart"/>
            <w:shd w:val="clear" w:color="auto" w:fill="auto"/>
            <w:vAlign w:val="center"/>
            <w:hideMark/>
          </w:tcPr>
          <w:p w14:paraId="5CE8B1DC"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руб.</w:t>
            </w:r>
            <w:r w:rsidRPr="00791845">
              <w:rPr>
                <w:rFonts w:eastAsia="Times New Roman"/>
                <w:color w:val="2D2D2D"/>
                <w:szCs w:val="24"/>
                <w:lang w:eastAsia="ru-RU"/>
              </w:rPr>
              <w:t xml:space="preserve"> за 1 присоединение</w:t>
            </w:r>
          </w:p>
        </w:tc>
        <w:tc>
          <w:tcPr>
            <w:tcW w:w="246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FC2BA6"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257 867</w:t>
            </w:r>
          </w:p>
        </w:tc>
      </w:tr>
      <w:tr w:rsidR="007460B7" w:rsidRPr="00791845" w14:paraId="0BB0AADD" w14:textId="77777777" w:rsidTr="00874E12">
        <w:trPr>
          <w:trHeight w:val="276"/>
        </w:trPr>
        <w:tc>
          <w:tcPr>
            <w:tcW w:w="1297" w:type="dxa"/>
            <w:shd w:val="clear" w:color="auto" w:fill="auto"/>
            <w:vAlign w:val="center"/>
            <w:hideMark/>
          </w:tcPr>
          <w:p w14:paraId="654AD02C"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1.1.2.2.</w:t>
            </w:r>
          </w:p>
        </w:tc>
        <w:tc>
          <w:tcPr>
            <w:tcW w:w="4106" w:type="dxa"/>
            <w:shd w:val="clear" w:color="auto" w:fill="auto"/>
            <w:vAlign w:val="center"/>
            <w:hideMark/>
          </w:tcPr>
          <w:p w14:paraId="0221104A"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101-500 м</w:t>
            </w:r>
          </w:p>
        </w:tc>
        <w:tc>
          <w:tcPr>
            <w:tcW w:w="1775" w:type="dxa"/>
            <w:vMerge/>
            <w:vAlign w:val="center"/>
            <w:hideMark/>
          </w:tcPr>
          <w:p w14:paraId="497A945D" w14:textId="77777777" w:rsidR="007460B7" w:rsidRPr="00791845" w:rsidRDefault="007460B7" w:rsidP="00874E12">
            <w:pPr>
              <w:suppressAutoHyphens w:val="0"/>
              <w:rPr>
                <w:rFonts w:eastAsia="Times New Roman"/>
                <w:color w:val="000000"/>
                <w:szCs w:val="24"/>
                <w:lang w:eastAsia="ru-RU"/>
              </w:rPr>
            </w:pPr>
          </w:p>
        </w:tc>
        <w:tc>
          <w:tcPr>
            <w:tcW w:w="2466" w:type="dxa"/>
            <w:tcBorders>
              <w:top w:val="nil"/>
              <w:left w:val="single" w:sz="4" w:space="0" w:color="auto"/>
              <w:bottom w:val="single" w:sz="4" w:space="0" w:color="auto"/>
              <w:right w:val="single" w:sz="4" w:space="0" w:color="auto"/>
            </w:tcBorders>
            <w:shd w:val="clear" w:color="auto" w:fill="auto"/>
            <w:vAlign w:val="bottom"/>
            <w:hideMark/>
          </w:tcPr>
          <w:p w14:paraId="7E9A9770"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365 929</w:t>
            </w:r>
          </w:p>
        </w:tc>
      </w:tr>
      <w:tr w:rsidR="007460B7" w:rsidRPr="00791845" w14:paraId="7E5D6D61" w14:textId="77777777" w:rsidTr="00874E12">
        <w:trPr>
          <w:trHeight w:val="276"/>
        </w:trPr>
        <w:tc>
          <w:tcPr>
            <w:tcW w:w="1297" w:type="dxa"/>
            <w:shd w:val="clear" w:color="auto" w:fill="auto"/>
            <w:vAlign w:val="center"/>
            <w:hideMark/>
          </w:tcPr>
          <w:p w14:paraId="1397877A"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1.1.2.3.</w:t>
            </w:r>
          </w:p>
        </w:tc>
        <w:tc>
          <w:tcPr>
            <w:tcW w:w="4106" w:type="dxa"/>
            <w:shd w:val="clear" w:color="auto" w:fill="auto"/>
            <w:vAlign w:val="center"/>
            <w:hideMark/>
          </w:tcPr>
          <w:p w14:paraId="373506B9"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501-1000 м</w:t>
            </w:r>
          </w:p>
        </w:tc>
        <w:tc>
          <w:tcPr>
            <w:tcW w:w="1775" w:type="dxa"/>
            <w:vMerge/>
            <w:vAlign w:val="center"/>
            <w:hideMark/>
          </w:tcPr>
          <w:p w14:paraId="084FB1EA" w14:textId="77777777" w:rsidR="007460B7" w:rsidRPr="00791845" w:rsidRDefault="007460B7" w:rsidP="00874E12">
            <w:pPr>
              <w:suppressAutoHyphens w:val="0"/>
              <w:rPr>
                <w:rFonts w:eastAsia="Times New Roman"/>
                <w:color w:val="000000"/>
                <w:szCs w:val="24"/>
                <w:lang w:eastAsia="ru-RU"/>
              </w:rPr>
            </w:pPr>
          </w:p>
        </w:tc>
        <w:tc>
          <w:tcPr>
            <w:tcW w:w="2466" w:type="dxa"/>
            <w:tcBorders>
              <w:top w:val="nil"/>
              <w:left w:val="single" w:sz="4" w:space="0" w:color="auto"/>
              <w:bottom w:val="single" w:sz="4" w:space="0" w:color="auto"/>
              <w:right w:val="single" w:sz="4" w:space="0" w:color="auto"/>
            </w:tcBorders>
            <w:shd w:val="clear" w:color="auto" w:fill="auto"/>
            <w:vAlign w:val="bottom"/>
            <w:hideMark/>
          </w:tcPr>
          <w:p w14:paraId="74691527"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2 339 058</w:t>
            </w:r>
          </w:p>
        </w:tc>
      </w:tr>
      <w:tr w:rsidR="007460B7" w:rsidRPr="00791845" w14:paraId="669C6C7E" w14:textId="77777777" w:rsidTr="00874E12">
        <w:trPr>
          <w:trHeight w:val="276"/>
        </w:trPr>
        <w:tc>
          <w:tcPr>
            <w:tcW w:w="1297" w:type="dxa"/>
            <w:shd w:val="clear" w:color="auto" w:fill="auto"/>
            <w:vAlign w:val="center"/>
            <w:hideMark/>
          </w:tcPr>
          <w:p w14:paraId="613A17F3"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1.1.2.4.</w:t>
            </w:r>
          </w:p>
        </w:tc>
        <w:tc>
          <w:tcPr>
            <w:tcW w:w="4106" w:type="dxa"/>
            <w:shd w:val="clear" w:color="auto" w:fill="auto"/>
            <w:vAlign w:val="center"/>
            <w:hideMark/>
          </w:tcPr>
          <w:p w14:paraId="0CB5ACE8"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1001-2000 м</w:t>
            </w:r>
          </w:p>
        </w:tc>
        <w:tc>
          <w:tcPr>
            <w:tcW w:w="1775" w:type="dxa"/>
            <w:vMerge/>
            <w:vAlign w:val="center"/>
            <w:hideMark/>
          </w:tcPr>
          <w:p w14:paraId="30B6FBC7" w14:textId="77777777" w:rsidR="007460B7" w:rsidRPr="00791845" w:rsidRDefault="007460B7" w:rsidP="00874E12">
            <w:pPr>
              <w:suppressAutoHyphens w:val="0"/>
              <w:rPr>
                <w:rFonts w:eastAsia="Times New Roman"/>
                <w:color w:val="000000"/>
                <w:szCs w:val="24"/>
                <w:lang w:eastAsia="ru-RU"/>
              </w:rPr>
            </w:pPr>
          </w:p>
        </w:tc>
        <w:tc>
          <w:tcPr>
            <w:tcW w:w="2466" w:type="dxa"/>
            <w:tcBorders>
              <w:top w:val="nil"/>
              <w:left w:val="single" w:sz="4" w:space="0" w:color="auto"/>
              <w:bottom w:val="single" w:sz="4" w:space="0" w:color="auto"/>
              <w:right w:val="single" w:sz="4" w:space="0" w:color="auto"/>
            </w:tcBorders>
            <w:shd w:val="clear" w:color="auto" w:fill="auto"/>
            <w:vAlign w:val="bottom"/>
            <w:hideMark/>
          </w:tcPr>
          <w:p w14:paraId="76E5BD4F"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3 367 794</w:t>
            </w:r>
          </w:p>
        </w:tc>
      </w:tr>
      <w:tr w:rsidR="007460B7" w:rsidRPr="00791845" w14:paraId="20B85118" w14:textId="77777777" w:rsidTr="00874E12">
        <w:trPr>
          <w:trHeight w:val="276"/>
        </w:trPr>
        <w:tc>
          <w:tcPr>
            <w:tcW w:w="1297" w:type="dxa"/>
            <w:shd w:val="clear" w:color="auto" w:fill="auto"/>
            <w:vAlign w:val="center"/>
            <w:hideMark/>
          </w:tcPr>
          <w:p w14:paraId="19FB1416"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1.1.2.5.</w:t>
            </w:r>
          </w:p>
        </w:tc>
        <w:tc>
          <w:tcPr>
            <w:tcW w:w="4106" w:type="dxa"/>
            <w:shd w:val="clear" w:color="auto" w:fill="auto"/>
            <w:vAlign w:val="center"/>
            <w:hideMark/>
          </w:tcPr>
          <w:p w14:paraId="503E6290"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2001-3000 м</w:t>
            </w:r>
          </w:p>
        </w:tc>
        <w:tc>
          <w:tcPr>
            <w:tcW w:w="1775" w:type="dxa"/>
            <w:vMerge/>
            <w:vAlign w:val="center"/>
            <w:hideMark/>
          </w:tcPr>
          <w:p w14:paraId="04580E99" w14:textId="77777777" w:rsidR="007460B7" w:rsidRPr="00791845" w:rsidRDefault="007460B7" w:rsidP="00874E12">
            <w:pPr>
              <w:suppressAutoHyphens w:val="0"/>
              <w:rPr>
                <w:rFonts w:eastAsia="Times New Roman"/>
                <w:color w:val="000000"/>
                <w:szCs w:val="24"/>
                <w:lang w:eastAsia="ru-RU"/>
              </w:rPr>
            </w:pPr>
          </w:p>
        </w:tc>
        <w:tc>
          <w:tcPr>
            <w:tcW w:w="2466" w:type="dxa"/>
            <w:tcBorders>
              <w:top w:val="nil"/>
              <w:left w:val="single" w:sz="4" w:space="0" w:color="auto"/>
              <w:bottom w:val="single" w:sz="4" w:space="0" w:color="auto"/>
              <w:right w:val="single" w:sz="4" w:space="0" w:color="auto"/>
            </w:tcBorders>
            <w:shd w:val="clear" w:color="auto" w:fill="auto"/>
            <w:vAlign w:val="bottom"/>
            <w:hideMark/>
          </w:tcPr>
          <w:p w14:paraId="4134C6B8"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4 581 471</w:t>
            </w:r>
          </w:p>
        </w:tc>
      </w:tr>
      <w:tr w:rsidR="007460B7" w:rsidRPr="00791845" w14:paraId="6970F8FD" w14:textId="77777777" w:rsidTr="00874E12">
        <w:trPr>
          <w:trHeight w:val="276"/>
        </w:trPr>
        <w:tc>
          <w:tcPr>
            <w:tcW w:w="1297" w:type="dxa"/>
            <w:shd w:val="clear" w:color="auto" w:fill="auto"/>
            <w:vAlign w:val="center"/>
            <w:hideMark/>
          </w:tcPr>
          <w:p w14:paraId="5A0BCDCC"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1.1.2.6.</w:t>
            </w:r>
          </w:p>
        </w:tc>
        <w:tc>
          <w:tcPr>
            <w:tcW w:w="4106" w:type="dxa"/>
            <w:shd w:val="clear" w:color="auto" w:fill="auto"/>
            <w:vAlign w:val="center"/>
            <w:hideMark/>
          </w:tcPr>
          <w:p w14:paraId="11E30146"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3001-4000 м</w:t>
            </w:r>
          </w:p>
        </w:tc>
        <w:tc>
          <w:tcPr>
            <w:tcW w:w="1775" w:type="dxa"/>
            <w:vMerge/>
            <w:vAlign w:val="center"/>
            <w:hideMark/>
          </w:tcPr>
          <w:p w14:paraId="4CB49F10" w14:textId="77777777" w:rsidR="007460B7" w:rsidRPr="00791845" w:rsidRDefault="007460B7" w:rsidP="00874E12">
            <w:pPr>
              <w:suppressAutoHyphens w:val="0"/>
              <w:rPr>
                <w:rFonts w:eastAsia="Times New Roman"/>
                <w:color w:val="000000"/>
                <w:szCs w:val="24"/>
                <w:lang w:eastAsia="ru-RU"/>
              </w:rPr>
            </w:pPr>
          </w:p>
        </w:tc>
        <w:tc>
          <w:tcPr>
            <w:tcW w:w="2466" w:type="dxa"/>
            <w:tcBorders>
              <w:top w:val="nil"/>
              <w:left w:val="single" w:sz="4" w:space="0" w:color="auto"/>
              <w:bottom w:val="single" w:sz="4" w:space="0" w:color="auto"/>
              <w:right w:val="single" w:sz="4" w:space="0" w:color="auto"/>
            </w:tcBorders>
            <w:shd w:val="clear" w:color="auto" w:fill="auto"/>
            <w:vAlign w:val="bottom"/>
            <w:hideMark/>
          </w:tcPr>
          <w:p w14:paraId="48471156"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5 652 066</w:t>
            </w:r>
          </w:p>
        </w:tc>
      </w:tr>
      <w:tr w:rsidR="007460B7" w:rsidRPr="00791845" w14:paraId="1D9018D5" w14:textId="77777777" w:rsidTr="00874E12">
        <w:trPr>
          <w:trHeight w:val="276"/>
        </w:trPr>
        <w:tc>
          <w:tcPr>
            <w:tcW w:w="1297" w:type="dxa"/>
            <w:shd w:val="clear" w:color="auto" w:fill="auto"/>
            <w:vAlign w:val="center"/>
          </w:tcPr>
          <w:p w14:paraId="2E0CFF91"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1.1.2.7.</w:t>
            </w:r>
          </w:p>
        </w:tc>
        <w:tc>
          <w:tcPr>
            <w:tcW w:w="4106" w:type="dxa"/>
            <w:shd w:val="clear" w:color="auto" w:fill="auto"/>
            <w:vAlign w:val="center"/>
          </w:tcPr>
          <w:p w14:paraId="43B5289B"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4001-5000 м</w:t>
            </w:r>
          </w:p>
        </w:tc>
        <w:tc>
          <w:tcPr>
            <w:tcW w:w="1775" w:type="dxa"/>
            <w:vMerge/>
            <w:vAlign w:val="center"/>
          </w:tcPr>
          <w:p w14:paraId="17E38E5D" w14:textId="77777777" w:rsidR="007460B7" w:rsidRPr="00791845" w:rsidRDefault="007460B7" w:rsidP="00874E12">
            <w:pPr>
              <w:suppressAutoHyphens w:val="0"/>
              <w:rPr>
                <w:rFonts w:eastAsia="Times New Roman"/>
                <w:color w:val="000000"/>
                <w:szCs w:val="24"/>
                <w:lang w:eastAsia="ru-RU"/>
              </w:rPr>
            </w:pPr>
          </w:p>
        </w:tc>
        <w:tc>
          <w:tcPr>
            <w:tcW w:w="2466" w:type="dxa"/>
            <w:tcBorders>
              <w:top w:val="nil"/>
              <w:left w:val="single" w:sz="4" w:space="0" w:color="auto"/>
              <w:bottom w:val="single" w:sz="4" w:space="0" w:color="auto"/>
              <w:right w:val="single" w:sz="4" w:space="0" w:color="auto"/>
            </w:tcBorders>
            <w:shd w:val="clear" w:color="auto" w:fill="auto"/>
            <w:vAlign w:val="bottom"/>
          </w:tcPr>
          <w:p w14:paraId="0FD94747"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6 730 337</w:t>
            </w:r>
          </w:p>
        </w:tc>
      </w:tr>
      <w:tr w:rsidR="007460B7" w:rsidRPr="00791845" w14:paraId="42876CAC" w14:textId="77777777" w:rsidTr="00874E12">
        <w:trPr>
          <w:trHeight w:val="276"/>
        </w:trPr>
        <w:tc>
          <w:tcPr>
            <w:tcW w:w="1297" w:type="dxa"/>
            <w:shd w:val="clear" w:color="auto" w:fill="auto"/>
            <w:vAlign w:val="center"/>
            <w:hideMark/>
          </w:tcPr>
          <w:p w14:paraId="3C155309"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1.1.2.8.</w:t>
            </w:r>
          </w:p>
        </w:tc>
        <w:tc>
          <w:tcPr>
            <w:tcW w:w="4106" w:type="dxa"/>
            <w:shd w:val="clear" w:color="auto" w:fill="auto"/>
            <w:vAlign w:val="center"/>
            <w:hideMark/>
          </w:tcPr>
          <w:p w14:paraId="191F47D4"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5001 м и более</w:t>
            </w:r>
          </w:p>
        </w:tc>
        <w:tc>
          <w:tcPr>
            <w:tcW w:w="1775" w:type="dxa"/>
            <w:vMerge/>
            <w:vAlign w:val="center"/>
            <w:hideMark/>
          </w:tcPr>
          <w:p w14:paraId="60135566" w14:textId="77777777" w:rsidR="007460B7" w:rsidRPr="00791845" w:rsidRDefault="007460B7" w:rsidP="00874E12">
            <w:pPr>
              <w:suppressAutoHyphens w:val="0"/>
              <w:rPr>
                <w:rFonts w:eastAsia="Times New Roman"/>
                <w:color w:val="000000"/>
                <w:szCs w:val="24"/>
                <w:lang w:eastAsia="ru-RU"/>
              </w:rPr>
            </w:pPr>
          </w:p>
        </w:tc>
        <w:tc>
          <w:tcPr>
            <w:tcW w:w="2466" w:type="dxa"/>
            <w:tcBorders>
              <w:top w:val="nil"/>
              <w:left w:val="single" w:sz="4" w:space="0" w:color="auto"/>
              <w:bottom w:val="single" w:sz="4" w:space="0" w:color="auto"/>
              <w:right w:val="single" w:sz="4" w:space="0" w:color="auto"/>
            </w:tcBorders>
            <w:shd w:val="clear" w:color="auto" w:fill="auto"/>
            <w:vAlign w:val="bottom"/>
            <w:hideMark/>
          </w:tcPr>
          <w:p w14:paraId="60C00B89"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7 131 934</w:t>
            </w:r>
          </w:p>
        </w:tc>
      </w:tr>
      <w:tr w:rsidR="007460B7" w:rsidRPr="00791845" w14:paraId="69DE6F4A" w14:textId="77777777" w:rsidTr="00874E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9"/>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60DD85"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1.2.</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F1F2BC0"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подземного способа прокладки:</w:t>
            </w:r>
          </w:p>
        </w:tc>
      </w:tr>
      <w:tr w:rsidR="007460B7" w:rsidRPr="00791845" w14:paraId="00E97A3E" w14:textId="77777777" w:rsidTr="00874E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60648B"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1.2.1.</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DFDE93C"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наружным диаметром менее 100 мм, протяженностью:</w:t>
            </w:r>
          </w:p>
        </w:tc>
      </w:tr>
      <w:tr w:rsidR="007460B7" w:rsidRPr="00791845" w14:paraId="5944BD2E" w14:textId="77777777" w:rsidTr="00874E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034F07"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1.2.1.1.</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FB835A"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до 100 м</w:t>
            </w:r>
          </w:p>
        </w:tc>
        <w:tc>
          <w:tcPr>
            <w:tcW w:w="17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EB07CC"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руб.</w:t>
            </w:r>
            <w:r w:rsidRPr="00791845">
              <w:rPr>
                <w:rFonts w:eastAsia="Times New Roman"/>
                <w:color w:val="2D2D2D"/>
                <w:szCs w:val="24"/>
                <w:lang w:eastAsia="ru-RU"/>
              </w:rPr>
              <w:t xml:space="preserve"> за 1 присоединение</w:t>
            </w:r>
          </w:p>
        </w:tc>
        <w:tc>
          <w:tcPr>
            <w:tcW w:w="246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B96F514"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179 149</w:t>
            </w:r>
          </w:p>
        </w:tc>
      </w:tr>
      <w:tr w:rsidR="007460B7" w:rsidRPr="00791845" w14:paraId="016ED232" w14:textId="77777777" w:rsidTr="00874E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1A8167"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1.2.1.2.</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E31147"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101-500 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6E1AA7DB" w14:textId="77777777" w:rsidR="007460B7" w:rsidRPr="00791845" w:rsidRDefault="007460B7" w:rsidP="00874E12">
            <w:pPr>
              <w:suppressAutoHyphens w:val="0"/>
              <w:rPr>
                <w:rFonts w:eastAsia="Times New Roman"/>
                <w:color w:val="000000"/>
                <w:szCs w:val="24"/>
                <w:lang w:eastAsia="ru-RU"/>
              </w:rPr>
            </w:pPr>
          </w:p>
        </w:tc>
        <w:tc>
          <w:tcPr>
            <w:tcW w:w="2466" w:type="dxa"/>
            <w:tcBorders>
              <w:top w:val="nil"/>
              <w:left w:val="single" w:sz="4" w:space="0" w:color="auto"/>
              <w:bottom w:val="single" w:sz="4" w:space="0" w:color="auto"/>
              <w:right w:val="single" w:sz="4" w:space="0" w:color="auto"/>
            </w:tcBorders>
            <w:shd w:val="clear" w:color="auto" w:fill="auto"/>
            <w:vAlign w:val="bottom"/>
            <w:hideMark/>
          </w:tcPr>
          <w:p w14:paraId="0FA67F50"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401 685</w:t>
            </w:r>
          </w:p>
        </w:tc>
      </w:tr>
      <w:tr w:rsidR="007460B7" w:rsidRPr="00791845" w14:paraId="6E22EDA9" w14:textId="77777777" w:rsidTr="00874E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826923"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1.2.1.3.</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081433"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501-1000 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09FB9527" w14:textId="77777777" w:rsidR="007460B7" w:rsidRPr="00791845" w:rsidRDefault="007460B7" w:rsidP="00874E12">
            <w:pPr>
              <w:suppressAutoHyphens w:val="0"/>
              <w:rPr>
                <w:rFonts w:eastAsia="Times New Roman"/>
                <w:color w:val="000000"/>
                <w:szCs w:val="24"/>
                <w:lang w:eastAsia="ru-RU"/>
              </w:rPr>
            </w:pPr>
          </w:p>
        </w:tc>
        <w:tc>
          <w:tcPr>
            <w:tcW w:w="2466" w:type="dxa"/>
            <w:tcBorders>
              <w:top w:val="nil"/>
              <w:left w:val="single" w:sz="4" w:space="0" w:color="auto"/>
              <w:bottom w:val="single" w:sz="4" w:space="0" w:color="auto"/>
              <w:right w:val="single" w:sz="4" w:space="0" w:color="auto"/>
            </w:tcBorders>
            <w:shd w:val="clear" w:color="auto" w:fill="auto"/>
            <w:vAlign w:val="bottom"/>
            <w:hideMark/>
          </w:tcPr>
          <w:p w14:paraId="13959FDF"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1 107 101</w:t>
            </w:r>
          </w:p>
        </w:tc>
      </w:tr>
      <w:tr w:rsidR="007460B7" w:rsidRPr="00791845" w14:paraId="2B107254" w14:textId="77777777" w:rsidTr="00874E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046511"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1.2.1.4.</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A6185D"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1001-2000 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4B0183CC" w14:textId="77777777" w:rsidR="007460B7" w:rsidRPr="00791845" w:rsidRDefault="007460B7" w:rsidP="00874E12">
            <w:pPr>
              <w:suppressAutoHyphens w:val="0"/>
              <w:rPr>
                <w:rFonts w:eastAsia="Times New Roman"/>
                <w:color w:val="000000"/>
                <w:szCs w:val="24"/>
                <w:lang w:eastAsia="ru-RU"/>
              </w:rPr>
            </w:pPr>
          </w:p>
        </w:tc>
        <w:tc>
          <w:tcPr>
            <w:tcW w:w="2466" w:type="dxa"/>
            <w:tcBorders>
              <w:top w:val="nil"/>
              <w:left w:val="single" w:sz="4" w:space="0" w:color="auto"/>
              <w:bottom w:val="single" w:sz="4" w:space="0" w:color="auto"/>
              <w:right w:val="single" w:sz="4" w:space="0" w:color="auto"/>
            </w:tcBorders>
            <w:shd w:val="clear" w:color="auto" w:fill="auto"/>
            <w:vAlign w:val="bottom"/>
            <w:hideMark/>
          </w:tcPr>
          <w:p w14:paraId="142A050D"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2 894 419</w:t>
            </w:r>
          </w:p>
        </w:tc>
      </w:tr>
      <w:tr w:rsidR="007460B7" w:rsidRPr="00791845" w14:paraId="68D6C64C" w14:textId="77777777" w:rsidTr="00874E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FED99B"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1.2.1.5.</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EEE806"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2001-3000 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57480A6A" w14:textId="77777777" w:rsidR="007460B7" w:rsidRPr="00791845" w:rsidRDefault="007460B7" w:rsidP="00874E12">
            <w:pPr>
              <w:suppressAutoHyphens w:val="0"/>
              <w:rPr>
                <w:rFonts w:eastAsia="Times New Roman"/>
                <w:color w:val="000000"/>
                <w:szCs w:val="24"/>
                <w:lang w:eastAsia="ru-RU"/>
              </w:rPr>
            </w:pPr>
          </w:p>
        </w:tc>
        <w:tc>
          <w:tcPr>
            <w:tcW w:w="2466" w:type="dxa"/>
            <w:tcBorders>
              <w:top w:val="nil"/>
              <w:left w:val="single" w:sz="4" w:space="0" w:color="auto"/>
              <w:bottom w:val="single" w:sz="4" w:space="0" w:color="auto"/>
              <w:right w:val="single" w:sz="4" w:space="0" w:color="auto"/>
            </w:tcBorders>
            <w:shd w:val="clear" w:color="auto" w:fill="auto"/>
            <w:vAlign w:val="bottom"/>
            <w:hideMark/>
          </w:tcPr>
          <w:p w14:paraId="01C4755B"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2 894 419</w:t>
            </w:r>
          </w:p>
        </w:tc>
      </w:tr>
      <w:tr w:rsidR="007460B7" w:rsidRPr="00791845" w14:paraId="634C2C9A" w14:textId="77777777" w:rsidTr="00874E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825231"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1.2.1.6.</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97E098"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3001-4000 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598FE2EF" w14:textId="77777777" w:rsidR="007460B7" w:rsidRPr="00791845" w:rsidRDefault="007460B7" w:rsidP="00874E12">
            <w:pPr>
              <w:suppressAutoHyphens w:val="0"/>
              <w:rPr>
                <w:rFonts w:eastAsia="Times New Roman"/>
                <w:color w:val="000000"/>
                <w:szCs w:val="24"/>
                <w:lang w:eastAsia="ru-RU"/>
              </w:rPr>
            </w:pPr>
          </w:p>
        </w:tc>
        <w:tc>
          <w:tcPr>
            <w:tcW w:w="2466" w:type="dxa"/>
            <w:tcBorders>
              <w:top w:val="nil"/>
              <w:left w:val="single" w:sz="4" w:space="0" w:color="auto"/>
              <w:bottom w:val="single" w:sz="4" w:space="0" w:color="auto"/>
              <w:right w:val="single" w:sz="4" w:space="0" w:color="auto"/>
            </w:tcBorders>
            <w:shd w:val="clear" w:color="auto" w:fill="auto"/>
            <w:vAlign w:val="bottom"/>
            <w:hideMark/>
          </w:tcPr>
          <w:p w14:paraId="0001E21D"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5 652 066</w:t>
            </w:r>
          </w:p>
        </w:tc>
      </w:tr>
      <w:tr w:rsidR="007460B7" w:rsidRPr="00791845" w14:paraId="71A922D7" w14:textId="77777777" w:rsidTr="00874E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580761"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1.2.1.7.</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201078"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4001-5000 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6124ABBA" w14:textId="77777777" w:rsidR="007460B7" w:rsidRPr="00791845" w:rsidRDefault="007460B7" w:rsidP="00874E12">
            <w:pPr>
              <w:suppressAutoHyphens w:val="0"/>
              <w:rPr>
                <w:rFonts w:eastAsia="Times New Roman"/>
                <w:color w:val="000000"/>
                <w:szCs w:val="24"/>
                <w:lang w:eastAsia="ru-RU"/>
              </w:rPr>
            </w:pPr>
          </w:p>
        </w:tc>
        <w:tc>
          <w:tcPr>
            <w:tcW w:w="2466" w:type="dxa"/>
            <w:tcBorders>
              <w:top w:val="nil"/>
              <w:left w:val="single" w:sz="4" w:space="0" w:color="auto"/>
              <w:bottom w:val="single" w:sz="4" w:space="0" w:color="auto"/>
              <w:right w:val="single" w:sz="4" w:space="0" w:color="auto"/>
            </w:tcBorders>
            <w:shd w:val="clear" w:color="auto" w:fill="auto"/>
            <w:vAlign w:val="bottom"/>
            <w:hideMark/>
          </w:tcPr>
          <w:p w14:paraId="56DCDA22"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6 730 337</w:t>
            </w:r>
          </w:p>
        </w:tc>
      </w:tr>
      <w:tr w:rsidR="007460B7" w:rsidRPr="00791845" w14:paraId="425CFA33" w14:textId="77777777" w:rsidTr="00874E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AA7FCE"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1.2.1.8.</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F5B251"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5001 м и более</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17C694E9" w14:textId="77777777" w:rsidR="007460B7" w:rsidRPr="00791845" w:rsidRDefault="007460B7" w:rsidP="00874E12">
            <w:pPr>
              <w:suppressAutoHyphens w:val="0"/>
              <w:rPr>
                <w:rFonts w:eastAsia="Times New Roman"/>
                <w:color w:val="000000"/>
                <w:szCs w:val="24"/>
                <w:lang w:eastAsia="ru-RU"/>
              </w:rPr>
            </w:pPr>
          </w:p>
        </w:tc>
        <w:tc>
          <w:tcPr>
            <w:tcW w:w="2466" w:type="dxa"/>
            <w:tcBorders>
              <w:top w:val="nil"/>
              <w:left w:val="single" w:sz="4" w:space="0" w:color="auto"/>
              <w:bottom w:val="single" w:sz="4" w:space="0" w:color="auto"/>
              <w:right w:val="single" w:sz="4" w:space="0" w:color="auto"/>
            </w:tcBorders>
            <w:shd w:val="clear" w:color="auto" w:fill="auto"/>
            <w:vAlign w:val="bottom"/>
            <w:hideMark/>
          </w:tcPr>
          <w:p w14:paraId="384B7890"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7 131 934</w:t>
            </w:r>
          </w:p>
        </w:tc>
      </w:tr>
      <w:tr w:rsidR="007460B7" w:rsidRPr="00791845" w14:paraId="2FC2A514" w14:textId="77777777" w:rsidTr="00874E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8"/>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F75C6F"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1.2.2.</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3A1C300"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наружным диаметром 100 мм и более, протяженностью:</w:t>
            </w:r>
          </w:p>
        </w:tc>
      </w:tr>
      <w:tr w:rsidR="007460B7" w:rsidRPr="00791845" w14:paraId="70E287BC" w14:textId="77777777" w:rsidTr="00874E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43AE15"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1.2.2.1.</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7A2FDA"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до 100 м</w:t>
            </w:r>
          </w:p>
        </w:tc>
        <w:tc>
          <w:tcPr>
            <w:tcW w:w="17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8A77F7"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руб.</w:t>
            </w:r>
            <w:r w:rsidRPr="00791845">
              <w:rPr>
                <w:rFonts w:eastAsia="Times New Roman"/>
                <w:color w:val="2D2D2D"/>
                <w:szCs w:val="24"/>
                <w:lang w:eastAsia="ru-RU"/>
              </w:rPr>
              <w:t xml:space="preserve"> за 1 присоединение</w:t>
            </w:r>
          </w:p>
        </w:tc>
        <w:tc>
          <w:tcPr>
            <w:tcW w:w="246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1291A4C"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464 998</w:t>
            </w:r>
          </w:p>
        </w:tc>
      </w:tr>
      <w:tr w:rsidR="007460B7" w:rsidRPr="00791845" w14:paraId="6784520E" w14:textId="77777777" w:rsidTr="00874E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7E24FE"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1.2.2.2.</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5DFB1E"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101-500 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4F777561" w14:textId="77777777" w:rsidR="007460B7" w:rsidRPr="00791845" w:rsidRDefault="007460B7" w:rsidP="00874E12">
            <w:pPr>
              <w:suppressAutoHyphens w:val="0"/>
              <w:rPr>
                <w:rFonts w:eastAsia="Times New Roman"/>
                <w:color w:val="000000"/>
                <w:szCs w:val="24"/>
                <w:lang w:eastAsia="ru-RU"/>
              </w:rPr>
            </w:pPr>
          </w:p>
        </w:tc>
        <w:tc>
          <w:tcPr>
            <w:tcW w:w="2466" w:type="dxa"/>
            <w:tcBorders>
              <w:top w:val="nil"/>
              <w:left w:val="single" w:sz="4" w:space="0" w:color="auto"/>
              <w:bottom w:val="single" w:sz="4" w:space="0" w:color="auto"/>
              <w:right w:val="single" w:sz="4" w:space="0" w:color="auto"/>
            </w:tcBorders>
            <w:shd w:val="clear" w:color="auto" w:fill="auto"/>
            <w:vAlign w:val="bottom"/>
            <w:hideMark/>
          </w:tcPr>
          <w:p w14:paraId="34DEEF05"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606 856</w:t>
            </w:r>
          </w:p>
        </w:tc>
      </w:tr>
      <w:tr w:rsidR="007460B7" w:rsidRPr="00791845" w14:paraId="0F2124C1" w14:textId="77777777" w:rsidTr="00874E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4CC89D"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1.2.2.3.</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B90D98"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501-1000 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2C4B62E7" w14:textId="77777777" w:rsidR="007460B7" w:rsidRPr="00791845" w:rsidRDefault="007460B7" w:rsidP="00874E12">
            <w:pPr>
              <w:suppressAutoHyphens w:val="0"/>
              <w:rPr>
                <w:rFonts w:eastAsia="Times New Roman"/>
                <w:color w:val="000000"/>
                <w:szCs w:val="24"/>
                <w:lang w:eastAsia="ru-RU"/>
              </w:rPr>
            </w:pPr>
          </w:p>
        </w:tc>
        <w:tc>
          <w:tcPr>
            <w:tcW w:w="2466" w:type="dxa"/>
            <w:tcBorders>
              <w:top w:val="nil"/>
              <w:left w:val="single" w:sz="4" w:space="0" w:color="auto"/>
              <w:bottom w:val="single" w:sz="4" w:space="0" w:color="auto"/>
              <w:right w:val="single" w:sz="4" w:space="0" w:color="auto"/>
            </w:tcBorders>
            <w:shd w:val="clear" w:color="auto" w:fill="auto"/>
            <w:vAlign w:val="bottom"/>
            <w:hideMark/>
          </w:tcPr>
          <w:p w14:paraId="631DF3DC"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1 107 101</w:t>
            </w:r>
          </w:p>
        </w:tc>
      </w:tr>
      <w:tr w:rsidR="007460B7" w:rsidRPr="00791845" w14:paraId="44A2E690" w14:textId="77777777" w:rsidTr="00874E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8BADD3"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1.2.2.4.</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98237C"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1001-2000 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19962FDB" w14:textId="77777777" w:rsidR="007460B7" w:rsidRPr="00791845" w:rsidRDefault="007460B7" w:rsidP="00874E12">
            <w:pPr>
              <w:suppressAutoHyphens w:val="0"/>
              <w:rPr>
                <w:rFonts w:eastAsia="Times New Roman"/>
                <w:color w:val="000000"/>
                <w:szCs w:val="24"/>
                <w:lang w:eastAsia="ru-RU"/>
              </w:rPr>
            </w:pPr>
          </w:p>
        </w:tc>
        <w:tc>
          <w:tcPr>
            <w:tcW w:w="2466" w:type="dxa"/>
            <w:tcBorders>
              <w:top w:val="nil"/>
              <w:left w:val="single" w:sz="4" w:space="0" w:color="auto"/>
              <w:bottom w:val="single" w:sz="4" w:space="0" w:color="auto"/>
              <w:right w:val="single" w:sz="4" w:space="0" w:color="auto"/>
            </w:tcBorders>
            <w:shd w:val="clear" w:color="auto" w:fill="auto"/>
            <w:vAlign w:val="bottom"/>
            <w:hideMark/>
          </w:tcPr>
          <w:p w14:paraId="31B695F0"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2 894 419</w:t>
            </w:r>
          </w:p>
        </w:tc>
      </w:tr>
      <w:tr w:rsidR="007460B7" w:rsidRPr="00791845" w14:paraId="14972CCD" w14:textId="77777777" w:rsidTr="00874E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73FC01"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1.2.2.5.</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977619"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2001-3000 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519A7EB6" w14:textId="77777777" w:rsidR="007460B7" w:rsidRPr="00791845" w:rsidRDefault="007460B7" w:rsidP="00874E12">
            <w:pPr>
              <w:suppressAutoHyphens w:val="0"/>
              <w:rPr>
                <w:rFonts w:eastAsia="Times New Roman"/>
                <w:color w:val="000000"/>
                <w:szCs w:val="24"/>
                <w:lang w:eastAsia="ru-RU"/>
              </w:rPr>
            </w:pPr>
          </w:p>
        </w:tc>
        <w:tc>
          <w:tcPr>
            <w:tcW w:w="2466" w:type="dxa"/>
            <w:tcBorders>
              <w:top w:val="nil"/>
              <w:left w:val="single" w:sz="4" w:space="0" w:color="auto"/>
              <w:bottom w:val="single" w:sz="4" w:space="0" w:color="auto"/>
              <w:right w:val="single" w:sz="4" w:space="0" w:color="auto"/>
            </w:tcBorders>
            <w:shd w:val="clear" w:color="auto" w:fill="auto"/>
            <w:vAlign w:val="bottom"/>
            <w:hideMark/>
          </w:tcPr>
          <w:p w14:paraId="2EFBFFF5"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2 894 419</w:t>
            </w:r>
          </w:p>
        </w:tc>
      </w:tr>
      <w:tr w:rsidR="007460B7" w:rsidRPr="00791845" w14:paraId="76AD02C4" w14:textId="77777777" w:rsidTr="00874E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9E834D"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1.2.2.6.</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1FD7C0"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3001-4000 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02A48BC3" w14:textId="77777777" w:rsidR="007460B7" w:rsidRPr="00791845" w:rsidRDefault="007460B7" w:rsidP="00874E12">
            <w:pPr>
              <w:suppressAutoHyphens w:val="0"/>
              <w:rPr>
                <w:rFonts w:eastAsia="Times New Roman"/>
                <w:color w:val="000000"/>
                <w:szCs w:val="24"/>
                <w:lang w:eastAsia="ru-RU"/>
              </w:rPr>
            </w:pPr>
          </w:p>
        </w:tc>
        <w:tc>
          <w:tcPr>
            <w:tcW w:w="2466" w:type="dxa"/>
            <w:tcBorders>
              <w:top w:val="nil"/>
              <w:left w:val="single" w:sz="4" w:space="0" w:color="auto"/>
              <w:bottom w:val="single" w:sz="4" w:space="0" w:color="auto"/>
              <w:right w:val="single" w:sz="4" w:space="0" w:color="auto"/>
            </w:tcBorders>
            <w:shd w:val="clear" w:color="auto" w:fill="auto"/>
            <w:vAlign w:val="bottom"/>
            <w:hideMark/>
          </w:tcPr>
          <w:p w14:paraId="7D92755A"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5 652 066</w:t>
            </w:r>
          </w:p>
        </w:tc>
      </w:tr>
      <w:tr w:rsidR="007460B7" w:rsidRPr="00791845" w14:paraId="1D1255B5" w14:textId="77777777" w:rsidTr="00874E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5020E5"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1.2.2.7.</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0AEF99"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4001-5000 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5D968477" w14:textId="77777777" w:rsidR="007460B7" w:rsidRPr="00791845" w:rsidRDefault="007460B7" w:rsidP="00874E12">
            <w:pPr>
              <w:suppressAutoHyphens w:val="0"/>
              <w:rPr>
                <w:rFonts w:eastAsia="Times New Roman"/>
                <w:color w:val="000000"/>
                <w:szCs w:val="24"/>
                <w:lang w:eastAsia="ru-RU"/>
              </w:rPr>
            </w:pPr>
          </w:p>
        </w:tc>
        <w:tc>
          <w:tcPr>
            <w:tcW w:w="2466" w:type="dxa"/>
            <w:tcBorders>
              <w:top w:val="nil"/>
              <w:left w:val="single" w:sz="4" w:space="0" w:color="auto"/>
              <w:bottom w:val="single" w:sz="4" w:space="0" w:color="auto"/>
              <w:right w:val="single" w:sz="4" w:space="0" w:color="auto"/>
            </w:tcBorders>
            <w:shd w:val="clear" w:color="auto" w:fill="auto"/>
            <w:vAlign w:val="bottom"/>
            <w:hideMark/>
          </w:tcPr>
          <w:p w14:paraId="7264B8CC"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6 730 336</w:t>
            </w:r>
          </w:p>
        </w:tc>
      </w:tr>
      <w:tr w:rsidR="007460B7" w:rsidRPr="00791845" w14:paraId="1A0141CC" w14:textId="77777777" w:rsidTr="00874E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6ED44C"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1.2.2.8.</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D355C1"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5001 м и более</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1F8DA767" w14:textId="77777777" w:rsidR="007460B7" w:rsidRPr="00791845" w:rsidRDefault="007460B7" w:rsidP="00874E12">
            <w:pPr>
              <w:suppressAutoHyphens w:val="0"/>
              <w:rPr>
                <w:rFonts w:eastAsia="Times New Roman"/>
                <w:color w:val="000000"/>
                <w:szCs w:val="24"/>
                <w:lang w:eastAsia="ru-RU"/>
              </w:rPr>
            </w:pPr>
          </w:p>
        </w:tc>
        <w:tc>
          <w:tcPr>
            <w:tcW w:w="246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85BEF8A"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11 165 550</w:t>
            </w:r>
          </w:p>
        </w:tc>
      </w:tr>
    </w:tbl>
    <w:p w14:paraId="3D45FF95" w14:textId="77777777" w:rsidR="007460B7" w:rsidRPr="00791845" w:rsidRDefault="007460B7" w:rsidP="007460B7">
      <w:pPr>
        <w:suppressAutoHyphens w:val="0"/>
        <w:autoSpaceDE w:val="0"/>
        <w:autoSpaceDN w:val="0"/>
        <w:adjustRightInd w:val="0"/>
        <w:ind w:firstLine="540"/>
        <w:jc w:val="both"/>
        <w:rPr>
          <w:rFonts w:eastAsia="Times New Roman"/>
          <w:sz w:val="28"/>
          <w:szCs w:val="28"/>
          <w:lang w:eastAsia="ru-RU"/>
        </w:rPr>
      </w:pPr>
    </w:p>
    <w:p w14:paraId="416AD41D" w14:textId="77777777" w:rsidR="007460B7" w:rsidRPr="00791845" w:rsidRDefault="007460B7" w:rsidP="007460B7">
      <w:pPr>
        <w:suppressAutoHyphens w:val="0"/>
        <w:autoSpaceDE w:val="0"/>
        <w:autoSpaceDN w:val="0"/>
        <w:adjustRightInd w:val="0"/>
        <w:ind w:firstLine="540"/>
        <w:jc w:val="both"/>
        <w:rPr>
          <w:rFonts w:eastAsia="Times New Roman"/>
          <w:sz w:val="28"/>
          <w:szCs w:val="28"/>
          <w:lang w:eastAsia="ru-RU"/>
        </w:rPr>
      </w:pPr>
      <w:r w:rsidRPr="00791845">
        <w:rPr>
          <w:rFonts w:eastAsia="Times New Roman"/>
          <w:sz w:val="28"/>
          <w:szCs w:val="28"/>
          <w:lang w:eastAsia="ru-RU"/>
        </w:rPr>
        <w:t>Размер стандартизированной тарифной ставки на покрытие расходов ГРО, связанных с проектированием ГРО газопровода (С1ink), определяется по следующей формуле:</w:t>
      </w:r>
    </w:p>
    <w:p w14:paraId="3A584656" w14:textId="77777777" w:rsidR="007460B7" w:rsidRPr="00791845" w:rsidRDefault="007460B7" w:rsidP="007460B7">
      <w:pPr>
        <w:suppressAutoHyphens w:val="0"/>
        <w:autoSpaceDE w:val="0"/>
        <w:autoSpaceDN w:val="0"/>
        <w:adjustRightInd w:val="0"/>
        <w:jc w:val="both"/>
        <w:outlineLvl w:val="0"/>
        <w:rPr>
          <w:rFonts w:eastAsia="Times New Roman"/>
          <w:b/>
          <w:bCs/>
          <w:sz w:val="28"/>
          <w:szCs w:val="28"/>
          <w:lang w:eastAsia="ru-RU"/>
        </w:rPr>
      </w:pPr>
    </w:p>
    <w:p w14:paraId="678F1700" w14:textId="5D4A2542" w:rsidR="007460B7" w:rsidRPr="00791845" w:rsidRDefault="007460B7" w:rsidP="007460B7">
      <w:pPr>
        <w:suppressAutoHyphens w:val="0"/>
        <w:autoSpaceDE w:val="0"/>
        <w:autoSpaceDN w:val="0"/>
        <w:adjustRightInd w:val="0"/>
        <w:jc w:val="center"/>
        <w:rPr>
          <w:rFonts w:eastAsia="Times New Roman"/>
          <w:b/>
          <w:bCs/>
          <w:sz w:val="28"/>
          <w:szCs w:val="28"/>
          <w:lang w:eastAsia="ru-RU"/>
        </w:rPr>
      </w:pPr>
      <w:r w:rsidRPr="00791845">
        <w:rPr>
          <w:rFonts w:eastAsia="Times New Roman"/>
          <w:b/>
          <w:bCs/>
          <w:noProof/>
          <w:position w:val="-42"/>
          <w:sz w:val="28"/>
          <w:szCs w:val="28"/>
          <w:lang w:eastAsia="ru-RU"/>
        </w:rPr>
        <w:drawing>
          <wp:inline distT="0" distB="0" distL="0" distR="0" wp14:anchorId="0F7D056A" wp14:editId="56BAF4B2">
            <wp:extent cx="2252980" cy="662305"/>
            <wp:effectExtent l="0" t="0" r="0" b="444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cstate="print">
                      <a:extLst>
                        <a:ext uri="{28A0092B-C50C-407E-A947-70E740481C1C}">
                          <a14:useLocalDpi xmlns:a14="http://schemas.microsoft.com/office/drawing/2010/main" val="0"/>
                        </a:ext>
                      </a:extLst>
                    </a:blip>
                    <a:srcRect t="6667" r="12915"/>
                    <a:stretch>
                      <a:fillRect/>
                    </a:stretch>
                  </pic:blipFill>
                  <pic:spPr bwMode="auto">
                    <a:xfrm>
                      <a:off x="0" y="0"/>
                      <a:ext cx="2252980" cy="662305"/>
                    </a:xfrm>
                    <a:prstGeom prst="rect">
                      <a:avLst/>
                    </a:prstGeom>
                    <a:noFill/>
                    <a:ln>
                      <a:noFill/>
                    </a:ln>
                  </pic:spPr>
                </pic:pic>
              </a:graphicData>
            </a:graphic>
          </wp:inline>
        </w:drawing>
      </w:r>
    </w:p>
    <w:p w14:paraId="777238F5" w14:textId="77777777" w:rsidR="007460B7" w:rsidRPr="00791845" w:rsidRDefault="007460B7" w:rsidP="007460B7">
      <w:pPr>
        <w:suppressAutoHyphens w:val="0"/>
        <w:autoSpaceDE w:val="0"/>
        <w:autoSpaceDN w:val="0"/>
        <w:adjustRightInd w:val="0"/>
        <w:jc w:val="both"/>
        <w:rPr>
          <w:rFonts w:eastAsia="Times New Roman"/>
          <w:b/>
          <w:bCs/>
          <w:sz w:val="28"/>
          <w:szCs w:val="28"/>
          <w:lang w:eastAsia="ru-RU"/>
        </w:rPr>
      </w:pPr>
    </w:p>
    <w:p w14:paraId="740006A9" w14:textId="77777777" w:rsidR="007460B7" w:rsidRPr="00791845" w:rsidRDefault="007460B7" w:rsidP="007460B7">
      <w:pPr>
        <w:suppressAutoHyphens w:val="0"/>
        <w:autoSpaceDE w:val="0"/>
        <w:autoSpaceDN w:val="0"/>
        <w:adjustRightInd w:val="0"/>
        <w:ind w:firstLine="540"/>
        <w:jc w:val="both"/>
        <w:rPr>
          <w:rFonts w:eastAsia="Times New Roman"/>
          <w:sz w:val="28"/>
          <w:szCs w:val="28"/>
          <w:lang w:eastAsia="ru-RU"/>
        </w:rPr>
      </w:pPr>
      <w:r w:rsidRPr="00791845">
        <w:rPr>
          <w:rFonts w:eastAsia="Times New Roman"/>
          <w:sz w:val="28"/>
          <w:szCs w:val="28"/>
          <w:lang w:eastAsia="ru-RU"/>
        </w:rPr>
        <w:t>где:</w:t>
      </w:r>
    </w:p>
    <w:p w14:paraId="400C84BF" w14:textId="77777777" w:rsidR="007460B7" w:rsidRPr="00791845" w:rsidRDefault="007460B7" w:rsidP="007460B7">
      <w:pPr>
        <w:suppressAutoHyphens w:val="0"/>
        <w:autoSpaceDE w:val="0"/>
        <w:autoSpaceDN w:val="0"/>
        <w:adjustRightInd w:val="0"/>
        <w:ind w:firstLine="540"/>
        <w:jc w:val="both"/>
        <w:rPr>
          <w:rFonts w:eastAsia="Times New Roman"/>
          <w:sz w:val="28"/>
          <w:szCs w:val="28"/>
          <w:lang w:eastAsia="ru-RU"/>
        </w:rPr>
      </w:pPr>
      <w:proofErr w:type="spellStart"/>
      <w:r w:rsidRPr="00791845">
        <w:rPr>
          <w:rFonts w:eastAsia="Times New Roman"/>
          <w:sz w:val="28"/>
          <w:szCs w:val="28"/>
          <w:lang w:eastAsia="ru-RU"/>
        </w:rPr>
        <w:t>Рink</w:t>
      </w:r>
      <w:proofErr w:type="spellEnd"/>
      <w:r w:rsidRPr="00791845">
        <w:rPr>
          <w:rFonts w:eastAsia="Times New Roman"/>
          <w:sz w:val="28"/>
          <w:szCs w:val="28"/>
          <w:lang w:eastAsia="ru-RU"/>
        </w:rPr>
        <w:t xml:space="preserve"> - фактические расходы ГРО на разработку проектной документации на газопровод i-того диапазона диаметров n-ной протяженности и k-того типа прокладки, понесенные в соответствующем календарном году из предусмотренных </w:t>
      </w:r>
      <w:hyperlink r:id="rId22" w:history="1">
        <w:r w:rsidRPr="00791845">
          <w:rPr>
            <w:rFonts w:eastAsia="Times New Roman"/>
            <w:sz w:val="28"/>
            <w:szCs w:val="28"/>
            <w:lang w:eastAsia="ru-RU"/>
          </w:rPr>
          <w:t>абзацами первым</w:t>
        </w:r>
      </w:hyperlink>
      <w:r w:rsidRPr="00791845">
        <w:rPr>
          <w:rFonts w:eastAsia="Times New Roman"/>
          <w:sz w:val="28"/>
          <w:szCs w:val="28"/>
          <w:lang w:eastAsia="ru-RU"/>
        </w:rPr>
        <w:t xml:space="preserve"> - </w:t>
      </w:r>
      <w:hyperlink r:id="rId23" w:history="1">
        <w:r w:rsidRPr="00791845">
          <w:rPr>
            <w:rFonts w:eastAsia="Times New Roman"/>
            <w:sz w:val="28"/>
            <w:szCs w:val="28"/>
            <w:lang w:eastAsia="ru-RU"/>
          </w:rPr>
          <w:t>четвертым пункта 32</w:t>
        </w:r>
      </w:hyperlink>
      <w:r w:rsidRPr="00791845">
        <w:rPr>
          <w:rFonts w:eastAsia="Times New Roman"/>
          <w:sz w:val="28"/>
          <w:szCs w:val="28"/>
          <w:lang w:eastAsia="ru-RU"/>
        </w:rPr>
        <w:t xml:space="preserve"> Методических указаний, руб.;</w:t>
      </w:r>
    </w:p>
    <w:p w14:paraId="3B4D56E6" w14:textId="77777777" w:rsidR="007460B7" w:rsidRPr="00791845" w:rsidRDefault="007460B7" w:rsidP="007460B7">
      <w:pPr>
        <w:suppressAutoHyphens w:val="0"/>
        <w:autoSpaceDE w:val="0"/>
        <w:autoSpaceDN w:val="0"/>
        <w:adjustRightInd w:val="0"/>
        <w:ind w:firstLine="540"/>
        <w:jc w:val="both"/>
        <w:rPr>
          <w:rFonts w:eastAsia="Times New Roman"/>
          <w:sz w:val="28"/>
          <w:szCs w:val="28"/>
          <w:lang w:eastAsia="ru-RU"/>
        </w:rPr>
      </w:pPr>
      <w:proofErr w:type="spellStart"/>
      <w:r w:rsidRPr="00791845">
        <w:rPr>
          <w:rFonts w:eastAsia="Times New Roman"/>
          <w:sz w:val="28"/>
          <w:szCs w:val="28"/>
          <w:lang w:eastAsia="ru-RU"/>
        </w:rPr>
        <w:t>Nink</w:t>
      </w:r>
      <w:proofErr w:type="spellEnd"/>
      <w:r w:rsidRPr="00791845">
        <w:rPr>
          <w:rFonts w:eastAsia="Times New Roman"/>
          <w:sz w:val="28"/>
          <w:szCs w:val="28"/>
          <w:lang w:eastAsia="ru-RU"/>
        </w:rPr>
        <w:t xml:space="preserve"> - фактическое количество подключений (технологических присоединений), предусматривающих мероприятия по разработке проектной документации на строительство газопровода ГРО i-того диапазона диаметров n-протяженности k-того типа прокладки, состоявшихся в соответствующем календарном году из предусмотренных </w:t>
      </w:r>
      <w:hyperlink r:id="rId24" w:history="1">
        <w:r w:rsidRPr="00791845">
          <w:rPr>
            <w:rFonts w:eastAsia="Times New Roman"/>
            <w:sz w:val="28"/>
            <w:szCs w:val="28"/>
            <w:lang w:eastAsia="ru-RU"/>
          </w:rPr>
          <w:t>абзацами первым</w:t>
        </w:r>
      </w:hyperlink>
      <w:r w:rsidRPr="00791845">
        <w:rPr>
          <w:rFonts w:eastAsia="Times New Roman"/>
          <w:sz w:val="28"/>
          <w:szCs w:val="28"/>
          <w:lang w:eastAsia="ru-RU"/>
        </w:rPr>
        <w:t xml:space="preserve"> - </w:t>
      </w:r>
      <w:hyperlink r:id="rId25" w:history="1">
        <w:r w:rsidRPr="00791845">
          <w:rPr>
            <w:rFonts w:eastAsia="Times New Roman"/>
            <w:sz w:val="28"/>
            <w:szCs w:val="28"/>
            <w:lang w:eastAsia="ru-RU"/>
          </w:rPr>
          <w:t>четвертым пункта 31</w:t>
        </w:r>
      </w:hyperlink>
      <w:r w:rsidRPr="00791845">
        <w:rPr>
          <w:rFonts w:eastAsia="Times New Roman"/>
          <w:sz w:val="28"/>
          <w:szCs w:val="28"/>
          <w:lang w:eastAsia="ru-RU"/>
        </w:rPr>
        <w:t xml:space="preserve"> Методических указаний, шт.;</w:t>
      </w:r>
    </w:p>
    <w:p w14:paraId="210B8249" w14:textId="77777777" w:rsidR="007460B7" w:rsidRPr="00791845" w:rsidRDefault="007460B7" w:rsidP="007460B7">
      <w:pPr>
        <w:suppressAutoHyphens w:val="0"/>
        <w:autoSpaceDE w:val="0"/>
        <w:autoSpaceDN w:val="0"/>
        <w:adjustRightInd w:val="0"/>
        <w:ind w:firstLine="540"/>
        <w:jc w:val="both"/>
        <w:rPr>
          <w:rFonts w:eastAsia="Times New Roman"/>
          <w:sz w:val="28"/>
          <w:szCs w:val="28"/>
          <w:lang w:eastAsia="ru-RU"/>
        </w:rPr>
      </w:pPr>
      <w:proofErr w:type="spellStart"/>
      <w:r w:rsidRPr="00791845">
        <w:rPr>
          <w:rFonts w:eastAsia="Times New Roman"/>
          <w:sz w:val="28"/>
          <w:szCs w:val="28"/>
          <w:lang w:eastAsia="ru-RU"/>
        </w:rPr>
        <w:t>Iр</w:t>
      </w:r>
      <w:proofErr w:type="spellEnd"/>
      <w:r w:rsidRPr="00791845">
        <w:rPr>
          <w:rFonts w:eastAsia="Times New Roman"/>
          <w:sz w:val="28"/>
          <w:szCs w:val="28"/>
          <w:lang w:eastAsia="ru-RU"/>
        </w:rPr>
        <w:t xml:space="preserve"> - коэффициент расходов, определяемый в соответствии с </w:t>
      </w:r>
      <w:hyperlink r:id="rId26" w:history="1">
        <w:r w:rsidRPr="00791845">
          <w:rPr>
            <w:rFonts w:eastAsia="Times New Roman"/>
            <w:sz w:val="28"/>
            <w:szCs w:val="28"/>
            <w:lang w:eastAsia="ru-RU"/>
          </w:rPr>
          <w:t>пунктом 33</w:t>
        </w:r>
      </w:hyperlink>
      <w:r w:rsidRPr="00791845">
        <w:rPr>
          <w:rFonts w:eastAsia="Times New Roman"/>
          <w:sz w:val="28"/>
          <w:szCs w:val="28"/>
          <w:lang w:eastAsia="ru-RU"/>
        </w:rPr>
        <w:t xml:space="preserve"> Методических указаний.</w:t>
      </w:r>
    </w:p>
    <w:p w14:paraId="5191DDFF" w14:textId="77777777" w:rsidR="007460B7" w:rsidRPr="00791845" w:rsidRDefault="007460B7" w:rsidP="007460B7">
      <w:pPr>
        <w:suppressAutoHyphens w:val="0"/>
        <w:autoSpaceDE w:val="0"/>
        <w:autoSpaceDN w:val="0"/>
        <w:adjustRightInd w:val="0"/>
        <w:ind w:firstLine="540"/>
        <w:jc w:val="both"/>
        <w:rPr>
          <w:rFonts w:eastAsia="Times New Roman"/>
          <w:sz w:val="28"/>
          <w:szCs w:val="28"/>
          <w:lang w:eastAsia="ru-RU"/>
        </w:rPr>
      </w:pPr>
      <w:bookmarkStart w:id="26" w:name="_Hlk1564145"/>
      <w:r w:rsidRPr="00791845">
        <w:rPr>
          <w:rFonts w:eastAsia="Times New Roman"/>
          <w:sz w:val="28"/>
          <w:szCs w:val="28"/>
          <w:lang w:eastAsia="ru-RU"/>
        </w:rPr>
        <w:t xml:space="preserve">Ставки, указанные в </w:t>
      </w:r>
      <w:proofErr w:type="spellStart"/>
      <w:r w:rsidRPr="00791845">
        <w:rPr>
          <w:rFonts w:eastAsia="Times New Roman"/>
          <w:sz w:val="28"/>
          <w:szCs w:val="28"/>
          <w:lang w:eastAsia="ru-RU"/>
        </w:rPr>
        <w:t>п.п</w:t>
      </w:r>
      <w:proofErr w:type="spellEnd"/>
      <w:r w:rsidRPr="00791845">
        <w:rPr>
          <w:rFonts w:eastAsia="Times New Roman"/>
          <w:sz w:val="28"/>
          <w:szCs w:val="28"/>
          <w:lang w:eastAsia="ru-RU"/>
        </w:rPr>
        <w:t xml:space="preserve">. 1.1.1.1., 1.2.1.1., 1.2.1.2., 1.2.2.2., 1.2.2.3., 1.2.2.5. Таблицы 2 </w:t>
      </w:r>
      <w:bookmarkStart w:id="27" w:name="_Hlk87884018"/>
      <w:r w:rsidRPr="00791845">
        <w:rPr>
          <w:rFonts w:eastAsia="Times New Roman"/>
          <w:sz w:val="28"/>
          <w:szCs w:val="28"/>
          <w:lang w:eastAsia="ru-RU"/>
        </w:rPr>
        <w:t xml:space="preserve">определены на основании фактических данных </w:t>
      </w:r>
      <w:bookmarkStart w:id="28" w:name="_Hlk26431683"/>
      <w:r w:rsidRPr="00791845">
        <w:rPr>
          <w:rFonts w:eastAsia="Times New Roman"/>
          <w:sz w:val="28"/>
          <w:szCs w:val="28"/>
          <w:lang w:eastAsia="ru-RU"/>
        </w:rPr>
        <w:t xml:space="preserve">за </w:t>
      </w:r>
      <w:bookmarkStart w:id="29" w:name="_Hlk121229826"/>
      <w:r w:rsidRPr="00791845">
        <w:rPr>
          <w:rFonts w:eastAsia="Times New Roman"/>
          <w:sz w:val="28"/>
          <w:szCs w:val="28"/>
          <w:lang w:eastAsia="ru-RU"/>
        </w:rPr>
        <w:t xml:space="preserve">2022- 2024 годы, с применением коэффициента расходов </w:t>
      </w:r>
      <w:proofErr w:type="spellStart"/>
      <w:r w:rsidRPr="00791845">
        <w:rPr>
          <w:rFonts w:eastAsia="Times New Roman"/>
          <w:sz w:val="28"/>
          <w:szCs w:val="28"/>
          <w:lang w:eastAsia="ru-RU"/>
        </w:rPr>
        <w:t>Iр</w:t>
      </w:r>
      <w:proofErr w:type="spellEnd"/>
      <w:r w:rsidRPr="00791845">
        <w:rPr>
          <w:rFonts w:eastAsia="Times New Roman"/>
          <w:sz w:val="28"/>
          <w:szCs w:val="28"/>
          <w:lang w:eastAsia="ru-RU"/>
        </w:rPr>
        <w:t xml:space="preserve">, рассчитанного на основании индексов ИЦП в строительстве </w:t>
      </w:r>
      <w:bookmarkStart w:id="30" w:name="_Hlk26431193"/>
      <w:bookmarkStart w:id="31" w:name="_Hlk152691017"/>
      <w:bookmarkEnd w:id="27"/>
      <w:r w:rsidRPr="00791845">
        <w:rPr>
          <w:rFonts w:eastAsia="Times New Roman"/>
          <w:sz w:val="28"/>
          <w:szCs w:val="28"/>
          <w:lang w:eastAsia="ru-RU"/>
        </w:rPr>
        <w:t>(2023 год – 106,3, 2024 год- 107,9, 2025 год- 107,9, 2026 год- 105,4), опубликованных на сайте Минэкономразвития России 26.09.2025 (в части 2026, 2025 и 2024 годов) и 30.09.2024 (в части 2023 года)</w:t>
      </w:r>
      <w:r w:rsidRPr="00791845">
        <w:rPr>
          <w:rFonts w:eastAsia="Times New Roman"/>
          <w:color w:val="000000"/>
          <w:sz w:val="28"/>
          <w:szCs w:val="28"/>
          <w:lang w:eastAsia="ru-RU"/>
        </w:rPr>
        <w:t>.</w:t>
      </w:r>
      <w:bookmarkEnd w:id="29"/>
      <w:bookmarkEnd w:id="30"/>
      <w:r w:rsidRPr="00791845">
        <w:rPr>
          <w:rFonts w:eastAsia="Times New Roman"/>
          <w:sz w:val="28"/>
          <w:szCs w:val="28"/>
          <w:lang w:eastAsia="ru-RU"/>
        </w:rPr>
        <w:t xml:space="preserve"> </w:t>
      </w:r>
    </w:p>
    <w:bookmarkEnd w:id="31"/>
    <w:p w14:paraId="63FE514F" w14:textId="77777777" w:rsidR="007460B7" w:rsidRPr="00791845" w:rsidRDefault="007460B7" w:rsidP="007460B7">
      <w:pPr>
        <w:suppressAutoHyphens w:val="0"/>
        <w:autoSpaceDE w:val="0"/>
        <w:autoSpaceDN w:val="0"/>
        <w:adjustRightInd w:val="0"/>
        <w:ind w:firstLine="540"/>
        <w:jc w:val="both"/>
        <w:rPr>
          <w:rFonts w:eastAsia="Times New Roman"/>
          <w:sz w:val="28"/>
          <w:szCs w:val="28"/>
          <w:lang w:eastAsia="ru-RU"/>
        </w:rPr>
      </w:pPr>
      <w:r w:rsidRPr="00791845">
        <w:rPr>
          <w:rFonts w:eastAsia="Times New Roman"/>
          <w:sz w:val="28"/>
          <w:szCs w:val="28"/>
          <w:lang w:eastAsia="ru-RU"/>
        </w:rPr>
        <w:t xml:space="preserve">Предприятием представлен расчет ставок в пункте 1.1.1.1., 1.2.2.2. Таблицы 2 на основании фактических данных за 2022- 2024 годы, в размере 318 754 руб. </w:t>
      </w:r>
      <w:r w:rsidRPr="00791845">
        <w:rPr>
          <w:rFonts w:eastAsia="Times New Roman"/>
          <w:sz w:val="28"/>
          <w:szCs w:val="28"/>
          <w:lang w:eastAsia="ru-RU"/>
        </w:rPr>
        <w:br/>
        <w:t>за 1 присоединение и 813 542 руб.</w:t>
      </w:r>
      <w:r w:rsidRPr="00791845">
        <w:rPr>
          <w:rFonts w:eastAsia="Times New Roman"/>
          <w:lang w:eastAsia="ru-RU"/>
        </w:rPr>
        <w:t xml:space="preserve"> </w:t>
      </w:r>
      <w:r w:rsidRPr="00791845">
        <w:rPr>
          <w:rFonts w:eastAsia="Times New Roman"/>
          <w:sz w:val="28"/>
          <w:szCs w:val="28"/>
          <w:lang w:eastAsia="ru-RU"/>
        </w:rPr>
        <w:t>за 1 присоединение соответственно, однако предприятие предлагает утвердить их на основании расчета ранее утвержденных ставок на 2025 год с индексацией на 15%, как наименьшие значения.</w:t>
      </w:r>
    </w:p>
    <w:bookmarkEnd w:id="28"/>
    <w:p w14:paraId="2E821D17" w14:textId="77777777" w:rsidR="007460B7" w:rsidRPr="00791845" w:rsidRDefault="007460B7" w:rsidP="007460B7">
      <w:pPr>
        <w:suppressAutoHyphens w:val="0"/>
        <w:autoSpaceDE w:val="0"/>
        <w:autoSpaceDN w:val="0"/>
        <w:adjustRightInd w:val="0"/>
        <w:ind w:firstLine="540"/>
        <w:jc w:val="both"/>
        <w:rPr>
          <w:rFonts w:eastAsia="Times New Roman"/>
          <w:sz w:val="28"/>
          <w:szCs w:val="28"/>
          <w:lang w:eastAsia="ru-RU"/>
        </w:rPr>
      </w:pPr>
      <w:r w:rsidRPr="00791845">
        <w:rPr>
          <w:rFonts w:eastAsia="Times New Roman"/>
          <w:sz w:val="28"/>
          <w:szCs w:val="28"/>
          <w:lang w:eastAsia="ru-RU"/>
        </w:rPr>
        <w:t xml:space="preserve">Ставки, указанные в остальных пунктах Таблицы 2, в связи с тем, что ГРО в 2022- 2024 годах не осуществляла затраты на проектирование в соответствующих диапазонах диаметров, протяженности и типа прокладки, </w:t>
      </w:r>
      <w:bookmarkStart w:id="32" w:name="_Hlk1560958"/>
      <w:r w:rsidRPr="00791845">
        <w:rPr>
          <w:rFonts w:eastAsia="Times New Roman"/>
          <w:sz w:val="28"/>
          <w:szCs w:val="28"/>
          <w:lang w:eastAsia="ru-RU"/>
        </w:rPr>
        <w:t xml:space="preserve">приняты на уровне утвержденных на 2025 год соответствующих ставок </w:t>
      </w:r>
      <w:bookmarkStart w:id="33" w:name="_Hlk26431935"/>
      <w:r w:rsidRPr="00791845">
        <w:rPr>
          <w:rFonts w:eastAsia="Times New Roman"/>
          <w:sz w:val="28"/>
          <w:szCs w:val="28"/>
          <w:lang w:eastAsia="ru-RU"/>
        </w:rPr>
        <w:t xml:space="preserve">с применением ИЦП в строительстве </w:t>
      </w:r>
      <w:bookmarkStart w:id="34" w:name="_Hlk57383020"/>
      <w:bookmarkStart w:id="35" w:name="_Hlk152690131"/>
      <w:r w:rsidRPr="00791845">
        <w:rPr>
          <w:rFonts w:eastAsia="Times New Roman"/>
          <w:sz w:val="28"/>
          <w:szCs w:val="28"/>
          <w:lang w:eastAsia="ru-RU"/>
        </w:rPr>
        <w:t xml:space="preserve">на 2026 год в размере </w:t>
      </w:r>
      <w:bookmarkStart w:id="36" w:name="_Hlk185251068"/>
      <w:r w:rsidRPr="00791845">
        <w:rPr>
          <w:rFonts w:eastAsia="Times New Roman"/>
          <w:sz w:val="28"/>
          <w:szCs w:val="28"/>
          <w:lang w:eastAsia="ru-RU"/>
        </w:rPr>
        <w:t xml:space="preserve">1,054, опубликованном на сайте Минэкономразвития России </w:t>
      </w:r>
      <w:bookmarkEnd w:id="34"/>
      <w:bookmarkEnd w:id="35"/>
      <w:r w:rsidRPr="00791845">
        <w:rPr>
          <w:rFonts w:eastAsia="Times New Roman"/>
          <w:sz w:val="28"/>
          <w:szCs w:val="28"/>
          <w:lang w:eastAsia="ru-RU"/>
        </w:rPr>
        <w:t>26.09.202</w:t>
      </w:r>
      <w:bookmarkEnd w:id="36"/>
      <w:r w:rsidRPr="00791845">
        <w:rPr>
          <w:rFonts w:eastAsia="Times New Roman"/>
          <w:sz w:val="28"/>
          <w:szCs w:val="28"/>
          <w:lang w:eastAsia="ru-RU"/>
        </w:rPr>
        <w:t>5.</w:t>
      </w:r>
      <w:bookmarkEnd w:id="32"/>
      <w:bookmarkEnd w:id="33"/>
      <w:r w:rsidRPr="00791845">
        <w:rPr>
          <w:rFonts w:eastAsia="Times New Roman"/>
          <w:sz w:val="28"/>
          <w:szCs w:val="28"/>
          <w:lang w:eastAsia="ru-RU"/>
        </w:rPr>
        <w:t xml:space="preserve"> </w:t>
      </w:r>
    </w:p>
    <w:bookmarkEnd w:id="26"/>
    <w:p w14:paraId="50A2C994" w14:textId="77777777" w:rsidR="007460B7" w:rsidRPr="00791845" w:rsidRDefault="007460B7" w:rsidP="007460B7">
      <w:pPr>
        <w:suppressAutoHyphens w:val="0"/>
        <w:autoSpaceDE w:val="0"/>
        <w:autoSpaceDN w:val="0"/>
        <w:adjustRightInd w:val="0"/>
        <w:ind w:firstLine="540"/>
        <w:jc w:val="both"/>
        <w:rPr>
          <w:rFonts w:eastAsia="Times New Roman"/>
          <w:sz w:val="28"/>
          <w:szCs w:val="28"/>
          <w:lang w:eastAsia="ru-RU"/>
        </w:rPr>
      </w:pPr>
      <w:r w:rsidRPr="00791845">
        <w:rPr>
          <w:rFonts w:eastAsia="Times New Roman"/>
          <w:sz w:val="28"/>
          <w:szCs w:val="28"/>
          <w:lang w:eastAsia="ru-RU"/>
        </w:rPr>
        <w:t>Эксперты, проанализировав расчеты предлагаемых предприятием стандартизированных тарифных ставок С</w:t>
      </w:r>
      <w:r w:rsidRPr="00791845">
        <w:rPr>
          <w:rFonts w:eastAsia="Times New Roman"/>
          <w:sz w:val="28"/>
          <w:szCs w:val="28"/>
          <w:vertAlign w:val="subscript"/>
          <w:lang w:eastAsia="ru-RU"/>
        </w:rPr>
        <w:t>1</w:t>
      </w:r>
      <w:r w:rsidRPr="00791845">
        <w:rPr>
          <w:rFonts w:eastAsia="Times New Roman"/>
          <w:sz w:val="28"/>
          <w:szCs w:val="28"/>
          <w:lang w:eastAsia="ru-RU"/>
        </w:rPr>
        <w:t>, предлагают утвердить их на уровне предложений предприятия.</w:t>
      </w:r>
    </w:p>
    <w:p w14:paraId="101C24E2" w14:textId="77777777" w:rsidR="007460B7" w:rsidRPr="00791845" w:rsidRDefault="007460B7" w:rsidP="007460B7">
      <w:pPr>
        <w:suppressAutoHyphens w:val="0"/>
        <w:autoSpaceDE w:val="0"/>
        <w:autoSpaceDN w:val="0"/>
        <w:adjustRightInd w:val="0"/>
        <w:ind w:firstLine="540"/>
        <w:jc w:val="both"/>
        <w:rPr>
          <w:rFonts w:eastAsia="Times New Roman"/>
          <w:b/>
          <w:sz w:val="28"/>
          <w:szCs w:val="28"/>
          <w:lang w:eastAsia="ru-RU"/>
        </w:rPr>
      </w:pPr>
      <w:r w:rsidRPr="00791845">
        <w:rPr>
          <w:rFonts w:eastAsia="Times New Roman"/>
          <w:sz w:val="28"/>
          <w:szCs w:val="28"/>
          <w:lang w:eastAsia="ru-RU"/>
        </w:rPr>
        <w:br w:type="page"/>
      </w:r>
      <w:r w:rsidRPr="00791845">
        <w:rPr>
          <w:rFonts w:eastAsia="Times New Roman"/>
          <w:b/>
          <w:sz w:val="28"/>
          <w:szCs w:val="28"/>
          <w:lang w:eastAsia="ru-RU"/>
        </w:rPr>
        <w:t xml:space="preserve">Расчет стандартизированной тарифной ставки </w:t>
      </w:r>
      <w:bookmarkStart w:id="37" w:name="_Hlk1559132"/>
      <w:r w:rsidRPr="00791845">
        <w:rPr>
          <w:rFonts w:eastAsia="Times New Roman"/>
          <w:b/>
          <w:sz w:val="28"/>
          <w:szCs w:val="28"/>
          <w:lang w:eastAsia="ru-RU"/>
        </w:rPr>
        <w:t>С</w:t>
      </w:r>
      <w:r w:rsidRPr="00791845">
        <w:rPr>
          <w:rFonts w:eastAsia="Times New Roman"/>
          <w:b/>
          <w:sz w:val="28"/>
          <w:szCs w:val="28"/>
          <w:vertAlign w:val="subscript"/>
          <w:lang w:eastAsia="ru-RU"/>
        </w:rPr>
        <w:t>2</w:t>
      </w:r>
      <w:bookmarkEnd w:id="37"/>
      <w:r w:rsidRPr="00791845">
        <w:rPr>
          <w:rFonts w:eastAsia="Times New Roman"/>
          <w:b/>
          <w:sz w:val="28"/>
          <w:szCs w:val="28"/>
          <w:vertAlign w:val="subscript"/>
          <w:lang w:eastAsia="ru-RU"/>
        </w:rPr>
        <w:t>,</w:t>
      </w:r>
      <w:r w:rsidRPr="00791845">
        <w:rPr>
          <w:rFonts w:eastAsia="Times New Roman"/>
          <w:b/>
          <w:sz w:val="28"/>
          <w:szCs w:val="28"/>
          <w:lang w:eastAsia="ru-RU"/>
        </w:rPr>
        <w:t xml:space="preserve"> на покрытие расходов ГРО, связанных</w:t>
      </w:r>
      <w:r w:rsidRPr="00791845">
        <w:rPr>
          <w:rFonts w:eastAsia="Times New Roman"/>
          <w:sz w:val="28"/>
          <w:szCs w:val="28"/>
          <w:lang w:eastAsia="ru-RU"/>
        </w:rPr>
        <w:t xml:space="preserve"> </w:t>
      </w:r>
      <w:r w:rsidRPr="00791845">
        <w:rPr>
          <w:rFonts w:eastAsia="Times New Roman"/>
          <w:b/>
          <w:sz w:val="28"/>
          <w:szCs w:val="28"/>
          <w:lang w:eastAsia="ru-RU"/>
        </w:rPr>
        <w:t>со строительством стальных газопроводов i-того диапазона диаметров и k-того типа прокладки, в расчете на 1 км</w:t>
      </w:r>
    </w:p>
    <w:p w14:paraId="22BFBE15" w14:textId="77777777" w:rsidR="007460B7" w:rsidRPr="00791845" w:rsidRDefault="007460B7" w:rsidP="007460B7">
      <w:pPr>
        <w:suppressAutoHyphens w:val="0"/>
        <w:jc w:val="center"/>
        <w:rPr>
          <w:rFonts w:eastAsia="Times New Roman"/>
          <w:b/>
          <w:sz w:val="28"/>
          <w:szCs w:val="28"/>
          <w:lang w:eastAsia="ru-RU"/>
        </w:rPr>
      </w:pPr>
    </w:p>
    <w:p w14:paraId="30EBE626" w14:textId="77777777" w:rsidR="007460B7" w:rsidRPr="00791845" w:rsidRDefault="007460B7" w:rsidP="007460B7">
      <w:pPr>
        <w:suppressAutoHyphens w:val="0"/>
        <w:autoSpaceDE w:val="0"/>
        <w:autoSpaceDN w:val="0"/>
        <w:adjustRightInd w:val="0"/>
        <w:ind w:firstLine="540"/>
        <w:jc w:val="both"/>
        <w:rPr>
          <w:rFonts w:eastAsia="Times New Roman"/>
          <w:sz w:val="28"/>
          <w:szCs w:val="28"/>
          <w:lang w:eastAsia="ru-RU"/>
        </w:rPr>
      </w:pPr>
      <w:r w:rsidRPr="00791845">
        <w:rPr>
          <w:rFonts w:eastAsia="Times New Roman"/>
          <w:sz w:val="28"/>
          <w:szCs w:val="28"/>
          <w:lang w:eastAsia="ru-RU"/>
        </w:rPr>
        <w:t>Предложения предприятия приведены в Таблице 3.</w:t>
      </w:r>
    </w:p>
    <w:p w14:paraId="64E91452" w14:textId="77777777" w:rsidR="007460B7" w:rsidRPr="00791845" w:rsidRDefault="007460B7" w:rsidP="007460B7">
      <w:pPr>
        <w:suppressAutoHyphens w:val="0"/>
        <w:autoSpaceDE w:val="0"/>
        <w:autoSpaceDN w:val="0"/>
        <w:adjustRightInd w:val="0"/>
        <w:ind w:firstLine="540"/>
        <w:jc w:val="right"/>
        <w:rPr>
          <w:rFonts w:eastAsia="Times New Roman"/>
          <w:sz w:val="28"/>
          <w:szCs w:val="28"/>
          <w:lang w:eastAsia="ru-RU"/>
        </w:rPr>
      </w:pPr>
      <w:r w:rsidRPr="00791845">
        <w:rPr>
          <w:rFonts w:eastAsia="Times New Roman"/>
          <w:sz w:val="28"/>
          <w:szCs w:val="28"/>
          <w:lang w:eastAsia="ru-RU"/>
        </w:rPr>
        <w:t>Таблица 3</w:t>
      </w:r>
    </w:p>
    <w:tbl>
      <w:tblPr>
        <w:tblW w:w="9644" w:type="dxa"/>
        <w:tblInd w:w="103" w:type="dxa"/>
        <w:tblLook w:val="04A0" w:firstRow="1" w:lastRow="0" w:firstColumn="1" w:lastColumn="0" w:noHBand="0" w:noVBand="1"/>
      </w:tblPr>
      <w:tblGrid>
        <w:gridCol w:w="1297"/>
        <w:gridCol w:w="4106"/>
        <w:gridCol w:w="1775"/>
        <w:gridCol w:w="2466"/>
      </w:tblGrid>
      <w:tr w:rsidR="007460B7" w:rsidRPr="00791845" w14:paraId="36CA3046" w14:textId="77777777" w:rsidTr="00874E12">
        <w:trPr>
          <w:trHeight w:val="458"/>
          <w:tblHeader/>
        </w:trPr>
        <w:tc>
          <w:tcPr>
            <w:tcW w:w="12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BD89CB"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w:t>
            </w:r>
          </w:p>
        </w:tc>
        <w:tc>
          <w:tcPr>
            <w:tcW w:w="41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5C222F"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Наименование стандартизированных тарифных ставок</w:t>
            </w:r>
          </w:p>
        </w:tc>
        <w:tc>
          <w:tcPr>
            <w:tcW w:w="17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98656D"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Единица измерения</w:t>
            </w:r>
          </w:p>
        </w:tc>
        <w:tc>
          <w:tcPr>
            <w:tcW w:w="246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477E647"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 xml:space="preserve">Размеры стандартизированных тарифных ставок </w:t>
            </w:r>
            <w:r w:rsidRPr="00791845">
              <w:rPr>
                <w:rFonts w:eastAsia="Times New Roman"/>
                <w:color w:val="2D2D2D"/>
                <w:szCs w:val="24"/>
                <w:lang w:eastAsia="ru-RU"/>
              </w:rPr>
              <w:t>(без НДС, с налогом на прибыль)</w:t>
            </w:r>
          </w:p>
        </w:tc>
      </w:tr>
      <w:tr w:rsidR="007460B7" w:rsidRPr="00791845" w14:paraId="4C658AB2" w14:textId="77777777" w:rsidTr="00874E12">
        <w:trPr>
          <w:trHeight w:val="1554"/>
          <w:tblHeader/>
        </w:trPr>
        <w:tc>
          <w:tcPr>
            <w:tcW w:w="1297" w:type="dxa"/>
            <w:vMerge/>
            <w:tcBorders>
              <w:top w:val="single" w:sz="4" w:space="0" w:color="auto"/>
              <w:left w:val="single" w:sz="4" w:space="0" w:color="auto"/>
              <w:bottom w:val="single" w:sz="4" w:space="0" w:color="auto"/>
              <w:right w:val="single" w:sz="4" w:space="0" w:color="auto"/>
            </w:tcBorders>
            <w:vAlign w:val="center"/>
            <w:hideMark/>
          </w:tcPr>
          <w:p w14:paraId="05AAB849" w14:textId="77777777" w:rsidR="007460B7" w:rsidRPr="00791845" w:rsidRDefault="007460B7" w:rsidP="00874E12">
            <w:pPr>
              <w:suppressAutoHyphens w:val="0"/>
              <w:rPr>
                <w:rFonts w:eastAsia="Times New Roman"/>
                <w:color w:val="000000"/>
                <w:szCs w:val="24"/>
                <w:lang w:eastAsia="ru-RU"/>
              </w:rPr>
            </w:pPr>
          </w:p>
        </w:tc>
        <w:tc>
          <w:tcPr>
            <w:tcW w:w="4106" w:type="dxa"/>
            <w:vMerge/>
            <w:tcBorders>
              <w:top w:val="single" w:sz="4" w:space="0" w:color="auto"/>
              <w:left w:val="single" w:sz="4" w:space="0" w:color="auto"/>
              <w:bottom w:val="single" w:sz="4" w:space="0" w:color="auto"/>
              <w:right w:val="single" w:sz="4" w:space="0" w:color="auto"/>
            </w:tcBorders>
            <w:vAlign w:val="center"/>
            <w:hideMark/>
          </w:tcPr>
          <w:p w14:paraId="016C8D9C" w14:textId="77777777" w:rsidR="007460B7" w:rsidRPr="00791845" w:rsidRDefault="007460B7" w:rsidP="00874E12">
            <w:pPr>
              <w:suppressAutoHyphens w:val="0"/>
              <w:rPr>
                <w:rFonts w:eastAsia="Times New Roman"/>
                <w:color w:val="000000"/>
                <w:szCs w:val="24"/>
                <w:lang w:eastAsia="ru-RU"/>
              </w:rPr>
            </w:pP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3C8138EB" w14:textId="77777777" w:rsidR="007460B7" w:rsidRPr="00791845" w:rsidRDefault="007460B7" w:rsidP="00874E12">
            <w:pPr>
              <w:suppressAutoHyphens w:val="0"/>
              <w:rPr>
                <w:rFonts w:eastAsia="Times New Roman"/>
                <w:color w:val="000000"/>
                <w:szCs w:val="24"/>
                <w:lang w:eastAsia="ru-RU"/>
              </w:rPr>
            </w:pPr>
          </w:p>
        </w:tc>
        <w:tc>
          <w:tcPr>
            <w:tcW w:w="2466" w:type="dxa"/>
            <w:vMerge/>
            <w:tcBorders>
              <w:top w:val="single" w:sz="4" w:space="0" w:color="auto"/>
              <w:left w:val="single" w:sz="4" w:space="0" w:color="auto"/>
              <w:bottom w:val="single" w:sz="4" w:space="0" w:color="auto"/>
              <w:right w:val="single" w:sz="4" w:space="0" w:color="auto"/>
            </w:tcBorders>
            <w:vAlign w:val="center"/>
            <w:hideMark/>
          </w:tcPr>
          <w:p w14:paraId="44715F65" w14:textId="77777777" w:rsidR="007460B7" w:rsidRPr="00791845" w:rsidRDefault="007460B7" w:rsidP="00874E12">
            <w:pPr>
              <w:suppressAutoHyphens w:val="0"/>
              <w:rPr>
                <w:rFonts w:eastAsia="Times New Roman"/>
                <w:color w:val="000000"/>
                <w:szCs w:val="24"/>
                <w:lang w:eastAsia="ru-RU"/>
              </w:rPr>
            </w:pPr>
          </w:p>
        </w:tc>
      </w:tr>
      <w:tr w:rsidR="007460B7" w:rsidRPr="00791845" w14:paraId="577CAAC0" w14:textId="77777777" w:rsidTr="00874E12">
        <w:trPr>
          <w:trHeight w:val="458"/>
          <w:tblHeader/>
        </w:trPr>
        <w:tc>
          <w:tcPr>
            <w:tcW w:w="1297" w:type="dxa"/>
            <w:vMerge/>
            <w:tcBorders>
              <w:top w:val="single" w:sz="4" w:space="0" w:color="auto"/>
              <w:left w:val="single" w:sz="4" w:space="0" w:color="auto"/>
              <w:bottom w:val="single" w:sz="4" w:space="0" w:color="auto"/>
              <w:right w:val="single" w:sz="4" w:space="0" w:color="auto"/>
            </w:tcBorders>
            <w:vAlign w:val="center"/>
            <w:hideMark/>
          </w:tcPr>
          <w:p w14:paraId="6E86A2CE" w14:textId="77777777" w:rsidR="007460B7" w:rsidRPr="00791845" w:rsidRDefault="007460B7" w:rsidP="00874E12">
            <w:pPr>
              <w:suppressAutoHyphens w:val="0"/>
              <w:rPr>
                <w:rFonts w:eastAsia="Times New Roman"/>
                <w:color w:val="000000"/>
                <w:szCs w:val="24"/>
                <w:lang w:eastAsia="ru-RU"/>
              </w:rPr>
            </w:pPr>
          </w:p>
        </w:tc>
        <w:tc>
          <w:tcPr>
            <w:tcW w:w="4106" w:type="dxa"/>
            <w:vMerge/>
            <w:tcBorders>
              <w:top w:val="single" w:sz="4" w:space="0" w:color="auto"/>
              <w:left w:val="single" w:sz="4" w:space="0" w:color="auto"/>
              <w:bottom w:val="single" w:sz="4" w:space="0" w:color="auto"/>
              <w:right w:val="single" w:sz="4" w:space="0" w:color="auto"/>
            </w:tcBorders>
            <w:vAlign w:val="center"/>
            <w:hideMark/>
          </w:tcPr>
          <w:p w14:paraId="3E20B85D" w14:textId="77777777" w:rsidR="007460B7" w:rsidRPr="00791845" w:rsidRDefault="007460B7" w:rsidP="00874E12">
            <w:pPr>
              <w:suppressAutoHyphens w:val="0"/>
              <w:rPr>
                <w:rFonts w:eastAsia="Times New Roman"/>
                <w:color w:val="000000"/>
                <w:szCs w:val="24"/>
                <w:lang w:eastAsia="ru-RU"/>
              </w:rPr>
            </w:pP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084DA79F" w14:textId="77777777" w:rsidR="007460B7" w:rsidRPr="00791845" w:rsidRDefault="007460B7" w:rsidP="00874E12">
            <w:pPr>
              <w:suppressAutoHyphens w:val="0"/>
              <w:rPr>
                <w:rFonts w:eastAsia="Times New Roman"/>
                <w:color w:val="000000"/>
                <w:szCs w:val="24"/>
                <w:lang w:eastAsia="ru-RU"/>
              </w:rPr>
            </w:pPr>
          </w:p>
        </w:tc>
        <w:tc>
          <w:tcPr>
            <w:tcW w:w="2466" w:type="dxa"/>
            <w:vMerge/>
            <w:tcBorders>
              <w:top w:val="single" w:sz="4" w:space="0" w:color="auto"/>
              <w:left w:val="single" w:sz="4" w:space="0" w:color="auto"/>
              <w:bottom w:val="single" w:sz="4" w:space="0" w:color="auto"/>
              <w:right w:val="single" w:sz="4" w:space="0" w:color="auto"/>
            </w:tcBorders>
            <w:vAlign w:val="center"/>
            <w:hideMark/>
          </w:tcPr>
          <w:p w14:paraId="26243E74" w14:textId="77777777" w:rsidR="007460B7" w:rsidRPr="00791845" w:rsidRDefault="007460B7" w:rsidP="00874E12">
            <w:pPr>
              <w:suppressAutoHyphens w:val="0"/>
              <w:rPr>
                <w:rFonts w:eastAsia="Times New Roman"/>
                <w:color w:val="000000"/>
                <w:szCs w:val="24"/>
                <w:lang w:eastAsia="ru-RU"/>
              </w:rPr>
            </w:pPr>
          </w:p>
        </w:tc>
      </w:tr>
      <w:tr w:rsidR="007460B7" w:rsidRPr="00791845" w14:paraId="6214D961" w14:textId="77777777" w:rsidTr="00874E12">
        <w:trPr>
          <w:trHeight w:val="558"/>
          <w:tblHeader/>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AF73F2"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1</w:t>
            </w:r>
          </w:p>
        </w:tc>
        <w:tc>
          <w:tcPr>
            <w:tcW w:w="4106" w:type="dxa"/>
            <w:tcBorders>
              <w:top w:val="single" w:sz="4" w:space="0" w:color="auto"/>
              <w:left w:val="nil"/>
              <w:bottom w:val="single" w:sz="4" w:space="0" w:color="auto"/>
              <w:right w:val="single" w:sz="4" w:space="0" w:color="auto"/>
            </w:tcBorders>
            <w:shd w:val="clear" w:color="auto" w:fill="auto"/>
            <w:vAlign w:val="center"/>
            <w:hideMark/>
          </w:tcPr>
          <w:p w14:paraId="39FFEFD8"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2</w:t>
            </w:r>
          </w:p>
        </w:tc>
        <w:tc>
          <w:tcPr>
            <w:tcW w:w="1775" w:type="dxa"/>
            <w:tcBorders>
              <w:top w:val="single" w:sz="4" w:space="0" w:color="auto"/>
              <w:left w:val="nil"/>
              <w:bottom w:val="single" w:sz="4" w:space="0" w:color="auto"/>
              <w:right w:val="single" w:sz="4" w:space="0" w:color="auto"/>
            </w:tcBorders>
            <w:shd w:val="clear" w:color="auto" w:fill="auto"/>
            <w:vAlign w:val="center"/>
            <w:hideMark/>
          </w:tcPr>
          <w:p w14:paraId="2AA0FEA6"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3</w:t>
            </w:r>
          </w:p>
        </w:tc>
        <w:tc>
          <w:tcPr>
            <w:tcW w:w="2466" w:type="dxa"/>
            <w:tcBorders>
              <w:top w:val="single" w:sz="4" w:space="0" w:color="auto"/>
              <w:left w:val="nil"/>
              <w:bottom w:val="single" w:sz="4" w:space="0" w:color="auto"/>
              <w:right w:val="single" w:sz="4" w:space="0" w:color="auto"/>
            </w:tcBorders>
            <w:shd w:val="clear" w:color="000000" w:fill="FFFFFF"/>
            <w:vAlign w:val="center"/>
            <w:hideMark/>
          </w:tcPr>
          <w:p w14:paraId="7D55DD39"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4</w:t>
            </w:r>
          </w:p>
        </w:tc>
      </w:tr>
      <w:tr w:rsidR="007460B7" w:rsidRPr="00791845" w14:paraId="0BF145F5" w14:textId="77777777" w:rsidTr="00874E12">
        <w:trPr>
          <w:trHeight w:val="94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E439E0"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1.</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528D25D5"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Размер стандартизированной тарифной ставки С</w:t>
            </w:r>
            <w:r w:rsidRPr="00791845">
              <w:rPr>
                <w:rFonts w:eastAsia="Times New Roman"/>
                <w:color w:val="000000"/>
                <w:szCs w:val="24"/>
                <w:vertAlign w:val="subscript"/>
                <w:lang w:eastAsia="ru-RU"/>
              </w:rPr>
              <w:t>2</w:t>
            </w:r>
            <w:r w:rsidRPr="00791845">
              <w:rPr>
                <w:rFonts w:eastAsia="Times New Roman"/>
                <w:color w:val="000000"/>
                <w:szCs w:val="24"/>
                <w:lang w:eastAsia="ru-RU"/>
              </w:rPr>
              <w:t xml:space="preserve"> на покрытие расходов газораспределительной организации, связанных со строительством стальных газопроводов:</w:t>
            </w:r>
          </w:p>
        </w:tc>
      </w:tr>
      <w:tr w:rsidR="007460B7" w:rsidRPr="00791845" w14:paraId="0900D547" w14:textId="77777777" w:rsidTr="00874E12">
        <w:trPr>
          <w:trHeight w:val="591"/>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421578DB"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1.1.</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4CCA53E2"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наземного (надземного) способа прокладки, наружным диаметром:</w:t>
            </w:r>
          </w:p>
        </w:tc>
      </w:tr>
      <w:tr w:rsidR="007460B7" w:rsidRPr="00791845" w14:paraId="163C534E" w14:textId="77777777" w:rsidTr="00874E12">
        <w:trPr>
          <w:trHeight w:val="288"/>
        </w:trPr>
        <w:tc>
          <w:tcPr>
            <w:tcW w:w="1297" w:type="dxa"/>
            <w:tcBorders>
              <w:top w:val="nil"/>
              <w:left w:val="single" w:sz="4" w:space="0" w:color="auto"/>
              <w:bottom w:val="single" w:sz="4" w:space="0" w:color="auto"/>
              <w:right w:val="single" w:sz="4" w:space="0" w:color="auto"/>
            </w:tcBorders>
            <w:shd w:val="clear" w:color="auto" w:fill="auto"/>
            <w:vAlign w:val="center"/>
          </w:tcPr>
          <w:p w14:paraId="0002C5E9" w14:textId="77777777" w:rsidR="007460B7" w:rsidRPr="00791845" w:rsidRDefault="007460B7" w:rsidP="00874E12">
            <w:pPr>
              <w:suppressAutoHyphens w:val="0"/>
              <w:jc w:val="center"/>
              <w:rPr>
                <w:rFonts w:eastAsia="Times New Roman"/>
                <w:color w:val="000000"/>
                <w:szCs w:val="24"/>
                <w:lang w:eastAsia="ru-RU"/>
              </w:rPr>
            </w:pPr>
            <w:bookmarkStart w:id="38" w:name="_Hlk152689888"/>
            <w:r w:rsidRPr="00791845">
              <w:rPr>
                <w:rFonts w:eastAsia="Times New Roman"/>
                <w:color w:val="000000"/>
                <w:szCs w:val="24"/>
                <w:lang w:eastAsia="ru-RU"/>
              </w:rPr>
              <w:t>1.1.1.</w:t>
            </w:r>
          </w:p>
        </w:tc>
        <w:tc>
          <w:tcPr>
            <w:tcW w:w="4106" w:type="dxa"/>
            <w:tcBorders>
              <w:top w:val="nil"/>
              <w:left w:val="nil"/>
              <w:bottom w:val="single" w:sz="4" w:space="0" w:color="auto"/>
              <w:right w:val="single" w:sz="4" w:space="0" w:color="auto"/>
            </w:tcBorders>
            <w:shd w:val="clear" w:color="auto" w:fill="auto"/>
            <w:vAlign w:val="center"/>
          </w:tcPr>
          <w:p w14:paraId="056F2934"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50 мм и менее</w:t>
            </w:r>
          </w:p>
        </w:tc>
        <w:tc>
          <w:tcPr>
            <w:tcW w:w="1775" w:type="dxa"/>
            <w:tcBorders>
              <w:left w:val="single" w:sz="4" w:space="0" w:color="auto"/>
              <w:right w:val="single" w:sz="4" w:space="0" w:color="auto"/>
            </w:tcBorders>
            <w:vAlign w:val="center"/>
          </w:tcPr>
          <w:p w14:paraId="148C7428" w14:textId="77777777" w:rsidR="007460B7" w:rsidRPr="00791845" w:rsidRDefault="007460B7" w:rsidP="00874E12">
            <w:pPr>
              <w:suppressAutoHyphens w:val="0"/>
              <w:jc w:val="center"/>
              <w:rPr>
                <w:rFonts w:eastAsia="Times New Roman"/>
                <w:color w:val="000000"/>
                <w:szCs w:val="24"/>
                <w:lang w:eastAsia="ru-RU"/>
              </w:rPr>
            </w:pPr>
          </w:p>
        </w:tc>
        <w:tc>
          <w:tcPr>
            <w:tcW w:w="2466" w:type="dxa"/>
            <w:tcBorders>
              <w:top w:val="single" w:sz="4" w:space="0" w:color="auto"/>
              <w:left w:val="single" w:sz="4" w:space="0" w:color="auto"/>
              <w:bottom w:val="single" w:sz="4" w:space="0" w:color="auto"/>
              <w:right w:val="single" w:sz="4" w:space="0" w:color="auto"/>
            </w:tcBorders>
            <w:shd w:val="clear" w:color="auto" w:fill="auto"/>
            <w:vAlign w:val="bottom"/>
          </w:tcPr>
          <w:p w14:paraId="6B50CFAF"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3 885 974</w:t>
            </w:r>
          </w:p>
        </w:tc>
      </w:tr>
      <w:tr w:rsidR="007460B7" w:rsidRPr="00791845" w14:paraId="2843A84A" w14:textId="77777777" w:rsidTr="00874E12">
        <w:trPr>
          <w:trHeight w:val="288"/>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23548C03"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1.1.2.</w:t>
            </w:r>
          </w:p>
        </w:tc>
        <w:tc>
          <w:tcPr>
            <w:tcW w:w="4106" w:type="dxa"/>
            <w:tcBorders>
              <w:top w:val="nil"/>
              <w:left w:val="nil"/>
              <w:bottom w:val="single" w:sz="4" w:space="0" w:color="auto"/>
              <w:right w:val="single" w:sz="4" w:space="0" w:color="auto"/>
            </w:tcBorders>
            <w:shd w:val="clear" w:color="auto" w:fill="auto"/>
            <w:vAlign w:val="center"/>
            <w:hideMark/>
          </w:tcPr>
          <w:p w14:paraId="7D8C1D29"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51-100 мм</w:t>
            </w:r>
          </w:p>
        </w:tc>
        <w:tc>
          <w:tcPr>
            <w:tcW w:w="1775" w:type="dxa"/>
            <w:vMerge w:val="restart"/>
            <w:tcBorders>
              <w:left w:val="single" w:sz="4" w:space="0" w:color="auto"/>
              <w:right w:val="single" w:sz="4" w:space="0" w:color="auto"/>
            </w:tcBorders>
            <w:vAlign w:val="center"/>
            <w:hideMark/>
          </w:tcPr>
          <w:p w14:paraId="0347B871"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руб./км</w:t>
            </w:r>
          </w:p>
        </w:tc>
        <w:tc>
          <w:tcPr>
            <w:tcW w:w="2466" w:type="dxa"/>
            <w:tcBorders>
              <w:top w:val="nil"/>
              <w:left w:val="single" w:sz="4" w:space="0" w:color="auto"/>
              <w:bottom w:val="single" w:sz="4" w:space="0" w:color="auto"/>
              <w:right w:val="single" w:sz="4" w:space="0" w:color="auto"/>
            </w:tcBorders>
            <w:shd w:val="clear" w:color="auto" w:fill="auto"/>
            <w:vAlign w:val="bottom"/>
            <w:hideMark/>
          </w:tcPr>
          <w:p w14:paraId="717B74FB"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5 211 902</w:t>
            </w:r>
          </w:p>
        </w:tc>
      </w:tr>
      <w:tr w:rsidR="007460B7" w:rsidRPr="00791845" w14:paraId="361641A7" w14:textId="77777777" w:rsidTr="00874E12">
        <w:trPr>
          <w:trHeight w:val="288"/>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469BE70A"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1.1.3.</w:t>
            </w:r>
          </w:p>
        </w:tc>
        <w:tc>
          <w:tcPr>
            <w:tcW w:w="4106" w:type="dxa"/>
            <w:tcBorders>
              <w:top w:val="nil"/>
              <w:left w:val="nil"/>
              <w:bottom w:val="single" w:sz="4" w:space="0" w:color="auto"/>
              <w:right w:val="single" w:sz="4" w:space="0" w:color="auto"/>
            </w:tcBorders>
            <w:shd w:val="clear" w:color="auto" w:fill="auto"/>
            <w:vAlign w:val="center"/>
            <w:hideMark/>
          </w:tcPr>
          <w:p w14:paraId="65FB4166"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101-158 мм</w:t>
            </w:r>
          </w:p>
        </w:tc>
        <w:tc>
          <w:tcPr>
            <w:tcW w:w="1775" w:type="dxa"/>
            <w:vMerge/>
            <w:tcBorders>
              <w:left w:val="single" w:sz="4" w:space="0" w:color="auto"/>
              <w:right w:val="single" w:sz="4" w:space="0" w:color="auto"/>
            </w:tcBorders>
            <w:vAlign w:val="center"/>
            <w:hideMark/>
          </w:tcPr>
          <w:p w14:paraId="7308CCEE" w14:textId="77777777" w:rsidR="007460B7" w:rsidRPr="00791845" w:rsidRDefault="007460B7" w:rsidP="00874E12">
            <w:pPr>
              <w:suppressAutoHyphens w:val="0"/>
              <w:rPr>
                <w:rFonts w:eastAsia="Times New Roman"/>
                <w:color w:val="000000"/>
                <w:szCs w:val="24"/>
                <w:lang w:eastAsia="ru-RU"/>
              </w:rPr>
            </w:pPr>
          </w:p>
        </w:tc>
        <w:tc>
          <w:tcPr>
            <w:tcW w:w="2466" w:type="dxa"/>
            <w:tcBorders>
              <w:top w:val="nil"/>
              <w:left w:val="single" w:sz="4" w:space="0" w:color="auto"/>
              <w:bottom w:val="single" w:sz="4" w:space="0" w:color="auto"/>
              <w:right w:val="single" w:sz="4" w:space="0" w:color="auto"/>
            </w:tcBorders>
            <w:shd w:val="clear" w:color="auto" w:fill="auto"/>
            <w:vAlign w:val="bottom"/>
            <w:hideMark/>
          </w:tcPr>
          <w:p w14:paraId="33AAAF5D"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5 211 902</w:t>
            </w:r>
          </w:p>
        </w:tc>
      </w:tr>
      <w:bookmarkEnd w:id="38"/>
      <w:tr w:rsidR="007460B7" w:rsidRPr="00791845" w14:paraId="21071ED0" w14:textId="77777777" w:rsidTr="00874E12">
        <w:trPr>
          <w:trHeight w:val="288"/>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0EE1665C"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1.1.4.</w:t>
            </w:r>
          </w:p>
        </w:tc>
        <w:tc>
          <w:tcPr>
            <w:tcW w:w="4106" w:type="dxa"/>
            <w:tcBorders>
              <w:top w:val="nil"/>
              <w:left w:val="nil"/>
              <w:bottom w:val="single" w:sz="4" w:space="0" w:color="auto"/>
              <w:right w:val="single" w:sz="4" w:space="0" w:color="auto"/>
            </w:tcBorders>
            <w:shd w:val="clear" w:color="auto" w:fill="auto"/>
            <w:vAlign w:val="center"/>
            <w:hideMark/>
          </w:tcPr>
          <w:p w14:paraId="78207DDB"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159-218 мм</w:t>
            </w:r>
          </w:p>
        </w:tc>
        <w:tc>
          <w:tcPr>
            <w:tcW w:w="1775" w:type="dxa"/>
            <w:vMerge/>
            <w:tcBorders>
              <w:left w:val="single" w:sz="4" w:space="0" w:color="auto"/>
              <w:right w:val="single" w:sz="4" w:space="0" w:color="auto"/>
            </w:tcBorders>
            <w:vAlign w:val="center"/>
            <w:hideMark/>
          </w:tcPr>
          <w:p w14:paraId="118941BB" w14:textId="77777777" w:rsidR="007460B7" w:rsidRPr="00791845" w:rsidRDefault="007460B7" w:rsidP="00874E12">
            <w:pPr>
              <w:suppressAutoHyphens w:val="0"/>
              <w:rPr>
                <w:rFonts w:eastAsia="Times New Roman"/>
                <w:color w:val="000000"/>
                <w:szCs w:val="24"/>
                <w:lang w:eastAsia="ru-RU"/>
              </w:rPr>
            </w:pPr>
          </w:p>
        </w:tc>
        <w:tc>
          <w:tcPr>
            <w:tcW w:w="2466" w:type="dxa"/>
            <w:tcBorders>
              <w:top w:val="nil"/>
              <w:left w:val="single" w:sz="4" w:space="0" w:color="auto"/>
              <w:bottom w:val="single" w:sz="4" w:space="0" w:color="auto"/>
              <w:right w:val="single" w:sz="4" w:space="0" w:color="auto"/>
            </w:tcBorders>
            <w:shd w:val="clear" w:color="auto" w:fill="auto"/>
            <w:vAlign w:val="bottom"/>
            <w:hideMark/>
          </w:tcPr>
          <w:p w14:paraId="59AB707C"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4 776 822</w:t>
            </w:r>
          </w:p>
        </w:tc>
      </w:tr>
      <w:tr w:rsidR="007460B7" w:rsidRPr="00791845" w14:paraId="0485FE41" w14:textId="77777777" w:rsidTr="00874E12">
        <w:trPr>
          <w:trHeight w:val="288"/>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2935DC45"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1.1.5.</w:t>
            </w:r>
          </w:p>
        </w:tc>
        <w:tc>
          <w:tcPr>
            <w:tcW w:w="4106" w:type="dxa"/>
            <w:tcBorders>
              <w:top w:val="nil"/>
              <w:left w:val="nil"/>
              <w:bottom w:val="single" w:sz="4" w:space="0" w:color="auto"/>
              <w:right w:val="single" w:sz="4" w:space="0" w:color="auto"/>
            </w:tcBorders>
            <w:shd w:val="clear" w:color="auto" w:fill="auto"/>
            <w:vAlign w:val="center"/>
            <w:hideMark/>
          </w:tcPr>
          <w:p w14:paraId="124FFA37"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219-272 мм</w:t>
            </w:r>
          </w:p>
        </w:tc>
        <w:tc>
          <w:tcPr>
            <w:tcW w:w="1775" w:type="dxa"/>
            <w:vMerge/>
            <w:tcBorders>
              <w:left w:val="single" w:sz="4" w:space="0" w:color="auto"/>
              <w:right w:val="single" w:sz="4" w:space="0" w:color="auto"/>
            </w:tcBorders>
            <w:vAlign w:val="center"/>
            <w:hideMark/>
          </w:tcPr>
          <w:p w14:paraId="213EDDD5" w14:textId="77777777" w:rsidR="007460B7" w:rsidRPr="00791845" w:rsidRDefault="007460B7" w:rsidP="00874E12">
            <w:pPr>
              <w:suppressAutoHyphens w:val="0"/>
              <w:rPr>
                <w:rFonts w:eastAsia="Times New Roman"/>
                <w:color w:val="000000"/>
                <w:szCs w:val="24"/>
                <w:lang w:eastAsia="ru-RU"/>
              </w:rPr>
            </w:pPr>
          </w:p>
        </w:tc>
        <w:tc>
          <w:tcPr>
            <w:tcW w:w="2466" w:type="dxa"/>
            <w:tcBorders>
              <w:top w:val="nil"/>
              <w:left w:val="single" w:sz="4" w:space="0" w:color="auto"/>
              <w:bottom w:val="single" w:sz="4" w:space="0" w:color="auto"/>
              <w:right w:val="single" w:sz="4" w:space="0" w:color="auto"/>
            </w:tcBorders>
            <w:shd w:val="clear" w:color="auto" w:fill="auto"/>
            <w:vAlign w:val="bottom"/>
            <w:hideMark/>
          </w:tcPr>
          <w:p w14:paraId="03D103A8"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6 350 291</w:t>
            </w:r>
          </w:p>
        </w:tc>
      </w:tr>
      <w:tr w:rsidR="007460B7" w:rsidRPr="00791845" w14:paraId="1F7515F0" w14:textId="77777777" w:rsidTr="00874E12">
        <w:trPr>
          <w:trHeight w:val="288"/>
        </w:trPr>
        <w:tc>
          <w:tcPr>
            <w:tcW w:w="1297" w:type="dxa"/>
            <w:tcBorders>
              <w:top w:val="nil"/>
              <w:left w:val="single" w:sz="4" w:space="0" w:color="auto"/>
              <w:bottom w:val="single" w:sz="4" w:space="0" w:color="auto"/>
              <w:right w:val="single" w:sz="4" w:space="0" w:color="auto"/>
            </w:tcBorders>
            <w:shd w:val="clear" w:color="auto" w:fill="auto"/>
            <w:hideMark/>
          </w:tcPr>
          <w:p w14:paraId="2377BC43" w14:textId="77777777" w:rsidR="007460B7" w:rsidRPr="00791845" w:rsidRDefault="007460B7" w:rsidP="00874E12">
            <w:pPr>
              <w:suppressAutoHyphens w:val="0"/>
              <w:jc w:val="center"/>
              <w:rPr>
                <w:rFonts w:eastAsia="Times New Roman"/>
                <w:sz w:val="20"/>
                <w:lang w:eastAsia="ru-RU"/>
              </w:rPr>
            </w:pPr>
            <w:r w:rsidRPr="00791845">
              <w:rPr>
                <w:rFonts w:eastAsia="Times New Roman"/>
                <w:color w:val="000000"/>
                <w:szCs w:val="24"/>
                <w:lang w:eastAsia="ru-RU"/>
              </w:rPr>
              <w:t>1.1.6.</w:t>
            </w:r>
          </w:p>
        </w:tc>
        <w:tc>
          <w:tcPr>
            <w:tcW w:w="4106" w:type="dxa"/>
            <w:tcBorders>
              <w:top w:val="nil"/>
              <w:left w:val="nil"/>
              <w:bottom w:val="single" w:sz="4" w:space="0" w:color="auto"/>
              <w:right w:val="single" w:sz="4" w:space="0" w:color="auto"/>
            </w:tcBorders>
            <w:shd w:val="clear" w:color="auto" w:fill="auto"/>
            <w:vAlign w:val="center"/>
            <w:hideMark/>
          </w:tcPr>
          <w:p w14:paraId="437E161B"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273-324 мм</w:t>
            </w:r>
          </w:p>
        </w:tc>
        <w:tc>
          <w:tcPr>
            <w:tcW w:w="1775" w:type="dxa"/>
            <w:vMerge/>
            <w:tcBorders>
              <w:left w:val="single" w:sz="4" w:space="0" w:color="auto"/>
              <w:right w:val="single" w:sz="4" w:space="0" w:color="auto"/>
            </w:tcBorders>
            <w:vAlign w:val="center"/>
            <w:hideMark/>
          </w:tcPr>
          <w:p w14:paraId="5722D363" w14:textId="77777777" w:rsidR="007460B7" w:rsidRPr="00791845" w:rsidRDefault="007460B7" w:rsidP="00874E12">
            <w:pPr>
              <w:suppressAutoHyphens w:val="0"/>
              <w:rPr>
                <w:rFonts w:eastAsia="Times New Roman"/>
                <w:color w:val="000000"/>
                <w:szCs w:val="24"/>
                <w:lang w:eastAsia="ru-RU"/>
              </w:rPr>
            </w:pPr>
          </w:p>
        </w:tc>
        <w:tc>
          <w:tcPr>
            <w:tcW w:w="2466" w:type="dxa"/>
            <w:tcBorders>
              <w:top w:val="nil"/>
              <w:left w:val="single" w:sz="4" w:space="0" w:color="auto"/>
              <w:bottom w:val="single" w:sz="4" w:space="0" w:color="auto"/>
              <w:right w:val="single" w:sz="4" w:space="0" w:color="auto"/>
            </w:tcBorders>
            <w:shd w:val="clear" w:color="auto" w:fill="auto"/>
            <w:vAlign w:val="bottom"/>
            <w:hideMark/>
          </w:tcPr>
          <w:p w14:paraId="6E14650A"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7 655 778</w:t>
            </w:r>
          </w:p>
        </w:tc>
      </w:tr>
      <w:tr w:rsidR="007460B7" w:rsidRPr="00791845" w14:paraId="0CC37FB7" w14:textId="77777777" w:rsidTr="00874E12">
        <w:trPr>
          <w:trHeight w:val="288"/>
        </w:trPr>
        <w:tc>
          <w:tcPr>
            <w:tcW w:w="1297" w:type="dxa"/>
            <w:tcBorders>
              <w:top w:val="nil"/>
              <w:left w:val="single" w:sz="4" w:space="0" w:color="auto"/>
              <w:bottom w:val="single" w:sz="4" w:space="0" w:color="auto"/>
              <w:right w:val="single" w:sz="4" w:space="0" w:color="auto"/>
            </w:tcBorders>
            <w:shd w:val="clear" w:color="auto" w:fill="auto"/>
          </w:tcPr>
          <w:p w14:paraId="69D761D7" w14:textId="77777777" w:rsidR="007460B7" w:rsidRPr="00791845" w:rsidRDefault="007460B7" w:rsidP="00874E12">
            <w:pPr>
              <w:suppressAutoHyphens w:val="0"/>
              <w:jc w:val="center"/>
              <w:rPr>
                <w:rFonts w:eastAsia="Times New Roman"/>
                <w:sz w:val="20"/>
                <w:lang w:eastAsia="ru-RU"/>
              </w:rPr>
            </w:pPr>
            <w:r w:rsidRPr="00791845">
              <w:rPr>
                <w:rFonts w:eastAsia="Times New Roman"/>
                <w:color w:val="000000"/>
                <w:szCs w:val="24"/>
                <w:lang w:eastAsia="ru-RU"/>
              </w:rPr>
              <w:t>1.1.7.</w:t>
            </w:r>
          </w:p>
        </w:tc>
        <w:tc>
          <w:tcPr>
            <w:tcW w:w="4106" w:type="dxa"/>
            <w:tcBorders>
              <w:top w:val="nil"/>
              <w:left w:val="nil"/>
              <w:bottom w:val="single" w:sz="4" w:space="0" w:color="auto"/>
              <w:right w:val="single" w:sz="4" w:space="0" w:color="auto"/>
            </w:tcBorders>
            <w:shd w:val="clear" w:color="auto" w:fill="auto"/>
            <w:vAlign w:val="center"/>
          </w:tcPr>
          <w:p w14:paraId="06D16427"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325-425 мм</w:t>
            </w:r>
          </w:p>
        </w:tc>
        <w:tc>
          <w:tcPr>
            <w:tcW w:w="1775" w:type="dxa"/>
            <w:vMerge/>
            <w:tcBorders>
              <w:left w:val="single" w:sz="4" w:space="0" w:color="auto"/>
              <w:right w:val="single" w:sz="4" w:space="0" w:color="auto"/>
            </w:tcBorders>
            <w:vAlign w:val="center"/>
          </w:tcPr>
          <w:p w14:paraId="29FBE6FD" w14:textId="77777777" w:rsidR="007460B7" w:rsidRPr="00791845" w:rsidRDefault="007460B7" w:rsidP="00874E12">
            <w:pPr>
              <w:suppressAutoHyphens w:val="0"/>
              <w:rPr>
                <w:rFonts w:eastAsia="Times New Roman"/>
                <w:color w:val="000000"/>
                <w:szCs w:val="24"/>
                <w:lang w:eastAsia="ru-RU"/>
              </w:rPr>
            </w:pPr>
          </w:p>
        </w:tc>
        <w:tc>
          <w:tcPr>
            <w:tcW w:w="2466" w:type="dxa"/>
            <w:tcBorders>
              <w:top w:val="nil"/>
              <w:left w:val="single" w:sz="4" w:space="0" w:color="auto"/>
              <w:bottom w:val="single" w:sz="4" w:space="0" w:color="auto"/>
              <w:right w:val="single" w:sz="4" w:space="0" w:color="auto"/>
            </w:tcBorders>
            <w:shd w:val="clear" w:color="auto" w:fill="auto"/>
            <w:vAlign w:val="bottom"/>
          </w:tcPr>
          <w:p w14:paraId="3FD941F1"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9 289 932</w:t>
            </w:r>
          </w:p>
        </w:tc>
      </w:tr>
      <w:tr w:rsidR="007460B7" w:rsidRPr="00791845" w14:paraId="011DA369" w14:textId="77777777" w:rsidTr="00874E12">
        <w:trPr>
          <w:trHeight w:val="288"/>
        </w:trPr>
        <w:tc>
          <w:tcPr>
            <w:tcW w:w="1297" w:type="dxa"/>
            <w:tcBorders>
              <w:top w:val="nil"/>
              <w:left w:val="single" w:sz="4" w:space="0" w:color="auto"/>
              <w:bottom w:val="single" w:sz="4" w:space="0" w:color="auto"/>
              <w:right w:val="single" w:sz="4" w:space="0" w:color="auto"/>
            </w:tcBorders>
            <w:shd w:val="clear" w:color="auto" w:fill="auto"/>
          </w:tcPr>
          <w:p w14:paraId="430735B2" w14:textId="77777777" w:rsidR="007460B7" w:rsidRPr="00791845" w:rsidRDefault="007460B7" w:rsidP="00874E12">
            <w:pPr>
              <w:suppressAutoHyphens w:val="0"/>
              <w:jc w:val="center"/>
              <w:rPr>
                <w:rFonts w:eastAsia="Times New Roman"/>
                <w:sz w:val="20"/>
                <w:lang w:eastAsia="ru-RU"/>
              </w:rPr>
            </w:pPr>
            <w:r w:rsidRPr="00791845">
              <w:rPr>
                <w:rFonts w:eastAsia="Times New Roman"/>
                <w:color w:val="000000"/>
                <w:szCs w:val="24"/>
                <w:lang w:eastAsia="ru-RU"/>
              </w:rPr>
              <w:t>1.1.8.</w:t>
            </w:r>
          </w:p>
        </w:tc>
        <w:tc>
          <w:tcPr>
            <w:tcW w:w="4106" w:type="dxa"/>
            <w:tcBorders>
              <w:top w:val="nil"/>
              <w:left w:val="nil"/>
              <w:bottom w:val="single" w:sz="4" w:space="0" w:color="auto"/>
              <w:right w:val="single" w:sz="4" w:space="0" w:color="auto"/>
            </w:tcBorders>
            <w:shd w:val="clear" w:color="auto" w:fill="auto"/>
            <w:vAlign w:val="center"/>
          </w:tcPr>
          <w:p w14:paraId="06A3B992"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426-529 мм</w:t>
            </w:r>
          </w:p>
        </w:tc>
        <w:tc>
          <w:tcPr>
            <w:tcW w:w="1775" w:type="dxa"/>
            <w:vMerge/>
            <w:tcBorders>
              <w:left w:val="single" w:sz="4" w:space="0" w:color="auto"/>
              <w:right w:val="single" w:sz="4" w:space="0" w:color="auto"/>
            </w:tcBorders>
            <w:vAlign w:val="center"/>
          </w:tcPr>
          <w:p w14:paraId="5212C997" w14:textId="77777777" w:rsidR="007460B7" w:rsidRPr="00791845" w:rsidRDefault="007460B7" w:rsidP="00874E12">
            <w:pPr>
              <w:suppressAutoHyphens w:val="0"/>
              <w:rPr>
                <w:rFonts w:eastAsia="Times New Roman"/>
                <w:color w:val="000000"/>
                <w:szCs w:val="24"/>
                <w:lang w:eastAsia="ru-RU"/>
              </w:rPr>
            </w:pPr>
          </w:p>
        </w:tc>
        <w:tc>
          <w:tcPr>
            <w:tcW w:w="2466" w:type="dxa"/>
            <w:tcBorders>
              <w:top w:val="nil"/>
              <w:left w:val="single" w:sz="4" w:space="0" w:color="auto"/>
              <w:bottom w:val="single" w:sz="4" w:space="0" w:color="auto"/>
              <w:right w:val="single" w:sz="4" w:space="0" w:color="auto"/>
            </w:tcBorders>
            <w:shd w:val="clear" w:color="auto" w:fill="auto"/>
            <w:vAlign w:val="bottom"/>
          </w:tcPr>
          <w:p w14:paraId="35CC7E7F"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11 567 660</w:t>
            </w:r>
          </w:p>
        </w:tc>
      </w:tr>
      <w:tr w:rsidR="007460B7" w:rsidRPr="00791845" w14:paraId="7ACF676D" w14:textId="77777777" w:rsidTr="00874E12">
        <w:trPr>
          <w:trHeight w:val="288"/>
        </w:trPr>
        <w:tc>
          <w:tcPr>
            <w:tcW w:w="1297" w:type="dxa"/>
            <w:tcBorders>
              <w:top w:val="nil"/>
              <w:left w:val="single" w:sz="4" w:space="0" w:color="auto"/>
              <w:bottom w:val="single" w:sz="4" w:space="0" w:color="auto"/>
              <w:right w:val="single" w:sz="4" w:space="0" w:color="auto"/>
            </w:tcBorders>
            <w:shd w:val="clear" w:color="auto" w:fill="auto"/>
          </w:tcPr>
          <w:p w14:paraId="69129B61" w14:textId="77777777" w:rsidR="007460B7" w:rsidRPr="00791845" w:rsidRDefault="007460B7" w:rsidP="00874E12">
            <w:pPr>
              <w:suppressAutoHyphens w:val="0"/>
              <w:jc w:val="center"/>
              <w:rPr>
                <w:rFonts w:eastAsia="Times New Roman"/>
                <w:sz w:val="20"/>
                <w:lang w:eastAsia="ru-RU"/>
              </w:rPr>
            </w:pPr>
            <w:r w:rsidRPr="00791845">
              <w:rPr>
                <w:rFonts w:eastAsia="Times New Roman"/>
                <w:color w:val="000000"/>
                <w:szCs w:val="24"/>
                <w:lang w:eastAsia="ru-RU"/>
              </w:rPr>
              <w:t>1.1.9.</w:t>
            </w:r>
          </w:p>
        </w:tc>
        <w:tc>
          <w:tcPr>
            <w:tcW w:w="4106" w:type="dxa"/>
            <w:tcBorders>
              <w:top w:val="nil"/>
              <w:left w:val="nil"/>
              <w:bottom w:val="single" w:sz="4" w:space="0" w:color="auto"/>
              <w:right w:val="single" w:sz="4" w:space="0" w:color="auto"/>
            </w:tcBorders>
            <w:shd w:val="clear" w:color="auto" w:fill="auto"/>
            <w:vAlign w:val="center"/>
          </w:tcPr>
          <w:p w14:paraId="09DFC6D6"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530 мм и выше</w:t>
            </w:r>
          </w:p>
        </w:tc>
        <w:tc>
          <w:tcPr>
            <w:tcW w:w="1775" w:type="dxa"/>
            <w:vMerge/>
            <w:tcBorders>
              <w:left w:val="single" w:sz="4" w:space="0" w:color="auto"/>
              <w:bottom w:val="single" w:sz="4" w:space="0" w:color="auto"/>
              <w:right w:val="single" w:sz="4" w:space="0" w:color="auto"/>
            </w:tcBorders>
            <w:vAlign w:val="center"/>
          </w:tcPr>
          <w:p w14:paraId="68DBC293" w14:textId="77777777" w:rsidR="007460B7" w:rsidRPr="00791845" w:rsidRDefault="007460B7" w:rsidP="00874E12">
            <w:pPr>
              <w:suppressAutoHyphens w:val="0"/>
              <w:rPr>
                <w:rFonts w:eastAsia="Times New Roman"/>
                <w:color w:val="000000"/>
                <w:szCs w:val="24"/>
                <w:lang w:eastAsia="ru-RU"/>
              </w:rPr>
            </w:pPr>
          </w:p>
        </w:tc>
        <w:tc>
          <w:tcPr>
            <w:tcW w:w="2466" w:type="dxa"/>
            <w:tcBorders>
              <w:top w:val="nil"/>
              <w:left w:val="single" w:sz="4" w:space="0" w:color="auto"/>
              <w:bottom w:val="single" w:sz="4" w:space="0" w:color="auto"/>
              <w:right w:val="single" w:sz="4" w:space="0" w:color="auto"/>
            </w:tcBorders>
            <w:shd w:val="clear" w:color="auto" w:fill="auto"/>
            <w:vAlign w:val="bottom"/>
          </w:tcPr>
          <w:p w14:paraId="51C48281"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15 545 415</w:t>
            </w:r>
          </w:p>
        </w:tc>
      </w:tr>
      <w:tr w:rsidR="007460B7" w:rsidRPr="00791845" w14:paraId="4A54738B" w14:textId="77777777" w:rsidTr="00874E12">
        <w:trPr>
          <w:trHeight w:val="437"/>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01BFB544"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1.2.</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32999E23"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подземного способа прокладки, наружным диаметром:</w:t>
            </w:r>
          </w:p>
        </w:tc>
      </w:tr>
      <w:tr w:rsidR="007460B7" w:rsidRPr="00791845" w14:paraId="2D334180" w14:textId="77777777" w:rsidTr="00874E12">
        <w:trPr>
          <w:trHeight w:val="264"/>
        </w:trPr>
        <w:tc>
          <w:tcPr>
            <w:tcW w:w="1297" w:type="dxa"/>
            <w:tcBorders>
              <w:top w:val="nil"/>
              <w:left w:val="single" w:sz="4" w:space="0" w:color="auto"/>
              <w:bottom w:val="single" w:sz="4" w:space="0" w:color="auto"/>
              <w:right w:val="single" w:sz="4" w:space="0" w:color="auto"/>
            </w:tcBorders>
            <w:shd w:val="clear" w:color="auto" w:fill="auto"/>
            <w:vAlign w:val="center"/>
          </w:tcPr>
          <w:p w14:paraId="24E16946"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1.2.1.</w:t>
            </w:r>
          </w:p>
        </w:tc>
        <w:tc>
          <w:tcPr>
            <w:tcW w:w="4106" w:type="dxa"/>
            <w:tcBorders>
              <w:top w:val="nil"/>
              <w:left w:val="nil"/>
              <w:bottom w:val="single" w:sz="4" w:space="0" w:color="auto"/>
              <w:right w:val="single" w:sz="4" w:space="0" w:color="auto"/>
            </w:tcBorders>
            <w:shd w:val="clear" w:color="auto" w:fill="auto"/>
            <w:vAlign w:val="center"/>
          </w:tcPr>
          <w:p w14:paraId="76906ABC"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50 мм и менее</w:t>
            </w:r>
          </w:p>
        </w:tc>
        <w:tc>
          <w:tcPr>
            <w:tcW w:w="1775" w:type="dxa"/>
            <w:tcBorders>
              <w:left w:val="single" w:sz="4" w:space="0" w:color="auto"/>
              <w:right w:val="single" w:sz="4" w:space="0" w:color="auto"/>
            </w:tcBorders>
            <w:vAlign w:val="center"/>
          </w:tcPr>
          <w:p w14:paraId="1D5B9301" w14:textId="77777777" w:rsidR="007460B7" w:rsidRPr="00791845" w:rsidRDefault="007460B7" w:rsidP="00874E12">
            <w:pPr>
              <w:suppressAutoHyphens w:val="0"/>
              <w:jc w:val="center"/>
              <w:rPr>
                <w:rFonts w:eastAsia="Times New Roman"/>
                <w:color w:val="000000"/>
                <w:szCs w:val="24"/>
                <w:lang w:eastAsia="ru-RU"/>
              </w:rPr>
            </w:pPr>
          </w:p>
        </w:tc>
        <w:tc>
          <w:tcPr>
            <w:tcW w:w="2466" w:type="dxa"/>
            <w:tcBorders>
              <w:top w:val="single" w:sz="4" w:space="0" w:color="auto"/>
              <w:left w:val="single" w:sz="4" w:space="0" w:color="auto"/>
              <w:bottom w:val="single" w:sz="4" w:space="0" w:color="auto"/>
              <w:right w:val="single" w:sz="4" w:space="0" w:color="auto"/>
            </w:tcBorders>
            <w:shd w:val="clear" w:color="auto" w:fill="auto"/>
            <w:vAlign w:val="center"/>
          </w:tcPr>
          <w:p w14:paraId="5D2345A2"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5 192 823</w:t>
            </w:r>
          </w:p>
        </w:tc>
      </w:tr>
      <w:tr w:rsidR="007460B7" w:rsidRPr="00791845" w14:paraId="31D61721" w14:textId="77777777" w:rsidTr="00874E12">
        <w:trPr>
          <w:trHeight w:val="264"/>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2264A9B0"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1.2.2.</w:t>
            </w:r>
          </w:p>
        </w:tc>
        <w:tc>
          <w:tcPr>
            <w:tcW w:w="4106" w:type="dxa"/>
            <w:tcBorders>
              <w:top w:val="nil"/>
              <w:left w:val="nil"/>
              <w:bottom w:val="single" w:sz="4" w:space="0" w:color="auto"/>
              <w:right w:val="single" w:sz="4" w:space="0" w:color="auto"/>
            </w:tcBorders>
            <w:shd w:val="clear" w:color="auto" w:fill="auto"/>
            <w:vAlign w:val="center"/>
            <w:hideMark/>
          </w:tcPr>
          <w:p w14:paraId="0ACE84C8"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51-100 мм</w:t>
            </w:r>
          </w:p>
        </w:tc>
        <w:tc>
          <w:tcPr>
            <w:tcW w:w="1775" w:type="dxa"/>
            <w:vMerge w:val="restart"/>
            <w:tcBorders>
              <w:left w:val="single" w:sz="4" w:space="0" w:color="auto"/>
              <w:right w:val="single" w:sz="4" w:space="0" w:color="auto"/>
            </w:tcBorders>
            <w:vAlign w:val="center"/>
            <w:hideMark/>
          </w:tcPr>
          <w:p w14:paraId="2FC896D8"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руб./км</w:t>
            </w:r>
          </w:p>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3D4F9A0F"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6 139 589</w:t>
            </w:r>
          </w:p>
        </w:tc>
      </w:tr>
      <w:tr w:rsidR="007460B7" w:rsidRPr="00791845" w14:paraId="4481557E" w14:textId="77777777" w:rsidTr="00874E12">
        <w:trPr>
          <w:trHeight w:val="264"/>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7D42131E"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1.2.3.</w:t>
            </w:r>
          </w:p>
        </w:tc>
        <w:tc>
          <w:tcPr>
            <w:tcW w:w="4106" w:type="dxa"/>
            <w:tcBorders>
              <w:top w:val="nil"/>
              <w:left w:val="nil"/>
              <w:bottom w:val="single" w:sz="4" w:space="0" w:color="auto"/>
              <w:right w:val="single" w:sz="4" w:space="0" w:color="auto"/>
            </w:tcBorders>
            <w:shd w:val="clear" w:color="auto" w:fill="auto"/>
            <w:vAlign w:val="center"/>
            <w:hideMark/>
          </w:tcPr>
          <w:p w14:paraId="6AE466B3"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101-158 мм</w:t>
            </w:r>
          </w:p>
        </w:tc>
        <w:tc>
          <w:tcPr>
            <w:tcW w:w="1775" w:type="dxa"/>
            <w:vMerge/>
            <w:tcBorders>
              <w:left w:val="single" w:sz="4" w:space="0" w:color="auto"/>
              <w:right w:val="single" w:sz="4" w:space="0" w:color="auto"/>
            </w:tcBorders>
            <w:vAlign w:val="center"/>
            <w:hideMark/>
          </w:tcPr>
          <w:p w14:paraId="5744C428" w14:textId="77777777" w:rsidR="007460B7" w:rsidRPr="00791845" w:rsidRDefault="007460B7" w:rsidP="00874E12">
            <w:pPr>
              <w:suppressAutoHyphens w:val="0"/>
              <w:rPr>
                <w:rFonts w:eastAsia="Times New Roman"/>
                <w:color w:val="000000"/>
                <w:szCs w:val="24"/>
                <w:lang w:eastAsia="ru-RU"/>
              </w:rPr>
            </w:pPr>
          </w:p>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0426185D"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6 139 589</w:t>
            </w:r>
          </w:p>
        </w:tc>
      </w:tr>
      <w:tr w:rsidR="007460B7" w:rsidRPr="00791845" w14:paraId="0BEA863D" w14:textId="77777777" w:rsidTr="00874E12">
        <w:trPr>
          <w:trHeight w:val="264"/>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30B994F9"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1.2.4.</w:t>
            </w:r>
          </w:p>
        </w:tc>
        <w:tc>
          <w:tcPr>
            <w:tcW w:w="4106" w:type="dxa"/>
            <w:tcBorders>
              <w:top w:val="nil"/>
              <w:left w:val="nil"/>
              <w:bottom w:val="single" w:sz="4" w:space="0" w:color="auto"/>
              <w:right w:val="single" w:sz="4" w:space="0" w:color="auto"/>
            </w:tcBorders>
            <w:shd w:val="clear" w:color="auto" w:fill="auto"/>
            <w:vAlign w:val="center"/>
            <w:hideMark/>
          </w:tcPr>
          <w:p w14:paraId="5A94D1E6"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159-218 мм</w:t>
            </w:r>
          </w:p>
        </w:tc>
        <w:tc>
          <w:tcPr>
            <w:tcW w:w="1775" w:type="dxa"/>
            <w:vMerge/>
            <w:tcBorders>
              <w:left w:val="single" w:sz="4" w:space="0" w:color="auto"/>
              <w:right w:val="single" w:sz="4" w:space="0" w:color="auto"/>
            </w:tcBorders>
            <w:vAlign w:val="center"/>
            <w:hideMark/>
          </w:tcPr>
          <w:p w14:paraId="1A453C4C" w14:textId="77777777" w:rsidR="007460B7" w:rsidRPr="00791845" w:rsidRDefault="007460B7" w:rsidP="00874E12">
            <w:pPr>
              <w:suppressAutoHyphens w:val="0"/>
              <w:rPr>
                <w:rFonts w:eastAsia="Times New Roman"/>
                <w:color w:val="000000"/>
                <w:szCs w:val="24"/>
                <w:lang w:eastAsia="ru-RU"/>
              </w:rPr>
            </w:pPr>
          </w:p>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6D26FDFB"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5 627 066</w:t>
            </w:r>
          </w:p>
        </w:tc>
      </w:tr>
      <w:tr w:rsidR="007460B7" w:rsidRPr="00791845" w14:paraId="10496437" w14:textId="77777777" w:rsidTr="00874E12">
        <w:trPr>
          <w:trHeight w:val="264"/>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3F2C95F8"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1.2.5.</w:t>
            </w:r>
          </w:p>
        </w:tc>
        <w:tc>
          <w:tcPr>
            <w:tcW w:w="4106" w:type="dxa"/>
            <w:tcBorders>
              <w:top w:val="nil"/>
              <w:left w:val="nil"/>
              <w:bottom w:val="single" w:sz="4" w:space="0" w:color="auto"/>
              <w:right w:val="single" w:sz="4" w:space="0" w:color="auto"/>
            </w:tcBorders>
            <w:shd w:val="clear" w:color="auto" w:fill="auto"/>
            <w:vAlign w:val="center"/>
            <w:hideMark/>
          </w:tcPr>
          <w:p w14:paraId="2C8233B2"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219-272 мм</w:t>
            </w:r>
          </w:p>
        </w:tc>
        <w:tc>
          <w:tcPr>
            <w:tcW w:w="1775" w:type="dxa"/>
            <w:vMerge/>
            <w:tcBorders>
              <w:left w:val="single" w:sz="4" w:space="0" w:color="auto"/>
              <w:right w:val="single" w:sz="4" w:space="0" w:color="auto"/>
            </w:tcBorders>
            <w:vAlign w:val="center"/>
            <w:hideMark/>
          </w:tcPr>
          <w:p w14:paraId="1A05FD06" w14:textId="77777777" w:rsidR="007460B7" w:rsidRPr="00791845" w:rsidRDefault="007460B7" w:rsidP="00874E12">
            <w:pPr>
              <w:suppressAutoHyphens w:val="0"/>
              <w:rPr>
                <w:rFonts w:eastAsia="Times New Roman"/>
                <w:color w:val="000000"/>
                <w:szCs w:val="24"/>
                <w:lang w:eastAsia="ru-RU"/>
              </w:rPr>
            </w:pPr>
          </w:p>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72C87BFC"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7 370 746</w:t>
            </w:r>
          </w:p>
        </w:tc>
      </w:tr>
      <w:tr w:rsidR="007460B7" w:rsidRPr="00791845" w14:paraId="49425446" w14:textId="77777777" w:rsidTr="00874E12">
        <w:trPr>
          <w:trHeight w:val="264"/>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6A965A95"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1.2.6.</w:t>
            </w:r>
          </w:p>
        </w:tc>
        <w:tc>
          <w:tcPr>
            <w:tcW w:w="4106" w:type="dxa"/>
            <w:tcBorders>
              <w:top w:val="nil"/>
              <w:left w:val="nil"/>
              <w:bottom w:val="single" w:sz="4" w:space="0" w:color="auto"/>
              <w:right w:val="single" w:sz="4" w:space="0" w:color="auto"/>
            </w:tcBorders>
            <w:shd w:val="clear" w:color="auto" w:fill="auto"/>
            <w:vAlign w:val="center"/>
            <w:hideMark/>
          </w:tcPr>
          <w:p w14:paraId="251E06B5"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273-324 мм</w:t>
            </w:r>
          </w:p>
        </w:tc>
        <w:tc>
          <w:tcPr>
            <w:tcW w:w="1775" w:type="dxa"/>
            <w:vMerge/>
            <w:tcBorders>
              <w:left w:val="single" w:sz="4" w:space="0" w:color="auto"/>
              <w:right w:val="single" w:sz="4" w:space="0" w:color="auto"/>
            </w:tcBorders>
            <w:vAlign w:val="center"/>
            <w:hideMark/>
          </w:tcPr>
          <w:p w14:paraId="0BF41BE8" w14:textId="77777777" w:rsidR="007460B7" w:rsidRPr="00791845" w:rsidRDefault="007460B7" w:rsidP="00874E12">
            <w:pPr>
              <w:suppressAutoHyphens w:val="0"/>
              <w:rPr>
                <w:rFonts w:eastAsia="Times New Roman"/>
                <w:color w:val="000000"/>
                <w:szCs w:val="24"/>
                <w:lang w:eastAsia="ru-RU"/>
              </w:rPr>
            </w:pPr>
          </w:p>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2EDF5811"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8 348 634</w:t>
            </w:r>
          </w:p>
        </w:tc>
      </w:tr>
      <w:tr w:rsidR="007460B7" w:rsidRPr="00791845" w14:paraId="13A1F4E0" w14:textId="77777777" w:rsidTr="00874E12">
        <w:trPr>
          <w:trHeight w:val="264"/>
        </w:trPr>
        <w:tc>
          <w:tcPr>
            <w:tcW w:w="1297" w:type="dxa"/>
            <w:tcBorders>
              <w:top w:val="nil"/>
              <w:left w:val="single" w:sz="4" w:space="0" w:color="auto"/>
              <w:bottom w:val="single" w:sz="4" w:space="0" w:color="auto"/>
              <w:right w:val="single" w:sz="4" w:space="0" w:color="auto"/>
            </w:tcBorders>
            <w:shd w:val="clear" w:color="auto" w:fill="auto"/>
            <w:hideMark/>
          </w:tcPr>
          <w:p w14:paraId="10A7E1F1" w14:textId="77777777" w:rsidR="007460B7" w:rsidRPr="00791845" w:rsidRDefault="007460B7" w:rsidP="00874E12">
            <w:pPr>
              <w:suppressAutoHyphens w:val="0"/>
              <w:jc w:val="center"/>
              <w:rPr>
                <w:rFonts w:eastAsia="Times New Roman"/>
                <w:sz w:val="20"/>
                <w:lang w:eastAsia="ru-RU"/>
              </w:rPr>
            </w:pPr>
            <w:r w:rsidRPr="00791845">
              <w:rPr>
                <w:rFonts w:eastAsia="Times New Roman"/>
                <w:color w:val="000000"/>
                <w:szCs w:val="24"/>
                <w:lang w:eastAsia="ru-RU"/>
              </w:rPr>
              <w:t>1.2.7.</w:t>
            </w:r>
          </w:p>
        </w:tc>
        <w:tc>
          <w:tcPr>
            <w:tcW w:w="4106" w:type="dxa"/>
            <w:tcBorders>
              <w:top w:val="nil"/>
              <w:left w:val="nil"/>
              <w:bottom w:val="single" w:sz="4" w:space="0" w:color="auto"/>
              <w:right w:val="single" w:sz="4" w:space="0" w:color="auto"/>
            </w:tcBorders>
            <w:shd w:val="clear" w:color="auto" w:fill="auto"/>
            <w:vAlign w:val="center"/>
            <w:hideMark/>
          </w:tcPr>
          <w:p w14:paraId="13938C3B"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325-425 мм</w:t>
            </w:r>
          </w:p>
        </w:tc>
        <w:tc>
          <w:tcPr>
            <w:tcW w:w="1775" w:type="dxa"/>
            <w:vMerge/>
            <w:tcBorders>
              <w:left w:val="single" w:sz="4" w:space="0" w:color="auto"/>
              <w:right w:val="single" w:sz="4" w:space="0" w:color="auto"/>
            </w:tcBorders>
            <w:vAlign w:val="center"/>
            <w:hideMark/>
          </w:tcPr>
          <w:p w14:paraId="1E777752" w14:textId="77777777" w:rsidR="007460B7" w:rsidRPr="00791845" w:rsidRDefault="007460B7" w:rsidP="00874E12">
            <w:pPr>
              <w:suppressAutoHyphens w:val="0"/>
              <w:rPr>
                <w:rFonts w:eastAsia="Times New Roman"/>
                <w:color w:val="000000"/>
                <w:szCs w:val="24"/>
                <w:lang w:eastAsia="ru-RU"/>
              </w:rPr>
            </w:pPr>
          </w:p>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68294DFE"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10 537 275</w:t>
            </w:r>
          </w:p>
        </w:tc>
      </w:tr>
      <w:tr w:rsidR="007460B7" w:rsidRPr="00791845" w14:paraId="2E6673AE" w14:textId="77777777" w:rsidTr="00874E12">
        <w:trPr>
          <w:trHeight w:val="264"/>
        </w:trPr>
        <w:tc>
          <w:tcPr>
            <w:tcW w:w="1297" w:type="dxa"/>
            <w:tcBorders>
              <w:top w:val="nil"/>
              <w:left w:val="single" w:sz="4" w:space="0" w:color="auto"/>
              <w:bottom w:val="single" w:sz="4" w:space="0" w:color="auto"/>
              <w:right w:val="single" w:sz="4" w:space="0" w:color="auto"/>
            </w:tcBorders>
            <w:shd w:val="clear" w:color="auto" w:fill="auto"/>
          </w:tcPr>
          <w:p w14:paraId="473BE28F" w14:textId="77777777" w:rsidR="007460B7" w:rsidRPr="00791845" w:rsidRDefault="007460B7" w:rsidP="00874E12">
            <w:pPr>
              <w:suppressAutoHyphens w:val="0"/>
              <w:jc w:val="center"/>
              <w:rPr>
                <w:rFonts w:eastAsia="Times New Roman"/>
                <w:sz w:val="20"/>
                <w:lang w:eastAsia="ru-RU"/>
              </w:rPr>
            </w:pPr>
            <w:r w:rsidRPr="00791845">
              <w:rPr>
                <w:rFonts w:eastAsia="Times New Roman"/>
                <w:color w:val="000000"/>
                <w:szCs w:val="24"/>
                <w:lang w:eastAsia="ru-RU"/>
              </w:rPr>
              <w:t>1.2.8.</w:t>
            </w:r>
          </w:p>
        </w:tc>
        <w:tc>
          <w:tcPr>
            <w:tcW w:w="4106" w:type="dxa"/>
            <w:tcBorders>
              <w:top w:val="nil"/>
              <w:left w:val="nil"/>
              <w:bottom w:val="single" w:sz="4" w:space="0" w:color="auto"/>
              <w:right w:val="single" w:sz="4" w:space="0" w:color="auto"/>
            </w:tcBorders>
            <w:shd w:val="clear" w:color="auto" w:fill="auto"/>
            <w:vAlign w:val="center"/>
          </w:tcPr>
          <w:p w14:paraId="5F6F4FBB"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426-529 мм</w:t>
            </w:r>
          </w:p>
        </w:tc>
        <w:tc>
          <w:tcPr>
            <w:tcW w:w="1775" w:type="dxa"/>
            <w:vMerge/>
            <w:tcBorders>
              <w:left w:val="single" w:sz="4" w:space="0" w:color="auto"/>
              <w:right w:val="single" w:sz="4" w:space="0" w:color="auto"/>
            </w:tcBorders>
            <w:vAlign w:val="center"/>
          </w:tcPr>
          <w:p w14:paraId="4C529339" w14:textId="77777777" w:rsidR="007460B7" w:rsidRPr="00791845" w:rsidRDefault="007460B7" w:rsidP="00874E12">
            <w:pPr>
              <w:suppressAutoHyphens w:val="0"/>
              <w:rPr>
                <w:rFonts w:eastAsia="Times New Roman"/>
                <w:color w:val="000000"/>
                <w:szCs w:val="24"/>
                <w:lang w:eastAsia="ru-RU"/>
              </w:rPr>
            </w:pPr>
          </w:p>
        </w:tc>
        <w:tc>
          <w:tcPr>
            <w:tcW w:w="2466" w:type="dxa"/>
            <w:tcBorders>
              <w:top w:val="nil"/>
              <w:left w:val="single" w:sz="4" w:space="0" w:color="auto"/>
              <w:bottom w:val="single" w:sz="4" w:space="0" w:color="auto"/>
              <w:right w:val="single" w:sz="4" w:space="0" w:color="auto"/>
            </w:tcBorders>
            <w:shd w:val="clear" w:color="auto" w:fill="auto"/>
            <w:vAlign w:val="center"/>
          </w:tcPr>
          <w:p w14:paraId="16E6C6D4"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12 107 559</w:t>
            </w:r>
          </w:p>
        </w:tc>
      </w:tr>
      <w:tr w:rsidR="007460B7" w:rsidRPr="00791845" w14:paraId="735F5F2F" w14:textId="77777777" w:rsidTr="00874E12">
        <w:trPr>
          <w:trHeight w:val="264"/>
        </w:trPr>
        <w:tc>
          <w:tcPr>
            <w:tcW w:w="1297" w:type="dxa"/>
            <w:tcBorders>
              <w:top w:val="nil"/>
              <w:left w:val="single" w:sz="4" w:space="0" w:color="auto"/>
              <w:bottom w:val="single" w:sz="4" w:space="0" w:color="auto"/>
              <w:right w:val="single" w:sz="4" w:space="0" w:color="auto"/>
            </w:tcBorders>
            <w:shd w:val="clear" w:color="auto" w:fill="auto"/>
          </w:tcPr>
          <w:p w14:paraId="2B70AAAF" w14:textId="77777777" w:rsidR="007460B7" w:rsidRPr="00791845" w:rsidRDefault="007460B7" w:rsidP="00874E12">
            <w:pPr>
              <w:suppressAutoHyphens w:val="0"/>
              <w:jc w:val="center"/>
              <w:rPr>
                <w:rFonts w:eastAsia="Times New Roman"/>
                <w:sz w:val="20"/>
                <w:lang w:eastAsia="ru-RU"/>
              </w:rPr>
            </w:pPr>
            <w:r w:rsidRPr="00791845">
              <w:rPr>
                <w:rFonts w:eastAsia="Times New Roman"/>
                <w:color w:val="000000"/>
                <w:szCs w:val="24"/>
                <w:lang w:eastAsia="ru-RU"/>
              </w:rPr>
              <w:t>1.2.9.</w:t>
            </w:r>
          </w:p>
        </w:tc>
        <w:tc>
          <w:tcPr>
            <w:tcW w:w="4106" w:type="dxa"/>
            <w:tcBorders>
              <w:top w:val="nil"/>
              <w:left w:val="nil"/>
              <w:bottom w:val="single" w:sz="4" w:space="0" w:color="auto"/>
              <w:right w:val="single" w:sz="4" w:space="0" w:color="auto"/>
            </w:tcBorders>
            <w:shd w:val="clear" w:color="auto" w:fill="auto"/>
            <w:vAlign w:val="center"/>
          </w:tcPr>
          <w:p w14:paraId="1C50D890"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530 мм и выше</w:t>
            </w:r>
          </w:p>
        </w:tc>
        <w:tc>
          <w:tcPr>
            <w:tcW w:w="1775" w:type="dxa"/>
            <w:vMerge/>
            <w:tcBorders>
              <w:left w:val="single" w:sz="4" w:space="0" w:color="auto"/>
              <w:bottom w:val="single" w:sz="4" w:space="0" w:color="auto"/>
              <w:right w:val="single" w:sz="4" w:space="0" w:color="auto"/>
            </w:tcBorders>
            <w:vAlign w:val="center"/>
          </w:tcPr>
          <w:p w14:paraId="6490CFBF" w14:textId="77777777" w:rsidR="007460B7" w:rsidRPr="00791845" w:rsidRDefault="007460B7" w:rsidP="00874E12">
            <w:pPr>
              <w:suppressAutoHyphens w:val="0"/>
              <w:rPr>
                <w:rFonts w:eastAsia="Times New Roman"/>
                <w:color w:val="000000"/>
                <w:szCs w:val="24"/>
                <w:lang w:eastAsia="ru-RU"/>
              </w:rPr>
            </w:pPr>
          </w:p>
        </w:tc>
        <w:tc>
          <w:tcPr>
            <w:tcW w:w="2466" w:type="dxa"/>
            <w:tcBorders>
              <w:top w:val="nil"/>
              <w:left w:val="single" w:sz="4" w:space="0" w:color="auto"/>
              <w:bottom w:val="single" w:sz="4" w:space="0" w:color="auto"/>
              <w:right w:val="single" w:sz="4" w:space="0" w:color="auto"/>
            </w:tcBorders>
            <w:shd w:val="clear" w:color="auto" w:fill="auto"/>
            <w:vAlign w:val="center"/>
          </w:tcPr>
          <w:p w14:paraId="227EBE83"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15 283 107</w:t>
            </w:r>
          </w:p>
        </w:tc>
      </w:tr>
    </w:tbl>
    <w:p w14:paraId="2CD385BC" w14:textId="77777777" w:rsidR="007460B7" w:rsidRPr="00791845" w:rsidRDefault="007460B7" w:rsidP="007460B7">
      <w:pPr>
        <w:suppressAutoHyphens w:val="0"/>
        <w:autoSpaceDE w:val="0"/>
        <w:autoSpaceDN w:val="0"/>
        <w:adjustRightInd w:val="0"/>
        <w:ind w:firstLine="540"/>
        <w:jc w:val="both"/>
        <w:rPr>
          <w:rFonts w:eastAsia="Times New Roman"/>
          <w:sz w:val="28"/>
          <w:szCs w:val="28"/>
          <w:lang w:eastAsia="ru-RU"/>
        </w:rPr>
      </w:pPr>
    </w:p>
    <w:p w14:paraId="49BE5A48" w14:textId="77777777" w:rsidR="007460B7" w:rsidRPr="00791845" w:rsidRDefault="007460B7" w:rsidP="007460B7">
      <w:pPr>
        <w:suppressAutoHyphens w:val="0"/>
        <w:autoSpaceDE w:val="0"/>
        <w:autoSpaceDN w:val="0"/>
        <w:adjustRightInd w:val="0"/>
        <w:ind w:firstLine="540"/>
        <w:jc w:val="both"/>
        <w:rPr>
          <w:rFonts w:eastAsia="Times New Roman"/>
          <w:sz w:val="28"/>
          <w:szCs w:val="28"/>
          <w:lang w:eastAsia="ru-RU"/>
        </w:rPr>
      </w:pPr>
      <w:r w:rsidRPr="00791845">
        <w:rPr>
          <w:rFonts w:eastAsia="Times New Roman"/>
          <w:sz w:val="28"/>
          <w:szCs w:val="28"/>
          <w:lang w:eastAsia="ru-RU"/>
        </w:rPr>
        <w:t>Размер стандартизированной тарифной ставки на покрытие расходов ГРО, связанных со строительством стальных газопроводов (С2ik), определяется по следующей формуле:</w:t>
      </w:r>
    </w:p>
    <w:p w14:paraId="269A65F5" w14:textId="77777777" w:rsidR="007460B7" w:rsidRPr="00791845" w:rsidRDefault="007460B7" w:rsidP="007460B7">
      <w:pPr>
        <w:suppressAutoHyphens w:val="0"/>
        <w:autoSpaceDE w:val="0"/>
        <w:autoSpaceDN w:val="0"/>
        <w:adjustRightInd w:val="0"/>
        <w:jc w:val="both"/>
        <w:outlineLvl w:val="0"/>
        <w:rPr>
          <w:rFonts w:eastAsia="Times New Roman"/>
          <w:szCs w:val="24"/>
          <w:lang w:eastAsia="ru-RU"/>
        </w:rPr>
      </w:pPr>
    </w:p>
    <w:p w14:paraId="0C462DC4" w14:textId="12E2B38C" w:rsidR="007460B7" w:rsidRPr="00791845" w:rsidRDefault="007460B7" w:rsidP="007460B7">
      <w:pPr>
        <w:suppressAutoHyphens w:val="0"/>
        <w:autoSpaceDE w:val="0"/>
        <w:autoSpaceDN w:val="0"/>
        <w:adjustRightInd w:val="0"/>
        <w:jc w:val="center"/>
        <w:rPr>
          <w:rFonts w:eastAsia="Times New Roman"/>
          <w:szCs w:val="24"/>
          <w:lang w:eastAsia="ru-RU"/>
        </w:rPr>
      </w:pPr>
      <w:r w:rsidRPr="00791845">
        <w:rPr>
          <w:rFonts w:eastAsia="Times New Roman"/>
          <w:noProof/>
          <w:position w:val="-36"/>
          <w:szCs w:val="24"/>
          <w:lang w:eastAsia="ru-RU"/>
        </w:rPr>
        <w:drawing>
          <wp:inline distT="0" distB="0" distL="0" distR="0" wp14:anchorId="4A457B70" wp14:editId="70128E1C">
            <wp:extent cx="2054225" cy="609600"/>
            <wp:effectExtent l="0" t="0" r="317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cstate="print">
                      <a:extLst>
                        <a:ext uri="{28A0092B-C50C-407E-A947-70E740481C1C}">
                          <a14:useLocalDpi xmlns:a14="http://schemas.microsoft.com/office/drawing/2010/main" val="0"/>
                        </a:ext>
                      </a:extLst>
                    </a:blip>
                    <a:srcRect r="13252"/>
                    <a:stretch>
                      <a:fillRect/>
                    </a:stretch>
                  </pic:blipFill>
                  <pic:spPr bwMode="auto">
                    <a:xfrm>
                      <a:off x="0" y="0"/>
                      <a:ext cx="2054225" cy="609600"/>
                    </a:xfrm>
                    <a:prstGeom prst="rect">
                      <a:avLst/>
                    </a:prstGeom>
                    <a:noFill/>
                    <a:ln>
                      <a:noFill/>
                    </a:ln>
                  </pic:spPr>
                </pic:pic>
              </a:graphicData>
            </a:graphic>
          </wp:inline>
        </w:drawing>
      </w:r>
    </w:p>
    <w:p w14:paraId="7B566FCC" w14:textId="77777777" w:rsidR="007460B7" w:rsidRPr="00791845" w:rsidRDefault="007460B7" w:rsidP="007460B7">
      <w:pPr>
        <w:suppressAutoHyphens w:val="0"/>
        <w:autoSpaceDE w:val="0"/>
        <w:autoSpaceDN w:val="0"/>
        <w:adjustRightInd w:val="0"/>
        <w:jc w:val="both"/>
        <w:rPr>
          <w:rFonts w:eastAsia="Times New Roman"/>
          <w:szCs w:val="24"/>
          <w:lang w:eastAsia="ru-RU"/>
        </w:rPr>
      </w:pPr>
    </w:p>
    <w:p w14:paraId="3E0BDCC5" w14:textId="77777777" w:rsidR="007460B7" w:rsidRPr="00791845" w:rsidRDefault="007460B7" w:rsidP="007460B7">
      <w:pPr>
        <w:suppressAutoHyphens w:val="0"/>
        <w:autoSpaceDE w:val="0"/>
        <w:autoSpaceDN w:val="0"/>
        <w:adjustRightInd w:val="0"/>
        <w:ind w:firstLine="540"/>
        <w:jc w:val="both"/>
        <w:rPr>
          <w:rFonts w:eastAsia="Times New Roman"/>
          <w:sz w:val="28"/>
          <w:szCs w:val="28"/>
          <w:lang w:eastAsia="ru-RU"/>
        </w:rPr>
      </w:pPr>
      <w:r w:rsidRPr="00791845">
        <w:rPr>
          <w:rFonts w:eastAsia="Times New Roman"/>
          <w:sz w:val="28"/>
          <w:szCs w:val="28"/>
          <w:lang w:eastAsia="ru-RU"/>
        </w:rPr>
        <w:t>где:</w:t>
      </w:r>
    </w:p>
    <w:p w14:paraId="68214E8D" w14:textId="77777777" w:rsidR="007460B7" w:rsidRPr="00791845" w:rsidRDefault="007460B7" w:rsidP="007460B7">
      <w:pPr>
        <w:suppressAutoHyphens w:val="0"/>
        <w:autoSpaceDE w:val="0"/>
        <w:autoSpaceDN w:val="0"/>
        <w:adjustRightInd w:val="0"/>
        <w:ind w:firstLine="540"/>
        <w:jc w:val="both"/>
        <w:rPr>
          <w:rFonts w:eastAsia="Times New Roman"/>
          <w:sz w:val="28"/>
          <w:szCs w:val="28"/>
          <w:lang w:eastAsia="ru-RU"/>
        </w:rPr>
      </w:pPr>
      <w:proofErr w:type="spellStart"/>
      <w:r w:rsidRPr="00791845">
        <w:rPr>
          <w:rFonts w:eastAsia="Times New Roman"/>
          <w:sz w:val="28"/>
          <w:szCs w:val="28"/>
          <w:lang w:eastAsia="ru-RU"/>
        </w:rPr>
        <w:t>Рik</w:t>
      </w:r>
      <w:proofErr w:type="spellEnd"/>
      <w:r w:rsidRPr="00791845">
        <w:rPr>
          <w:rFonts w:eastAsia="Times New Roman"/>
          <w:sz w:val="28"/>
          <w:szCs w:val="28"/>
          <w:lang w:eastAsia="ru-RU"/>
        </w:rPr>
        <w:t xml:space="preserve"> - фактические расходы ГРО на строительство стального газопровода i-того диапазона диаметров и k-того типа прокладки, понесенные в соответствующем календарном году из предусмотренных </w:t>
      </w:r>
      <w:hyperlink r:id="rId28" w:history="1">
        <w:r w:rsidRPr="00791845">
          <w:rPr>
            <w:rFonts w:eastAsia="Times New Roman"/>
            <w:sz w:val="28"/>
            <w:szCs w:val="28"/>
            <w:lang w:eastAsia="ru-RU"/>
          </w:rPr>
          <w:t>абзацами первым</w:t>
        </w:r>
      </w:hyperlink>
      <w:r w:rsidRPr="00791845">
        <w:rPr>
          <w:rFonts w:eastAsia="Times New Roman"/>
          <w:sz w:val="28"/>
          <w:szCs w:val="28"/>
          <w:lang w:eastAsia="ru-RU"/>
        </w:rPr>
        <w:t xml:space="preserve"> - </w:t>
      </w:r>
      <w:hyperlink r:id="rId29" w:history="1">
        <w:r w:rsidRPr="00791845">
          <w:rPr>
            <w:rFonts w:eastAsia="Times New Roman"/>
            <w:sz w:val="28"/>
            <w:szCs w:val="28"/>
            <w:lang w:eastAsia="ru-RU"/>
          </w:rPr>
          <w:t>четвертым пункта 32</w:t>
        </w:r>
      </w:hyperlink>
      <w:r w:rsidRPr="00791845">
        <w:rPr>
          <w:rFonts w:eastAsia="Times New Roman"/>
          <w:sz w:val="28"/>
          <w:szCs w:val="28"/>
          <w:lang w:eastAsia="ru-RU"/>
        </w:rPr>
        <w:t xml:space="preserve"> Методических указаний, руб.;</w:t>
      </w:r>
    </w:p>
    <w:p w14:paraId="60CF6105" w14:textId="77777777" w:rsidR="007460B7" w:rsidRPr="00791845" w:rsidRDefault="007460B7" w:rsidP="007460B7">
      <w:pPr>
        <w:suppressAutoHyphens w:val="0"/>
        <w:autoSpaceDE w:val="0"/>
        <w:autoSpaceDN w:val="0"/>
        <w:adjustRightInd w:val="0"/>
        <w:ind w:firstLine="540"/>
        <w:jc w:val="both"/>
        <w:rPr>
          <w:rFonts w:eastAsia="Times New Roman"/>
          <w:sz w:val="28"/>
          <w:szCs w:val="28"/>
          <w:lang w:eastAsia="ru-RU"/>
        </w:rPr>
      </w:pPr>
      <w:proofErr w:type="spellStart"/>
      <w:r w:rsidRPr="00791845">
        <w:rPr>
          <w:rFonts w:eastAsia="Times New Roman"/>
          <w:sz w:val="28"/>
          <w:szCs w:val="28"/>
          <w:lang w:eastAsia="ru-RU"/>
        </w:rPr>
        <w:t>Lik</w:t>
      </w:r>
      <w:proofErr w:type="spellEnd"/>
      <w:r w:rsidRPr="00791845">
        <w:rPr>
          <w:rFonts w:eastAsia="Times New Roman"/>
          <w:sz w:val="28"/>
          <w:szCs w:val="28"/>
          <w:lang w:eastAsia="ru-RU"/>
        </w:rPr>
        <w:t xml:space="preserve"> - общая длина стальных газопроводов i-того диапазона диаметров и k-того типа прокладки, построенных в рамках технологического присоединения в соответствующем календарном году из предусмотренных </w:t>
      </w:r>
      <w:hyperlink r:id="rId30" w:history="1">
        <w:r w:rsidRPr="00791845">
          <w:rPr>
            <w:rFonts w:eastAsia="Times New Roman"/>
            <w:sz w:val="28"/>
            <w:szCs w:val="28"/>
            <w:lang w:eastAsia="ru-RU"/>
          </w:rPr>
          <w:t>абзацами первым</w:t>
        </w:r>
      </w:hyperlink>
      <w:r w:rsidRPr="00791845">
        <w:rPr>
          <w:rFonts w:eastAsia="Times New Roman"/>
          <w:sz w:val="28"/>
          <w:szCs w:val="28"/>
          <w:lang w:eastAsia="ru-RU"/>
        </w:rPr>
        <w:t xml:space="preserve"> - </w:t>
      </w:r>
      <w:hyperlink r:id="rId31" w:history="1">
        <w:r w:rsidRPr="00791845">
          <w:rPr>
            <w:rFonts w:eastAsia="Times New Roman"/>
            <w:sz w:val="28"/>
            <w:szCs w:val="28"/>
            <w:lang w:eastAsia="ru-RU"/>
          </w:rPr>
          <w:t>четвертым пункта 31</w:t>
        </w:r>
      </w:hyperlink>
      <w:r w:rsidRPr="00791845">
        <w:rPr>
          <w:rFonts w:eastAsia="Times New Roman"/>
          <w:sz w:val="28"/>
          <w:szCs w:val="28"/>
          <w:lang w:eastAsia="ru-RU"/>
        </w:rPr>
        <w:t xml:space="preserve"> Методических указаний, км;</w:t>
      </w:r>
    </w:p>
    <w:p w14:paraId="0EC9E8F1" w14:textId="77777777" w:rsidR="007460B7" w:rsidRPr="00791845" w:rsidRDefault="007460B7" w:rsidP="007460B7">
      <w:pPr>
        <w:suppressAutoHyphens w:val="0"/>
        <w:autoSpaceDE w:val="0"/>
        <w:autoSpaceDN w:val="0"/>
        <w:adjustRightInd w:val="0"/>
        <w:ind w:firstLine="540"/>
        <w:jc w:val="both"/>
        <w:rPr>
          <w:rFonts w:eastAsia="Times New Roman"/>
          <w:sz w:val="28"/>
          <w:szCs w:val="28"/>
          <w:lang w:eastAsia="ru-RU"/>
        </w:rPr>
      </w:pPr>
      <w:proofErr w:type="spellStart"/>
      <w:r w:rsidRPr="00791845">
        <w:rPr>
          <w:rFonts w:eastAsia="Times New Roman"/>
          <w:sz w:val="28"/>
          <w:szCs w:val="28"/>
          <w:lang w:eastAsia="ru-RU"/>
        </w:rPr>
        <w:t>Iр</w:t>
      </w:r>
      <w:proofErr w:type="spellEnd"/>
      <w:r w:rsidRPr="00791845">
        <w:rPr>
          <w:rFonts w:eastAsia="Times New Roman"/>
          <w:sz w:val="28"/>
          <w:szCs w:val="28"/>
          <w:lang w:eastAsia="ru-RU"/>
        </w:rPr>
        <w:t xml:space="preserve"> - коэффициент расходов, определяемый в соответствии с </w:t>
      </w:r>
      <w:hyperlink r:id="rId32" w:history="1">
        <w:r w:rsidRPr="00791845">
          <w:rPr>
            <w:rFonts w:eastAsia="Times New Roman"/>
            <w:sz w:val="28"/>
            <w:szCs w:val="28"/>
            <w:lang w:eastAsia="ru-RU"/>
          </w:rPr>
          <w:t>пунктом 33</w:t>
        </w:r>
      </w:hyperlink>
      <w:r w:rsidRPr="00791845">
        <w:rPr>
          <w:rFonts w:eastAsia="Times New Roman"/>
          <w:sz w:val="28"/>
          <w:szCs w:val="28"/>
          <w:lang w:eastAsia="ru-RU"/>
        </w:rPr>
        <w:t xml:space="preserve"> Методических указаний.</w:t>
      </w:r>
    </w:p>
    <w:p w14:paraId="72FA1D25" w14:textId="77777777" w:rsidR="007460B7" w:rsidRPr="00791845" w:rsidRDefault="007460B7" w:rsidP="007460B7">
      <w:pPr>
        <w:suppressAutoHyphens w:val="0"/>
        <w:autoSpaceDE w:val="0"/>
        <w:autoSpaceDN w:val="0"/>
        <w:adjustRightInd w:val="0"/>
        <w:ind w:firstLine="540"/>
        <w:jc w:val="both"/>
        <w:rPr>
          <w:rFonts w:eastAsia="Times New Roman"/>
          <w:sz w:val="28"/>
          <w:szCs w:val="28"/>
          <w:lang w:eastAsia="ru-RU"/>
        </w:rPr>
      </w:pPr>
      <w:bookmarkStart w:id="39" w:name="_Hlk1562129"/>
      <w:r w:rsidRPr="00791845">
        <w:rPr>
          <w:rFonts w:eastAsia="Times New Roman"/>
          <w:sz w:val="28"/>
          <w:szCs w:val="28"/>
          <w:lang w:eastAsia="ru-RU"/>
        </w:rPr>
        <w:t xml:space="preserve">Ставки, указанные </w:t>
      </w:r>
      <w:bookmarkStart w:id="40" w:name="_Hlk26432628"/>
      <w:r w:rsidRPr="00791845">
        <w:rPr>
          <w:rFonts w:eastAsia="Times New Roman"/>
          <w:sz w:val="28"/>
          <w:szCs w:val="28"/>
          <w:lang w:eastAsia="ru-RU"/>
        </w:rPr>
        <w:t xml:space="preserve">в пунктах 1.1.1., 1.1.2., 1.1.3., 1.2.1., 1.2.2., 1.2.3. Таблицы 3, </w:t>
      </w:r>
      <w:bookmarkStart w:id="41" w:name="_Hlk152691385"/>
      <w:bookmarkStart w:id="42" w:name="_Hlk57385023"/>
      <w:r w:rsidRPr="00791845">
        <w:rPr>
          <w:rFonts w:eastAsia="Times New Roman"/>
          <w:sz w:val="28"/>
          <w:szCs w:val="28"/>
          <w:lang w:eastAsia="ru-RU"/>
        </w:rPr>
        <w:t xml:space="preserve">определены на основании фактических данных за 2022- 2024 годы, с применением коэффициента расходов </w:t>
      </w:r>
      <w:proofErr w:type="spellStart"/>
      <w:r w:rsidRPr="00791845">
        <w:rPr>
          <w:rFonts w:eastAsia="Times New Roman"/>
          <w:sz w:val="28"/>
          <w:szCs w:val="28"/>
          <w:lang w:eastAsia="ru-RU"/>
        </w:rPr>
        <w:t>Iр</w:t>
      </w:r>
      <w:proofErr w:type="spellEnd"/>
      <w:r w:rsidRPr="00791845">
        <w:rPr>
          <w:rFonts w:eastAsia="Times New Roman"/>
          <w:sz w:val="28"/>
          <w:szCs w:val="28"/>
          <w:lang w:eastAsia="ru-RU"/>
        </w:rPr>
        <w:t>, рассчитанного на основании индексов ИЦП в строительстве (2023 год – 106,3, 2024 год- 107,9, 2025 год- 107,9, 2026 год- 105,4), опубликованных на сайте Минэкономразвития России 26.09.2025 (в части 2026, 2025 и 2024 годов) и 30.09.2024 (в части 2023 года).</w:t>
      </w:r>
      <w:bookmarkEnd w:id="40"/>
      <w:bookmarkEnd w:id="41"/>
      <w:bookmarkEnd w:id="42"/>
      <w:r w:rsidRPr="00791845">
        <w:rPr>
          <w:rFonts w:eastAsia="Times New Roman"/>
          <w:sz w:val="28"/>
          <w:szCs w:val="28"/>
          <w:lang w:eastAsia="ru-RU"/>
        </w:rPr>
        <w:t xml:space="preserve"> Размер вышеуказанных ставок составил 6 866 187 </w:t>
      </w:r>
      <w:bookmarkStart w:id="43" w:name="_Hlk216700520"/>
      <w:r w:rsidRPr="00791845">
        <w:rPr>
          <w:rFonts w:eastAsia="Times New Roman"/>
          <w:sz w:val="28"/>
          <w:szCs w:val="28"/>
          <w:lang w:eastAsia="ru-RU"/>
        </w:rPr>
        <w:t xml:space="preserve">руб./км, </w:t>
      </w:r>
      <w:bookmarkEnd w:id="43"/>
      <w:r w:rsidRPr="00791845">
        <w:rPr>
          <w:rFonts w:eastAsia="Times New Roman"/>
          <w:sz w:val="28"/>
          <w:szCs w:val="28"/>
          <w:lang w:eastAsia="ru-RU"/>
        </w:rPr>
        <w:t>11 819 780</w:t>
      </w:r>
      <w:r w:rsidRPr="00791845">
        <w:rPr>
          <w:rFonts w:eastAsia="Times New Roman"/>
          <w:lang w:eastAsia="ru-RU"/>
        </w:rPr>
        <w:t xml:space="preserve"> </w:t>
      </w:r>
      <w:r w:rsidRPr="00791845">
        <w:rPr>
          <w:rFonts w:eastAsia="Times New Roman"/>
          <w:sz w:val="28"/>
          <w:szCs w:val="28"/>
          <w:lang w:eastAsia="ru-RU"/>
        </w:rPr>
        <w:t>руб./км, 30 587 900</w:t>
      </w:r>
      <w:r w:rsidRPr="00791845">
        <w:rPr>
          <w:rFonts w:eastAsia="Times New Roman"/>
          <w:lang w:eastAsia="ru-RU"/>
        </w:rPr>
        <w:t xml:space="preserve"> </w:t>
      </w:r>
      <w:r w:rsidRPr="00791845">
        <w:rPr>
          <w:rFonts w:eastAsia="Times New Roman"/>
          <w:sz w:val="28"/>
          <w:szCs w:val="28"/>
          <w:lang w:eastAsia="ru-RU"/>
        </w:rPr>
        <w:t>руб./км, 8 785 100</w:t>
      </w:r>
      <w:r w:rsidRPr="00791845">
        <w:rPr>
          <w:rFonts w:eastAsia="Times New Roman"/>
          <w:lang w:eastAsia="ru-RU"/>
        </w:rPr>
        <w:t xml:space="preserve"> </w:t>
      </w:r>
      <w:r w:rsidRPr="00791845">
        <w:rPr>
          <w:rFonts w:eastAsia="Times New Roman"/>
          <w:sz w:val="28"/>
          <w:szCs w:val="28"/>
          <w:lang w:eastAsia="ru-RU"/>
        </w:rPr>
        <w:t>руб./км, 10 792 613</w:t>
      </w:r>
      <w:r w:rsidRPr="00791845">
        <w:rPr>
          <w:rFonts w:eastAsia="Times New Roman"/>
          <w:lang w:eastAsia="ru-RU"/>
        </w:rPr>
        <w:t xml:space="preserve"> </w:t>
      </w:r>
      <w:r w:rsidRPr="00791845">
        <w:rPr>
          <w:rFonts w:eastAsia="Times New Roman"/>
          <w:sz w:val="28"/>
          <w:szCs w:val="28"/>
          <w:lang w:eastAsia="ru-RU"/>
        </w:rPr>
        <w:t>руб./км, 10 946 440</w:t>
      </w:r>
      <w:r w:rsidRPr="00791845">
        <w:rPr>
          <w:rFonts w:eastAsia="Times New Roman"/>
          <w:lang w:eastAsia="ru-RU"/>
        </w:rPr>
        <w:t xml:space="preserve"> </w:t>
      </w:r>
      <w:r w:rsidRPr="00791845">
        <w:rPr>
          <w:rFonts w:eastAsia="Times New Roman"/>
          <w:sz w:val="28"/>
          <w:szCs w:val="28"/>
          <w:lang w:eastAsia="ru-RU"/>
        </w:rPr>
        <w:t>руб./км соответственно.</w:t>
      </w:r>
      <w:r w:rsidRPr="00791845">
        <w:rPr>
          <w:rFonts w:eastAsia="Times New Roman"/>
          <w:lang w:eastAsia="ru-RU"/>
        </w:rPr>
        <w:t xml:space="preserve"> </w:t>
      </w:r>
      <w:r w:rsidRPr="00791845">
        <w:rPr>
          <w:rFonts w:eastAsia="Times New Roman"/>
          <w:sz w:val="28"/>
          <w:szCs w:val="28"/>
          <w:lang w:eastAsia="ru-RU"/>
        </w:rPr>
        <w:t>Однако предприятие предлагает утвердить их на основании расчета ранее утвержденных ставок на 2025 год с индексацией на 15%, как наименьшие значения.</w:t>
      </w:r>
    </w:p>
    <w:bookmarkEnd w:id="39"/>
    <w:p w14:paraId="003D0C1B" w14:textId="77777777" w:rsidR="007460B7" w:rsidRPr="00791845" w:rsidRDefault="007460B7" w:rsidP="007460B7">
      <w:pPr>
        <w:suppressAutoHyphens w:val="0"/>
        <w:ind w:firstLine="567"/>
        <w:jc w:val="both"/>
        <w:rPr>
          <w:rFonts w:eastAsia="Times New Roman"/>
          <w:sz w:val="28"/>
          <w:szCs w:val="28"/>
          <w:lang w:eastAsia="ru-RU"/>
        </w:rPr>
      </w:pPr>
      <w:r w:rsidRPr="00791845">
        <w:rPr>
          <w:rFonts w:eastAsia="Times New Roman"/>
          <w:sz w:val="28"/>
          <w:szCs w:val="28"/>
          <w:lang w:eastAsia="ru-RU"/>
        </w:rPr>
        <w:t xml:space="preserve">Ставки, указанные в остальных пунктах Таблицы 3, в связи с тем, что ГРО в </w:t>
      </w:r>
      <w:bookmarkStart w:id="44" w:name="_Hlk26432760"/>
      <w:r w:rsidRPr="00791845">
        <w:rPr>
          <w:rFonts w:eastAsia="Times New Roman"/>
          <w:sz w:val="28"/>
          <w:szCs w:val="28"/>
          <w:lang w:eastAsia="ru-RU"/>
        </w:rPr>
        <w:t>2022- 2024 годах</w:t>
      </w:r>
      <w:bookmarkEnd w:id="44"/>
      <w:r w:rsidRPr="00791845">
        <w:rPr>
          <w:rFonts w:eastAsia="Times New Roman"/>
          <w:sz w:val="28"/>
          <w:szCs w:val="28"/>
          <w:lang w:eastAsia="ru-RU"/>
        </w:rPr>
        <w:t xml:space="preserve"> не осуществляла затраты на строительство стальных газопроводов в соответствующих диапазонах диаметров и типа прокладки, определены на уровне утвержденных на 2025 год соответствующих ставок с применением ИЦП в строительстве на 2026 год в размере 1,054, опубликованном на сайте Минэкономразвития России 26.09.2025.</w:t>
      </w:r>
    </w:p>
    <w:p w14:paraId="41061E6E" w14:textId="77777777" w:rsidR="007460B7" w:rsidRPr="00791845" w:rsidRDefault="007460B7" w:rsidP="007460B7">
      <w:pPr>
        <w:suppressAutoHyphens w:val="0"/>
        <w:autoSpaceDE w:val="0"/>
        <w:autoSpaceDN w:val="0"/>
        <w:adjustRightInd w:val="0"/>
        <w:ind w:firstLine="540"/>
        <w:jc w:val="both"/>
        <w:rPr>
          <w:rFonts w:eastAsia="Times New Roman"/>
          <w:sz w:val="28"/>
          <w:szCs w:val="28"/>
          <w:lang w:eastAsia="ru-RU"/>
        </w:rPr>
      </w:pPr>
      <w:r w:rsidRPr="00791845">
        <w:rPr>
          <w:rFonts w:eastAsia="Times New Roman"/>
          <w:sz w:val="28"/>
          <w:szCs w:val="28"/>
          <w:lang w:eastAsia="ru-RU"/>
        </w:rPr>
        <w:t>Эксперты, проанализировав расчеты предлагаемых предприятием стандартизированных тарифных ставок С</w:t>
      </w:r>
      <w:r w:rsidRPr="00791845">
        <w:rPr>
          <w:rFonts w:eastAsia="Times New Roman"/>
          <w:sz w:val="28"/>
          <w:szCs w:val="28"/>
          <w:vertAlign w:val="subscript"/>
          <w:lang w:eastAsia="ru-RU"/>
        </w:rPr>
        <w:t>2</w:t>
      </w:r>
      <w:r w:rsidRPr="00791845">
        <w:rPr>
          <w:rFonts w:eastAsia="Times New Roman"/>
          <w:sz w:val="28"/>
          <w:szCs w:val="28"/>
          <w:lang w:eastAsia="ru-RU"/>
        </w:rPr>
        <w:t>, предлагают утвердить их на уровне предложений предприятия.</w:t>
      </w:r>
    </w:p>
    <w:p w14:paraId="22CA4BC3" w14:textId="77777777" w:rsidR="007460B7" w:rsidRPr="00791845" w:rsidRDefault="007460B7" w:rsidP="007460B7">
      <w:pPr>
        <w:suppressAutoHyphens w:val="0"/>
        <w:autoSpaceDE w:val="0"/>
        <w:autoSpaceDN w:val="0"/>
        <w:adjustRightInd w:val="0"/>
        <w:ind w:firstLine="540"/>
        <w:jc w:val="both"/>
        <w:rPr>
          <w:rFonts w:eastAsia="Times New Roman"/>
          <w:sz w:val="28"/>
          <w:szCs w:val="28"/>
          <w:lang w:eastAsia="ru-RU"/>
        </w:rPr>
      </w:pPr>
    </w:p>
    <w:p w14:paraId="45C94BFC" w14:textId="77777777" w:rsidR="007460B7" w:rsidRPr="00791845" w:rsidRDefault="007460B7" w:rsidP="007460B7">
      <w:pPr>
        <w:suppressAutoHyphens w:val="0"/>
        <w:autoSpaceDE w:val="0"/>
        <w:autoSpaceDN w:val="0"/>
        <w:adjustRightInd w:val="0"/>
        <w:ind w:firstLine="540"/>
        <w:jc w:val="both"/>
        <w:rPr>
          <w:rFonts w:eastAsia="Times New Roman"/>
          <w:sz w:val="28"/>
          <w:szCs w:val="28"/>
          <w:lang w:eastAsia="ru-RU"/>
        </w:rPr>
      </w:pPr>
    </w:p>
    <w:p w14:paraId="5674DBB6" w14:textId="77777777" w:rsidR="007460B7" w:rsidRPr="00791845" w:rsidRDefault="007460B7" w:rsidP="007460B7">
      <w:pPr>
        <w:suppressAutoHyphens w:val="0"/>
        <w:autoSpaceDE w:val="0"/>
        <w:autoSpaceDN w:val="0"/>
        <w:adjustRightInd w:val="0"/>
        <w:ind w:firstLine="540"/>
        <w:jc w:val="both"/>
        <w:rPr>
          <w:rFonts w:eastAsia="Times New Roman"/>
          <w:sz w:val="28"/>
          <w:szCs w:val="28"/>
          <w:lang w:eastAsia="ru-RU"/>
        </w:rPr>
      </w:pPr>
    </w:p>
    <w:p w14:paraId="5C1DB4CD" w14:textId="77777777" w:rsidR="007460B7" w:rsidRPr="00791845" w:rsidRDefault="007460B7" w:rsidP="007460B7">
      <w:pPr>
        <w:tabs>
          <w:tab w:val="left" w:pos="0"/>
          <w:tab w:val="left" w:pos="284"/>
        </w:tabs>
        <w:suppressAutoHyphens w:val="0"/>
        <w:jc w:val="center"/>
        <w:rPr>
          <w:rFonts w:eastAsia="Times New Roman"/>
          <w:b/>
          <w:sz w:val="28"/>
          <w:szCs w:val="28"/>
          <w:lang w:eastAsia="ru-RU"/>
        </w:rPr>
      </w:pPr>
      <w:bookmarkStart w:id="45" w:name="_Hlk1560309"/>
      <w:r w:rsidRPr="00791845">
        <w:rPr>
          <w:rFonts w:eastAsia="Times New Roman"/>
          <w:b/>
          <w:sz w:val="28"/>
          <w:szCs w:val="28"/>
          <w:lang w:eastAsia="ru-RU"/>
        </w:rPr>
        <w:t>Расчет стандартизированной тарифной ставки С</w:t>
      </w:r>
      <w:r w:rsidRPr="00791845">
        <w:rPr>
          <w:rFonts w:eastAsia="Times New Roman"/>
          <w:b/>
          <w:sz w:val="28"/>
          <w:szCs w:val="28"/>
          <w:vertAlign w:val="subscript"/>
          <w:lang w:eastAsia="ru-RU"/>
        </w:rPr>
        <w:t>3,</w:t>
      </w:r>
      <w:r w:rsidRPr="00791845">
        <w:rPr>
          <w:rFonts w:eastAsia="Times New Roman"/>
          <w:b/>
          <w:sz w:val="28"/>
          <w:szCs w:val="28"/>
          <w:lang w:eastAsia="ru-RU"/>
        </w:rPr>
        <w:t xml:space="preserve"> на покрытие расходов ГРО, связанных</w:t>
      </w:r>
      <w:r w:rsidRPr="00791845">
        <w:rPr>
          <w:rFonts w:eastAsia="Times New Roman"/>
          <w:sz w:val="28"/>
          <w:szCs w:val="28"/>
          <w:lang w:eastAsia="ru-RU"/>
        </w:rPr>
        <w:t xml:space="preserve"> </w:t>
      </w:r>
      <w:r w:rsidRPr="00791845">
        <w:rPr>
          <w:rFonts w:eastAsia="Times New Roman"/>
          <w:b/>
          <w:sz w:val="28"/>
          <w:szCs w:val="28"/>
          <w:lang w:eastAsia="ru-RU"/>
        </w:rPr>
        <w:t>со строительством полиэтиленового газопровода j-того диапазона диаметров, в расчете на 1 км</w:t>
      </w:r>
    </w:p>
    <w:p w14:paraId="7AADF496" w14:textId="77777777" w:rsidR="007460B7" w:rsidRPr="00791845" w:rsidRDefault="007460B7" w:rsidP="007460B7">
      <w:pPr>
        <w:suppressAutoHyphens w:val="0"/>
        <w:autoSpaceDE w:val="0"/>
        <w:autoSpaceDN w:val="0"/>
        <w:adjustRightInd w:val="0"/>
        <w:ind w:firstLine="540"/>
        <w:jc w:val="both"/>
        <w:rPr>
          <w:rFonts w:eastAsia="Times New Roman"/>
          <w:sz w:val="28"/>
          <w:szCs w:val="28"/>
          <w:lang w:eastAsia="ru-RU"/>
        </w:rPr>
      </w:pPr>
    </w:p>
    <w:p w14:paraId="7E8D0FB5" w14:textId="77777777" w:rsidR="007460B7" w:rsidRPr="00791845" w:rsidRDefault="007460B7" w:rsidP="007460B7">
      <w:pPr>
        <w:suppressAutoHyphens w:val="0"/>
        <w:autoSpaceDE w:val="0"/>
        <w:autoSpaceDN w:val="0"/>
        <w:adjustRightInd w:val="0"/>
        <w:ind w:firstLine="540"/>
        <w:jc w:val="both"/>
        <w:rPr>
          <w:rFonts w:eastAsia="Times New Roman"/>
          <w:sz w:val="28"/>
          <w:szCs w:val="28"/>
          <w:lang w:eastAsia="ru-RU"/>
        </w:rPr>
      </w:pPr>
      <w:r w:rsidRPr="00791845">
        <w:rPr>
          <w:rFonts w:eastAsia="Times New Roman"/>
          <w:sz w:val="28"/>
          <w:szCs w:val="28"/>
          <w:lang w:eastAsia="ru-RU"/>
        </w:rPr>
        <w:t>Предложения предприятия приведены в Таблице 4.</w:t>
      </w:r>
    </w:p>
    <w:p w14:paraId="04A07E48" w14:textId="77777777" w:rsidR="007460B7" w:rsidRPr="00791845" w:rsidRDefault="007460B7" w:rsidP="007460B7">
      <w:pPr>
        <w:suppressAutoHyphens w:val="0"/>
        <w:autoSpaceDE w:val="0"/>
        <w:autoSpaceDN w:val="0"/>
        <w:adjustRightInd w:val="0"/>
        <w:ind w:firstLine="540"/>
        <w:jc w:val="right"/>
        <w:rPr>
          <w:rFonts w:eastAsia="Times New Roman"/>
          <w:sz w:val="28"/>
          <w:szCs w:val="28"/>
          <w:lang w:eastAsia="ru-RU"/>
        </w:rPr>
      </w:pPr>
    </w:p>
    <w:p w14:paraId="1C193672" w14:textId="77777777" w:rsidR="007460B7" w:rsidRPr="00791845" w:rsidRDefault="007460B7" w:rsidP="007460B7">
      <w:pPr>
        <w:suppressAutoHyphens w:val="0"/>
        <w:autoSpaceDE w:val="0"/>
        <w:autoSpaceDN w:val="0"/>
        <w:adjustRightInd w:val="0"/>
        <w:ind w:firstLine="540"/>
        <w:jc w:val="right"/>
        <w:rPr>
          <w:rFonts w:eastAsia="Times New Roman"/>
          <w:sz w:val="28"/>
          <w:szCs w:val="28"/>
          <w:lang w:eastAsia="ru-RU"/>
        </w:rPr>
      </w:pPr>
    </w:p>
    <w:p w14:paraId="0E4A864A" w14:textId="77777777" w:rsidR="007460B7" w:rsidRPr="00791845" w:rsidRDefault="007460B7" w:rsidP="007460B7">
      <w:pPr>
        <w:suppressAutoHyphens w:val="0"/>
        <w:autoSpaceDE w:val="0"/>
        <w:autoSpaceDN w:val="0"/>
        <w:adjustRightInd w:val="0"/>
        <w:ind w:firstLine="540"/>
        <w:jc w:val="right"/>
        <w:rPr>
          <w:rFonts w:eastAsia="Times New Roman"/>
          <w:sz w:val="28"/>
          <w:szCs w:val="28"/>
          <w:lang w:eastAsia="ru-RU"/>
        </w:rPr>
      </w:pPr>
    </w:p>
    <w:p w14:paraId="5C0E7450" w14:textId="77777777" w:rsidR="007460B7" w:rsidRPr="00791845" w:rsidRDefault="007460B7" w:rsidP="007460B7">
      <w:pPr>
        <w:suppressAutoHyphens w:val="0"/>
        <w:autoSpaceDE w:val="0"/>
        <w:autoSpaceDN w:val="0"/>
        <w:adjustRightInd w:val="0"/>
        <w:ind w:firstLine="540"/>
        <w:jc w:val="right"/>
        <w:rPr>
          <w:rFonts w:eastAsia="Times New Roman"/>
          <w:sz w:val="28"/>
          <w:szCs w:val="28"/>
          <w:lang w:eastAsia="ru-RU"/>
        </w:rPr>
      </w:pPr>
    </w:p>
    <w:p w14:paraId="3190FA14" w14:textId="77777777" w:rsidR="007460B7" w:rsidRPr="00791845" w:rsidRDefault="007460B7" w:rsidP="007460B7">
      <w:pPr>
        <w:suppressAutoHyphens w:val="0"/>
        <w:autoSpaceDE w:val="0"/>
        <w:autoSpaceDN w:val="0"/>
        <w:adjustRightInd w:val="0"/>
        <w:ind w:firstLine="540"/>
        <w:jc w:val="right"/>
        <w:rPr>
          <w:rFonts w:eastAsia="Times New Roman"/>
          <w:sz w:val="28"/>
          <w:szCs w:val="28"/>
          <w:lang w:eastAsia="ru-RU"/>
        </w:rPr>
      </w:pPr>
    </w:p>
    <w:p w14:paraId="21D6A304" w14:textId="77777777" w:rsidR="007460B7" w:rsidRPr="00791845" w:rsidRDefault="007460B7" w:rsidP="007460B7">
      <w:pPr>
        <w:suppressAutoHyphens w:val="0"/>
        <w:autoSpaceDE w:val="0"/>
        <w:autoSpaceDN w:val="0"/>
        <w:adjustRightInd w:val="0"/>
        <w:ind w:firstLine="540"/>
        <w:jc w:val="right"/>
        <w:rPr>
          <w:rFonts w:eastAsia="Times New Roman"/>
          <w:sz w:val="28"/>
          <w:szCs w:val="28"/>
          <w:lang w:eastAsia="ru-RU"/>
        </w:rPr>
      </w:pPr>
    </w:p>
    <w:p w14:paraId="42388A73" w14:textId="77777777" w:rsidR="007460B7" w:rsidRPr="00791845" w:rsidRDefault="007460B7" w:rsidP="007460B7">
      <w:pPr>
        <w:suppressAutoHyphens w:val="0"/>
        <w:autoSpaceDE w:val="0"/>
        <w:autoSpaceDN w:val="0"/>
        <w:adjustRightInd w:val="0"/>
        <w:ind w:firstLine="540"/>
        <w:jc w:val="right"/>
        <w:rPr>
          <w:rFonts w:eastAsia="Times New Roman"/>
          <w:sz w:val="28"/>
          <w:szCs w:val="28"/>
          <w:lang w:eastAsia="ru-RU"/>
        </w:rPr>
      </w:pPr>
    </w:p>
    <w:p w14:paraId="0E2427E3" w14:textId="77777777" w:rsidR="007460B7" w:rsidRPr="00791845" w:rsidRDefault="007460B7" w:rsidP="007460B7">
      <w:pPr>
        <w:suppressAutoHyphens w:val="0"/>
        <w:autoSpaceDE w:val="0"/>
        <w:autoSpaceDN w:val="0"/>
        <w:adjustRightInd w:val="0"/>
        <w:ind w:firstLine="540"/>
        <w:jc w:val="right"/>
        <w:rPr>
          <w:rFonts w:eastAsia="Times New Roman"/>
          <w:sz w:val="28"/>
          <w:szCs w:val="28"/>
          <w:lang w:eastAsia="ru-RU"/>
        </w:rPr>
      </w:pPr>
    </w:p>
    <w:p w14:paraId="1C1AD53B" w14:textId="77777777" w:rsidR="007460B7" w:rsidRPr="00791845" w:rsidRDefault="007460B7" w:rsidP="007460B7">
      <w:pPr>
        <w:suppressAutoHyphens w:val="0"/>
        <w:autoSpaceDE w:val="0"/>
        <w:autoSpaceDN w:val="0"/>
        <w:adjustRightInd w:val="0"/>
        <w:ind w:firstLine="540"/>
        <w:jc w:val="right"/>
        <w:rPr>
          <w:rFonts w:eastAsia="Times New Roman"/>
          <w:sz w:val="28"/>
          <w:szCs w:val="28"/>
          <w:lang w:eastAsia="ru-RU"/>
        </w:rPr>
      </w:pPr>
    </w:p>
    <w:p w14:paraId="4C7300E4" w14:textId="77777777" w:rsidR="007460B7" w:rsidRPr="00791845" w:rsidRDefault="007460B7" w:rsidP="007460B7">
      <w:pPr>
        <w:suppressAutoHyphens w:val="0"/>
        <w:autoSpaceDE w:val="0"/>
        <w:autoSpaceDN w:val="0"/>
        <w:adjustRightInd w:val="0"/>
        <w:ind w:firstLine="540"/>
        <w:jc w:val="right"/>
        <w:rPr>
          <w:rFonts w:eastAsia="Times New Roman"/>
          <w:sz w:val="28"/>
          <w:szCs w:val="28"/>
          <w:lang w:eastAsia="ru-RU"/>
        </w:rPr>
      </w:pPr>
    </w:p>
    <w:p w14:paraId="72F5F71A" w14:textId="77777777" w:rsidR="007460B7" w:rsidRPr="00791845" w:rsidRDefault="007460B7" w:rsidP="007460B7">
      <w:pPr>
        <w:suppressAutoHyphens w:val="0"/>
        <w:autoSpaceDE w:val="0"/>
        <w:autoSpaceDN w:val="0"/>
        <w:adjustRightInd w:val="0"/>
        <w:ind w:firstLine="540"/>
        <w:jc w:val="right"/>
        <w:rPr>
          <w:rFonts w:eastAsia="Times New Roman"/>
          <w:sz w:val="28"/>
          <w:szCs w:val="28"/>
          <w:lang w:eastAsia="ru-RU"/>
        </w:rPr>
      </w:pPr>
      <w:r w:rsidRPr="00791845">
        <w:rPr>
          <w:rFonts w:eastAsia="Times New Roman"/>
          <w:sz w:val="28"/>
          <w:szCs w:val="28"/>
          <w:lang w:eastAsia="ru-RU"/>
        </w:rPr>
        <w:t>Таблица 4</w:t>
      </w:r>
    </w:p>
    <w:bookmarkEnd w:id="45"/>
    <w:p w14:paraId="61159D33" w14:textId="77777777" w:rsidR="007460B7" w:rsidRPr="00791845" w:rsidRDefault="007460B7" w:rsidP="007460B7">
      <w:pPr>
        <w:suppressAutoHyphens w:val="0"/>
        <w:autoSpaceDE w:val="0"/>
        <w:autoSpaceDN w:val="0"/>
        <w:adjustRightInd w:val="0"/>
        <w:ind w:firstLine="540"/>
        <w:jc w:val="both"/>
        <w:rPr>
          <w:rFonts w:eastAsia="Times New Roman"/>
          <w:sz w:val="28"/>
          <w:szCs w:val="28"/>
          <w:lang w:eastAsia="ru-RU"/>
        </w:rPr>
      </w:pPr>
    </w:p>
    <w:tbl>
      <w:tblPr>
        <w:tblW w:w="9644" w:type="dxa"/>
        <w:tblInd w:w="103" w:type="dxa"/>
        <w:tblLook w:val="04A0" w:firstRow="1" w:lastRow="0" w:firstColumn="1" w:lastColumn="0" w:noHBand="0" w:noVBand="1"/>
      </w:tblPr>
      <w:tblGrid>
        <w:gridCol w:w="1297"/>
        <w:gridCol w:w="4106"/>
        <w:gridCol w:w="1775"/>
        <w:gridCol w:w="2466"/>
      </w:tblGrid>
      <w:tr w:rsidR="007460B7" w:rsidRPr="00791845" w14:paraId="7B70685B" w14:textId="77777777" w:rsidTr="00874E12">
        <w:trPr>
          <w:trHeight w:val="458"/>
          <w:tblHeader/>
        </w:trPr>
        <w:tc>
          <w:tcPr>
            <w:tcW w:w="12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3C9801" w14:textId="77777777" w:rsidR="007460B7" w:rsidRPr="00791845" w:rsidRDefault="007460B7" w:rsidP="00874E12">
            <w:pPr>
              <w:suppressAutoHyphens w:val="0"/>
              <w:jc w:val="center"/>
              <w:rPr>
                <w:rFonts w:eastAsia="Times New Roman"/>
                <w:color w:val="000000"/>
                <w:szCs w:val="24"/>
                <w:lang w:eastAsia="ru-RU"/>
              </w:rPr>
            </w:pPr>
            <w:bookmarkStart w:id="46" w:name="_Hlk1561156"/>
            <w:r w:rsidRPr="00791845">
              <w:rPr>
                <w:rFonts w:eastAsia="Times New Roman"/>
                <w:color w:val="000000"/>
                <w:szCs w:val="24"/>
                <w:lang w:eastAsia="ru-RU"/>
              </w:rPr>
              <w:t>№</w:t>
            </w:r>
          </w:p>
        </w:tc>
        <w:tc>
          <w:tcPr>
            <w:tcW w:w="41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A0161C"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Наименование стандартизированных тарифных ставок</w:t>
            </w:r>
          </w:p>
        </w:tc>
        <w:tc>
          <w:tcPr>
            <w:tcW w:w="17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7D0F68"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Единица измерения</w:t>
            </w:r>
          </w:p>
        </w:tc>
        <w:tc>
          <w:tcPr>
            <w:tcW w:w="246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0C4DD73"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 xml:space="preserve">Размеры стандартизированных тарифных ставок </w:t>
            </w:r>
            <w:r w:rsidRPr="00791845">
              <w:rPr>
                <w:rFonts w:eastAsia="Times New Roman"/>
                <w:color w:val="2D2D2D"/>
                <w:szCs w:val="24"/>
                <w:lang w:eastAsia="ru-RU"/>
              </w:rPr>
              <w:t>(без НДС, с налогом на прибыль)</w:t>
            </w:r>
          </w:p>
        </w:tc>
      </w:tr>
      <w:tr w:rsidR="007460B7" w:rsidRPr="00791845" w14:paraId="5B318F1D" w14:textId="77777777" w:rsidTr="00874E12">
        <w:trPr>
          <w:trHeight w:val="1075"/>
          <w:tblHeader/>
        </w:trPr>
        <w:tc>
          <w:tcPr>
            <w:tcW w:w="1297" w:type="dxa"/>
            <w:vMerge/>
            <w:tcBorders>
              <w:top w:val="single" w:sz="4" w:space="0" w:color="auto"/>
              <w:left w:val="single" w:sz="4" w:space="0" w:color="auto"/>
              <w:bottom w:val="single" w:sz="4" w:space="0" w:color="auto"/>
              <w:right w:val="single" w:sz="4" w:space="0" w:color="auto"/>
            </w:tcBorders>
            <w:vAlign w:val="center"/>
            <w:hideMark/>
          </w:tcPr>
          <w:p w14:paraId="22605443" w14:textId="77777777" w:rsidR="007460B7" w:rsidRPr="00791845" w:rsidRDefault="007460B7" w:rsidP="00874E12">
            <w:pPr>
              <w:suppressAutoHyphens w:val="0"/>
              <w:rPr>
                <w:rFonts w:eastAsia="Times New Roman"/>
                <w:color w:val="000000"/>
                <w:szCs w:val="24"/>
                <w:lang w:eastAsia="ru-RU"/>
              </w:rPr>
            </w:pPr>
          </w:p>
        </w:tc>
        <w:tc>
          <w:tcPr>
            <w:tcW w:w="4106" w:type="dxa"/>
            <w:vMerge/>
            <w:tcBorders>
              <w:top w:val="single" w:sz="4" w:space="0" w:color="auto"/>
              <w:left w:val="single" w:sz="4" w:space="0" w:color="auto"/>
              <w:bottom w:val="single" w:sz="4" w:space="0" w:color="auto"/>
              <w:right w:val="single" w:sz="4" w:space="0" w:color="auto"/>
            </w:tcBorders>
            <w:vAlign w:val="center"/>
            <w:hideMark/>
          </w:tcPr>
          <w:p w14:paraId="648D42B6" w14:textId="77777777" w:rsidR="007460B7" w:rsidRPr="00791845" w:rsidRDefault="007460B7" w:rsidP="00874E12">
            <w:pPr>
              <w:suppressAutoHyphens w:val="0"/>
              <w:rPr>
                <w:rFonts w:eastAsia="Times New Roman"/>
                <w:color w:val="000000"/>
                <w:szCs w:val="24"/>
                <w:lang w:eastAsia="ru-RU"/>
              </w:rPr>
            </w:pP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1A453F0C" w14:textId="77777777" w:rsidR="007460B7" w:rsidRPr="00791845" w:rsidRDefault="007460B7" w:rsidP="00874E12">
            <w:pPr>
              <w:suppressAutoHyphens w:val="0"/>
              <w:rPr>
                <w:rFonts w:eastAsia="Times New Roman"/>
                <w:color w:val="000000"/>
                <w:szCs w:val="24"/>
                <w:lang w:eastAsia="ru-RU"/>
              </w:rPr>
            </w:pPr>
          </w:p>
        </w:tc>
        <w:tc>
          <w:tcPr>
            <w:tcW w:w="2466" w:type="dxa"/>
            <w:vMerge/>
            <w:tcBorders>
              <w:top w:val="single" w:sz="4" w:space="0" w:color="auto"/>
              <w:left w:val="single" w:sz="4" w:space="0" w:color="auto"/>
              <w:bottom w:val="single" w:sz="4" w:space="0" w:color="auto"/>
              <w:right w:val="single" w:sz="4" w:space="0" w:color="auto"/>
            </w:tcBorders>
            <w:vAlign w:val="center"/>
            <w:hideMark/>
          </w:tcPr>
          <w:p w14:paraId="6D907DA8" w14:textId="77777777" w:rsidR="007460B7" w:rsidRPr="00791845" w:rsidRDefault="007460B7" w:rsidP="00874E12">
            <w:pPr>
              <w:suppressAutoHyphens w:val="0"/>
              <w:rPr>
                <w:rFonts w:eastAsia="Times New Roman"/>
                <w:color w:val="000000"/>
                <w:szCs w:val="24"/>
                <w:lang w:eastAsia="ru-RU"/>
              </w:rPr>
            </w:pPr>
          </w:p>
        </w:tc>
      </w:tr>
      <w:tr w:rsidR="007460B7" w:rsidRPr="00791845" w14:paraId="2F6D4671" w14:textId="77777777" w:rsidTr="00874E12">
        <w:trPr>
          <w:trHeight w:val="458"/>
          <w:tblHeader/>
        </w:trPr>
        <w:tc>
          <w:tcPr>
            <w:tcW w:w="1297" w:type="dxa"/>
            <w:vMerge/>
            <w:tcBorders>
              <w:top w:val="single" w:sz="4" w:space="0" w:color="auto"/>
              <w:left w:val="single" w:sz="4" w:space="0" w:color="auto"/>
              <w:bottom w:val="single" w:sz="4" w:space="0" w:color="auto"/>
              <w:right w:val="single" w:sz="4" w:space="0" w:color="auto"/>
            </w:tcBorders>
            <w:vAlign w:val="center"/>
            <w:hideMark/>
          </w:tcPr>
          <w:p w14:paraId="174C39C2" w14:textId="77777777" w:rsidR="007460B7" w:rsidRPr="00791845" w:rsidRDefault="007460B7" w:rsidP="00874E12">
            <w:pPr>
              <w:suppressAutoHyphens w:val="0"/>
              <w:rPr>
                <w:rFonts w:eastAsia="Times New Roman"/>
                <w:color w:val="000000"/>
                <w:szCs w:val="24"/>
                <w:lang w:eastAsia="ru-RU"/>
              </w:rPr>
            </w:pPr>
          </w:p>
        </w:tc>
        <w:tc>
          <w:tcPr>
            <w:tcW w:w="4106" w:type="dxa"/>
            <w:vMerge/>
            <w:tcBorders>
              <w:top w:val="single" w:sz="4" w:space="0" w:color="auto"/>
              <w:left w:val="single" w:sz="4" w:space="0" w:color="auto"/>
              <w:bottom w:val="single" w:sz="4" w:space="0" w:color="auto"/>
              <w:right w:val="single" w:sz="4" w:space="0" w:color="auto"/>
            </w:tcBorders>
            <w:vAlign w:val="center"/>
            <w:hideMark/>
          </w:tcPr>
          <w:p w14:paraId="6250825E" w14:textId="77777777" w:rsidR="007460B7" w:rsidRPr="00791845" w:rsidRDefault="007460B7" w:rsidP="00874E12">
            <w:pPr>
              <w:suppressAutoHyphens w:val="0"/>
              <w:rPr>
                <w:rFonts w:eastAsia="Times New Roman"/>
                <w:color w:val="000000"/>
                <w:szCs w:val="24"/>
                <w:lang w:eastAsia="ru-RU"/>
              </w:rPr>
            </w:pP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45A64782" w14:textId="77777777" w:rsidR="007460B7" w:rsidRPr="00791845" w:rsidRDefault="007460B7" w:rsidP="00874E12">
            <w:pPr>
              <w:suppressAutoHyphens w:val="0"/>
              <w:rPr>
                <w:rFonts w:eastAsia="Times New Roman"/>
                <w:color w:val="000000"/>
                <w:szCs w:val="24"/>
                <w:lang w:eastAsia="ru-RU"/>
              </w:rPr>
            </w:pPr>
          </w:p>
        </w:tc>
        <w:tc>
          <w:tcPr>
            <w:tcW w:w="2466" w:type="dxa"/>
            <w:vMerge/>
            <w:tcBorders>
              <w:top w:val="single" w:sz="4" w:space="0" w:color="auto"/>
              <w:left w:val="single" w:sz="4" w:space="0" w:color="auto"/>
              <w:bottom w:val="single" w:sz="4" w:space="0" w:color="auto"/>
              <w:right w:val="single" w:sz="4" w:space="0" w:color="auto"/>
            </w:tcBorders>
            <w:vAlign w:val="center"/>
            <w:hideMark/>
          </w:tcPr>
          <w:p w14:paraId="17122DA1" w14:textId="77777777" w:rsidR="007460B7" w:rsidRPr="00791845" w:rsidRDefault="007460B7" w:rsidP="00874E12">
            <w:pPr>
              <w:suppressAutoHyphens w:val="0"/>
              <w:rPr>
                <w:rFonts w:eastAsia="Times New Roman"/>
                <w:color w:val="000000"/>
                <w:szCs w:val="24"/>
                <w:lang w:eastAsia="ru-RU"/>
              </w:rPr>
            </w:pPr>
          </w:p>
        </w:tc>
      </w:tr>
      <w:tr w:rsidR="007460B7" w:rsidRPr="00791845" w14:paraId="6126E15D" w14:textId="77777777" w:rsidTr="00874E12">
        <w:trPr>
          <w:trHeight w:val="276"/>
          <w:tblHeader/>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34256F"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1</w:t>
            </w:r>
          </w:p>
        </w:tc>
        <w:tc>
          <w:tcPr>
            <w:tcW w:w="4106" w:type="dxa"/>
            <w:tcBorders>
              <w:top w:val="single" w:sz="4" w:space="0" w:color="auto"/>
              <w:left w:val="nil"/>
              <w:bottom w:val="single" w:sz="4" w:space="0" w:color="auto"/>
              <w:right w:val="single" w:sz="4" w:space="0" w:color="auto"/>
            </w:tcBorders>
            <w:shd w:val="clear" w:color="auto" w:fill="auto"/>
            <w:vAlign w:val="center"/>
            <w:hideMark/>
          </w:tcPr>
          <w:p w14:paraId="018CD8A3"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2</w:t>
            </w:r>
          </w:p>
        </w:tc>
        <w:tc>
          <w:tcPr>
            <w:tcW w:w="1775" w:type="dxa"/>
            <w:tcBorders>
              <w:top w:val="single" w:sz="4" w:space="0" w:color="auto"/>
              <w:left w:val="nil"/>
              <w:bottom w:val="single" w:sz="4" w:space="0" w:color="auto"/>
              <w:right w:val="single" w:sz="4" w:space="0" w:color="auto"/>
            </w:tcBorders>
            <w:shd w:val="clear" w:color="auto" w:fill="auto"/>
            <w:vAlign w:val="center"/>
            <w:hideMark/>
          </w:tcPr>
          <w:p w14:paraId="135F995E"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3</w:t>
            </w:r>
          </w:p>
        </w:tc>
        <w:tc>
          <w:tcPr>
            <w:tcW w:w="2466" w:type="dxa"/>
            <w:tcBorders>
              <w:top w:val="single" w:sz="4" w:space="0" w:color="auto"/>
              <w:left w:val="nil"/>
              <w:bottom w:val="single" w:sz="4" w:space="0" w:color="auto"/>
              <w:right w:val="single" w:sz="4" w:space="0" w:color="auto"/>
            </w:tcBorders>
            <w:shd w:val="clear" w:color="000000" w:fill="FFFFFF"/>
            <w:vAlign w:val="center"/>
            <w:hideMark/>
          </w:tcPr>
          <w:p w14:paraId="558B6ECF"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4</w:t>
            </w:r>
          </w:p>
        </w:tc>
      </w:tr>
      <w:bookmarkEnd w:id="46"/>
      <w:tr w:rsidR="007460B7" w:rsidRPr="00791845" w14:paraId="49038934" w14:textId="77777777" w:rsidTr="00874E12">
        <w:trPr>
          <w:trHeight w:val="958"/>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2BA08CFF"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1.</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494DCECE"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Размер стандартизированной тарифной ставки С</w:t>
            </w:r>
            <w:r w:rsidRPr="00791845">
              <w:rPr>
                <w:rFonts w:eastAsia="Times New Roman"/>
                <w:color w:val="000000"/>
                <w:szCs w:val="24"/>
                <w:vertAlign w:val="subscript"/>
                <w:lang w:eastAsia="ru-RU"/>
              </w:rPr>
              <w:t xml:space="preserve">3 </w:t>
            </w:r>
            <w:r w:rsidRPr="00791845">
              <w:rPr>
                <w:rFonts w:eastAsia="Times New Roman"/>
                <w:color w:val="000000"/>
                <w:szCs w:val="24"/>
                <w:lang w:eastAsia="ru-RU"/>
              </w:rPr>
              <w:t xml:space="preserve">на покрытие расходов газораспределительной организации, связанных со строительством </w:t>
            </w:r>
            <w:r w:rsidRPr="00791845">
              <w:rPr>
                <w:rFonts w:eastAsia="Times New Roman"/>
                <w:bCs/>
                <w:color w:val="000000"/>
                <w:szCs w:val="24"/>
                <w:lang w:eastAsia="ru-RU"/>
              </w:rPr>
              <w:t xml:space="preserve">полиэтиленового </w:t>
            </w:r>
            <w:r w:rsidRPr="00791845">
              <w:rPr>
                <w:rFonts w:eastAsia="Times New Roman"/>
                <w:color w:val="000000"/>
                <w:szCs w:val="24"/>
                <w:lang w:eastAsia="ru-RU"/>
              </w:rPr>
              <w:t>газопровода наружным диаметром:</w:t>
            </w:r>
          </w:p>
        </w:tc>
      </w:tr>
      <w:tr w:rsidR="007460B7" w:rsidRPr="00791845" w14:paraId="53DB02FE" w14:textId="77777777" w:rsidTr="00874E12">
        <w:trPr>
          <w:trHeight w:val="103"/>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27B37DF6"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1.1.</w:t>
            </w:r>
          </w:p>
        </w:tc>
        <w:tc>
          <w:tcPr>
            <w:tcW w:w="4106" w:type="dxa"/>
            <w:tcBorders>
              <w:top w:val="nil"/>
              <w:left w:val="nil"/>
              <w:bottom w:val="single" w:sz="4" w:space="0" w:color="auto"/>
              <w:right w:val="single" w:sz="4" w:space="0" w:color="auto"/>
            </w:tcBorders>
            <w:shd w:val="clear" w:color="auto" w:fill="auto"/>
            <w:vAlign w:val="center"/>
            <w:hideMark/>
          </w:tcPr>
          <w:p w14:paraId="2BF419B0"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109 мм и менее</w:t>
            </w:r>
          </w:p>
        </w:tc>
        <w:tc>
          <w:tcPr>
            <w:tcW w:w="1775" w:type="dxa"/>
            <w:vMerge w:val="restart"/>
            <w:tcBorders>
              <w:top w:val="nil"/>
              <w:left w:val="single" w:sz="4" w:space="0" w:color="auto"/>
              <w:bottom w:val="single" w:sz="4" w:space="0" w:color="auto"/>
              <w:right w:val="single" w:sz="4" w:space="0" w:color="auto"/>
            </w:tcBorders>
            <w:shd w:val="clear" w:color="auto" w:fill="auto"/>
            <w:vAlign w:val="center"/>
            <w:hideMark/>
          </w:tcPr>
          <w:p w14:paraId="4E8A4E2D"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руб./км</w:t>
            </w:r>
          </w:p>
        </w:tc>
        <w:tc>
          <w:tcPr>
            <w:tcW w:w="24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E5FB00"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6 328 344</w:t>
            </w:r>
          </w:p>
        </w:tc>
      </w:tr>
      <w:tr w:rsidR="007460B7" w:rsidRPr="00791845" w14:paraId="639AA56B" w14:textId="77777777" w:rsidTr="00874E12">
        <w:trPr>
          <w:trHeight w:val="267"/>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140EBBDE"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1.2.</w:t>
            </w:r>
          </w:p>
        </w:tc>
        <w:tc>
          <w:tcPr>
            <w:tcW w:w="4106" w:type="dxa"/>
            <w:tcBorders>
              <w:top w:val="nil"/>
              <w:left w:val="nil"/>
              <w:bottom w:val="single" w:sz="4" w:space="0" w:color="auto"/>
              <w:right w:val="single" w:sz="4" w:space="0" w:color="auto"/>
            </w:tcBorders>
            <w:shd w:val="clear" w:color="auto" w:fill="auto"/>
            <w:vAlign w:val="center"/>
            <w:hideMark/>
          </w:tcPr>
          <w:p w14:paraId="1449F537"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110-159 мм</w:t>
            </w:r>
          </w:p>
        </w:tc>
        <w:tc>
          <w:tcPr>
            <w:tcW w:w="1775" w:type="dxa"/>
            <w:vMerge/>
            <w:tcBorders>
              <w:top w:val="nil"/>
              <w:left w:val="single" w:sz="4" w:space="0" w:color="auto"/>
              <w:bottom w:val="single" w:sz="4" w:space="0" w:color="auto"/>
              <w:right w:val="single" w:sz="4" w:space="0" w:color="auto"/>
            </w:tcBorders>
            <w:vAlign w:val="center"/>
            <w:hideMark/>
          </w:tcPr>
          <w:p w14:paraId="7450EFFB" w14:textId="77777777" w:rsidR="007460B7" w:rsidRPr="00791845" w:rsidRDefault="007460B7" w:rsidP="00874E12">
            <w:pPr>
              <w:suppressAutoHyphens w:val="0"/>
              <w:rPr>
                <w:rFonts w:eastAsia="Times New Roman"/>
                <w:color w:val="000000"/>
                <w:szCs w:val="24"/>
                <w:lang w:eastAsia="ru-RU"/>
              </w:rPr>
            </w:pPr>
          </w:p>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60136871"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7 088 725</w:t>
            </w:r>
          </w:p>
        </w:tc>
      </w:tr>
      <w:tr w:rsidR="007460B7" w:rsidRPr="00791845" w14:paraId="72472472" w14:textId="77777777" w:rsidTr="00874E12">
        <w:trPr>
          <w:trHeight w:val="129"/>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3EC8E911"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1.3.</w:t>
            </w:r>
          </w:p>
        </w:tc>
        <w:tc>
          <w:tcPr>
            <w:tcW w:w="4106" w:type="dxa"/>
            <w:tcBorders>
              <w:top w:val="nil"/>
              <w:left w:val="nil"/>
              <w:bottom w:val="single" w:sz="4" w:space="0" w:color="auto"/>
              <w:right w:val="single" w:sz="4" w:space="0" w:color="auto"/>
            </w:tcBorders>
            <w:shd w:val="clear" w:color="auto" w:fill="auto"/>
            <w:vAlign w:val="center"/>
            <w:hideMark/>
          </w:tcPr>
          <w:p w14:paraId="3CA1F9EF"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160-224 мм</w:t>
            </w:r>
          </w:p>
        </w:tc>
        <w:tc>
          <w:tcPr>
            <w:tcW w:w="1775" w:type="dxa"/>
            <w:vMerge/>
            <w:tcBorders>
              <w:top w:val="nil"/>
              <w:left w:val="single" w:sz="4" w:space="0" w:color="auto"/>
              <w:bottom w:val="single" w:sz="4" w:space="0" w:color="auto"/>
              <w:right w:val="single" w:sz="4" w:space="0" w:color="auto"/>
            </w:tcBorders>
            <w:vAlign w:val="center"/>
            <w:hideMark/>
          </w:tcPr>
          <w:p w14:paraId="2CFE079D" w14:textId="77777777" w:rsidR="007460B7" w:rsidRPr="00791845" w:rsidRDefault="007460B7" w:rsidP="00874E12">
            <w:pPr>
              <w:suppressAutoHyphens w:val="0"/>
              <w:rPr>
                <w:rFonts w:eastAsia="Times New Roman"/>
                <w:color w:val="000000"/>
                <w:szCs w:val="24"/>
                <w:lang w:eastAsia="ru-RU"/>
              </w:rPr>
            </w:pPr>
          </w:p>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2876D7F2"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6 833 194</w:t>
            </w:r>
          </w:p>
        </w:tc>
      </w:tr>
      <w:tr w:rsidR="007460B7" w:rsidRPr="00791845" w14:paraId="6A32B83C" w14:textId="77777777" w:rsidTr="00874E12">
        <w:trPr>
          <w:trHeight w:val="70"/>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2E4E18D5"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1.4.</w:t>
            </w:r>
          </w:p>
        </w:tc>
        <w:tc>
          <w:tcPr>
            <w:tcW w:w="4106" w:type="dxa"/>
            <w:tcBorders>
              <w:top w:val="nil"/>
              <w:left w:val="nil"/>
              <w:bottom w:val="single" w:sz="4" w:space="0" w:color="auto"/>
              <w:right w:val="single" w:sz="4" w:space="0" w:color="auto"/>
            </w:tcBorders>
            <w:shd w:val="clear" w:color="auto" w:fill="auto"/>
            <w:vAlign w:val="center"/>
            <w:hideMark/>
          </w:tcPr>
          <w:p w14:paraId="051B811E"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225-314 мм</w:t>
            </w:r>
          </w:p>
        </w:tc>
        <w:tc>
          <w:tcPr>
            <w:tcW w:w="1775" w:type="dxa"/>
            <w:vMerge/>
            <w:tcBorders>
              <w:top w:val="nil"/>
              <w:left w:val="single" w:sz="4" w:space="0" w:color="auto"/>
              <w:bottom w:val="single" w:sz="4" w:space="0" w:color="auto"/>
              <w:right w:val="single" w:sz="4" w:space="0" w:color="auto"/>
            </w:tcBorders>
            <w:vAlign w:val="center"/>
            <w:hideMark/>
          </w:tcPr>
          <w:p w14:paraId="0B35184B" w14:textId="77777777" w:rsidR="007460B7" w:rsidRPr="00791845" w:rsidRDefault="007460B7" w:rsidP="00874E12">
            <w:pPr>
              <w:suppressAutoHyphens w:val="0"/>
              <w:rPr>
                <w:rFonts w:eastAsia="Times New Roman"/>
                <w:color w:val="000000"/>
                <w:szCs w:val="24"/>
                <w:lang w:eastAsia="ru-RU"/>
              </w:rPr>
            </w:pPr>
          </w:p>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0EF1B829"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6 833 194</w:t>
            </w:r>
          </w:p>
        </w:tc>
      </w:tr>
      <w:tr w:rsidR="007460B7" w:rsidRPr="00791845" w14:paraId="19527222" w14:textId="77777777" w:rsidTr="00874E12">
        <w:trPr>
          <w:trHeight w:val="70"/>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36D2D09B"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1.5.</w:t>
            </w:r>
          </w:p>
        </w:tc>
        <w:tc>
          <w:tcPr>
            <w:tcW w:w="4106" w:type="dxa"/>
            <w:tcBorders>
              <w:top w:val="nil"/>
              <w:left w:val="nil"/>
              <w:bottom w:val="single" w:sz="4" w:space="0" w:color="auto"/>
              <w:right w:val="single" w:sz="4" w:space="0" w:color="auto"/>
            </w:tcBorders>
            <w:shd w:val="clear" w:color="auto" w:fill="auto"/>
            <w:vAlign w:val="center"/>
            <w:hideMark/>
          </w:tcPr>
          <w:p w14:paraId="509998FC"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315-399 мм</w:t>
            </w:r>
          </w:p>
        </w:tc>
        <w:tc>
          <w:tcPr>
            <w:tcW w:w="1775" w:type="dxa"/>
            <w:vMerge/>
            <w:tcBorders>
              <w:top w:val="nil"/>
              <w:left w:val="single" w:sz="4" w:space="0" w:color="auto"/>
              <w:bottom w:val="single" w:sz="4" w:space="0" w:color="auto"/>
              <w:right w:val="single" w:sz="4" w:space="0" w:color="auto"/>
            </w:tcBorders>
            <w:vAlign w:val="center"/>
            <w:hideMark/>
          </w:tcPr>
          <w:p w14:paraId="2F8ECABF" w14:textId="77777777" w:rsidR="007460B7" w:rsidRPr="00791845" w:rsidRDefault="007460B7" w:rsidP="00874E12">
            <w:pPr>
              <w:suppressAutoHyphens w:val="0"/>
              <w:rPr>
                <w:rFonts w:eastAsia="Times New Roman"/>
                <w:color w:val="000000"/>
                <w:szCs w:val="24"/>
                <w:lang w:eastAsia="ru-RU"/>
              </w:rPr>
            </w:pPr>
          </w:p>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1404DB01"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9 559 418</w:t>
            </w:r>
          </w:p>
        </w:tc>
      </w:tr>
      <w:tr w:rsidR="007460B7" w:rsidRPr="00791845" w14:paraId="3E4F5072" w14:textId="77777777" w:rsidTr="00874E12">
        <w:trPr>
          <w:trHeight w:val="70"/>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0AF141BF"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1.6.</w:t>
            </w:r>
          </w:p>
        </w:tc>
        <w:tc>
          <w:tcPr>
            <w:tcW w:w="4106" w:type="dxa"/>
            <w:tcBorders>
              <w:top w:val="nil"/>
              <w:left w:val="nil"/>
              <w:bottom w:val="single" w:sz="4" w:space="0" w:color="auto"/>
              <w:right w:val="single" w:sz="4" w:space="0" w:color="auto"/>
            </w:tcBorders>
            <w:shd w:val="clear" w:color="auto" w:fill="auto"/>
            <w:vAlign w:val="center"/>
            <w:hideMark/>
          </w:tcPr>
          <w:p w14:paraId="6473E31F"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400 мм и выше</w:t>
            </w:r>
          </w:p>
        </w:tc>
        <w:tc>
          <w:tcPr>
            <w:tcW w:w="1775" w:type="dxa"/>
            <w:vMerge/>
            <w:tcBorders>
              <w:top w:val="nil"/>
              <w:left w:val="single" w:sz="4" w:space="0" w:color="auto"/>
              <w:bottom w:val="single" w:sz="4" w:space="0" w:color="auto"/>
              <w:right w:val="single" w:sz="4" w:space="0" w:color="auto"/>
            </w:tcBorders>
            <w:vAlign w:val="center"/>
            <w:hideMark/>
          </w:tcPr>
          <w:p w14:paraId="4CDD18F1" w14:textId="77777777" w:rsidR="007460B7" w:rsidRPr="00791845" w:rsidRDefault="007460B7" w:rsidP="00874E12">
            <w:pPr>
              <w:suppressAutoHyphens w:val="0"/>
              <w:rPr>
                <w:rFonts w:eastAsia="Times New Roman"/>
                <w:color w:val="000000"/>
                <w:szCs w:val="24"/>
                <w:lang w:eastAsia="ru-RU"/>
              </w:rPr>
            </w:pPr>
          </w:p>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5912B8FB"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12 033 733</w:t>
            </w:r>
          </w:p>
        </w:tc>
      </w:tr>
    </w:tbl>
    <w:p w14:paraId="03CE0866" w14:textId="77777777" w:rsidR="007460B7" w:rsidRPr="00791845" w:rsidRDefault="007460B7" w:rsidP="007460B7">
      <w:pPr>
        <w:suppressAutoHyphens w:val="0"/>
        <w:autoSpaceDE w:val="0"/>
        <w:autoSpaceDN w:val="0"/>
        <w:adjustRightInd w:val="0"/>
        <w:ind w:firstLine="540"/>
        <w:jc w:val="both"/>
        <w:rPr>
          <w:rFonts w:eastAsia="Times New Roman"/>
          <w:sz w:val="28"/>
          <w:szCs w:val="28"/>
          <w:lang w:eastAsia="ru-RU"/>
        </w:rPr>
      </w:pPr>
    </w:p>
    <w:p w14:paraId="1224E283" w14:textId="77777777" w:rsidR="007460B7" w:rsidRPr="00791845" w:rsidRDefault="007460B7" w:rsidP="007460B7">
      <w:pPr>
        <w:suppressAutoHyphens w:val="0"/>
        <w:autoSpaceDE w:val="0"/>
        <w:autoSpaceDN w:val="0"/>
        <w:adjustRightInd w:val="0"/>
        <w:ind w:firstLine="540"/>
        <w:jc w:val="both"/>
        <w:rPr>
          <w:rFonts w:eastAsia="Times New Roman"/>
          <w:sz w:val="28"/>
          <w:szCs w:val="28"/>
          <w:lang w:eastAsia="ru-RU"/>
        </w:rPr>
      </w:pPr>
      <w:r w:rsidRPr="00791845">
        <w:rPr>
          <w:rFonts w:eastAsia="Times New Roman"/>
          <w:sz w:val="28"/>
          <w:szCs w:val="28"/>
          <w:lang w:eastAsia="ru-RU"/>
        </w:rPr>
        <w:t xml:space="preserve">Размер стандартизированной тарифной ставки на покрытие расходов ГРО, связанных со строительством полиэтиленового газопровода (С3j), определяется по </w:t>
      </w:r>
    </w:p>
    <w:p w14:paraId="2C126A92" w14:textId="77777777" w:rsidR="007460B7" w:rsidRPr="00791845" w:rsidRDefault="007460B7" w:rsidP="007460B7">
      <w:pPr>
        <w:suppressAutoHyphens w:val="0"/>
        <w:autoSpaceDE w:val="0"/>
        <w:autoSpaceDN w:val="0"/>
        <w:adjustRightInd w:val="0"/>
        <w:jc w:val="both"/>
        <w:rPr>
          <w:rFonts w:eastAsia="Times New Roman"/>
          <w:sz w:val="28"/>
          <w:szCs w:val="28"/>
          <w:lang w:eastAsia="ru-RU"/>
        </w:rPr>
      </w:pPr>
      <w:r w:rsidRPr="00791845">
        <w:rPr>
          <w:rFonts w:eastAsia="Times New Roman"/>
          <w:sz w:val="28"/>
          <w:szCs w:val="28"/>
          <w:lang w:eastAsia="ru-RU"/>
        </w:rPr>
        <w:t>формуле:</w:t>
      </w:r>
    </w:p>
    <w:p w14:paraId="598F389B" w14:textId="77777777" w:rsidR="007460B7" w:rsidRPr="00791845" w:rsidRDefault="007460B7" w:rsidP="007460B7">
      <w:pPr>
        <w:suppressAutoHyphens w:val="0"/>
        <w:autoSpaceDE w:val="0"/>
        <w:autoSpaceDN w:val="0"/>
        <w:adjustRightInd w:val="0"/>
        <w:jc w:val="both"/>
        <w:outlineLvl w:val="0"/>
        <w:rPr>
          <w:rFonts w:eastAsia="Times New Roman"/>
          <w:sz w:val="28"/>
          <w:szCs w:val="28"/>
          <w:lang w:eastAsia="ru-RU"/>
        </w:rPr>
      </w:pPr>
    </w:p>
    <w:p w14:paraId="667B7CC8" w14:textId="3309930B" w:rsidR="007460B7" w:rsidRPr="00791845" w:rsidRDefault="007460B7" w:rsidP="007460B7">
      <w:pPr>
        <w:suppressAutoHyphens w:val="0"/>
        <w:autoSpaceDE w:val="0"/>
        <w:autoSpaceDN w:val="0"/>
        <w:adjustRightInd w:val="0"/>
        <w:jc w:val="center"/>
        <w:rPr>
          <w:rFonts w:eastAsia="Times New Roman"/>
          <w:sz w:val="28"/>
          <w:szCs w:val="28"/>
          <w:lang w:eastAsia="ru-RU"/>
        </w:rPr>
      </w:pPr>
      <w:r w:rsidRPr="00791845">
        <w:rPr>
          <w:rFonts w:eastAsia="Times New Roman"/>
          <w:noProof/>
          <w:position w:val="-42"/>
          <w:sz w:val="28"/>
          <w:szCs w:val="28"/>
          <w:lang w:eastAsia="ru-RU"/>
        </w:rPr>
        <w:drawing>
          <wp:inline distT="0" distB="0" distL="0" distR="0" wp14:anchorId="669D5FE9" wp14:editId="77B34276">
            <wp:extent cx="2319020" cy="702310"/>
            <wp:effectExtent l="0" t="0" r="5080" b="254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3" cstate="print">
                      <a:extLst>
                        <a:ext uri="{28A0092B-C50C-407E-A947-70E740481C1C}">
                          <a14:useLocalDpi xmlns:a14="http://schemas.microsoft.com/office/drawing/2010/main" val="0"/>
                        </a:ext>
                      </a:extLst>
                    </a:blip>
                    <a:srcRect r="13780" b="1334"/>
                    <a:stretch>
                      <a:fillRect/>
                    </a:stretch>
                  </pic:blipFill>
                  <pic:spPr bwMode="auto">
                    <a:xfrm>
                      <a:off x="0" y="0"/>
                      <a:ext cx="2319020" cy="702310"/>
                    </a:xfrm>
                    <a:prstGeom prst="rect">
                      <a:avLst/>
                    </a:prstGeom>
                    <a:noFill/>
                    <a:ln>
                      <a:noFill/>
                    </a:ln>
                  </pic:spPr>
                </pic:pic>
              </a:graphicData>
            </a:graphic>
          </wp:inline>
        </w:drawing>
      </w:r>
    </w:p>
    <w:p w14:paraId="2A6EE2C5" w14:textId="77777777" w:rsidR="007460B7" w:rsidRPr="00791845" w:rsidRDefault="007460B7" w:rsidP="007460B7">
      <w:pPr>
        <w:suppressAutoHyphens w:val="0"/>
        <w:autoSpaceDE w:val="0"/>
        <w:autoSpaceDN w:val="0"/>
        <w:adjustRightInd w:val="0"/>
        <w:ind w:firstLine="540"/>
        <w:jc w:val="both"/>
        <w:rPr>
          <w:rFonts w:eastAsia="Times New Roman"/>
          <w:sz w:val="28"/>
          <w:szCs w:val="28"/>
          <w:lang w:eastAsia="ru-RU"/>
        </w:rPr>
      </w:pPr>
    </w:p>
    <w:p w14:paraId="7AFE586F" w14:textId="77777777" w:rsidR="007460B7" w:rsidRPr="00791845" w:rsidRDefault="007460B7" w:rsidP="007460B7">
      <w:pPr>
        <w:suppressAutoHyphens w:val="0"/>
        <w:autoSpaceDE w:val="0"/>
        <w:autoSpaceDN w:val="0"/>
        <w:adjustRightInd w:val="0"/>
        <w:ind w:firstLine="540"/>
        <w:jc w:val="both"/>
        <w:rPr>
          <w:rFonts w:eastAsia="Times New Roman"/>
          <w:sz w:val="28"/>
          <w:szCs w:val="28"/>
          <w:lang w:eastAsia="ru-RU"/>
        </w:rPr>
      </w:pPr>
      <w:r w:rsidRPr="00791845">
        <w:rPr>
          <w:rFonts w:eastAsia="Times New Roman"/>
          <w:sz w:val="28"/>
          <w:szCs w:val="28"/>
          <w:lang w:eastAsia="ru-RU"/>
        </w:rPr>
        <w:t>где:</w:t>
      </w:r>
    </w:p>
    <w:p w14:paraId="0A93955C" w14:textId="77777777" w:rsidR="007460B7" w:rsidRPr="00791845" w:rsidRDefault="007460B7" w:rsidP="007460B7">
      <w:pPr>
        <w:suppressAutoHyphens w:val="0"/>
        <w:autoSpaceDE w:val="0"/>
        <w:autoSpaceDN w:val="0"/>
        <w:adjustRightInd w:val="0"/>
        <w:ind w:firstLine="540"/>
        <w:jc w:val="both"/>
        <w:rPr>
          <w:rFonts w:eastAsia="Times New Roman"/>
          <w:sz w:val="28"/>
          <w:szCs w:val="28"/>
          <w:lang w:eastAsia="ru-RU"/>
        </w:rPr>
      </w:pPr>
      <w:proofErr w:type="spellStart"/>
      <w:r w:rsidRPr="00791845">
        <w:rPr>
          <w:rFonts w:eastAsia="Times New Roman"/>
          <w:sz w:val="28"/>
          <w:szCs w:val="28"/>
          <w:lang w:eastAsia="ru-RU"/>
        </w:rPr>
        <w:t>Рj</w:t>
      </w:r>
      <w:proofErr w:type="spellEnd"/>
      <w:r w:rsidRPr="00791845">
        <w:rPr>
          <w:rFonts w:eastAsia="Times New Roman"/>
          <w:sz w:val="28"/>
          <w:szCs w:val="28"/>
          <w:lang w:eastAsia="ru-RU"/>
        </w:rPr>
        <w:t xml:space="preserve"> - фактические расходы ГРО на строительство полиэтиленового газопровода j-того диапазона диаметров, понесенные в соответствующем календарном году из предусмотренных абзацами первым - четвертым пункта 32 Методических указаний, руб.;</w:t>
      </w:r>
    </w:p>
    <w:p w14:paraId="5AD5A7C9" w14:textId="77777777" w:rsidR="007460B7" w:rsidRPr="00791845" w:rsidRDefault="007460B7" w:rsidP="007460B7">
      <w:pPr>
        <w:suppressAutoHyphens w:val="0"/>
        <w:autoSpaceDE w:val="0"/>
        <w:autoSpaceDN w:val="0"/>
        <w:adjustRightInd w:val="0"/>
        <w:ind w:firstLine="540"/>
        <w:jc w:val="both"/>
        <w:rPr>
          <w:rFonts w:eastAsia="Times New Roman"/>
          <w:sz w:val="28"/>
          <w:szCs w:val="28"/>
          <w:lang w:eastAsia="ru-RU"/>
        </w:rPr>
      </w:pPr>
      <w:proofErr w:type="spellStart"/>
      <w:r w:rsidRPr="00791845">
        <w:rPr>
          <w:rFonts w:eastAsia="Times New Roman"/>
          <w:sz w:val="28"/>
          <w:szCs w:val="28"/>
          <w:lang w:eastAsia="ru-RU"/>
        </w:rPr>
        <w:t>Lj</w:t>
      </w:r>
      <w:proofErr w:type="spellEnd"/>
      <w:r w:rsidRPr="00791845">
        <w:rPr>
          <w:rFonts w:eastAsia="Times New Roman"/>
          <w:sz w:val="28"/>
          <w:szCs w:val="28"/>
          <w:lang w:eastAsia="ru-RU"/>
        </w:rPr>
        <w:t xml:space="preserve"> - общая длина полиэтиленовых газопроводов j-того диапазона диаметров, построенных в рамках технологического присоединения в соответствующем календарном году из предусмотренных абзацами первым - четвертым пункта 31 Методических указаний, км;</w:t>
      </w:r>
    </w:p>
    <w:p w14:paraId="5192C128" w14:textId="77777777" w:rsidR="007460B7" w:rsidRPr="00791845" w:rsidRDefault="007460B7" w:rsidP="007460B7">
      <w:pPr>
        <w:suppressAutoHyphens w:val="0"/>
        <w:autoSpaceDE w:val="0"/>
        <w:autoSpaceDN w:val="0"/>
        <w:adjustRightInd w:val="0"/>
        <w:ind w:firstLine="540"/>
        <w:jc w:val="both"/>
        <w:rPr>
          <w:rFonts w:eastAsia="Times New Roman"/>
          <w:sz w:val="28"/>
          <w:szCs w:val="28"/>
          <w:lang w:eastAsia="ru-RU"/>
        </w:rPr>
      </w:pPr>
      <w:proofErr w:type="spellStart"/>
      <w:r w:rsidRPr="00791845">
        <w:rPr>
          <w:rFonts w:eastAsia="Times New Roman"/>
          <w:sz w:val="28"/>
          <w:szCs w:val="28"/>
          <w:lang w:eastAsia="ru-RU"/>
        </w:rPr>
        <w:t>Iр</w:t>
      </w:r>
      <w:proofErr w:type="spellEnd"/>
      <w:r w:rsidRPr="00791845">
        <w:rPr>
          <w:rFonts w:eastAsia="Times New Roman"/>
          <w:sz w:val="28"/>
          <w:szCs w:val="28"/>
          <w:lang w:eastAsia="ru-RU"/>
        </w:rPr>
        <w:t xml:space="preserve"> - коэффициент расходов, определяемый в соответствии с пунктом 33 Методических указаний.</w:t>
      </w:r>
    </w:p>
    <w:p w14:paraId="0608EE08" w14:textId="77777777" w:rsidR="007460B7" w:rsidRPr="00791845" w:rsidRDefault="007460B7" w:rsidP="007460B7">
      <w:pPr>
        <w:suppressAutoHyphens w:val="0"/>
        <w:autoSpaceDE w:val="0"/>
        <w:autoSpaceDN w:val="0"/>
        <w:adjustRightInd w:val="0"/>
        <w:ind w:firstLine="540"/>
        <w:jc w:val="both"/>
        <w:rPr>
          <w:rFonts w:eastAsia="Times New Roman"/>
          <w:sz w:val="28"/>
          <w:szCs w:val="28"/>
          <w:lang w:eastAsia="ru-RU"/>
        </w:rPr>
      </w:pPr>
      <w:bookmarkStart w:id="47" w:name="_Hlk185253929"/>
      <w:r w:rsidRPr="00791845">
        <w:rPr>
          <w:rFonts w:eastAsia="Times New Roman"/>
          <w:sz w:val="28"/>
          <w:szCs w:val="28"/>
          <w:lang w:eastAsia="ru-RU"/>
        </w:rPr>
        <w:t xml:space="preserve">Ставки, указанные в пунктах 1.1., 1.2., Таблицы 4, определены на основании фактических данных за 2022- 2024 годы, с применением коэффициента расходов </w:t>
      </w:r>
      <w:proofErr w:type="spellStart"/>
      <w:r w:rsidRPr="00791845">
        <w:rPr>
          <w:rFonts w:eastAsia="Times New Roman"/>
          <w:sz w:val="28"/>
          <w:szCs w:val="28"/>
          <w:lang w:eastAsia="ru-RU"/>
        </w:rPr>
        <w:t>Iр</w:t>
      </w:r>
      <w:proofErr w:type="spellEnd"/>
      <w:r w:rsidRPr="00791845">
        <w:rPr>
          <w:rFonts w:eastAsia="Times New Roman"/>
          <w:sz w:val="28"/>
          <w:szCs w:val="28"/>
          <w:lang w:eastAsia="ru-RU"/>
        </w:rPr>
        <w:t xml:space="preserve">, рассчитанного на основании индексов ИЦП в строительстве (2023 год – 106,3, 2024 год- 107,9, 2025 год- 107,9, 2026 год- 105,4), опубликованных на сайте Минэкономразвития России 26.09.2025 (в части 2026, 2025 и 2024 годов) и 30.09.2024 (в части 2023 года). </w:t>
      </w:r>
      <w:bookmarkStart w:id="48" w:name="_Hlk216702575"/>
      <w:r w:rsidRPr="00791845">
        <w:rPr>
          <w:rFonts w:eastAsia="Times New Roman"/>
          <w:sz w:val="28"/>
          <w:szCs w:val="28"/>
          <w:lang w:eastAsia="ru-RU"/>
        </w:rPr>
        <w:t xml:space="preserve">Размер ставки в пункте 1.1. составил </w:t>
      </w:r>
      <w:r w:rsidRPr="00791845">
        <w:rPr>
          <w:rFonts w:eastAsia="Times New Roman"/>
          <w:sz w:val="28"/>
          <w:szCs w:val="28"/>
          <w:lang w:eastAsia="ru-RU"/>
        </w:rPr>
        <w:br/>
        <w:t>10 348 160 руб./км. Однако предприятие предлагает утвердить ее на основании утвержденной ставки на 2025 год с индексацией на 15%, как наименьшее значение.</w:t>
      </w:r>
    </w:p>
    <w:bookmarkEnd w:id="47"/>
    <w:bookmarkEnd w:id="48"/>
    <w:p w14:paraId="1FA05BDC" w14:textId="77777777" w:rsidR="007460B7" w:rsidRPr="00791845" w:rsidRDefault="007460B7" w:rsidP="007460B7">
      <w:pPr>
        <w:suppressAutoHyphens w:val="0"/>
        <w:ind w:firstLine="567"/>
        <w:jc w:val="both"/>
        <w:rPr>
          <w:rFonts w:eastAsia="Times New Roman"/>
          <w:sz w:val="28"/>
          <w:szCs w:val="28"/>
          <w:lang w:eastAsia="ru-RU"/>
        </w:rPr>
      </w:pPr>
      <w:r w:rsidRPr="00791845">
        <w:rPr>
          <w:rFonts w:eastAsia="Times New Roman"/>
          <w:sz w:val="28"/>
          <w:szCs w:val="28"/>
          <w:lang w:eastAsia="ru-RU"/>
        </w:rPr>
        <w:t xml:space="preserve">Остальные ставки, указанные в Таблице 4, </w:t>
      </w:r>
      <w:bookmarkStart w:id="49" w:name="_Hlk1561106"/>
      <w:r w:rsidRPr="00791845">
        <w:rPr>
          <w:rFonts w:eastAsia="Times New Roman"/>
          <w:sz w:val="28"/>
          <w:szCs w:val="28"/>
          <w:lang w:eastAsia="ru-RU"/>
        </w:rPr>
        <w:t xml:space="preserve">в связи с тем, что ГРО в 2022- 2024 годах не осуществляла затраты на строительство полиэтиленовых газопроводов в соответствующих диапазонах диаметров и типа прокладки, определены на уровне утвержденных </w:t>
      </w:r>
      <w:bookmarkStart w:id="50" w:name="_Hlk216703455"/>
      <w:r w:rsidRPr="00791845">
        <w:rPr>
          <w:rFonts w:eastAsia="Times New Roman"/>
          <w:sz w:val="28"/>
          <w:szCs w:val="28"/>
          <w:lang w:eastAsia="ru-RU"/>
        </w:rPr>
        <w:t>на 2025 год соответствующих ставок с применением ИЦП в строительстве на 2026 год в размере 1,054, опубликованном на сайте Минэкономразвития России 26.09.2025.</w:t>
      </w:r>
      <w:bookmarkEnd w:id="50"/>
    </w:p>
    <w:p w14:paraId="65F0CE2D" w14:textId="77777777" w:rsidR="007460B7" w:rsidRPr="00791845" w:rsidRDefault="007460B7" w:rsidP="007460B7">
      <w:pPr>
        <w:suppressAutoHyphens w:val="0"/>
        <w:autoSpaceDE w:val="0"/>
        <w:autoSpaceDN w:val="0"/>
        <w:adjustRightInd w:val="0"/>
        <w:ind w:firstLine="540"/>
        <w:jc w:val="both"/>
        <w:rPr>
          <w:rFonts w:eastAsia="Times New Roman"/>
          <w:sz w:val="28"/>
          <w:szCs w:val="28"/>
          <w:lang w:eastAsia="ru-RU"/>
        </w:rPr>
      </w:pPr>
      <w:r w:rsidRPr="00791845">
        <w:rPr>
          <w:rFonts w:eastAsia="Times New Roman"/>
          <w:sz w:val="28"/>
          <w:szCs w:val="28"/>
          <w:lang w:eastAsia="ru-RU"/>
        </w:rPr>
        <w:t>Эксперты, проанализировав расчеты предлагаемых предприятием стандартизированных тарифных ставок С</w:t>
      </w:r>
      <w:r w:rsidRPr="00791845">
        <w:rPr>
          <w:rFonts w:eastAsia="Times New Roman"/>
          <w:sz w:val="28"/>
          <w:szCs w:val="28"/>
          <w:vertAlign w:val="subscript"/>
          <w:lang w:eastAsia="ru-RU"/>
        </w:rPr>
        <w:t>3</w:t>
      </w:r>
      <w:r w:rsidRPr="00791845">
        <w:rPr>
          <w:rFonts w:eastAsia="Times New Roman"/>
          <w:sz w:val="28"/>
          <w:szCs w:val="28"/>
          <w:lang w:eastAsia="ru-RU"/>
        </w:rPr>
        <w:t>, предлагают утвердить их на уровне предложений предприятия.</w:t>
      </w:r>
    </w:p>
    <w:bookmarkEnd w:id="49"/>
    <w:p w14:paraId="62228A95" w14:textId="77777777" w:rsidR="007460B7" w:rsidRPr="00791845" w:rsidRDefault="007460B7" w:rsidP="007460B7">
      <w:pPr>
        <w:suppressAutoHyphens w:val="0"/>
        <w:autoSpaceDE w:val="0"/>
        <w:autoSpaceDN w:val="0"/>
        <w:adjustRightInd w:val="0"/>
        <w:ind w:firstLine="540"/>
        <w:jc w:val="both"/>
        <w:rPr>
          <w:rFonts w:eastAsia="Times New Roman"/>
          <w:sz w:val="28"/>
          <w:szCs w:val="28"/>
          <w:lang w:eastAsia="ru-RU"/>
        </w:rPr>
      </w:pPr>
    </w:p>
    <w:p w14:paraId="622B6818" w14:textId="77777777" w:rsidR="007460B7" w:rsidRPr="00791845" w:rsidRDefault="007460B7" w:rsidP="007460B7">
      <w:pPr>
        <w:suppressAutoHyphens w:val="0"/>
        <w:autoSpaceDE w:val="0"/>
        <w:autoSpaceDN w:val="0"/>
        <w:adjustRightInd w:val="0"/>
        <w:ind w:firstLine="540"/>
        <w:jc w:val="both"/>
        <w:rPr>
          <w:rFonts w:eastAsia="Times New Roman"/>
          <w:sz w:val="28"/>
          <w:szCs w:val="28"/>
          <w:lang w:eastAsia="ru-RU"/>
        </w:rPr>
      </w:pPr>
    </w:p>
    <w:p w14:paraId="36454520" w14:textId="77777777" w:rsidR="007460B7" w:rsidRPr="00791845" w:rsidRDefault="007460B7" w:rsidP="007460B7">
      <w:pPr>
        <w:suppressAutoHyphens w:val="0"/>
        <w:autoSpaceDE w:val="0"/>
        <w:autoSpaceDN w:val="0"/>
        <w:adjustRightInd w:val="0"/>
        <w:ind w:firstLine="540"/>
        <w:jc w:val="both"/>
        <w:rPr>
          <w:rFonts w:eastAsia="Times New Roman"/>
          <w:sz w:val="28"/>
          <w:szCs w:val="28"/>
          <w:lang w:eastAsia="ru-RU"/>
        </w:rPr>
      </w:pPr>
    </w:p>
    <w:p w14:paraId="1A799F64" w14:textId="77777777" w:rsidR="007460B7" w:rsidRPr="00791845" w:rsidRDefault="007460B7" w:rsidP="007460B7">
      <w:pPr>
        <w:suppressAutoHyphens w:val="0"/>
        <w:autoSpaceDE w:val="0"/>
        <w:autoSpaceDN w:val="0"/>
        <w:adjustRightInd w:val="0"/>
        <w:ind w:firstLine="540"/>
        <w:jc w:val="both"/>
        <w:rPr>
          <w:rFonts w:eastAsia="Times New Roman"/>
          <w:sz w:val="28"/>
          <w:szCs w:val="28"/>
          <w:lang w:eastAsia="ru-RU"/>
        </w:rPr>
      </w:pPr>
    </w:p>
    <w:p w14:paraId="46E46CBC" w14:textId="77777777" w:rsidR="007460B7" w:rsidRPr="00791845" w:rsidRDefault="007460B7" w:rsidP="007460B7">
      <w:pPr>
        <w:tabs>
          <w:tab w:val="left" w:pos="0"/>
          <w:tab w:val="left" w:pos="284"/>
        </w:tabs>
        <w:suppressAutoHyphens w:val="0"/>
        <w:jc w:val="center"/>
        <w:rPr>
          <w:rFonts w:eastAsia="Times New Roman"/>
          <w:b/>
          <w:sz w:val="28"/>
          <w:szCs w:val="28"/>
          <w:lang w:eastAsia="ru-RU"/>
        </w:rPr>
      </w:pPr>
      <w:r w:rsidRPr="00791845">
        <w:rPr>
          <w:rFonts w:eastAsia="Times New Roman"/>
          <w:b/>
          <w:sz w:val="28"/>
          <w:szCs w:val="28"/>
          <w:lang w:eastAsia="ru-RU"/>
        </w:rPr>
        <w:t>Расчет стандартизированной тарифной ставки С</w:t>
      </w:r>
      <w:r w:rsidRPr="00791845">
        <w:rPr>
          <w:rFonts w:eastAsia="Times New Roman"/>
          <w:b/>
          <w:sz w:val="28"/>
          <w:szCs w:val="28"/>
          <w:vertAlign w:val="subscript"/>
          <w:lang w:eastAsia="ru-RU"/>
        </w:rPr>
        <w:t>4,</w:t>
      </w:r>
      <w:r w:rsidRPr="00791845">
        <w:rPr>
          <w:rFonts w:eastAsia="Times New Roman"/>
          <w:b/>
          <w:sz w:val="28"/>
          <w:szCs w:val="28"/>
          <w:lang w:eastAsia="ru-RU"/>
        </w:rPr>
        <w:t xml:space="preserve"> на покрытие расходов ГРО, связанных со строительством стального газопровода i-того диапазона диаметров (полиэтиленового газопровода j-того диапазона диаметров) n-ной протяженности бестраншейным способом, в расчете на 1 км</w:t>
      </w:r>
    </w:p>
    <w:p w14:paraId="442C44FC" w14:textId="77777777" w:rsidR="007460B7" w:rsidRPr="00791845" w:rsidRDefault="007460B7" w:rsidP="007460B7">
      <w:pPr>
        <w:suppressAutoHyphens w:val="0"/>
        <w:autoSpaceDE w:val="0"/>
        <w:autoSpaceDN w:val="0"/>
        <w:adjustRightInd w:val="0"/>
        <w:ind w:firstLine="540"/>
        <w:jc w:val="both"/>
        <w:rPr>
          <w:rFonts w:eastAsia="Times New Roman"/>
          <w:sz w:val="28"/>
          <w:szCs w:val="28"/>
          <w:lang w:eastAsia="ru-RU"/>
        </w:rPr>
      </w:pPr>
    </w:p>
    <w:p w14:paraId="715F4578" w14:textId="77777777" w:rsidR="007460B7" w:rsidRPr="00791845" w:rsidRDefault="007460B7" w:rsidP="007460B7">
      <w:pPr>
        <w:suppressAutoHyphens w:val="0"/>
        <w:autoSpaceDE w:val="0"/>
        <w:autoSpaceDN w:val="0"/>
        <w:adjustRightInd w:val="0"/>
        <w:ind w:firstLine="540"/>
        <w:jc w:val="both"/>
        <w:rPr>
          <w:rFonts w:eastAsia="Times New Roman"/>
          <w:sz w:val="28"/>
          <w:szCs w:val="28"/>
          <w:lang w:eastAsia="ru-RU"/>
        </w:rPr>
      </w:pPr>
      <w:r w:rsidRPr="00791845">
        <w:rPr>
          <w:rFonts w:eastAsia="Times New Roman"/>
          <w:sz w:val="28"/>
          <w:szCs w:val="28"/>
          <w:lang w:eastAsia="ru-RU"/>
        </w:rPr>
        <w:t>Предложения предприятия приведены в Таблице 5.</w:t>
      </w:r>
    </w:p>
    <w:p w14:paraId="6EF90932" w14:textId="77777777" w:rsidR="007460B7" w:rsidRPr="00791845" w:rsidRDefault="007460B7" w:rsidP="007460B7">
      <w:pPr>
        <w:suppressAutoHyphens w:val="0"/>
        <w:autoSpaceDE w:val="0"/>
        <w:autoSpaceDN w:val="0"/>
        <w:adjustRightInd w:val="0"/>
        <w:ind w:firstLine="540"/>
        <w:jc w:val="right"/>
        <w:rPr>
          <w:rFonts w:eastAsia="Times New Roman"/>
          <w:sz w:val="28"/>
          <w:szCs w:val="28"/>
          <w:lang w:eastAsia="ru-RU"/>
        </w:rPr>
      </w:pPr>
      <w:r w:rsidRPr="00791845">
        <w:rPr>
          <w:rFonts w:eastAsia="Times New Roman"/>
          <w:sz w:val="28"/>
          <w:szCs w:val="28"/>
          <w:lang w:eastAsia="ru-RU"/>
        </w:rPr>
        <w:t>Таблица 5</w:t>
      </w:r>
    </w:p>
    <w:tbl>
      <w:tblPr>
        <w:tblW w:w="9644" w:type="dxa"/>
        <w:tblInd w:w="103" w:type="dxa"/>
        <w:tblLook w:val="04A0" w:firstRow="1" w:lastRow="0" w:firstColumn="1" w:lastColumn="0" w:noHBand="0" w:noVBand="1"/>
      </w:tblPr>
      <w:tblGrid>
        <w:gridCol w:w="1297"/>
        <w:gridCol w:w="4106"/>
        <w:gridCol w:w="1775"/>
        <w:gridCol w:w="2466"/>
      </w:tblGrid>
      <w:tr w:rsidR="007460B7" w:rsidRPr="00791845" w14:paraId="74BB3A00" w14:textId="77777777" w:rsidTr="00874E12">
        <w:trPr>
          <w:trHeight w:val="458"/>
        </w:trPr>
        <w:tc>
          <w:tcPr>
            <w:tcW w:w="12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E2C610"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w:t>
            </w:r>
          </w:p>
        </w:tc>
        <w:tc>
          <w:tcPr>
            <w:tcW w:w="41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D53A3E"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Наименование стандартизированных тарифных ставок</w:t>
            </w:r>
          </w:p>
        </w:tc>
        <w:tc>
          <w:tcPr>
            <w:tcW w:w="17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281B9C"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Единица измерения</w:t>
            </w:r>
          </w:p>
        </w:tc>
        <w:tc>
          <w:tcPr>
            <w:tcW w:w="246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0B82DA0"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 xml:space="preserve">Размеры стандартизированных тарифных ставок </w:t>
            </w:r>
            <w:r w:rsidRPr="00791845">
              <w:rPr>
                <w:rFonts w:eastAsia="Times New Roman"/>
                <w:color w:val="2D2D2D"/>
                <w:szCs w:val="24"/>
                <w:lang w:eastAsia="ru-RU"/>
              </w:rPr>
              <w:t>(без НДС, с налогом на прибыль)</w:t>
            </w:r>
          </w:p>
        </w:tc>
      </w:tr>
      <w:tr w:rsidR="007460B7" w:rsidRPr="00791845" w14:paraId="600D81C7" w14:textId="77777777" w:rsidTr="00874E12">
        <w:trPr>
          <w:trHeight w:val="591"/>
        </w:trPr>
        <w:tc>
          <w:tcPr>
            <w:tcW w:w="1297" w:type="dxa"/>
            <w:vMerge/>
            <w:tcBorders>
              <w:top w:val="single" w:sz="4" w:space="0" w:color="auto"/>
              <w:left w:val="single" w:sz="4" w:space="0" w:color="auto"/>
              <w:bottom w:val="single" w:sz="4" w:space="0" w:color="auto"/>
              <w:right w:val="single" w:sz="4" w:space="0" w:color="auto"/>
            </w:tcBorders>
            <w:vAlign w:val="center"/>
            <w:hideMark/>
          </w:tcPr>
          <w:p w14:paraId="4DACFAE6" w14:textId="77777777" w:rsidR="007460B7" w:rsidRPr="00791845" w:rsidRDefault="007460B7" w:rsidP="00874E12">
            <w:pPr>
              <w:suppressAutoHyphens w:val="0"/>
              <w:rPr>
                <w:rFonts w:eastAsia="Times New Roman"/>
                <w:color w:val="000000"/>
                <w:szCs w:val="24"/>
                <w:lang w:eastAsia="ru-RU"/>
              </w:rPr>
            </w:pPr>
          </w:p>
        </w:tc>
        <w:tc>
          <w:tcPr>
            <w:tcW w:w="4106" w:type="dxa"/>
            <w:vMerge/>
            <w:tcBorders>
              <w:top w:val="single" w:sz="4" w:space="0" w:color="auto"/>
              <w:left w:val="single" w:sz="4" w:space="0" w:color="auto"/>
              <w:bottom w:val="single" w:sz="4" w:space="0" w:color="auto"/>
              <w:right w:val="single" w:sz="4" w:space="0" w:color="auto"/>
            </w:tcBorders>
            <w:vAlign w:val="center"/>
            <w:hideMark/>
          </w:tcPr>
          <w:p w14:paraId="00222EC9" w14:textId="77777777" w:rsidR="007460B7" w:rsidRPr="00791845" w:rsidRDefault="007460B7" w:rsidP="00874E12">
            <w:pPr>
              <w:suppressAutoHyphens w:val="0"/>
              <w:rPr>
                <w:rFonts w:eastAsia="Times New Roman"/>
                <w:color w:val="000000"/>
                <w:szCs w:val="24"/>
                <w:lang w:eastAsia="ru-RU"/>
              </w:rPr>
            </w:pP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3A6997B5" w14:textId="77777777" w:rsidR="007460B7" w:rsidRPr="00791845" w:rsidRDefault="007460B7" w:rsidP="00874E12">
            <w:pPr>
              <w:suppressAutoHyphens w:val="0"/>
              <w:rPr>
                <w:rFonts w:eastAsia="Times New Roman"/>
                <w:color w:val="000000"/>
                <w:szCs w:val="24"/>
                <w:lang w:eastAsia="ru-RU"/>
              </w:rPr>
            </w:pPr>
          </w:p>
        </w:tc>
        <w:tc>
          <w:tcPr>
            <w:tcW w:w="2466" w:type="dxa"/>
            <w:vMerge/>
            <w:tcBorders>
              <w:top w:val="single" w:sz="4" w:space="0" w:color="auto"/>
              <w:left w:val="single" w:sz="4" w:space="0" w:color="auto"/>
              <w:bottom w:val="single" w:sz="4" w:space="0" w:color="auto"/>
              <w:right w:val="single" w:sz="4" w:space="0" w:color="auto"/>
            </w:tcBorders>
            <w:vAlign w:val="center"/>
            <w:hideMark/>
          </w:tcPr>
          <w:p w14:paraId="7FEDC78E" w14:textId="77777777" w:rsidR="007460B7" w:rsidRPr="00791845" w:rsidRDefault="007460B7" w:rsidP="00874E12">
            <w:pPr>
              <w:suppressAutoHyphens w:val="0"/>
              <w:rPr>
                <w:rFonts w:eastAsia="Times New Roman"/>
                <w:color w:val="000000"/>
                <w:szCs w:val="24"/>
                <w:lang w:eastAsia="ru-RU"/>
              </w:rPr>
            </w:pPr>
          </w:p>
        </w:tc>
      </w:tr>
      <w:tr w:rsidR="007460B7" w:rsidRPr="00791845" w14:paraId="20156A35" w14:textId="77777777" w:rsidTr="00874E12">
        <w:trPr>
          <w:trHeight w:val="458"/>
        </w:trPr>
        <w:tc>
          <w:tcPr>
            <w:tcW w:w="1297" w:type="dxa"/>
            <w:vMerge/>
            <w:tcBorders>
              <w:top w:val="single" w:sz="4" w:space="0" w:color="auto"/>
              <w:left w:val="single" w:sz="4" w:space="0" w:color="auto"/>
              <w:bottom w:val="single" w:sz="4" w:space="0" w:color="auto"/>
              <w:right w:val="single" w:sz="4" w:space="0" w:color="auto"/>
            </w:tcBorders>
            <w:vAlign w:val="center"/>
            <w:hideMark/>
          </w:tcPr>
          <w:p w14:paraId="01389E6A" w14:textId="77777777" w:rsidR="007460B7" w:rsidRPr="00791845" w:rsidRDefault="007460B7" w:rsidP="00874E12">
            <w:pPr>
              <w:suppressAutoHyphens w:val="0"/>
              <w:rPr>
                <w:rFonts w:eastAsia="Times New Roman"/>
                <w:color w:val="000000"/>
                <w:szCs w:val="24"/>
                <w:lang w:eastAsia="ru-RU"/>
              </w:rPr>
            </w:pPr>
          </w:p>
        </w:tc>
        <w:tc>
          <w:tcPr>
            <w:tcW w:w="4106" w:type="dxa"/>
            <w:vMerge/>
            <w:tcBorders>
              <w:top w:val="single" w:sz="4" w:space="0" w:color="auto"/>
              <w:left w:val="single" w:sz="4" w:space="0" w:color="auto"/>
              <w:bottom w:val="single" w:sz="4" w:space="0" w:color="auto"/>
              <w:right w:val="single" w:sz="4" w:space="0" w:color="auto"/>
            </w:tcBorders>
            <w:vAlign w:val="center"/>
            <w:hideMark/>
          </w:tcPr>
          <w:p w14:paraId="74220A4B" w14:textId="77777777" w:rsidR="007460B7" w:rsidRPr="00791845" w:rsidRDefault="007460B7" w:rsidP="00874E12">
            <w:pPr>
              <w:suppressAutoHyphens w:val="0"/>
              <w:rPr>
                <w:rFonts w:eastAsia="Times New Roman"/>
                <w:color w:val="000000"/>
                <w:szCs w:val="24"/>
                <w:lang w:eastAsia="ru-RU"/>
              </w:rPr>
            </w:pP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58F1CB84" w14:textId="77777777" w:rsidR="007460B7" w:rsidRPr="00791845" w:rsidRDefault="007460B7" w:rsidP="00874E12">
            <w:pPr>
              <w:suppressAutoHyphens w:val="0"/>
              <w:rPr>
                <w:rFonts w:eastAsia="Times New Roman"/>
                <w:color w:val="000000"/>
                <w:szCs w:val="24"/>
                <w:lang w:eastAsia="ru-RU"/>
              </w:rPr>
            </w:pPr>
          </w:p>
        </w:tc>
        <w:tc>
          <w:tcPr>
            <w:tcW w:w="2466" w:type="dxa"/>
            <w:vMerge/>
            <w:tcBorders>
              <w:top w:val="single" w:sz="4" w:space="0" w:color="auto"/>
              <w:left w:val="single" w:sz="4" w:space="0" w:color="auto"/>
              <w:bottom w:val="single" w:sz="4" w:space="0" w:color="auto"/>
              <w:right w:val="single" w:sz="4" w:space="0" w:color="auto"/>
            </w:tcBorders>
            <w:vAlign w:val="center"/>
            <w:hideMark/>
          </w:tcPr>
          <w:p w14:paraId="4F197E77" w14:textId="77777777" w:rsidR="007460B7" w:rsidRPr="00791845" w:rsidRDefault="007460B7" w:rsidP="00874E12">
            <w:pPr>
              <w:suppressAutoHyphens w:val="0"/>
              <w:rPr>
                <w:rFonts w:eastAsia="Times New Roman"/>
                <w:color w:val="000000"/>
                <w:szCs w:val="24"/>
                <w:lang w:eastAsia="ru-RU"/>
              </w:rPr>
            </w:pPr>
          </w:p>
        </w:tc>
      </w:tr>
      <w:tr w:rsidR="007460B7" w:rsidRPr="00791845" w14:paraId="7582A93B" w14:textId="77777777" w:rsidTr="00874E12">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9837F6"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1</w:t>
            </w:r>
          </w:p>
        </w:tc>
        <w:tc>
          <w:tcPr>
            <w:tcW w:w="4106" w:type="dxa"/>
            <w:tcBorders>
              <w:top w:val="single" w:sz="4" w:space="0" w:color="auto"/>
              <w:left w:val="nil"/>
              <w:bottom w:val="single" w:sz="4" w:space="0" w:color="auto"/>
              <w:right w:val="single" w:sz="4" w:space="0" w:color="auto"/>
            </w:tcBorders>
            <w:shd w:val="clear" w:color="auto" w:fill="auto"/>
            <w:vAlign w:val="center"/>
            <w:hideMark/>
          </w:tcPr>
          <w:p w14:paraId="1AA7C7DD"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2</w:t>
            </w:r>
          </w:p>
        </w:tc>
        <w:tc>
          <w:tcPr>
            <w:tcW w:w="1775" w:type="dxa"/>
            <w:tcBorders>
              <w:top w:val="single" w:sz="4" w:space="0" w:color="auto"/>
              <w:left w:val="nil"/>
              <w:bottom w:val="single" w:sz="4" w:space="0" w:color="auto"/>
              <w:right w:val="single" w:sz="4" w:space="0" w:color="auto"/>
            </w:tcBorders>
            <w:shd w:val="clear" w:color="auto" w:fill="auto"/>
            <w:vAlign w:val="center"/>
            <w:hideMark/>
          </w:tcPr>
          <w:p w14:paraId="31AB278D"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3</w:t>
            </w:r>
          </w:p>
        </w:tc>
        <w:tc>
          <w:tcPr>
            <w:tcW w:w="2466" w:type="dxa"/>
            <w:tcBorders>
              <w:top w:val="single" w:sz="4" w:space="0" w:color="auto"/>
              <w:left w:val="nil"/>
              <w:bottom w:val="single" w:sz="4" w:space="0" w:color="auto"/>
              <w:right w:val="single" w:sz="4" w:space="0" w:color="auto"/>
            </w:tcBorders>
            <w:shd w:val="clear" w:color="000000" w:fill="FFFFFF"/>
            <w:vAlign w:val="center"/>
            <w:hideMark/>
          </w:tcPr>
          <w:p w14:paraId="0E1923E4"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4</w:t>
            </w:r>
          </w:p>
        </w:tc>
      </w:tr>
      <w:tr w:rsidR="007460B7" w:rsidRPr="00791845" w14:paraId="4AF46C0F" w14:textId="77777777" w:rsidTr="00874E12">
        <w:trPr>
          <w:trHeight w:val="973"/>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A3409C" w14:textId="77777777" w:rsidR="007460B7" w:rsidRPr="00791845" w:rsidRDefault="007460B7" w:rsidP="00874E12">
            <w:pPr>
              <w:suppressAutoHyphens w:val="0"/>
              <w:jc w:val="center"/>
              <w:rPr>
                <w:rFonts w:eastAsia="Times New Roman"/>
                <w:color w:val="000000"/>
                <w:szCs w:val="24"/>
                <w:lang w:eastAsia="ru-RU"/>
              </w:rPr>
            </w:pPr>
            <w:bookmarkStart w:id="51" w:name="_Hlk87866905"/>
            <w:r w:rsidRPr="00791845">
              <w:rPr>
                <w:rFonts w:eastAsia="Times New Roman"/>
                <w:color w:val="000000"/>
                <w:szCs w:val="24"/>
                <w:lang w:eastAsia="ru-RU"/>
              </w:rPr>
              <w:t>1.</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01F26409"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Размер стандартизированной тарифной ставки С</w:t>
            </w:r>
            <w:r w:rsidRPr="00791845">
              <w:rPr>
                <w:rFonts w:eastAsia="Times New Roman"/>
                <w:color w:val="000000"/>
                <w:szCs w:val="24"/>
                <w:vertAlign w:val="subscript"/>
                <w:lang w:eastAsia="ru-RU"/>
              </w:rPr>
              <w:t>4</w:t>
            </w:r>
            <w:r w:rsidRPr="00791845">
              <w:rPr>
                <w:rFonts w:eastAsia="Times New Roman"/>
                <w:color w:val="000000"/>
                <w:szCs w:val="24"/>
                <w:lang w:eastAsia="ru-RU"/>
              </w:rPr>
              <w:t xml:space="preserve"> на покрытие расходов газораспределительной организации, связанных со строительством стального и полиэтиленового газопроводов бестраншейным способом </w:t>
            </w:r>
          </w:p>
        </w:tc>
      </w:tr>
      <w:tr w:rsidR="007460B7" w:rsidRPr="00791845" w14:paraId="5F6B1E3E" w14:textId="77777777" w:rsidTr="00874E12">
        <w:trPr>
          <w:trHeight w:val="47"/>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1DE25D89"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1.1.</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102B1256" w14:textId="77777777" w:rsidR="007460B7" w:rsidRPr="00791845" w:rsidRDefault="007460B7" w:rsidP="00874E12">
            <w:pPr>
              <w:suppressAutoHyphens w:val="0"/>
              <w:rPr>
                <w:rFonts w:eastAsia="Times New Roman"/>
                <w:color w:val="000000"/>
                <w:szCs w:val="24"/>
                <w:lang w:eastAsia="ru-RU"/>
              </w:rPr>
            </w:pPr>
            <w:r w:rsidRPr="00791845">
              <w:rPr>
                <w:rFonts w:eastAsia="Times New Roman"/>
                <w:bCs/>
                <w:color w:val="000000"/>
                <w:szCs w:val="24"/>
                <w:lang w:eastAsia="ru-RU"/>
              </w:rPr>
              <w:t>полиэтиленовых</w:t>
            </w:r>
            <w:r w:rsidRPr="00791845">
              <w:rPr>
                <w:rFonts w:eastAsia="Times New Roman"/>
                <w:color w:val="000000"/>
                <w:szCs w:val="24"/>
                <w:lang w:eastAsia="ru-RU"/>
              </w:rPr>
              <w:t xml:space="preserve"> газопроводов наружным диаметром:</w:t>
            </w:r>
          </w:p>
        </w:tc>
      </w:tr>
      <w:bookmarkEnd w:id="51"/>
      <w:tr w:rsidR="007460B7" w:rsidRPr="00791845" w14:paraId="0FA64882" w14:textId="77777777" w:rsidTr="00874E12">
        <w:trPr>
          <w:trHeight w:val="77"/>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2B7428C9"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1.1.1.</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224D6EF4"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109 мм и менее, в грунтах:</w:t>
            </w:r>
          </w:p>
        </w:tc>
      </w:tr>
      <w:tr w:rsidR="007460B7" w:rsidRPr="00791845" w14:paraId="464D4293" w14:textId="77777777" w:rsidTr="00874E12">
        <w:trPr>
          <w:trHeight w:val="47"/>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793849BD"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1.1.1.1.</w:t>
            </w:r>
          </w:p>
        </w:tc>
        <w:tc>
          <w:tcPr>
            <w:tcW w:w="4106" w:type="dxa"/>
            <w:tcBorders>
              <w:top w:val="nil"/>
              <w:left w:val="nil"/>
              <w:bottom w:val="single" w:sz="4" w:space="0" w:color="auto"/>
              <w:right w:val="single" w:sz="4" w:space="0" w:color="auto"/>
            </w:tcBorders>
            <w:shd w:val="clear" w:color="auto" w:fill="auto"/>
            <w:vAlign w:val="center"/>
            <w:hideMark/>
          </w:tcPr>
          <w:p w14:paraId="7F71BF6F"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I и II группы</w:t>
            </w:r>
          </w:p>
        </w:tc>
        <w:tc>
          <w:tcPr>
            <w:tcW w:w="1775" w:type="dxa"/>
            <w:tcBorders>
              <w:top w:val="nil"/>
              <w:left w:val="single" w:sz="4" w:space="0" w:color="auto"/>
              <w:bottom w:val="single" w:sz="4" w:space="0" w:color="auto"/>
              <w:right w:val="single" w:sz="4" w:space="0" w:color="auto"/>
            </w:tcBorders>
            <w:shd w:val="clear" w:color="auto" w:fill="auto"/>
            <w:vAlign w:val="center"/>
            <w:hideMark/>
          </w:tcPr>
          <w:p w14:paraId="49C9F531"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руб./км</w:t>
            </w:r>
          </w:p>
        </w:tc>
        <w:tc>
          <w:tcPr>
            <w:tcW w:w="24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D039FB"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8 985 606</w:t>
            </w:r>
          </w:p>
        </w:tc>
      </w:tr>
      <w:tr w:rsidR="007460B7" w:rsidRPr="00791845" w14:paraId="71C014BF" w14:textId="77777777" w:rsidTr="00874E12">
        <w:trPr>
          <w:trHeight w:val="47"/>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1CFFECED"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1.1.2.</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21310CAD"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110-159 мм, в грунтах:</w:t>
            </w:r>
          </w:p>
        </w:tc>
      </w:tr>
      <w:tr w:rsidR="007460B7" w:rsidRPr="00791845" w14:paraId="5D4F1F3C" w14:textId="77777777" w:rsidTr="00874E12">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70E8E3A9"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1.1.2.1.</w:t>
            </w:r>
          </w:p>
        </w:tc>
        <w:tc>
          <w:tcPr>
            <w:tcW w:w="4106" w:type="dxa"/>
            <w:tcBorders>
              <w:top w:val="nil"/>
              <w:left w:val="nil"/>
              <w:bottom w:val="single" w:sz="4" w:space="0" w:color="auto"/>
              <w:right w:val="single" w:sz="4" w:space="0" w:color="auto"/>
            </w:tcBorders>
            <w:shd w:val="clear" w:color="auto" w:fill="auto"/>
            <w:vAlign w:val="center"/>
            <w:hideMark/>
          </w:tcPr>
          <w:p w14:paraId="3172C966"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I и II группы</w:t>
            </w:r>
          </w:p>
        </w:tc>
        <w:tc>
          <w:tcPr>
            <w:tcW w:w="1775" w:type="dxa"/>
            <w:tcBorders>
              <w:top w:val="nil"/>
              <w:left w:val="single" w:sz="4" w:space="0" w:color="auto"/>
              <w:bottom w:val="single" w:sz="4" w:space="0" w:color="auto"/>
              <w:right w:val="single" w:sz="4" w:space="0" w:color="auto"/>
            </w:tcBorders>
            <w:shd w:val="clear" w:color="auto" w:fill="auto"/>
            <w:vAlign w:val="center"/>
            <w:hideMark/>
          </w:tcPr>
          <w:p w14:paraId="1BA52367"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руб./км</w:t>
            </w:r>
          </w:p>
        </w:tc>
        <w:tc>
          <w:tcPr>
            <w:tcW w:w="24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4BD5A0"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8 985 606</w:t>
            </w:r>
          </w:p>
        </w:tc>
      </w:tr>
    </w:tbl>
    <w:p w14:paraId="3F6E1EE8" w14:textId="77777777" w:rsidR="007460B7" w:rsidRPr="00791845" w:rsidRDefault="007460B7" w:rsidP="007460B7">
      <w:pPr>
        <w:suppressAutoHyphens w:val="0"/>
        <w:autoSpaceDE w:val="0"/>
        <w:autoSpaceDN w:val="0"/>
        <w:adjustRightInd w:val="0"/>
        <w:ind w:firstLine="540"/>
        <w:jc w:val="both"/>
        <w:rPr>
          <w:rFonts w:eastAsia="Times New Roman"/>
          <w:sz w:val="28"/>
          <w:szCs w:val="28"/>
          <w:lang w:eastAsia="ru-RU"/>
        </w:rPr>
      </w:pPr>
    </w:p>
    <w:p w14:paraId="7EA48983" w14:textId="77777777" w:rsidR="007460B7" w:rsidRPr="00791845" w:rsidRDefault="007460B7" w:rsidP="007460B7">
      <w:pPr>
        <w:suppressAutoHyphens w:val="0"/>
        <w:autoSpaceDE w:val="0"/>
        <w:autoSpaceDN w:val="0"/>
        <w:adjustRightInd w:val="0"/>
        <w:ind w:firstLine="540"/>
        <w:jc w:val="both"/>
        <w:rPr>
          <w:rFonts w:eastAsia="Times New Roman"/>
          <w:sz w:val="28"/>
          <w:szCs w:val="28"/>
          <w:lang w:eastAsia="ru-RU"/>
        </w:rPr>
      </w:pPr>
      <w:r w:rsidRPr="00791845">
        <w:rPr>
          <w:rFonts w:eastAsia="Times New Roman"/>
          <w:sz w:val="28"/>
          <w:szCs w:val="28"/>
          <w:lang w:eastAsia="ru-RU"/>
        </w:rPr>
        <w:t>Размер стандартизированной тарифной ставки на покрытие расходов ГРО, связанных со строительством стального (полиэтиленового) газопровода бестраншейным способом (С4i(j)n), определяется по формуле:</w:t>
      </w:r>
    </w:p>
    <w:p w14:paraId="093C61A0" w14:textId="77777777" w:rsidR="007460B7" w:rsidRPr="00791845" w:rsidRDefault="007460B7" w:rsidP="007460B7">
      <w:pPr>
        <w:suppressAutoHyphens w:val="0"/>
        <w:autoSpaceDE w:val="0"/>
        <w:autoSpaceDN w:val="0"/>
        <w:adjustRightInd w:val="0"/>
        <w:ind w:firstLine="540"/>
        <w:jc w:val="both"/>
        <w:rPr>
          <w:rFonts w:eastAsia="Times New Roman"/>
          <w:sz w:val="28"/>
          <w:szCs w:val="28"/>
          <w:lang w:eastAsia="ru-RU"/>
        </w:rPr>
      </w:pPr>
    </w:p>
    <w:p w14:paraId="6C79F47D" w14:textId="30E277BB" w:rsidR="007460B7" w:rsidRPr="00791845" w:rsidRDefault="007460B7" w:rsidP="007460B7">
      <w:pPr>
        <w:suppressAutoHyphens w:val="0"/>
        <w:autoSpaceDE w:val="0"/>
        <w:autoSpaceDN w:val="0"/>
        <w:adjustRightInd w:val="0"/>
        <w:jc w:val="center"/>
        <w:rPr>
          <w:rFonts w:eastAsia="Times New Roman"/>
          <w:sz w:val="28"/>
          <w:szCs w:val="28"/>
          <w:lang w:eastAsia="ru-RU"/>
        </w:rPr>
      </w:pPr>
      <w:r w:rsidRPr="00791845">
        <w:rPr>
          <w:rFonts w:eastAsia="Times New Roman"/>
          <w:noProof/>
          <w:position w:val="-47"/>
          <w:sz w:val="28"/>
          <w:szCs w:val="28"/>
          <w:lang w:eastAsia="ru-RU"/>
        </w:rPr>
        <w:drawing>
          <wp:inline distT="0" distB="0" distL="0" distR="0" wp14:anchorId="3E7560E2" wp14:editId="4EDDDFE0">
            <wp:extent cx="2716530" cy="861695"/>
            <wp:effectExtent l="0" t="0" r="762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4" cstate="print">
                      <a:extLst>
                        <a:ext uri="{28A0092B-C50C-407E-A947-70E740481C1C}">
                          <a14:useLocalDpi xmlns:a14="http://schemas.microsoft.com/office/drawing/2010/main" val="0"/>
                        </a:ext>
                      </a:extLst>
                    </a:blip>
                    <a:srcRect r="12308" b="-9756"/>
                    <a:stretch>
                      <a:fillRect/>
                    </a:stretch>
                  </pic:blipFill>
                  <pic:spPr bwMode="auto">
                    <a:xfrm>
                      <a:off x="0" y="0"/>
                      <a:ext cx="2716530" cy="861695"/>
                    </a:xfrm>
                    <a:prstGeom prst="rect">
                      <a:avLst/>
                    </a:prstGeom>
                    <a:noFill/>
                    <a:ln>
                      <a:noFill/>
                    </a:ln>
                  </pic:spPr>
                </pic:pic>
              </a:graphicData>
            </a:graphic>
          </wp:inline>
        </w:drawing>
      </w:r>
    </w:p>
    <w:p w14:paraId="1DA5568C" w14:textId="77777777" w:rsidR="007460B7" w:rsidRPr="00791845" w:rsidRDefault="007460B7" w:rsidP="007460B7">
      <w:pPr>
        <w:suppressAutoHyphens w:val="0"/>
        <w:autoSpaceDE w:val="0"/>
        <w:autoSpaceDN w:val="0"/>
        <w:adjustRightInd w:val="0"/>
        <w:ind w:firstLine="540"/>
        <w:jc w:val="both"/>
        <w:rPr>
          <w:rFonts w:eastAsia="Times New Roman"/>
          <w:sz w:val="28"/>
          <w:szCs w:val="28"/>
          <w:lang w:eastAsia="ru-RU"/>
        </w:rPr>
      </w:pPr>
    </w:p>
    <w:p w14:paraId="6AF60B81" w14:textId="77777777" w:rsidR="007460B7" w:rsidRPr="00791845" w:rsidRDefault="007460B7" w:rsidP="007460B7">
      <w:pPr>
        <w:suppressAutoHyphens w:val="0"/>
        <w:autoSpaceDE w:val="0"/>
        <w:autoSpaceDN w:val="0"/>
        <w:adjustRightInd w:val="0"/>
        <w:ind w:firstLine="540"/>
        <w:jc w:val="both"/>
        <w:rPr>
          <w:rFonts w:eastAsia="Times New Roman"/>
          <w:sz w:val="28"/>
          <w:szCs w:val="28"/>
          <w:lang w:eastAsia="ru-RU"/>
        </w:rPr>
      </w:pPr>
      <w:r w:rsidRPr="00791845">
        <w:rPr>
          <w:rFonts w:eastAsia="Times New Roman"/>
          <w:sz w:val="28"/>
          <w:szCs w:val="28"/>
          <w:lang w:eastAsia="ru-RU"/>
        </w:rPr>
        <w:t>где:</w:t>
      </w:r>
    </w:p>
    <w:p w14:paraId="7C243B1C" w14:textId="77777777" w:rsidR="007460B7" w:rsidRPr="00791845" w:rsidRDefault="007460B7" w:rsidP="007460B7">
      <w:pPr>
        <w:suppressAutoHyphens w:val="0"/>
        <w:autoSpaceDE w:val="0"/>
        <w:autoSpaceDN w:val="0"/>
        <w:adjustRightInd w:val="0"/>
        <w:ind w:firstLine="540"/>
        <w:jc w:val="both"/>
        <w:rPr>
          <w:rFonts w:eastAsia="Times New Roman"/>
          <w:sz w:val="28"/>
          <w:szCs w:val="28"/>
          <w:lang w:eastAsia="ru-RU"/>
        </w:rPr>
      </w:pPr>
      <w:proofErr w:type="spellStart"/>
      <w:r w:rsidRPr="00791845">
        <w:rPr>
          <w:rFonts w:eastAsia="Times New Roman"/>
          <w:sz w:val="28"/>
          <w:szCs w:val="28"/>
          <w:lang w:eastAsia="ru-RU"/>
        </w:rPr>
        <w:t>Рi</w:t>
      </w:r>
      <w:proofErr w:type="spellEnd"/>
      <w:r w:rsidRPr="00791845">
        <w:rPr>
          <w:rFonts w:eastAsia="Times New Roman"/>
          <w:sz w:val="28"/>
          <w:szCs w:val="28"/>
          <w:lang w:eastAsia="ru-RU"/>
        </w:rPr>
        <w:t>(j)n - фактические расходы ГРО на строительство стального газопровода i-того диапазона диаметров (полиэтиленового газопровода j-того диапазона диаметров) n-ной протяженности бестраншейным способом, понесенные в соответствующем календарном году из предусмотренных абзацами первым - четвертым пункта 32 Методических указаний, руб.;</w:t>
      </w:r>
    </w:p>
    <w:p w14:paraId="14FCAD11" w14:textId="77777777" w:rsidR="007460B7" w:rsidRPr="00791845" w:rsidRDefault="007460B7" w:rsidP="007460B7">
      <w:pPr>
        <w:suppressAutoHyphens w:val="0"/>
        <w:autoSpaceDE w:val="0"/>
        <w:autoSpaceDN w:val="0"/>
        <w:adjustRightInd w:val="0"/>
        <w:ind w:firstLine="540"/>
        <w:jc w:val="both"/>
        <w:rPr>
          <w:rFonts w:eastAsia="Times New Roman"/>
          <w:sz w:val="28"/>
          <w:szCs w:val="28"/>
          <w:lang w:eastAsia="ru-RU"/>
        </w:rPr>
      </w:pPr>
      <w:proofErr w:type="spellStart"/>
      <w:r w:rsidRPr="00791845">
        <w:rPr>
          <w:rFonts w:eastAsia="Times New Roman"/>
          <w:sz w:val="28"/>
          <w:szCs w:val="28"/>
          <w:lang w:eastAsia="ru-RU"/>
        </w:rPr>
        <w:t>Li</w:t>
      </w:r>
      <w:proofErr w:type="spellEnd"/>
      <w:r w:rsidRPr="00791845">
        <w:rPr>
          <w:rFonts w:eastAsia="Times New Roman"/>
          <w:sz w:val="28"/>
          <w:szCs w:val="28"/>
          <w:lang w:eastAsia="ru-RU"/>
        </w:rPr>
        <w:t>(j)n - общая длина стальных газопроводов i-того диапазона диаметров (полиэтиленовых газопроводов j-того диапазона диаметров) n-ной протяженности, построенных в рамках технологического присоединения бестраншейным способом в соответствующем календарном году из предусмотренных абзацами первым - четвертым пункта 31 Методических указаний, км;</w:t>
      </w:r>
    </w:p>
    <w:p w14:paraId="3C881D73" w14:textId="77777777" w:rsidR="007460B7" w:rsidRPr="00791845" w:rsidRDefault="007460B7" w:rsidP="007460B7">
      <w:pPr>
        <w:suppressAutoHyphens w:val="0"/>
        <w:autoSpaceDE w:val="0"/>
        <w:autoSpaceDN w:val="0"/>
        <w:adjustRightInd w:val="0"/>
        <w:ind w:firstLine="540"/>
        <w:jc w:val="both"/>
        <w:rPr>
          <w:rFonts w:eastAsia="Times New Roman"/>
          <w:sz w:val="28"/>
          <w:szCs w:val="28"/>
          <w:lang w:eastAsia="ru-RU"/>
        </w:rPr>
      </w:pPr>
      <w:proofErr w:type="spellStart"/>
      <w:r w:rsidRPr="00791845">
        <w:rPr>
          <w:rFonts w:eastAsia="Times New Roman"/>
          <w:sz w:val="28"/>
          <w:szCs w:val="28"/>
          <w:lang w:eastAsia="ru-RU"/>
        </w:rPr>
        <w:t>Iр</w:t>
      </w:r>
      <w:proofErr w:type="spellEnd"/>
      <w:r w:rsidRPr="00791845">
        <w:rPr>
          <w:rFonts w:eastAsia="Times New Roman"/>
          <w:sz w:val="28"/>
          <w:szCs w:val="28"/>
          <w:lang w:eastAsia="ru-RU"/>
        </w:rPr>
        <w:t xml:space="preserve"> - коэффициент расходов, определяемый в соответствии с пунктом 33 Методических указаний.</w:t>
      </w:r>
    </w:p>
    <w:p w14:paraId="4CDE8810" w14:textId="77777777" w:rsidR="007460B7" w:rsidRPr="00791845" w:rsidRDefault="007460B7" w:rsidP="007460B7">
      <w:pPr>
        <w:suppressAutoHyphens w:val="0"/>
        <w:autoSpaceDE w:val="0"/>
        <w:autoSpaceDN w:val="0"/>
        <w:adjustRightInd w:val="0"/>
        <w:ind w:firstLine="540"/>
        <w:jc w:val="both"/>
        <w:rPr>
          <w:rFonts w:eastAsia="Times New Roman"/>
          <w:sz w:val="28"/>
          <w:szCs w:val="28"/>
          <w:lang w:eastAsia="ru-RU"/>
        </w:rPr>
      </w:pPr>
      <w:bookmarkStart w:id="52" w:name="_Hlk1562894"/>
      <w:r w:rsidRPr="00791845">
        <w:rPr>
          <w:rFonts w:eastAsia="Times New Roman"/>
          <w:sz w:val="28"/>
          <w:szCs w:val="28"/>
          <w:lang w:eastAsia="ru-RU"/>
        </w:rPr>
        <w:t xml:space="preserve">Ставки, указанные в пунктах 1.1.1.1., 1.1.2.1., Таблицы 4, определены на основании фактических данных за 2022- 2024 годы, с применением коэффициента расходов </w:t>
      </w:r>
      <w:proofErr w:type="spellStart"/>
      <w:r w:rsidRPr="00791845">
        <w:rPr>
          <w:rFonts w:eastAsia="Times New Roman"/>
          <w:sz w:val="28"/>
          <w:szCs w:val="28"/>
          <w:lang w:eastAsia="ru-RU"/>
        </w:rPr>
        <w:t>Iр</w:t>
      </w:r>
      <w:proofErr w:type="spellEnd"/>
      <w:r w:rsidRPr="00791845">
        <w:rPr>
          <w:rFonts w:eastAsia="Times New Roman"/>
          <w:sz w:val="28"/>
          <w:szCs w:val="28"/>
          <w:lang w:eastAsia="ru-RU"/>
        </w:rPr>
        <w:t xml:space="preserve">, рассчитанного на основании индексов ИЦП в строительстве (2023 год – 106,3, 2024 год- 107,9, 2025 год- 107,9, 2026 год- 105,4), опубликованных на сайте Минэкономразвития России 26.09.2025 (в части 2026, 2025 и 2024 годов) и 30.09.2024 (в части 2023 года). Размеры ставок в пунктах 1.1.1.1., 1.1.2.1. составили </w:t>
      </w:r>
      <w:r w:rsidRPr="00791845">
        <w:rPr>
          <w:rFonts w:eastAsia="Times New Roman"/>
          <w:sz w:val="28"/>
          <w:szCs w:val="28"/>
          <w:lang w:eastAsia="ru-RU"/>
        </w:rPr>
        <w:br/>
        <w:t>11 383 780 руб./км и 15 750 810 руб./км соответственно. Однако предприятие предлагает утвердить их на основании утвержденных ставок на 2025 год с индексацией на 15%, как наименьшие значения.</w:t>
      </w:r>
    </w:p>
    <w:p w14:paraId="1016AC00" w14:textId="77777777" w:rsidR="007460B7" w:rsidRPr="00791845" w:rsidRDefault="007460B7" w:rsidP="007460B7">
      <w:pPr>
        <w:suppressAutoHyphens w:val="0"/>
        <w:autoSpaceDE w:val="0"/>
        <w:autoSpaceDN w:val="0"/>
        <w:adjustRightInd w:val="0"/>
        <w:ind w:firstLine="540"/>
        <w:jc w:val="both"/>
        <w:rPr>
          <w:rFonts w:eastAsia="Times New Roman"/>
          <w:sz w:val="28"/>
          <w:szCs w:val="28"/>
          <w:lang w:eastAsia="ru-RU"/>
        </w:rPr>
      </w:pPr>
      <w:r w:rsidRPr="00791845">
        <w:rPr>
          <w:rFonts w:eastAsia="Times New Roman"/>
          <w:sz w:val="28"/>
          <w:szCs w:val="28"/>
          <w:lang w:eastAsia="ru-RU"/>
        </w:rPr>
        <w:t>Эксперты, проанализировав расчеты предлагаемых предприятием стандартизированных тарифных ставок С</w:t>
      </w:r>
      <w:r w:rsidRPr="00791845">
        <w:rPr>
          <w:rFonts w:eastAsia="Times New Roman"/>
          <w:sz w:val="28"/>
          <w:szCs w:val="28"/>
          <w:vertAlign w:val="subscript"/>
          <w:lang w:eastAsia="ru-RU"/>
        </w:rPr>
        <w:t>4</w:t>
      </w:r>
      <w:r w:rsidRPr="00791845">
        <w:rPr>
          <w:rFonts w:eastAsia="Times New Roman"/>
          <w:sz w:val="28"/>
          <w:szCs w:val="28"/>
          <w:lang w:eastAsia="ru-RU"/>
        </w:rPr>
        <w:t>, предлагают утвердить их на уровне предложений предприятия.</w:t>
      </w:r>
    </w:p>
    <w:bookmarkEnd w:id="52"/>
    <w:p w14:paraId="50D13BD7" w14:textId="77777777" w:rsidR="007460B7" w:rsidRPr="00791845" w:rsidRDefault="007460B7" w:rsidP="007460B7">
      <w:pPr>
        <w:suppressAutoHyphens w:val="0"/>
        <w:autoSpaceDE w:val="0"/>
        <w:autoSpaceDN w:val="0"/>
        <w:adjustRightInd w:val="0"/>
        <w:jc w:val="both"/>
        <w:rPr>
          <w:rFonts w:eastAsia="Times New Roman"/>
          <w:sz w:val="28"/>
          <w:szCs w:val="28"/>
          <w:lang w:eastAsia="ru-RU"/>
        </w:rPr>
      </w:pPr>
    </w:p>
    <w:p w14:paraId="05F177A8" w14:textId="77777777" w:rsidR="007460B7" w:rsidRPr="00791845" w:rsidRDefault="007460B7" w:rsidP="007460B7">
      <w:pPr>
        <w:tabs>
          <w:tab w:val="left" w:pos="0"/>
          <w:tab w:val="left" w:pos="284"/>
        </w:tabs>
        <w:suppressAutoHyphens w:val="0"/>
        <w:jc w:val="center"/>
        <w:rPr>
          <w:rFonts w:eastAsia="Times New Roman"/>
          <w:b/>
          <w:sz w:val="28"/>
          <w:szCs w:val="28"/>
          <w:lang w:eastAsia="ru-RU"/>
        </w:rPr>
      </w:pPr>
      <w:r w:rsidRPr="00791845">
        <w:rPr>
          <w:rFonts w:eastAsia="Times New Roman"/>
          <w:b/>
          <w:sz w:val="28"/>
          <w:szCs w:val="28"/>
          <w:lang w:eastAsia="ru-RU"/>
        </w:rPr>
        <w:t xml:space="preserve">Расчет стандартизированной тарифной ставки на покрытие расходов ГРО, связанных с проектированием и строительством пунктов редуцирования газа </w:t>
      </w:r>
      <w:r>
        <w:rPr>
          <w:rFonts w:eastAsia="Times New Roman"/>
          <w:b/>
          <w:sz w:val="28"/>
          <w:szCs w:val="28"/>
          <w:lang w:eastAsia="ru-RU"/>
        </w:rPr>
        <w:t>ново</w:t>
      </w:r>
      <w:r w:rsidRPr="00791845">
        <w:rPr>
          <w:rFonts w:eastAsia="Times New Roman"/>
          <w:b/>
          <w:sz w:val="28"/>
          <w:szCs w:val="28"/>
          <w:lang w:eastAsia="ru-RU"/>
        </w:rPr>
        <w:t>го диапазона максимального часового расхода газа, в расчете на 1 м3 (руб./м3)</w:t>
      </w:r>
    </w:p>
    <w:p w14:paraId="1B8825A0" w14:textId="77777777" w:rsidR="007460B7" w:rsidRPr="00791845" w:rsidRDefault="007460B7" w:rsidP="007460B7">
      <w:pPr>
        <w:suppressAutoHyphens w:val="0"/>
        <w:autoSpaceDE w:val="0"/>
        <w:autoSpaceDN w:val="0"/>
        <w:adjustRightInd w:val="0"/>
        <w:jc w:val="both"/>
        <w:rPr>
          <w:rFonts w:eastAsia="Times New Roman"/>
          <w:sz w:val="28"/>
          <w:szCs w:val="28"/>
          <w:lang w:eastAsia="ru-RU"/>
        </w:rPr>
      </w:pPr>
    </w:p>
    <w:p w14:paraId="51182A70" w14:textId="77777777" w:rsidR="007460B7" w:rsidRPr="00791845" w:rsidRDefault="007460B7" w:rsidP="007460B7">
      <w:pPr>
        <w:suppressAutoHyphens w:val="0"/>
        <w:autoSpaceDE w:val="0"/>
        <w:autoSpaceDN w:val="0"/>
        <w:adjustRightInd w:val="0"/>
        <w:ind w:firstLine="540"/>
        <w:jc w:val="both"/>
        <w:rPr>
          <w:rFonts w:eastAsia="Times New Roman"/>
          <w:sz w:val="28"/>
          <w:szCs w:val="28"/>
          <w:lang w:eastAsia="ru-RU"/>
        </w:rPr>
      </w:pPr>
      <w:r w:rsidRPr="00791845">
        <w:rPr>
          <w:rFonts w:eastAsia="Times New Roman"/>
          <w:sz w:val="28"/>
          <w:szCs w:val="28"/>
          <w:lang w:eastAsia="ru-RU"/>
        </w:rPr>
        <w:t>Предложения предприятия приведены в Таблице 6.</w:t>
      </w:r>
    </w:p>
    <w:p w14:paraId="2720F72F" w14:textId="77777777" w:rsidR="007460B7" w:rsidRPr="00791845" w:rsidRDefault="007460B7" w:rsidP="007460B7">
      <w:pPr>
        <w:suppressAutoHyphens w:val="0"/>
        <w:autoSpaceDE w:val="0"/>
        <w:autoSpaceDN w:val="0"/>
        <w:adjustRightInd w:val="0"/>
        <w:ind w:firstLine="540"/>
        <w:jc w:val="right"/>
        <w:rPr>
          <w:rFonts w:eastAsia="Times New Roman"/>
          <w:sz w:val="28"/>
          <w:szCs w:val="28"/>
          <w:lang w:eastAsia="ru-RU"/>
        </w:rPr>
      </w:pPr>
      <w:r w:rsidRPr="00791845">
        <w:rPr>
          <w:rFonts w:eastAsia="Times New Roman"/>
          <w:sz w:val="28"/>
          <w:szCs w:val="28"/>
          <w:lang w:eastAsia="ru-RU"/>
        </w:rPr>
        <w:t>Таблица 6</w:t>
      </w:r>
    </w:p>
    <w:p w14:paraId="36B7A083" w14:textId="77777777" w:rsidR="007460B7" w:rsidRPr="00791845" w:rsidRDefault="007460B7" w:rsidP="007460B7">
      <w:pPr>
        <w:suppressAutoHyphens w:val="0"/>
        <w:autoSpaceDE w:val="0"/>
        <w:autoSpaceDN w:val="0"/>
        <w:adjustRightInd w:val="0"/>
        <w:ind w:firstLine="540"/>
        <w:jc w:val="right"/>
        <w:rPr>
          <w:rFonts w:eastAsia="Times New Roman"/>
          <w:sz w:val="28"/>
          <w:szCs w:val="28"/>
          <w:lang w:eastAsia="ru-RU"/>
        </w:rPr>
      </w:pPr>
    </w:p>
    <w:tbl>
      <w:tblPr>
        <w:tblW w:w="9644"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7"/>
        <w:gridCol w:w="4106"/>
        <w:gridCol w:w="1775"/>
        <w:gridCol w:w="2466"/>
      </w:tblGrid>
      <w:tr w:rsidR="007460B7" w:rsidRPr="00791845" w14:paraId="3CF2ACCB" w14:textId="77777777" w:rsidTr="00874E12">
        <w:trPr>
          <w:trHeight w:val="979"/>
        </w:trPr>
        <w:tc>
          <w:tcPr>
            <w:tcW w:w="1297" w:type="dxa"/>
            <w:shd w:val="clear" w:color="auto" w:fill="auto"/>
            <w:vAlign w:val="center"/>
          </w:tcPr>
          <w:p w14:paraId="3D95A4A5"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1.</w:t>
            </w:r>
          </w:p>
        </w:tc>
        <w:tc>
          <w:tcPr>
            <w:tcW w:w="8347" w:type="dxa"/>
            <w:gridSpan w:val="3"/>
            <w:shd w:val="clear" w:color="auto" w:fill="auto"/>
            <w:vAlign w:val="center"/>
          </w:tcPr>
          <w:p w14:paraId="30DA2CBA"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Размер стандартизированной тарифной ставки С</w:t>
            </w:r>
            <w:r w:rsidRPr="00791845">
              <w:rPr>
                <w:rFonts w:eastAsia="Times New Roman"/>
                <w:color w:val="000000"/>
                <w:szCs w:val="24"/>
                <w:vertAlign w:val="subscript"/>
                <w:lang w:eastAsia="ru-RU"/>
              </w:rPr>
              <w:t>5</w:t>
            </w:r>
            <w:r w:rsidRPr="00791845">
              <w:rPr>
                <w:rFonts w:eastAsia="Times New Roman"/>
                <w:color w:val="000000"/>
                <w:szCs w:val="24"/>
                <w:lang w:eastAsia="ru-RU"/>
              </w:rPr>
              <w:t xml:space="preserve"> на покрытие расходов ГРО, связанных с проектированием и строительством пунктов редуцирования газа с максимальным часовым расходом газа (без НДС, с налогом на прибыль);</w:t>
            </w:r>
          </w:p>
        </w:tc>
      </w:tr>
      <w:tr w:rsidR="007460B7" w:rsidRPr="00791845" w14:paraId="77B4F4F8" w14:textId="77777777" w:rsidTr="00874E12">
        <w:trPr>
          <w:trHeight w:val="276"/>
        </w:trPr>
        <w:tc>
          <w:tcPr>
            <w:tcW w:w="1297" w:type="dxa"/>
            <w:shd w:val="clear" w:color="auto" w:fill="auto"/>
            <w:vAlign w:val="center"/>
          </w:tcPr>
          <w:p w14:paraId="44DBBDB0"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1.1.</w:t>
            </w:r>
          </w:p>
        </w:tc>
        <w:tc>
          <w:tcPr>
            <w:tcW w:w="4106" w:type="dxa"/>
            <w:shd w:val="clear" w:color="auto" w:fill="auto"/>
            <w:vAlign w:val="center"/>
          </w:tcPr>
          <w:p w14:paraId="3D08EFE4"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до 40 м³/час</w:t>
            </w:r>
          </w:p>
        </w:tc>
        <w:tc>
          <w:tcPr>
            <w:tcW w:w="1775" w:type="dxa"/>
            <w:vMerge w:val="restart"/>
            <w:shd w:val="clear" w:color="auto" w:fill="auto"/>
            <w:vAlign w:val="center"/>
          </w:tcPr>
          <w:p w14:paraId="1AE7C756"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руб./ м³</w:t>
            </w:r>
          </w:p>
        </w:tc>
        <w:tc>
          <w:tcPr>
            <w:tcW w:w="2466" w:type="dxa"/>
            <w:shd w:val="clear" w:color="auto" w:fill="auto"/>
            <w:vAlign w:val="center"/>
          </w:tcPr>
          <w:p w14:paraId="48D6E8FC"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28 664</w:t>
            </w:r>
          </w:p>
        </w:tc>
      </w:tr>
      <w:tr w:rsidR="007460B7" w:rsidRPr="00791845" w14:paraId="5C886C7E" w14:textId="77777777" w:rsidTr="00874E12">
        <w:trPr>
          <w:trHeight w:val="276"/>
        </w:trPr>
        <w:tc>
          <w:tcPr>
            <w:tcW w:w="1297" w:type="dxa"/>
            <w:shd w:val="clear" w:color="auto" w:fill="auto"/>
            <w:vAlign w:val="center"/>
          </w:tcPr>
          <w:p w14:paraId="7426BDBC"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1.2.</w:t>
            </w:r>
          </w:p>
        </w:tc>
        <w:tc>
          <w:tcPr>
            <w:tcW w:w="4106" w:type="dxa"/>
            <w:shd w:val="clear" w:color="auto" w:fill="auto"/>
            <w:vAlign w:val="center"/>
          </w:tcPr>
          <w:p w14:paraId="0D49C804"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40 – 99 м³/час</w:t>
            </w:r>
          </w:p>
        </w:tc>
        <w:tc>
          <w:tcPr>
            <w:tcW w:w="1775" w:type="dxa"/>
            <w:vMerge/>
            <w:shd w:val="clear" w:color="auto" w:fill="auto"/>
          </w:tcPr>
          <w:p w14:paraId="628AF886" w14:textId="77777777" w:rsidR="007460B7" w:rsidRPr="00791845" w:rsidRDefault="007460B7" w:rsidP="00874E12">
            <w:pPr>
              <w:suppressAutoHyphens w:val="0"/>
              <w:jc w:val="center"/>
              <w:rPr>
                <w:rFonts w:eastAsia="Times New Roman"/>
                <w:sz w:val="20"/>
                <w:lang w:eastAsia="ru-RU"/>
              </w:rPr>
            </w:pPr>
          </w:p>
        </w:tc>
        <w:tc>
          <w:tcPr>
            <w:tcW w:w="2466" w:type="dxa"/>
            <w:shd w:val="clear" w:color="auto" w:fill="auto"/>
            <w:vAlign w:val="center"/>
          </w:tcPr>
          <w:p w14:paraId="086D19EE"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10 341</w:t>
            </w:r>
          </w:p>
        </w:tc>
      </w:tr>
      <w:tr w:rsidR="007460B7" w:rsidRPr="00791845" w14:paraId="67228D20" w14:textId="77777777" w:rsidTr="00874E12">
        <w:trPr>
          <w:trHeight w:val="276"/>
        </w:trPr>
        <w:tc>
          <w:tcPr>
            <w:tcW w:w="1297" w:type="dxa"/>
            <w:shd w:val="clear" w:color="auto" w:fill="auto"/>
            <w:vAlign w:val="center"/>
          </w:tcPr>
          <w:p w14:paraId="78B6FDFA"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1.3.</w:t>
            </w:r>
          </w:p>
        </w:tc>
        <w:tc>
          <w:tcPr>
            <w:tcW w:w="4106" w:type="dxa"/>
            <w:shd w:val="clear" w:color="auto" w:fill="auto"/>
            <w:vAlign w:val="center"/>
          </w:tcPr>
          <w:p w14:paraId="1F3A68B7"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100 – 399 м³/час</w:t>
            </w:r>
          </w:p>
        </w:tc>
        <w:tc>
          <w:tcPr>
            <w:tcW w:w="1775" w:type="dxa"/>
            <w:vMerge/>
            <w:shd w:val="clear" w:color="auto" w:fill="auto"/>
          </w:tcPr>
          <w:p w14:paraId="1ED008ED" w14:textId="77777777" w:rsidR="007460B7" w:rsidRPr="00791845" w:rsidRDefault="007460B7" w:rsidP="00874E12">
            <w:pPr>
              <w:suppressAutoHyphens w:val="0"/>
              <w:jc w:val="center"/>
              <w:rPr>
                <w:rFonts w:eastAsia="Times New Roman"/>
                <w:sz w:val="20"/>
                <w:lang w:eastAsia="ru-RU"/>
              </w:rPr>
            </w:pPr>
          </w:p>
        </w:tc>
        <w:tc>
          <w:tcPr>
            <w:tcW w:w="2466" w:type="dxa"/>
            <w:shd w:val="clear" w:color="auto" w:fill="auto"/>
            <w:vAlign w:val="center"/>
          </w:tcPr>
          <w:p w14:paraId="2DF33AC6"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6 548</w:t>
            </w:r>
          </w:p>
        </w:tc>
      </w:tr>
      <w:tr w:rsidR="007460B7" w:rsidRPr="00791845" w14:paraId="440405AB" w14:textId="77777777" w:rsidTr="00874E12">
        <w:trPr>
          <w:trHeight w:val="276"/>
        </w:trPr>
        <w:tc>
          <w:tcPr>
            <w:tcW w:w="1297" w:type="dxa"/>
            <w:shd w:val="clear" w:color="auto" w:fill="auto"/>
            <w:vAlign w:val="center"/>
          </w:tcPr>
          <w:p w14:paraId="338D049B"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1.4.</w:t>
            </w:r>
          </w:p>
        </w:tc>
        <w:tc>
          <w:tcPr>
            <w:tcW w:w="4106" w:type="dxa"/>
            <w:shd w:val="clear" w:color="auto" w:fill="auto"/>
            <w:vAlign w:val="center"/>
          </w:tcPr>
          <w:p w14:paraId="43F66B13"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400 – 999 м³/час</w:t>
            </w:r>
          </w:p>
        </w:tc>
        <w:tc>
          <w:tcPr>
            <w:tcW w:w="1775" w:type="dxa"/>
            <w:vMerge/>
            <w:shd w:val="clear" w:color="auto" w:fill="auto"/>
          </w:tcPr>
          <w:p w14:paraId="5F769DA7" w14:textId="77777777" w:rsidR="007460B7" w:rsidRPr="00791845" w:rsidRDefault="007460B7" w:rsidP="00874E12">
            <w:pPr>
              <w:suppressAutoHyphens w:val="0"/>
              <w:jc w:val="center"/>
              <w:rPr>
                <w:rFonts w:eastAsia="Times New Roman"/>
                <w:sz w:val="20"/>
                <w:lang w:eastAsia="ru-RU"/>
              </w:rPr>
            </w:pPr>
          </w:p>
        </w:tc>
        <w:tc>
          <w:tcPr>
            <w:tcW w:w="2466" w:type="dxa"/>
            <w:shd w:val="clear" w:color="auto" w:fill="auto"/>
            <w:vAlign w:val="center"/>
          </w:tcPr>
          <w:p w14:paraId="648B0321"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2 332</w:t>
            </w:r>
          </w:p>
        </w:tc>
      </w:tr>
    </w:tbl>
    <w:p w14:paraId="695A548C" w14:textId="77777777" w:rsidR="007460B7" w:rsidRPr="00791845" w:rsidRDefault="007460B7" w:rsidP="007460B7">
      <w:pPr>
        <w:suppressAutoHyphens w:val="0"/>
        <w:autoSpaceDE w:val="0"/>
        <w:autoSpaceDN w:val="0"/>
        <w:adjustRightInd w:val="0"/>
        <w:ind w:firstLine="567"/>
        <w:jc w:val="both"/>
        <w:rPr>
          <w:rFonts w:eastAsia="Times New Roman"/>
          <w:sz w:val="28"/>
          <w:szCs w:val="28"/>
          <w:lang w:eastAsia="ru-RU"/>
        </w:rPr>
      </w:pPr>
    </w:p>
    <w:p w14:paraId="496A807C" w14:textId="77777777" w:rsidR="007460B7" w:rsidRPr="00791845" w:rsidRDefault="007460B7" w:rsidP="007460B7">
      <w:pPr>
        <w:suppressAutoHyphens w:val="0"/>
        <w:autoSpaceDE w:val="0"/>
        <w:autoSpaceDN w:val="0"/>
        <w:adjustRightInd w:val="0"/>
        <w:ind w:firstLine="567"/>
        <w:jc w:val="both"/>
        <w:rPr>
          <w:rFonts w:eastAsia="Times New Roman"/>
          <w:sz w:val="28"/>
          <w:szCs w:val="28"/>
          <w:lang w:eastAsia="ru-RU"/>
        </w:rPr>
      </w:pPr>
    </w:p>
    <w:p w14:paraId="15CFF808" w14:textId="77777777" w:rsidR="007460B7" w:rsidRPr="00791845" w:rsidRDefault="007460B7" w:rsidP="007460B7">
      <w:pPr>
        <w:suppressAutoHyphens w:val="0"/>
        <w:autoSpaceDE w:val="0"/>
        <w:autoSpaceDN w:val="0"/>
        <w:adjustRightInd w:val="0"/>
        <w:ind w:firstLine="567"/>
        <w:jc w:val="both"/>
        <w:rPr>
          <w:rFonts w:eastAsia="Times New Roman"/>
          <w:sz w:val="28"/>
          <w:szCs w:val="28"/>
          <w:lang w:eastAsia="ru-RU"/>
        </w:rPr>
      </w:pPr>
      <w:r w:rsidRPr="00791845">
        <w:rPr>
          <w:rFonts w:eastAsia="Times New Roman"/>
          <w:sz w:val="28"/>
          <w:szCs w:val="28"/>
          <w:lang w:eastAsia="ru-RU"/>
        </w:rPr>
        <w:t>Размер стандартизированной тарифной ставки на покрытие расходов ГРО, связанных с проектированием и строительством пунктов редуцирования (С</w:t>
      </w:r>
      <w:r w:rsidRPr="00791845">
        <w:rPr>
          <w:rFonts w:eastAsia="Times New Roman"/>
          <w:sz w:val="28"/>
          <w:szCs w:val="28"/>
          <w:vertAlign w:val="subscript"/>
          <w:lang w:eastAsia="ru-RU"/>
        </w:rPr>
        <w:t>5m</w:t>
      </w:r>
      <w:r w:rsidRPr="00791845">
        <w:rPr>
          <w:rFonts w:eastAsia="Times New Roman"/>
          <w:sz w:val="28"/>
          <w:szCs w:val="28"/>
          <w:lang w:eastAsia="ru-RU"/>
        </w:rPr>
        <w:t>), определяется по формуле:</w:t>
      </w:r>
    </w:p>
    <w:p w14:paraId="666AFC5B" w14:textId="77777777" w:rsidR="007460B7" w:rsidRPr="00791845" w:rsidRDefault="007460B7" w:rsidP="007460B7">
      <w:pPr>
        <w:suppressAutoHyphens w:val="0"/>
        <w:autoSpaceDE w:val="0"/>
        <w:autoSpaceDN w:val="0"/>
        <w:adjustRightInd w:val="0"/>
        <w:jc w:val="both"/>
        <w:outlineLvl w:val="0"/>
        <w:rPr>
          <w:rFonts w:eastAsia="Times New Roman"/>
          <w:sz w:val="28"/>
          <w:szCs w:val="28"/>
          <w:lang w:eastAsia="ru-RU"/>
        </w:rPr>
      </w:pPr>
    </w:p>
    <w:p w14:paraId="31602AC4" w14:textId="76175DBD" w:rsidR="007460B7" w:rsidRPr="00791845" w:rsidRDefault="007460B7" w:rsidP="007460B7">
      <w:pPr>
        <w:suppressAutoHyphens w:val="0"/>
        <w:autoSpaceDE w:val="0"/>
        <w:autoSpaceDN w:val="0"/>
        <w:adjustRightInd w:val="0"/>
        <w:jc w:val="center"/>
        <w:rPr>
          <w:rFonts w:eastAsia="Times New Roman"/>
          <w:sz w:val="28"/>
          <w:szCs w:val="28"/>
          <w:lang w:eastAsia="ru-RU"/>
        </w:rPr>
      </w:pPr>
      <w:r w:rsidRPr="00791845">
        <w:rPr>
          <w:rFonts w:eastAsia="Times New Roman"/>
          <w:noProof/>
          <w:position w:val="-42"/>
          <w:sz w:val="28"/>
          <w:szCs w:val="28"/>
          <w:lang w:eastAsia="ru-RU"/>
        </w:rPr>
        <w:drawing>
          <wp:inline distT="0" distB="0" distL="0" distR="0" wp14:anchorId="3812A5E1" wp14:editId="30A2F17F">
            <wp:extent cx="2398395" cy="715645"/>
            <wp:effectExtent l="0" t="0" r="1905" b="825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5" cstate="print">
                      <a:extLst>
                        <a:ext uri="{28A0092B-C50C-407E-A947-70E740481C1C}">
                          <a14:useLocalDpi xmlns:a14="http://schemas.microsoft.com/office/drawing/2010/main" val="0"/>
                        </a:ext>
                      </a:extLst>
                    </a:blip>
                    <a:srcRect r="13994"/>
                    <a:stretch>
                      <a:fillRect/>
                    </a:stretch>
                  </pic:blipFill>
                  <pic:spPr bwMode="auto">
                    <a:xfrm>
                      <a:off x="0" y="0"/>
                      <a:ext cx="2398395" cy="715645"/>
                    </a:xfrm>
                    <a:prstGeom prst="rect">
                      <a:avLst/>
                    </a:prstGeom>
                    <a:noFill/>
                    <a:ln>
                      <a:noFill/>
                    </a:ln>
                  </pic:spPr>
                </pic:pic>
              </a:graphicData>
            </a:graphic>
          </wp:inline>
        </w:drawing>
      </w:r>
    </w:p>
    <w:p w14:paraId="515576C5" w14:textId="77777777" w:rsidR="007460B7" w:rsidRPr="00791845" w:rsidRDefault="007460B7" w:rsidP="007460B7">
      <w:pPr>
        <w:suppressAutoHyphens w:val="0"/>
        <w:autoSpaceDE w:val="0"/>
        <w:autoSpaceDN w:val="0"/>
        <w:adjustRightInd w:val="0"/>
        <w:jc w:val="both"/>
        <w:rPr>
          <w:rFonts w:eastAsia="Times New Roman"/>
          <w:sz w:val="28"/>
          <w:szCs w:val="28"/>
          <w:lang w:eastAsia="ru-RU"/>
        </w:rPr>
      </w:pPr>
    </w:p>
    <w:p w14:paraId="56BA4E0A" w14:textId="77777777" w:rsidR="007460B7" w:rsidRPr="00791845" w:rsidRDefault="007460B7" w:rsidP="007460B7">
      <w:pPr>
        <w:suppressAutoHyphens w:val="0"/>
        <w:autoSpaceDE w:val="0"/>
        <w:autoSpaceDN w:val="0"/>
        <w:adjustRightInd w:val="0"/>
        <w:jc w:val="both"/>
        <w:rPr>
          <w:rFonts w:eastAsia="Times New Roman"/>
          <w:sz w:val="28"/>
          <w:szCs w:val="28"/>
          <w:lang w:eastAsia="ru-RU"/>
        </w:rPr>
      </w:pPr>
      <w:r w:rsidRPr="00791845">
        <w:rPr>
          <w:rFonts w:eastAsia="Times New Roman"/>
          <w:sz w:val="28"/>
          <w:szCs w:val="28"/>
          <w:lang w:eastAsia="ru-RU"/>
        </w:rPr>
        <w:t>где:</w:t>
      </w:r>
    </w:p>
    <w:p w14:paraId="4450B3BE" w14:textId="77777777" w:rsidR="007460B7" w:rsidRPr="00791845" w:rsidRDefault="007460B7" w:rsidP="007460B7">
      <w:pPr>
        <w:suppressAutoHyphens w:val="0"/>
        <w:autoSpaceDE w:val="0"/>
        <w:autoSpaceDN w:val="0"/>
        <w:adjustRightInd w:val="0"/>
        <w:spacing w:before="280"/>
        <w:ind w:firstLine="540"/>
        <w:jc w:val="both"/>
        <w:rPr>
          <w:rFonts w:eastAsia="Times New Roman"/>
          <w:sz w:val="28"/>
          <w:szCs w:val="28"/>
          <w:lang w:eastAsia="ru-RU"/>
        </w:rPr>
      </w:pPr>
      <w:proofErr w:type="spellStart"/>
      <w:r w:rsidRPr="00791845">
        <w:rPr>
          <w:rFonts w:eastAsia="Times New Roman"/>
          <w:sz w:val="28"/>
          <w:szCs w:val="28"/>
          <w:lang w:eastAsia="ru-RU"/>
        </w:rPr>
        <w:t>Р</w:t>
      </w:r>
      <w:r w:rsidRPr="00791845">
        <w:rPr>
          <w:rFonts w:eastAsia="Times New Roman"/>
          <w:sz w:val="28"/>
          <w:szCs w:val="28"/>
          <w:vertAlign w:val="subscript"/>
          <w:lang w:eastAsia="ru-RU"/>
        </w:rPr>
        <w:t>m</w:t>
      </w:r>
      <w:proofErr w:type="spellEnd"/>
      <w:r w:rsidRPr="00791845">
        <w:rPr>
          <w:rFonts w:eastAsia="Times New Roman"/>
          <w:sz w:val="28"/>
          <w:szCs w:val="28"/>
          <w:lang w:eastAsia="ru-RU"/>
        </w:rPr>
        <w:t xml:space="preserve"> - фактические расходы ГРО </w:t>
      </w:r>
      <w:bookmarkStart w:id="53" w:name="_Hlk26433718"/>
      <w:r w:rsidRPr="00791845">
        <w:rPr>
          <w:rFonts w:eastAsia="Times New Roman"/>
          <w:sz w:val="28"/>
          <w:szCs w:val="28"/>
          <w:lang w:eastAsia="ru-RU"/>
        </w:rPr>
        <w:t>на проектирование и строительство пунктов редуцирования газа m-</w:t>
      </w:r>
      <w:proofErr w:type="spellStart"/>
      <w:r w:rsidRPr="00791845">
        <w:rPr>
          <w:rFonts w:eastAsia="Times New Roman"/>
          <w:sz w:val="28"/>
          <w:szCs w:val="28"/>
          <w:lang w:eastAsia="ru-RU"/>
        </w:rPr>
        <w:t>ного</w:t>
      </w:r>
      <w:proofErr w:type="spellEnd"/>
      <w:r w:rsidRPr="00791845">
        <w:rPr>
          <w:rFonts w:eastAsia="Times New Roman"/>
          <w:sz w:val="28"/>
          <w:szCs w:val="28"/>
          <w:lang w:eastAsia="ru-RU"/>
        </w:rPr>
        <w:t xml:space="preserve"> диапазона максимального часового расхода газа</w:t>
      </w:r>
      <w:bookmarkEnd w:id="53"/>
      <w:r w:rsidRPr="00791845">
        <w:rPr>
          <w:rFonts w:eastAsia="Times New Roman"/>
          <w:sz w:val="28"/>
          <w:szCs w:val="28"/>
          <w:lang w:eastAsia="ru-RU"/>
        </w:rPr>
        <w:t xml:space="preserve">, понесенные в соответствующем календарном году из предусмотренных </w:t>
      </w:r>
      <w:hyperlink r:id="rId36" w:history="1">
        <w:r w:rsidRPr="00791845">
          <w:rPr>
            <w:rFonts w:eastAsia="Times New Roman"/>
            <w:sz w:val="28"/>
            <w:szCs w:val="28"/>
            <w:lang w:eastAsia="ru-RU"/>
          </w:rPr>
          <w:t>абзацами первым</w:t>
        </w:r>
      </w:hyperlink>
      <w:r w:rsidRPr="00791845">
        <w:rPr>
          <w:rFonts w:eastAsia="Times New Roman"/>
          <w:sz w:val="28"/>
          <w:szCs w:val="28"/>
          <w:lang w:eastAsia="ru-RU"/>
        </w:rPr>
        <w:t xml:space="preserve"> - </w:t>
      </w:r>
      <w:hyperlink r:id="rId37" w:history="1">
        <w:r w:rsidRPr="00791845">
          <w:rPr>
            <w:rFonts w:eastAsia="Times New Roman"/>
            <w:sz w:val="28"/>
            <w:szCs w:val="28"/>
            <w:lang w:eastAsia="ru-RU"/>
          </w:rPr>
          <w:t>четвертым пункта 32</w:t>
        </w:r>
      </w:hyperlink>
      <w:r w:rsidRPr="00791845">
        <w:rPr>
          <w:rFonts w:eastAsia="Times New Roman"/>
          <w:sz w:val="28"/>
          <w:szCs w:val="28"/>
          <w:lang w:eastAsia="ru-RU"/>
        </w:rPr>
        <w:t xml:space="preserve"> Методических указаний, руб.;</w:t>
      </w:r>
    </w:p>
    <w:p w14:paraId="670C5F41" w14:textId="77777777" w:rsidR="007460B7" w:rsidRPr="00791845" w:rsidRDefault="007460B7" w:rsidP="007460B7">
      <w:pPr>
        <w:suppressAutoHyphens w:val="0"/>
        <w:autoSpaceDE w:val="0"/>
        <w:autoSpaceDN w:val="0"/>
        <w:adjustRightInd w:val="0"/>
        <w:spacing w:before="280"/>
        <w:ind w:firstLine="540"/>
        <w:jc w:val="both"/>
        <w:rPr>
          <w:rFonts w:eastAsia="Times New Roman"/>
          <w:sz w:val="28"/>
          <w:szCs w:val="28"/>
          <w:lang w:eastAsia="ru-RU"/>
        </w:rPr>
      </w:pPr>
      <w:proofErr w:type="spellStart"/>
      <w:r w:rsidRPr="00791845">
        <w:rPr>
          <w:rFonts w:eastAsia="Times New Roman"/>
          <w:sz w:val="28"/>
          <w:szCs w:val="28"/>
          <w:lang w:eastAsia="ru-RU"/>
        </w:rPr>
        <w:t>V</w:t>
      </w:r>
      <w:r w:rsidRPr="00791845">
        <w:rPr>
          <w:rFonts w:eastAsia="Times New Roman"/>
          <w:sz w:val="28"/>
          <w:szCs w:val="28"/>
          <w:vertAlign w:val="subscript"/>
          <w:lang w:eastAsia="ru-RU"/>
        </w:rPr>
        <w:t>m</w:t>
      </w:r>
      <w:proofErr w:type="spellEnd"/>
      <w:r w:rsidRPr="00791845">
        <w:rPr>
          <w:rFonts w:eastAsia="Times New Roman"/>
          <w:sz w:val="28"/>
          <w:szCs w:val="28"/>
          <w:lang w:eastAsia="ru-RU"/>
        </w:rPr>
        <w:t xml:space="preserve"> - фактический суммарный максимальный часовой расход газа газоиспользующего оборудования, подключенного ГРО с использованием пунктов редуцирования газа m-</w:t>
      </w:r>
      <w:proofErr w:type="spellStart"/>
      <w:r w:rsidRPr="00791845">
        <w:rPr>
          <w:rFonts w:eastAsia="Times New Roman"/>
          <w:sz w:val="28"/>
          <w:szCs w:val="28"/>
          <w:lang w:eastAsia="ru-RU"/>
        </w:rPr>
        <w:t>ного</w:t>
      </w:r>
      <w:proofErr w:type="spellEnd"/>
      <w:r w:rsidRPr="00791845">
        <w:rPr>
          <w:rFonts w:eastAsia="Times New Roman"/>
          <w:sz w:val="28"/>
          <w:szCs w:val="28"/>
          <w:lang w:eastAsia="ru-RU"/>
        </w:rPr>
        <w:t xml:space="preserve"> диапазона максимального часового расхода газа, построенных в соответствующем календарном году из предусмотренных </w:t>
      </w:r>
      <w:hyperlink r:id="rId38" w:history="1">
        <w:r w:rsidRPr="00791845">
          <w:rPr>
            <w:rFonts w:eastAsia="Times New Roman"/>
            <w:sz w:val="28"/>
            <w:szCs w:val="28"/>
            <w:lang w:eastAsia="ru-RU"/>
          </w:rPr>
          <w:t>абзацами первым</w:t>
        </w:r>
      </w:hyperlink>
      <w:r w:rsidRPr="00791845">
        <w:rPr>
          <w:rFonts w:eastAsia="Times New Roman"/>
          <w:sz w:val="28"/>
          <w:szCs w:val="28"/>
          <w:lang w:eastAsia="ru-RU"/>
        </w:rPr>
        <w:t xml:space="preserve"> - </w:t>
      </w:r>
      <w:hyperlink r:id="rId39" w:history="1">
        <w:r w:rsidRPr="00791845">
          <w:rPr>
            <w:rFonts w:eastAsia="Times New Roman"/>
            <w:sz w:val="28"/>
            <w:szCs w:val="28"/>
            <w:lang w:eastAsia="ru-RU"/>
          </w:rPr>
          <w:t>четвертым пункта 31</w:t>
        </w:r>
      </w:hyperlink>
      <w:r w:rsidRPr="00791845">
        <w:rPr>
          <w:rFonts w:eastAsia="Times New Roman"/>
          <w:sz w:val="28"/>
          <w:szCs w:val="28"/>
          <w:lang w:eastAsia="ru-RU"/>
        </w:rPr>
        <w:t xml:space="preserve"> Методических указаний, м</w:t>
      </w:r>
      <w:r w:rsidRPr="00791845">
        <w:rPr>
          <w:rFonts w:eastAsia="Times New Roman"/>
          <w:sz w:val="28"/>
          <w:szCs w:val="28"/>
          <w:vertAlign w:val="superscript"/>
          <w:lang w:eastAsia="ru-RU"/>
        </w:rPr>
        <w:t>3</w:t>
      </w:r>
      <w:r w:rsidRPr="00791845">
        <w:rPr>
          <w:rFonts w:eastAsia="Times New Roman"/>
          <w:sz w:val="28"/>
          <w:szCs w:val="28"/>
          <w:lang w:eastAsia="ru-RU"/>
        </w:rPr>
        <w:t xml:space="preserve"> в час;</w:t>
      </w:r>
    </w:p>
    <w:p w14:paraId="60AF3BA5" w14:textId="77777777" w:rsidR="007460B7" w:rsidRPr="00791845" w:rsidRDefault="007460B7" w:rsidP="007460B7">
      <w:pPr>
        <w:suppressAutoHyphens w:val="0"/>
        <w:autoSpaceDE w:val="0"/>
        <w:autoSpaceDN w:val="0"/>
        <w:adjustRightInd w:val="0"/>
        <w:spacing w:before="280"/>
        <w:ind w:firstLine="540"/>
        <w:jc w:val="both"/>
        <w:rPr>
          <w:rFonts w:eastAsia="Times New Roman"/>
          <w:sz w:val="28"/>
          <w:szCs w:val="28"/>
          <w:lang w:eastAsia="ru-RU"/>
        </w:rPr>
      </w:pPr>
      <w:proofErr w:type="spellStart"/>
      <w:r w:rsidRPr="00791845">
        <w:rPr>
          <w:rFonts w:eastAsia="Times New Roman"/>
          <w:sz w:val="28"/>
          <w:szCs w:val="28"/>
          <w:lang w:eastAsia="ru-RU"/>
        </w:rPr>
        <w:t>I</w:t>
      </w:r>
      <w:r w:rsidRPr="00791845">
        <w:rPr>
          <w:rFonts w:eastAsia="Times New Roman"/>
          <w:sz w:val="28"/>
          <w:szCs w:val="28"/>
          <w:vertAlign w:val="subscript"/>
          <w:lang w:eastAsia="ru-RU"/>
        </w:rPr>
        <w:t>р</w:t>
      </w:r>
      <w:proofErr w:type="spellEnd"/>
      <w:r w:rsidRPr="00791845">
        <w:rPr>
          <w:rFonts w:eastAsia="Times New Roman"/>
          <w:sz w:val="28"/>
          <w:szCs w:val="28"/>
          <w:lang w:eastAsia="ru-RU"/>
        </w:rPr>
        <w:t xml:space="preserve"> - коэффициент расходов, определяемый в соответствии с </w:t>
      </w:r>
      <w:hyperlink r:id="rId40" w:history="1">
        <w:r w:rsidRPr="00791845">
          <w:rPr>
            <w:rFonts w:eastAsia="Times New Roman"/>
            <w:sz w:val="28"/>
            <w:szCs w:val="28"/>
            <w:lang w:eastAsia="ru-RU"/>
          </w:rPr>
          <w:t>пунктом 33</w:t>
        </w:r>
      </w:hyperlink>
      <w:r w:rsidRPr="00791845">
        <w:rPr>
          <w:rFonts w:eastAsia="Times New Roman"/>
          <w:sz w:val="28"/>
          <w:szCs w:val="28"/>
          <w:lang w:eastAsia="ru-RU"/>
        </w:rPr>
        <w:t xml:space="preserve"> настоящих Методических указаний.</w:t>
      </w:r>
    </w:p>
    <w:p w14:paraId="3D900C86" w14:textId="77777777" w:rsidR="007460B7" w:rsidRPr="00791845" w:rsidRDefault="007460B7" w:rsidP="007460B7">
      <w:pPr>
        <w:suppressAutoHyphens w:val="0"/>
        <w:autoSpaceDE w:val="0"/>
        <w:autoSpaceDN w:val="0"/>
        <w:adjustRightInd w:val="0"/>
        <w:jc w:val="both"/>
        <w:rPr>
          <w:rFonts w:eastAsia="Times New Roman"/>
          <w:sz w:val="28"/>
          <w:szCs w:val="28"/>
          <w:lang w:eastAsia="ru-RU"/>
        </w:rPr>
      </w:pPr>
    </w:p>
    <w:p w14:paraId="5A3D3384" w14:textId="77777777" w:rsidR="007460B7" w:rsidRPr="00791845" w:rsidRDefault="007460B7" w:rsidP="007460B7">
      <w:pPr>
        <w:suppressAutoHyphens w:val="0"/>
        <w:autoSpaceDE w:val="0"/>
        <w:autoSpaceDN w:val="0"/>
        <w:adjustRightInd w:val="0"/>
        <w:ind w:firstLine="540"/>
        <w:jc w:val="both"/>
        <w:rPr>
          <w:rFonts w:eastAsia="Times New Roman"/>
          <w:sz w:val="28"/>
          <w:szCs w:val="28"/>
          <w:lang w:eastAsia="ru-RU"/>
        </w:rPr>
      </w:pPr>
      <w:r w:rsidRPr="00791845">
        <w:rPr>
          <w:rFonts w:eastAsia="Times New Roman"/>
          <w:sz w:val="28"/>
          <w:szCs w:val="28"/>
          <w:lang w:eastAsia="ru-RU"/>
        </w:rPr>
        <w:t xml:space="preserve">Ставки, указанные в </w:t>
      </w:r>
      <w:proofErr w:type="spellStart"/>
      <w:r w:rsidRPr="00791845">
        <w:rPr>
          <w:rFonts w:eastAsia="Times New Roman"/>
          <w:sz w:val="28"/>
          <w:szCs w:val="28"/>
          <w:lang w:eastAsia="ru-RU"/>
        </w:rPr>
        <w:t>п.п</w:t>
      </w:r>
      <w:proofErr w:type="spellEnd"/>
      <w:r w:rsidRPr="00791845">
        <w:rPr>
          <w:rFonts w:eastAsia="Times New Roman"/>
          <w:sz w:val="28"/>
          <w:szCs w:val="28"/>
          <w:lang w:eastAsia="ru-RU"/>
        </w:rPr>
        <w:t xml:space="preserve">. 1.1, 1.3 Таблицы 6 определены на основании фактических данных за </w:t>
      </w:r>
      <w:bookmarkStart w:id="54" w:name="_Hlk216706788"/>
      <w:r w:rsidRPr="00791845">
        <w:rPr>
          <w:rFonts w:eastAsia="Times New Roman"/>
          <w:sz w:val="28"/>
          <w:szCs w:val="28"/>
          <w:lang w:eastAsia="ru-RU"/>
        </w:rPr>
        <w:t xml:space="preserve">2022- 2024 годы, с применением коэффициента расходов </w:t>
      </w:r>
      <w:proofErr w:type="spellStart"/>
      <w:r w:rsidRPr="00791845">
        <w:rPr>
          <w:rFonts w:eastAsia="Times New Roman"/>
          <w:sz w:val="28"/>
          <w:szCs w:val="28"/>
          <w:lang w:eastAsia="ru-RU"/>
        </w:rPr>
        <w:t>Iр</w:t>
      </w:r>
      <w:proofErr w:type="spellEnd"/>
      <w:r w:rsidRPr="00791845">
        <w:rPr>
          <w:rFonts w:eastAsia="Times New Roman"/>
          <w:sz w:val="28"/>
          <w:szCs w:val="28"/>
          <w:lang w:eastAsia="ru-RU"/>
        </w:rPr>
        <w:t>, рассчитанного на основании индексов ИЦП в строительстве (2023 год – 106,3, 2024 год- 107,9, 2025 год- 107,9, 2026 год- 105,4), опубликованных на сайте Минэкономразвития России 26.09.2025 (в части 2026, 2025 и 2024 годов) и 30.09.2024 (в части 2023 года).</w:t>
      </w:r>
      <w:r w:rsidRPr="00791845">
        <w:rPr>
          <w:rFonts w:eastAsia="Times New Roman"/>
          <w:lang w:eastAsia="ru-RU"/>
        </w:rPr>
        <w:t xml:space="preserve"> </w:t>
      </w:r>
      <w:r w:rsidRPr="00791845">
        <w:rPr>
          <w:rFonts w:eastAsia="Times New Roman"/>
          <w:sz w:val="28"/>
          <w:szCs w:val="28"/>
          <w:lang w:eastAsia="ru-RU"/>
        </w:rPr>
        <w:t>Размер ставки в пункте 1.1. составил 10 348 160 руб./м³. Однако предприятие предлагает утвердить ее на основании утвержденной ставки на 2025 год с индексацией на 15%, как наименьшее значение.</w:t>
      </w:r>
      <w:bookmarkEnd w:id="54"/>
    </w:p>
    <w:p w14:paraId="78EE29B0" w14:textId="77777777" w:rsidR="007460B7" w:rsidRPr="00791845" w:rsidRDefault="007460B7" w:rsidP="007460B7">
      <w:pPr>
        <w:suppressAutoHyphens w:val="0"/>
        <w:autoSpaceDE w:val="0"/>
        <w:autoSpaceDN w:val="0"/>
        <w:adjustRightInd w:val="0"/>
        <w:ind w:firstLine="540"/>
        <w:jc w:val="both"/>
        <w:rPr>
          <w:rFonts w:eastAsia="Times New Roman"/>
          <w:sz w:val="28"/>
          <w:szCs w:val="28"/>
          <w:lang w:eastAsia="ru-RU"/>
        </w:rPr>
      </w:pPr>
      <w:r w:rsidRPr="00791845">
        <w:rPr>
          <w:rFonts w:eastAsia="Times New Roman"/>
          <w:sz w:val="28"/>
          <w:szCs w:val="28"/>
          <w:lang w:eastAsia="ru-RU"/>
        </w:rPr>
        <w:t>Остальные ставки, указанные в Таблице 6, в связи с тем, что ГРО в 2019- 2021 годах не осуществляла затраты на проектирование и строительство ГРПШ в соответствующих диапазонах расходов, приняты на уровне утвержденных на 2025 год соответствующих ставок с применением ИЦП в строительстве на 2026 год в размере 1,054, опубликованном на сайте Минэкономразвития России 26.09.2025.</w:t>
      </w:r>
    </w:p>
    <w:p w14:paraId="63C243DD" w14:textId="77777777" w:rsidR="007460B7" w:rsidRPr="00791845" w:rsidRDefault="007460B7" w:rsidP="007460B7">
      <w:pPr>
        <w:suppressAutoHyphens w:val="0"/>
        <w:autoSpaceDE w:val="0"/>
        <w:autoSpaceDN w:val="0"/>
        <w:adjustRightInd w:val="0"/>
        <w:ind w:firstLine="540"/>
        <w:jc w:val="both"/>
        <w:rPr>
          <w:rFonts w:eastAsia="Times New Roman"/>
          <w:sz w:val="28"/>
          <w:szCs w:val="28"/>
          <w:lang w:eastAsia="ru-RU"/>
        </w:rPr>
      </w:pPr>
      <w:r w:rsidRPr="00791845">
        <w:rPr>
          <w:rFonts w:eastAsia="Times New Roman"/>
          <w:sz w:val="28"/>
          <w:szCs w:val="28"/>
          <w:lang w:eastAsia="ru-RU"/>
        </w:rPr>
        <w:t>Эксперты, проанализировав расчеты предлагаемых предприятием стандартизированных тарифных ставок С</w:t>
      </w:r>
      <w:r w:rsidRPr="00791845">
        <w:rPr>
          <w:rFonts w:eastAsia="Times New Roman"/>
          <w:sz w:val="28"/>
          <w:szCs w:val="28"/>
          <w:vertAlign w:val="subscript"/>
          <w:lang w:eastAsia="ru-RU"/>
        </w:rPr>
        <w:t>5</w:t>
      </w:r>
      <w:r w:rsidRPr="00791845">
        <w:rPr>
          <w:rFonts w:eastAsia="Times New Roman"/>
          <w:sz w:val="28"/>
          <w:szCs w:val="28"/>
          <w:lang w:eastAsia="ru-RU"/>
        </w:rPr>
        <w:t>, предлагают утвердить их на уровне предложений предприятия.</w:t>
      </w:r>
    </w:p>
    <w:p w14:paraId="2EB26A1A" w14:textId="77777777" w:rsidR="007460B7" w:rsidRPr="00791845" w:rsidRDefault="007460B7" w:rsidP="007460B7">
      <w:pPr>
        <w:suppressAutoHyphens w:val="0"/>
        <w:autoSpaceDE w:val="0"/>
        <w:autoSpaceDN w:val="0"/>
        <w:adjustRightInd w:val="0"/>
        <w:jc w:val="both"/>
        <w:rPr>
          <w:rFonts w:eastAsia="Times New Roman"/>
          <w:sz w:val="28"/>
          <w:szCs w:val="28"/>
          <w:lang w:eastAsia="ru-RU"/>
        </w:rPr>
      </w:pPr>
    </w:p>
    <w:p w14:paraId="0D9D21BE" w14:textId="77777777" w:rsidR="007460B7" w:rsidRPr="00791845" w:rsidRDefault="007460B7" w:rsidP="007460B7">
      <w:pPr>
        <w:suppressAutoHyphens w:val="0"/>
        <w:autoSpaceDE w:val="0"/>
        <w:autoSpaceDN w:val="0"/>
        <w:adjustRightInd w:val="0"/>
        <w:jc w:val="both"/>
        <w:rPr>
          <w:rFonts w:eastAsia="Times New Roman"/>
          <w:sz w:val="28"/>
          <w:szCs w:val="28"/>
          <w:lang w:eastAsia="ru-RU"/>
        </w:rPr>
      </w:pPr>
    </w:p>
    <w:p w14:paraId="602435A3" w14:textId="77777777" w:rsidR="007460B7" w:rsidRPr="00791845" w:rsidRDefault="007460B7" w:rsidP="007460B7">
      <w:pPr>
        <w:tabs>
          <w:tab w:val="left" w:pos="0"/>
          <w:tab w:val="left" w:pos="284"/>
        </w:tabs>
        <w:suppressAutoHyphens w:val="0"/>
        <w:jc w:val="center"/>
        <w:rPr>
          <w:rFonts w:eastAsia="Times New Roman"/>
          <w:b/>
          <w:sz w:val="28"/>
          <w:szCs w:val="28"/>
          <w:lang w:eastAsia="ru-RU"/>
        </w:rPr>
      </w:pPr>
      <w:bookmarkStart w:id="55" w:name="_Hlk1562968"/>
      <w:r w:rsidRPr="00791845">
        <w:rPr>
          <w:rFonts w:eastAsia="Times New Roman"/>
          <w:b/>
          <w:sz w:val="28"/>
          <w:szCs w:val="28"/>
          <w:lang w:eastAsia="ru-RU"/>
        </w:rPr>
        <w:t>Расчет стандартизированной тарифной ставки С</w:t>
      </w:r>
      <w:r w:rsidRPr="00791845">
        <w:rPr>
          <w:rFonts w:eastAsia="Times New Roman"/>
          <w:b/>
          <w:sz w:val="28"/>
          <w:szCs w:val="28"/>
          <w:vertAlign w:val="subscript"/>
          <w:lang w:eastAsia="ru-RU"/>
        </w:rPr>
        <w:t>7.1,</w:t>
      </w:r>
      <w:r w:rsidRPr="00791845">
        <w:rPr>
          <w:rFonts w:eastAsia="Times New Roman"/>
          <w:b/>
          <w:sz w:val="28"/>
          <w:szCs w:val="28"/>
          <w:lang w:eastAsia="ru-RU"/>
        </w:rPr>
        <w:t xml:space="preserve"> связанной с мониторингом выполнения Заявителем технических условий, в расчете на одно подключение (технологическое присоединение)</w:t>
      </w:r>
    </w:p>
    <w:p w14:paraId="682A9038" w14:textId="77777777" w:rsidR="007460B7" w:rsidRPr="00791845" w:rsidRDefault="007460B7" w:rsidP="007460B7">
      <w:pPr>
        <w:suppressAutoHyphens w:val="0"/>
        <w:autoSpaceDE w:val="0"/>
        <w:autoSpaceDN w:val="0"/>
        <w:adjustRightInd w:val="0"/>
        <w:ind w:firstLine="540"/>
        <w:jc w:val="both"/>
        <w:rPr>
          <w:rFonts w:eastAsia="Times New Roman"/>
          <w:sz w:val="28"/>
          <w:szCs w:val="28"/>
          <w:lang w:eastAsia="ru-RU"/>
        </w:rPr>
      </w:pPr>
    </w:p>
    <w:p w14:paraId="43EBA4A9" w14:textId="77777777" w:rsidR="007460B7" w:rsidRPr="00791845" w:rsidRDefault="007460B7" w:rsidP="007460B7">
      <w:pPr>
        <w:suppressAutoHyphens w:val="0"/>
        <w:autoSpaceDE w:val="0"/>
        <w:autoSpaceDN w:val="0"/>
        <w:adjustRightInd w:val="0"/>
        <w:ind w:firstLine="540"/>
        <w:jc w:val="both"/>
        <w:rPr>
          <w:rFonts w:eastAsia="Times New Roman"/>
          <w:sz w:val="28"/>
          <w:szCs w:val="28"/>
          <w:lang w:eastAsia="ru-RU"/>
        </w:rPr>
      </w:pPr>
      <w:r w:rsidRPr="00791845">
        <w:rPr>
          <w:rFonts w:eastAsia="Times New Roman"/>
          <w:sz w:val="28"/>
          <w:szCs w:val="28"/>
          <w:lang w:eastAsia="ru-RU"/>
        </w:rPr>
        <w:t>Предложения предприятия приведены в Таблице 7.</w:t>
      </w:r>
    </w:p>
    <w:p w14:paraId="4218CBF3" w14:textId="77777777" w:rsidR="007460B7" w:rsidRPr="00791845" w:rsidRDefault="007460B7" w:rsidP="007460B7">
      <w:pPr>
        <w:suppressAutoHyphens w:val="0"/>
        <w:autoSpaceDE w:val="0"/>
        <w:autoSpaceDN w:val="0"/>
        <w:adjustRightInd w:val="0"/>
        <w:ind w:firstLine="540"/>
        <w:jc w:val="right"/>
        <w:rPr>
          <w:rFonts w:eastAsia="Times New Roman"/>
          <w:sz w:val="28"/>
          <w:szCs w:val="28"/>
          <w:lang w:eastAsia="ru-RU"/>
        </w:rPr>
      </w:pPr>
      <w:r w:rsidRPr="00791845">
        <w:rPr>
          <w:rFonts w:eastAsia="Times New Roman"/>
          <w:sz w:val="28"/>
          <w:szCs w:val="28"/>
          <w:lang w:eastAsia="ru-RU"/>
        </w:rPr>
        <w:t>Таблица 7</w:t>
      </w:r>
    </w:p>
    <w:tbl>
      <w:tblPr>
        <w:tblW w:w="9644" w:type="dxa"/>
        <w:tblInd w:w="103" w:type="dxa"/>
        <w:tblLook w:val="04A0" w:firstRow="1" w:lastRow="0" w:firstColumn="1" w:lastColumn="0" w:noHBand="0" w:noVBand="1"/>
      </w:tblPr>
      <w:tblGrid>
        <w:gridCol w:w="1297"/>
        <w:gridCol w:w="4106"/>
        <w:gridCol w:w="1775"/>
        <w:gridCol w:w="2466"/>
      </w:tblGrid>
      <w:tr w:rsidR="007460B7" w:rsidRPr="00791845" w14:paraId="4019290B" w14:textId="77777777" w:rsidTr="00874E12">
        <w:trPr>
          <w:trHeight w:val="458"/>
        </w:trPr>
        <w:tc>
          <w:tcPr>
            <w:tcW w:w="12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bookmarkEnd w:id="55"/>
          <w:p w14:paraId="4C54F9FA"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w:t>
            </w:r>
          </w:p>
        </w:tc>
        <w:tc>
          <w:tcPr>
            <w:tcW w:w="41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306B758"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Наименование стандартизированных тарифных ставок</w:t>
            </w:r>
          </w:p>
        </w:tc>
        <w:tc>
          <w:tcPr>
            <w:tcW w:w="17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B4AEC4"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Единица измерения</w:t>
            </w:r>
          </w:p>
        </w:tc>
        <w:tc>
          <w:tcPr>
            <w:tcW w:w="246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5A18287"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 xml:space="preserve">Размеры стандартизированных тарифных ставок </w:t>
            </w:r>
            <w:r w:rsidRPr="00791845">
              <w:rPr>
                <w:rFonts w:eastAsia="Times New Roman"/>
                <w:color w:val="2D2D2D"/>
                <w:szCs w:val="24"/>
                <w:lang w:eastAsia="ru-RU"/>
              </w:rPr>
              <w:t>(без НДС, с налогом на прибыль)</w:t>
            </w:r>
          </w:p>
        </w:tc>
      </w:tr>
      <w:tr w:rsidR="007460B7" w:rsidRPr="00791845" w14:paraId="7899F8A0" w14:textId="77777777" w:rsidTr="00874E12">
        <w:trPr>
          <w:trHeight w:val="458"/>
        </w:trPr>
        <w:tc>
          <w:tcPr>
            <w:tcW w:w="1297" w:type="dxa"/>
            <w:vMerge/>
            <w:tcBorders>
              <w:top w:val="single" w:sz="4" w:space="0" w:color="auto"/>
              <w:left w:val="single" w:sz="4" w:space="0" w:color="auto"/>
              <w:bottom w:val="single" w:sz="4" w:space="0" w:color="auto"/>
              <w:right w:val="single" w:sz="4" w:space="0" w:color="auto"/>
            </w:tcBorders>
            <w:vAlign w:val="center"/>
            <w:hideMark/>
          </w:tcPr>
          <w:p w14:paraId="20486716" w14:textId="77777777" w:rsidR="007460B7" w:rsidRPr="00791845" w:rsidRDefault="007460B7" w:rsidP="00874E12">
            <w:pPr>
              <w:suppressAutoHyphens w:val="0"/>
              <w:rPr>
                <w:rFonts w:eastAsia="Times New Roman"/>
                <w:color w:val="000000"/>
                <w:szCs w:val="24"/>
                <w:lang w:eastAsia="ru-RU"/>
              </w:rPr>
            </w:pPr>
          </w:p>
        </w:tc>
        <w:tc>
          <w:tcPr>
            <w:tcW w:w="4106" w:type="dxa"/>
            <w:vMerge/>
            <w:tcBorders>
              <w:top w:val="single" w:sz="4" w:space="0" w:color="auto"/>
              <w:left w:val="single" w:sz="4" w:space="0" w:color="auto"/>
              <w:bottom w:val="single" w:sz="4" w:space="0" w:color="auto"/>
              <w:right w:val="single" w:sz="4" w:space="0" w:color="auto"/>
            </w:tcBorders>
            <w:vAlign w:val="center"/>
            <w:hideMark/>
          </w:tcPr>
          <w:p w14:paraId="14A7738A" w14:textId="77777777" w:rsidR="007460B7" w:rsidRPr="00791845" w:rsidRDefault="007460B7" w:rsidP="00874E12">
            <w:pPr>
              <w:suppressAutoHyphens w:val="0"/>
              <w:rPr>
                <w:rFonts w:eastAsia="Times New Roman"/>
                <w:color w:val="000000"/>
                <w:szCs w:val="24"/>
                <w:lang w:eastAsia="ru-RU"/>
              </w:rPr>
            </w:pP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77081F9D" w14:textId="77777777" w:rsidR="007460B7" w:rsidRPr="00791845" w:rsidRDefault="007460B7" w:rsidP="00874E12">
            <w:pPr>
              <w:suppressAutoHyphens w:val="0"/>
              <w:rPr>
                <w:rFonts w:eastAsia="Times New Roman"/>
                <w:color w:val="000000"/>
                <w:szCs w:val="24"/>
                <w:lang w:eastAsia="ru-RU"/>
              </w:rPr>
            </w:pPr>
          </w:p>
        </w:tc>
        <w:tc>
          <w:tcPr>
            <w:tcW w:w="2466" w:type="dxa"/>
            <w:vMerge/>
            <w:tcBorders>
              <w:top w:val="single" w:sz="4" w:space="0" w:color="auto"/>
              <w:left w:val="single" w:sz="4" w:space="0" w:color="auto"/>
              <w:bottom w:val="single" w:sz="4" w:space="0" w:color="auto"/>
              <w:right w:val="single" w:sz="4" w:space="0" w:color="auto"/>
            </w:tcBorders>
            <w:vAlign w:val="center"/>
            <w:hideMark/>
          </w:tcPr>
          <w:p w14:paraId="0DB1C9DE" w14:textId="77777777" w:rsidR="007460B7" w:rsidRPr="00791845" w:rsidRDefault="007460B7" w:rsidP="00874E12">
            <w:pPr>
              <w:suppressAutoHyphens w:val="0"/>
              <w:rPr>
                <w:rFonts w:eastAsia="Times New Roman"/>
                <w:color w:val="000000"/>
                <w:szCs w:val="24"/>
                <w:lang w:eastAsia="ru-RU"/>
              </w:rPr>
            </w:pPr>
          </w:p>
        </w:tc>
      </w:tr>
      <w:tr w:rsidR="007460B7" w:rsidRPr="00791845" w14:paraId="542FBDA6" w14:textId="77777777" w:rsidTr="00874E12">
        <w:trPr>
          <w:trHeight w:val="458"/>
        </w:trPr>
        <w:tc>
          <w:tcPr>
            <w:tcW w:w="1297" w:type="dxa"/>
            <w:vMerge/>
            <w:tcBorders>
              <w:top w:val="single" w:sz="4" w:space="0" w:color="auto"/>
              <w:left w:val="single" w:sz="4" w:space="0" w:color="auto"/>
              <w:bottom w:val="single" w:sz="4" w:space="0" w:color="auto"/>
              <w:right w:val="single" w:sz="4" w:space="0" w:color="auto"/>
            </w:tcBorders>
            <w:vAlign w:val="center"/>
            <w:hideMark/>
          </w:tcPr>
          <w:p w14:paraId="45E40E0E" w14:textId="77777777" w:rsidR="007460B7" w:rsidRPr="00791845" w:rsidRDefault="007460B7" w:rsidP="00874E12">
            <w:pPr>
              <w:suppressAutoHyphens w:val="0"/>
              <w:rPr>
                <w:rFonts w:eastAsia="Times New Roman"/>
                <w:color w:val="000000"/>
                <w:szCs w:val="24"/>
                <w:lang w:eastAsia="ru-RU"/>
              </w:rPr>
            </w:pPr>
          </w:p>
        </w:tc>
        <w:tc>
          <w:tcPr>
            <w:tcW w:w="4106" w:type="dxa"/>
            <w:vMerge/>
            <w:tcBorders>
              <w:top w:val="single" w:sz="4" w:space="0" w:color="auto"/>
              <w:left w:val="single" w:sz="4" w:space="0" w:color="auto"/>
              <w:bottom w:val="single" w:sz="4" w:space="0" w:color="auto"/>
              <w:right w:val="single" w:sz="4" w:space="0" w:color="auto"/>
            </w:tcBorders>
            <w:vAlign w:val="center"/>
            <w:hideMark/>
          </w:tcPr>
          <w:p w14:paraId="58FC19B5" w14:textId="77777777" w:rsidR="007460B7" w:rsidRPr="00791845" w:rsidRDefault="007460B7" w:rsidP="00874E12">
            <w:pPr>
              <w:suppressAutoHyphens w:val="0"/>
              <w:rPr>
                <w:rFonts w:eastAsia="Times New Roman"/>
                <w:color w:val="000000"/>
                <w:szCs w:val="24"/>
                <w:lang w:eastAsia="ru-RU"/>
              </w:rPr>
            </w:pP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5A7320CD" w14:textId="77777777" w:rsidR="007460B7" w:rsidRPr="00791845" w:rsidRDefault="007460B7" w:rsidP="00874E12">
            <w:pPr>
              <w:suppressAutoHyphens w:val="0"/>
              <w:rPr>
                <w:rFonts w:eastAsia="Times New Roman"/>
                <w:color w:val="000000"/>
                <w:szCs w:val="24"/>
                <w:lang w:eastAsia="ru-RU"/>
              </w:rPr>
            </w:pPr>
          </w:p>
        </w:tc>
        <w:tc>
          <w:tcPr>
            <w:tcW w:w="2466" w:type="dxa"/>
            <w:vMerge/>
            <w:tcBorders>
              <w:top w:val="single" w:sz="4" w:space="0" w:color="auto"/>
              <w:left w:val="single" w:sz="4" w:space="0" w:color="auto"/>
              <w:bottom w:val="single" w:sz="4" w:space="0" w:color="auto"/>
              <w:right w:val="single" w:sz="4" w:space="0" w:color="auto"/>
            </w:tcBorders>
            <w:vAlign w:val="center"/>
            <w:hideMark/>
          </w:tcPr>
          <w:p w14:paraId="0DBE2F78" w14:textId="77777777" w:rsidR="007460B7" w:rsidRPr="00791845" w:rsidRDefault="007460B7" w:rsidP="00874E12">
            <w:pPr>
              <w:suppressAutoHyphens w:val="0"/>
              <w:rPr>
                <w:rFonts w:eastAsia="Times New Roman"/>
                <w:color w:val="000000"/>
                <w:szCs w:val="24"/>
                <w:lang w:eastAsia="ru-RU"/>
              </w:rPr>
            </w:pPr>
          </w:p>
        </w:tc>
      </w:tr>
      <w:tr w:rsidR="007460B7" w:rsidRPr="00791845" w14:paraId="2AC54C10" w14:textId="77777777" w:rsidTr="00874E12">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8B65D7"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1</w:t>
            </w:r>
          </w:p>
        </w:tc>
        <w:tc>
          <w:tcPr>
            <w:tcW w:w="4106" w:type="dxa"/>
            <w:tcBorders>
              <w:top w:val="single" w:sz="4" w:space="0" w:color="auto"/>
              <w:left w:val="nil"/>
              <w:bottom w:val="single" w:sz="4" w:space="0" w:color="auto"/>
              <w:right w:val="single" w:sz="4" w:space="0" w:color="auto"/>
            </w:tcBorders>
            <w:shd w:val="clear" w:color="auto" w:fill="auto"/>
            <w:vAlign w:val="center"/>
            <w:hideMark/>
          </w:tcPr>
          <w:p w14:paraId="6CCECF75"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2</w:t>
            </w:r>
          </w:p>
        </w:tc>
        <w:tc>
          <w:tcPr>
            <w:tcW w:w="1775" w:type="dxa"/>
            <w:tcBorders>
              <w:top w:val="single" w:sz="4" w:space="0" w:color="auto"/>
              <w:left w:val="nil"/>
              <w:bottom w:val="single" w:sz="4" w:space="0" w:color="auto"/>
              <w:right w:val="single" w:sz="4" w:space="0" w:color="auto"/>
            </w:tcBorders>
            <w:shd w:val="clear" w:color="auto" w:fill="auto"/>
            <w:vAlign w:val="center"/>
            <w:hideMark/>
          </w:tcPr>
          <w:p w14:paraId="54F999FD"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3</w:t>
            </w:r>
          </w:p>
        </w:tc>
        <w:tc>
          <w:tcPr>
            <w:tcW w:w="2466" w:type="dxa"/>
            <w:tcBorders>
              <w:top w:val="single" w:sz="4" w:space="0" w:color="auto"/>
              <w:left w:val="nil"/>
              <w:bottom w:val="single" w:sz="4" w:space="0" w:color="auto"/>
              <w:right w:val="single" w:sz="4" w:space="0" w:color="auto"/>
            </w:tcBorders>
            <w:shd w:val="clear" w:color="000000" w:fill="FFFFFF"/>
            <w:vAlign w:val="center"/>
            <w:hideMark/>
          </w:tcPr>
          <w:p w14:paraId="06955AB3"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4</w:t>
            </w:r>
          </w:p>
        </w:tc>
      </w:tr>
      <w:tr w:rsidR="007460B7" w:rsidRPr="00791845" w14:paraId="20ED0ACC" w14:textId="77777777" w:rsidTr="00874E12">
        <w:trPr>
          <w:trHeight w:val="20"/>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6E03BCC7"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1</w:t>
            </w:r>
          </w:p>
        </w:tc>
        <w:tc>
          <w:tcPr>
            <w:tcW w:w="4106" w:type="dxa"/>
            <w:tcBorders>
              <w:top w:val="nil"/>
              <w:left w:val="nil"/>
              <w:bottom w:val="single" w:sz="4" w:space="0" w:color="auto"/>
              <w:right w:val="single" w:sz="4" w:space="0" w:color="auto"/>
            </w:tcBorders>
            <w:shd w:val="clear" w:color="auto" w:fill="auto"/>
            <w:vAlign w:val="center"/>
            <w:hideMark/>
          </w:tcPr>
          <w:p w14:paraId="206E1CA0"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Размер стандартизированной тарифной ставки С</w:t>
            </w:r>
            <w:r w:rsidRPr="00791845">
              <w:rPr>
                <w:rFonts w:eastAsia="Times New Roman"/>
                <w:color w:val="000000"/>
                <w:szCs w:val="24"/>
                <w:vertAlign w:val="subscript"/>
                <w:lang w:eastAsia="ru-RU"/>
              </w:rPr>
              <w:t>7.1</w:t>
            </w:r>
            <w:r w:rsidRPr="00791845">
              <w:rPr>
                <w:rFonts w:eastAsia="Times New Roman"/>
                <w:color w:val="000000"/>
                <w:szCs w:val="24"/>
                <w:lang w:eastAsia="ru-RU"/>
              </w:rPr>
              <w:t>, связанной с мониторингом выполнения заявителем технических условий:</w:t>
            </w:r>
          </w:p>
        </w:tc>
        <w:tc>
          <w:tcPr>
            <w:tcW w:w="1775" w:type="dxa"/>
            <w:tcBorders>
              <w:top w:val="nil"/>
              <w:left w:val="nil"/>
              <w:bottom w:val="single" w:sz="4" w:space="0" w:color="auto"/>
              <w:right w:val="single" w:sz="4" w:space="0" w:color="auto"/>
            </w:tcBorders>
            <w:shd w:val="clear" w:color="auto" w:fill="auto"/>
            <w:vAlign w:val="center"/>
            <w:hideMark/>
          </w:tcPr>
          <w:p w14:paraId="3B4CE331"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 xml:space="preserve">руб. </w:t>
            </w:r>
            <w:r w:rsidRPr="00791845">
              <w:rPr>
                <w:rFonts w:eastAsia="Times New Roman"/>
                <w:color w:val="2D2D2D"/>
                <w:szCs w:val="24"/>
                <w:lang w:eastAsia="ru-RU"/>
              </w:rPr>
              <w:t>за 1 присоединение</w:t>
            </w:r>
          </w:p>
        </w:tc>
        <w:tc>
          <w:tcPr>
            <w:tcW w:w="2466" w:type="dxa"/>
            <w:tcBorders>
              <w:top w:val="nil"/>
              <w:left w:val="nil"/>
              <w:bottom w:val="single" w:sz="4" w:space="0" w:color="auto"/>
              <w:right w:val="single" w:sz="4" w:space="0" w:color="auto"/>
            </w:tcBorders>
            <w:shd w:val="clear" w:color="000000" w:fill="FFFFFF"/>
            <w:vAlign w:val="center"/>
            <w:hideMark/>
          </w:tcPr>
          <w:p w14:paraId="0FB4AA11"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4 272</w:t>
            </w:r>
          </w:p>
        </w:tc>
      </w:tr>
    </w:tbl>
    <w:p w14:paraId="40C3E590" w14:textId="77777777" w:rsidR="007460B7" w:rsidRPr="00791845" w:rsidRDefault="007460B7" w:rsidP="007460B7">
      <w:pPr>
        <w:suppressAutoHyphens w:val="0"/>
        <w:autoSpaceDE w:val="0"/>
        <w:autoSpaceDN w:val="0"/>
        <w:adjustRightInd w:val="0"/>
        <w:jc w:val="both"/>
        <w:rPr>
          <w:rFonts w:eastAsia="Times New Roman"/>
          <w:sz w:val="28"/>
          <w:szCs w:val="28"/>
          <w:lang w:eastAsia="ru-RU"/>
        </w:rPr>
      </w:pPr>
    </w:p>
    <w:p w14:paraId="364A9AA8" w14:textId="77777777" w:rsidR="007460B7" w:rsidRPr="00791845" w:rsidRDefault="007460B7" w:rsidP="007460B7">
      <w:pPr>
        <w:suppressAutoHyphens w:val="0"/>
        <w:autoSpaceDE w:val="0"/>
        <w:autoSpaceDN w:val="0"/>
        <w:adjustRightInd w:val="0"/>
        <w:ind w:firstLine="567"/>
        <w:jc w:val="both"/>
        <w:rPr>
          <w:rFonts w:eastAsia="Times New Roman"/>
          <w:sz w:val="28"/>
          <w:szCs w:val="28"/>
          <w:lang w:eastAsia="ru-RU"/>
        </w:rPr>
      </w:pPr>
      <w:r w:rsidRPr="00791845">
        <w:rPr>
          <w:rFonts w:eastAsia="Times New Roman"/>
          <w:sz w:val="28"/>
          <w:szCs w:val="28"/>
          <w:lang w:eastAsia="ru-RU"/>
        </w:rPr>
        <w:t>Размер стандартизированной тарифной ставки, связанной с мониторингом выполнения Заявителем технических условий (С7.1), определяется по формуле:</w:t>
      </w:r>
    </w:p>
    <w:p w14:paraId="671BF499" w14:textId="77777777" w:rsidR="007460B7" w:rsidRPr="00791845" w:rsidRDefault="007460B7" w:rsidP="007460B7">
      <w:pPr>
        <w:suppressAutoHyphens w:val="0"/>
        <w:autoSpaceDE w:val="0"/>
        <w:autoSpaceDN w:val="0"/>
        <w:adjustRightInd w:val="0"/>
        <w:jc w:val="both"/>
        <w:outlineLvl w:val="0"/>
        <w:rPr>
          <w:rFonts w:eastAsia="Times New Roman"/>
          <w:sz w:val="28"/>
          <w:szCs w:val="28"/>
          <w:lang w:eastAsia="ru-RU"/>
        </w:rPr>
      </w:pPr>
    </w:p>
    <w:p w14:paraId="36837C0E" w14:textId="225CEA6A" w:rsidR="007460B7" w:rsidRPr="00791845" w:rsidRDefault="007460B7" w:rsidP="007460B7">
      <w:pPr>
        <w:suppressAutoHyphens w:val="0"/>
        <w:autoSpaceDE w:val="0"/>
        <w:autoSpaceDN w:val="0"/>
        <w:adjustRightInd w:val="0"/>
        <w:jc w:val="center"/>
        <w:rPr>
          <w:rFonts w:eastAsia="Times New Roman"/>
          <w:sz w:val="28"/>
          <w:szCs w:val="28"/>
          <w:lang w:eastAsia="ru-RU"/>
        </w:rPr>
      </w:pPr>
      <w:r w:rsidRPr="00791845">
        <w:rPr>
          <w:rFonts w:eastAsia="Times New Roman"/>
          <w:noProof/>
          <w:position w:val="-38"/>
          <w:sz w:val="28"/>
          <w:szCs w:val="28"/>
          <w:lang w:eastAsia="ru-RU"/>
        </w:rPr>
        <w:drawing>
          <wp:inline distT="0" distB="0" distL="0" distR="0" wp14:anchorId="3E72722B" wp14:editId="7A4E2135">
            <wp:extent cx="1736090" cy="67564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1" cstate="print">
                      <a:extLst>
                        <a:ext uri="{28A0092B-C50C-407E-A947-70E740481C1C}">
                          <a14:useLocalDpi xmlns:a14="http://schemas.microsoft.com/office/drawing/2010/main" val="0"/>
                        </a:ext>
                      </a:extLst>
                    </a:blip>
                    <a:srcRect r="22552"/>
                    <a:stretch>
                      <a:fillRect/>
                    </a:stretch>
                  </pic:blipFill>
                  <pic:spPr bwMode="auto">
                    <a:xfrm>
                      <a:off x="0" y="0"/>
                      <a:ext cx="1736090" cy="675640"/>
                    </a:xfrm>
                    <a:prstGeom prst="rect">
                      <a:avLst/>
                    </a:prstGeom>
                    <a:noFill/>
                    <a:ln>
                      <a:noFill/>
                    </a:ln>
                  </pic:spPr>
                </pic:pic>
              </a:graphicData>
            </a:graphic>
          </wp:inline>
        </w:drawing>
      </w:r>
    </w:p>
    <w:p w14:paraId="6D3B0332" w14:textId="77777777" w:rsidR="007460B7" w:rsidRPr="00791845" w:rsidRDefault="007460B7" w:rsidP="007460B7">
      <w:pPr>
        <w:suppressAutoHyphens w:val="0"/>
        <w:autoSpaceDE w:val="0"/>
        <w:autoSpaceDN w:val="0"/>
        <w:adjustRightInd w:val="0"/>
        <w:ind w:firstLine="567"/>
        <w:jc w:val="both"/>
        <w:rPr>
          <w:rFonts w:eastAsia="Times New Roman"/>
          <w:sz w:val="28"/>
          <w:szCs w:val="28"/>
          <w:lang w:eastAsia="ru-RU"/>
        </w:rPr>
      </w:pPr>
    </w:p>
    <w:p w14:paraId="0BF67467" w14:textId="77777777" w:rsidR="007460B7" w:rsidRPr="00791845" w:rsidRDefault="007460B7" w:rsidP="007460B7">
      <w:pPr>
        <w:suppressAutoHyphens w:val="0"/>
        <w:autoSpaceDE w:val="0"/>
        <w:autoSpaceDN w:val="0"/>
        <w:adjustRightInd w:val="0"/>
        <w:ind w:firstLine="567"/>
        <w:jc w:val="both"/>
        <w:rPr>
          <w:rFonts w:eastAsia="Times New Roman"/>
          <w:sz w:val="28"/>
          <w:szCs w:val="28"/>
          <w:lang w:eastAsia="ru-RU"/>
        </w:rPr>
      </w:pPr>
      <w:r w:rsidRPr="00791845">
        <w:rPr>
          <w:rFonts w:eastAsia="Times New Roman"/>
          <w:sz w:val="28"/>
          <w:szCs w:val="28"/>
          <w:lang w:eastAsia="ru-RU"/>
        </w:rPr>
        <w:t>где:</w:t>
      </w:r>
    </w:p>
    <w:p w14:paraId="08DC41CD" w14:textId="77777777" w:rsidR="007460B7" w:rsidRPr="00791845" w:rsidRDefault="007460B7" w:rsidP="007460B7">
      <w:pPr>
        <w:suppressAutoHyphens w:val="0"/>
        <w:autoSpaceDE w:val="0"/>
        <w:autoSpaceDN w:val="0"/>
        <w:adjustRightInd w:val="0"/>
        <w:ind w:firstLine="567"/>
        <w:jc w:val="both"/>
        <w:rPr>
          <w:rFonts w:eastAsia="Times New Roman"/>
          <w:sz w:val="28"/>
          <w:szCs w:val="28"/>
          <w:lang w:eastAsia="ru-RU"/>
        </w:rPr>
      </w:pPr>
      <w:r w:rsidRPr="00791845">
        <w:rPr>
          <w:rFonts w:eastAsia="Times New Roman"/>
          <w:sz w:val="28"/>
          <w:szCs w:val="28"/>
          <w:lang w:eastAsia="ru-RU"/>
        </w:rPr>
        <w:t>Р - фактические расходы ГРО на проведение мониторинга выполнения Заявителем технических условий в соответствующем календарном году из предусмотренных абзацами первым - четвертым пункта 32 Методических указаний, руб.;</w:t>
      </w:r>
    </w:p>
    <w:p w14:paraId="04D519A9" w14:textId="77777777" w:rsidR="007460B7" w:rsidRPr="00791845" w:rsidRDefault="007460B7" w:rsidP="007460B7">
      <w:pPr>
        <w:suppressAutoHyphens w:val="0"/>
        <w:autoSpaceDE w:val="0"/>
        <w:autoSpaceDN w:val="0"/>
        <w:adjustRightInd w:val="0"/>
        <w:ind w:firstLine="567"/>
        <w:jc w:val="both"/>
        <w:rPr>
          <w:rFonts w:eastAsia="Times New Roman"/>
          <w:sz w:val="28"/>
          <w:szCs w:val="28"/>
          <w:lang w:eastAsia="ru-RU"/>
        </w:rPr>
      </w:pPr>
      <w:proofErr w:type="spellStart"/>
      <w:r w:rsidRPr="00791845">
        <w:rPr>
          <w:rFonts w:eastAsia="Times New Roman"/>
          <w:sz w:val="28"/>
          <w:szCs w:val="28"/>
          <w:lang w:eastAsia="ru-RU"/>
        </w:rPr>
        <w:t>Nt</w:t>
      </w:r>
      <w:proofErr w:type="spellEnd"/>
      <w:r w:rsidRPr="00791845">
        <w:rPr>
          <w:rFonts w:eastAsia="Times New Roman"/>
          <w:sz w:val="28"/>
          <w:szCs w:val="28"/>
          <w:lang w:eastAsia="ru-RU"/>
        </w:rPr>
        <w:t xml:space="preserve"> - фактическое количество договоров о подключении (технологическом присоединении) соответствующей t-ой группы подключений, исполненных в соответствующем календарном году из предусмотренных абзацами первым - четвертым пункта 31 Методических указаний (без учета подключений, указанных в подпунктах "а" и "б" пункта 4 Методических указаний), шт.;</w:t>
      </w:r>
    </w:p>
    <w:p w14:paraId="7E46271B" w14:textId="77777777" w:rsidR="007460B7" w:rsidRPr="00791845" w:rsidRDefault="007460B7" w:rsidP="007460B7">
      <w:pPr>
        <w:suppressAutoHyphens w:val="0"/>
        <w:autoSpaceDE w:val="0"/>
        <w:autoSpaceDN w:val="0"/>
        <w:adjustRightInd w:val="0"/>
        <w:ind w:firstLine="567"/>
        <w:jc w:val="both"/>
        <w:rPr>
          <w:rFonts w:eastAsia="Times New Roman"/>
          <w:sz w:val="28"/>
          <w:szCs w:val="28"/>
          <w:lang w:eastAsia="ru-RU"/>
        </w:rPr>
      </w:pPr>
      <w:bookmarkStart w:id="56" w:name="_Hlk1562841"/>
      <w:r w:rsidRPr="00791845">
        <w:rPr>
          <w:rFonts w:eastAsia="Times New Roman"/>
          <w:sz w:val="28"/>
          <w:szCs w:val="28"/>
          <w:lang w:eastAsia="ru-RU"/>
        </w:rPr>
        <w:t>Z</w:t>
      </w:r>
      <w:bookmarkEnd w:id="56"/>
      <w:r w:rsidRPr="00791845">
        <w:rPr>
          <w:rFonts w:eastAsia="Times New Roman"/>
          <w:sz w:val="28"/>
          <w:szCs w:val="28"/>
          <w:lang w:eastAsia="ru-RU"/>
        </w:rPr>
        <w:t xml:space="preserve"> - коэффициент подключений, по которым осуществляется мониторинг выполнения Заявителем(</w:t>
      </w:r>
      <w:proofErr w:type="spellStart"/>
      <w:r w:rsidRPr="00791845">
        <w:rPr>
          <w:rFonts w:eastAsia="Times New Roman"/>
          <w:sz w:val="28"/>
          <w:szCs w:val="28"/>
          <w:lang w:eastAsia="ru-RU"/>
        </w:rPr>
        <w:t>ями</w:t>
      </w:r>
      <w:proofErr w:type="spellEnd"/>
      <w:r w:rsidRPr="00791845">
        <w:rPr>
          <w:rFonts w:eastAsia="Times New Roman"/>
          <w:sz w:val="28"/>
          <w:szCs w:val="28"/>
          <w:lang w:eastAsia="ru-RU"/>
        </w:rPr>
        <w:t>) технических условий, в случае если подключение (технологическое присоединение) осуществляется в составе коллективной заявки, принимается в зависимости от количества точек подключений:</w:t>
      </w:r>
    </w:p>
    <w:p w14:paraId="64573848" w14:textId="77777777" w:rsidR="007460B7" w:rsidRPr="00791845" w:rsidRDefault="007460B7" w:rsidP="007460B7">
      <w:pPr>
        <w:suppressAutoHyphens w:val="0"/>
        <w:autoSpaceDE w:val="0"/>
        <w:autoSpaceDN w:val="0"/>
        <w:adjustRightInd w:val="0"/>
        <w:ind w:firstLine="567"/>
        <w:jc w:val="both"/>
        <w:rPr>
          <w:rFonts w:eastAsia="Times New Roman"/>
          <w:sz w:val="28"/>
          <w:szCs w:val="28"/>
          <w:lang w:eastAsia="ru-RU"/>
        </w:rPr>
      </w:pPr>
      <w:r w:rsidRPr="00791845">
        <w:rPr>
          <w:rFonts w:eastAsia="Times New Roman"/>
          <w:sz w:val="28"/>
          <w:szCs w:val="28"/>
          <w:lang w:eastAsia="ru-RU"/>
        </w:rPr>
        <w:t>1 - 5 подключений - 1;</w:t>
      </w:r>
    </w:p>
    <w:p w14:paraId="01171D91" w14:textId="77777777" w:rsidR="007460B7" w:rsidRPr="00791845" w:rsidRDefault="007460B7" w:rsidP="007460B7">
      <w:pPr>
        <w:suppressAutoHyphens w:val="0"/>
        <w:autoSpaceDE w:val="0"/>
        <w:autoSpaceDN w:val="0"/>
        <w:adjustRightInd w:val="0"/>
        <w:ind w:firstLine="567"/>
        <w:jc w:val="both"/>
        <w:rPr>
          <w:rFonts w:eastAsia="Times New Roman"/>
          <w:sz w:val="28"/>
          <w:szCs w:val="28"/>
          <w:lang w:eastAsia="ru-RU"/>
        </w:rPr>
      </w:pPr>
      <w:r w:rsidRPr="00791845">
        <w:rPr>
          <w:rFonts w:eastAsia="Times New Roman"/>
          <w:sz w:val="28"/>
          <w:szCs w:val="28"/>
          <w:lang w:eastAsia="ru-RU"/>
        </w:rPr>
        <w:t>6 - 10 подключений - 1,5;</w:t>
      </w:r>
    </w:p>
    <w:p w14:paraId="6ED5FD5E" w14:textId="77777777" w:rsidR="007460B7" w:rsidRPr="00791845" w:rsidRDefault="007460B7" w:rsidP="007460B7">
      <w:pPr>
        <w:suppressAutoHyphens w:val="0"/>
        <w:autoSpaceDE w:val="0"/>
        <w:autoSpaceDN w:val="0"/>
        <w:adjustRightInd w:val="0"/>
        <w:ind w:firstLine="567"/>
        <w:jc w:val="both"/>
        <w:rPr>
          <w:rFonts w:eastAsia="Times New Roman"/>
          <w:sz w:val="28"/>
          <w:szCs w:val="28"/>
          <w:lang w:eastAsia="ru-RU"/>
        </w:rPr>
      </w:pPr>
      <w:r w:rsidRPr="00791845">
        <w:rPr>
          <w:rFonts w:eastAsia="Times New Roman"/>
          <w:sz w:val="28"/>
          <w:szCs w:val="28"/>
          <w:lang w:eastAsia="ru-RU"/>
        </w:rPr>
        <w:t>11 - 30 подключений - 3;</w:t>
      </w:r>
    </w:p>
    <w:p w14:paraId="2265FA1C" w14:textId="77777777" w:rsidR="007460B7" w:rsidRPr="00791845" w:rsidRDefault="007460B7" w:rsidP="007460B7">
      <w:pPr>
        <w:suppressAutoHyphens w:val="0"/>
        <w:autoSpaceDE w:val="0"/>
        <w:autoSpaceDN w:val="0"/>
        <w:adjustRightInd w:val="0"/>
        <w:ind w:firstLine="567"/>
        <w:jc w:val="both"/>
        <w:rPr>
          <w:rFonts w:eastAsia="Times New Roman"/>
          <w:sz w:val="28"/>
          <w:szCs w:val="28"/>
          <w:lang w:eastAsia="ru-RU"/>
        </w:rPr>
      </w:pPr>
      <w:r w:rsidRPr="00791845">
        <w:rPr>
          <w:rFonts w:eastAsia="Times New Roman"/>
          <w:sz w:val="28"/>
          <w:szCs w:val="28"/>
          <w:lang w:eastAsia="ru-RU"/>
        </w:rPr>
        <w:t>31 - 100 подключений - 4;</w:t>
      </w:r>
    </w:p>
    <w:p w14:paraId="3D38C609" w14:textId="77777777" w:rsidR="007460B7" w:rsidRPr="00791845" w:rsidRDefault="007460B7" w:rsidP="007460B7">
      <w:pPr>
        <w:suppressAutoHyphens w:val="0"/>
        <w:autoSpaceDE w:val="0"/>
        <w:autoSpaceDN w:val="0"/>
        <w:adjustRightInd w:val="0"/>
        <w:ind w:firstLine="567"/>
        <w:jc w:val="both"/>
        <w:rPr>
          <w:rFonts w:eastAsia="Times New Roman"/>
          <w:sz w:val="28"/>
          <w:szCs w:val="28"/>
          <w:lang w:eastAsia="ru-RU"/>
        </w:rPr>
      </w:pPr>
      <w:r w:rsidRPr="00791845">
        <w:rPr>
          <w:rFonts w:eastAsia="Times New Roman"/>
          <w:sz w:val="28"/>
          <w:szCs w:val="28"/>
          <w:lang w:eastAsia="ru-RU"/>
        </w:rPr>
        <w:t>Свыше 100 подключений - 5.</w:t>
      </w:r>
    </w:p>
    <w:p w14:paraId="46121425" w14:textId="77777777" w:rsidR="007460B7" w:rsidRPr="00791845" w:rsidRDefault="007460B7" w:rsidP="007460B7">
      <w:pPr>
        <w:suppressAutoHyphens w:val="0"/>
        <w:autoSpaceDE w:val="0"/>
        <w:autoSpaceDN w:val="0"/>
        <w:adjustRightInd w:val="0"/>
        <w:ind w:firstLine="567"/>
        <w:jc w:val="both"/>
        <w:rPr>
          <w:rFonts w:eastAsia="Times New Roman"/>
          <w:sz w:val="28"/>
          <w:szCs w:val="28"/>
          <w:lang w:eastAsia="ru-RU"/>
        </w:rPr>
      </w:pPr>
      <w:r w:rsidRPr="00791845">
        <w:rPr>
          <w:rFonts w:eastAsia="Times New Roman"/>
          <w:sz w:val="28"/>
          <w:szCs w:val="28"/>
          <w:lang w:eastAsia="ru-RU"/>
        </w:rPr>
        <w:t>t - количество групп подключений, для которых проводится дифференциация коэффициента подключений (Z).</w:t>
      </w:r>
    </w:p>
    <w:p w14:paraId="3E9BB738" w14:textId="77777777" w:rsidR="007460B7" w:rsidRPr="00791845" w:rsidRDefault="007460B7" w:rsidP="007460B7">
      <w:pPr>
        <w:suppressAutoHyphens w:val="0"/>
        <w:autoSpaceDE w:val="0"/>
        <w:autoSpaceDN w:val="0"/>
        <w:adjustRightInd w:val="0"/>
        <w:ind w:firstLine="567"/>
        <w:jc w:val="both"/>
        <w:rPr>
          <w:rFonts w:eastAsia="Times New Roman"/>
          <w:sz w:val="28"/>
          <w:szCs w:val="28"/>
          <w:lang w:eastAsia="ru-RU"/>
        </w:rPr>
      </w:pPr>
      <w:r w:rsidRPr="00791845">
        <w:rPr>
          <w:rFonts w:eastAsia="Times New Roman"/>
          <w:sz w:val="28"/>
          <w:szCs w:val="28"/>
          <w:lang w:eastAsia="ru-RU"/>
        </w:rPr>
        <w:t>I - коэффициент расходов, определяемый в соответствии с пунктом 33 Методических указаний.</w:t>
      </w:r>
    </w:p>
    <w:p w14:paraId="76D0A8C5" w14:textId="77777777" w:rsidR="007460B7" w:rsidRPr="00791845" w:rsidRDefault="007460B7" w:rsidP="007460B7">
      <w:pPr>
        <w:suppressAutoHyphens w:val="0"/>
        <w:autoSpaceDE w:val="0"/>
        <w:autoSpaceDN w:val="0"/>
        <w:adjustRightInd w:val="0"/>
        <w:ind w:firstLine="540"/>
        <w:jc w:val="both"/>
        <w:rPr>
          <w:rFonts w:eastAsia="Times New Roman"/>
          <w:sz w:val="28"/>
          <w:szCs w:val="28"/>
          <w:lang w:eastAsia="ru-RU"/>
        </w:rPr>
      </w:pPr>
      <w:r w:rsidRPr="00791845">
        <w:rPr>
          <w:rFonts w:eastAsia="Times New Roman"/>
          <w:sz w:val="28"/>
          <w:szCs w:val="28"/>
          <w:lang w:eastAsia="ru-RU"/>
        </w:rPr>
        <w:t xml:space="preserve">Ставка, указанная в Таблице 7 определена на основании фактических данных </w:t>
      </w:r>
      <w:bookmarkStart w:id="57" w:name="_Hlk26435534"/>
      <w:r w:rsidRPr="00791845">
        <w:rPr>
          <w:rFonts w:eastAsia="Times New Roman"/>
          <w:sz w:val="28"/>
          <w:szCs w:val="28"/>
          <w:lang w:eastAsia="ru-RU"/>
        </w:rPr>
        <w:t>за 2022-2024 годы, с применением коэффициента расходов I, рассчитанного с применением индексов ИПЦ (</w:t>
      </w:r>
      <w:bookmarkStart w:id="58" w:name="_Hlk185256417"/>
      <w:r w:rsidRPr="00791845">
        <w:rPr>
          <w:rFonts w:eastAsia="Times New Roman"/>
          <w:sz w:val="28"/>
          <w:szCs w:val="28"/>
          <w:lang w:eastAsia="ru-RU"/>
        </w:rPr>
        <w:t>2023-1,059; 2024-1,085; 2025-1,09, 2026-1,051), опубликованных на сайте Минэкономразвития России 26.09.2025 (в части 2026, 2025, 2024 годов) и 30.09.2024 (в части 2023 года)</w:t>
      </w:r>
      <w:bookmarkEnd w:id="58"/>
      <w:r w:rsidRPr="00791845">
        <w:rPr>
          <w:rFonts w:eastAsia="Times New Roman"/>
          <w:color w:val="000000"/>
          <w:sz w:val="28"/>
          <w:szCs w:val="28"/>
          <w:lang w:eastAsia="ru-RU"/>
        </w:rPr>
        <w:t>.</w:t>
      </w:r>
      <w:bookmarkEnd w:id="57"/>
      <w:r w:rsidRPr="00791845">
        <w:rPr>
          <w:rFonts w:eastAsia="Times New Roman"/>
          <w:sz w:val="28"/>
          <w:szCs w:val="28"/>
          <w:lang w:eastAsia="ru-RU"/>
        </w:rPr>
        <w:t xml:space="preserve"> Коэффициент подключений Z принят равным 1, так как</w:t>
      </w:r>
      <w:r w:rsidRPr="00791845">
        <w:rPr>
          <w:rFonts w:eastAsia="Calibri"/>
          <w:sz w:val="28"/>
          <w:szCs w:val="28"/>
          <w:lang w:eastAsia="en-US"/>
        </w:rPr>
        <w:t xml:space="preserve"> коллективных заявок на подключение в 2022-2024 гг. от заявителей не принималось</w:t>
      </w:r>
      <w:r w:rsidRPr="00791845">
        <w:rPr>
          <w:rFonts w:eastAsia="Times New Roman"/>
          <w:sz w:val="28"/>
          <w:szCs w:val="28"/>
          <w:lang w:eastAsia="ru-RU"/>
        </w:rPr>
        <w:t>.</w:t>
      </w:r>
    </w:p>
    <w:p w14:paraId="3DE78E12" w14:textId="77777777" w:rsidR="007460B7" w:rsidRPr="00791845" w:rsidRDefault="007460B7" w:rsidP="007460B7">
      <w:pPr>
        <w:suppressAutoHyphens w:val="0"/>
        <w:autoSpaceDE w:val="0"/>
        <w:autoSpaceDN w:val="0"/>
        <w:adjustRightInd w:val="0"/>
        <w:ind w:firstLine="540"/>
        <w:jc w:val="both"/>
        <w:rPr>
          <w:rFonts w:eastAsia="Times New Roman"/>
          <w:sz w:val="28"/>
          <w:szCs w:val="28"/>
          <w:lang w:eastAsia="ru-RU"/>
        </w:rPr>
      </w:pPr>
      <w:bookmarkStart w:id="59" w:name="_Hlk26435980"/>
      <w:r w:rsidRPr="00791845">
        <w:rPr>
          <w:rFonts w:eastAsia="Times New Roman"/>
          <w:sz w:val="28"/>
          <w:szCs w:val="28"/>
          <w:lang w:eastAsia="ru-RU"/>
        </w:rPr>
        <w:t>Эксперты, проанализировав расчет предлагаемой предприятием стандартизированной тарифных ставки С</w:t>
      </w:r>
      <w:r w:rsidRPr="00791845">
        <w:rPr>
          <w:rFonts w:eastAsia="Times New Roman"/>
          <w:sz w:val="28"/>
          <w:szCs w:val="28"/>
          <w:vertAlign w:val="subscript"/>
          <w:lang w:eastAsia="ru-RU"/>
        </w:rPr>
        <w:t>7.1</w:t>
      </w:r>
      <w:r w:rsidRPr="00791845">
        <w:rPr>
          <w:rFonts w:eastAsia="Times New Roman"/>
          <w:sz w:val="28"/>
          <w:szCs w:val="28"/>
          <w:lang w:eastAsia="ru-RU"/>
        </w:rPr>
        <w:t>, предлагают утвердить ее на уровне предложения предприятия.</w:t>
      </w:r>
    </w:p>
    <w:bookmarkEnd w:id="59"/>
    <w:p w14:paraId="77420FCB" w14:textId="77777777" w:rsidR="007460B7" w:rsidRPr="00791845" w:rsidRDefault="007460B7" w:rsidP="007460B7">
      <w:pPr>
        <w:tabs>
          <w:tab w:val="left" w:pos="0"/>
          <w:tab w:val="left" w:pos="284"/>
        </w:tabs>
        <w:suppressAutoHyphens w:val="0"/>
        <w:jc w:val="center"/>
        <w:rPr>
          <w:rFonts w:eastAsia="Times New Roman"/>
          <w:b/>
          <w:sz w:val="28"/>
          <w:szCs w:val="28"/>
          <w:lang w:eastAsia="ru-RU"/>
        </w:rPr>
      </w:pPr>
      <w:r w:rsidRPr="00791845">
        <w:rPr>
          <w:rFonts w:eastAsia="Times New Roman"/>
          <w:b/>
          <w:sz w:val="28"/>
          <w:szCs w:val="28"/>
          <w:lang w:eastAsia="ru-RU"/>
        </w:rPr>
        <w:t>Расчет стандартизированной тарифной ставки С</w:t>
      </w:r>
      <w:r w:rsidRPr="00791845">
        <w:rPr>
          <w:rFonts w:eastAsia="Times New Roman"/>
          <w:b/>
          <w:sz w:val="28"/>
          <w:szCs w:val="28"/>
          <w:vertAlign w:val="subscript"/>
          <w:lang w:eastAsia="ru-RU"/>
        </w:rPr>
        <w:t>7.2,</w:t>
      </w:r>
      <w:r w:rsidRPr="00791845">
        <w:rPr>
          <w:rFonts w:eastAsia="Times New Roman"/>
          <w:b/>
          <w:sz w:val="28"/>
          <w:szCs w:val="28"/>
          <w:lang w:eastAsia="ru-RU"/>
        </w:rPr>
        <w:t xml:space="preserve"> связанной с осуществлением фактического присоединения к газораспределительной сети ГРО, бесхозяйной газораспределительной сети или сети газораспределения и (или) газопотребления основного абонента, посредством осуществления комплекса технических мероприятий, обеспечивающих физическое соединение (контакт) g-</w:t>
      </w:r>
      <w:proofErr w:type="spellStart"/>
      <w:r w:rsidRPr="00791845">
        <w:rPr>
          <w:rFonts w:eastAsia="Times New Roman"/>
          <w:b/>
          <w:sz w:val="28"/>
          <w:szCs w:val="28"/>
          <w:lang w:eastAsia="ru-RU"/>
        </w:rPr>
        <w:t>тым</w:t>
      </w:r>
      <w:proofErr w:type="spellEnd"/>
      <w:r w:rsidRPr="00791845">
        <w:rPr>
          <w:rFonts w:eastAsia="Times New Roman"/>
          <w:b/>
          <w:sz w:val="28"/>
          <w:szCs w:val="28"/>
          <w:lang w:eastAsia="ru-RU"/>
        </w:rPr>
        <w:t xml:space="preserve"> способом врезки сети газопотребления Заявителя и существующего или вновь построенного стального i-того диапазона диаметров (полиэтиленового j-того диапазона диаметров) газопровода ГРО, бесхозяйного газопровода или газопровода основного абонента, выполненного k-</w:t>
      </w:r>
      <w:proofErr w:type="spellStart"/>
      <w:r w:rsidRPr="00791845">
        <w:rPr>
          <w:rFonts w:eastAsia="Times New Roman"/>
          <w:b/>
          <w:sz w:val="28"/>
          <w:szCs w:val="28"/>
          <w:lang w:eastAsia="ru-RU"/>
        </w:rPr>
        <w:t>тым</w:t>
      </w:r>
      <w:proofErr w:type="spellEnd"/>
      <w:r w:rsidRPr="00791845">
        <w:rPr>
          <w:rFonts w:eastAsia="Times New Roman"/>
          <w:b/>
          <w:sz w:val="28"/>
          <w:szCs w:val="28"/>
          <w:lang w:eastAsia="ru-RU"/>
        </w:rPr>
        <w:t xml:space="preserve"> типом прокладки, и проведением пуска газа, в расчете на одно подключение (технологическое присоединение)</w:t>
      </w:r>
    </w:p>
    <w:p w14:paraId="3C64D4FC" w14:textId="77777777" w:rsidR="007460B7" w:rsidRPr="00791845" w:rsidRDefault="007460B7" w:rsidP="007460B7">
      <w:pPr>
        <w:suppressAutoHyphens w:val="0"/>
        <w:autoSpaceDE w:val="0"/>
        <w:autoSpaceDN w:val="0"/>
        <w:adjustRightInd w:val="0"/>
        <w:ind w:firstLine="540"/>
        <w:jc w:val="both"/>
        <w:rPr>
          <w:rFonts w:eastAsia="Times New Roman"/>
          <w:sz w:val="28"/>
          <w:szCs w:val="28"/>
          <w:lang w:eastAsia="ru-RU"/>
        </w:rPr>
      </w:pPr>
    </w:p>
    <w:p w14:paraId="034B934E" w14:textId="77777777" w:rsidR="007460B7" w:rsidRPr="00791845" w:rsidRDefault="007460B7" w:rsidP="007460B7">
      <w:pPr>
        <w:suppressAutoHyphens w:val="0"/>
        <w:autoSpaceDE w:val="0"/>
        <w:autoSpaceDN w:val="0"/>
        <w:adjustRightInd w:val="0"/>
        <w:ind w:firstLine="540"/>
        <w:jc w:val="both"/>
        <w:rPr>
          <w:rFonts w:eastAsia="Times New Roman"/>
          <w:sz w:val="28"/>
          <w:szCs w:val="28"/>
          <w:lang w:eastAsia="ru-RU"/>
        </w:rPr>
      </w:pPr>
      <w:r w:rsidRPr="00791845">
        <w:rPr>
          <w:rFonts w:eastAsia="Times New Roman"/>
          <w:sz w:val="28"/>
          <w:szCs w:val="28"/>
          <w:lang w:eastAsia="ru-RU"/>
        </w:rPr>
        <w:t>Предложения предприятия приведены в Таблице 8.</w:t>
      </w:r>
    </w:p>
    <w:p w14:paraId="055EBCF4" w14:textId="77777777" w:rsidR="007460B7" w:rsidRPr="00791845" w:rsidRDefault="007460B7" w:rsidP="007460B7">
      <w:pPr>
        <w:suppressAutoHyphens w:val="0"/>
        <w:autoSpaceDE w:val="0"/>
        <w:autoSpaceDN w:val="0"/>
        <w:adjustRightInd w:val="0"/>
        <w:ind w:firstLine="540"/>
        <w:jc w:val="right"/>
        <w:rPr>
          <w:rFonts w:eastAsia="Times New Roman"/>
          <w:sz w:val="28"/>
          <w:szCs w:val="28"/>
          <w:lang w:eastAsia="ru-RU"/>
        </w:rPr>
      </w:pPr>
      <w:r w:rsidRPr="00791845">
        <w:rPr>
          <w:rFonts w:eastAsia="Times New Roman"/>
          <w:sz w:val="28"/>
          <w:szCs w:val="28"/>
          <w:lang w:eastAsia="ru-RU"/>
        </w:rPr>
        <w:t>Таблица 8</w:t>
      </w:r>
    </w:p>
    <w:tbl>
      <w:tblPr>
        <w:tblW w:w="9644"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7"/>
        <w:gridCol w:w="4106"/>
        <w:gridCol w:w="1775"/>
        <w:gridCol w:w="2466"/>
      </w:tblGrid>
      <w:tr w:rsidR="007460B7" w:rsidRPr="00791845" w14:paraId="7C6CFF45" w14:textId="77777777" w:rsidTr="00874E12">
        <w:trPr>
          <w:trHeight w:val="458"/>
          <w:tblHeader/>
        </w:trPr>
        <w:tc>
          <w:tcPr>
            <w:tcW w:w="1297" w:type="dxa"/>
            <w:vMerge w:val="restart"/>
            <w:shd w:val="clear" w:color="auto" w:fill="auto"/>
            <w:vAlign w:val="center"/>
            <w:hideMark/>
          </w:tcPr>
          <w:p w14:paraId="1E83972A"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w:t>
            </w:r>
          </w:p>
        </w:tc>
        <w:tc>
          <w:tcPr>
            <w:tcW w:w="4106" w:type="dxa"/>
            <w:vMerge w:val="restart"/>
            <w:shd w:val="clear" w:color="auto" w:fill="auto"/>
            <w:vAlign w:val="center"/>
            <w:hideMark/>
          </w:tcPr>
          <w:p w14:paraId="394AEB68"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Наименование стандартизированных тарифных ставок</w:t>
            </w:r>
          </w:p>
        </w:tc>
        <w:tc>
          <w:tcPr>
            <w:tcW w:w="1775" w:type="dxa"/>
            <w:vMerge w:val="restart"/>
            <w:shd w:val="clear" w:color="auto" w:fill="auto"/>
            <w:vAlign w:val="center"/>
            <w:hideMark/>
          </w:tcPr>
          <w:p w14:paraId="0A35D87A"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Единица измерения</w:t>
            </w:r>
          </w:p>
        </w:tc>
        <w:tc>
          <w:tcPr>
            <w:tcW w:w="2466" w:type="dxa"/>
            <w:vMerge w:val="restart"/>
            <w:shd w:val="clear" w:color="000000" w:fill="FFFFFF"/>
            <w:vAlign w:val="center"/>
            <w:hideMark/>
          </w:tcPr>
          <w:p w14:paraId="4EBE7A77"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 xml:space="preserve">Размеры стандартизированных тарифных ставок </w:t>
            </w:r>
            <w:r w:rsidRPr="00791845">
              <w:rPr>
                <w:rFonts w:eastAsia="Times New Roman"/>
                <w:color w:val="2D2D2D"/>
                <w:szCs w:val="24"/>
                <w:lang w:eastAsia="ru-RU"/>
              </w:rPr>
              <w:t>(без НДС, с налогом на прибыль)</w:t>
            </w:r>
          </w:p>
        </w:tc>
      </w:tr>
      <w:tr w:rsidR="007460B7" w:rsidRPr="00791845" w14:paraId="1293EF37" w14:textId="77777777" w:rsidTr="00874E12">
        <w:trPr>
          <w:trHeight w:val="458"/>
          <w:tblHeader/>
        </w:trPr>
        <w:tc>
          <w:tcPr>
            <w:tcW w:w="1297" w:type="dxa"/>
            <w:vMerge/>
            <w:vAlign w:val="center"/>
            <w:hideMark/>
          </w:tcPr>
          <w:p w14:paraId="7C89E450" w14:textId="77777777" w:rsidR="007460B7" w:rsidRPr="00791845" w:rsidRDefault="007460B7" w:rsidP="00874E12">
            <w:pPr>
              <w:suppressAutoHyphens w:val="0"/>
              <w:rPr>
                <w:rFonts w:eastAsia="Times New Roman"/>
                <w:color w:val="000000"/>
                <w:szCs w:val="24"/>
                <w:lang w:eastAsia="ru-RU"/>
              </w:rPr>
            </w:pPr>
          </w:p>
        </w:tc>
        <w:tc>
          <w:tcPr>
            <w:tcW w:w="4106" w:type="dxa"/>
            <w:vMerge/>
            <w:vAlign w:val="center"/>
            <w:hideMark/>
          </w:tcPr>
          <w:p w14:paraId="5108C0C8" w14:textId="77777777" w:rsidR="007460B7" w:rsidRPr="00791845" w:rsidRDefault="007460B7" w:rsidP="00874E12">
            <w:pPr>
              <w:suppressAutoHyphens w:val="0"/>
              <w:rPr>
                <w:rFonts w:eastAsia="Times New Roman"/>
                <w:color w:val="000000"/>
                <w:szCs w:val="24"/>
                <w:lang w:eastAsia="ru-RU"/>
              </w:rPr>
            </w:pPr>
          </w:p>
        </w:tc>
        <w:tc>
          <w:tcPr>
            <w:tcW w:w="1775" w:type="dxa"/>
            <w:vMerge/>
            <w:vAlign w:val="center"/>
            <w:hideMark/>
          </w:tcPr>
          <w:p w14:paraId="57D88BE7" w14:textId="77777777" w:rsidR="007460B7" w:rsidRPr="00791845" w:rsidRDefault="007460B7" w:rsidP="00874E12">
            <w:pPr>
              <w:suppressAutoHyphens w:val="0"/>
              <w:rPr>
                <w:rFonts w:eastAsia="Times New Roman"/>
                <w:color w:val="000000"/>
                <w:szCs w:val="24"/>
                <w:lang w:eastAsia="ru-RU"/>
              </w:rPr>
            </w:pPr>
          </w:p>
        </w:tc>
        <w:tc>
          <w:tcPr>
            <w:tcW w:w="2466" w:type="dxa"/>
            <w:vMerge/>
            <w:vAlign w:val="center"/>
            <w:hideMark/>
          </w:tcPr>
          <w:p w14:paraId="297BEF31" w14:textId="77777777" w:rsidR="007460B7" w:rsidRPr="00791845" w:rsidRDefault="007460B7" w:rsidP="00874E12">
            <w:pPr>
              <w:suppressAutoHyphens w:val="0"/>
              <w:rPr>
                <w:rFonts w:eastAsia="Times New Roman"/>
                <w:color w:val="000000"/>
                <w:szCs w:val="24"/>
                <w:lang w:eastAsia="ru-RU"/>
              </w:rPr>
            </w:pPr>
          </w:p>
        </w:tc>
      </w:tr>
      <w:tr w:rsidR="007460B7" w:rsidRPr="00791845" w14:paraId="2D05F198" w14:textId="77777777" w:rsidTr="00874E12">
        <w:trPr>
          <w:trHeight w:val="1139"/>
          <w:tblHeader/>
        </w:trPr>
        <w:tc>
          <w:tcPr>
            <w:tcW w:w="1297" w:type="dxa"/>
            <w:vMerge/>
            <w:vAlign w:val="center"/>
            <w:hideMark/>
          </w:tcPr>
          <w:p w14:paraId="504CBE3D" w14:textId="77777777" w:rsidR="007460B7" w:rsidRPr="00791845" w:rsidRDefault="007460B7" w:rsidP="00874E12">
            <w:pPr>
              <w:suppressAutoHyphens w:val="0"/>
              <w:rPr>
                <w:rFonts w:eastAsia="Times New Roman"/>
                <w:color w:val="000000"/>
                <w:szCs w:val="24"/>
                <w:lang w:eastAsia="ru-RU"/>
              </w:rPr>
            </w:pPr>
          </w:p>
        </w:tc>
        <w:tc>
          <w:tcPr>
            <w:tcW w:w="4106" w:type="dxa"/>
            <w:vMerge/>
            <w:vAlign w:val="center"/>
            <w:hideMark/>
          </w:tcPr>
          <w:p w14:paraId="2B2AF8E9" w14:textId="77777777" w:rsidR="007460B7" w:rsidRPr="00791845" w:rsidRDefault="007460B7" w:rsidP="00874E12">
            <w:pPr>
              <w:suppressAutoHyphens w:val="0"/>
              <w:rPr>
                <w:rFonts w:eastAsia="Times New Roman"/>
                <w:color w:val="000000"/>
                <w:szCs w:val="24"/>
                <w:lang w:eastAsia="ru-RU"/>
              </w:rPr>
            </w:pPr>
          </w:p>
        </w:tc>
        <w:tc>
          <w:tcPr>
            <w:tcW w:w="1775" w:type="dxa"/>
            <w:vMerge/>
            <w:vAlign w:val="center"/>
            <w:hideMark/>
          </w:tcPr>
          <w:p w14:paraId="2A9BD8D0" w14:textId="77777777" w:rsidR="007460B7" w:rsidRPr="00791845" w:rsidRDefault="007460B7" w:rsidP="00874E12">
            <w:pPr>
              <w:suppressAutoHyphens w:val="0"/>
              <w:rPr>
                <w:rFonts w:eastAsia="Times New Roman"/>
                <w:color w:val="000000"/>
                <w:szCs w:val="24"/>
                <w:lang w:eastAsia="ru-RU"/>
              </w:rPr>
            </w:pPr>
          </w:p>
        </w:tc>
        <w:tc>
          <w:tcPr>
            <w:tcW w:w="2466" w:type="dxa"/>
            <w:vMerge/>
            <w:vAlign w:val="center"/>
            <w:hideMark/>
          </w:tcPr>
          <w:p w14:paraId="37D9790E" w14:textId="77777777" w:rsidR="007460B7" w:rsidRPr="00791845" w:rsidRDefault="007460B7" w:rsidP="00874E12">
            <w:pPr>
              <w:suppressAutoHyphens w:val="0"/>
              <w:rPr>
                <w:rFonts w:eastAsia="Times New Roman"/>
                <w:color w:val="000000"/>
                <w:szCs w:val="24"/>
                <w:lang w:eastAsia="ru-RU"/>
              </w:rPr>
            </w:pPr>
          </w:p>
        </w:tc>
      </w:tr>
      <w:tr w:rsidR="007460B7" w:rsidRPr="00791845" w14:paraId="2DC36E59" w14:textId="77777777" w:rsidTr="00874E12">
        <w:trPr>
          <w:trHeight w:val="269"/>
          <w:tblHeader/>
        </w:trPr>
        <w:tc>
          <w:tcPr>
            <w:tcW w:w="1297" w:type="dxa"/>
            <w:shd w:val="clear" w:color="auto" w:fill="auto"/>
            <w:vAlign w:val="center"/>
            <w:hideMark/>
          </w:tcPr>
          <w:p w14:paraId="58121016"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1</w:t>
            </w:r>
          </w:p>
        </w:tc>
        <w:tc>
          <w:tcPr>
            <w:tcW w:w="4106" w:type="dxa"/>
            <w:shd w:val="clear" w:color="auto" w:fill="auto"/>
            <w:vAlign w:val="center"/>
            <w:hideMark/>
          </w:tcPr>
          <w:p w14:paraId="47FFFADA"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2</w:t>
            </w:r>
          </w:p>
        </w:tc>
        <w:tc>
          <w:tcPr>
            <w:tcW w:w="1775" w:type="dxa"/>
            <w:shd w:val="clear" w:color="auto" w:fill="auto"/>
            <w:vAlign w:val="center"/>
            <w:hideMark/>
          </w:tcPr>
          <w:p w14:paraId="42475563"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3</w:t>
            </w:r>
          </w:p>
        </w:tc>
        <w:tc>
          <w:tcPr>
            <w:tcW w:w="2466" w:type="dxa"/>
            <w:shd w:val="clear" w:color="000000" w:fill="FFFFFF"/>
            <w:vAlign w:val="center"/>
            <w:hideMark/>
          </w:tcPr>
          <w:p w14:paraId="45A388C9"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4</w:t>
            </w:r>
          </w:p>
        </w:tc>
      </w:tr>
      <w:tr w:rsidR="007460B7" w:rsidRPr="00791845" w14:paraId="55A66465" w14:textId="77777777" w:rsidTr="00874E12">
        <w:trPr>
          <w:trHeight w:val="2532"/>
        </w:trPr>
        <w:tc>
          <w:tcPr>
            <w:tcW w:w="1297" w:type="dxa"/>
            <w:shd w:val="clear" w:color="auto" w:fill="auto"/>
            <w:vAlign w:val="center"/>
            <w:hideMark/>
          </w:tcPr>
          <w:p w14:paraId="3D6D1251"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1.</w:t>
            </w:r>
          </w:p>
        </w:tc>
        <w:tc>
          <w:tcPr>
            <w:tcW w:w="8347" w:type="dxa"/>
            <w:gridSpan w:val="3"/>
            <w:shd w:val="clear" w:color="auto" w:fill="auto"/>
            <w:vAlign w:val="center"/>
            <w:hideMark/>
          </w:tcPr>
          <w:p w14:paraId="1C6479EE"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Размер стандартизированной тарифной ставки С</w:t>
            </w:r>
            <w:r w:rsidRPr="00791845">
              <w:rPr>
                <w:rFonts w:eastAsia="Times New Roman"/>
                <w:color w:val="000000"/>
                <w:szCs w:val="24"/>
                <w:vertAlign w:val="subscript"/>
                <w:lang w:eastAsia="ru-RU"/>
              </w:rPr>
              <w:t>7.2</w:t>
            </w:r>
            <w:r w:rsidRPr="00791845">
              <w:rPr>
                <w:rFonts w:eastAsia="Times New Roman"/>
                <w:color w:val="000000"/>
                <w:szCs w:val="24"/>
                <w:lang w:eastAsia="ru-RU"/>
              </w:rPr>
              <w:t>, связанной с осуществлением фактического присоединения к газораспределительной сети газораспределительной организации, бесхозяйной газораспределительной сети или сети газораспределения и (или) газопотребления основного абонента, посредством осуществления комплекса технических мероприятий, обеспечивающих физическое соединение (контакт) сети газопотребления заявителя и существующего или вновь построенного стального (полиэтиленового) газопровода газораспределительной организации, а также бесхозяйного газопровода или газопровода основного абонента, и проведением пуска газа в газоиспользующее оборудование заявителя:</w:t>
            </w:r>
          </w:p>
        </w:tc>
      </w:tr>
      <w:tr w:rsidR="007460B7" w:rsidRPr="00791845" w14:paraId="0F7D59AF" w14:textId="77777777" w:rsidTr="00874E12">
        <w:trPr>
          <w:trHeight w:val="416"/>
        </w:trPr>
        <w:tc>
          <w:tcPr>
            <w:tcW w:w="1297" w:type="dxa"/>
            <w:shd w:val="clear" w:color="auto" w:fill="auto"/>
            <w:vAlign w:val="center"/>
            <w:hideMark/>
          </w:tcPr>
          <w:p w14:paraId="6B6654B9"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1.1.</w:t>
            </w:r>
          </w:p>
        </w:tc>
        <w:tc>
          <w:tcPr>
            <w:tcW w:w="8347" w:type="dxa"/>
            <w:gridSpan w:val="3"/>
            <w:shd w:val="clear" w:color="auto" w:fill="auto"/>
            <w:vAlign w:val="center"/>
            <w:hideMark/>
          </w:tcPr>
          <w:p w14:paraId="4FCD3BD6"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стальных газопроводов:</w:t>
            </w:r>
          </w:p>
        </w:tc>
      </w:tr>
      <w:tr w:rsidR="007460B7" w:rsidRPr="00791845" w14:paraId="0F9FA615" w14:textId="77777777" w:rsidTr="00874E12">
        <w:trPr>
          <w:trHeight w:val="406"/>
        </w:trPr>
        <w:tc>
          <w:tcPr>
            <w:tcW w:w="1297" w:type="dxa"/>
            <w:shd w:val="clear" w:color="auto" w:fill="auto"/>
            <w:vAlign w:val="center"/>
            <w:hideMark/>
          </w:tcPr>
          <w:p w14:paraId="56E6595A" w14:textId="77777777" w:rsidR="007460B7" w:rsidRPr="00791845" w:rsidRDefault="007460B7" w:rsidP="00874E12">
            <w:pPr>
              <w:suppressAutoHyphens w:val="0"/>
              <w:jc w:val="center"/>
              <w:rPr>
                <w:rFonts w:eastAsia="Times New Roman"/>
                <w:color w:val="000000"/>
                <w:szCs w:val="24"/>
                <w:lang w:eastAsia="ru-RU"/>
              </w:rPr>
            </w:pPr>
            <w:bookmarkStart w:id="60" w:name="_Hlk152692473"/>
            <w:r w:rsidRPr="00791845">
              <w:rPr>
                <w:rFonts w:eastAsia="Times New Roman"/>
                <w:color w:val="000000"/>
                <w:szCs w:val="24"/>
                <w:lang w:eastAsia="ru-RU"/>
              </w:rPr>
              <w:t>1.1.1.</w:t>
            </w:r>
            <w:bookmarkEnd w:id="60"/>
          </w:p>
        </w:tc>
        <w:tc>
          <w:tcPr>
            <w:tcW w:w="8347" w:type="dxa"/>
            <w:gridSpan w:val="3"/>
            <w:shd w:val="clear" w:color="auto" w:fill="auto"/>
            <w:vAlign w:val="center"/>
            <w:hideMark/>
          </w:tcPr>
          <w:p w14:paraId="5DFEB62C"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наземного (надземного) способа прокладки:</w:t>
            </w:r>
          </w:p>
        </w:tc>
      </w:tr>
      <w:tr w:rsidR="007460B7" w:rsidRPr="00791845" w14:paraId="0F19EF19" w14:textId="77777777" w:rsidTr="00874E12">
        <w:trPr>
          <w:trHeight w:val="691"/>
        </w:trPr>
        <w:tc>
          <w:tcPr>
            <w:tcW w:w="1297" w:type="dxa"/>
            <w:shd w:val="clear" w:color="auto" w:fill="auto"/>
            <w:vAlign w:val="center"/>
            <w:hideMark/>
          </w:tcPr>
          <w:p w14:paraId="7AB31CE9"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1.1.1.1.</w:t>
            </w:r>
          </w:p>
        </w:tc>
        <w:tc>
          <w:tcPr>
            <w:tcW w:w="8347" w:type="dxa"/>
            <w:gridSpan w:val="3"/>
            <w:shd w:val="clear" w:color="auto" w:fill="auto"/>
            <w:vAlign w:val="center"/>
            <w:hideMark/>
          </w:tcPr>
          <w:p w14:paraId="44691A12"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с давлением до 0,005 МПа (включительно) в газопроводе, в который осуществляется врезка, наружным диаметром:</w:t>
            </w:r>
          </w:p>
        </w:tc>
      </w:tr>
      <w:tr w:rsidR="007460B7" w:rsidRPr="00791845" w14:paraId="32F2C9C9" w14:textId="77777777" w:rsidTr="00874E12">
        <w:trPr>
          <w:trHeight w:val="276"/>
        </w:trPr>
        <w:tc>
          <w:tcPr>
            <w:tcW w:w="1297" w:type="dxa"/>
            <w:shd w:val="clear" w:color="auto" w:fill="auto"/>
            <w:vAlign w:val="center"/>
            <w:hideMark/>
          </w:tcPr>
          <w:p w14:paraId="70F63B4A"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1.1.1.1.1.</w:t>
            </w:r>
          </w:p>
        </w:tc>
        <w:tc>
          <w:tcPr>
            <w:tcW w:w="4106" w:type="dxa"/>
            <w:shd w:val="clear" w:color="auto" w:fill="auto"/>
            <w:vAlign w:val="center"/>
            <w:hideMark/>
          </w:tcPr>
          <w:p w14:paraId="314D8257"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до 100 мм</w:t>
            </w:r>
          </w:p>
        </w:tc>
        <w:tc>
          <w:tcPr>
            <w:tcW w:w="1775" w:type="dxa"/>
            <w:vMerge w:val="restart"/>
            <w:shd w:val="clear" w:color="auto" w:fill="auto"/>
            <w:vAlign w:val="center"/>
            <w:hideMark/>
          </w:tcPr>
          <w:p w14:paraId="058E1236"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руб.</w:t>
            </w:r>
            <w:r w:rsidRPr="00791845">
              <w:rPr>
                <w:rFonts w:eastAsia="Times New Roman"/>
                <w:sz w:val="20"/>
                <w:lang w:eastAsia="ru-RU"/>
              </w:rPr>
              <w:t xml:space="preserve"> </w:t>
            </w:r>
            <w:r w:rsidRPr="00791845">
              <w:rPr>
                <w:rFonts w:eastAsia="Times New Roman"/>
                <w:color w:val="000000"/>
                <w:szCs w:val="24"/>
                <w:lang w:eastAsia="ru-RU"/>
              </w:rPr>
              <w:t>за 1 присоединение</w:t>
            </w:r>
          </w:p>
        </w:tc>
        <w:tc>
          <w:tcPr>
            <w:tcW w:w="2466" w:type="dxa"/>
            <w:shd w:val="clear" w:color="auto" w:fill="auto"/>
            <w:vAlign w:val="center"/>
            <w:hideMark/>
          </w:tcPr>
          <w:p w14:paraId="365D437C"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19 109</w:t>
            </w:r>
          </w:p>
        </w:tc>
      </w:tr>
      <w:tr w:rsidR="007460B7" w:rsidRPr="00791845" w14:paraId="297F734B" w14:textId="77777777" w:rsidTr="00874E12">
        <w:trPr>
          <w:trHeight w:val="276"/>
        </w:trPr>
        <w:tc>
          <w:tcPr>
            <w:tcW w:w="1297" w:type="dxa"/>
            <w:shd w:val="clear" w:color="auto" w:fill="auto"/>
            <w:vAlign w:val="center"/>
            <w:hideMark/>
          </w:tcPr>
          <w:p w14:paraId="2733E06A"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1.1.1.1.2.</w:t>
            </w:r>
          </w:p>
        </w:tc>
        <w:tc>
          <w:tcPr>
            <w:tcW w:w="4106" w:type="dxa"/>
            <w:shd w:val="clear" w:color="auto" w:fill="auto"/>
            <w:vAlign w:val="center"/>
            <w:hideMark/>
          </w:tcPr>
          <w:p w14:paraId="0C35056C"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101-158 мм</w:t>
            </w:r>
          </w:p>
        </w:tc>
        <w:tc>
          <w:tcPr>
            <w:tcW w:w="1775" w:type="dxa"/>
            <w:vMerge/>
            <w:vAlign w:val="center"/>
            <w:hideMark/>
          </w:tcPr>
          <w:p w14:paraId="691DBB93" w14:textId="77777777" w:rsidR="007460B7" w:rsidRPr="00791845" w:rsidRDefault="007460B7" w:rsidP="00874E12">
            <w:pPr>
              <w:suppressAutoHyphens w:val="0"/>
              <w:rPr>
                <w:rFonts w:eastAsia="Times New Roman"/>
                <w:color w:val="000000"/>
                <w:szCs w:val="24"/>
                <w:lang w:eastAsia="ru-RU"/>
              </w:rPr>
            </w:pPr>
          </w:p>
        </w:tc>
        <w:tc>
          <w:tcPr>
            <w:tcW w:w="2466" w:type="dxa"/>
            <w:shd w:val="clear" w:color="auto" w:fill="auto"/>
            <w:vAlign w:val="center"/>
            <w:hideMark/>
          </w:tcPr>
          <w:p w14:paraId="34B1F136"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20 548</w:t>
            </w:r>
          </w:p>
        </w:tc>
      </w:tr>
      <w:tr w:rsidR="007460B7" w:rsidRPr="00791845" w14:paraId="6E45E221" w14:textId="77777777" w:rsidTr="00874E12">
        <w:trPr>
          <w:trHeight w:val="276"/>
        </w:trPr>
        <w:tc>
          <w:tcPr>
            <w:tcW w:w="1297" w:type="dxa"/>
            <w:shd w:val="clear" w:color="auto" w:fill="auto"/>
            <w:vAlign w:val="center"/>
            <w:hideMark/>
          </w:tcPr>
          <w:p w14:paraId="1976D373"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1.1.1.1.3.</w:t>
            </w:r>
          </w:p>
        </w:tc>
        <w:tc>
          <w:tcPr>
            <w:tcW w:w="4106" w:type="dxa"/>
            <w:shd w:val="clear" w:color="auto" w:fill="auto"/>
            <w:vAlign w:val="center"/>
            <w:hideMark/>
          </w:tcPr>
          <w:p w14:paraId="7E9A9606"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159-218 мм</w:t>
            </w:r>
          </w:p>
        </w:tc>
        <w:tc>
          <w:tcPr>
            <w:tcW w:w="1775" w:type="dxa"/>
            <w:vMerge/>
            <w:vAlign w:val="center"/>
            <w:hideMark/>
          </w:tcPr>
          <w:p w14:paraId="0B7A6DAD" w14:textId="77777777" w:rsidR="007460B7" w:rsidRPr="00791845" w:rsidRDefault="007460B7" w:rsidP="00874E12">
            <w:pPr>
              <w:suppressAutoHyphens w:val="0"/>
              <w:rPr>
                <w:rFonts w:eastAsia="Times New Roman"/>
                <w:color w:val="000000"/>
                <w:szCs w:val="24"/>
                <w:lang w:eastAsia="ru-RU"/>
              </w:rPr>
            </w:pPr>
          </w:p>
        </w:tc>
        <w:tc>
          <w:tcPr>
            <w:tcW w:w="2466" w:type="dxa"/>
            <w:shd w:val="clear" w:color="auto" w:fill="auto"/>
            <w:vAlign w:val="center"/>
            <w:hideMark/>
          </w:tcPr>
          <w:p w14:paraId="72CE454F"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18 779</w:t>
            </w:r>
          </w:p>
        </w:tc>
      </w:tr>
      <w:tr w:rsidR="007460B7" w:rsidRPr="00791845" w14:paraId="5A2F2914" w14:textId="77777777" w:rsidTr="00874E12">
        <w:trPr>
          <w:trHeight w:val="276"/>
        </w:trPr>
        <w:tc>
          <w:tcPr>
            <w:tcW w:w="1297" w:type="dxa"/>
            <w:shd w:val="clear" w:color="auto" w:fill="auto"/>
            <w:vAlign w:val="center"/>
          </w:tcPr>
          <w:p w14:paraId="0A0104B4"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1.1.1.1.4.</w:t>
            </w:r>
          </w:p>
        </w:tc>
        <w:tc>
          <w:tcPr>
            <w:tcW w:w="4106" w:type="dxa"/>
            <w:shd w:val="clear" w:color="auto" w:fill="auto"/>
            <w:vAlign w:val="center"/>
          </w:tcPr>
          <w:p w14:paraId="641E127A"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219-272 мм</w:t>
            </w:r>
          </w:p>
        </w:tc>
        <w:tc>
          <w:tcPr>
            <w:tcW w:w="1775" w:type="dxa"/>
            <w:vMerge/>
            <w:vAlign w:val="center"/>
          </w:tcPr>
          <w:p w14:paraId="70B7CF26" w14:textId="77777777" w:rsidR="007460B7" w:rsidRPr="00791845" w:rsidRDefault="007460B7" w:rsidP="00874E12">
            <w:pPr>
              <w:suppressAutoHyphens w:val="0"/>
              <w:rPr>
                <w:rFonts w:eastAsia="Times New Roman"/>
                <w:color w:val="000000"/>
                <w:szCs w:val="24"/>
                <w:lang w:eastAsia="ru-RU"/>
              </w:rPr>
            </w:pPr>
          </w:p>
        </w:tc>
        <w:tc>
          <w:tcPr>
            <w:tcW w:w="2466" w:type="dxa"/>
            <w:shd w:val="clear" w:color="auto" w:fill="auto"/>
            <w:vAlign w:val="center"/>
          </w:tcPr>
          <w:p w14:paraId="5692D62C"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18 779</w:t>
            </w:r>
          </w:p>
        </w:tc>
      </w:tr>
      <w:tr w:rsidR="007460B7" w:rsidRPr="00791845" w14:paraId="22A0A9C4" w14:textId="77777777" w:rsidTr="00874E12">
        <w:trPr>
          <w:trHeight w:val="276"/>
        </w:trPr>
        <w:tc>
          <w:tcPr>
            <w:tcW w:w="1297" w:type="dxa"/>
            <w:shd w:val="clear" w:color="auto" w:fill="auto"/>
            <w:vAlign w:val="center"/>
          </w:tcPr>
          <w:p w14:paraId="5E47CEF6"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1.1.1.1.5.</w:t>
            </w:r>
          </w:p>
        </w:tc>
        <w:tc>
          <w:tcPr>
            <w:tcW w:w="4106" w:type="dxa"/>
            <w:shd w:val="clear" w:color="auto" w:fill="auto"/>
            <w:vAlign w:val="center"/>
          </w:tcPr>
          <w:p w14:paraId="03DBA663"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273-324 мм</w:t>
            </w:r>
          </w:p>
        </w:tc>
        <w:tc>
          <w:tcPr>
            <w:tcW w:w="1775" w:type="dxa"/>
            <w:vMerge/>
            <w:vAlign w:val="center"/>
          </w:tcPr>
          <w:p w14:paraId="1C8AD07A" w14:textId="77777777" w:rsidR="007460B7" w:rsidRPr="00791845" w:rsidRDefault="007460B7" w:rsidP="00874E12">
            <w:pPr>
              <w:suppressAutoHyphens w:val="0"/>
              <w:rPr>
                <w:rFonts w:eastAsia="Times New Roman"/>
                <w:color w:val="000000"/>
                <w:szCs w:val="24"/>
                <w:lang w:eastAsia="ru-RU"/>
              </w:rPr>
            </w:pPr>
          </w:p>
        </w:tc>
        <w:tc>
          <w:tcPr>
            <w:tcW w:w="2466" w:type="dxa"/>
            <w:shd w:val="clear" w:color="auto" w:fill="auto"/>
            <w:vAlign w:val="center"/>
          </w:tcPr>
          <w:p w14:paraId="146C87C1"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18 779</w:t>
            </w:r>
          </w:p>
        </w:tc>
      </w:tr>
      <w:tr w:rsidR="007460B7" w:rsidRPr="00791845" w14:paraId="12C41652" w14:textId="77777777" w:rsidTr="00874E12">
        <w:trPr>
          <w:trHeight w:val="621"/>
        </w:trPr>
        <w:tc>
          <w:tcPr>
            <w:tcW w:w="1297" w:type="dxa"/>
            <w:shd w:val="clear" w:color="auto" w:fill="auto"/>
            <w:vAlign w:val="center"/>
            <w:hideMark/>
          </w:tcPr>
          <w:p w14:paraId="089D95F4"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1.1.1.2.</w:t>
            </w:r>
          </w:p>
        </w:tc>
        <w:tc>
          <w:tcPr>
            <w:tcW w:w="8347" w:type="dxa"/>
            <w:gridSpan w:val="3"/>
            <w:shd w:val="clear" w:color="auto" w:fill="auto"/>
            <w:vAlign w:val="center"/>
            <w:hideMark/>
          </w:tcPr>
          <w:p w14:paraId="208E6BA3"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с давлением от 0,005 МПа до 1,2 МПа (включительно) в газопроводе, в который осуществляется врезка, наружным диаметром:</w:t>
            </w:r>
          </w:p>
        </w:tc>
      </w:tr>
      <w:tr w:rsidR="007460B7" w:rsidRPr="00791845" w14:paraId="5086959D" w14:textId="77777777" w:rsidTr="00874E12">
        <w:trPr>
          <w:trHeight w:val="276"/>
        </w:trPr>
        <w:tc>
          <w:tcPr>
            <w:tcW w:w="1297" w:type="dxa"/>
            <w:shd w:val="clear" w:color="auto" w:fill="auto"/>
            <w:vAlign w:val="center"/>
            <w:hideMark/>
          </w:tcPr>
          <w:p w14:paraId="079913EC"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1.1.1.2.1.</w:t>
            </w:r>
          </w:p>
        </w:tc>
        <w:tc>
          <w:tcPr>
            <w:tcW w:w="4106" w:type="dxa"/>
            <w:shd w:val="clear" w:color="auto" w:fill="auto"/>
            <w:vAlign w:val="center"/>
            <w:hideMark/>
          </w:tcPr>
          <w:p w14:paraId="169DE6D4" w14:textId="77777777" w:rsidR="007460B7" w:rsidRPr="00791845" w:rsidRDefault="007460B7" w:rsidP="00874E12">
            <w:pPr>
              <w:suppressAutoHyphens w:val="0"/>
              <w:rPr>
                <w:rFonts w:eastAsia="Times New Roman"/>
                <w:szCs w:val="24"/>
                <w:lang w:eastAsia="ru-RU"/>
              </w:rPr>
            </w:pPr>
            <w:r w:rsidRPr="00791845">
              <w:rPr>
                <w:rFonts w:eastAsia="Times New Roman"/>
                <w:szCs w:val="24"/>
                <w:lang w:eastAsia="ru-RU"/>
              </w:rPr>
              <w:t>до 100 мм</w:t>
            </w:r>
          </w:p>
        </w:tc>
        <w:tc>
          <w:tcPr>
            <w:tcW w:w="1775" w:type="dxa"/>
            <w:vMerge w:val="restart"/>
            <w:shd w:val="clear" w:color="auto" w:fill="auto"/>
            <w:vAlign w:val="center"/>
            <w:hideMark/>
          </w:tcPr>
          <w:p w14:paraId="42AD1F4B" w14:textId="77777777" w:rsidR="007460B7" w:rsidRPr="00791845" w:rsidRDefault="007460B7" w:rsidP="00874E12">
            <w:pPr>
              <w:suppressAutoHyphens w:val="0"/>
              <w:jc w:val="center"/>
              <w:rPr>
                <w:rFonts w:eastAsia="Times New Roman"/>
                <w:szCs w:val="24"/>
                <w:lang w:eastAsia="ru-RU"/>
              </w:rPr>
            </w:pPr>
            <w:r w:rsidRPr="00791845">
              <w:rPr>
                <w:rFonts w:eastAsia="Times New Roman"/>
                <w:color w:val="000000"/>
                <w:szCs w:val="24"/>
                <w:lang w:eastAsia="ru-RU"/>
              </w:rPr>
              <w:t>руб.</w:t>
            </w:r>
            <w:r w:rsidRPr="00791845">
              <w:rPr>
                <w:rFonts w:eastAsia="Times New Roman"/>
                <w:sz w:val="20"/>
                <w:lang w:eastAsia="ru-RU"/>
              </w:rPr>
              <w:t xml:space="preserve"> </w:t>
            </w:r>
            <w:r w:rsidRPr="00791845">
              <w:rPr>
                <w:rFonts w:eastAsia="Times New Roman"/>
                <w:color w:val="000000"/>
                <w:szCs w:val="24"/>
                <w:lang w:eastAsia="ru-RU"/>
              </w:rPr>
              <w:t>за 1 присоединение</w:t>
            </w:r>
          </w:p>
        </w:tc>
        <w:tc>
          <w:tcPr>
            <w:tcW w:w="2466" w:type="dxa"/>
            <w:shd w:val="clear" w:color="auto" w:fill="auto"/>
            <w:vAlign w:val="center"/>
            <w:hideMark/>
          </w:tcPr>
          <w:p w14:paraId="069656A4"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23 269</w:t>
            </w:r>
          </w:p>
        </w:tc>
      </w:tr>
      <w:tr w:rsidR="007460B7" w:rsidRPr="00791845" w14:paraId="31672D4A" w14:textId="77777777" w:rsidTr="00874E12">
        <w:trPr>
          <w:trHeight w:val="276"/>
        </w:trPr>
        <w:tc>
          <w:tcPr>
            <w:tcW w:w="1297" w:type="dxa"/>
            <w:shd w:val="clear" w:color="auto" w:fill="auto"/>
            <w:vAlign w:val="center"/>
            <w:hideMark/>
          </w:tcPr>
          <w:p w14:paraId="56267F2D"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1.1.1.2.2.</w:t>
            </w:r>
          </w:p>
        </w:tc>
        <w:tc>
          <w:tcPr>
            <w:tcW w:w="4106" w:type="dxa"/>
            <w:shd w:val="clear" w:color="auto" w:fill="auto"/>
            <w:vAlign w:val="center"/>
            <w:hideMark/>
          </w:tcPr>
          <w:p w14:paraId="1DE9C4B4" w14:textId="77777777" w:rsidR="007460B7" w:rsidRPr="00791845" w:rsidRDefault="007460B7" w:rsidP="00874E12">
            <w:pPr>
              <w:suppressAutoHyphens w:val="0"/>
              <w:rPr>
                <w:rFonts w:eastAsia="Times New Roman"/>
                <w:szCs w:val="24"/>
                <w:lang w:eastAsia="ru-RU"/>
              </w:rPr>
            </w:pPr>
            <w:r w:rsidRPr="00791845">
              <w:rPr>
                <w:rFonts w:eastAsia="Times New Roman"/>
                <w:szCs w:val="24"/>
                <w:lang w:eastAsia="ru-RU"/>
              </w:rPr>
              <w:t>101-158 мм</w:t>
            </w:r>
          </w:p>
        </w:tc>
        <w:tc>
          <w:tcPr>
            <w:tcW w:w="1775" w:type="dxa"/>
            <w:vMerge/>
            <w:vAlign w:val="center"/>
            <w:hideMark/>
          </w:tcPr>
          <w:p w14:paraId="2C2C01B0" w14:textId="77777777" w:rsidR="007460B7" w:rsidRPr="00791845" w:rsidRDefault="007460B7" w:rsidP="00874E12">
            <w:pPr>
              <w:suppressAutoHyphens w:val="0"/>
              <w:rPr>
                <w:rFonts w:eastAsia="Times New Roman"/>
                <w:szCs w:val="24"/>
                <w:lang w:eastAsia="ru-RU"/>
              </w:rPr>
            </w:pPr>
          </w:p>
        </w:tc>
        <w:tc>
          <w:tcPr>
            <w:tcW w:w="2466" w:type="dxa"/>
            <w:shd w:val="clear" w:color="auto" w:fill="auto"/>
            <w:vAlign w:val="center"/>
            <w:hideMark/>
          </w:tcPr>
          <w:p w14:paraId="2F497DAD"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23 269</w:t>
            </w:r>
          </w:p>
        </w:tc>
      </w:tr>
      <w:tr w:rsidR="007460B7" w:rsidRPr="00791845" w14:paraId="6DBFFDEF" w14:textId="77777777" w:rsidTr="00874E12">
        <w:trPr>
          <w:trHeight w:val="276"/>
        </w:trPr>
        <w:tc>
          <w:tcPr>
            <w:tcW w:w="1297" w:type="dxa"/>
            <w:shd w:val="clear" w:color="auto" w:fill="auto"/>
            <w:vAlign w:val="center"/>
            <w:hideMark/>
          </w:tcPr>
          <w:p w14:paraId="5E4148BF"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1.1.1.2.3.</w:t>
            </w:r>
          </w:p>
        </w:tc>
        <w:tc>
          <w:tcPr>
            <w:tcW w:w="4106" w:type="dxa"/>
            <w:shd w:val="clear" w:color="auto" w:fill="auto"/>
            <w:vAlign w:val="center"/>
            <w:hideMark/>
          </w:tcPr>
          <w:p w14:paraId="0990B190" w14:textId="77777777" w:rsidR="007460B7" w:rsidRPr="00791845" w:rsidRDefault="007460B7" w:rsidP="00874E12">
            <w:pPr>
              <w:suppressAutoHyphens w:val="0"/>
              <w:rPr>
                <w:rFonts w:eastAsia="Times New Roman"/>
                <w:szCs w:val="24"/>
                <w:lang w:eastAsia="ru-RU"/>
              </w:rPr>
            </w:pPr>
            <w:r w:rsidRPr="00791845">
              <w:rPr>
                <w:rFonts w:eastAsia="Times New Roman"/>
                <w:szCs w:val="24"/>
                <w:lang w:eastAsia="ru-RU"/>
              </w:rPr>
              <w:t>159-218 мм</w:t>
            </w:r>
          </w:p>
        </w:tc>
        <w:tc>
          <w:tcPr>
            <w:tcW w:w="1775" w:type="dxa"/>
            <w:vMerge/>
            <w:vAlign w:val="center"/>
            <w:hideMark/>
          </w:tcPr>
          <w:p w14:paraId="0EF8A38D" w14:textId="77777777" w:rsidR="007460B7" w:rsidRPr="00791845" w:rsidRDefault="007460B7" w:rsidP="00874E12">
            <w:pPr>
              <w:suppressAutoHyphens w:val="0"/>
              <w:rPr>
                <w:rFonts w:eastAsia="Times New Roman"/>
                <w:szCs w:val="24"/>
                <w:lang w:eastAsia="ru-RU"/>
              </w:rPr>
            </w:pPr>
          </w:p>
        </w:tc>
        <w:tc>
          <w:tcPr>
            <w:tcW w:w="2466" w:type="dxa"/>
            <w:shd w:val="clear" w:color="auto" w:fill="auto"/>
            <w:vAlign w:val="center"/>
            <w:hideMark/>
          </w:tcPr>
          <w:p w14:paraId="73A72193"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23 269</w:t>
            </w:r>
          </w:p>
        </w:tc>
      </w:tr>
      <w:tr w:rsidR="007460B7" w:rsidRPr="00791845" w14:paraId="4B2332A9" w14:textId="77777777" w:rsidTr="00874E12">
        <w:trPr>
          <w:trHeight w:val="276"/>
        </w:trPr>
        <w:tc>
          <w:tcPr>
            <w:tcW w:w="1297" w:type="dxa"/>
            <w:shd w:val="clear" w:color="auto" w:fill="auto"/>
            <w:vAlign w:val="center"/>
            <w:hideMark/>
          </w:tcPr>
          <w:p w14:paraId="797DABA3"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1.1.1.2.4.</w:t>
            </w:r>
          </w:p>
        </w:tc>
        <w:tc>
          <w:tcPr>
            <w:tcW w:w="4106" w:type="dxa"/>
            <w:shd w:val="clear" w:color="auto" w:fill="auto"/>
            <w:vAlign w:val="center"/>
            <w:hideMark/>
          </w:tcPr>
          <w:p w14:paraId="652E891E" w14:textId="77777777" w:rsidR="007460B7" w:rsidRPr="00791845" w:rsidRDefault="007460B7" w:rsidP="00874E12">
            <w:pPr>
              <w:suppressAutoHyphens w:val="0"/>
              <w:rPr>
                <w:rFonts w:eastAsia="Times New Roman"/>
                <w:szCs w:val="24"/>
                <w:lang w:eastAsia="ru-RU"/>
              </w:rPr>
            </w:pPr>
            <w:r w:rsidRPr="00791845">
              <w:rPr>
                <w:rFonts w:eastAsia="Times New Roman"/>
                <w:szCs w:val="24"/>
                <w:lang w:eastAsia="ru-RU"/>
              </w:rPr>
              <w:t>219-272 мм</w:t>
            </w:r>
          </w:p>
        </w:tc>
        <w:tc>
          <w:tcPr>
            <w:tcW w:w="1775" w:type="dxa"/>
            <w:vMerge/>
            <w:vAlign w:val="center"/>
            <w:hideMark/>
          </w:tcPr>
          <w:p w14:paraId="454F3C4F" w14:textId="77777777" w:rsidR="007460B7" w:rsidRPr="00791845" w:rsidRDefault="007460B7" w:rsidP="00874E12">
            <w:pPr>
              <w:suppressAutoHyphens w:val="0"/>
              <w:rPr>
                <w:rFonts w:eastAsia="Times New Roman"/>
                <w:szCs w:val="24"/>
                <w:lang w:eastAsia="ru-RU"/>
              </w:rPr>
            </w:pPr>
          </w:p>
        </w:tc>
        <w:tc>
          <w:tcPr>
            <w:tcW w:w="2466" w:type="dxa"/>
            <w:shd w:val="clear" w:color="auto" w:fill="auto"/>
            <w:vAlign w:val="center"/>
            <w:hideMark/>
          </w:tcPr>
          <w:p w14:paraId="0BC97892"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38 820</w:t>
            </w:r>
          </w:p>
        </w:tc>
      </w:tr>
      <w:tr w:rsidR="007460B7" w:rsidRPr="00791845" w14:paraId="38168989" w14:textId="77777777" w:rsidTr="00874E12">
        <w:trPr>
          <w:trHeight w:val="276"/>
        </w:trPr>
        <w:tc>
          <w:tcPr>
            <w:tcW w:w="1297" w:type="dxa"/>
            <w:shd w:val="clear" w:color="auto" w:fill="auto"/>
            <w:vAlign w:val="center"/>
            <w:hideMark/>
          </w:tcPr>
          <w:p w14:paraId="205B4B06"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1.1.1.2.5.</w:t>
            </w:r>
          </w:p>
        </w:tc>
        <w:tc>
          <w:tcPr>
            <w:tcW w:w="4106" w:type="dxa"/>
            <w:shd w:val="clear" w:color="auto" w:fill="auto"/>
            <w:vAlign w:val="center"/>
            <w:hideMark/>
          </w:tcPr>
          <w:p w14:paraId="6959DF8C" w14:textId="77777777" w:rsidR="007460B7" w:rsidRPr="00791845" w:rsidRDefault="007460B7" w:rsidP="00874E12">
            <w:pPr>
              <w:suppressAutoHyphens w:val="0"/>
              <w:rPr>
                <w:rFonts w:eastAsia="Times New Roman"/>
                <w:szCs w:val="24"/>
                <w:lang w:eastAsia="ru-RU"/>
              </w:rPr>
            </w:pPr>
            <w:r w:rsidRPr="00791845">
              <w:rPr>
                <w:rFonts w:eastAsia="Times New Roman"/>
                <w:szCs w:val="24"/>
                <w:lang w:eastAsia="ru-RU"/>
              </w:rPr>
              <w:t>273-324 мм</w:t>
            </w:r>
          </w:p>
        </w:tc>
        <w:tc>
          <w:tcPr>
            <w:tcW w:w="1775" w:type="dxa"/>
            <w:vMerge/>
            <w:vAlign w:val="center"/>
            <w:hideMark/>
          </w:tcPr>
          <w:p w14:paraId="37E1EACE" w14:textId="77777777" w:rsidR="007460B7" w:rsidRPr="00791845" w:rsidRDefault="007460B7" w:rsidP="00874E12">
            <w:pPr>
              <w:suppressAutoHyphens w:val="0"/>
              <w:rPr>
                <w:rFonts w:eastAsia="Times New Roman"/>
                <w:szCs w:val="24"/>
                <w:lang w:eastAsia="ru-RU"/>
              </w:rPr>
            </w:pPr>
          </w:p>
        </w:tc>
        <w:tc>
          <w:tcPr>
            <w:tcW w:w="2466" w:type="dxa"/>
            <w:shd w:val="clear" w:color="auto" w:fill="auto"/>
            <w:vAlign w:val="center"/>
            <w:hideMark/>
          </w:tcPr>
          <w:p w14:paraId="70F9BEB8"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49 205</w:t>
            </w:r>
          </w:p>
        </w:tc>
      </w:tr>
      <w:tr w:rsidR="007460B7" w:rsidRPr="00791845" w14:paraId="6A245B7B" w14:textId="77777777" w:rsidTr="00874E12">
        <w:trPr>
          <w:trHeight w:val="276"/>
        </w:trPr>
        <w:tc>
          <w:tcPr>
            <w:tcW w:w="1297" w:type="dxa"/>
            <w:shd w:val="clear" w:color="auto" w:fill="auto"/>
            <w:vAlign w:val="center"/>
            <w:hideMark/>
          </w:tcPr>
          <w:p w14:paraId="53A72DCD"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1.1.1.2.6.</w:t>
            </w:r>
          </w:p>
        </w:tc>
        <w:tc>
          <w:tcPr>
            <w:tcW w:w="4106" w:type="dxa"/>
            <w:shd w:val="clear" w:color="auto" w:fill="auto"/>
            <w:vAlign w:val="center"/>
            <w:hideMark/>
          </w:tcPr>
          <w:p w14:paraId="4F94F3EE" w14:textId="77777777" w:rsidR="007460B7" w:rsidRPr="00791845" w:rsidRDefault="007460B7" w:rsidP="00874E12">
            <w:pPr>
              <w:suppressAutoHyphens w:val="0"/>
              <w:rPr>
                <w:rFonts w:eastAsia="Times New Roman"/>
                <w:szCs w:val="24"/>
                <w:lang w:eastAsia="ru-RU"/>
              </w:rPr>
            </w:pPr>
            <w:r w:rsidRPr="00791845">
              <w:rPr>
                <w:rFonts w:eastAsia="Times New Roman"/>
                <w:szCs w:val="24"/>
                <w:lang w:eastAsia="ru-RU"/>
              </w:rPr>
              <w:t>325-425 мм</w:t>
            </w:r>
          </w:p>
        </w:tc>
        <w:tc>
          <w:tcPr>
            <w:tcW w:w="1775" w:type="dxa"/>
            <w:vMerge/>
            <w:vAlign w:val="center"/>
            <w:hideMark/>
          </w:tcPr>
          <w:p w14:paraId="205EBEDD" w14:textId="77777777" w:rsidR="007460B7" w:rsidRPr="00791845" w:rsidRDefault="007460B7" w:rsidP="00874E12">
            <w:pPr>
              <w:suppressAutoHyphens w:val="0"/>
              <w:rPr>
                <w:rFonts w:eastAsia="Times New Roman"/>
                <w:szCs w:val="24"/>
                <w:lang w:eastAsia="ru-RU"/>
              </w:rPr>
            </w:pPr>
          </w:p>
        </w:tc>
        <w:tc>
          <w:tcPr>
            <w:tcW w:w="2466" w:type="dxa"/>
            <w:shd w:val="clear" w:color="auto" w:fill="auto"/>
            <w:vAlign w:val="center"/>
            <w:hideMark/>
          </w:tcPr>
          <w:p w14:paraId="6DCCF01C"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49 205</w:t>
            </w:r>
          </w:p>
        </w:tc>
      </w:tr>
      <w:tr w:rsidR="007460B7" w:rsidRPr="00791845" w14:paraId="186A53DC" w14:textId="77777777" w:rsidTr="00874E12">
        <w:trPr>
          <w:trHeight w:val="276"/>
        </w:trPr>
        <w:tc>
          <w:tcPr>
            <w:tcW w:w="1297" w:type="dxa"/>
            <w:shd w:val="clear" w:color="auto" w:fill="auto"/>
            <w:vAlign w:val="center"/>
            <w:hideMark/>
          </w:tcPr>
          <w:p w14:paraId="0FD65A86"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1.1.1.2.7.</w:t>
            </w:r>
          </w:p>
        </w:tc>
        <w:tc>
          <w:tcPr>
            <w:tcW w:w="4106" w:type="dxa"/>
            <w:shd w:val="clear" w:color="auto" w:fill="auto"/>
            <w:vAlign w:val="center"/>
            <w:hideMark/>
          </w:tcPr>
          <w:p w14:paraId="2D5B7C2E" w14:textId="77777777" w:rsidR="007460B7" w:rsidRPr="00791845" w:rsidRDefault="007460B7" w:rsidP="00874E12">
            <w:pPr>
              <w:suppressAutoHyphens w:val="0"/>
              <w:rPr>
                <w:rFonts w:eastAsia="Times New Roman"/>
                <w:szCs w:val="24"/>
                <w:lang w:eastAsia="ru-RU"/>
              </w:rPr>
            </w:pPr>
            <w:r w:rsidRPr="00791845">
              <w:rPr>
                <w:rFonts w:eastAsia="Times New Roman"/>
                <w:szCs w:val="24"/>
                <w:lang w:eastAsia="ru-RU"/>
              </w:rPr>
              <w:t>426-529 мм</w:t>
            </w:r>
          </w:p>
        </w:tc>
        <w:tc>
          <w:tcPr>
            <w:tcW w:w="1775" w:type="dxa"/>
            <w:vMerge/>
            <w:vAlign w:val="center"/>
            <w:hideMark/>
          </w:tcPr>
          <w:p w14:paraId="29B7BEB7" w14:textId="77777777" w:rsidR="007460B7" w:rsidRPr="00791845" w:rsidRDefault="007460B7" w:rsidP="00874E12">
            <w:pPr>
              <w:suppressAutoHyphens w:val="0"/>
              <w:rPr>
                <w:rFonts w:eastAsia="Times New Roman"/>
                <w:szCs w:val="24"/>
                <w:lang w:eastAsia="ru-RU"/>
              </w:rPr>
            </w:pPr>
          </w:p>
        </w:tc>
        <w:tc>
          <w:tcPr>
            <w:tcW w:w="2466" w:type="dxa"/>
            <w:shd w:val="clear" w:color="auto" w:fill="auto"/>
            <w:vAlign w:val="center"/>
            <w:hideMark/>
          </w:tcPr>
          <w:p w14:paraId="091C2955"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49 205</w:t>
            </w:r>
          </w:p>
        </w:tc>
      </w:tr>
      <w:tr w:rsidR="007460B7" w:rsidRPr="00791845" w14:paraId="05589420" w14:textId="77777777" w:rsidTr="00874E12">
        <w:trPr>
          <w:trHeight w:val="276"/>
        </w:trPr>
        <w:tc>
          <w:tcPr>
            <w:tcW w:w="1297" w:type="dxa"/>
            <w:shd w:val="clear" w:color="auto" w:fill="auto"/>
            <w:vAlign w:val="center"/>
            <w:hideMark/>
          </w:tcPr>
          <w:p w14:paraId="421FD851"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1.1.1.2.8.</w:t>
            </w:r>
          </w:p>
        </w:tc>
        <w:tc>
          <w:tcPr>
            <w:tcW w:w="4106" w:type="dxa"/>
            <w:shd w:val="clear" w:color="auto" w:fill="auto"/>
            <w:vAlign w:val="center"/>
            <w:hideMark/>
          </w:tcPr>
          <w:p w14:paraId="5ABA7A82" w14:textId="77777777" w:rsidR="007460B7" w:rsidRPr="00791845" w:rsidRDefault="007460B7" w:rsidP="00874E12">
            <w:pPr>
              <w:suppressAutoHyphens w:val="0"/>
              <w:rPr>
                <w:rFonts w:eastAsia="Times New Roman"/>
                <w:szCs w:val="24"/>
                <w:lang w:eastAsia="ru-RU"/>
              </w:rPr>
            </w:pPr>
            <w:r w:rsidRPr="00791845">
              <w:rPr>
                <w:rFonts w:eastAsia="Times New Roman"/>
                <w:szCs w:val="24"/>
                <w:lang w:eastAsia="ru-RU"/>
              </w:rPr>
              <w:t>530 мм и выше</w:t>
            </w:r>
          </w:p>
        </w:tc>
        <w:tc>
          <w:tcPr>
            <w:tcW w:w="1775" w:type="dxa"/>
            <w:vMerge/>
            <w:vAlign w:val="center"/>
            <w:hideMark/>
          </w:tcPr>
          <w:p w14:paraId="3EFABA53" w14:textId="77777777" w:rsidR="007460B7" w:rsidRPr="00791845" w:rsidRDefault="007460B7" w:rsidP="00874E12">
            <w:pPr>
              <w:suppressAutoHyphens w:val="0"/>
              <w:rPr>
                <w:rFonts w:eastAsia="Times New Roman"/>
                <w:szCs w:val="24"/>
                <w:lang w:eastAsia="ru-RU"/>
              </w:rPr>
            </w:pPr>
          </w:p>
        </w:tc>
        <w:tc>
          <w:tcPr>
            <w:tcW w:w="2466" w:type="dxa"/>
            <w:shd w:val="clear" w:color="auto" w:fill="auto"/>
            <w:vAlign w:val="center"/>
            <w:hideMark/>
          </w:tcPr>
          <w:p w14:paraId="33CAC79D"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49 205</w:t>
            </w:r>
          </w:p>
        </w:tc>
      </w:tr>
      <w:tr w:rsidR="007460B7" w:rsidRPr="00791845" w14:paraId="4B5046B3" w14:textId="77777777" w:rsidTr="00874E12">
        <w:trPr>
          <w:trHeight w:val="276"/>
        </w:trPr>
        <w:tc>
          <w:tcPr>
            <w:tcW w:w="1297" w:type="dxa"/>
            <w:shd w:val="clear" w:color="auto" w:fill="auto"/>
            <w:vAlign w:val="center"/>
            <w:hideMark/>
          </w:tcPr>
          <w:p w14:paraId="32374B0B"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1.1.2.</w:t>
            </w:r>
          </w:p>
        </w:tc>
        <w:tc>
          <w:tcPr>
            <w:tcW w:w="8347" w:type="dxa"/>
            <w:gridSpan w:val="3"/>
            <w:shd w:val="clear" w:color="auto" w:fill="auto"/>
            <w:vAlign w:val="center"/>
            <w:hideMark/>
          </w:tcPr>
          <w:p w14:paraId="0E46C069" w14:textId="77777777" w:rsidR="007460B7" w:rsidRPr="00791845" w:rsidRDefault="007460B7" w:rsidP="00874E12">
            <w:pPr>
              <w:suppressAutoHyphens w:val="0"/>
              <w:rPr>
                <w:rFonts w:eastAsia="Times New Roman"/>
                <w:szCs w:val="24"/>
                <w:lang w:eastAsia="ru-RU"/>
              </w:rPr>
            </w:pPr>
            <w:r w:rsidRPr="00791845">
              <w:rPr>
                <w:rFonts w:eastAsia="Times New Roman"/>
                <w:szCs w:val="24"/>
                <w:lang w:eastAsia="ru-RU"/>
              </w:rPr>
              <w:t>подземного типа прокладки:</w:t>
            </w:r>
          </w:p>
        </w:tc>
      </w:tr>
      <w:tr w:rsidR="007460B7" w:rsidRPr="00791845" w14:paraId="1FCFE029" w14:textId="77777777" w:rsidTr="00874E12">
        <w:trPr>
          <w:trHeight w:val="276"/>
        </w:trPr>
        <w:tc>
          <w:tcPr>
            <w:tcW w:w="1297" w:type="dxa"/>
            <w:shd w:val="clear" w:color="auto" w:fill="auto"/>
            <w:vAlign w:val="center"/>
          </w:tcPr>
          <w:p w14:paraId="61B51099"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1.1.2.1.</w:t>
            </w:r>
          </w:p>
        </w:tc>
        <w:tc>
          <w:tcPr>
            <w:tcW w:w="8347" w:type="dxa"/>
            <w:gridSpan w:val="3"/>
            <w:shd w:val="clear" w:color="auto" w:fill="auto"/>
            <w:vAlign w:val="center"/>
          </w:tcPr>
          <w:p w14:paraId="7A4ABA09"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с давлением до 0,005 МПа (включительно) в газопроводе, в который осуществляется врезка, наружным диаметром:</w:t>
            </w:r>
          </w:p>
        </w:tc>
      </w:tr>
      <w:tr w:rsidR="007460B7" w:rsidRPr="00791845" w14:paraId="12B25928" w14:textId="77777777" w:rsidTr="00874E12">
        <w:trPr>
          <w:trHeight w:val="276"/>
        </w:trPr>
        <w:tc>
          <w:tcPr>
            <w:tcW w:w="1297" w:type="dxa"/>
            <w:shd w:val="clear" w:color="auto" w:fill="auto"/>
            <w:vAlign w:val="center"/>
          </w:tcPr>
          <w:p w14:paraId="04D74629"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1.1.2.1.1.</w:t>
            </w:r>
          </w:p>
        </w:tc>
        <w:tc>
          <w:tcPr>
            <w:tcW w:w="4106" w:type="dxa"/>
            <w:shd w:val="clear" w:color="auto" w:fill="auto"/>
            <w:vAlign w:val="center"/>
          </w:tcPr>
          <w:p w14:paraId="51AB4E63"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до 100 мм</w:t>
            </w:r>
          </w:p>
        </w:tc>
        <w:tc>
          <w:tcPr>
            <w:tcW w:w="1775" w:type="dxa"/>
            <w:vMerge w:val="restart"/>
            <w:shd w:val="clear" w:color="auto" w:fill="auto"/>
            <w:vAlign w:val="center"/>
          </w:tcPr>
          <w:p w14:paraId="33EB0E59" w14:textId="77777777" w:rsidR="007460B7" w:rsidRPr="00791845" w:rsidRDefault="007460B7" w:rsidP="00874E12">
            <w:pPr>
              <w:suppressAutoHyphens w:val="0"/>
              <w:jc w:val="center"/>
              <w:rPr>
                <w:rFonts w:eastAsia="Times New Roman"/>
                <w:szCs w:val="24"/>
                <w:lang w:eastAsia="ru-RU"/>
              </w:rPr>
            </w:pPr>
            <w:r w:rsidRPr="00791845">
              <w:rPr>
                <w:rFonts w:eastAsia="Times New Roman"/>
                <w:color w:val="000000"/>
                <w:szCs w:val="24"/>
                <w:lang w:eastAsia="ru-RU"/>
              </w:rPr>
              <w:t>руб.</w:t>
            </w:r>
            <w:r w:rsidRPr="00791845">
              <w:rPr>
                <w:rFonts w:eastAsia="Times New Roman"/>
                <w:lang w:eastAsia="ru-RU"/>
              </w:rPr>
              <w:t xml:space="preserve"> </w:t>
            </w:r>
            <w:r w:rsidRPr="00791845">
              <w:rPr>
                <w:rFonts w:eastAsia="Times New Roman"/>
                <w:color w:val="000000"/>
                <w:szCs w:val="24"/>
                <w:lang w:eastAsia="ru-RU"/>
              </w:rPr>
              <w:t>за 1 присоединение</w:t>
            </w:r>
          </w:p>
        </w:tc>
        <w:tc>
          <w:tcPr>
            <w:tcW w:w="2466" w:type="dxa"/>
            <w:shd w:val="clear" w:color="auto" w:fill="auto"/>
            <w:vAlign w:val="center"/>
          </w:tcPr>
          <w:p w14:paraId="5B9232C3"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15 925</w:t>
            </w:r>
          </w:p>
        </w:tc>
      </w:tr>
      <w:tr w:rsidR="007460B7" w:rsidRPr="00791845" w14:paraId="74FD3A89" w14:textId="77777777" w:rsidTr="00874E12">
        <w:trPr>
          <w:trHeight w:val="276"/>
        </w:trPr>
        <w:tc>
          <w:tcPr>
            <w:tcW w:w="1297" w:type="dxa"/>
            <w:shd w:val="clear" w:color="auto" w:fill="auto"/>
            <w:vAlign w:val="center"/>
          </w:tcPr>
          <w:p w14:paraId="5F12FFBD"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1.1.2.1.2.</w:t>
            </w:r>
          </w:p>
        </w:tc>
        <w:tc>
          <w:tcPr>
            <w:tcW w:w="4106" w:type="dxa"/>
            <w:shd w:val="clear" w:color="auto" w:fill="auto"/>
            <w:vAlign w:val="center"/>
          </w:tcPr>
          <w:p w14:paraId="76E9D5F1"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108-158 мм</w:t>
            </w:r>
          </w:p>
        </w:tc>
        <w:tc>
          <w:tcPr>
            <w:tcW w:w="1775" w:type="dxa"/>
            <w:vMerge/>
            <w:shd w:val="clear" w:color="auto" w:fill="auto"/>
            <w:vAlign w:val="center"/>
          </w:tcPr>
          <w:p w14:paraId="03C1680E" w14:textId="77777777" w:rsidR="007460B7" w:rsidRPr="00791845" w:rsidRDefault="007460B7" w:rsidP="00874E12">
            <w:pPr>
              <w:suppressAutoHyphens w:val="0"/>
              <w:rPr>
                <w:rFonts w:eastAsia="Times New Roman"/>
                <w:szCs w:val="24"/>
                <w:lang w:eastAsia="ru-RU"/>
              </w:rPr>
            </w:pPr>
          </w:p>
        </w:tc>
        <w:tc>
          <w:tcPr>
            <w:tcW w:w="2466" w:type="dxa"/>
            <w:shd w:val="clear" w:color="auto" w:fill="auto"/>
            <w:vAlign w:val="center"/>
          </w:tcPr>
          <w:p w14:paraId="2DC18AF9"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15 925</w:t>
            </w:r>
          </w:p>
        </w:tc>
      </w:tr>
      <w:tr w:rsidR="007460B7" w:rsidRPr="00791845" w14:paraId="67BBB8E6" w14:textId="77777777" w:rsidTr="00874E12">
        <w:trPr>
          <w:trHeight w:val="836"/>
        </w:trPr>
        <w:tc>
          <w:tcPr>
            <w:tcW w:w="1297" w:type="dxa"/>
            <w:shd w:val="clear" w:color="auto" w:fill="auto"/>
            <w:vAlign w:val="center"/>
            <w:hideMark/>
          </w:tcPr>
          <w:p w14:paraId="31BB8FEF"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1.1.2.2.</w:t>
            </w:r>
          </w:p>
        </w:tc>
        <w:tc>
          <w:tcPr>
            <w:tcW w:w="8347" w:type="dxa"/>
            <w:gridSpan w:val="3"/>
            <w:shd w:val="clear" w:color="auto" w:fill="auto"/>
            <w:vAlign w:val="center"/>
            <w:hideMark/>
          </w:tcPr>
          <w:p w14:paraId="038D888A"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с давлением от 0,005 МПа до 1,2 МПа (включительно) в газопроводе, в который осуществляется врезка, наружным диаметром:</w:t>
            </w:r>
          </w:p>
        </w:tc>
      </w:tr>
      <w:tr w:rsidR="007460B7" w:rsidRPr="00791845" w14:paraId="6137E24A" w14:textId="77777777" w:rsidTr="00874E12">
        <w:trPr>
          <w:trHeight w:val="276"/>
        </w:trPr>
        <w:tc>
          <w:tcPr>
            <w:tcW w:w="1297" w:type="dxa"/>
            <w:shd w:val="clear" w:color="auto" w:fill="auto"/>
            <w:vAlign w:val="center"/>
            <w:hideMark/>
          </w:tcPr>
          <w:p w14:paraId="27B1342F"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1.1.2.2.1.</w:t>
            </w:r>
          </w:p>
        </w:tc>
        <w:tc>
          <w:tcPr>
            <w:tcW w:w="4106" w:type="dxa"/>
            <w:shd w:val="clear" w:color="auto" w:fill="auto"/>
            <w:vAlign w:val="center"/>
            <w:hideMark/>
          </w:tcPr>
          <w:p w14:paraId="542BC6BD"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до 100 мм</w:t>
            </w:r>
          </w:p>
        </w:tc>
        <w:tc>
          <w:tcPr>
            <w:tcW w:w="1775" w:type="dxa"/>
            <w:vMerge w:val="restart"/>
            <w:shd w:val="clear" w:color="auto" w:fill="auto"/>
            <w:vAlign w:val="center"/>
            <w:hideMark/>
          </w:tcPr>
          <w:p w14:paraId="2E742E6E"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руб. за 1 присоединение</w:t>
            </w:r>
          </w:p>
        </w:tc>
        <w:tc>
          <w:tcPr>
            <w:tcW w:w="2466" w:type="dxa"/>
            <w:shd w:val="clear" w:color="auto" w:fill="auto"/>
            <w:vAlign w:val="center"/>
            <w:hideMark/>
          </w:tcPr>
          <w:p w14:paraId="3A260FC6"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16 826</w:t>
            </w:r>
          </w:p>
        </w:tc>
      </w:tr>
      <w:tr w:rsidR="007460B7" w:rsidRPr="00791845" w14:paraId="3BED8774" w14:textId="77777777" w:rsidTr="00874E12">
        <w:trPr>
          <w:trHeight w:val="276"/>
        </w:trPr>
        <w:tc>
          <w:tcPr>
            <w:tcW w:w="1297" w:type="dxa"/>
            <w:shd w:val="clear" w:color="auto" w:fill="auto"/>
            <w:vAlign w:val="center"/>
            <w:hideMark/>
          </w:tcPr>
          <w:p w14:paraId="37F11609" w14:textId="77777777" w:rsidR="007460B7" w:rsidRPr="00791845" w:rsidRDefault="007460B7" w:rsidP="00874E12">
            <w:pPr>
              <w:suppressAutoHyphens w:val="0"/>
              <w:jc w:val="center"/>
              <w:rPr>
                <w:rFonts w:eastAsia="Times New Roman"/>
                <w:color w:val="000000"/>
                <w:szCs w:val="24"/>
                <w:lang w:eastAsia="ru-RU"/>
              </w:rPr>
            </w:pPr>
            <w:bookmarkStart w:id="61" w:name="_Hlk185256004"/>
            <w:r w:rsidRPr="00791845">
              <w:rPr>
                <w:rFonts w:eastAsia="Times New Roman"/>
                <w:color w:val="000000"/>
                <w:szCs w:val="24"/>
                <w:lang w:eastAsia="ru-RU"/>
              </w:rPr>
              <w:t>1.1.2.2.2.</w:t>
            </w:r>
            <w:bookmarkEnd w:id="61"/>
          </w:p>
        </w:tc>
        <w:tc>
          <w:tcPr>
            <w:tcW w:w="4106" w:type="dxa"/>
            <w:shd w:val="clear" w:color="auto" w:fill="auto"/>
            <w:vAlign w:val="center"/>
            <w:hideMark/>
          </w:tcPr>
          <w:p w14:paraId="36E7395A"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108-158 мм</w:t>
            </w:r>
          </w:p>
        </w:tc>
        <w:tc>
          <w:tcPr>
            <w:tcW w:w="1775" w:type="dxa"/>
            <w:vMerge/>
            <w:vAlign w:val="center"/>
            <w:hideMark/>
          </w:tcPr>
          <w:p w14:paraId="5F90029E" w14:textId="77777777" w:rsidR="007460B7" w:rsidRPr="00791845" w:rsidRDefault="007460B7" w:rsidP="00874E12">
            <w:pPr>
              <w:suppressAutoHyphens w:val="0"/>
              <w:rPr>
                <w:rFonts w:eastAsia="Times New Roman"/>
                <w:color w:val="000000"/>
                <w:szCs w:val="24"/>
                <w:lang w:eastAsia="ru-RU"/>
              </w:rPr>
            </w:pPr>
          </w:p>
        </w:tc>
        <w:tc>
          <w:tcPr>
            <w:tcW w:w="2466" w:type="dxa"/>
            <w:shd w:val="clear" w:color="auto" w:fill="auto"/>
            <w:vAlign w:val="center"/>
            <w:hideMark/>
          </w:tcPr>
          <w:p w14:paraId="32C147D5"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46 237</w:t>
            </w:r>
          </w:p>
        </w:tc>
      </w:tr>
      <w:tr w:rsidR="007460B7" w:rsidRPr="00791845" w14:paraId="758704CB" w14:textId="77777777" w:rsidTr="00874E12">
        <w:trPr>
          <w:trHeight w:val="276"/>
        </w:trPr>
        <w:tc>
          <w:tcPr>
            <w:tcW w:w="1297" w:type="dxa"/>
            <w:shd w:val="clear" w:color="auto" w:fill="auto"/>
            <w:vAlign w:val="center"/>
            <w:hideMark/>
          </w:tcPr>
          <w:p w14:paraId="22723526"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1.1.2.2.3.</w:t>
            </w:r>
          </w:p>
        </w:tc>
        <w:tc>
          <w:tcPr>
            <w:tcW w:w="4106" w:type="dxa"/>
            <w:shd w:val="clear" w:color="auto" w:fill="auto"/>
            <w:vAlign w:val="center"/>
            <w:hideMark/>
          </w:tcPr>
          <w:p w14:paraId="126DBBA3"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159-218 мм</w:t>
            </w:r>
          </w:p>
        </w:tc>
        <w:tc>
          <w:tcPr>
            <w:tcW w:w="1775" w:type="dxa"/>
            <w:vMerge/>
            <w:vAlign w:val="center"/>
            <w:hideMark/>
          </w:tcPr>
          <w:p w14:paraId="16C424F9" w14:textId="77777777" w:rsidR="007460B7" w:rsidRPr="00791845" w:rsidRDefault="007460B7" w:rsidP="00874E12">
            <w:pPr>
              <w:suppressAutoHyphens w:val="0"/>
              <w:rPr>
                <w:rFonts w:eastAsia="Times New Roman"/>
                <w:color w:val="000000"/>
                <w:szCs w:val="24"/>
                <w:lang w:eastAsia="ru-RU"/>
              </w:rPr>
            </w:pPr>
          </w:p>
        </w:tc>
        <w:tc>
          <w:tcPr>
            <w:tcW w:w="2466" w:type="dxa"/>
            <w:shd w:val="clear" w:color="auto" w:fill="auto"/>
            <w:vAlign w:val="center"/>
            <w:hideMark/>
          </w:tcPr>
          <w:p w14:paraId="7DCB263E"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57 182</w:t>
            </w:r>
          </w:p>
        </w:tc>
      </w:tr>
      <w:tr w:rsidR="007460B7" w:rsidRPr="00791845" w14:paraId="39AE13A9" w14:textId="77777777" w:rsidTr="00874E12">
        <w:trPr>
          <w:trHeight w:val="276"/>
        </w:trPr>
        <w:tc>
          <w:tcPr>
            <w:tcW w:w="1297" w:type="dxa"/>
            <w:shd w:val="clear" w:color="auto" w:fill="auto"/>
            <w:vAlign w:val="center"/>
            <w:hideMark/>
          </w:tcPr>
          <w:p w14:paraId="57CFCBB7"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1.1.2.2.4.</w:t>
            </w:r>
          </w:p>
        </w:tc>
        <w:tc>
          <w:tcPr>
            <w:tcW w:w="4106" w:type="dxa"/>
            <w:shd w:val="clear" w:color="auto" w:fill="auto"/>
            <w:vAlign w:val="center"/>
            <w:hideMark/>
          </w:tcPr>
          <w:p w14:paraId="59C721F1"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219-272 мм</w:t>
            </w:r>
          </w:p>
        </w:tc>
        <w:tc>
          <w:tcPr>
            <w:tcW w:w="1775" w:type="dxa"/>
            <w:vMerge/>
            <w:vAlign w:val="center"/>
            <w:hideMark/>
          </w:tcPr>
          <w:p w14:paraId="476DFB0F" w14:textId="77777777" w:rsidR="007460B7" w:rsidRPr="00791845" w:rsidRDefault="007460B7" w:rsidP="00874E12">
            <w:pPr>
              <w:suppressAutoHyphens w:val="0"/>
              <w:rPr>
                <w:rFonts w:eastAsia="Times New Roman"/>
                <w:color w:val="000000"/>
                <w:szCs w:val="24"/>
                <w:lang w:eastAsia="ru-RU"/>
              </w:rPr>
            </w:pPr>
          </w:p>
        </w:tc>
        <w:tc>
          <w:tcPr>
            <w:tcW w:w="2466" w:type="dxa"/>
            <w:shd w:val="clear" w:color="auto" w:fill="auto"/>
            <w:vAlign w:val="center"/>
            <w:hideMark/>
          </w:tcPr>
          <w:p w14:paraId="6145467D"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57 182</w:t>
            </w:r>
          </w:p>
        </w:tc>
      </w:tr>
      <w:tr w:rsidR="007460B7" w:rsidRPr="00791845" w14:paraId="72D333C3" w14:textId="77777777" w:rsidTr="00874E12">
        <w:trPr>
          <w:trHeight w:val="276"/>
        </w:trPr>
        <w:tc>
          <w:tcPr>
            <w:tcW w:w="1297" w:type="dxa"/>
            <w:shd w:val="clear" w:color="auto" w:fill="auto"/>
            <w:vAlign w:val="center"/>
            <w:hideMark/>
          </w:tcPr>
          <w:p w14:paraId="66350399" w14:textId="77777777" w:rsidR="007460B7" w:rsidRPr="00791845" w:rsidRDefault="007460B7" w:rsidP="00874E12">
            <w:pPr>
              <w:suppressAutoHyphens w:val="0"/>
              <w:jc w:val="center"/>
              <w:rPr>
                <w:rFonts w:eastAsia="Times New Roman"/>
                <w:color w:val="000000"/>
                <w:szCs w:val="24"/>
                <w:lang w:eastAsia="ru-RU"/>
              </w:rPr>
            </w:pPr>
            <w:bookmarkStart w:id="62" w:name="_Hlk185256047"/>
            <w:r w:rsidRPr="00791845">
              <w:rPr>
                <w:rFonts w:eastAsia="Times New Roman"/>
                <w:color w:val="000000"/>
                <w:szCs w:val="24"/>
                <w:lang w:eastAsia="ru-RU"/>
              </w:rPr>
              <w:t>1.1.2.2.5.</w:t>
            </w:r>
            <w:bookmarkEnd w:id="62"/>
          </w:p>
        </w:tc>
        <w:tc>
          <w:tcPr>
            <w:tcW w:w="4106" w:type="dxa"/>
            <w:shd w:val="clear" w:color="auto" w:fill="auto"/>
            <w:vAlign w:val="center"/>
            <w:hideMark/>
          </w:tcPr>
          <w:p w14:paraId="1AD7F02F"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273-324 мм</w:t>
            </w:r>
          </w:p>
        </w:tc>
        <w:tc>
          <w:tcPr>
            <w:tcW w:w="1775" w:type="dxa"/>
            <w:vMerge/>
            <w:vAlign w:val="center"/>
            <w:hideMark/>
          </w:tcPr>
          <w:p w14:paraId="6925E841" w14:textId="77777777" w:rsidR="007460B7" w:rsidRPr="00791845" w:rsidRDefault="007460B7" w:rsidP="00874E12">
            <w:pPr>
              <w:suppressAutoHyphens w:val="0"/>
              <w:rPr>
                <w:rFonts w:eastAsia="Times New Roman"/>
                <w:color w:val="000000"/>
                <w:szCs w:val="24"/>
                <w:lang w:eastAsia="ru-RU"/>
              </w:rPr>
            </w:pPr>
          </w:p>
        </w:tc>
        <w:tc>
          <w:tcPr>
            <w:tcW w:w="2466" w:type="dxa"/>
            <w:shd w:val="clear" w:color="auto" w:fill="auto"/>
            <w:vAlign w:val="center"/>
            <w:hideMark/>
          </w:tcPr>
          <w:p w14:paraId="6E4BF3C1"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66 278</w:t>
            </w:r>
          </w:p>
        </w:tc>
      </w:tr>
      <w:tr w:rsidR="007460B7" w:rsidRPr="00791845" w14:paraId="72F2AC00" w14:textId="77777777" w:rsidTr="00874E12">
        <w:trPr>
          <w:trHeight w:val="276"/>
        </w:trPr>
        <w:tc>
          <w:tcPr>
            <w:tcW w:w="1297" w:type="dxa"/>
            <w:shd w:val="clear" w:color="auto" w:fill="auto"/>
            <w:vAlign w:val="center"/>
            <w:hideMark/>
          </w:tcPr>
          <w:p w14:paraId="2B75BB66"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1.1.2.2.6.</w:t>
            </w:r>
          </w:p>
        </w:tc>
        <w:tc>
          <w:tcPr>
            <w:tcW w:w="4106" w:type="dxa"/>
            <w:shd w:val="clear" w:color="auto" w:fill="auto"/>
            <w:vAlign w:val="center"/>
            <w:hideMark/>
          </w:tcPr>
          <w:p w14:paraId="5EA2FFC2"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325-425 мм</w:t>
            </w:r>
          </w:p>
        </w:tc>
        <w:tc>
          <w:tcPr>
            <w:tcW w:w="1775" w:type="dxa"/>
            <w:vMerge/>
            <w:vAlign w:val="center"/>
            <w:hideMark/>
          </w:tcPr>
          <w:p w14:paraId="2E3AAF29" w14:textId="77777777" w:rsidR="007460B7" w:rsidRPr="00791845" w:rsidRDefault="007460B7" w:rsidP="00874E12">
            <w:pPr>
              <w:suppressAutoHyphens w:val="0"/>
              <w:rPr>
                <w:rFonts w:eastAsia="Times New Roman"/>
                <w:color w:val="000000"/>
                <w:szCs w:val="24"/>
                <w:lang w:eastAsia="ru-RU"/>
              </w:rPr>
            </w:pPr>
          </w:p>
        </w:tc>
        <w:tc>
          <w:tcPr>
            <w:tcW w:w="2466" w:type="dxa"/>
            <w:shd w:val="clear" w:color="auto" w:fill="auto"/>
            <w:vAlign w:val="center"/>
            <w:hideMark/>
          </w:tcPr>
          <w:p w14:paraId="1C5E9123"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64 383</w:t>
            </w:r>
          </w:p>
        </w:tc>
      </w:tr>
      <w:tr w:rsidR="007460B7" w:rsidRPr="00791845" w14:paraId="78CA5292" w14:textId="77777777" w:rsidTr="00874E12">
        <w:trPr>
          <w:trHeight w:val="276"/>
        </w:trPr>
        <w:tc>
          <w:tcPr>
            <w:tcW w:w="1297" w:type="dxa"/>
            <w:shd w:val="clear" w:color="auto" w:fill="auto"/>
            <w:vAlign w:val="center"/>
            <w:hideMark/>
          </w:tcPr>
          <w:p w14:paraId="62BD765B"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1.1.2.2.7.</w:t>
            </w:r>
          </w:p>
        </w:tc>
        <w:tc>
          <w:tcPr>
            <w:tcW w:w="4106" w:type="dxa"/>
            <w:shd w:val="clear" w:color="auto" w:fill="auto"/>
            <w:vAlign w:val="center"/>
            <w:hideMark/>
          </w:tcPr>
          <w:p w14:paraId="197272BA"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426-529 мм</w:t>
            </w:r>
          </w:p>
        </w:tc>
        <w:tc>
          <w:tcPr>
            <w:tcW w:w="1775" w:type="dxa"/>
            <w:vMerge/>
            <w:vAlign w:val="center"/>
            <w:hideMark/>
          </w:tcPr>
          <w:p w14:paraId="56A8121A" w14:textId="77777777" w:rsidR="007460B7" w:rsidRPr="00791845" w:rsidRDefault="007460B7" w:rsidP="00874E12">
            <w:pPr>
              <w:suppressAutoHyphens w:val="0"/>
              <w:rPr>
                <w:rFonts w:eastAsia="Times New Roman"/>
                <w:color w:val="000000"/>
                <w:szCs w:val="24"/>
                <w:lang w:eastAsia="ru-RU"/>
              </w:rPr>
            </w:pPr>
          </w:p>
        </w:tc>
        <w:tc>
          <w:tcPr>
            <w:tcW w:w="2466" w:type="dxa"/>
            <w:shd w:val="clear" w:color="auto" w:fill="auto"/>
            <w:vAlign w:val="center"/>
            <w:hideMark/>
          </w:tcPr>
          <w:p w14:paraId="08CB42B2"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64 383</w:t>
            </w:r>
          </w:p>
        </w:tc>
      </w:tr>
      <w:tr w:rsidR="007460B7" w:rsidRPr="00791845" w14:paraId="264FC310" w14:textId="77777777" w:rsidTr="00874E12">
        <w:trPr>
          <w:trHeight w:val="276"/>
        </w:trPr>
        <w:tc>
          <w:tcPr>
            <w:tcW w:w="1297" w:type="dxa"/>
            <w:shd w:val="clear" w:color="auto" w:fill="auto"/>
            <w:vAlign w:val="center"/>
            <w:hideMark/>
          </w:tcPr>
          <w:p w14:paraId="04CE95D1"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1.1.2.2.8.</w:t>
            </w:r>
          </w:p>
        </w:tc>
        <w:tc>
          <w:tcPr>
            <w:tcW w:w="4106" w:type="dxa"/>
            <w:shd w:val="clear" w:color="auto" w:fill="auto"/>
            <w:vAlign w:val="center"/>
            <w:hideMark/>
          </w:tcPr>
          <w:p w14:paraId="04562043"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530 мм и выше</w:t>
            </w:r>
          </w:p>
        </w:tc>
        <w:tc>
          <w:tcPr>
            <w:tcW w:w="1775" w:type="dxa"/>
            <w:vMerge/>
            <w:vAlign w:val="center"/>
            <w:hideMark/>
          </w:tcPr>
          <w:p w14:paraId="772059B1" w14:textId="77777777" w:rsidR="007460B7" w:rsidRPr="00791845" w:rsidRDefault="007460B7" w:rsidP="00874E12">
            <w:pPr>
              <w:suppressAutoHyphens w:val="0"/>
              <w:rPr>
                <w:rFonts w:eastAsia="Times New Roman"/>
                <w:color w:val="000000"/>
                <w:szCs w:val="24"/>
                <w:lang w:eastAsia="ru-RU"/>
              </w:rPr>
            </w:pPr>
          </w:p>
        </w:tc>
        <w:tc>
          <w:tcPr>
            <w:tcW w:w="2466" w:type="dxa"/>
            <w:shd w:val="clear" w:color="auto" w:fill="auto"/>
            <w:vAlign w:val="center"/>
            <w:hideMark/>
          </w:tcPr>
          <w:p w14:paraId="2F1DD3B6"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64 383</w:t>
            </w:r>
          </w:p>
        </w:tc>
      </w:tr>
      <w:tr w:rsidR="007460B7" w:rsidRPr="00791845" w14:paraId="359A3BD8" w14:textId="77777777" w:rsidTr="00874E12">
        <w:trPr>
          <w:trHeight w:val="400"/>
        </w:trPr>
        <w:tc>
          <w:tcPr>
            <w:tcW w:w="1297" w:type="dxa"/>
            <w:shd w:val="clear" w:color="auto" w:fill="auto"/>
            <w:vAlign w:val="center"/>
            <w:hideMark/>
          </w:tcPr>
          <w:p w14:paraId="5CFAFD66"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1.1.2.</w:t>
            </w:r>
          </w:p>
        </w:tc>
        <w:tc>
          <w:tcPr>
            <w:tcW w:w="8347" w:type="dxa"/>
            <w:gridSpan w:val="3"/>
            <w:shd w:val="clear" w:color="auto" w:fill="auto"/>
            <w:vAlign w:val="center"/>
            <w:hideMark/>
          </w:tcPr>
          <w:p w14:paraId="23D821ED"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полиэтиленовых газопроводов:</w:t>
            </w:r>
          </w:p>
        </w:tc>
      </w:tr>
      <w:tr w:rsidR="007460B7" w:rsidRPr="00791845" w14:paraId="54567E4A" w14:textId="77777777" w:rsidTr="00874E12">
        <w:trPr>
          <w:trHeight w:val="612"/>
        </w:trPr>
        <w:tc>
          <w:tcPr>
            <w:tcW w:w="1297" w:type="dxa"/>
            <w:shd w:val="clear" w:color="auto" w:fill="auto"/>
            <w:vAlign w:val="center"/>
            <w:hideMark/>
          </w:tcPr>
          <w:p w14:paraId="78F69087"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1.1.2.1.</w:t>
            </w:r>
          </w:p>
        </w:tc>
        <w:tc>
          <w:tcPr>
            <w:tcW w:w="8347" w:type="dxa"/>
            <w:gridSpan w:val="3"/>
            <w:shd w:val="clear" w:color="auto" w:fill="auto"/>
            <w:vAlign w:val="center"/>
            <w:hideMark/>
          </w:tcPr>
          <w:p w14:paraId="26137AB0"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с давлением до 0,6 МПа (включительно) в газопроводе, в который осуществляется врезка, наружным диаметром:</w:t>
            </w:r>
          </w:p>
        </w:tc>
      </w:tr>
      <w:tr w:rsidR="007460B7" w:rsidRPr="00791845" w14:paraId="207C7514" w14:textId="77777777" w:rsidTr="00874E12">
        <w:trPr>
          <w:trHeight w:val="276"/>
        </w:trPr>
        <w:tc>
          <w:tcPr>
            <w:tcW w:w="1297" w:type="dxa"/>
            <w:shd w:val="clear" w:color="auto" w:fill="auto"/>
            <w:vAlign w:val="center"/>
            <w:hideMark/>
          </w:tcPr>
          <w:p w14:paraId="1537BA3F" w14:textId="77777777" w:rsidR="007460B7" w:rsidRPr="00791845" w:rsidRDefault="007460B7" w:rsidP="00874E12">
            <w:pPr>
              <w:suppressAutoHyphens w:val="0"/>
              <w:jc w:val="center"/>
              <w:rPr>
                <w:rFonts w:eastAsia="Times New Roman"/>
                <w:color w:val="000000"/>
                <w:szCs w:val="24"/>
                <w:lang w:eastAsia="ru-RU"/>
              </w:rPr>
            </w:pPr>
            <w:bookmarkStart w:id="63" w:name="_Hlk1565107"/>
            <w:r w:rsidRPr="00791845">
              <w:rPr>
                <w:rFonts w:eastAsia="Times New Roman"/>
                <w:color w:val="000000"/>
                <w:szCs w:val="24"/>
                <w:lang w:eastAsia="ru-RU"/>
              </w:rPr>
              <w:t>1.2.1.1.</w:t>
            </w:r>
          </w:p>
        </w:tc>
        <w:tc>
          <w:tcPr>
            <w:tcW w:w="4106" w:type="dxa"/>
            <w:shd w:val="clear" w:color="auto" w:fill="auto"/>
            <w:vAlign w:val="center"/>
            <w:hideMark/>
          </w:tcPr>
          <w:p w14:paraId="15F0C2CE"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109 мм и менее</w:t>
            </w:r>
          </w:p>
        </w:tc>
        <w:tc>
          <w:tcPr>
            <w:tcW w:w="1775" w:type="dxa"/>
            <w:vMerge w:val="restart"/>
            <w:shd w:val="clear" w:color="auto" w:fill="auto"/>
            <w:vAlign w:val="center"/>
            <w:hideMark/>
          </w:tcPr>
          <w:p w14:paraId="506E09FD"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руб. за 1 присоединение</w:t>
            </w:r>
          </w:p>
        </w:tc>
        <w:tc>
          <w:tcPr>
            <w:tcW w:w="2466" w:type="dxa"/>
            <w:shd w:val="clear" w:color="auto" w:fill="auto"/>
            <w:vAlign w:val="center"/>
            <w:hideMark/>
          </w:tcPr>
          <w:p w14:paraId="28820EBF"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26 165</w:t>
            </w:r>
          </w:p>
        </w:tc>
      </w:tr>
      <w:tr w:rsidR="007460B7" w:rsidRPr="00791845" w14:paraId="49E0CF39" w14:textId="77777777" w:rsidTr="00874E12">
        <w:trPr>
          <w:trHeight w:val="276"/>
        </w:trPr>
        <w:tc>
          <w:tcPr>
            <w:tcW w:w="1297" w:type="dxa"/>
            <w:shd w:val="clear" w:color="auto" w:fill="auto"/>
            <w:vAlign w:val="center"/>
            <w:hideMark/>
          </w:tcPr>
          <w:p w14:paraId="61A442E0"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1.2.1.2.</w:t>
            </w:r>
          </w:p>
        </w:tc>
        <w:tc>
          <w:tcPr>
            <w:tcW w:w="4106" w:type="dxa"/>
            <w:shd w:val="clear" w:color="auto" w:fill="auto"/>
            <w:vAlign w:val="center"/>
            <w:hideMark/>
          </w:tcPr>
          <w:p w14:paraId="75A67792"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110-159 мм</w:t>
            </w:r>
          </w:p>
        </w:tc>
        <w:tc>
          <w:tcPr>
            <w:tcW w:w="1775" w:type="dxa"/>
            <w:vMerge/>
            <w:vAlign w:val="center"/>
            <w:hideMark/>
          </w:tcPr>
          <w:p w14:paraId="0E4600F9" w14:textId="77777777" w:rsidR="007460B7" w:rsidRPr="00791845" w:rsidRDefault="007460B7" w:rsidP="00874E12">
            <w:pPr>
              <w:suppressAutoHyphens w:val="0"/>
              <w:rPr>
                <w:rFonts w:eastAsia="Times New Roman"/>
                <w:color w:val="000000"/>
                <w:szCs w:val="24"/>
                <w:lang w:eastAsia="ru-RU"/>
              </w:rPr>
            </w:pPr>
          </w:p>
        </w:tc>
        <w:tc>
          <w:tcPr>
            <w:tcW w:w="2466" w:type="dxa"/>
            <w:shd w:val="clear" w:color="auto" w:fill="auto"/>
            <w:vAlign w:val="center"/>
            <w:hideMark/>
          </w:tcPr>
          <w:p w14:paraId="2E9FF759"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26 165</w:t>
            </w:r>
          </w:p>
        </w:tc>
      </w:tr>
      <w:tr w:rsidR="007460B7" w:rsidRPr="00791845" w14:paraId="763280A2" w14:textId="77777777" w:rsidTr="00874E12">
        <w:trPr>
          <w:trHeight w:val="276"/>
        </w:trPr>
        <w:tc>
          <w:tcPr>
            <w:tcW w:w="1297" w:type="dxa"/>
            <w:shd w:val="clear" w:color="auto" w:fill="auto"/>
            <w:vAlign w:val="center"/>
            <w:hideMark/>
          </w:tcPr>
          <w:p w14:paraId="507A98E5"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1.2.1.3.</w:t>
            </w:r>
          </w:p>
        </w:tc>
        <w:tc>
          <w:tcPr>
            <w:tcW w:w="4106" w:type="dxa"/>
            <w:shd w:val="clear" w:color="auto" w:fill="auto"/>
            <w:vAlign w:val="center"/>
            <w:hideMark/>
          </w:tcPr>
          <w:p w14:paraId="0A486535"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160-224 мм</w:t>
            </w:r>
          </w:p>
        </w:tc>
        <w:tc>
          <w:tcPr>
            <w:tcW w:w="1775" w:type="dxa"/>
            <w:vMerge/>
            <w:vAlign w:val="center"/>
            <w:hideMark/>
          </w:tcPr>
          <w:p w14:paraId="165F57D5" w14:textId="77777777" w:rsidR="007460B7" w:rsidRPr="00791845" w:rsidRDefault="007460B7" w:rsidP="00874E12">
            <w:pPr>
              <w:suppressAutoHyphens w:val="0"/>
              <w:rPr>
                <w:rFonts w:eastAsia="Times New Roman"/>
                <w:color w:val="000000"/>
                <w:szCs w:val="24"/>
                <w:lang w:eastAsia="ru-RU"/>
              </w:rPr>
            </w:pPr>
          </w:p>
        </w:tc>
        <w:tc>
          <w:tcPr>
            <w:tcW w:w="2466" w:type="dxa"/>
            <w:shd w:val="clear" w:color="auto" w:fill="auto"/>
            <w:vAlign w:val="center"/>
            <w:hideMark/>
          </w:tcPr>
          <w:p w14:paraId="62B934FC"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26 165</w:t>
            </w:r>
          </w:p>
        </w:tc>
      </w:tr>
      <w:bookmarkEnd w:id="63"/>
      <w:tr w:rsidR="007460B7" w:rsidRPr="00791845" w14:paraId="216DD498" w14:textId="77777777" w:rsidTr="00874E12">
        <w:trPr>
          <w:trHeight w:val="276"/>
        </w:trPr>
        <w:tc>
          <w:tcPr>
            <w:tcW w:w="1297" w:type="dxa"/>
            <w:shd w:val="clear" w:color="auto" w:fill="auto"/>
            <w:vAlign w:val="center"/>
            <w:hideMark/>
          </w:tcPr>
          <w:p w14:paraId="0A7DC5EF"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1.2.1.4.</w:t>
            </w:r>
          </w:p>
        </w:tc>
        <w:tc>
          <w:tcPr>
            <w:tcW w:w="4106" w:type="dxa"/>
            <w:shd w:val="clear" w:color="auto" w:fill="auto"/>
            <w:vAlign w:val="center"/>
            <w:hideMark/>
          </w:tcPr>
          <w:p w14:paraId="161F17B3"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225-314 мм</w:t>
            </w:r>
          </w:p>
        </w:tc>
        <w:tc>
          <w:tcPr>
            <w:tcW w:w="1775" w:type="dxa"/>
            <w:vMerge/>
            <w:vAlign w:val="center"/>
            <w:hideMark/>
          </w:tcPr>
          <w:p w14:paraId="41DCF882" w14:textId="77777777" w:rsidR="007460B7" w:rsidRPr="00791845" w:rsidRDefault="007460B7" w:rsidP="00874E12">
            <w:pPr>
              <w:suppressAutoHyphens w:val="0"/>
              <w:rPr>
                <w:rFonts w:eastAsia="Times New Roman"/>
                <w:color w:val="000000"/>
                <w:szCs w:val="24"/>
                <w:lang w:eastAsia="ru-RU"/>
              </w:rPr>
            </w:pPr>
          </w:p>
        </w:tc>
        <w:tc>
          <w:tcPr>
            <w:tcW w:w="2466" w:type="dxa"/>
            <w:shd w:val="clear" w:color="auto" w:fill="auto"/>
            <w:vAlign w:val="center"/>
            <w:hideMark/>
          </w:tcPr>
          <w:p w14:paraId="55365BD5"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25 185</w:t>
            </w:r>
          </w:p>
        </w:tc>
      </w:tr>
      <w:tr w:rsidR="007460B7" w:rsidRPr="00791845" w14:paraId="57F1DB61" w14:textId="77777777" w:rsidTr="00874E12">
        <w:trPr>
          <w:trHeight w:val="276"/>
        </w:trPr>
        <w:tc>
          <w:tcPr>
            <w:tcW w:w="1297" w:type="dxa"/>
            <w:shd w:val="clear" w:color="auto" w:fill="auto"/>
            <w:vAlign w:val="center"/>
            <w:hideMark/>
          </w:tcPr>
          <w:p w14:paraId="0D81995F"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1.2.1.5.</w:t>
            </w:r>
          </w:p>
        </w:tc>
        <w:tc>
          <w:tcPr>
            <w:tcW w:w="4106" w:type="dxa"/>
            <w:shd w:val="clear" w:color="auto" w:fill="auto"/>
            <w:vAlign w:val="center"/>
            <w:hideMark/>
          </w:tcPr>
          <w:p w14:paraId="3FE5964C"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315-399 мм</w:t>
            </w:r>
          </w:p>
        </w:tc>
        <w:tc>
          <w:tcPr>
            <w:tcW w:w="1775" w:type="dxa"/>
            <w:vMerge/>
            <w:vAlign w:val="center"/>
            <w:hideMark/>
          </w:tcPr>
          <w:p w14:paraId="65C3B1B5" w14:textId="77777777" w:rsidR="007460B7" w:rsidRPr="00791845" w:rsidRDefault="007460B7" w:rsidP="00874E12">
            <w:pPr>
              <w:suppressAutoHyphens w:val="0"/>
              <w:rPr>
                <w:rFonts w:eastAsia="Times New Roman"/>
                <w:color w:val="000000"/>
                <w:szCs w:val="24"/>
                <w:lang w:eastAsia="ru-RU"/>
              </w:rPr>
            </w:pPr>
          </w:p>
        </w:tc>
        <w:tc>
          <w:tcPr>
            <w:tcW w:w="2466" w:type="dxa"/>
            <w:shd w:val="clear" w:color="auto" w:fill="auto"/>
            <w:vAlign w:val="center"/>
            <w:hideMark/>
          </w:tcPr>
          <w:p w14:paraId="1F854D44"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25 185</w:t>
            </w:r>
          </w:p>
        </w:tc>
      </w:tr>
      <w:tr w:rsidR="007460B7" w:rsidRPr="00791845" w14:paraId="0EA7A4BB" w14:textId="77777777" w:rsidTr="00874E12">
        <w:trPr>
          <w:trHeight w:val="276"/>
        </w:trPr>
        <w:tc>
          <w:tcPr>
            <w:tcW w:w="1297" w:type="dxa"/>
            <w:shd w:val="clear" w:color="auto" w:fill="auto"/>
            <w:vAlign w:val="center"/>
            <w:hideMark/>
          </w:tcPr>
          <w:p w14:paraId="747A027C"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1.2.1.6.</w:t>
            </w:r>
          </w:p>
        </w:tc>
        <w:tc>
          <w:tcPr>
            <w:tcW w:w="4106" w:type="dxa"/>
            <w:shd w:val="clear" w:color="auto" w:fill="auto"/>
            <w:vAlign w:val="center"/>
            <w:hideMark/>
          </w:tcPr>
          <w:p w14:paraId="07BE3E9E"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400 мм и выше</w:t>
            </w:r>
          </w:p>
        </w:tc>
        <w:tc>
          <w:tcPr>
            <w:tcW w:w="1775" w:type="dxa"/>
            <w:vMerge/>
            <w:vAlign w:val="center"/>
            <w:hideMark/>
          </w:tcPr>
          <w:p w14:paraId="2874F8B5" w14:textId="77777777" w:rsidR="007460B7" w:rsidRPr="00791845" w:rsidRDefault="007460B7" w:rsidP="00874E12">
            <w:pPr>
              <w:suppressAutoHyphens w:val="0"/>
              <w:rPr>
                <w:rFonts w:eastAsia="Times New Roman"/>
                <w:color w:val="000000"/>
                <w:szCs w:val="24"/>
                <w:lang w:eastAsia="ru-RU"/>
              </w:rPr>
            </w:pPr>
          </w:p>
        </w:tc>
        <w:tc>
          <w:tcPr>
            <w:tcW w:w="2466" w:type="dxa"/>
            <w:shd w:val="clear" w:color="auto" w:fill="auto"/>
            <w:vAlign w:val="center"/>
            <w:hideMark/>
          </w:tcPr>
          <w:p w14:paraId="2A761245"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62 719</w:t>
            </w:r>
          </w:p>
        </w:tc>
      </w:tr>
      <w:tr w:rsidR="007460B7" w:rsidRPr="00791845" w14:paraId="4674661D" w14:textId="77777777" w:rsidTr="00874E12">
        <w:trPr>
          <w:trHeight w:val="612"/>
        </w:trPr>
        <w:tc>
          <w:tcPr>
            <w:tcW w:w="1297" w:type="dxa"/>
            <w:shd w:val="clear" w:color="auto" w:fill="auto"/>
            <w:vAlign w:val="center"/>
            <w:hideMark/>
          </w:tcPr>
          <w:p w14:paraId="50674E3C"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1.2.2.</w:t>
            </w:r>
          </w:p>
        </w:tc>
        <w:tc>
          <w:tcPr>
            <w:tcW w:w="8347" w:type="dxa"/>
            <w:gridSpan w:val="3"/>
            <w:shd w:val="clear" w:color="auto" w:fill="auto"/>
            <w:vAlign w:val="center"/>
            <w:hideMark/>
          </w:tcPr>
          <w:p w14:paraId="26312565"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с давлением от 0,6 МПа до 1,2 МПа в газопроводе, в который осуществляется врезка, наружным диаметром:</w:t>
            </w:r>
          </w:p>
        </w:tc>
      </w:tr>
      <w:tr w:rsidR="007460B7" w:rsidRPr="00791845" w14:paraId="6F062FF4" w14:textId="77777777" w:rsidTr="00874E12">
        <w:trPr>
          <w:trHeight w:val="276"/>
        </w:trPr>
        <w:tc>
          <w:tcPr>
            <w:tcW w:w="1297" w:type="dxa"/>
            <w:shd w:val="clear" w:color="auto" w:fill="auto"/>
            <w:vAlign w:val="center"/>
            <w:hideMark/>
          </w:tcPr>
          <w:p w14:paraId="7A7E38E1"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1.2.2.1.</w:t>
            </w:r>
          </w:p>
        </w:tc>
        <w:tc>
          <w:tcPr>
            <w:tcW w:w="4106" w:type="dxa"/>
            <w:shd w:val="clear" w:color="auto" w:fill="auto"/>
            <w:vAlign w:val="center"/>
            <w:hideMark/>
          </w:tcPr>
          <w:p w14:paraId="5759017A"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109 мм и менее</w:t>
            </w:r>
          </w:p>
        </w:tc>
        <w:tc>
          <w:tcPr>
            <w:tcW w:w="1775" w:type="dxa"/>
            <w:vMerge w:val="restart"/>
            <w:shd w:val="clear" w:color="auto" w:fill="auto"/>
            <w:vAlign w:val="center"/>
            <w:hideMark/>
          </w:tcPr>
          <w:p w14:paraId="0C9A9B56"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руб. за 1 присоединение</w:t>
            </w:r>
          </w:p>
        </w:tc>
        <w:tc>
          <w:tcPr>
            <w:tcW w:w="2466" w:type="dxa"/>
            <w:shd w:val="clear" w:color="auto" w:fill="auto"/>
            <w:vAlign w:val="center"/>
            <w:hideMark/>
          </w:tcPr>
          <w:p w14:paraId="2245E8F1"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33 979</w:t>
            </w:r>
          </w:p>
        </w:tc>
      </w:tr>
      <w:tr w:rsidR="007460B7" w:rsidRPr="00791845" w14:paraId="74603DDA" w14:textId="77777777" w:rsidTr="00874E12">
        <w:trPr>
          <w:trHeight w:val="276"/>
        </w:trPr>
        <w:tc>
          <w:tcPr>
            <w:tcW w:w="1297" w:type="dxa"/>
            <w:shd w:val="clear" w:color="auto" w:fill="auto"/>
            <w:vAlign w:val="center"/>
            <w:hideMark/>
          </w:tcPr>
          <w:p w14:paraId="5B6A8BA4"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1.2.2.2.</w:t>
            </w:r>
          </w:p>
        </w:tc>
        <w:tc>
          <w:tcPr>
            <w:tcW w:w="4106" w:type="dxa"/>
            <w:shd w:val="clear" w:color="auto" w:fill="auto"/>
            <w:vAlign w:val="center"/>
            <w:hideMark/>
          </w:tcPr>
          <w:p w14:paraId="217BF0EA"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110-159 мм</w:t>
            </w:r>
          </w:p>
        </w:tc>
        <w:tc>
          <w:tcPr>
            <w:tcW w:w="1775" w:type="dxa"/>
            <w:vMerge/>
            <w:vAlign w:val="center"/>
            <w:hideMark/>
          </w:tcPr>
          <w:p w14:paraId="2AD60EC9" w14:textId="77777777" w:rsidR="007460B7" w:rsidRPr="00791845" w:rsidRDefault="007460B7" w:rsidP="00874E12">
            <w:pPr>
              <w:suppressAutoHyphens w:val="0"/>
              <w:rPr>
                <w:rFonts w:eastAsia="Times New Roman"/>
                <w:color w:val="000000"/>
                <w:szCs w:val="24"/>
                <w:lang w:eastAsia="ru-RU"/>
              </w:rPr>
            </w:pPr>
          </w:p>
        </w:tc>
        <w:tc>
          <w:tcPr>
            <w:tcW w:w="2466" w:type="dxa"/>
            <w:shd w:val="clear" w:color="auto" w:fill="auto"/>
            <w:vAlign w:val="center"/>
            <w:hideMark/>
          </w:tcPr>
          <w:p w14:paraId="7101FD53"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33 979</w:t>
            </w:r>
          </w:p>
        </w:tc>
      </w:tr>
      <w:tr w:rsidR="007460B7" w:rsidRPr="00791845" w14:paraId="6BB9E7CA" w14:textId="77777777" w:rsidTr="00874E12">
        <w:trPr>
          <w:trHeight w:val="276"/>
        </w:trPr>
        <w:tc>
          <w:tcPr>
            <w:tcW w:w="1297" w:type="dxa"/>
            <w:shd w:val="clear" w:color="auto" w:fill="auto"/>
            <w:vAlign w:val="center"/>
            <w:hideMark/>
          </w:tcPr>
          <w:p w14:paraId="2B31D932"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1.2.2.3.</w:t>
            </w:r>
          </w:p>
        </w:tc>
        <w:tc>
          <w:tcPr>
            <w:tcW w:w="4106" w:type="dxa"/>
            <w:shd w:val="clear" w:color="auto" w:fill="auto"/>
            <w:vAlign w:val="center"/>
            <w:hideMark/>
          </w:tcPr>
          <w:p w14:paraId="32661687"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160-224 мм</w:t>
            </w:r>
          </w:p>
        </w:tc>
        <w:tc>
          <w:tcPr>
            <w:tcW w:w="1775" w:type="dxa"/>
            <w:vMerge/>
            <w:vAlign w:val="center"/>
            <w:hideMark/>
          </w:tcPr>
          <w:p w14:paraId="117AF7D6" w14:textId="77777777" w:rsidR="007460B7" w:rsidRPr="00791845" w:rsidRDefault="007460B7" w:rsidP="00874E12">
            <w:pPr>
              <w:suppressAutoHyphens w:val="0"/>
              <w:rPr>
                <w:rFonts w:eastAsia="Times New Roman"/>
                <w:color w:val="000000"/>
                <w:szCs w:val="24"/>
                <w:lang w:eastAsia="ru-RU"/>
              </w:rPr>
            </w:pPr>
          </w:p>
        </w:tc>
        <w:tc>
          <w:tcPr>
            <w:tcW w:w="2466" w:type="dxa"/>
            <w:shd w:val="clear" w:color="auto" w:fill="auto"/>
            <w:vAlign w:val="center"/>
            <w:hideMark/>
          </w:tcPr>
          <w:p w14:paraId="35828876"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36 517</w:t>
            </w:r>
          </w:p>
        </w:tc>
      </w:tr>
      <w:tr w:rsidR="007460B7" w:rsidRPr="00791845" w14:paraId="110DEEE9" w14:textId="77777777" w:rsidTr="00874E12">
        <w:trPr>
          <w:trHeight w:val="276"/>
        </w:trPr>
        <w:tc>
          <w:tcPr>
            <w:tcW w:w="1297" w:type="dxa"/>
            <w:shd w:val="clear" w:color="auto" w:fill="auto"/>
            <w:vAlign w:val="center"/>
          </w:tcPr>
          <w:p w14:paraId="55FE10D1" w14:textId="77777777" w:rsidR="007460B7" w:rsidRPr="00791845" w:rsidRDefault="007460B7" w:rsidP="00874E12">
            <w:pPr>
              <w:suppressAutoHyphens w:val="0"/>
              <w:jc w:val="center"/>
              <w:rPr>
                <w:rFonts w:eastAsia="Times New Roman"/>
                <w:lang w:eastAsia="ru-RU"/>
              </w:rPr>
            </w:pPr>
            <w:r w:rsidRPr="00791845">
              <w:rPr>
                <w:rFonts w:eastAsia="Times New Roman"/>
                <w:lang w:eastAsia="ru-RU"/>
              </w:rPr>
              <w:t>1.2.2.4.</w:t>
            </w:r>
          </w:p>
        </w:tc>
        <w:tc>
          <w:tcPr>
            <w:tcW w:w="4106" w:type="dxa"/>
            <w:shd w:val="clear" w:color="auto" w:fill="auto"/>
          </w:tcPr>
          <w:p w14:paraId="0ED7F314" w14:textId="77777777" w:rsidR="007460B7" w:rsidRPr="00791845" w:rsidRDefault="007460B7" w:rsidP="00874E12">
            <w:pPr>
              <w:suppressAutoHyphens w:val="0"/>
              <w:rPr>
                <w:rFonts w:eastAsia="Times New Roman"/>
                <w:lang w:eastAsia="ru-RU"/>
              </w:rPr>
            </w:pPr>
            <w:r w:rsidRPr="00791845">
              <w:rPr>
                <w:rFonts w:eastAsia="Times New Roman"/>
                <w:lang w:eastAsia="ru-RU"/>
              </w:rPr>
              <w:t>225-314 мм</w:t>
            </w:r>
          </w:p>
        </w:tc>
        <w:tc>
          <w:tcPr>
            <w:tcW w:w="1775" w:type="dxa"/>
            <w:vMerge/>
            <w:vAlign w:val="center"/>
          </w:tcPr>
          <w:p w14:paraId="0D94EEE1" w14:textId="77777777" w:rsidR="007460B7" w:rsidRPr="00791845" w:rsidRDefault="007460B7" w:rsidP="00874E12">
            <w:pPr>
              <w:suppressAutoHyphens w:val="0"/>
              <w:rPr>
                <w:rFonts w:eastAsia="Times New Roman"/>
                <w:color w:val="000000"/>
                <w:szCs w:val="24"/>
                <w:lang w:eastAsia="ru-RU"/>
              </w:rPr>
            </w:pPr>
          </w:p>
        </w:tc>
        <w:tc>
          <w:tcPr>
            <w:tcW w:w="2466" w:type="dxa"/>
            <w:shd w:val="clear" w:color="auto" w:fill="auto"/>
            <w:vAlign w:val="center"/>
          </w:tcPr>
          <w:p w14:paraId="259CF273"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36 517</w:t>
            </w:r>
          </w:p>
        </w:tc>
      </w:tr>
      <w:tr w:rsidR="007460B7" w:rsidRPr="00791845" w14:paraId="39595A24" w14:textId="77777777" w:rsidTr="00874E12">
        <w:trPr>
          <w:trHeight w:val="276"/>
        </w:trPr>
        <w:tc>
          <w:tcPr>
            <w:tcW w:w="1297" w:type="dxa"/>
            <w:shd w:val="clear" w:color="auto" w:fill="auto"/>
            <w:vAlign w:val="center"/>
          </w:tcPr>
          <w:p w14:paraId="5E931EE9" w14:textId="77777777" w:rsidR="007460B7" w:rsidRPr="00791845" w:rsidRDefault="007460B7" w:rsidP="00874E12">
            <w:pPr>
              <w:suppressAutoHyphens w:val="0"/>
              <w:jc w:val="center"/>
              <w:rPr>
                <w:rFonts w:eastAsia="Times New Roman"/>
                <w:lang w:eastAsia="ru-RU"/>
              </w:rPr>
            </w:pPr>
            <w:r w:rsidRPr="00791845">
              <w:rPr>
                <w:rFonts w:eastAsia="Times New Roman"/>
                <w:lang w:eastAsia="ru-RU"/>
              </w:rPr>
              <w:t>1.2.2.5.</w:t>
            </w:r>
          </w:p>
        </w:tc>
        <w:tc>
          <w:tcPr>
            <w:tcW w:w="4106" w:type="dxa"/>
            <w:shd w:val="clear" w:color="auto" w:fill="auto"/>
          </w:tcPr>
          <w:p w14:paraId="4D15A84F" w14:textId="77777777" w:rsidR="007460B7" w:rsidRPr="00791845" w:rsidRDefault="007460B7" w:rsidP="00874E12">
            <w:pPr>
              <w:suppressAutoHyphens w:val="0"/>
              <w:rPr>
                <w:rFonts w:eastAsia="Times New Roman"/>
                <w:lang w:eastAsia="ru-RU"/>
              </w:rPr>
            </w:pPr>
            <w:r w:rsidRPr="00791845">
              <w:rPr>
                <w:rFonts w:eastAsia="Times New Roman"/>
                <w:lang w:eastAsia="ru-RU"/>
              </w:rPr>
              <w:t>315-399 мм</w:t>
            </w:r>
          </w:p>
        </w:tc>
        <w:tc>
          <w:tcPr>
            <w:tcW w:w="1775" w:type="dxa"/>
            <w:vMerge/>
            <w:vAlign w:val="center"/>
          </w:tcPr>
          <w:p w14:paraId="52E6CC78" w14:textId="77777777" w:rsidR="007460B7" w:rsidRPr="00791845" w:rsidRDefault="007460B7" w:rsidP="00874E12">
            <w:pPr>
              <w:suppressAutoHyphens w:val="0"/>
              <w:rPr>
                <w:rFonts w:eastAsia="Times New Roman"/>
                <w:color w:val="000000"/>
                <w:szCs w:val="24"/>
                <w:lang w:eastAsia="ru-RU"/>
              </w:rPr>
            </w:pPr>
          </w:p>
        </w:tc>
        <w:tc>
          <w:tcPr>
            <w:tcW w:w="2466" w:type="dxa"/>
            <w:shd w:val="clear" w:color="auto" w:fill="auto"/>
            <w:vAlign w:val="center"/>
          </w:tcPr>
          <w:p w14:paraId="7B3EF567"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36 517</w:t>
            </w:r>
          </w:p>
        </w:tc>
      </w:tr>
      <w:tr w:rsidR="007460B7" w:rsidRPr="00791845" w14:paraId="3DBA6BA4" w14:textId="77777777" w:rsidTr="00874E12">
        <w:trPr>
          <w:trHeight w:val="276"/>
        </w:trPr>
        <w:tc>
          <w:tcPr>
            <w:tcW w:w="1297" w:type="dxa"/>
            <w:shd w:val="clear" w:color="auto" w:fill="auto"/>
            <w:vAlign w:val="center"/>
          </w:tcPr>
          <w:p w14:paraId="33E3FC4F" w14:textId="77777777" w:rsidR="007460B7" w:rsidRPr="00791845" w:rsidRDefault="007460B7" w:rsidP="00874E12">
            <w:pPr>
              <w:suppressAutoHyphens w:val="0"/>
              <w:jc w:val="center"/>
              <w:rPr>
                <w:rFonts w:eastAsia="Times New Roman"/>
                <w:lang w:eastAsia="ru-RU"/>
              </w:rPr>
            </w:pPr>
            <w:r w:rsidRPr="00791845">
              <w:rPr>
                <w:rFonts w:eastAsia="Times New Roman"/>
                <w:lang w:eastAsia="ru-RU"/>
              </w:rPr>
              <w:t>1.2.2.6.</w:t>
            </w:r>
          </w:p>
        </w:tc>
        <w:tc>
          <w:tcPr>
            <w:tcW w:w="4106" w:type="dxa"/>
            <w:shd w:val="clear" w:color="auto" w:fill="auto"/>
          </w:tcPr>
          <w:p w14:paraId="4C532563" w14:textId="77777777" w:rsidR="007460B7" w:rsidRPr="00791845" w:rsidRDefault="007460B7" w:rsidP="00874E12">
            <w:pPr>
              <w:suppressAutoHyphens w:val="0"/>
              <w:rPr>
                <w:rFonts w:eastAsia="Times New Roman"/>
                <w:lang w:eastAsia="ru-RU"/>
              </w:rPr>
            </w:pPr>
            <w:r w:rsidRPr="00791845">
              <w:rPr>
                <w:rFonts w:eastAsia="Times New Roman"/>
                <w:lang w:eastAsia="ru-RU"/>
              </w:rPr>
              <w:t>400 мм и выше</w:t>
            </w:r>
          </w:p>
        </w:tc>
        <w:tc>
          <w:tcPr>
            <w:tcW w:w="1775" w:type="dxa"/>
            <w:vMerge/>
            <w:vAlign w:val="center"/>
          </w:tcPr>
          <w:p w14:paraId="2CCE13C5" w14:textId="77777777" w:rsidR="007460B7" w:rsidRPr="00791845" w:rsidRDefault="007460B7" w:rsidP="00874E12">
            <w:pPr>
              <w:suppressAutoHyphens w:val="0"/>
              <w:rPr>
                <w:rFonts w:eastAsia="Times New Roman"/>
                <w:color w:val="000000"/>
                <w:szCs w:val="24"/>
                <w:lang w:eastAsia="ru-RU"/>
              </w:rPr>
            </w:pPr>
          </w:p>
        </w:tc>
        <w:tc>
          <w:tcPr>
            <w:tcW w:w="2466" w:type="dxa"/>
            <w:shd w:val="clear" w:color="auto" w:fill="auto"/>
            <w:vAlign w:val="center"/>
          </w:tcPr>
          <w:p w14:paraId="78D92702"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36 517</w:t>
            </w:r>
          </w:p>
        </w:tc>
      </w:tr>
    </w:tbl>
    <w:p w14:paraId="33C04C6B" w14:textId="77777777" w:rsidR="007460B7" w:rsidRPr="00791845" w:rsidRDefault="007460B7" w:rsidP="007460B7">
      <w:pPr>
        <w:suppressAutoHyphens w:val="0"/>
        <w:autoSpaceDE w:val="0"/>
        <w:autoSpaceDN w:val="0"/>
        <w:adjustRightInd w:val="0"/>
        <w:ind w:firstLine="540"/>
        <w:jc w:val="both"/>
        <w:rPr>
          <w:rFonts w:eastAsia="Times New Roman"/>
          <w:sz w:val="28"/>
          <w:szCs w:val="28"/>
          <w:lang w:eastAsia="ru-RU"/>
        </w:rPr>
      </w:pPr>
    </w:p>
    <w:p w14:paraId="7340768A" w14:textId="77777777" w:rsidR="007460B7" w:rsidRPr="00791845" w:rsidRDefault="007460B7" w:rsidP="007460B7">
      <w:pPr>
        <w:suppressAutoHyphens w:val="0"/>
        <w:autoSpaceDE w:val="0"/>
        <w:autoSpaceDN w:val="0"/>
        <w:adjustRightInd w:val="0"/>
        <w:ind w:firstLine="540"/>
        <w:jc w:val="both"/>
        <w:rPr>
          <w:rFonts w:eastAsia="Times New Roman"/>
          <w:sz w:val="28"/>
          <w:szCs w:val="28"/>
          <w:lang w:eastAsia="ru-RU"/>
        </w:rPr>
      </w:pPr>
    </w:p>
    <w:p w14:paraId="0B108BE4" w14:textId="77777777" w:rsidR="007460B7" w:rsidRPr="00791845" w:rsidRDefault="007460B7" w:rsidP="007460B7">
      <w:pPr>
        <w:suppressAutoHyphens w:val="0"/>
        <w:autoSpaceDE w:val="0"/>
        <w:autoSpaceDN w:val="0"/>
        <w:adjustRightInd w:val="0"/>
        <w:ind w:firstLine="540"/>
        <w:jc w:val="both"/>
        <w:rPr>
          <w:rFonts w:eastAsia="Times New Roman"/>
          <w:sz w:val="28"/>
          <w:szCs w:val="28"/>
          <w:lang w:eastAsia="ru-RU"/>
        </w:rPr>
      </w:pPr>
    </w:p>
    <w:p w14:paraId="14D351C5" w14:textId="77777777" w:rsidR="007460B7" w:rsidRPr="00791845" w:rsidRDefault="007460B7" w:rsidP="007460B7">
      <w:pPr>
        <w:suppressAutoHyphens w:val="0"/>
        <w:autoSpaceDE w:val="0"/>
        <w:autoSpaceDN w:val="0"/>
        <w:adjustRightInd w:val="0"/>
        <w:ind w:firstLine="540"/>
        <w:jc w:val="both"/>
        <w:rPr>
          <w:rFonts w:eastAsia="Times New Roman"/>
          <w:sz w:val="28"/>
          <w:szCs w:val="28"/>
          <w:lang w:eastAsia="ru-RU"/>
        </w:rPr>
      </w:pPr>
    </w:p>
    <w:p w14:paraId="09F49EED" w14:textId="77777777" w:rsidR="007460B7" w:rsidRPr="00791845" w:rsidRDefault="007460B7" w:rsidP="007460B7">
      <w:pPr>
        <w:suppressAutoHyphens w:val="0"/>
        <w:autoSpaceDE w:val="0"/>
        <w:autoSpaceDN w:val="0"/>
        <w:adjustRightInd w:val="0"/>
        <w:ind w:firstLine="540"/>
        <w:jc w:val="both"/>
        <w:rPr>
          <w:rFonts w:eastAsia="Times New Roman"/>
          <w:sz w:val="28"/>
          <w:szCs w:val="28"/>
          <w:lang w:eastAsia="ru-RU"/>
        </w:rPr>
      </w:pPr>
    </w:p>
    <w:p w14:paraId="0881B1F5" w14:textId="77777777" w:rsidR="007460B7" w:rsidRPr="00791845" w:rsidRDefault="007460B7" w:rsidP="007460B7">
      <w:pPr>
        <w:suppressAutoHyphens w:val="0"/>
        <w:autoSpaceDE w:val="0"/>
        <w:autoSpaceDN w:val="0"/>
        <w:adjustRightInd w:val="0"/>
        <w:ind w:firstLine="540"/>
        <w:jc w:val="both"/>
        <w:rPr>
          <w:rFonts w:eastAsia="Times New Roman"/>
          <w:sz w:val="28"/>
          <w:szCs w:val="28"/>
          <w:lang w:eastAsia="ru-RU"/>
        </w:rPr>
      </w:pPr>
    </w:p>
    <w:p w14:paraId="7294BEE5" w14:textId="77777777" w:rsidR="007460B7" w:rsidRPr="00791845" w:rsidRDefault="007460B7" w:rsidP="007460B7">
      <w:pPr>
        <w:suppressAutoHyphens w:val="0"/>
        <w:autoSpaceDE w:val="0"/>
        <w:autoSpaceDN w:val="0"/>
        <w:adjustRightInd w:val="0"/>
        <w:ind w:firstLine="540"/>
        <w:jc w:val="both"/>
        <w:rPr>
          <w:rFonts w:eastAsia="Times New Roman"/>
          <w:sz w:val="28"/>
          <w:szCs w:val="28"/>
          <w:lang w:eastAsia="ru-RU"/>
        </w:rPr>
      </w:pPr>
      <w:r w:rsidRPr="00791845">
        <w:rPr>
          <w:rFonts w:eastAsia="Times New Roman"/>
          <w:sz w:val="28"/>
          <w:szCs w:val="28"/>
          <w:lang w:eastAsia="ru-RU"/>
        </w:rPr>
        <w:t>Размер стандартизированной тарифной ставки, связанной с фактическим присоединением к сети газораспределения (С7.2), определяется по формуле:</w:t>
      </w:r>
    </w:p>
    <w:p w14:paraId="4F6C4E8D" w14:textId="77777777" w:rsidR="007460B7" w:rsidRPr="00791845" w:rsidRDefault="007460B7" w:rsidP="007460B7">
      <w:pPr>
        <w:suppressAutoHyphens w:val="0"/>
        <w:autoSpaceDE w:val="0"/>
        <w:autoSpaceDN w:val="0"/>
        <w:adjustRightInd w:val="0"/>
        <w:ind w:firstLine="540"/>
        <w:jc w:val="both"/>
        <w:rPr>
          <w:rFonts w:eastAsia="Times New Roman"/>
          <w:sz w:val="28"/>
          <w:szCs w:val="28"/>
          <w:lang w:eastAsia="ru-RU"/>
        </w:rPr>
      </w:pPr>
    </w:p>
    <w:p w14:paraId="090E5EB4" w14:textId="583795B0" w:rsidR="007460B7" w:rsidRPr="00791845" w:rsidRDefault="007460B7" w:rsidP="007460B7">
      <w:pPr>
        <w:suppressAutoHyphens w:val="0"/>
        <w:autoSpaceDE w:val="0"/>
        <w:autoSpaceDN w:val="0"/>
        <w:adjustRightInd w:val="0"/>
        <w:jc w:val="center"/>
        <w:rPr>
          <w:rFonts w:eastAsia="Times New Roman"/>
          <w:sz w:val="28"/>
          <w:szCs w:val="28"/>
          <w:lang w:eastAsia="ru-RU"/>
        </w:rPr>
      </w:pPr>
      <w:r w:rsidRPr="00791845">
        <w:rPr>
          <w:rFonts w:eastAsia="Times New Roman"/>
          <w:noProof/>
          <w:position w:val="-39"/>
          <w:sz w:val="28"/>
          <w:szCs w:val="28"/>
          <w:lang w:eastAsia="ru-RU"/>
        </w:rPr>
        <w:drawing>
          <wp:inline distT="0" distB="0" distL="0" distR="0" wp14:anchorId="4792B5C2" wp14:editId="5C3AD62E">
            <wp:extent cx="1776095" cy="68897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2" cstate="print">
                      <a:extLst>
                        <a:ext uri="{28A0092B-C50C-407E-A947-70E740481C1C}">
                          <a14:useLocalDpi xmlns:a14="http://schemas.microsoft.com/office/drawing/2010/main" val="0"/>
                        </a:ext>
                      </a:extLst>
                    </a:blip>
                    <a:srcRect r="20512" b="-1408"/>
                    <a:stretch>
                      <a:fillRect/>
                    </a:stretch>
                  </pic:blipFill>
                  <pic:spPr bwMode="auto">
                    <a:xfrm>
                      <a:off x="0" y="0"/>
                      <a:ext cx="1776095" cy="688975"/>
                    </a:xfrm>
                    <a:prstGeom prst="rect">
                      <a:avLst/>
                    </a:prstGeom>
                    <a:noFill/>
                    <a:ln>
                      <a:noFill/>
                    </a:ln>
                  </pic:spPr>
                </pic:pic>
              </a:graphicData>
            </a:graphic>
          </wp:inline>
        </w:drawing>
      </w:r>
    </w:p>
    <w:p w14:paraId="0753CCF3" w14:textId="77777777" w:rsidR="007460B7" w:rsidRPr="00791845" w:rsidRDefault="007460B7" w:rsidP="007460B7">
      <w:pPr>
        <w:suppressAutoHyphens w:val="0"/>
        <w:autoSpaceDE w:val="0"/>
        <w:autoSpaceDN w:val="0"/>
        <w:adjustRightInd w:val="0"/>
        <w:ind w:firstLine="540"/>
        <w:jc w:val="both"/>
        <w:rPr>
          <w:rFonts w:eastAsia="Times New Roman"/>
          <w:sz w:val="28"/>
          <w:szCs w:val="28"/>
          <w:lang w:eastAsia="ru-RU"/>
        </w:rPr>
      </w:pPr>
    </w:p>
    <w:p w14:paraId="34EA4A8A" w14:textId="77777777" w:rsidR="007460B7" w:rsidRPr="00791845" w:rsidRDefault="007460B7" w:rsidP="007460B7">
      <w:pPr>
        <w:suppressAutoHyphens w:val="0"/>
        <w:autoSpaceDE w:val="0"/>
        <w:autoSpaceDN w:val="0"/>
        <w:adjustRightInd w:val="0"/>
        <w:ind w:firstLine="540"/>
        <w:jc w:val="both"/>
        <w:rPr>
          <w:rFonts w:eastAsia="Times New Roman"/>
          <w:sz w:val="28"/>
          <w:szCs w:val="28"/>
          <w:lang w:eastAsia="ru-RU"/>
        </w:rPr>
      </w:pPr>
      <w:r w:rsidRPr="00791845">
        <w:rPr>
          <w:rFonts w:eastAsia="Times New Roman"/>
          <w:sz w:val="28"/>
          <w:szCs w:val="28"/>
          <w:lang w:eastAsia="ru-RU"/>
        </w:rPr>
        <w:t>где:</w:t>
      </w:r>
    </w:p>
    <w:p w14:paraId="1B3A55D2" w14:textId="77777777" w:rsidR="007460B7" w:rsidRPr="00791845" w:rsidRDefault="007460B7" w:rsidP="007460B7">
      <w:pPr>
        <w:suppressAutoHyphens w:val="0"/>
        <w:autoSpaceDE w:val="0"/>
        <w:autoSpaceDN w:val="0"/>
        <w:adjustRightInd w:val="0"/>
        <w:ind w:firstLine="540"/>
        <w:jc w:val="both"/>
        <w:rPr>
          <w:rFonts w:eastAsia="Times New Roman"/>
          <w:sz w:val="28"/>
          <w:szCs w:val="28"/>
          <w:lang w:eastAsia="ru-RU"/>
        </w:rPr>
      </w:pPr>
      <w:proofErr w:type="spellStart"/>
      <w:r w:rsidRPr="00791845">
        <w:rPr>
          <w:rFonts w:eastAsia="Times New Roman"/>
          <w:sz w:val="28"/>
          <w:szCs w:val="28"/>
          <w:lang w:eastAsia="ru-RU"/>
        </w:rPr>
        <w:t>Рgi</w:t>
      </w:r>
      <w:proofErr w:type="spellEnd"/>
      <w:r w:rsidRPr="00791845">
        <w:rPr>
          <w:rFonts w:eastAsia="Times New Roman"/>
          <w:sz w:val="28"/>
          <w:szCs w:val="28"/>
          <w:lang w:eastAsia="ru-RU"/>
        </w:rPr>
        <w:t>(j)k - расходы ГРО на осуществление фактического присоединения объектов капитального строительства Заявителя к газораспределительной сети ГРО, бесхозяйной газораспределительной сети или сети газораспределения и (или) газопотребления основного абонента, посредством осуществления комплекса технических мероприятий, обеспечивающих физическое соединение (контакт) g-</w:t>
      </w:r>
      <w:proofErr w:type="spellStart"/>
      <w:r w:rsidRPr="00791845">
        <w:rPr>
          <w:rFonts w:eastAsia="Times New Roman"/>
          <w:sz w:val="28"/>
          <w:szCs w:val="28"/>
          <w:lang w:eastAsia="ru-RU"/>
        </w:rPr>
        <w:t>тым</w:t>
      </w:r>
      <w:proofErr w:type="spellEnd"/>
      <w:r w:rsidRPr="00791845">
        <w:rPr>
          <w:rFonts w:eastAsia="Times New Roman"/>
          <w:sz w:val="28"/>
          <w:szCs w:val="28"/>
          <w:lang w:eastAsia="ru-RU"/>
        </w:rPr>
        <w:t xml:space="preserve"> способом врезки сети газопотребления Заявителя и существующего или вновь построенного стального i-того диапазона диаметров (полиэтиленового j-того диапазона диаметров) газопровода ГРО, бесхозяйного газопровода или газопровода основного абонента, выполненным k-</w:t>
      </w:r>
      <w:proofErr w:type="spellStart"/>
      <w:r w:rsidRPr="00791845">
        <w:rPr>
          <w:rFonts w:eastAsia="Times New Roman"/>
          <w:sz w:val="28"/>
          <w:szCs w:val="28"/>
          <w:lang w:eastAsia="ru-RU"/>
        </w:rPr>
        <w:t>тым</w:t>
      </w:r>
      <w:proofErr w:type="spellEnd"/>
      <w:r w:rsidRPr="00791845">
        <w:rPr>
          <w:rFonts w:eastAsia="Times New Roman"/>
          <w:sz w:val="28"/>
          <w:szCs w:val="28"/>
          <w:lang w:eastAsia="ru-RU"/>
        </w:rPr>
        <w:t xml:space="preserve"> типом прокладки, и проведением пуска газа в газоиспользующее оборудование Заявителя, понесенные в соответствующем календарном году из предусмотренных абзацами первым - четвертым пункта 32 Методических указаний, руб.;</w:t>
      </w:r>
    </w:p>
    <w:p w14:paraId="27FB09EB" w14:textId="77777777" w:rsidR="007460B7" w:rsidRPr="00791845" w:rsidRDefault="007460B7" w:rsidP="007460B7">
      <w:pPr>
        <w:suppressAutoHyphens w:val="0"/>
        <w:autoSpaceDE w:val="0"/>
        <w:autoSpaceDN w:val="0"/>
        <w:adjustRightInd w:val="0"/>
        <w:ind w:firstLine="540"/>
        <w:jc w:val="both"/>
        <w:rPr>
          <w:rFonts w:eastAsia="Times New Roman"/>
          <w:sz w:val="28"/>
          <w:szCs w:val="28"/>
          <w:lang w:eastAsia="ru-RU"/>
        </w:rPr>
      </w:pPr>
      <w:proofErr w:type="spellStart"/>
      <w:r w:rsidRPr="00791845">
        <w:rPr>
          <w:rFonts w:eastAsia="Times New Roman"/>
          <w:sz w:val="28"/>
          <w:szCs w:val="28"/>
          <w:lang w:eastAsia="ru-RU"/>
        </w:rPr>
        <w:t>Ngi</w:t>
      </w:r>
      <w:proofErr w:type="spellEnd"/>
      <w:r w:rsidRPr="00791845">
        <w:rPr>
          <w:rFonts w:eastAsia="Times New Roman"/>
          <w:sz w:val="28"/>
          <w:szCs w:val="28"/>
          <w:lang w:eastAsia="ru-RU"/>
        </w:rPr>
        <w:t>(j)k - количество договоров о подключении (технологических присоединений), по которым осуществлено фактическое присоединение объекта капитального строительства Заявителя к газораспределительной сети ГРО, бесхозяйной газораспределительной сети или сети газораспределения и (или) газопотребления основного абонента, посредством осуществления комплекса технических мероприятий, обеспечивающих физическое соединение (контакт) g-</w:t>
      </w:r>
      <w:proofErr w:type="spellStart"/>
      <w:r w:rsidRPr="00791845">
        <w:rPr>
          <w:rFonts w:eastAsia="Times New Roman"/>
          <w:sz w:val="28"/>
          <w:szCs w:val="28"/>
          <w:lang w:eastAsia="ru-RU"/>
        </w:rPr>
        <w:t>тым</w:t>
      </w:r>
      <w:proofErr w:type="spellEnd"/>
      <w:r w:rsidRPr="00791845">
        <w:rPr>
          <w:rFonts w:eastAsia="Times New Roman"/>
          <w:sz w:val="28"/>
          <w:szCs w:val="28"/>
          <w:lang w:eastAsia="ru-RU"/>
        </w:rPr>
        <w:t xml:space="preserve"> способом врезки сети газопотребления Заявителя и существующего или вновь построенного стального i-того диапазона диаметров (полиэтиленового j-того диапазона диаметров) газопровода k-</w:t>
      </w:r>
      <w:proofErr w:type="spellStart"/>
      <w:r w:rsidRPr="00791845">
        <w:rPr>
          <w:rFonts w:eastAsia="Times New Roman"/>
          <w:sz w:val="28"/>
          <w:szCs w:val="28"/>
          <w:lang w:eastAsia="ru-RU"/>
        </w:rPr>
        <w:t>тым</w:t>
      </w:r>
      <w:proofErr w:type="spellEnd"/>
      <w:r w:rsidRPr="00791845">
        <w:rPr>
          <w:rFonts w:eastAsia="Times New Roman"/>
          <w:sz w:val="28"/>
          <w:szCs w:val="28"/>
          <w:lang w:eastAsia="ru-RU"/>
        </w:rPr>
        <w:t xml:space="preserve"> типом прокладки ГРО (основного абонента), и проведением пуска газа (без учета подключений (технологических присоединений) в случаях, указанных в подпунктах "а" и "б" пункта 4 Методических указаний), в соответствующем календарном году из предусмотренных абзацами первым - четвертым пункта 31 Методических указаний, шт.;</w:t>
      </w:r>
    </w:p>
    <w:p w14:paraId="64B851CA" w14:textId="77777777" w:rsidR="007460B7" w:rsidRPr="00791845" w:rsidRDefault="007460B7" w:rsidP="007460B7">
      <w:pPr>
        <w:suppressAutoHyphens w:val="0"/>
        <w:autoSpaceDE w:val="0"/>
        <w:autoSpaceDN w:val="0"/>
        <w:adjustRightInd w:val="0"/>
        <w:ind w:firstLine="540"/>
        <w:jc w:val="both"/>
        <w:rPr>
          <w:rFonts w:eastAsia="Times New Roman"/>
          <w:sz w:val="28"/>
          <w:szCs w:val="28"/>
          <w:lang w:eastAsia="ru-RU"/>
        </w:rPr>
      </w:pPr>
      <w:r w:rsidRPr="00791845">
        <w:rPr>
          <w:rFonts w:eastAsia="Times New Roman"/>
          <w:sz w:val="28"/>
          <w:szCs w:val="28"/>
          <w:lang w:eastAsia="ru-RU"/>
        </w:rPr>
        <w:t>I - коэффициент расходов, определяемый в соответствии с пунктом 33 Методических указаний.</w:t>
      </w:r>
    </w:p>
    <w:p w14:paraId="0E268EEC" w14:textId="77777777" w:rsidR="007460B7" w:rsidRPr="00791845" w:rsidRDefault="007460B7" w:rsidP="007460B7">
      <w:pPr>
        <w:suppressAutoHyphens w:val="0"/>
        <w:autoSpaceDE w:val="0"/>
        <w:autoSpaceDN w:val="0"/>
        <w:adjustRightInd w:val="0"/>
        <w:ind w:firstLine="540"/>
        <w:jc w:val="both"/>
        <w:rPr>
          <w:rFonts w:eastAsia="Times New Roman"/>
          <w:sz w:val="28"/>
          <w:szCs w:val="28"/>
          <w:lang w:eastAsia="ru-RU"/>
        </w:rPr>
      </w:pPr>
      <w:r w:rsidRPr="00791845">
        <w:rPr>
          <w:rFonts w:eastAsia="Times New Roman"/>
          <w:sz w:val="28"/>
          <w:szCs w:val="28"/>
          <w:lang w:eastAsia="ru-RU"/>
        </w:rPr>
        <w:t xml:space="preserve">Ставки, указанные в </w:t>
      </w:r>
      <w:proofErr w:type="spellStart"/>
      <w:r w:rsidRPr="00791845">
        <w:rPr>
          <w:rFonts w:eastAsia="Times New Roman"/>
          <w:sz w:val="28"/>
          <w:szCs w:val="28"/>
          <w:lang w:eastAsia="ru-RU"/>
        </w:rPr>
        <w:t>п.п</w:t>
      </w:r>
      <w:proofErr w:type="spellEnd"/>
      <w:r w:rsidRPr="00791845">
        <w:rPr>
          <w:rFonts w:eastAsia="Times New Roman"/>
          <w:sz w:val="28"/>
          <w:szCs w:val="28"/>
          <w:lang w:eastAsia="ru-RU"/>
        </w:rPr>
        <w:t>. 1.1.1.1.1., 1.1.1.1.2., 1.1.1.2., 1.1.2.2.1., 1.1.2.2.2., 1.1.2.2.3., 1.1.2.2.4., 1.1.2.2.5., 1.2.1.1., 1.2.1.2., 1.2.1.3.Таблицы 8 определены на основании фактических данных за 2021-2023 годы, с применением коэффициента расходов I, рассчитанного с применением индексов ИПЦ (2023-1,059; 2024-1,085; 2025-1,09, 2026-1,051), опубликованных на сайте Минэкономразвития России 26.09.2025 (в части 2026, 2025, 2024 годов) и 30.09.2024 (в части 2023 года)</w:t>
      </w:r>
      <w:r w:rsidRPr="00791845">
        <w:rPr>
          <w:rFonts w:eastAsia="Times New Roman"/>
          <w:color w:val="000000"/>
          <w:sz w:val="28"/>
          <w:szCs w:val="28"/>
          <w:lang w:eastAsia="ru-RU"/>
        </w:rPr>
        <w:t>.</w:t>
      </w:r>
      <w:r w:rsidRPr="00791845">
        <w:rPr>
          <w:rFonts w:eastAsia="Times New Roman"/>
          <w:sz w:val="28"/>
          <w:szCs w:val="28"/>
          <w:lang w:eastAsia="ru-RU"/>
        </w:rPr>
        <w:t xml:space="preserve"> Размеры ставок в пунктах 1.1.1.1.1., 1.1.1.1.2. составили </w:t>
      </w:r>
      <w:r w:rsidRPr="00791845">
        <w:rPr>
          <w:rFonts w:eastAsia="Times New Roman"/>
          <w:sz w:val="28"/>
          <w:szCs w:val="28"/>
          <w:lang w:eastAsia="ru-RU"/>
        </w:rPr>
        <w:br/>
        <w:t>27 576 руб. за 1 присоединение, 29 269</w:t>
      </w:r>
      <w:r w:rsidRPr="00791845">
        <w:rPr>
          <w:rFonts w:eastAsia="Times New Roman"/>
          <w:lang w:eastAsia="ru-RU"/>
        </w:rPr>
        <w:t xml:space="preserve"> </w:t>
      </w:r>
      <w:r w:rsidRPr="00791845">
        <w:rPr>
          <w:rFonts w:eastAsia="Times New Roman"/>
          <w:sz w:val="28"/>
          <w:szCs w:val="28"/>
          <w:lang w:eastAsia="ru-RU"/>
        </w:rPr>
        <w:t>руб. за 1 присоединение, 37 627</w:t>
      </w:r>
      <w:r w:rsidRPr="00791845">
        <w:rPr>
          <w:rFonts w:eastAsia="Times New Roman"/>
          <w:lang w:eastAsia="ru-RU"/>
        </w:rPr>
        <w:t xml:space="preserve"> </w:t>
      </w:r>
      <w:r w:rsidRPr="00791845">
        <w:rPr>
          <w:rFonts w:eastAsia="Times New Roman"/>
          <w:sz w:val="28"/>
          <w:szCs w:val="28"/>
          <w:lang w:eastAsia="ru-RU"/>
        </w:rPr>
        <w:t>руб. за 1 присоединение соответственно. Однако предприятие предлагает утвердить их на основании утвержденных ставок на 2025 год с индексацией на 15%, как наименьшие значения.</w:t>
      </w:r>
    </w:p>
    <w:p w14:paraId="7845B3B8" w14:textId="77777777" w:rsidR="007460B7" w:rsidRPr="00791845" w:rsidRDefault="007460B7" w:rsidP="007460B7">
      <w:pPr>
        <w:suppressAutoHyphens w:val="0"/>
        <w:autoSpaceDE w:val="0"/>
        <w:autoSpaceDN w:val="0"/>
        <w:adjustRightInd w:val="0"/>
        <w:ind w:firstLine="540"/>
        <w:jc w:val="both"/>
        <w:rPr>
          <w:rFonts w:eastAsia="Times New Roman"/>
          <w:sz w:val="28"/>
          <w:szCs w:val="28"/>
          <w:lang w:eastAsia="ru-RU"/>
        </w:rPr>
      </w:pPr>
      <w:r w:rsidRPr="00791845">
        <w:rPr>
          <w:rFonts w:eastAsia="Times New Roman"/>
          <w:sz w:val="28"/>
          <w:szCs w:val="28"/>
          <w:lang w:eastAsia="ru-RU"/>
        </w:rPr>
        <w:t xml:space="preserve">Ставки, указанные остальных пунктах Таблицы 8, в связи с тем, что ГРО в 2022-2024 годах не осуществляла затраты на фактическое подключение </w:t>
      </w:r>
      <w:bookmarkStart w:id="64" w:name="_Hlk26435916"/>
      <w:r w:rsidRPr="00791845">
        <w:rPr>
          <w:rFonts w:eastAsia="Times New Roman"/>
          <w:sz w:val="28"/>
          <w:szCs w:val="28"/>
          <w:lang w:eastAsia="ru-RU"/>
        </w:rPr>
        <w:t>в соответствующих диапазонах диаметров и давлений,</w:t>
      </w:r>
      <w:bookmarkEnd w:id="64"/>
      <w:r w:rsidRPr="00791845">
        <w:rPr>
          <w:rFonts w:eastAsia="Times New Roman"/>
          <w:sz w:val="28"/>
          <w:szCs w:val="28"/>
          <w:lang w:eastAsia="ru-RU"/>
        </w:rPr>
        <w:t xml:space="preserve"> материала трубопровода, типа прокладки, определены на уровне утвержденных на 2025 год соответствующих ставок с применением ИПЦ на 2026 год в размере 1,051, опубликованном на сайте Минэкономразвития России 26.09.2025.</w:t>
      </w:r>
    </w:p>
    <w:p w14:paraId="250C9EB2" w14:textId="77777777" w:rsidR="007460B7" w:rsidRPr="00791845" w:rsidRDefault="007460B7" w:rsidP="007460B7">
      <w:pPr>
        <w:suppressAutoHyphens w:val="0"/>
        <w:autoSpaceDE w:val="0"/>
        <w:autoSpaceDN w:val="0"/>
        <w:adjustRightInd w:val="0"/>
        <w:ind w:firstLine="540"/>
        <w:jc w:val="both"/>
        <w:rPr>
          <w:rFonts w:eastAsia="Times New Roman"/>
          <w:sz w:val="28"/>
          <w:szCs w:val="28"/>
          <w:lang w:eastAsia="ru-RU"/>
        </w:rPr>
      </w:pPr>
      <w:r w:rsidRPr="00791845">
        <w:rPr>
          <w:rFonts w:eastAsia="Times New Roman"/>
          <w:sz w:val="28"/>
          <w:szCs w:val="28"/>
          <w:lang w:eastAsia="ru-RU"/>
        </w:rPr>
        <w:t>Эксперты, проанализировав расчет предлагаемых предприятием стандартизированных тарифных ставок С</w:t>
      </w:r>
      <w:r w:rsidRPr="00791845">
        <w:rPr>
          <w:rFonts w:eastAsia="Times New Roman"/>
          <w:sz w:val="28"/>
          <w:szCs w:val="28"/>
          <w:vertAlign w:val="subscript"/>
          <w:lang w:eastAsia="ru-RU"/>
        </w:rPr>
        <w:t>7.2</w:t>
      </w:r>
      <w:r w:rsidRPr="00791845">
        <w:rPr>
          <w:rFonts w:eastAsia="Times New Roman"/>
          <w:sz w:val="28"/>
          <w:szCs w:val="28"/>
          <w:lang w:eastAsia="ru-RU"/>
        </w:rPr>
        <w:t>, предлагают утвердить их на уровне предложения предприятия.</w:t>
      </w:r>
    </w:p>
    <w:p w14:paraId="7030C816" w14:textId="77777777" w:rsidR="007460B7" w:rsidRPr="00791845" w:rsidRDefault="007460B7" w:rsidP="007460B7">
      <w:pPr>
        <w:suppressAutoHyphens w:val="0"/>
        <w:autoSpaceDE w:val="0"/>
        <w:autoSpaceDN w:val="0"/>
        <w:adjustRightInd w:val="0"/>
        <w:ind w:firstLine="540"/>
        <w:jc w:val="both"/>
        <w:rPr>
          <w:rFonts w:eastAsia="Times New Roman"/>
          <w:sz w:val="16"/>
          <w:szCs w:val="16"/>
          <w:lang w:eastAsia="ru-RU"/>
        </w:rPr>
      </w:pPr>
    </w:p>
    <w:p w14:paraId="1A78E164" w14:textId="77777777" w:rsidR="007460B7" w:rsidRPr="00791845" w:rsidRDefault="007460B7" w:rsidP="007460B7">
      <w:pPr>
        <w:tabs>
          <w:tab w:val="left" w:pos="0"/>
          <w:tab w:val="left" w:pos="284"/>
        </w:tabs>
        <w:suppressAutoHyphens w:val="0"/>
        <w:jc w:val="center"/>
        <w:rPr>
          <w:rFonts w:eastAsia="Times New Roman"/>
          <w:b/>
          <w:sz w:val="28"/>
          <w:szCs w:val="28"/>
          <w:lang w:eastAsia="ru-RU"/>
        </w:rPr>
      </w:pPr>
      <w:r w:rsidRPr="00791845">
        <w:rPr>
          <w:rFonts w:eastAsia="Times New Roman"/>
          <w:b/>
          <w:sz w:val="28"/>
          <w:szCs w:val="28"/>
          <w:lang w:eastAsia="ru-RU"/>
        </w:rPr>
        <w:t xml:space="preserve">Сводная таблица предлагаемых к утверждению стандартизированных тарифных ставок, используемых для определения платы за технологическое присоединение газоиспользующего оборудования к газораспределительным сетям ООО «Газпром газораспределение Сибирь» на территории Кемеровской области - Кузбасса на 2026 год </w:t>
      </w:r>
    </w:p>
    <w:p w14:paraId="2A6B744C" w14:textId="77777777" w:rsidR="007460B7" w:rsidRPr="00791845" w:rsidRDefault="007460B7" w:rsidP="007460B7">
      <w:pPr>
        <w:tabs>
          <w:tab w:val="left" w:pos="0"/>
          <w:tab w:val="left" w:pos="284"/>
        </w:tabs>
        <w:suppressAutoHyphens w:val="0"/>
        <w:jc w:val="center"/>
        <w:rPr>
          <w:rFonts w:eastAsia="Times New Roman"/>
          <w:b/>
          <w:sz w:val="16"/>
          <w:szCs w:val="16"/>
          <w:lang w:eastAsia="ru-RU"/>
        </w:rPr>
      </w:pPr>
    </w:p>
    <w:tbl>
      <w:tblPr>
        <w:tblW w:w="9644"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7"/>
        <w:gridCol w:w="4106"/>
        <w:gridCol w:w="1775"/>
        <w:gridCol w:w="2466"/>
      </w:tblGrid>
      <w:tr w:rsidR="007460B7" w:rsidRPr="00791845" w14:paraId="5F256802" w14:textId="77777777" w:rsidTr="00874E12">
        <w:trPr>
          <w:trHeight w:val="458"/>
        </w:trPr>
        <w:tc>
          <w:tcPr>
            <w:tcW w:w="1297" w:type="dxa"/>
            <w:vMerge w:val="restart"/>
            <w:shd w:val="clear" w:color="auto" w:fill="auto"/>
            <w:vAlign w:val="center"/>
            <w:hideMark/>
          </w:tcPr>
          <w:p w14:paraId="77595F92" w14:textId="77777777" w:rsidR="007460B7" w:rsidRPr="00791845" w:rsidRDefault="007460B7" w:rsidP="00874E12">
            <w:pPr>
              <w:suppressAutoHyphens w:val="0"/>
              <w:jc w:val="center"/>
              <w:rPr>
                <w:rFonts w:eastAsia="Times New Roman"/>
                <w:color w:val="000000"/>
                <w:szCs w:val="24"/>
                <w:lang w:eastAsia="ru-RU"/>
              </w:rPr>
            </w:pPr>
            <w:bookmarkStart w:id="65" w:name="_Hlk26436970"/>
            <w:bookmarkStart w:id="66" w:name="_Hlk185256817"/>
          </w:p>
          <w:p w14:paraId="3AB46DAF"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п/п</w:t>
            </w:r>
          </w:p>
        </w:tc>
        <w:tc>
          <w:tcPr>
            <w:tcW w:w="4106" w:type="dxa"/>
            <w:vMerge w:val="restart"/>
            <w:shd w:val="clear" w:color="auto" w:fill="auto"/>
            <w:vAlign w:val="center"/>
            <w:hideMark/>
          </w:tcPr>
          <w:p w14:paraId="36E09FFA"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Наименование стандартизированных тарифных ставок</w:t>
            </w:r>
          </w:p>
        </w:tc>
        <w:tc>
          <w:tcPr>
            <w:tcW w:w="1775" w:type="dxa"/>
            <w:vMerge w:val="restart"/>
            <w:shd w:val="clear" w:color="auto" w:fill="auto"/>
            <w:vAlign w:val="center"/>
            <w:hideMark/>
          </w:tcPr>
          <w:p w14:paraId="626605A5"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Единица измерения</w:t>
            </w:r>
          </w:p>
        </w:tc>
        <w:tc>
          <w:tcPr>
            <w:tcW w:w="2466" w:type="dxa"/>
            <w:vMerge w:val="restart"/>
            <w:shd w:val="clear" w:color="000000" w:fill="FFFFFF"/>
            <w:vAlign w:val="center"/>
            <w:hideMark/>
          </w:tcPr>
          <w:p w14:paraId="7EF3843F"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 xml:space="preserve">Размеры стандартизированных тарифных ставок </w:t>
            </w:r>
          </w:p>
        </w:tc>
      </w:tr>
      <w:tr w:rsidR="007460B7" w:rsidRPr="00791845" w14:paraId="0AAF4F64" w14:textId="77777777" w:rsidTr="00874E12">
        <w:trPr>
          <w:trHeight w:val="675"/>
        </w:trPr>
        <w:tc>
          <w:tcPr>
            <w:tcW w:w="1297" w:type="dxa"/>
            <w:vMerge/>
            <w:vAlign w:val="center"/>
            <w:hideMark/>
          </w:tcPr>
          <w:p w14:paraId="39141022" w14:textId="77777777" w:rsidR="007460B7" w:rsidRPr="00791845" w:rsidRDefault="007460B7" w:rsidP="00874E12">
            <w:pPr>
              <w:suppressAutoHyphens w:val="0"/>
              <w:rPr>
                <w:rFonts w:eastAsia="Times New Roman"/>
                <w:color w:val="000000"/>
                <w:szCs w:val="24"/>
                <w:lang w:eastAsia="ru-RU"/>
              </w:rPr>
            </w:pPr>
          </w:p>
        </w:tc>
        <w:tc>
          <w:tcPr>
            <w:tcW w:w="4106" w:type="dxa"/>
            <w:vMerge/>
            <w:vAlign w:val="center"/>
            <w:hideMark/>
          </w:tcPr>
          <w:p w14:paraId="51BBC869" w14:textId="77777777" w:rsidR="007460B7" w:rsidRPr="00791845" w:rsidRDefault="007460B7" w:rsidP="00874E12">
            <w:pPr>
              <w:suppressAutoHyphens w:val="0"/>
              <w:rPr>
                <w:rFonts w:eastAsia="Times New Roman"/>
                <w:color w:val="000000"/>
                <w:szCs w:val="24"/>
                <w:lang w:eastAsia="ru-RU"/>
              </w:rPr>
            </w:pPr>
          </w:p>
        </w:tc>
        <w:tc>
          <w:tcPr>
            <w:tcW w:w="1775" w:type="dxa"/>
            <w:vMerge/>
            <w:vAlign w:val="center"/>
            <w:hideMark/>
          </w:tcPr>
          <w:p w14:paraId="2C0438BD" w14:textId="77777777" w:rsidR="007460B7" w:rsidRPr="00791845" w:rsidRDefault="007460B7" w:rsidP="00874E12">
            <w:pPr>
              <w:suppressAutoHyphens w:val="0"/>
              <w:rPr>
                <w:rFonts w:eastAsia="Times New Roman"/>
                <w:color w:val="000000"/>
                <w:szCs w:val="24"/>
                <w:lang w:eastAsia="ru-RU"/>
              </w:rPr>
            </w:pPr>
          </w:p>
        </w:tc>
        <w:tc>
          <w:tcPr>
            <w:tcW w:w="2466" w:type="dxa"/>
            <w:vMerge/>
            <w:vAlign w:val="center"/>
            <w:hideMark/>
          </w:tcPr>
          <w:p w14:paraId="39018746" w14:textId="77777777" w:rsidR="007460B7" w:rsidRPr="00791845" w:rsidRDefault="007460B7" w:rsidP="00874E12">
            <w:pPr>
              <w:suppressAutoHyphens w:val="0"/>
              <w:rPr>
                <w:rFonts w:eastAsia="Times New Roman"/>
                <w:color w:val="000000"/>
                <w:szCs w:val="24"/>
                <w:lang w:eastAsia="ru-RU"/>
              </w:rPr>
            </w:pPr>
          </w:p>
        </w:tc>
      </w:tr>
      <w:tr w:rsidR="007460B7" w:rsidRPr="00791845" w14:paraId="1C9336C3" w14:textId="77777777" w:rsidTr="00874E12">
        <w:trPr>
          <w:trHeight w:val="458"/>
        </w:trPr>
        <w:tc>
          <w:tcPr>
            <w:tcW w:w="1297" w:type="dxa"/>
            <w:vMerge/>
            <w:vAlign w:val="center"/>
            <w:hideMark/>
          </w:tcPr>
          <w:p w14:paraId="02856355" w14:textId="77777777" w:rsidR="007460B7" w:rsidRPr="00791845" w:rsidRDefault="007460B7" w:rsidP="00874E12">
            <w:pPr>
              <w:suppressAutoHyphens w:val="0"/>
              <w:rPr>
                <w:rFonts w:eastAsia="Times New Roman"/>
                <w:color w:val="000000"/>
                <w:szCs w:val="24"/>
                <w:lang w:eastAsia="ru-RU"/>
              </w:rPr>
            </w:pPr>
          </w:p>
        </w:tc>
        <w:tc>
          <w:tcPr>
            <w:tcW w:w="4106" w:type="dxa"/>
            <w:vMerge/>
            <w:vAlign w:val="center"/>
            <w:hideMark/>
          </w:tcPr>
          <w:p w14:paraId="5240699A" w14:textId="77777777" w:rsidR="007460B7" w:rsidRPr="00791845" w:rsidRDefault="007460B7" w:rsidP="00874E12">
            <w:pPr>
              <w:suppressAutoHyphens w:val="0"/>
              <w:rPr>
                <w:rFonts w:eastAsia="Times New Roman"/>
                <w:color w:val="000000"/>
                <w:szCs w:val="24"/>
                <w:lang w:eastAsia="ru-RU"/>
              </w:rPr>
            </w:pPr>
          </w:p>
        </w:tc>
        <w:tc>
          <w:tcPr>
            <w:tcW w:w="1775" w:type="dxa"/>
            <w:vMerge/>
            <w:vAlign w:val="center"/>
            <w:hideMark/>
          </w:tcPr>
          <w:p w14:paraId="0C201BDB" w14:textId="77777777" w:rsidR="007460B7" w:rsidRPr="00791845" w:rsidRDefault="007460B7" w:rsidP="00874E12">
            <w:pPr>
              <w:suppressAutoHyphens w:val="0"/>
              <w:rPr>
                <w:rFonts w:eastAsia="Times New Roman"/>
                <w:color w:val="000000"/>
                <w:szCs w:val="24"/>
                <w:lang w:eastAsia="ru-RU"/>
              </w:rPr>
            </w:pPr>
          </w:p>
        </w:tc>
        <w:tc>
          <w:tcPr>
            <w:tcW w:w="2466" w:type="dxa"/>
            <w:vMerge/>
            <w:vAlign w:val="center"/>
            <w:hideMark/>
          </w:tcPr>
          <w:p w14:paraId="46D9620C" w14:textId="77777777" w:rsidR="007460B7" w:rsidRPr="00791845" w:rsidRDefault="007460B7" w:rsidP="00874E12">
            <w:pPr>
              <w:suppressAutoHyphens w:val="0"/>
              <w:rPr>
                <w:rFonts w:eastAsia="Times New Roman"/>
                <w:color w:val="000000"/>
                <w:szCs w:val="24"/>
                <w:lang w:eastAsia="ru-RU"/>
              </w:rPr>
            </w:pPr>
          </w:p>
        </w:tc>
      </w:tr>
      <w:tr w:rsidR="007460B7" w:rsidRPr="00791845" w14:paraId="6828EA01" w14:textId="77777777" w:rsidTr="00874E12">
        <w:trPr>
          <w:trHeight w:val="276"/>
        </w:trPr>
        <w:tc>
          <w:tcPr>
            <w:tcW w:w="1297" w:type="dxa"/>
            <w:shd w:val="clear" w:color="auto" w:fill="auto"/>
            <w:vAlign w:val="center"/>
            <w:hideMark/>
          </w:tcPr>
          <w:p w14:paraId="56A8867E"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1</w:t>
            </w:r>
          </w:p>
        </w:tc>
        <w:tc>
          <w:tcPr>
            <w:tcW w:w="4106" w:type="dxa"/>
            <w:shd w:val="clear" w:color="auto" w:fill="auto"/>
            <w:vAlign w:val="center"/>
            <w:hideMark/>
          </w:tcPr>
          <w:p w14:paraId="1A3C7DB2"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2</w:t>
            </w:r>
          </w:p>
        </w:tc>
        <w:tc>
          <w:tcPr>
            <w:tcW w:w="1775" w:type="dxa"/>
            <w:shd w:val="clear" w:color="auto" w:fill="auto"/>
            <w:vAlign w:val="center"/>
            <w:hideMark/>
          </w:tcPr>
          <w:p w14:paraId="1DAEDB0D"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3</w:t>
            </w:r>
          </w:p>
        </w:tc>
        <w:tc>
          <w:tcPr>
            <w:tcW w:w="2466" w:type="dxa"/>
            <w:shd w:val="clear" w:color="000000" w:fill="FFFFFF"/>
            <w:vAlign w:val="center"/>
            <w:hideMark/>
          </w:tcPr>
          <w:p w14:paraId="58163CD7"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4</w:t>
            </w:r>
          </w:p>
        </w:tc>
      </w:tr>
      <w:tr w:rsidR="007460B7" w:rsidRPr="00791845" w14:paraId="22FE19DA" w14:textId="77777777" w:rsidTr="00874E12">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04A629C5"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1.</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759D1247"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Размер стандартизированной тарифной ставки С</w:t>
            </w:r>
            <w:r w:rsidRPr="00791845">
              <w:rPr>
                <w:rFonts w:eastAsia="Times New Roman"/>
                <w:color w:val="000000"/>
                <w:szCs w:val="24"/>
                <w:vertAlign w:val="subscript"/>
                <w:lang w:eastAsia="ru-RU"/>
              </w:rPr>
              <w:t xml:space="preserve">0 </w:t>
            </w:r>
            <w:r w:rsidRPr="00791845">
              <w:rPr>
                <w:rFonts w:eastAsia="Times New Roman"/>
                <w:color w:val="000000"/>
                <w:szCs w:val="24"/>
                <w:lang w:eastAsia="ru-RU"/>
              </w:rPr>
              <w:t>на покрытие расходов газораспределительной организации, связанных с приемом заявки о подключении, подготовкой договора о подключении и дополнительных соглашений к нему (без НДС, без налога на прибыль)</w:t>
            </w:r>
          </w:p>
        </w:tc>
        <w:tc>
          <w:tcPr>
            <w:tcW w:w="1775" w:type="dxa"/>
            <w:tcBorders>
              <w:top w:val="single" w:sz="4" w:space="0" w:color="auto"/>
              <w:left w:val="single" w:sz="4" w:space="0" w:color="auto"/>
              <w:bottom w:val="single" w:sz="4" w:space="0" w:color="auto"/>
              <w:right w:val="single" w:sz="4" w:space="0" w:color="auto"/>
            </w:tcBorders>
            <w:shd w:val="clear" w:color="auto" w:fill="auto"/>
            <w:vAlign w:val="center"/>
          </w:tcPr>
          <w:p w14:paraId="25D311F9"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 xml:space="preserve">руб. </w:t>
            </w:r>
            <w:r w:rsidRPr="00791845">
              <w:rPr>
                <w:rFonts w:eastAsia="Times New Roman"/>
                <w:color w:val="2D2D2D"/>
                <w:szCs w:val="24"/>
                <w:lang w:eastAsia="ru-RU"/>
              </w:rPr>
              <w:t>за 1 присоединение</w:t>
            </w:r>
          </w:p>
        </w:tc>
        <w:tc>
          <w:tcPr>
            <w:tcW w:w="2466" w:type="dxa"/>
            <w:tcBorders>
              <w:top w:val="single" w:sz="4" w:space="0" w:color="auto"/>
              <w:left w:val="single" w:sz="4" w:space="0" w:color="auto"/>
              <w:bottom w:val="single" w:sz="4" w:space="0" w:color="auto"/>
              <w:right w:val="single" w:sz="4" w:space="0" w:color="auto"/>
            </w:tcBorders>
            <w:shd w:val="clear" w:color="000000" w:fill="FFFFFF"/>
            <w:vAlign w:val="center"/>
          </w:tcPr>
          <w:p w14:paraId="2D6551C1"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2 330</w:t>
            </w:r>
          </w:p>
        </w:tc>
      </w:tr>
      <w:tr w:rsidR="007460B7" w:rsidRPr="00791845" w14:paraId="3B31E671" w14:textId="77777777" w:rsidTr="00874E12">
        <w:trPr>
          <w:trHeight w:val="880"/>
        </w:trPr>
        <w:tc>
          <w:tcPr>
            <w:tcW w:w="1297" w:type="dxa"/>
            <w:shd w:val="clear" w:color="auto" w:fill="auto"/>
            <w:vAlign w:val="center"/>
            <w:hideMark/>
          </w:tcPr>
          <w:p w14:paraId="093297A4"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2.</w:t>
            </w:r>
          </w:p>
        </w:tc>
        <w:tc>
          <w:tcPr>
            <w:tcW w:w="8347" w:type="dxa"/>
            <w:gridSpan w:val="3"/>
            <w:shd w:val="clear" w:color="auto" w:fill="auto"/>
            <w:vAlign w:val="center"/>
            <w:hideMark/>
          </w:tcPr>
          <w:p w14:paraId="74F02114"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Размер стандартизированной тарифной ставки С</w:t>
            </w:r>
            <w:r w:rsidRPr="00791845">
              <w:rPr>
                <w:rFonts w:eastAsia="Times New Roman"/>
                <w:color w:val="000000"/>
                <w:szCs w:val="24"/>
                <w:vertAlign w:val="subscript"/>
                <w:lang w:eastAsia="ru-RU"/>
              </w:rPr>
              <w:t>1</w:t>
            </w:r>
            <w:r w:rsidRPr="00791845">
              <w:rPr>
                <w:rFonts w:eastAsia="Times New Roman"/>
                <w:color w:val="000000"/>
                <w:szCs w:val="24"/>
                <w:lang w:eastAsia="ru-RU"/>
              </w:rPr>
              <w:t xml:space="preserve"> на покрытие расходов газораспределительной организации, связанных с проектированием газораспределительной организацией газопровода </w:t>
            </w:r>
            <w:r w:rsidRPr="00791845">
              <w:rPr>
                <w:rFonts w:eastAsia="Times New Roman"/>
                <w:color w:val="2D2D2D"/>
                <w:szCs w:val="24"/>
                <w:lang w:eastAsia="ru-RU"/>
              </w:rPr>
              <w:t>(без НДС, с налогом на прибыль)</w:t>
            </w:r>
            <w:r w:rsidRPr="00791845">
              <w:rPr>
                <w:rFonts w:eastAsia="Times New Roman"/>
                <w:color w:val="000000"/>
                <w:szCs w:val="24"/>
                <w:lang w:eastAsia="ru-RU"/>
              </w:rPr>
              <w:t>:</w:t>
            </w:r>
          </w:p>
        </w:tc>
      </w:tr>
      <w:tr w:rsidR="007460B7" w:rsidRPr="00791845" w14:paraId="66EF3838" w14:textId="77777777" w:rsidTr="00874E12">
        <w:trPr>
          <w:trHeight w:val="236"/>
        </w:trPr>
        <w:tc>
          <w:tcPr>
            <w:tcW w:w="1297" w:type="dxa"/>
            <w:shd w:val="clear" w:color="auto" w:fill="auto"/>
            <w:vAlign w:val="center"/>
            <w:hideMark/>
          </w:tcPr>
          <w:p w14:paraId="04623F5E"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2.1.</w:t>
            </w:r>
          </w:p>
        </w:tc>
        <w:tc>
          <w:tcPr>
            <w:tcW w:w="8347" w:type="dxa"/>
            <w:gridSpan w:val="3"/>
            <w:shd w:val="clear" w:color="auto" w:fill="auto"/>
            <w:vAlign w:val="center"/>
            <w:hideMark/>
          </w:tcPr>
          <w:p w14:paraId="4825A31C"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наземного (надземного) способа прокладки:</w:t>
            </w:r>
          </w:p>
        </w:tc>
      </w:tr>
      <w:tr w:rsidR="007460B7" w:rsidRPr="00791845" w14:paraId="49BFC576" w14:textId="77777777" w:rsidTr="00874E12">
        <w:trPr>
          <w:trHeight w:val="226"/>
        </w:trPr>
        <w:tc>
          <w:tcPr>
            <w:tcW w:w="1297" w:type="dxa"/>
            <w:shd w:val="clear" w:color="auto" w:fill="auto"/>
            <w:vAlign w:val="center"/>
            <w:hideMark/>
          </w:tcPr>
          <w:p w14:paraId="024CAE64"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2.1.1.</w:t>
            </w:r>
          </w:p>
        </w:tc>
        <w:tc>
          <w:tcPr>
            <w:tcW w:w="8347" w:type="dxa"/>
            <w:gridSpan w:val="3"/>
            <w:shd w:val="clear" w:color="auto" w:fill="auto"/>
            <w:vAlign w:val="center"/>
            <w:hideMark/>
          </w:tcPr>
          <w:p w14:paraId="52CAD0F9"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наружным диаметром менее 100 мм, протяженностью:</w:t>
            </w:r>
          </w:p>
        </w:tc>
      </w:tr>
      <w:tr w:rsidR="007460B7" w:rsidRPr="00791845" w14:paraId="72BA74B4" w14:textId="77777777" w:rsidTr="00874E12">
        <w:trPr>
          <w:trHeight w:val="70"/>
        </w:trPr>
        <w:tc>
          <w:tcPr>
            <w:tcW w:w="1297" w:type="dxa"/>
            <w:shd w:val="clear" w:color="auto" w:fill="auto"/>
            <w:vAlign w:val="center"/>
            <w:hideMark/>
          </w:tcPr>
          <w:p w14:paraId="5D072B03"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2.1.1.1.</w:t>
            </w:r>
          </w:p>
        </w:tc>
        <w:tc>
          <w:tcPr>
            <w:tcW w:w="4106" w:type="dxa"/>
            <w:shd w:val="clear" w:color="auto" w:fill="auto"/>
            <w:vAlign w:val="center"/>
            <w:hideMark/>
          </w:tcPr>
          <w:p w14:paraId="770A088C"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до 100 м</w:t>
            </w:r>
          </w:p>
        </w:tc>
        <w:tc>
          <w:tcPr>
            <w:tcW w:w="1775" w:type="dxa"/>
            <w:vMerge w:val="restart"/>
            <w:shd w:val="clear" w:color="auto" w:fill="auto"/>
            <w:vAlign w:val="center"/>
            <w:hideMark/>
          </w:tcPr>
          <w:p w14:paraId="56F6E9BB" w14:textId="77777777" w:rsidR="007460B7" w:rsidRPr="00791845" w:rsidRDefault="007460B7" w:rsidP="00874E12">
            <w:pPr>
              <w:suppressAutoHyphens w:val="0"/>
              <w:ind w:left="-147" w:right="-147"/>
              <w:jc w:val="center"/>
              <w:rPr>
                <w:rFonts w:eastAsia="Times New Roman"/>
                <w:color w:val="000000"/>
                <w:szCs w:val="24"/>
                <w:lang w:eastAsia="ru-RU"/>
              </w:rPr>
            </w:pPr>
            <w:r w:rsidRPr="00791845">
              <w:rPr>
                <w:rFonts w:eastAsia="Times New Roman"/>
                <w:color w:val="000000"/>
                <w:szCs w:val="24"/>
                <w:lang w:eastAsia="ru-RU"/>
              </w:rPr>
              <w:t>руб.</w:t>
            </w:r>
            <w:r w:rsidRPr="00791845">
              <w:rPr>
                <w:rFonts w:eastAsia="Times New Roman"/>
                <w:color w:val="2D2D2D"/>
                <w:szCs w:val="24"/>
                <w:lang w:eastAsia="ru-RU"/>
              </w:rPr>
              <w:t xml:space="preserve"> за 1 присоединение</w:t>
            </w:r>
          </w:p>
        </w:tc>
        <w:tc>
          <w:tcPr>
            <w:tcW w:w="2466" w:type="dxa"/>
            <w:tcBorders>
              <w:top w:val="single" w:sz="4" w:space="0" w:color="auto"/>
              <w:left w:val="single" w:sz="4" w:space="0" w:color="auto"/>
              <w:bottom w:val="single" w:sz="4" w:space="0" w:color="auto"/>
              <w:right w:val="single" w:sz="4" w:space="0" w:color="auto"/>
            </w:tcBorders>
            <w:shd w:val="clear" w:color="auto" w:fill="auto"/>
            <w:hideMark/>
          </w:tcPr>
          <w:p w14:paraId="597182F9"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279 692</w:t>
            </w:r>
          </w:p>
        </w:tc>
      </w:tr>
      <w:tr w:rsidR="007460B7" w:rsidRPr="00791845" w14:paraId="4E4895F8" w14:textId="77777777" w:rsidTr="00874E12">
        <w:trPr>
          <w:trHeight w:val="276"/>
        </w:trPr>
        <w:tc>
          <w:tcPr>
            <w:tcW w:w="1297" w:type="dxa"/>
            <w:shd w:val="clear" w:color="auto" w:fill="auto"/>
            <w:vAlign w:val="center"/>
            <w:hideMark/>
          </w:tcPr>
          <w:p w14:paraId="761C0CF5"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2.1.1.2.</w:t>
            </w:r>
          </w:p>
        </w:tc>
        <w:tc>
          <w:tcPr>
            <w:tcW w:w="4106" w:type="dxa"/>
            <w:shd w:val="clear" w:color="auto" w:fill="auto"/>
            <w:vAlign w:val="center"/>
            <w:hideMark/>
          </w:tcPr>
          <w:p w14:paraId="2D29FEAD"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101-500 м</w:t>
            </w:r>
          </w:p>
        </w:tc>
        <w:tc>
          <w:tcPr>
            <w:tcW w:w="1775" w:type="dxa"/>
            <w:vMerge/>
            <w:vAlign w:val="center"/>
            <w:hideMark/>
          </w:tcPr>
          <w:p w14:paraId="3F1C0D70" w14:textId="77777777" w:rsidR="007460B7" w:rsidRPr="00791845" w:rsidRDefault="007460B7" w:rsidP="00874E12">
            <w:pPr>
              <w:suppressAutoHyphens w:val="0"/>
              <w:rPr>
                <w:rFonts w:eastAsia="Times New Roman"/>
                <w:color w:val="000000"/>
                <w:szCs w:val="24"/>
                <w:lang w:eastAsia="ru-RU"/>
              </w:rPr>
            </w:pPr>
          </w:p>
        </w:tc>
        <w:tc>
          <w:tcPr>
            <w:tcW w:w="2466" w:type="dxa"/>
            <w:tcBorders>
              <w:top w:val="nil"/>
              <w:left w:val="single" w:sz="4" w:space="0" w:color="auto"/>
              <w:bottom w:val="single" w:sz="4" w:space="0" w:color="auto"/>
              <w:right w:val="single" w:sz="4" w:space="0" w:color="auto"/>
            </w:tcBorders>
            <w:shd w:val="clear" w:color="auto" w:fill="auto"/>
            <w:hideMark/>
          </w:tcPr>
          <w:p w14:paraId="323C4C51"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365 929</w:t>
            </w:r>
          </w:p>
        </w:tc>
      </w:tr>
      <w:tr w:rsidR="007460B7" w:rsidRPr="00791845" w14:paraId="25C44914" w14:textId="77777777" w:rsidTr="00874E12">
        <w:trPr>
          <w:trHeight w:val="276"/>
        </w:trPr>
        <w:tc>
          <w:tcPr>
            <w:tcW w:w="1297" w:type="dxa"/>
            <w:shd w:val="clear" w:color="auto" w:fill="auto"/>
            <w:vAlign w:val="center"/>
            <w:hideMark/>
          </w:tcPr>
          <w:p w14:paraId="51AE1D11"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2.1.1.3.</w:t>
            </w:r>
          </w:p>
        </w:tc>
        <w:tc>
          <w:tcPr>
            <w:tcW w:w="4106" w:type="dxa"/>
            <w:shd w:val="clear" w:color="auto" w:fill="auto"/>
            <w:vAlign w:val="center"/>
            <w:hideMark/>
          </w:tcPr>
          <w:p w14:paraId="1F9DE414"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501-1000 м</w:t>
            </w:r>
          </w:p>
        </w:tc>
        <w:tc>
          <w:tcPr>
            <w:tcW w:w="1775" w:type="dxa"/>
            <w:vMerge/>
            <w:vAlign w:val="center"/>
            <w:hideMark/>
          </w:tcPr>
          <w:p w14:paraId="07439103" w14:textId="77777777" w:rsidR="007460B7" w:rsidRPr="00791845" w:rsidRDefault="007460B7" w:rsidP="00874E12">
            <w:pPr>
              <w:suppressAutoHyphens w:val="0"/>
              <w:rPr>
                <w:rFonts w:eastAsia="Times New Roman"/>
                <w:color w:val="000000"/>
                <w:szCs w:val="24"/>
                <w:lang w:eastAsia="ru-RU"/>
              </w:rPr>
            </w:pPr>
          </w:p>
        </w:tc>
        <w:tc>
          <w:tcPr>
            <w:tcW w:w="2466" w:type="dxa"/>
            <w:tcBorders>
              <w:top w:val="nil"/>
              <w:left w:val="single" w:sz="4" w:space="0" w:color="auto"/>
              <w:bottom w:val="single" w:sz="4" w:space="0" w:color="auto"/>
              <w:right w:val="single" w:sz="4" w:space="0" w:color="auto"/>
            </w:tcBorders>
            <w:shd w:val="clear" w:color="auto" w:fill="auto"/>
            <w:hideMark/>
          </w:tcPr>
          <w:p w14:paraId="461EC6FA"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2 339 058</w:t>
            </w:r>
          </w:p>
        </w:tc>
      </w:tr>
      <w:tr w:rsidR="007460B7" w:rsidRPr="00791845" w14:paraId="41726775" w14:textId="77777777" w:rsidTr="00874E12">
        <w:trPr>
          <w:trHeight w:val="276"/>
        </w:trPr>
        <w:tc>
          <w:tcPr>
            <w:tcW w:w="1297" w:type="dxa"/>
            <w:shd w:val="clear" w:color="auto" w:fill="auto"/>
            <w:vAlign w:val="center"/>
            <w:hideMark/>
          </w:tcPr>
          <w:p w14:paraId="76343916"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2.1.1.4.</w:t>
            </w:r>
          </w:p>
        </w:tc>
        <w:tc>
          <w:tcPr>
            <w:tcW w:w="4106" w:type="dxa"/>
            <w:shd w:val="clear" w:color="auto" w:fill="auto"/>
            <w:vAlign w:val="center"/>
            <w:hideMark/>
          </w:tcPr>
          <w:p w14:paraId="4C7F035E"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1001-2000 м</w:t>
            </w:r>
          </w:p>
        </w:tc>
        <w:tc>
          <w:tcPr>
            <w:tcW w:w="1775" w:type="dxa"/>
            <w:vMerge/>
            <w:vAlign w:val="center"/>
            <w:hideMark/>
          </w:tcPr>
          <w:p w14:paraId="3FB10916" w14:textId="77777777" w:rsidR="007460B7" w:rsidRPr="00791845" w:rsidRDefault="007460B7" w:rsidP="00874E12">
            <w:pPr>
              <w:suppressAutoHyphens w:val="0"/>
              <w:rPr>
                <w:rFonts w:eastAsia="Times New Roman"/>
                <w:color w:val="000000"/>
                <w:szCs w:val="24"/>
                <w:lang w:eastAsia="ru-RU"/>
              </w:rPr>
            </w:pPr>
          </w:p>
        </w:tc>
        <w:tc>
          <w:tcPr>
            <w:tcW w:w="2466" w:type="dxa"/>
            <w:tcBorders>
              <w:top w:val="nil"/>
              <w:left w:val="single" w:sz="4" w:space="0" w:color="auto"/>
              <w:bottom w:val="single" w:sz="4" w:space="0" w:color="auto"/>
              <w:right w:val="single" w:sz="4" w:space="0" w:color="auto"/>
            </w:tcBorders>
            <w:shd w:val="clear" w:color="auto" w:fill="auto"/>
            <w:hideMark/>
          </w:tcPr>
          <w:p w14:paraId="05B665F7"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3 367 794</w:t>
            </w:r>
          </w:p>
        </w:tc>
      </w:tr>
      <w:tr w:rsidR="007460B7" w:rsidRPr="00791845" w14:paraId="6DD4BD01" w14:textId="77777777" w:rsidTr="00874E12">
        <w:trPr>
          <w:trHeight w:val="276"/>
        </w:trPr>
        <w:tc>
          <w:tcPr>
            <w:tcW w:w="1297" w:type="dxa"/>
            <w:shd w:val="clear" w:color="auto" w:fill="auto"/>
            <w:vAlign w:val="center"/>
            <w:hideMark/>
          </w:tcPr>
          <w:p w14:paraId="5CF7CC38"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2.1.1.5.</w:t>
            </w:r>
          </w:p>
        </w:tc>
        <w:tc>
          <w:tcPr>
            <w:tcW w:w="4106" w:type="dxa"/>
            <w:shd w:val="clear" w:color="auto" w:fill="auto"/>
            <w:vAlign w:val="center"/>
            <w:hideMark/>
          </w:tcPr>
          <w:p w14:paraId="29625C95"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2001-3000 м</w:t>
            </w:r>
          </w:p>
        </w:tc>
        <w:tc>
          <w:tcPr>
            <w:tcW w:w="1775" w:type="dxa"/>
            <w:vMerge/>
            <w:vAlign w:val="center"/>
            <w:hideMark/>
          </w:tcPr>
          <w:p w14:paraId="3D868A9C" w14:textId="77777777" w:rsidR="007460B7" w:rsidRPr="00791845" w:rsidRDefault="007460B7" w:rsidP="00874E12">
            <w:pPr>
              <w:suppressAutoHyphens w:val="0"/>
              <w:rPr>
                <w:rFonts w:eastAsia="Times New Roman"/>
                <w:color w:val="000000"/>
                <w:szCs w:val="24"/>
                <w:lang w:eastAsia="ru-RU"/>
              </w:rPr>
            </w:pPr>
          </w:p>
        </w:tc>
        <w:tc>
          <w:tcPr>
            <w:tcW w:w="2466" w:type="dxa"/>
            <w:tcBorders>
              <w:top w:val="nil"/>
              <w:left w:val="single" w:sz="4" w:space="0" w:color="auto"/>
              <w:bottom w:val="single" w:sz="4" w:space="0" w:color="auto"/>
              <w:right w:val="single" w:sz="4" w:space="0" w:color="auto"/>
            </w:tcBorders>
            <w:shd w:val="clear" w:color="auto" w:fill="auto"/>
            <w:hideMark/>
          </w:tcPr>
          <w:p w14:paraId="6D804B46"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4 581 471</w:t>
            </w:r>
          </w:p>
        </w:tc>
      </w:tr>
      <w:tr w:rsidR="007460B7" w:rsidRPr="00791845" w14:paraId="0B3D2DB8" w14:textId="77777777" w:rsidTr="00874E12">
        <w:trPr>
          <w:trHeight w:val="276"/>
        </w:trPr>
        <w:tc>
          <w:tcPr>
            <w:tcW w:w="1297" w:type="dxa"/>
            <w:shd w:val="clear" w:color="auto" w:fill="auto"/>
            <w:vAlign w:val="center"/>
            <w:hideMark/>
          </w:tcPr>
          <w:p w14:paraId="1563C3E1"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2.1.1.6.</w:t>
            </w:r>
          </w:p>
        </w:tc>
        <w:tc>
          <w:tcPr>
            <w:tcW w:w="4106" w:type="dxa"/>
            <w:shd w:val="clear" w:color="auto" w:fill="auto"/>
            <w:vAlign w:val="center"/>
            <w:hideMark/>
          </w:tcPr>
          <w:p w14:paraId="2F5E5399"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3001-4000 м</w:t>
            </w:r>
          </w:p>
        </w:tc>
        <w:tc>
          <w:tcPr>
            <w:tcW w:w="1775" w:type="dxa"/>
            <w:vMerge/>
            <w:vAlign w:val="center"/>
            <w:hideMark/>
          </w:tcPr>
          <w:p w14:paraId="50B9EBA6" w14:textId="77777777" w:rsidR="007460B7" w:rsidRPr="00791845" w:rsidRDefault="007460B7" w:rsidP="00874E12">
            <w:pPr>
              <w:suppressAutoHyphens w:val="0"/>
              <w:rPr>
                <w:rFonts w:eastAsia="Times New Roman"/>
                <w:color w:val="000000"/>
                <w:szCs w:val="24"/>
                <w:lang w:eastAsia="ru-RU"/>
              </w:rPr>
            </w:pPr>
          </w:p>
        </w:tc>
        <w:tc>
          <w:tcPr>
            <w:tcW w:w="2466" w:type="dxa"/>
            <w:tcBorders>
              <w:top w:val="nil"/>
              <w:left w:val="single" w:sz="4" w:space="0" w:color="auto"/>
              <w:bottom w:val="single" w:sz="4" w:space="0" w:color="auto"/>
              <w:right w:val="single" w:sz="4" w:space="0" w:color="auto"/>
            </w:tcBorders>
            <w:shd w:val="clear" w:color="auto" w:fill="auto"/>
            <w:hideMark/>
          </w:tcPr>
          <w:p w14:paraId="07921BB2"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5 652 066</w:t>
            </w:r>
          </w:p>
        </w:tc>
      </w:tr>
      <w:tr w:rsidR="007460B7" w:rsidRPr="00791845" w14:paraId="0280121D" w14:textId="77777777" w:rsidTr="00874E12">
        <w:trPr>
          <w:trHeight w:val="276"/>
        </w:trPr>
        <w:tc>
          <w:tcPr>
            <w:tcW w:w="1297" w:type="dxa"/>
            <w:shd w:val="clear" w:color="auto" w:fill="auto"/>
            <w:vAlign w:val="center"/>
          </w:tcPr>
          <w:p w14:paraId="450FAC35"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2.1.1.7.</w:t>
            </w:r>
          </w:p>
        </w:tc>
        <w:tc>
          <w:tcPr>
            <w:tcW w:w="4106" w:type="dxa"/>
            <w:shd w:val="clear" w:color="auto" w:fill="auto"/>
            <w:vAlign w:val="center"/>
          </w:tcPr>
          <w:p w14:paraId="054E4839"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4001-5000 м</w:t>
            </w:r>
          </w:p>
        </w:tc>
        <w:tc>
          <w:tcPr>
            <w:tcW w:w="1775" w:type="dxa"/>
            <w:vMerge/>
            <w:vAlign w:val="center"/>
          </w:tcPr>
          <w:p w14:paraId="27355374" w14:textId="77777777" w:rsidR="007460B7" w:rsidRPr="00791845" w:rsidRDefault="007460B7" w:rsidP="00874E12">
            <w:pPr>
              <w:suppressAutoHyphens w:val="0"/>
              <w:rPr>
                <w:rFonts w:eastAsia="Times New Roman"/>
                <w:color w:val="000000"/>
                <w:szCs w:val="24"/>
                <w:lang w:eastAsia="ru-RU"/>
              </w:rPr>
            </w:pPr>
          </w:p>
        </w:tc>
        <w:tc>
          <w:tcPr>
            <w:tcW w:w="2466" w:type="dxa"/>
            <w:tcBorders>
              <w:top w:val="nil"/>
              <w:left w:val="single" w:sz="4" w:space="0" w:color="auto"/>
              <w:bottom w:val="single" w:sz="4" w:space="0" w:color="auto"/>
              <w:right w:val="single" w:sz="4" w:space="0" w:color="auto"/>
            </w:tcBorders>
            <w:shd w:val="clear" w:color="auto" w:fill="auto"/>
          </w:tcPr>
          <w:p w14:paraId="43CF4B14"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6 730 337</w:t>
            </w:r>
          </w:p>
        </w:tc>
      </w:tr>
      <w:tr w:rsidR="007460B7" w:rsidRPr="00791845" w14:paraId="0DB52C9B" w14:textId="77777777" w:rsidTr="00874E12">
        <w:trPr>
          <w:trHeight w:val="276"/>
        </w:trPr>
        <w:tc>
          <w:tcPr>
            <w:tcW w:w="1297" w:type="dxa"/>
            <w:shd w:val="clear" w:color="auto" w:fill="auto"/>
            <w:vAlign w:val="center"/>
            <w:hideMark/>
          </w:tcPr>
          <w:p w14:paraId="06439FD5"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2.1.1.8.</w:t>
            </w:r>
          </w:p>
        </w:tc>
        <w:tc>
          <w:tcPr>
            <w:tcW w:w="4106" w:type="dxa"/>
            <w:shd w:val="clear" w:color="auto" w:fill="auto"/>
            <w:vAlign w:val="center"/>
            <w:hideMark/>
          </w:tcPr>
          <w:p w14:paraId="6B5751D2"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5001 м и более</w:t>
            </w:r>
          </w:p>
        </w:tc>
        <w:tc>
          <w:tcPr>
            <w:tcW w:w="1775" w:type="dxa"/>
            <w:vMerge/>
            <w:vAlign w:val="center"/>
            <w:hideMark/>
          </w:tcPr>
          <w:p w14:paraId="0FEAD2E7" w14:textId="77777777" w:rsidR="007460B7" w:rsidRPr="00791845" w:rsidRDefault="007460B7" w:rsidP="00874E12">
            <w:pPr>
              <w:suppressAutoHyphens w:val="0"/>
              <w:rPr>
                <w:rFonts w:eastAsia="Times New Roman"/>
                <w:color w:val="000000"/>
                <w:szCs w:val="24"/>
                <w:lang w:eastAsia="ru-RU"/>
              </w:rPr>
            </w:pPr>
          </w:p>
        </w:tc>
        <w:tc>
          <w:tcPr>
            <w:tcW w:w="2466" w:type="dxa"/>
            <w:tcBorders>
              <w:top w:val="nil"/>
              <w:left w:val="single" w:sz="4" w:space="0" w:color="auto"/>
              <w:bottom w:val="single" w:sz="4" w:space="0" w:color="auto"/>
              <w:right w:val="single" w:sz="4" w:space="0" w:color="auto"/>
            </w:tcBorders>
            <w:shd w:val="clear" w:color="auto" w:fill="auto"/>
            <w:hideMark/>
          </w:tcPr>
          <w:p w14:paraId="3EA9A895"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7 131 934</w:t>
            </w:r>
          </w:p>
        </w:tc>
      </w:tr>
      <w:tr w:rsidR="007460B7" w:rsidRPr="00791845" w14:paraId="2C05E01A" w14:textId="77777777" w:rsidTr="00874E12">
        <w:trPr>
          <w:trHeight w:val="70"/>
        </w:trPr>
        <w:tc>
          <w:tcPr>
            <w:tcW w:w="1297" w:type="dxa"/>
            <w:shd w:val="clear" w:color="auto" w:fill="auto"/>
            <w:vAlign w:val="center"/>
            <w:hideMark/>
          </w:tcPr>
          <w:p w14:paraId="7A7CECEE"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2.1.2.</w:t>
            </w:r>
          </w:p>
        </w:tc>
        <w:tc>
          <w:tcPr>
            <w:tcW w:w="8347" w:type="dxa"/>
            <w:gridSpan w:val="3"/>
            <w:shd w:val="clear" w:color="auto" w:fill="auto"/>
            <w:vAlign w:val="center"/>
            <w:hideMark/>
          </w:tcPr>
          <w:p w14:paraId="259A5043"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наружным диаметром 100 мм и выше, протяженностью:</w:t>
            </w:r>
          </w:p>
        </w:tc>
      </w:tr>
      <w:tr w:rsidR="007460B7" w:rsidRPr="00791845" w14:paraId="46B00A6D" w14:textId="77777777" w:rsidTr="00874E12">
        <w:trPr>
          <w:trHeight w:val="276"/>
        </w:trPr>
        <w:tc>
          <w:tcPr>
            <w:tcW w:w="1297" w:type="dxa"/>
            <w:shd w:val="clear" w:color="auto" w:fill="auto"/>
            <w:vAlign w:val="center"/>
            <w:hideMark/>
          </w:tcPr>
          <w:p w14:paraId="7872FD0A"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2.1.2.1.</w:t>
            </w:r>
          </w:p>
        </w:tc>
        <w:tc>
          <w:tcPr>
            <w:tcW w:w="4106" w:type="dxa"/>
            <w:shd w:val="clear" w:color="auto" w:fill="auto"/>
            <w:vAlign w:val="center"/>
            <w:hideMark/>
          </w:tcPr>
          <w:p w14:paraId="6E62604A"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до 100 м</w:t>
            </w:r>
          </w:p>
        </w:tc>
        <w:tc>
          <w:tcPr>
            <w:tcW w:w="1775" w:type="dxa"/>
            <w:vMerge w:val="restart"/>
            <w:shd w:val="clear" w:color="auto" w:fill="auto"/>
            <w:vAlign w:val="center"/>
            <w:hideMark/>
          </w:tcPr>
          <w:p w14:paraId="4F14FA3B"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руб.</w:t>
            </w:r>
            <w:r w:rsidRPr="00791845">
              <w:rPr>
                <w:rFonts w:eastAsia="Times New Roman"/>
                <w:color w:val="2D2D2D"/>
                <w:szCs w:val="24"/>
                <w:lang w:eastAsia="ru-RU"/>
              </w:rPr>
              <w:t xml:space="preserve"> за 1 присоединение</w:t>
            </w:r>
          </w:p>
        </w:tc>
        <w:tc>
          <w:tcPr>
            <w:tcW w:w="246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2D0934E"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257 867</w:t>
            </w:r>
          </w:p>
        </w:tc>
      </w:tr>
      <w:tr w:rsidR="007460B7" w:rsidRPr="00791845" w14:paraId="2B8F5B23" w14:textId="77777777" w:rsidTr="00874E12">
        <w:trPr>
          <w:trHeight w:val="276"/>
        </w:trPr>
        <w:tc>
          <w:tcPr>
            <w:tcW w:w="1297" w:type="dxa"/>
            <w:shd w:val="clear" w:color="auto" w:fill="auto"/>
            <w:vAlign w:val="center"/>
            <w:hideMark/>
          </w:tcPr>
          <w:p w14:paraId="6A8CD16F"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2.1.2.2.</w:t>
            </w:r>
          </w:p>
        </w:tc>
        <w:tc>
          <w:tcPr>
            <w:tcW w:w="4106" w:type="dxa"/>
            <w:shd w:val="clear" w:color="auto" w:fill="auto"/>
            <w:vAlign w:val="center"/>
            <w:hideMark/>
          </w:tcPr>
          <w:p w14:paraId="374B875C"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101-500 м</w:t>
            </w:r>
          </w:p>
        </w:tc>
        <w:tc>
          <w:tcPr>
            <w:tcW w:w="1775" w:type="dxa"/>
            <w:vMerge/>
            <w:vAlign w:val="center"/>
            <w:hideMark/>
          </w:tcPr>
          <w:p w14:paraId="6794ADCF" w14:textId="77777777" w:rsidR="007460B7" w:rsidRPr="00791845" w:rsidRDefault="007460B7" w:rsidP="00874E12">
            <w:pPr>
              <w:suppressAutoHyphens w:val="0"/>
              <w:rPr>
                <w:rFonts w:eastAsia="Times New Roman"/>
                <w:color w:val="000000"/>
                <w:szCs w:val="24"/>
                <w:lang w:eastAsia="ru-RU"/>
              </w:rPr>
            </w:pPr>
          </w:p>
        </w:tc>
        <w:tc>
          <w:tcPr>
            <w:tcW w:w="2466" w:type="dxa"/>
            <w:tcBorders>
              <w:top w:val="nil"/>
              <w:left w:val="single" w:sz="4" w:space="0" w:color="auto"/>
              <w:bottom w:val="single" w:sz="4" w:space="0" w:color="auto"/>
              <w:right w:val="single" w:sz="4" w:space="0" w:color="auto"/>
            </w:tcBorders>
            <w:shd w:val="clear" w:color="auto" w:fill="auto"/>
            <w:vAlign w:val="bottom"/>
            <w:hideMark/>
          </w:tcPr>
          <w:p w14:paraId="4DDCD2CA"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365 929</w:t>
            </w:r>
          </w:p>
        </w:tc>
      </w:tr>
      <w:tr w:rsidR="007460B7" w:rsidRPr="00791845" w14:paraId="550B185D" w14:textId="77777777" w:rsidTr="00874E12">
        <w:trPr>
          <w:trHeight w:val="276"/>
        </w:trPr>
        <w:tc>
          <w:tcPr>
            <w:tcW w:w="1297" w:type="dxa"/>
            <w:shd w:val="clear" w:color="auto" w:fill="auto"/>
            <w:vAlign w:val="center"/>
            <w:hideMark/>
          </w:tcPr>
          <w:p w14:paraId="35A819B1"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2.1.2.3.</w:t>
            </w:r>
          </w:p>
        </w:tc>
        <w:tc>
          <w:tcPr>
            <w:tcW w:w="4106" w:type="dxa"/>
            <w:shd w:val="clear" w:color="auto" w:fill="auto"/>
            <w:vAlign w:val="center"/>
            <w:hideMark/>
          </w:tcPr>
          <w:p w14:paraId="0CEE7C30"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501-1000 м</w:t>
            </w:r>
          </w:p>
        </w:tc>
        <w:tc>
          <w:tcPr>
            <w:tcW w:w="1775" w:type="dxa"/>
            <w:vMerge/>
            <w:vAlign w:val="center"/>
            <w:hideMark/>
          </w:tcPr>
          <w:p w14:paraId="341EEB98" w14:textId="77777777" w:rsidR="007460B7" w:rsidRPr="00791845" w:rsidRDefault="007460B7" w:rsidP="00874E12">
            <w:pPr>
              <w:suppressAutoHyphens w:val="0"/>
              <w:rPr>
                <w:rFonts w:eastAsia="Times New Roman"/>
                <w:color w:val="000000"/>
                <w:szCs w:val="24"/>
                <w:lang w:eastAsia="ru-RU"/>
              </w:rPr>
            </w:pPr>
          </w:p>
        </w:tc>
        <w:tc>
          <w:tcPr>
            <w:tcW w:w="2466" w:type="dxa"/>
            <w:tcBorders>
              <w:top w:val="nil"/>
              <w:left w:val="single" w:sz="4" w:space="0" w:color="auto"/>
              <w:bottom w:val="single" w:sz="4" w:space="0" w:color="auto"/>
              <w:right w:val="single" w:sz="4" w:space="0" w:color="auto"/>
            </w:tcBorders>
            <w:shd w:val="clear" w:color="auto" w:fill="auto"/>
            <w:vAlign w:val="bottom"/>
            <w:hideMark/>
          </w:tcPr>
          <w:p w14:paraId="2140FBDD"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2 339 058</w:t>
            </w:r>
          </w:p>
        </w:tc>
      </w:tr>
      <w:tr w:rsidR="007460B7" w:rsidRPr="00791845" w14:paraId="4A793136" w14:textId="77777777" w:rsidTr="00874E12">
        <w:trPr>
          <w:trHeight w:val="276"/>
        </w:trPr>
        <w:tc>
          <w:tcPr>
            <w:tcW w:w="1297" w:type="dxa"/>
            <w:shd w:val="clear" w:color="auto" w:fill="auto"/>
            <w:vAlign w:val="center"/>
            <w:hideMark/>
          </w:tcPr>
          <w:p w14:paraId="25B281C7"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2.1.2.4.</w:t>
            </w:r>
          </w:p>
        </w:tc>
        <w:tc>
          <w:tcPr>
            <w:tcW w:w="4106" w:type="dxa"/>
            <w:shd w:val="clear" w:color="auto" w:fill="auto"/>
            <w:vAlign w:val="center"/>
            <w:hideMark/>
          </w:tcPr>
          <w:p w14:paraId="4C29688A"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1001-2000 м</w:t>
            </w:r>
          </w:p>
        </w:tc>
        <w:tc>
          <w:tcPr>
            <w:tcW w:w="1775" w:type="dxa"/>
            <w:vMerge/>
            <w:vAlign w:val="center"/>
            <w:hideMark/>
          </w:tcPr>
          <w:p w14:paraId="6B9C4747" w14:textId="77777777" w:rsidR="007460B7" w:rsidRPr="00791845" w:rsidRDefault="007460B7" w:rsidP="00874E12">
            <w:pPr>
              <w:suppressAutoHyphens w:val="0"/>
              <w:rPr>
                <w:rFonts w:eastAsia="Times New Roman"/>
                <w:color w:val="000000"/>
                <w:szCs w:val="24"/>
                <w:lang w:eastAsia="ru-RU"/>
              </w:rPr>
            </w:pPr>
          </w:p>
        </w:tc>
        <w:tc>
          <w:tcPr>
            <w:tcW w:w="2466" w:type="dxa"/>
            <w:tcBorders>
              <w:top w:val="nil"/>
              <w:left w:val="single" w:sz="4" w:space="0" w:color="auto"/>
              <w:bottom w:val="single" w:sz="4" w:space="0" w:color="auto"/>
              <w:right w:val="single" w:sz="4" w:space="0" w:color="auto"/>
            </w:tcBorders>
            <w:shd w:val="clear" w:color="auto" w:fill="auto"/>
            <w:vAlign w:val="bottom"/>
            <w:hideMark/>
          </w:tcPr>
          <w:p w14:paraId="65676421"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3 367 794</w:t>
            </w:r>
          </w:p>
        </w:tc>
      </w:tr>
      <w:tr w:rsidR="007460B7" w:rsidRPr="00791845" w14:paraId="55A2BE90" w14:textId="77777777" w:rsidTr="00874E12">
        <w:trPr>
          <w:trHeight w:val="276"/>
        </w:trPr>
        <w:tc>
          <w:tcPr>
            <w:tcW w:w="1297" w:type="dxa"/>
            <w:shd w:val="clear" w:color="auto" w:fill="auto"/>
            <w:vAlign w:val="center"/>
            <w:hideMark/>
          </w:tcPr>
          <w:p w14:paraId="2661BBB0"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2.1.2.5.</w:t>
            </w:r>
          </w:p>
        </w:tc>
        <w:tc>
          <w:tcPr>
            <w:tcW w:w="4106" w:type="dxa"/>
            <w:shd w:val="clear" w:color="auto" w:fill="auto"/>
            <w:vAlign w:val="center"/>
            <w:hideMark/>
          </w:tcPr>
          <w:p w14:paraId="0E6A04F7"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2001-3000 м</w:t>
            </w:r>
          </w:p>
        </w:tc>
        <w:tc>
          <w:tcPr>
            <w:tcW w:w="1775" w:type="dxa"/>
            <w:vMerge/>
            <w:vAlign w:val="center"/>
            <w:hideMark/>
          </w:tcPr>
          <w:p w14:paraId="144D29C9" w14:textId="77777777" w:rsidR="007460B7" w:rsidRPr="00791845" w:rsidRDefault="007460B7" w:rsidP="00874E12">
            <w:pPr>
              <w:suppressAutoHyphens w:val="0"/>
              <w:rPr>
                <w:rFonts w:eastAsia="Times New Roman"/>
                <w:color w:val="000000"/>
                <w:szCs w:val="24"/>
                <w:lang w:eastAsia="ru-RU"/>
              </w:rPr>
            </w:pPr>
          </w:p>
        </w:tc>
        <w:tc>
          <w:tcPr>
            <w:tcW w:w="2466" w:type="dxa"/>
            <w:tcBorders>
              <w:top w:val="nil"/>
              <w:left w:val="single" w:sz="4" w:space="0" w:color="auto"/>
              <w:bottom w:val="single" w:sz="4" w:space="0" w:color="auto"/>
              <w:right w:val="single" w:sz="4" w:space="0" w:color="auto"/>
            </w:tcBorders>
            <w:shd w:val="clear" w:color="auto" w:fill="auto"/>
            <w:vAlign w:val="bottom"/>
            <w:hideMark/>
          </w:tcPr>
          <w:p w14:paraId="6F48C461"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4 581 471</w:t>
            </w:r>
          </w:p>
        </w:tc>
      </w:tr>
      <w:tr w:rsidR="007460B7" w:rsidRPr="00791845" w14:paraId="6731ECF3" w14:textId="77777777" w:rsidTr="00874E12">
        <w:trPr>
          <w:trHeight w:val="276"/>
        </w:trPr>
        <w:tc>
          <w:tcPr>
            <w:tcW w:w="1297" w:type="dxa"/>
            <w:shd w:val="clear" w:color="auto" w:fill="auto"/>
            <w:vAlign w:val="center"/>
            <w:hideMark/>
          </w:tcPr>
          <w:p w14:paraId="5F7587EE"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2.1.2.6.</w:t>
            </w:r>
          </w:p>
        </w:tc>
        <w:tc>
          <w:tcPr>
            <w:tcW w:w="4106" w:type="dxa"/>
            <w:shd w:val="clear" w:color="auto" w:fill="auto"/>
            <w:vAlign w:val="center"/>
            <w:hideMark/>
          </w:tcPr>
          <w:p w14:paraId="3AECABB3"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3001-4000 м</w:t>
            </w:r>
          </w:p>
        </w:tc>
        <w:tc>
          <w:tcPr>
            <w:tcW w:w="1775" w:type="dxa"/>
            <w:vMerge/>
            <w:vAlign w:val="center"/>
            <w:hideMark/>
          </w:tcPr>
          <w:p w14:paraId="2483BDA2" w14:textId="77777777" w:rsidR="007460B7" w:rsidRPr="00791845" w:rsidRDefault="007460B7" w:rsidP="00874E12">
            <w:pPr>
              <w:suppressAutoHyphens w:val="0"/>
              <w:rPr>
                <w:rFonts w:eastAsia="Times New Roman"/>
                <w:color w:val="000000"/>
                <w:szCs w:val="24"/>
                <w:lang w:eastAsia="ru-RU"/>
              </w:rPr>
            </w:pPr>
          </w:p>
        </w:tc>
        <w:tc>
          <w:tcPr>
            <w:tcW w:w="2466" w:type="dxa"/>
            <w:tcBorders>
              <w:top w:val="nil"/>
              <w:left w:val="single" w:sz="4" w:space="0" w:color="auto"/>
              <w:bottom w:val="single" w:sz="4" w:space="0" w:color="auto"/>
              <w:right w:val="single" w:sz="4" w:space="0" w:color="auto"/>
            </w:tcBorders>
            <w:shd w:val="clear" w:color="auto" w:fill="auto"/>
            <w:vAlign w:val="bottom"/>
            <w:hideMark/>
          </w:tcPr>
          <w:p w14:paraId="6D0EADE4"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5 652 066</w:t>
            </w:r>
          </w:p>
        </w:tc>
      </w:tr>
      <w:tr w:rsidR="007460B7" w:rsidRPr="00791845" w14:paraId="545FB4CF" w14:textId="77777777" w:rsidTr="00874E12">
        <w:trPr>
          <w:trHeight w:val="276"/>
        </w:trPr>
        <w:tc>
          <w:tcPr>
            <w:tcW w:w="1297" w:type="dxa"/>
            <w:shd w:val="clear" w:color="auto" w:fill="auto"/>
            <w:vAlign w:val="center"/>
          </w:tcPr>
          <w:p w14:paraId="015C207D"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2.1.2.7.</w:t>
            </w:r>
          </w:p>
        </w:tc>
        <w:tc>
          <w:tcPr>
            <w:tcW w:w="4106" w:type="dxa"/>
            <w:shd w:val="clear" w:color="auto" w:fill="auto"/>
            <w:vAlign w:val="center"/>
          </w:tcPr>
          <w:p w14:paraId="465718B4"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4001-5000 м</w:t>
            </w:r>
          </w:p>
        </w:tc>
        <w:tc>
          <w:tcPr>
            <w:tcW w:w="1775" w:type="dxa"/>
            <w:vMerge/>
            <w:vAlign w:val="center"/>
          </w:tcPr>
          <w:p w14:paraId="165B7B33" w14:textId="77777777" w:rsidR="007460B7" w:rsidRPr="00791845" w:rsidRDefault="007460B7" w:rsidP="00874E12">
            <w:pPr>
              <w:suppressAutoHyphens w:val="0"/>
              <w:rPr>
                <w:rFonts w:eastAsia="Times New Roman"/>
                <w:color w:val="000000"/>
                <w:szCs w:val="24"/>
                <w:lang w:eastAsia="ru-RU"/>
              </w:rPr>
            </w:pPr>
          </w:p>
        </w:tc>
        <w:tc>
          <w:tcPr>
            <w:tcW w:w="2466" w:type="dxa"/>
            <w:tcBorders>
              <w:top w:val="nil"/>
              <w:left w:val="single" w:sz="4" w:space="0" w:color="auto"/>
              <w:bottom w:val="single" w:sz="4" w:space="0" w:color="auto"/>
              <w:right w:val="single" w:sz="4" w:space="0" w:color="auto"/>
            </w:tcBorders>
            <w:shd w:val="clear" w:color="auto" w:fill="auto"/>
            <w:vAlign w:val="bottom"/>
          </w:tcPr>
          <w:p w14:paraId="4E920F3F"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6 730 337</w:t>
            </w:r>
          </w:p>
        </w:tc>
      </w:tr>
      <w:tr w:rsidR="007460B7" w:rsidRPr="00791845" w14:paraId="2CC2EC1E" w14:textId="77777777" w:rsidTr="00874E12">
        <w:trPr>
          <w:trHeight w:val="276"/>
        </w:trPr>
        <w:tc>
          <w:tcPr>
            <w:tcW w:w="1297" w:type="dxa"/>
            <w:shd w:val="clear" w:color="auto" w:fill="auto"/>
            <w:vAlign w:val="center"/>
            <w:hideMark/>
          </w:tcPr>
          <w:p w14:paraId="76A849A1"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2.1.2.8.</w:t>
            </w:r>
          </w:p>
        </w:tc>
        <w:tc>
          <w:tcPr>
            <w:tcW w:w="4106" w:type="dxa"/>
            <w:shd w:val="clear" w:color="auto" w:fill="auto"/>
            <w:vAlign w:val="center"/>
            <w:hideMark/>
          </w:tcPr>
          <w:p w14:paraId="311D9CED"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5001 м и более</w:t>
            </w:r>
          </w:p>
        </w:tc>
        <w:tc>
          <w:tcPr>
            <w:tcW w:w="1775" w:type="dxa"/>
            <w:vMerge/>
            <w:vAlign w:val="center"/>
            <w:hideMark/>
          </w:tcPr>
          <w:p w14:paraId="5819F841" w14:textId="77777777" w:rsidR="007460B7" w:rsidRPr="00791845" w:rsidRDefault="007460B7" w:rsidP="00874E12">
            <w:pPr>
              <w:suppressAutoHyphens w:val="0"/>
              <w:rPr>
                <w:rFonts w:eastAsia="Times New Roman"/>
                <w:color w:val="000000"/>
                <w:szCs w:val="24"/>
                <w:lang w:eastAsia="ru-RU"/>
              </w:rPr>
            </w:pPr>
          </w:p>
        </w:tc>
        <w:tc>
          <w:tcPr>
            <w:tcW w:w="2466" w:type="dxa"/>
            <w:tcBorders>
              <w:top w:val="nil"/>
              <w:left w:val="single" w:sz="4" w:space="0" w:color="auto"/>
              <w:bottom w:val="single" w:sz="4" w:space="0" w:color="auto"/>
              <w:right w:val="single" w:sz="4" w:space="0" w:color="auto"/>
            </w:tcBorders>
            <w:shd w:val="clear" w:color="auto" w:fill="auto"/>
            <w:vAlign w:val="bottom"/>
            <w:hideMark/>
          </w:tcPr>
          <w:p w14:paraId="7755AC61"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7 131 934</w:t>
            </w:r>
          </w:p>
        </w:tc>
      </w:tr>
      <w:tr w:rsidR="007460B7" w:rsidRPr="00791845" w14:paraId="59517BC2" w14:textId="77777777" w:rsidTr="00874E12">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4CE8FD82"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1</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2152506D"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2</w:t>
            </w:r>
          </w:p>
        </w:tc>
        <w:tc>
          <w:tcPr>
            <w:tcW w:w="1775" w:type="dxa"/>
            <w:tcBorders>
              <w:top w:val="single" w:sz="4" w:space="0" w:color="auto"/>
              <w:left w:val="single" w:sz="4" w:space="0" w:color="auto"/>
              <w:bottom w:val="single" w:sz="4" w:space="0" w:color="auto"/>
              <w:right w:val="single" w:sz="4" w:space="0" w:color="auto"/>
            </w:tcBorders>
            <w:shd w:val="clear" w:color="auto" w:fill="auto"/>
            <w:vAlign w:val="center"/>
          </w:tcPr>
          <w:p w14:paraId="6DE42429"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3</w:t>
            </w:r>
          </w:p>
        </w:tc>
        <w:tc>
          <w:tcPr>
            <w:tcW w:w="2466" w:type="dxa"/>
            <w:tcBorders>
              <w:top w:val="single" w:sz="4" w:space="0" w:color="auto"/>
              <w:left w:val="single" w:sz="4" w:space="0" w:color="auto"/>
              <w:bottom w:val="single" w:sz="4" w:space="0" w:color="auto"/>
              <w:right w:val="single" w:sz="4" w:space="0" w:color="auto"/>
            </w:tcBorders>
            <w:shd w:val="clear" w:color="000000" w:fill="FFFFFF"/>
            <w:vAlign w:val="center"/>
          </w:tcPr>
          <w:p w14:paraId="644C2C6F"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4</w:t>
            </w:r>
          </w:p>
        </w:tc>
      </w:tr>
      <w:tr w:rsidR="007460B7" w:rsidRPr="00791845" w14:paraId="5B926E27" w14:textId="77777777" w:rsidTr="00874E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05AEB9"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2.2.</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30CC29A"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подземного способа прокладки:</w:t>
            </w:r>
          </w:p>
        </w:tc>
      </w:tr>
      <w:tr w:rsidR="007460B7" w:rsidRPr="00791845" w14:paraId="101FEBC4" w14:textId="77777777" w:rsidTr="00874E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98B0B4"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2.2.1.</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BBF9765"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наружным диаметром менее 100 мм, протяженностью:</w:t>
            </w:r>
          </w:p>
        </w:tc>
      </w:tr>
      <w:tr w:rsidR="007460B7" w:rsidRPr="00791845" w14:paraId="0F68EEA7" w14:textId="77777777" w:rsidTr="00874E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A46B29"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2.2.1.1.</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AFDD22"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до 100 м</w:t>
            </w:r>
          </w:p>
        </w:tc>
        <w:tc>
          <w:tcPr>
            <w:tcW w:w="17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C34802"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руб.</w:t>
            </w:r>
            <w:r w:rsidRPr="00791845">
              <w:rPr>
                <w:rFonts w:eastAsia="Times New Roman"/>
                <w:color w:val="2D2D2D"/>
                <w:szCs w:val="24"/>
                <w:lang w:eastAsia="ru-RU"/>
              </w:rPr>
              <w:t xml:space="preserve"> за 1 присоединение</w:t>
            </w:r>
          </w:p>
        </w:tc>
        <w:tc>
          <w:tcPr>
            <w:tcW w:w="246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CAE225D"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179 149</w:t>
            </w:r>
          </w:p>
        </w:tc>
      </w:tr>
      <w:tr w:rsidR="007460B7" w:rsidRPr="00791845" w14:paraId="3C30A947" w14:textId="77777777" w:rsidTr="00874E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983E3B"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2.2.1.2.</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9834CD"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101-500 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082E6E5F" w14:textId="77777777" w:rsidR="007460B7" w:rsidRPr="00791845" w:rsidRDefault="007460B7" w:rsidP="00874E12">
            <w:pPr>
              <w:suppressAutoHyphens w:val="0"/>
              <w:rPr>
                <w:rFonts w:eastAsia="Times New Roman"/>
                <w:color w:val="000000"/>
                <w:szCs w:val="24"/>
                <w:lang w:eastAsia="ru-RU"/>
              </w:rPr>
            </w:pPr>
          </w:p>
        </w:tc>
        <w:tc>
          <w:tcPr>
            <w:tcW w:w="2466" w:type="dxa"/>
            <w:tcBorders>
              <w:top w:val="nil"/>
              <w:left w:val="single" w:sz="4" w:space="0" w:color="auto"/>
              <w:bottom w:val="single" w:sz="4" w:space="0" w:color="auto"/>
              <w:right w:val="single" w:sz="4" w:space="0" w:color="auto"/>
            </w:tcBorders>
            <w:shd w:val="clear" w:color="auto" w:fill="auto"/>
            <w:vAlign w:val="bottom"/>
            <w:hideMark/>
          </w:tcPr>
          <w:p w14:paraId="784CFA71"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401 685</w:t>
            </w:r>
          </w:p>
        </w:tc>
      </w:tr>
      <w:tr w:rsidR="007460B7" w:rsidRPr="00791845" w14:paraId="4665CF7D" w14:textId="77777777" w:rsidTr="00874E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DAD5BF"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2.2.1.3.</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46C8C5"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501-1000 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3D90F2E0" w14:textId="77777777" w:rsidR="007460B7" w:rsidRPr="00791845" w:rsidRDefault="007460B7" w:rsidP="00874E12">
            <w:pPr>
              <w:suppressAutoHyphens w:val="0"/>
              <w:rPr>
                <w:rFonts w:eastAsia="Times New Roman"/>
                <w:color w:val="000000"/>
                <w:szCs w:val="24"/>
                <w:lang w:eastAsia="ru-RU"/>
              </w:rPr>
            </w:pPr>
          </w:p>
        </w:tc>
        <w:tc>
          <w:tcPr>
            <w:tcW w:w="2466" w:type="dxa"/>
            <w:tcBorders>
              <w:top w:val="nil"/>
              <w:left w:val="single" w:sz="4" w:space="0" w:color="auto"/>
              <w:bottom w:val="single" w:sz="4" w:space="0" w:color="auto"/>
              <w:right w:val="single" w:sz="4" w:space="0" w:color="auto"/>
            </w:tcBorders>
            <w:shd w:val="clear" w:color="auto" w:fill="auto"/>
            <w:vAlign w:val="bottom"/>
            <w:hideMark/>
          </w:tcPr>
          <w:p w14:paraId="7CC255E3"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1 107 101</w:t>
            </w:r>
          </w:p>
        </w:tc>
      </w:tr>
      <w:tr w:rsidR="007460B7" w:rsidRPr="00791845" w14:paraId="33F8A360" w14:textId="77777777" w:rsidTr="00874E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D5C926"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2.2.1.4.</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928F60"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1001-2000 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3F92FDD0" w14:textId="77777777" w:rsidR="007460B7" w:rsidRPr="00791845" w:rsidRDefault="007460B7" w:rsidP="00874E12">
            <w:pPr>
              <w:suppressAutoHyphens w:val="0"/>
              <w:rPr>
                <w:rFonts w:eastAsia="Times New Roman"/>
                <w:color w:val="000000"/>
                <w:szCs w:val="24"/>
                <w:lang w:eastAsia="ru-RU"/>
              </w:rPr>
            </w:pPr>
          </w:p>
        </w:tc>
        <w:tc>
          <w:tcPr>
            <w:tcW w:w="2466" w:type="dxa"/>
            <w:tcBorders>
              <w:top w:val="nil"/>
              <w:left w:val="single" w:sz="4" w:space="0" w:color="auto"/>
              <w:bottom w:val="single" w:sz="4" w:space="0" w:color="auto"/>
              <w:right w:val="single" w:sz="4" w:space="0" w:color="auto"/>
            </w:tcBorders>
            <w:shd w:val="clear" w:color="auto" w:fill="auto"/>
            <w:vAlign w:val="bottom"/>
            <w:hideMark/>
          </w:tcPr>
          <w:p w14:paraId="051FE74A"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2 894 419</w:t>
            </w:r>
          </w:p>
        </w:tc>
      </w:tr>
      <w:tr w:rsidR="007460B7" w:rsidRPr="00791845" w14:paraId="6074B1A1" w14:textId="77777777" w:rsidTr="00874E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A07B21"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2.2.1.5.</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A09859"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2001-3000 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5B0175BB" w14:textId="77777777" w:rsidR="007460B7" w:rsidRPr="00791845" w:rsidRDefault="007460B7" w:rsidP="00874E12">
            <w:pPr>
              <w:suppressAutoHyphens w:val="0"/>
              <w:rPr>
                <w:rFonts w:eastAsia="Times New Roman"/>
                <w:color w:val="000000"/>
                <w:szCs w:val="24"/>
                <w:lang w:eastAsia="ru-RU"/>
              </w:rPr>
            </w:pPr>
          </w:p>
        </w:tc>
        <w:tc>
          <w:tcPr>
            <w:tcW w:w="2466" w:type="dxa"/>
            <w:tcBorders>
              <w:top w:val="nil"/>
              <w:left w:val="single" w:sz="4" w:space="0" w:color="auto"/>
              <w:bottom w:val="single" w:sz="4" w:space="0" w:color="auto"/>
              <w:right w:val="single" w:sz="4" w:space="0" w:color="auto"/>
            </w:tcBorders>
            <w:shd w:val="clear" w:color="auto" w:fill="auto"/>
            <w:vAlign w:val="bottom"/>
            <w:hideMark/>
          </w:tcPr>
          <w:p w14:paraId="620E7A3F"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2 894 419</w:t>
            </w:r>
          </w:p>
        </w:tc>
      </w:tr>
      <w:tr w:rsidR="007460B7" w:rsidRPr="00791845" w14:paraId="74489018" w14:textId="77777777" w:rsidTr="00874E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CF5928"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2.2.1.6.</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9C5468"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3001-4000 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505F03CE" w14:textId="77777777" w:rsidR="007460B7" w:rsidRPr="00791845" w:rsidRDefault="007460B7" w:rsidP="00874E12">
            <w:pPr>
              <w:suppressAutoHyphens w:val="0"/>
              <w:rPr>
                <w:rFonts w:eastAsia="Times New Roman"/>
                <w:color w:val="000000"/>
                <w:szCs w:val="24"/>
                <w:lang w:eastAsia="ru-RU"/>
              </w:rPr>
            </w:pPr>
          </w:p>
        </w:tc>
        <w:tc>
          <w:tcPr>
            <w:tcW w:w="2466" w:type="dxa"/>
            <w:tcBorders>
              <w:top w:val="nil"/>
              <w:left w:val="single" w:sz="4" w:space="0" w:color="auto"/>
              <w:bottom w:val="single" w:sz="4" w:space="0" w:color="auto"/>
              <w:right w:val="single" w:sz="4" w:space="0" w:color="auto"/>
            </w:tcBorders>
            <w:shd w:val="clear" w:color="auto" w:fill="auto"/>
            <w:vAlign w:val="bottom"/>
            <w:hideMark/>
          </w:tcPr>
          <w:p w14:paraId="6821D07F"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5 652 066</w:t>
            </w:r>
          </w:p>
        </w:tc>
      </w:tr>
      <w:tr w:rsidR="007460B7" w:rsidRPr="00791845" w14:paraId="5AA221D6" w14:textId="77777777" w:rsidTr="00874E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CCE181"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2.2.1.7.</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F3E436"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4001-5000 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0B86B700" w14:textId="77777777" w:rsidR="007460B7" w:rsidRPr="00791845" w:rsidRDefault="007460B7" w:rsidP="00874E12">
            <w:pPr>
              <w:suppressAutoHyphens w:val="0"/>
              <w:rPr>
                <w:rFonts w:eastAsia="Times New Roman"/>
                <w:color w:val="000000"/>
                <w:szCs w:val="24"/>
                <w:lang w:eastAsia="ru-RU"/>
              </w:rPr>
            </w:pPr>
          </w:p>
        </w:tc>
        <w:tc>
          <w:tcPr>
            <w:tcW w:w="2466" w:type="dxa"/>
            <w:tcBorders>
              <w:top w:val="nil"/>
              <w:left w:val="single" w:sz="4" w:space="0" w:color="auto"/>
              <w:bottom w:val="single" w:sz="4" w:space="0" w:color="auto"/>
              <w:right w:val="single" w:sz="4" w:space="0" w:color="auto"/>
            </w:tcBorders>
            <w:shd w:val="clear" w:color="auto" w:fill="auto"/>
            <w:vAlign w:val="bottom"/>
            <w:hideMark/>
          </w:tcPr>
          <w:p w14:paraId="4A272423"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6 730 337</w:t>
            </w:r>
          </w:p>
        </w:tc>
      </w:tr>
      <w:tr w:rsidR="007460B7" w:rsidRPr="00791845" w14:paraId="439C1CD8" w14:textId="77777777" w:rsidTr="00874E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F907C1"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2.2.1.8.</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AB3801"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5001 м и более</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57903D60" w14:textId="77777777" w:rsidR="007460B7" w:rsidRPr="00791845" w:rsidRDefault="007460B7" w:rsidP="00874E12">
            <w:pPr>
              <w:suppressAutoHyphens w:val="0"/>
              <w:rPr>
                <w:rFonts w:eastAsia="Times New Roman"/>
                <w:color w:val="000000"/>
                <w:szCs w:val="24"/>
                <w:lang w:eastAsia="ru-RU"/>
              </w:rPr>
            </w:pPr>
          </w:p>
        </w:tc>
        <w:tc>
          <w:tcPr>
            <w:tcW w:w="2466" w:type="dxa"/>
            <w:tcBorders>
              <w:top w:val="nil"/>
              <w:left w:val="single" w:sz="4" w:space="0" w:color="auto"/>
              <w:bottom w:val="single" w:sz="4" w:space="0" w:color="auto"/>
              <w:right w:val="single" w:sz="4" w:space="0" w:color="auto"/>
            </w:tcBorders>
            <w:shd w:val="clear" w:color="auto" w:fill="auto"/>
            <w:vAlign w:val="bottom"/>
            <w:hideMark/>
          </w:tcPr>
          <w:p w14:paraId="538F82DC"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7 131 934</w:t>
            </w:r>
          </w:p>
        </w:tc>
      </w:tr>
      <w:tr w:rsidR="007460B7" w:rsidRPr="00791845" w14:paraId="571A3CA3" w14:textId="77777777" w:rsidTr="00874E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0B6C06"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2.2.2.</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C3C0F0C"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наружным диаметром 100 мм и выше, протяженностью:</w:t>
            </w:r>
          </w:p>
        </w:tc>
      </w:tr>
      <w:tr w:rsidR="007460B7" w:rsidRPr="00791845" w14:paraId="03A25BF8" w14:textId="77777777" w:rsidTr="00874E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952E08"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2.2.2.1.</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13A334"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до 100 м</w:t>
            </w:r>
          </w:p>
        </w:tc>
        <w:tc>
          <w:tcPr>
            <w:tcW w:w="17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68C182"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руб.</w:t>
            </w:r>
            <w:r w:rsidRPr="00791845">
              <w:rPr>
                <w:rFonts w:eastAsia="Times New Roman"/>
                <w:color w:val="2D2D2D"/>
                <w:szCs w:val="24"/>
                <w:lang w:eastAsia="ru-RU"/>
              </w:rPr>
              <w:t xml:space="preserve"> за 1 присоединение</w:t>
            </w:r>
          </w:p>
        </w:tc>
        <w:tc>
          <w:tcPr>
            <w:tcW w:w="246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3D453E0"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464 998</w:t>
            </w:r>
          </w:p>
        </w:tc>
      </w:tr>
      <w:tr w:rsidR="007460B7" w:rsidRPr="00791845" w14:paraId="356A8929" w14:textId="77777777" w:rsidTr="00874E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AEF74A"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2.2.2.2.</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517C39"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101-500 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2E173BDF" w14:textId="77777777" w:rsidR="007460B7" w:rsidRPr="00791845" w:rsidRDefault="007460B7" w:rsidP="00874E12">
            <w:pPr>
              <w:suppressAutoHyphens w:val="0"/>
              <w:rPr>
                <w:rFonts w:eastAsia="Times New Roman"/>
                <w:color w:val="000000"/>
                <w:szCs w:val="24"/>
                <w:lang w:eastAsia="ru-RU"/>
              </w:rPr>
            </w:pPr>
          </w:p>
        </w:tc>
        <w:tc>
          <w:tcPr>
            <w:tcW w:w="2466" w:type="dxa"/>
            <w:tcBorders>
              <w:top w:val="nil"/>
              <w:left w:val="single" w:sz="4" w:space="0" w:color="auto"/>
              <w:bottom w:val="single" w:sz="4" w:space="0" w:color="auto"/>
              <w:right w:val="single" w:sz="4" w:space="0" w:color="auto"/>
            </w:tcBorders>
            <w:shd w:val="clear" w:color="auto" w:fill="auto"/>
            <w:vAlign w:val="bottom"/>
            <w:hideMark/>
          </w:tcPr>
          <w:p w14:paraId="4C60B773"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606 856</w:t>
            </w:r>
          </w:p>
        </w:tc>
      </w:tr>
      <w:tr w:rsidR="007460B7" w:rsidRPr="00791845" w14:paraId="558C727A" w14:textId="77777777" w:rsidTr="00874E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1CCBE6"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2.2.2.3.</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C726E0"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501-1000 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7D2B1D90" w14:textId="77777777" w:rsidR="007460B7" w:rsidRPr="00791845" w:rsidRDefault="007460B7" w:rsidP="00874E12">
            <w:pPr>
              <w:suppressAutoHyphens w:val="0"/>
              <w:rPr>
                <w:rFonts w:eastAsia="Times New Roman"/>
                <w:color w:val="000000"/>
                <w:szCs w:val="24"/>
                <w:lang w:eastAsia="ru-RU"/>
              </w:rPr>
            </w:pPr>
          </w:p>
        </w:tc>
        <w:tc>
          <w:tcPr>
            <w:tcW w:w="2466" w:type="dxa"/>
            <w:tcBorders>
              <w:top w:val="nil"/>
              <w:left w:val="single" w:sz="4" w:space="0" w:color="auto"/>
              <w:bottom w:val="single" w:sz="4" w:space="0" w:color="auto"/>
              <w:right w:val="single" w:sz="4" w:space="0" w:color="auto"/>
            </w:tcBorders>
            <w:shd w:val="clear" w:color="auto" w:fill="auto"/>
            <w:vAlign w:val="bottom"/>
            <w:hideMark/>
          </w:tcPr>
          <w:p w14:paraId="7A1A145F"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1 107 101</w:t>
            </w:r>
          </w:p>
        </w:tc>
      </w:tr>
      <w:tr w:rsidR="007460B7" w:rsidRPr="00791845" w14:paraId="7D159183" w14:textId="77777777" w:rsidTr="00874E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1096CE"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2.2.2.4.</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760033"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1001-2000 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6CF29A89" w14:textId="77777777" w:rsidR="007460B7" w:rsidRPr="00791845" w:rsidRDefault="007460B7" w:rsidP="00874E12">
            <w:pPr>
              <w:suppressAutoHyphens w:val="0"/>
              <w:rPr>
                <w:rFonts w:eastAsia="Times New Roman"/>
                <w:color w:val="000000"/>
                <w:szCs w:val="24"/>
                <w:lang w:eastAsia="ru-RU"/>
              </w:rPr>
            </w:pPr>
          </w:p>
        </w:tc>
        <w:tc>
          <w:tcPr>
            <w:tcW w:w="2466" w:type="dxa"/>
            <w:tcBorders>
              <w:top w:val="nil"/>
              <w:left w:val="single" w:sz="4" w:space="0" w:color="auto"/>
              <w:bottom w:val="single" w:sz="4" w:space="0" w:color="auto"/>
              <w:right w:val="single" w:sz="4" w:space="0" w:color="auto"/>
            </w:tcBorders>
            <w:shd w:val="clear" w:color="auto" w:fill="auto"/>
            <w:vAlign w:val="bottom"/>
            <w:hideMark/>
          </w:tcPr>
          <w:p w14:paraId="321F7D45"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2 894 419</w:t>
            </w:r>
          </w:p>
        </w:tc>
      </w:tr>
      <w:tr w:rsidR="007460B7" w:rsidRPr="00791845" w14:paraId="64ED2BBE" w14:textId="77777777" w:rsidTr="00874E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7C3970"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2.2.2.5.</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B4586E"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2001-3000 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70B12629" w14:textId="77777777" w:rsidR="007460B7" w:rsidRPr="00791845" w:rsidRDefault="007460B7" w:rsidP="00874E12">
            <w:pPr>
              <w:suppressAutoHyphens w:val="0"/>
              <w:rPr>
                <w:rFonts w:eastAsia="Times New Roman"/>
                <w:color w:val="000000"/>
                <w:szCs w:val="24"/>
                <w:lang w:eastAsia="ru-RU"/>
              </w:rPr>
            </w:pPr>
          </w:p>
        </w:tc>
        <w:tc>
          <w:tcPr>
            <w:tcW w:w="2466" w:type="dxa"/>
            <w:tcBorders>
              <w:top w:val="nil"/>
              <w:left w:val="single" w:sz="4" w:space="0" w:color="auto"/>
              <w:bottom w:val="single" w:sz="4" w:space="0" w:color="auto"/>
              <w:right w:val="single" w:sz="4" w:space="0" w:color="auto"/>
            </w:tcBorders>
            <w:shd w:val="clear" w:color="auto" w:fill="auto"/>
            <w:vAlign w:val="bottom"/>
            <w:hideMark/>
          </w:tcPr>
          <w:p w14:paraId="5711E78F"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2 894 419</w:t>
            </w:r>
          </w:p>
        </w:tc>
      </w:tr>
      <w:tr w:rsidR="007460B7" w:rsidRPr="00791845" w14:paraId="26462AB3" w14:textId="77777777" w:rsidTr="00874E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B40D35"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2.2.2.6.</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6BADC2"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3001-4000 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3CF59690" w14:textId="77777777" w:rsidR="007460B7" w:rsidRPr="00791845" w:rsidRDefault="007460B7" w:rsidP="00874E12">
            <w:pPr>
              <w:suppressAutoHyphens w:val="0"/>
              <w:rPr>
                <w:rFonts w:eastAsia="Times New Roman"/>
                <w:color w:val="000000"/>
                <w:szCs w:val="24"/>
                <w:lang w:eastAsia="ru-RU"/>
              </w:rPr>
            </w:pPr>
          </w:p>
        </w:tc>
        <w:tc>
          <w:tcPr>
            <w:tcW w:w="2466" w:type="dxa"/>
            <w:tcBorders>
              <w:top w:val="nil"/>
              <w:left w:val="single" w:sz="4" w:space="0" w:color="auto"/>
              <w:bottom w:val="single" w:sz="4" w:space="0" w:color="auto"/>
              <w:right w:val="single" w:sz="4" w:space="0" w:color="auto"/>
            </w:tcBorders>
            <w:shd w:val="clear" w:color="auto" w:fill="auto"/>
            <w:vAlign w:val="bottom"/>
            <w:hideMark/>
          </w:tcPr>
          <w:p w14:paraId="349DD6CC"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5 652 066</w:t>
            </w:r>
          </w:p>
        </w:tc>
      </w:tr>
      <w:tr w:rsidR="007460B7" w:rsidRPr="00791845" w14:paraId="4B8E4613" w14:textId="77777777" w:rsidTr="00874E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E0DFA7"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2.2.2.7.</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F10694"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4001-5000 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7E960772" w14:textId="77777777" w:rsidR="007460B7" w:rsidRPr="00791845" w:rsidRDefault="007460B7" w:rsidP="00874E12">
            <w:pPr>
              <w:suppressAutoHyphens w:val="0"/>
              <w:rPr>
                <w:rFonts w:eastAsia="Times New Roman"/>
                <w:color w:val="000000"/>
                <w:szCs w:val="24"/>
                <w:lang w:eastAsia="ru-RU"/>
              </w:rPr>
            </w:pPr>
          </w:p>
        </w:tc>
        <w:tc>
          <w:tcPr>
            <w:tcW w:w="2466" w:type="dxa"/>
            <w:tcBorders>
              <w:top w:val="nil"/>
              <w:left w:val="single" w:sz="4" w:space="0" w:color="auto"/>
              <w:bottom w:val="single" w:sz="4" w:space="0" w:color="auto"/>
              <w:right w:val="single" w:sz="4" w:space="0" w:color="auto"/>
            </w:tcBorders>
            <w:shd w:val="clear" w:color="auto" w:fill="auto"/>
            <w:vAlign w:val="bottom"/>
            <w:hideMark/>
          </w:tcPr>
          <w:p w14:paraId="5CA89CA5"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6 730 336</w:t>
            </w:r>
          </w:p>
        </w:tc>
      </w:tr>
      <w:tr w:rsidR="007460B7" w:rsidRPr="00791845" w14:paraId="2A61D561" w14:textId="77777777" w:rsidTr="00874E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232277"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2.2.2.8.</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EE07B8"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5001 м и более</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78AB0B89" w14:textId="77777777" w:rsidR="007460B7" w:rsidRPr="00791845" w:rsidRDefault="007460B7" w:rsidP="00874E12">
            <w:pPr>
              <w:suppressAutoHyphens w:val="0"/>
              <w:rPr>
                <w:rFonts w:eastAsia="Times New Roman"/>
                <w:color w:val="000000"/>
                <w:szCs w:val="24"/>
                <w:lang w:eastAsia="ru-RU"/>
              </w:rPr>
            </w:pPr>
          </w:p>
        </w:tc>
        <w:tc>
          <w:tcPr>
            <w:tcW w:w="2466" w:type="dxa"/>
            <w:tcBorders>
              <w:top w:val="nil"/>
              <w:left w:val="single" w:sz="4" w:space="0" w:color="auto"/>
              <w:bottom w:val="single" w:sz="4" w:space="0" w:color="auto"/>
              <w:right w:val="single" w:sz="4" w:space="0" w:color="auto"/>
            </w:tcBorders>
            <w:shd w:val="clear" w:color="auto" w:fill="auto"/>
            <w:vAlign w:val="bottom"/>
            <w:hideMark/>
          </w:tcPr>
          <w:p w14:paraId="54E683F9"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11 165 550</w:t>
            </w:r>
          </w:p>
        </w:tc>
      </w:tr>
      <w:tr w:rsidR="007460B7" w:rsidRPr="00791845" w14:paraId="5EA1586D" w14:textId="77777777" w:rsidTr="00874E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37"/>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43AFA0"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3.</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DB5483E"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Размер стандартизированной тарифной ставки С</w:t>
            </w:r>
            <w:r w:rsidRPr="00791845">
              <w:rPr>
                <w:rFonts w:eastAsia="Times New Roman"/>
                <w:color w:val="000000"/>
                <w:szCs w:val="24"/>
                <w:vertAlign w:val="subscript"/>
                <w:lang w:eastAsia="ru-RU"/>
              </w:rPr>
              <w:t>2</w:t>
            </w:r>
            <w:r w:rsidRPr="00791845">
              <w:rPr>
                <w:rFonts w:eastAsia="Times New Roman"/>
                <w:color w:val="000000"/>
                <w:szCs w:val="24"/>
                <w:lang w:eastAsia="ru-RU"/>
              </w:rPr>
              <w:t xml:space="preserve"> на покрытие расходов газораспределительной организации, связанных со строительством стальных газопроводов (без НДС, с налогом на прибыль):</w:t>
            </w:r>
          </w:p>
        </w:tc>
      </w:tr>
      <w:tr w:rsidR="007460B7" w:rsidRPr="00791845" w14:paraId="12A1D237" w14:textId="77777777" w:rsidTr="00874E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CA28A2"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3.1.</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C85C34A"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наземного (надземного) способа прокладки, наружным диаметром:</w:t>
            </w:r>
          </w:p>
        </w:tc>
      </w:tr>
      <w:tr w:rsidR="007460B7" w:rsidRPr="00791845" w14:paraId="3C784E2D" w14:textId="77777777" w:rsidTr="00874E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650A43C5"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3.1.1.</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55D6DAD2"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50 мм и менее</w:t>
            </w:r>
          </w:p>
        </w:tc>
        <w:tc>
          <w:tcPr>
            <w:tcW w:w="1775" w:type="dxa"/>
            <w:vMerge w:val="restart"/>
            <w:tcBorders>
              <w:top w:val="single" w:sz="4" w:space="0" w:color="auto"/>
              <w:left w:val="single" w:sz="4" w:space="0" w:color="auto"/>
              <w:right w:val="single" w:sz="4" w:space="0" w:color="auto"/>
            </w:tcBorders>
            <w:vAlign w:val="center"/>
          </w:tcPr>
          <w:p w14:paraId="2E95869A"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руб./км</w:t>
            </w:r>
          </w:p>
        </w:tc>
        <w:tc>
          <w:tcPr>
            <w:tcW w:w="2466" w:type="dxa"/>
            <w:tcBorders>
              <w:top w:val="single" w:sz="4" w:space="0" w:color="auto"/>
              <w:left w:val="single" w:sz="4" w:space="0" w:color="auto"/>
              <w:bottom w:val="single" w:sz="4" w:space="0" w:color="auto"/>
              <w:right w:val="single" w:sz="4" w:space="0" w:color="auto"/>
            </w:tcBorders>
            <w:shd w:val="clear" w:color="auto" w:fill="auto"/>
            <w:vAlign w:val="bottom"/>
          </w:tcPr>
          <w:p w14:paraId="39599365"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3 885 974</w:t>
            </w:r>
          </w:p>
        </w:tc>
      </w:tr>
      <w:tr w:rsidR="007460B7" w:rsidRPr="00791845" w14:paraId="567F7D93" w14:textId="77777777" w:rsidTr="00874E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5BEEEF"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3.1.2.</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EA37D1"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51-100 мм</w:t>
            </w:r>
          </w:p>
        </w:tc>
        <w:tc>
          <w:tcPr>
            <w:tcW w:w="1775" w:type="dxa"/>
            <w:vMerge/>
            <w:tcBorders>
              <w:left w:val="single" w:sz="4" w:space="0" w:color="auto"/>
              <w:right w:val="single" w:sz="4" w:space="0" w:color="auto"/>
            </w:tcBorders>
            <w:vAlign w:val="center"/>
            <w:hideMark/>
          </w:tcPr>
          <w:p w14:paraId="4F6C2378" w14:textId="77777777" w:rsidR="007460B7" w:rsidRPr="00791845" w:rsidRDefault="007460B7" w:rsidP="00874E12">
            <w:pPr>
              <w:suppressAutoHyphens w:val="0"/>
              <w:jc w:val="center"/>
              <w:rPr>
                <w:rFonts w:eastAsia="Times New Roman"/>
                <w:color w:val="000000"/>
                <w:szCs w:val="24"/>
                <w:lang w:eastAsia="ru-RU"/>
              </w:rPr>
            </w:pPr>
          </w:p>
        </w:tc>
        <w:tc>
          <w:tcPr>
            <w:tcW w:w="2466" w:type="dxa"/>
            <w:tcBorders>
              <w:top w:val="nil"/>
              <w:left w:val="single" w:sz="4" w:space="0" w:color="auto"/>
              <w:bottom w:val="single" w:sz="4" w:space="0" w:color="auto"/>
              <w:right w:val="single" w:sz="4" w:space="0" w:color="auto"/>
            </w:tcBorders>
            <w:shd w:val="clear" w:color="auto" w:fill="auto"/>
            <w:vAlign w:val="bottom"/>
            <w:hideMark/>
          </w:tcPr>
          <w:p w14:paraId="02998492"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5 211 902</w:t>
            </w:r>
          </w:p>
        </w:tc>
      </w:tr>
      <w:tr w:rsidR="007460B7" w:rsidRPr="00791845" w14:paraId="6E2800C5" w14:textId="77777777" w:rsidTr="00874E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015482"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3.1.3.</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13E37A"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101-158 мм</w:t>
            </w:r>
          </w:p>
        </w:tc>
        <w:tc>
          <w:tcPr>
            <w:tcW w:w="1775" w:type="dxa"/>
            <w:vMerge/>
            <w:tcBorders>
              <w:left w:val="single" w:sz="4" w:space="0" w:color="auto"/>
              <w:right w:val="single" w:sz="4" w:space="0" w:color="auto"/>
            </w:tcBorders>
            <w:vAlign w:val="center"/>
            <w:hideMark/>
          </w:tcPr>
          <w:p w14:paraId="000AC107" w14:textId="77777777" w:rsidR="007460B7" w:rsidRPr="00791845" w:rsidRDefault="007460B7" w:rsidP="00874E12">
            <w:pPr>
              <w:suppressAutoHyphens w:val="0"/>
              <w:rPr>
                <w:rFonts w:eastAsia="Times New Roman"/>
                <w:color w:val="000000"/>
                <w:szCs w:val="24"/>
                <w:lang w:eastAsia="ru-RU"/>
              </w:rPr>
            </w:pPr>
          </w:p>
        </w:tc>
        <w:tc>
          <w:tcPr>
            <w:tcW w:w="2466" w:type="dxa"/>
            <w:tcBorders>
              <w:top w:val="nil"/>
              <w:left w:val="single" w:sz="4" w:space="0" w:color="auto"/>
              <w:bottom w:val="single" w:sz="4" w:space="0" w:color="auto"/>
              <w:right w:val="single" w:sz="4" w:space="0" w:color="auto"/>
            </w:tcBorders>
            <w:shd w:val="clear" w:color="auto" w:fill="auto"/>
            <w:vAlign w:val="bottom"/>
            <w:hideMark/>
          </w:tcPr>
          <w:p w14:paraId="379BC6D7"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5 211 902</w:t>
            </w:r>
          </w:p>
        </w:tc>
      </w:tr>
      <w:tr w:rsidR="007460B7" w:rsidRPr="00791845" w14:paraId="76DFED5F" w14:textId="77777777" w:rsidTr="00874E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B264CE"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3.1.4.</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D1E137"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159-218 мм</w:t>
            </w:r>
          </w:p>
        </w:tc>
        <w:tc>
          <w:tcPr>
            <w:tcW w:w="1775" w:type="dxa"/>
            <w:vMerge/>
            <w:tcBorders>
              <w:left w:val="single" w:sz="4" w:space="0" w:color="auto"/>
              <w:right w:val="single" w:sz="4" w:space="0" w:color="auto"/>
            </w:tcBorders>
            <w:vAlign w:val="center"/>
            <w:hideMark/>
          </w:tcPr>
          <w:p w14:paraId="13B9E588" w14:textId="77777777" w:rsidR="007460B7" w:rsidRPr="00791845" w:rsidRDefault="007460B7" w:rsidP="00874E12">
            <w:pPr>
              <w:suppressAutoHyphens w:val="0"/>
              <w:rPr>
                <w:rFonts w:eastAsia="Times New Roman"/>
                <w:color w:val="000000"/>
                <w:szCs w:val="24"/>
                <w:lang w:eastAsia="ru-RU"/>
              </w:rPr>
            </w:pPr>
          </w:p>
        </w:tc>
        <w:tc>
          <w:tcPr>
            <w:tcW w:w="2466" w:type="dxa"/>
            <w:tcBorders>
              <w:top w:val="nil"/>
              <w:left w:val="single" w:sz="4" w:space="0" w:color="auto"/>
              <w:bottom w:val="single" w:sz="4" w:space="0" w:color="auto"/>
              <w:right w:val="single" w:sz="4" w:space="0" w:color="auto"/>
            </w:tcBorders>
            <w:shd w:val="clear" w:color="auto" w:fill="auto"/>
            <w:vAlign w:val="bottom"/>
            <w:hideMark/>
          </w:tcPr>
          <w:p w14:paraId="5DA7511F"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4 776 822</w:t>
            </w:r>
          </w:p>
        </w:tc>
      </w:tr>
      <w:tr w:rsidR="007460B7" w:rsidRPr="00791845" w14:paraId="41D5226E" w14:textId="77777777" w:rsidTr="00874E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A250EC"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3.1.5.</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072780"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219-272 мм</w:t>
            </w:r>
          </w:p>
        </w:tc>
        <w:tc>
          <w:tcPr>
            <w:tcW w:w="1775" w:type="dxa"/>
            <w:vMerge/>
            <w:tcBorders>
              <w:left w:val="single" w:sz="4" w:space="0" w:color="auto"/>
              <w:right w:val="single" w:sz="4" w:space="0" w:color="auto"/>
            </w:tcBorders>
            <w:vAlign w:val="center"/>
            <w:hideMark/>
          </w:tcPr>
          <w:p w14:paraId="22835B6E" w14:textId="77777777" w:rsidR="007460B7" w:rsidRPr="00791845" w:rsidRDefault="007460B7" w:rsidP="00874E12">
            <w:pPr>
              <w:suppressAutoHyphens w:val="0"/>
              <w:rPr>
                <w:rFonts w:eastAsia="Times New Roman"/>
                <w:color w:val="000000"/>
                <w:szCs w:val="24"/>
                <w:lang w:eastAsia="ru-RU"/>
              </w:rPr>
            </w:pPr>
          </w:p>
        </w:tc>
        <w:tc>
          <w:tcPr>
            <w:tcW w:w="2466" w:type="dxa"/>
            <w:tcBorders>
              <w:top w:val="nil"/>
              <w:left w:val="single" w:sz="4" w:space="0" w:color="auto"/>
              <w:bottom w:val="single" w:sz="4" w:space="0" w:color="auto"/>
              <w:right w:val="single" w:sz="4" w:space="0" w:color="auto"/>
            </w:tcBorders>
            <w:shd w:val="clear" w:color="auto" w:fill="auto"/>
            <w:vAlign w:val="bottom"/>
            <w:hideMark/>
          </w:tcPr>
          <w:p w14:paraId="24573D3D"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6 350 291</w:t>
            </w:r>
          </w:p>
        </w:tc>
      </w:tr>
      <w:tr w:rsidR="007460B7" w:rsidRPr="00791845" w14:paraId="19F71EB7" w14:textId="77777777" w:rsidTr="00874E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96A490" w14:textId="77777777" w:rsidR="007460B7" w:rsidRPr="00791845" w:rsidRDefault="007460B7" w:rsidP="00874E12">
            <w:pPr>
              <w:suppressAutoHyphens w:val="0"/>
              <w:jc w:val="center"/>
              <w:rPr>
                <w:rFonts w:eastAsia="Times New Roman"/>
                <w:sz w:val="20"/>
                <w:lang w:eastAsia="ru-RU"/>
              </w:rPr>
            </w:pPr>
            <w:r w:rsidRPr="00791845">
              <w:rPr>
                <w:rFonts w:eastAsia="Times New Roman"/>
                <w:color w:val="000000"/>
                <w:szCs w:val="24"/>
                <w:lang w:eastAsia="ru-RU"/>
              </w:rPr>
              <w:t>3.1.6.</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33F08B"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273-324 мм</w:t>
            </w:r>
          </w:p>
        </w:tc>
        <w:tc>
          <w:tcPr>
            <w:tcW w:w="1775" w:type="dxa"/>
            <w:vMerge/>
            <w:tcBorders>
              <w:left w:val="single" w:sz="4" w:space="0" w:color="auto"/>
              <w:right w:val="single" w:sz="4" w:space="0" w:color="auto"/>
            </w:tcBorders>
            <w:vAlign w:val="center"/>
            <w:hideMark/>
          </w:tcPr>
          <w:p w14:paraId="019FE23C" w14:textId="77777777" w:rsidR="007460B7" w:rsidRPr="00791845" w:rsidRDefault="007460B7" w:rsidP="00874E12">
            <w:pPr>
              <w:suppressAutoHyphens w:val="0"/>
              <w:rPr>
                <w:rFonts w:eastAsia="Times New Roman"/>
                <w:color w:val="000000"/>
                <w:szCs w:val="24"/>
                <w:lang w:eastAsia="ru-RU"/>
              </w:rPr>
            </w:pPr>
          </w:p>
        </w:tc>
        <w:tc>
          <w:tcPr>
            <w:tcW w:w="2466" w:type="dxa"/>
            <w:tcBorders>
              <w:top w:val="nil"/>
              <w:left w:val="single" w:sz="4" w:space="0" w:color="auto"/>
              <w:bottom w:val="single" w:sz="4" w:space="0" w:color="auto"/>
              <w:right w:val="single" w:sz="4" w:space="0" w:color="auto"/>
            </w:tcBorders>
            <w:shd w:val="clear" w:color="auto" w:fill="auto"/>
            <w:vAlign w:val="bottom"/>
            <w:hideMark/>
          </w:tcPr>
          <w:p w14:paraId="6DB6D430"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7 655 778</w:t>
            </w:r>
          </w:p>
        </w:tc>
      </w:tr>
      <w:tr w:rsidR="007460B7" w:rsidRPr="00791845" w14:paraId="053B7AA9" w14:textId="77777777" w:rsidTr="00874E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38621970" w14:textId="77777777" w:rsidR="007460B7" w:rsidRPr="00791845" w:rsidRDefault="007460B7" w:rsidP="00874E12">
            <w:pPr>
              <w:suppressAutoHyphens w:val="0"/>
              <w:jc w:val="center"/>
              <w:rPr>
                <w:rFonts w:eastAsia="Times New Roman"/>
                <w:sz w:val="20"/>
                <w:lang w:eastAsia="ru-RU"/>
              </w:rPr>
            </w:pPr>
            <w:r w:rsidRPr="00791845">
              <w:rPr>
                <w:rFonts w:eastAsia="Times New Roman"/>
                <w:color w:val="000000"/>
                <w:szCs w:val="24"/>
                <w:lang w:eastAsia="ru-RU"/>
              </w:rPr>
              <w:t>3.1.7.</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2676B80E"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325-425 мм</w:t>
            </w:r>
          </w:p>
        </w:tc>
        <w:tc>
          <w:tcPr>
            <w:tcW w:w="1775" w:type="dxa"/>
            <w:vMerge/>
            <w:tcBorders>
              <w:left w:val="single" w:sz="4" w:space="0" w:color="auto"/>
              <w:right w:val="single" w:sz="4" w:space="0" w:color="auto"/>
            </w:tcBorders>
            <w:vAlign w:val="center"/>
          </w:tcPr>
          <w:p w14:paraId="337FA6D0" w14:textId="77777777" w:rsidR="007460B7" w:rsidRPr="00791845" w:rsidRDefault="007460B7" w:rsidP="00874E12">
            <w:pPr>
              <w:suppressAutoHyphens w:val="0"/>
              <w:rPr>
                <w:rFonts w:eastAsia="Times New Roman"/>
                <w:color w:val="000000"/>
                <w:szCs w:val="24"/>
                <w:lang w:eastAsia="ru-RU"/>
              </w:rPr>
            </w:pPr>
          </w:p>
        </w:tc>
        <w:tc>
          <w:tcPr>
            <w:tcW w:w="2466" w:type="dxa"/>
            <w:tcBorders>
              <w:top w:val="nil"/>
              <w:left w:val="single" w:sz="4" w:space="0" w:color="auto"/>
              <w:bottom w:val="single" w:sz="4" w:space="0" w:color="auto"/>
              <w:right w:val="single" w:sz="4" w:space="0" w:color="auto"/>
            </w:tcBorders>
            <w:shd w:val="clear" w:color="auto" w:fill="auto"/>
            <w:vAlign w:val="bottom"/>
          </w:tcPr>
          <w:p w14:paraId="432F361B"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9 289 932</w:t>
            </w:r>
          </w:p>
        </w:tc>
      </w:tr>
      <w:tr w:rsidR="007460B7" w:rsidRPr="00791845" w14:paraId="1B0760EA" w14:textId="77777777" w:rsidTr="00874E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55DD587F" w14:textId="77777777" w:rsidR="007460B7" w:rsidRPr="00791845" w:rsidRDefault="007460B7" w:rsidP="00874E12">
            <w:pPr>
              <w:suppressAutoHyphens w:val="0"/>
              <w:jc w:val="center"/>
              <w:rPr>
                <w:rFonts w:eastAsia="Times New Roman"/>
                <w:sz w:val="20"/>
                <w:lang w:eastAsia="ru-RU"/>
              </w:rPr>
            </w:pPr>
            <w:r w:rsidRPr="00791845">
              <w:rPr>
                <w:rFonts w:eastAsia="Times New Roman"/>
                <w:color w:val="000000"/>
                <w:szCs w:val="24"/>
                <w:lang w:eastAsia="ru-RU"/>
              </w:rPr>
              <w:t>3.1.8.</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2798D555"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426-529 мм</w:t>
            </w:r>
          </w:p>
        </w:tc>
        <w:tc>
          <w:tcPr>
            <w:tcW w:w="1775" w:type="dxa"/>
            <w:vMerge/>
            <w:tcBorders>
              <w:left w:val="single" w:sz="4" w:space="0" w:color="auto"/>
              <w:right w:val="single" w:sz="4" w:space="0" w:color="auto"/>
            </w:tcBorders>
            <w:vAlign w:val="center"/>
          </w:tcPr>
          <w:p w14:paraId="2D3CE583" w14:textId="77777777" w:rsidR="007460B7" w:rsidRPr="00791845" w:rsidRDefault="007460B7" w:rsidP="00874E12">
            <w:pPr>
              <w:suppressAutoHyphens w:val="0"/>
              <w:rPr>
                <w:rFonts w:eastAsia="Times New Roman"/>
                <w:color w:val="000000"/>
                <w:szCs w:val="24"/>
                <w:lang w:eastAsia="ru-RU"/>
              </w:rPr>
            </w:pPr>
          </w:p>
        </w:tc>
        <w:tc>
          <w:tcPr>
            <w:tcW w:w="2466" w:type="dxa"/>
            <w:tcBorders>
              <w:top w:val="nil"/>
              <w:left w:val="single" w:sz="4" w:space="0" w:color="auto"/>
              <w:bottom w:val="single" w:sz="4" w:space="0" w:color="auto"/>
              <w:right w:val="single" w:sz="4" w:space="0" w:color="auto"/>
            </w:tcBorders>
            <w:shd w:val="clear" w:color="auto" w:fill="auto"/>
            <w:vAlign w:val="bottom"/>
          </w:tcPr>
          <w:p w14:paraId="143D9EF2"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11 567 660</w:t>
            </w:r>
          </w:p>
        </w:tc>
      </w:tr>
      <w:tr w:rsidR="007460B7" w:rsidRPr="00791845" w14:paraId="7481232F" w14:textId="77777777" w:rsidTr="00874E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051DB0ED" w14:textId="77777777" w:rsidR="007460B7" w:rsidRPr="00791845" w:rsidRDefault="007460B7" w:rsidP="00874E12">
            <w:pPr>
              <w:suppressAutoHyphens w:val="0"/>
              <w:jc w:val="center"/>
              <w:rPr>
                <w:rFonts w:eastAsia="Times New Roman"/>
                <w:sz w:val="20"/>
                <w:lang w:eastAsia="ru-RU"/>
              </w:rPr>
            </w:pPr>
            <w:r w:rsidRPr="00791845">
              <w:rPr>
                <w:rFonts w:eastAsia="Times New Roman"/>
                <w:color w:val="000000"/>
                <w:szCs w:val="24"/>
                <w:lang w:eastAsia="ru-RU"/>
              </w:rPr>
              <w:t>3.1.9.</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5F192540"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530 мм и выше</w:t>
            </w:r>
          </w:p>
        </w:tc>
        <w:tc>
          <w:tcPr>
            <w:tcW w:w="1775" w:type="dxa"/>
            <w:vMerge/>
            <w:tcBorders>
              <w:left w:val="single" w:sz="4" w:space="0" w:color="auto"/>
              <w:bottom w:val="single" w:sz="4" w:space="0" w:color="auto"/>
              <w:right w:val="single" w:sz="4" w:space="0" w:color="auto"/>
            </w:tcBorders>
            <w:vAlign w:val="center"/>
          </w:tcPr>
          <w:p w14:paraId="62B6E815" w14:textId="77777777" w:rsidR="007460B7" w:rsidRPr="00791845" w:rsidRDefault="007460B7" w:rsidP="00874E12">
            <w:pPr>
              <w:suppressAutoHyphens w:val="0"/>
              <w:rPr>
                <w:rFonts w:eastAsia="Times New Roman"/>
                <w:color w:val="000000"/>
                <w:szCs w:val="24"/>
                <w:lang w:eastAsia="ru-RU"/>
              </w:rPr>
            </w:pPr>
          </w:p>
        </w:tc>
        <w:tc>
          <w:tcPr>
            <w:tcW w:w="2466" w:type="dxa"/>
            <w:tcBorders>
              <w:top w:val="nil"/>
              <w:left w:val="single" w:sz="4" w:space="0" w:color="auto"/>
              <w:bottom w:val="single" w:sz="4" w:space="0" w:color="auto"/>
              <w:right w:val="single" w:sz="4" w:space="0" w:color="auto"/>
            </w:tcBorders>
            <w:shd w:val="clear" w:color="auto" w:fill="auto"/>
            <w:vAlign w:val="bottom"/>
          </w:tcPr>
          <w:p w14:paraId="1DF253AF"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15 545 415</w:t>
            </w:r>
          </w:p>
        </w:tc>
      </w:tr>
      <w:tr w:rsidR="007460B7" w:rsidRPr="00791845" w14:paraId="314B10D0" w14:textId="77777777" w:rsidTr="00874E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2FAE46"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3.2.</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53D71FE"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подземного способа прокладки, наружным диаметром:</w:t>
            </w:r>
          </w:p>
        </w:tc>
      </w:tr>
      <w:tr w:rsidR="007460B7" w:rsidRPr="00791845" w14:paraId="60F5ABC3" w14:textId="77777777" w:rsidTr="00874E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27D0D8DA"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3.2.1.</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121BDC25"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50 мм и менее</w:t>
            </w:r>
          </w:p>
        </w:tc>
        <w:tc>
          <w:tcPr>
            <w:tcW w:w="1775" w:type="dxa"/>
            <w:vMerge w:val="restart"/>
            <w:tcBorders>
              <w:top w:val="single" w:sz="4" w:space="0" w:color="auto"/>
              <w:left w:val="single" w:sz="4" w:space="0" w:color="auto"/>
              <w:right w:val="single" w:sz="4" w:space="0" w:color="auto"/>
            </w:tcBorders>
            <w:vAlign w:val="center"/>
          </w:tcPr>
          <w:p w14:paraId="51D92CB7"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руб./км</w:t>
            </w:r>
          </w:p>
        </w:tc>
        <w:tc>
          <w:tcPr>
            <w:tcW w:w="2466" w:type="dxa"/>
            <w:tcBorders>
              <w:top w:val="single" w:sz="4" w:space="0" w:color="auto"/>
              <w:left w:val="single" w:sz="4" w:space="0" w:color="auto"/>
              <w:bottom w:val="single" w:sz="4" w:space="0" w:color="auto"/>
              <w:right w:val="single" w:sz="4" w:space="0" w:color="auto"/>
            </w:tcBorders>
            <w:shd w:val="clear" w:color="auto" w:fill="auto"/>
            <w:vAlign w:val="center"/>
          </w:tcPr>
          <w:p w14:paraId="139547F1"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5 192 823</w:t>
            </w:r>
          </w:p>
        </w:tc>
      </w:tr>
      <w:tr w:rsidR="007460B7" w:rsidRPr="00791845" w14:paraId="36F76DD7" w14:textId="77777777" w:rsidTr="00874E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CB2F0E"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3.2.2.</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D91669"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51-100 мм</w:t>
            </w:r>
          </w:p>
        </w:tc>
        <w:tc>
          <w:tcPr>
            <w:tcW w:w="1775" w:type="dxa"/>
            <w:vMerge/>
            <w:tcBorders>
              <w:left w:val="single" w:sz="4" w:space="0" w:color="auto"/>
              <w:right w:val="single" w:sz="4" w:space="0" w:color="auto"/>
            </w:tcBorders>
            <w:vAlign w:val="center"/>
            <w:hideMark/>
          </w:tcPr>
          <w:p w14:paraId="3F3D8A51" w14:textId="77777777" w:rsidR="007460B7" w:rsidRPr="00791845" w:rsidRDefault="007460B7" w:rsidP="00874E12">
            <w:pPr>
              <w:suppressAutoHyphens w:val="0"/>
              <w:jc w:val="center"/>
              <w:rPr>
                <w:rFonts w:eastAsia="Times New Roman"/>
                <w:color w:val="000000"/>
                <w:szCs w:val="24"/>
                <w:lang w:eastAsia="ru-RU"/>
              </w:rPr>
            </w:pPr>
          </w:p>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36F02CE7"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6 139 589</w:t>
            </w:r>
          </w:p>
        </w:tc>
      </w:tr>
      <w:tr w:rsidR="007460B7" w:rsidRPr="00791845" w14:paraId="11C1F200" w14:textId="77777777" w:rsidTr="00874E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3D955D"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3.2.3.</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97FCD5"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101-158 мм</w:t>
            </w:r>
          </w:p>
        </w:tc>
        <w:tc>
          <w:tcPr>
            <w:tcW w:w="1775" w:type="dxa"/>
            <w:vMerge/>
            <w:tcBorders>
              <w:left w:val="single" w:sz="4" w:space="0" w:color="auto"/>
              <w:right w:val="single" w:sz="4" w:space="0" w:color="auto"/>
            </w:tcBorders>
            <w:vAlign w:val="center"/>
            <w:hideMark/>
          </w:tcPr>
          <w:p w14:paraId="37CB4E5F" w14:textId="77777777" w:rsidR="007460B7" w:rsidRPr="00791845" w:rsidRDefault="007460B7" w:rsidP="00874E12">
            <w:pPr>
              <w:suppressAutoHyphens w:val="0"/>
              <w:rPr>
                <w:rFonts w:eastAsia="Times New Roman"/>
                <w:color w:val="000000"/>
                <w:szCs w:val="24"/>
                <w:lang w:eastAsia="ru-RU"/>
              </w:rPr>
            </w:pPr>
          </w:p>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0D8A67EF"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6 139 589</w:t>
            </w:r>
          </w:p>
        </w:tc>
      </w:tr>
      <w:tr w:rsidR="007460B7" w:rsidRPr="00791845" w14:paraId="1B5A8AEC" w14:textId="77777777" w:rsidTr="00874E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6DA9FD"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3.2.4.</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1F2D66"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159-218 мм</w:t>
            </w:r>
          </w:p>
        </w:tc>
        <w:tc>
          <w:tcPr>
            <w:tcW w:w="1775" w:type="dxa"/>
            <w:vMerge/>
            <w:tcBorders>
              <w:left w:val="single" w:sz="4" w:space="0" w:color="auto"/>
              <w:right w:val="single" w:sz="4" w:space="0" w:color="auto"/>
            </w:tcBorders>
            <w:vAlign w:val="center"/>
            <w:hideMark/>
          </w:tcPr>
          <w:p w14:paraId="011D5768" w14:textId="77777777" w:rsidR="007460B7" w:rsidRPr="00791845" w:rsidRDefault="007460B7" w:rsidP="00874E12">
            <w:pPr>
              <w:suppressAutoHyphens w:val="0"/>
              <w:rPr>
                <w:rFonts w:eastAsia="Times New Roman"/>
                <w:color w:val="000000"/>
                <w:szCs w:val="24"/>
                <w:lang w:eastAsia="ru-RU"/>
              </w:rPr>
            </w:pPr>
          </w:p>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5DAEF0D9"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5 627 066</w:t>
            </w:r>
          </w:p>
        </w:tc>
      </w:tr>
      <w:tr w:rsidR="007460B7" w:rsidRPr="00791845" w14:paraId="560204E5" w14:textId="77777777" w:rsidTr="00874E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903B26"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3.2.5.</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3A2294"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219-272 мм</w:t>
            </w:r>
          </w:p>
        </w:tc>
        <w:tc>
          <w:tcPr>
            <w:tcW w:w="1775" w:type="dxa"/>
            <w:vMerge/>
            <w:tcBorders>
              <w:left w:val="single" w:sz="4" w:space="0" w:color="auto"/>
              <w:right w:val="single" w:sz="4" w:space="0" w:color="auto"/>
            </w:tcBorders>
            <w:vAlign w:val="center"/>
            <w:hideMark/>
          </w:tcPr>
          <w:p w14:paraId="3C4D78AF" w14:textId="77777777" w:rsidR="007460B7" w:rsidRPr="00791845" w:rsidRDefault="007460B7" w:rsidP="00874E12">
            <w:pPr>
              <w:suppressAutoHyphens w:val="0"/>
              <w:rPr>
                <w:rFonts w:eastAsia="Times New Roman"/>
                <w:color w:val="000000"/>
                <w:szCs w:val="24"/>
                <w:lang w:eastAsia="ru-RU"/>
              </w:rPr>
            </w:pPr>
          </w:p>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031BA127"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7 370 746</w:t>
            </w:r>
          </w:p>
        </w:tc>
      </w:tr>
      <w:tr w:rsidR="007460B7" w:rsidRPr="00791845" w14:paraId="11484D13" w14:textId="77777777" w:rsidTr="00874E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82BA15"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3.2.6.</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298FE6"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273-324 мм</w:t>
            </w:r>
          </w:p>
        </w:tc>
        <w:tc>
          <w:tcPr>
            <w:tcW w:w="1775" w:type="dxa"/>
            <w:vMerge/>
            <w:tcBorders>
              <w:left w:val="single" w:sz="4" w:space="0" w:color="auto"/>
              <w:right w:val="single" w:sz="4" w:space="0" w:color="auto"/>
            </w:tcBorders>
            <w:vAlign w:val="center"/>
            <w:hideMark/>
          </w:tcPr>
          <w:p w14:paraId="55821CFB" w14:textId="77777777" w:rsidR="007460B7" w:rsidRPr="00791845" w:rsidRDefault="007460B7" w:rsidP="00874E12">
            <w:pPr>
              <w:suppressAutoHyphens w:val="0"/>
              <w:rPr>
                <w:rFonts w:eastAsia="Times New Roman"/>
                <w:color w:val="000000"/>
                <w:szCs w:val="24"/>
                <w:lang w:eastAsia="ru-RU"/>
              </w:rPr>
            </w:pPr>
          </w:p>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7B9EAC63"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8 348 634</w:t>
            </w:r>
          </w:p>
        </w:tc>
      </w:tr>
      <w:tr w:rsidR="007460B7" w:rsidRPr="00791845" w14:paraId="0958AC8C" w14:textId="77777777" w:rsidTr="00874E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C1962A" w14:textId="77777777" w:rsidR="007460B7" w:rsidRPr="00791845" w:rsidRDefault="007460B7" w:rsidP="00874E12">
            <w:pPr>
              <w:suppressAutoHyphens w:val="0"/>
              <w:jc w:val="center"/>
              <w:rPr>
                <w:rFonts w:eastAsia="Times New Roman"/>
                <w:sz w:val="20"/>
                <w:lang w:eastAsia="ru-RU"/>
              </w:rPr>
            </w:pPr>
            <w:r w:rsidRPr="00791845">
              <w:rPr>
                <w:rFonts w:eastAsia="Times New Roman"/>
                <w:color w:val="000000"/>
                <w:szCs w:val="24"/>
                <w:lang w:eastAsia="ru-RU"/>
              </w:rPr>
              <w:t>3.2.7.</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AA8EF1"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325-425 мм</w:t>
            </w:r>
          </w:p>
        </w:tc>
        <w:tc>
          <w:tcPr>
            <w:tcW w:w="1775" w:type="dxa"/>
            <w:vMerge/>
            <w:tcBorders>
              <w:left w:val="single" w:sz="4" w:space="0" w:color="auto"/>
              <w:right w:val="single" w:sz="4" w:space="0" w:color="auto"/>
            </w:tcBorders>
            <w:vAlign w:val="center"/>
            <w:hideMark/>
          </w:tcPr>
          <w:p w14:paraId="783A8A8A" w14:textId="77777777" w:rsidR="007460B7" w:rsidRPr="00791845" w:rsidRDefault="007460B7" w:rsidP="00874E12">
            <w:pPr>
              <w:suppressAutoHyphens w:val="0"/>
              <w:rPr>
                <w:rFonts w:eastAsia="Times New Roman"/>
                <w:color w:val="000000"/>
                <w:szCs w:val="24"/>
                <w:lang w:eastAsia="ru-RU"/>
              </w:rPr>
            </w:pPr>
          </w:p>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78E1CBE9"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10 537 275</w:t>
            </w:r>
          </w:p>
        </w:tc>
      </w:tr>
      <w:tr w:rsidR="007460B7" w:rsidRPr="00791845" w14:paraId="60ACCEE6" w14:textId="77777777" w:rsidTr="00874E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29E036ED" w14:textId="77777777" w:rsidR="007460B7" w:rsidRPr="00791845" w:rsidRDefault="007460B7" w:rsidP="00874E12">
            <w:pPr>
              <w:suppressAutoHyphens w:val="0"/>
              <w:jc w:val="center"/>
              <w:rPr>
                <w:rFonts w:eastAsia="Times New Roman"/>
                <w:sz w:val="20"/>
                <w:lang w:eastAsia="ru-RU"/>
              </w:rPr>
            </w:pPr>
            <w:r w:rsidRPr="00791845">
              <w:rPr>
                <w:rFonts w:eastAsia="Times New Roman"/>
                <w:color w:val="000000"/>
                <w:szCs w:val="24"/>
                <w:lang w:eastAsia="ru-RU"/>
              </w:rPr>
              <w:t>3.2.8.</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19A7E131"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426-529 мм</w:t>
            </w:r>
          </w:p>
        </w:tc>
        <w:tc>
          <w:tcPr>
            <w:tcW w:w="1775" w:type="dxa"/>
            <w:vMerge/>
            <w:tcBorders>
              <w:left w:val="single" w:sz="4" w:space="0" w:color="auto"/>
              <w:right w:val="single" w:sz="4" w:space="0" w:color="auto"/>
            </w:tcBorders>
            <w:vAlign w:val="center"/>
          </w:tcPr>
          <w:p w14:paraId="5876C607" w14:textId="77777777" w:rsidR="007460B7" w:rsidRPr="00791845" w:rsidRDefault="007460B7" w:rsidP="00874E12">
            <w:pPr>
              <w:suppressAutoHyphens w:val="0"/>
              <w:rPr>
                <w:rFonts w:eastAsia="Times New Roman"/>
                <w:color w:val="000000"/>
                <w:szCs w:val="24"/>
                <w:lang w:eastAsia="ru-RU"/>
              </w:rPr>
            </w:pPr>
          </w:p>
        </w:tc>
        <w:tc>
          <w:tcPr>
            <w:tcW w:w="2466" w:type="dxa"/>
            <w:tcBorders>
              <w:top w:val="nil"/>
              <w:left w:val="single" w:sz="4" w:space="0" w:color="auto"/>
              <w:bottom w:val="single" w:sz="4" w:space="0" w:color="auto"/>
              <w:right w:val="single" w:sz="4" w:space="0" w:color="auto"/>
            </w:tcBorders>
            <w:shd w:val="clear" w:color="auto" w:fill="auto"/>
            <w:vAlign w:val="center"/>
          </w:tcPr>
          <w:p w14:paraId="5F97E158"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12 107 559</w:t>
            </w:r>
          </w:p>
        </w:tc>
      </w:tr>
      <w:tr w:rsidR="007460B7" w:rsidRPr="00791845" w14:paraId="7A264089" w14:textId="77777777" w:rsidTr="00874E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608A36E7" w14:textId="77777777" w:rsidR="007460B7" w:rsidRPr="00791845" w:rsidRDefault="007460B7" w:rsidP="00874E12">
            <w:pPr>
              <w:suppressAutoHyphens w:val="0"/>
              <w:jc w:val="center"/>
              <w:rPr>
                <w:rFonts w:eastAsia="Times New Roman"/>
                <w:sz w:val="20"/>
                <w:lang w:eastAsia="ru-RU"/>
              </w:rPr>
            </w:pPr>
            <w:r w:rsidRPr="00791845">
              <w:rPr>
                <w:rFonts w:eastAsia="Times New Roman"/>
                <w:color w:val="000000"/>
                <w:szCs w:val="24"/>
                <w:lang w:eastAsia="ru-RU"/>
              </w:rPr>
              <w:t>3.2.9.</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31692498"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530 мм и выше</w:t>
            </w:r>
          </w:p>
        </w:tc>
        <w:tc>
          <w:tcPr>
            <w:tcW w:w="1775" w:type="dxa"/>
            <w:vMerge/>
            <w:tcBorders>
              <w:left w:val="single" w:sz="4" w:space="0" w:color="auto"/>
              <w:bottom w:val="single" w:sz="4" w:space="0" w:color="auto"/>
              <w:right w:val="single" w:sz="4" w:space="0" w:color="auto"/>
            </w:tcBorders>
            <w:vAlign w:val="center"/>
          </w:tcPr>
          <w:p w14:paraId="29ADAB8B" w14:textId="77777777" w:rsidR="007460B7" w:rsidRPr="00791845" w:rsidRDefault="007460B7" w:rsidP="00874E12">
            <w:pPr>
              <w:suppressAutoHyphens w:val="0"/>
              <w:rPr>
                <w:rFonts w:eastAsia="Times New Roman"/>
                <w:color w:val="000000"/>
                <w:szCs w:val="24"/>
                <w:lang w:eastAsia="ru-RU"/>
              </w:rPr>
            </w:pPr>
          </w:p>
        </w:tc>
        <w:tc>
          <w:tcPr>
            <w:tcW w:w="2466" w:type="dxa"/>
            <w:tcBorders>
              <w:top w:val="nil"/>
              <w:left w:val="single" w:sz="4" w:space="0" w:color="auto"/>
              <w:bottom w:val="single" w:sz="4" w:space="0" w:color="auto"/>
              <w:right w:val="single" w:sz="4" w:space="0" w:color="auto"/>
            </w:tcBorders>
            <w:shd w:val="clear" w:color="auto" w:fill="auto"/>
            <w:vAlign w:val="center"/>
          </w:tcPr>
          <w:p w14:paraId="069AC28D"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15 283 107</w:t>
            </w:r>
          </w:p>
        </w:tc>
      </w:tr>
      <w:tr w:rsidR="007460B7" w:rsidRPr="00791845" w14:paraId="789D46A4" w14:textId="77777777" w:rsidTr="00874E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1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86B325"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4.</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2935128"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Размер стандартизированной тарифной ставки С</w:t>
            </w:r>
            <w:r w:rsidRPr="00791845">
              <w:rPr>
                <w:rFonts w:eastAsia="Times New Roman"/>
                <w:color w:val="000000"/>
                <w:szCs w:val="24"/>
                <w:vertAlign w:val="subscript"/>
                <w:lang w:eastAsia="ru-RU"/>
              </w:rPr>
              <w:t xml:space="preserve">3 </w:t>
            </w:r>
            <w:r w:rsidRPr="00791845">
              <w:rPr>
                <w:rFonts w:eastAsia="Times New Roman"/>
                <w:color w:val="000000"/>
                <w:szCs w:val="24"/>
                <w:lang w:eastAsia="ru-RU"/>
              </w:rPr>
              <w:t xml:space="preserve">на покрытие расходов газораспределительной организации, связанных со строительством </w:t>
            </w:r>
            <w:r w:rsidRPr="00791845">
              <w:rPr>
                <w:rFonts w:eastAsia="Times New Roman"/>
                <w:bCs/>
                <w:color w:val="000000"/>
                <w:szCs w:val="24"/>
                <w:lang w:eastAsia="ru-RU"/>
              </w:rPr>
              <w:t xml:space="preserve">полиэтиленового </w:t>
            </w:r>
            <w:r w:rsidRPr="00791845">
              <w:rPr>
                <w:rFonts w:eastAsia="Times New Roman"/>
                <w:color w:val="000000"/>
                <w:szCs w:val="24"/>
                <w:lang w:eastAsia="ru-RU"/>
              </w:rPr>
              <w:t xml:space="preserve">газопровода наружным диаметром </w:t>
            </w:r>
            <w:r w:rsidRPr="00791845">
              <w:rPr>
                <w:rFonts w:eastAsia="Times New Roman"/>
                <w:color w:val="2D2D2D"/>
                <w:szCs w:val="24"/>
                <w:lang w:eastAsia="ru-RU"/>
              </w:rPr>
              <w:t>(без НДС, с налогом на прибыль)</w:t>
            </w:r>
            <w:r w:rsidRPr="00791845">
              <w:rPr>
                <w:rFonts w:eastAsia="Times New Roman"/>
                <w:color w:val="000000"/>
                <w:szCs w:val="24"/>
                <w:lang w:eastAsia="ru-RU"/>
              </w:rPr>
              <w:t>:</w:t>
            </w:r>
          </w:p>
        </w:tc>
      </w:tr>
      <w:tr w:rsidR="007460B7" w:rsidRPr="00791845" w14:paraId="1D8FB392" w14:textId="77777777" w:rsidTr="00874E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ABFCFC"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4.1.</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152FAF"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109 мм и менее</w:t>
            </w:r>
          </w:p>
        </w:tc>
        <w:tc>
          <w:tcPr>
            <w:tcW w:w="17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D301C5"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руб./км</w:t>
            </w:r>
          </w:p>
        </w:tc>
        <w:tc>
          <w:tcPr>
            <w:tcW w:w="24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F7E16D"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6 328 344</w:t>
            </w:r>
          </w:p>
        </w:tc>
      </w:tr>
      <w:tr w:rsidR="007460B7" w:rsidRPr="00791845" w14:paraId="5EAFE8F4" w14:textId="77777777" w:rsidTr="00874E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E89886"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4.2.</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3004CC"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110-159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37350830" w14:textId="77777777" w:rsidR="007460B7" w:rsidRPr="00791845" w:rsidRDefault="007460B7" w:rsidP="00874E12">
            <w:pPr>
              <w:suppressAutoHyphens w:val="0"/>
              <w:rPr>
                <w:rFonts w:eastAsia="Times New Roman"/>
                <w:color w:val="000000"/>
                <w:szCs w:val="24"/>
                <w:lang w:eastAsia="ru-RU"/>
              </w:rPr>
            </w:pPr>
          </w:p>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0887D981"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7 088 725</w:t>
            </w:r>
          </w:p>
        </w:tc>
      </w:tr>
      <w:tr w:rsidR="007460B7" w:rsidRPr="00791845" w14:paraId="0AC4450D" w14:textId="77777777" w:rsidTr="00874E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88B03C"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4.3.</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DDAE3D"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160-224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167215BB" w14:textId="77777777" w:rsidR="007460B7" w:rsidRPr="00791845" w:rsidRDefault="007460B7" w:rsidP="00874E12">
            <w:pPr>
              <w:suppressAutoHyphens w:val="0"/>
              <w:rPr>
                <w:rFonts w:eastAsia="Times New Roman"/>
                <w:color w:val="000000"/>
                <w:szCs w:val="24"/>
                <w:lang w:eastAsia="ru-RU"/>
              </w:rPr>
            </w:pPr>
          </w:p>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31B869EC"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6 833 194</w:t>
            </w:r>
          </w:p>
        </w:tc>
      </w:tr>
      <w:tr w:rsidR="007460B7" w:rsidRPr="00791845" w14:paraId="7AA34C36" w14:textId="77777777" w:rsidTr="00874E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99ADAF"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4.4.</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A8E19F"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225-314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19E482CE" w14:textId="77777777" w:rsidR="007460B7" w:rsidRPr="00791845" w:rsidRDefault="007460B7" w:rsidP="00874E12">
            <w:pPr>
              <w:suppressAutoHyphens w:val="0"/>
              <w:rPr>
                <w:rFonts w:eastAsia="Times New Roman"/>
                <w:color w:val="000000"/>
                <w:szCs w:val="24"/>
                <w:lang w:eastAsia="ru-RU"/>
              </w:rPr>
            </w:pPr>
          </w:p>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6E7ADDFE"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6 833 194</w:t>
            </w:r>
          </w:p>
        </w:tc>
      </w:tr>
      <w:tr w:rsidR="007460B7" w:rsidRPr="00791845" w14:paraId="29111F74" w14:textId="77777777" w:rsidTr="00874E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AFA608"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4.5.</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8168D6"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315-399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659F8ABE" w14:textId="77777777" w:rsidR="007460B7" w:rsidRPr="00791845" w:rsidRDefault="007460B7" w:rsidP="00874E12">
            <w:pPr>
              <w:suppressAutoHyphens w:val="0"/>
              <w:rPr>
                <w:rFonts w:eastAsia="Times New Roman"/>
                <w:color w:val="000000"/>
                <w:szCs w:val="24"/>
                <w:lang w:eastAsia="ru-RU"/>
              </w:rPr>
            </w:pPr>
          </w:p>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349A9349"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9 559 418</w:t>
            </w:r>
          </w:p>
        </w:tc>
      </w:tr>
      <w:tr w:rsidR="007460B7" w:rsidRPr="00791845" w14:paraId="5398A07B" w14:textId="77777777" w:rsidTr="00874E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F06701"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4.6.</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AC5E3D"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400 мм и выше</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7CA831EF" w14:textId="77777777" w:rsidR="007460B7" w:rsidRPr="00791845" w:rsidRDefault="007460B7" w:rsidP="00874E12">
            <w:pPr>
              <w:suppressAutoHyphens w:val="0"/>
              <w:rPr>
                <w:rFonts w:eastAsia="Times New Roman"/>
                <w:color w:val="000000"/>
                <w:szCs w:val="24"/>
                <w:lang w:eastAsia="ru-RU"/>
              </w:rPr>
            </w:pPr>
          </w:p>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5B908DB1"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12 033 733</w:t>
            </w:r>
          </w:p>
        </w:tc>
      </w:tr>
      <w:tr w:rsidR="007460B7" w:rsidRPr="00791845" w14:paraId="43B5C82A" w14:textId="77777777" w:rsidTr="00874E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21517F14"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1</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4E84E76D"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2</w:t>
            </w:r>
          </w:p>
        </w:tc>
        <w:tc>
          <w:tcPr>
            <w:tcW w:w="1775" w:type="dxa"/>
            <w:tcBorders>
              <w:top w:val="single" w:sz="4" w:space="0" w:color="auto"/>
              <w:left w:val="single" w:sz="4" w:space="0" w:color="auto"/>
              <w:bottom w:val="single" w:sz="4" w:space="0" w:color="auto"/>
              <w:right w:val="single" w:sz="4" w:space="0" w:color="auto"/>
            </w:tcBorders>
            <w:shd w:val="clear" w:color="auto" w:fill="auto"/>
            <w:vAlign w:val="center"/>
          </w:tcPr>
          <w:p w14:paraId="5BAF0D2C"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3</w:t>
            </w:r>
          </w:p>
        </w:tc>
        <w:tc>
          <w:tcPr>
            <w:tcW w:w="2466" w:type="dxa"/>
            <w:tcBorders>
              <w:top w:val="single" w:sz="4" w:space="0" w:color="auto"/>
              <w:left w:val="single" w:sz="4" w:space="0" w:color="auto"/>
              <w:bottom w:val="single" w:sz="4" w:space="0" w:color="auto"/>
              <w:right w:val="single" w:sz="4" w:space="0" w:color="auto"/>
            </w:tcBorders>
            <w:shd w:val="clear" w:color="000000" w:fill="FFFFFF"/>
            <w:vAlign w:val="center"/>
          </w:tcPr>
          <w:p w14:paraId="65994340"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4</w:t>
            </w:r>
          </w:p>
        </w:tc>
      </w:tr>
      <w:tr w:rsidR="007460B7" w:rsidRPr="00791845" w14:paraId="2F4D6C41" w14:textId="77777777" w:rsidTr="00874E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4"/>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CCCBE6"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5.</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EB70BD2"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Размер стандартизированной тарифной ставки С</w:t>
            </w:r>
            <w:r w:rsidRPr="00791845">
              <w:rPr>
                <w:rFonts w:eastAsia="Times New Roman"/>
                <w:color w:val="000000"/>
                <w:szCs w:val="24"/>
                <w:vertAlign w:val="subscript"/>
                <w:lang w:eastAsia="ru-RU"/>
              </w:rPr>
              <w:t>4</w:t>
            </w:r>
            <w:r w:rsidRPr="00791845">
              <w:rPr>
                <w:rFonts w:eastAsia="Times New Roman"/>
                <w:color w:val="000000"/>
                <w:szCs w:val="24"/>
                <w:lang w:eastAsia="ru-RU"/>
              </w:rPr>
              <w:t xml:space="preserve"> на покрытие расходов газораспределительной организации, связанных со строительством стального и полиэтиленового газопроводов бестраншейным способом (без НДС, с налогом на прибыль):</w:t>
            </w:r>
          </w:p>
        </w:tc>
      </w:tr>
      <w:tr w:rsidR="007460B7" w:rsidRPr="00791845" w14:paraId="3E2E02A6" w14:textId="77777777" w:rsidTr="00874E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3EC1D8"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5.1.</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A9F5935" w14:textId="77777777" w:rsidR="007460B7" w:rsidRPr="00791845" w:rsidRDefault="007460B7" w:rsidP="00874E12">
            <w:pPr>
              <w:suppressAutoHyphens w:val="0"/>
              <w:rPr>
                <w:rFonts w:eastAsia="Times New Roman"/>
                <w:color w:val="000000"/>
                <w:szCs w:val="24"/>
                <w:lang w:eastAsia="ru-RU"/>
              </w:rPr>
            </w:pPr>
            <w:r w:rsidRPr="00791845">
              <w:rPr>
                <w:rFonts w:eastAsia="Times New Roman"/>
                <w:bCs/>
                <w:color w:val="000000"/>
                <w:szCs w:val="24"/>
                <w:lang w:eastAsia="ru-RU"/>
              </w:rPr>
              <w:t>полиэтиленовых</w:t>
            </w:r>
            <w:r w:rsidRPr="00791845">
              <w:rPr>
                <w:rFonts w:eastAsia="Times New Roman"/>
                <w:color w:val="000000"/>
                <w:szCs w:val="24"/>
                <w:lang w:eastAsia="ru-RU"/>
              </w:rPr>
              <w:t xml:space="preserve"> газопроводов наружным диаметром:</w:t>
            </w:r>
          </w:p>
        </w:tc>
      </w:tr>
      <w:tr w:rsidR="007460B7" w:rsidRPr="00791845" w14:paraId="19C77C62" w14:textId="77777777" w:rsidTr="00874E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4"/>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285D38"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5.1.1.</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58CE8B0"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109 мм и менее, в грунтах:</w:t>
            </w:r>
          </w:p>
        </w:tc>
      </w:tr>
      <w:tr w:rsidR="007460B7" w:rsidRPr="00791845" w14:paraId="1DDC6CF9" w14:textId="77777777" w:rsidTr="00874E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FB8A47"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5.1.1.1.</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F494FF"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I и II группы</w:t>
            </w:r>
          </w:p>
        </w:tc>
        <w:tc>
          <w:tcPr>
            <w:tcW w:w="17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04ADE4"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руб./км</w:t>
            </w:r>
          </w:p>
        </w:tc>
        <w:tc>
          <w:tcPr>
            <w:tcW w:w="24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8FC098"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8 985 606</w:t>
            </w:r>
          </w:p>
        </w:tc>
      </w:tr>
      <w:tr w:rsidR="007460B7" w:rsidRPr="00791845" w14:paraId="5711A922" w14:textId="77777777" w:rsidTr="00874E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2"/>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4D598F"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5.1.2.</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E719945"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110-159 мм, в грунтах:</w:t>
            </w:r>
          </w:p>
        </w:tc>
      </w:tr>
      <w:tr w:rsidR="007460B7" w:rsidRPr="00791845" w14:paraId="587230C9" w14:textId="77777777" w:rsidTr="00874E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2"/>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92589D"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5.1.2.1.</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5E6205"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I и II группы</w:t>
            </w:r>
          </w:p>
        </w:tc>
        <w:tc>
          <w:tcPr>
            <w:tcW w:w="17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E30B44"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руб./км</w:t>
            </w:r>
          </w:p>
        </w:tc>
        <w:tc>
          <w:tcPr>
            <w:tcW w:w="24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342B69"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8 985 606</w:t>
            </w:r>
          </w:p>
        </w:tc>
      </w:tr>
      <w:tr w:rsidR="007460B7" w:rsidRPr="00791845" w14:paraId="0CCF992C" w14:textId="77777777" w:rsidTr="00874E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3"/>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2FC68076"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6.</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D3B08DB"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Размер стандартизированной тарифной ставки С</w:t>
            </w:r>
            <w:r w:rsidRPr="00791845">
              <w:rPr>
                <w:rFonts w:eastAsia="Times New Roman"/>
                <w:color w:val="000000"/>
                <w:szCs w:val="24"/>
                <w:vertAlign w:val="subscript"/>
                <w:lang w:eastAsia="ru-RU"/>
              </w:rPr>
              <w:t>5</w:t>
            </w:r>
            <w:r w:rsidRPr="00791845">
              <w:rPr>
                <w:rFonts w:eastAsia="Times New Roman"/>
                <w:color w:val="000000"/>
                <w:szCs w:val="24"/>
                <w:lang w:eastAsia="ru-RU"/>
              </w:rPr>
              <w:t xml:space="preserve"> на покрытие расходов ГРО, связанных с проектированием и строительством пунктов редуцирования газа с максимальным часовым расходом газа (без НДС, с налогом на прибыль);</w:t>
            </w:r>
          </w:p>
        </w:tc>
      </w:tr>
      <w:tr w:rsidR="007460B7" w:rsidRPr="00791845" w14:paraId="05DC723C" w14:textId="77777777" w:rsidTr="00874E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1333D7C6"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6.1.</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46E96F8A"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до 40 м³/час</w:t>
            </w:r>
          </w:p>
        </w:tc>
        <w:tc>
          <w:tcPr>
            <w:tcW w:w="17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468EC36"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руб./ м³</w:t>
            </w:r>
          </w:p>
        </w:tc>
        <w:tc>
          <w:tcPr>
            <w:tcW w:w="2466" w:type="dxa"/>
            <w:tcBorders>
              <w:top w:val="single" w:sz="4" w:space="0" w:color="auto"/>
              <w:left w:val="single" w:sz="4" w:space="0" w:color="auto"/>
              <w:bottom w:val="single" w:sz="4" w:space="0" w:color="auto"/>
              <w:right w:val="single" w:sz="4" w:space="0" w:color="auto"/>
            </w:tcBorders>
            <w:shd w:val="clear" w:color="auto" w:fill="auto"/>
            <w:vAlign w:val="center"/>
          </w:tcPr>
          <w:p w14:paraId="483A7662"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28 664</w:t>
            </w:r>
          </w:p>
        </w:tc>
      </w:tr>
      <w:tr w:rsidR="007460B7" w:rsidRPr="00791845" w14:paraId="4DF8C109" w14:textId="77777777" w:rsidTr="00874E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75171919"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6.2.</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122AC1DB"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40 – 99 м³/час</w:t>
            </w:r>
          </w:p>
        </w:tc>
        <w:tc>
          <w:tcPr>
            <w:tcW w:w="1775" w:type="dxa"/>
            <w:vMerge/>
            <w:tcBorders>
              <w:top w:val="single" w:sz="4" w:space="0" w:color="auto"/>
              <w:left w:val="single" w:sz="4" w:space="0" w:color="auto"/>
              <w:bottom w:val="single" w:sz="4" w:space="0" w:color="auto"/>
              <w:right w:val="single" w:sz="4" w:space="0" w:color="auto"/>
            </w:tcBorders>
            <w:shd w:val="clear" w:color="auto" w:fill="auto"/>
          </w:tcPr>
          <w:p w14:paraId="0D5BA615" w14:textId="77777777" w:rsidR="007460B7" w:rsidRPr="00791845" w:rsidRDefault="007460B7" w:rsidP="00874E12">
            <w:pPr>
              <w:suppressAutoHyphens w:val="0"/>
              <w:jc w:val="center"/>
              <w:rPr>
                <w:rFonts w:eastAsia="Times New Roman"/>
                <w:sz w:val="20"/>
                <w:lang w:eastAsia="ru-RU"/>
              </w:rPr>
            </w:pPr>
          </w:p>
        </w:tc>
        <w:tc>
          <w:tcPr>
            <w:tcW w:w="2466" w:type="dxa"/>
            <w:tcBorders>
              <w:top w:val="nil"/>
              <w:left w:val="single" w:sz="4" w:space="0" w:color="auto"/>
              <w:bottom w:val="single" w:sz="4" w:space="0" w:color="auto"/>
              <w:right w:val="single" w:sz="4" w:space="0" w:color="auto"/>
            </w:tcBorders>
            <w:shd w:val="clear" w:color="auto" w:fill="auto"/>
            <w:vAlign w:val="center"/>
          </w:tcPr>
          <w:p w14:paraId="0FFF3DF6"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10 341</w:t>
            </w:r>
          </w:p>
        </w:tc>
      </w:tr>
      <w:tr w:rsidR="007460B7" w:rsidRPr="00791845" w14:paraId="0443B8FF" w14:textId="77777777" w:rsidTr="00874E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5B1258B9"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6.3.</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69E2A4F8"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100 – 399 м³/час</w:t>
            </w:r>
          </w:p>
        </w:tc>
        <w:tc>
          <w:tcPr>
            <w:tcW w:w="1775" w:type="dxa"/>
            <w:vMerge/>
            <w:tcBorders>
              <w:top w:val="single" w:sz="4" w:space="0" w:color="auto"/>
              <w:left w:val="single" w:sz="4" w:space="0" w:color="auto"/>
              <w:bottom w:val="single" w:sz="4" w:space="0" w:color="auto"/>
              <w:right w:val="single" w:sz="4" w:space="0" w:color="auto"/>
            </w:tcBorders>
            <w:shd w:val="clear" w:color="auto" w:fill="auto"/>
          </w:tcPr>
          <w:p w14:paraId="36DFB049" w14:textId="77777777" w:rsidR="007460B7" w:rsidRPr="00791845" w:rsidRDefault="007460B7" w:rsidP="00874E12">
            <w:pPr>
              <w:suppressAutoHyphens w:val="0"/>
              <w:jc w:val="center"/>
              <w:rPr>
                <w:rFonts w:eastAsia="Times New Roman"/>
                <w:sz w:val="20"/>
                <w:lang w:eastAsia="ru-RU"/>
              </w:rPr>
            </w:pPr>
          </w:p>
        </w:tc>
        <w:tc>
          <w:tcPr>
            <w:tcW w:w="2466" w:type="dxa"/>
            <w:tcBorders>
              <w:top w:val="nil"/>
              <w:left w:val="single" w:sz="4" w:space="0" w:color="auto"/>
              <w:bottom w:val="single" w:sz="4" w:space="0" w:color="auto"/>
              <w:right w:val="single" w:sz="4" w:space="0" w:color="auto"/>
            </w:tcBorders>
            <w:shd w:val="clear" w:color="auto" w:fill="auto"/>
            <w:vAlign w:val="center"/>
          </w:tcPr>
          <w:p w14:paraId="3E7AB377"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6 548</w:t>
            </w:r>
          </w:p>
        </w:tc>
      </w:tr>
      <w:tr w:rsidR="007460B7" w:rsidRPr="00791845" w14:paraId="6390ED05" w14:textId="77777777" w:rsidTr="00874E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351CBD2B"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6.4.</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2A91ECBE"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400 – 999 м³/час</w:t>
            </w:r>
          </w:p>
        </w:tc>
        <w:tc>
          <w:tcPr>
            <w:tcW w:w="1775" w:type="dxa"/>
            <w:vMerge/>
            <w:tcBorders>
              <w:top w:val="single" w:sz="4" w:space="0" w:color="auto"/>
              <w:left w:val="single" w:sz="4" w:space="0" w:color="auto"/>
              <w:bottom w:val="single" w:sz="4" w:space="0" w:color="auto"/>
              <w:right w:val="single" w:sz="4" w:space="0" w:color="auto"/>
            </w:tcBorders>
            <w:shd w:val="clear" w:color="auto" w:fill="auto"/>
          </w:tcPr>
          <w:p w14:paraId="3B3411DC" w14:textId="77777777" w:rsidR="007460B7" w:rsidRPr="00791845" w:rsidRDefault="007460B7" w:rsidP="00874E12">
            <w:pPr>
              <w:suppressAutoHyphens w:val="0"/>
              <w:jc w:val="center"/>
              <w:rPr>
                <w:rFonts w:eastAsia="Times New Roman"/>
                <w:sz w:val="20"/>
                <w:lang w:eastAsia="ru-RU"/>
              </w:rPr>
            </w:pPr>
          </w:p>
        </w:tc>
        <w:tc>
          <w:tcPr>
            <w:tcW w:w="2466" w:type="dxa"/>
            <w:tcBorders>
              <w:top w:val="nil"/>
              <w:left w:val="single" w:sz="4" w:space="0" w:color="auto"/>
              <w:bottom w:val="single" w:sz="4" w:space="0" w:color="auto"/>
              <w:right w:val="single" w:sz="4" w:space="0" w:color="auto"/>
            </w:tcBorders>
            <w:shd w:val="clear" w:color="auto" w:fill="auto"/>
            <w:vAlign w:val="center"/>
          </w:tcPr>
          <w:p w14:paraId="579E00C8"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2 332</w:t>
            </w:r>
          </w:p>
        </w:tc>
      </w:tr>
      <w:tr w:rsidR="007460B7" w:rsidRPr="00791845" w14:paraId="6EA877DB" w14:textId="77777777" w:rsidTr="00874E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08"/>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E1B607"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7.</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31102E1"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Размер стандартизированной тарифной ставки С</w:t>
            </w:r>
            <w:r w:rsidRPr="00791845">
              <w:rPr>
                <w:rFonts w:eastAsia="Times New Roman"/>
                <w:color w:val="000000"/>
                <w:szCs w:val="24"/>
                <w:vertAlign w:val="subscript"/>
                <w:lang w:eastAsia="ru-RU"/>
              </w:rPr>
              <w:t>7</w:t>
            </w:r>
            <w:r w:rsidRPr="00791845">
              <w:rPr>
                <w:rFonts w:eastAsia="Times New Roman"/>
                <w:color w:val="000000"/>
                <w:szCs w:val="24"/>
                <w:lang w:eastAsia="ru-RU"/>
              </w:rPr>
              <w:t xml:space="preserve"> на покрытие расходов газораспределительной организации, связанных с мониторингом выполнения Заявителем технических условий и осуществлением фактического присоединения к газораспределительной сети газораспределительной организации, бесхозяйной газораспределительной сети или сети газораспределения и (или) газопотребления основного абонента, посредством осуществления комплекса технических мероприятий, обеспечивающих физическое соединение (контакт) сети газопотребления Заявителя и существующего или вновь построенного стального (полиэтиленового) газопровода газораспределительной организации, а также бесхозяйного газопровода или газопровода основного абонента, и проведением пуска газа в газоиспользующее оборудование заявителя (без НДС, без налога на прибыль), в том числе:</w:t>
            </w:r>
          </w:p>
        </w:tc>
      </w:tr>
      <w:tr w:rsidR="007460B7" w:rsidRPr="00791845" w14:paraId="0DE511AC" w14:textId="77777777" w:rsidTr="00874E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22"/>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0B1228"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7.1.</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C45D46"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Размер стандартизированной тарифной ставки С</w:t>
            </w:r>
            <w:r w:rsidRPr="00791845">
              <w:rPr>
                <w:rFonts w:eastAsia="Times New Roman"/>
                <w:color w:val="000000"/>
                <w:szCs w:val="24"/>
                <w:vertAlign w:val="subscript"/>
                <w:lang w:eastAsia="ru-RU"/>
              </w:rPr>
              <w:t>7.1</w:t>
            </w:r>
            <w:r w:rsidRPr="00791845">
              <w:rPr>
                <w:rFonts w:eastAsia="Times New Roman"/>
                <w:color w:val="000000"/>
                <w:szCs w:val="24"/>
                <w:lang w:eastAsia="ru-RU"/>
              </w:rPr>
              <w:t>, связанной с мониторингом выполнения заявителем технических условий:</w:t>
            </w:r>
          </w:p>
        </w:tc>
        <w:tc>
          <w:tcPr>
            <w:tcW w:w="17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3B30FB"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 xml:space="preserve">руб. </w:t>
            </w:r>
            <w:r w:rsidRPr="00791845">
              <w:rPr>
                <w:rFonts w:eastAsia="Times New Roman"/>
                <w:color w:val="2D2D2D"/>
                <w:szCs w:val="24"/>
                <w:lang w:eastAsia="ru-RU"/>
              </w:rPr>
              <w:t>за 1 присоединение</w:t>
            </w:r>
          </w:p>
        </w:tc>
        <w:tc>
          <w:tcPr>
            <w:tcW w:w="24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D2CBE7"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4 272</w:t>
            </w:r>
          </w:p>
        </w:tc>
      </w:tr>
      <w:tr w:rsidR="007460B7" w:rsidRPr="00791845" w14:paraId="07C5C906" w14:textId="77777777" w:rsidTr="00874E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88"/>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E3A22B"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7.2.</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2D10550"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Размер стандартизированной тарифной ставки С</w:t>
            </w:r>
            <w:r w:rsidRPr="00791845">
              <w:rPr>
                <w:rFonts w:eastAsia="Times New Roman"/>
                <w:color w:val="000000"/>
                <w:szCs w:val="24"/>
                <w:vertAlign w:val="subscript"/>
                <w:lang w:eastAsia="ru-RU"/>
              </w:rPr>
              <w:t>7.2</w:t>
            </w:r>
            <w:r w:rsidRPr="00791845">
              <w:rPr>
                <w:rFonts w:eastAsia="Times New Roman"/>
                <w:color w:val="000000"/>
                <w:szCs w:val="24"/>
                <w:lang w:eastAsia="ru-RU"/>
              </w:rPr>
              <w:t>, связанной с осуществлением фактического присоединения к газораспределительной сети газораспределительной организации, бесхозяйной газораспределительной сети или сети газораспределения и (или) газопотребления основного абонента, посредством осуществления комплекса технических мероприятий, обеспечивающих физическое соединение (контакт) сети газопотребления заявителя и существующего или вновь построенного стального (полиэтиленового) газопровода газораспределительной организации, а также бесхозяйного газопровода или газопровода основного абонента, и проведением пуска газа в газоиспользующее оборудование заявителя:</w:t>
            </w:r>
          </w:p>
        </w:tc>
      </w:tr>
      <w:tr w:rsidR="007460B7" w:rsidRPr="00791845" w14:paraId="515D74BC" w14:textId="77777777" w:rsidTr="00874E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BDA16D"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7.2.1.</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AE6BFEC"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стальных газопроводов:</w:t>
            </w:r>
          </w:p>
        </w:tc>
      </w:tr>
      <w:tr w:rsidR="007460B7" w:rsidRPr="00791845" w14:paraId="5762E213" w14:textId="77777777" w:rsidTr="00874E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542C63"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7.2.1.1.</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D378E81"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наземного (надземного) способа прокладки:</w:t>
            </w:r>
          </w:p>
        </w:tc>
      </w:tr>
      <w:tr w:rsidR="007460B7" w:rsidRPr="00791845" w14:paraId="4044EC7E" w14:textId="77777777" w:rsidTr="00874E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9"/>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87CC72"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7.2.1.1.1.</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FBAE736"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с давлением до 0,005 МПа (включительно) в газопроводе, в который осуществляется врезка, наружным диаметром:</w:t>
            </w:r>
          </w:p>
        </w:tc>
      </w:tr>
      <w:tr w:rsidR="007460B7" w:rsidRPr="00791845" w14:paraId="07A4BEAC" w14:textId="77777777" w:rsidTr="00874E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316A94"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7.2.1.1.1.1.</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D26A36"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до 100 мм</w:t>
            </w:r>
          </w:p>
        </w:tc>
        <w:tc>
          <w:tcPr>
            <w:tcW w:w="1775" w:type="dxa"/>
            <w:vMerge w:val="restart"/>
            <w:tcBorders>
              <w:top w:val="single" w:sz="4" w:space="0" w:color="auto"/>
              <w:left w:val="single" w:sz="4" w:space="0" w:color="auto"/>
              <w:right w:val="single" w:sz="4" w:space="0" w:color="auto"/>
            </w:tcBorders>
            <w:shd w:val="clear" w:color="auto" w:fill="auto"/>
            <w:vAlign w:val="center"/>
            <w:hideMark/>
          </w:tcPr>
          <w:p w14:paraId="4441672B"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руб.</w:t>
            </w:r>
            <w:r w:rsidRPr="00791845">
              <w:rPr>
                <w:rFonts w:eastAsia="Times New Roman"/>
                <w:sz w:val="20"/>
                <w:lang w:eastAsia="ru-RU"/>
              </w:rPr>
              <w:t xml:space="preserve"> </w:t>
            </w:r>
            <w:r w:rsidRPr="00791845">
              <w:rPr>
                <w:rFonts w:eastAsia="Times New Roman"/>
                <w:color w:val="000000"/>
                <w:szCs w:val="24"/>
                <w:lang w:eastAsia="ru-RU"/>
              </w:rPr>
              <w:t>за 1 присоединение</w:t>
            </w:r>
          </w:p>
        </w:tc>
        <w:tc>
          <w:tcPr>
            <w:tcW w:w="24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1FB663"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19 109</w:t>
            </w:r>
          </w:p>
        </w:tc>
      </w:tr>
      <w:tr w:rsidR="007460B7" w:rsidRPr="00791845" w14:paraId="0764F9B1" w14:textId="77777777" w:rsidTr="00874E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3383A1"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7.2.1.1.1.2.</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4DABB5"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101-158 мм</w:t>
            </w:r>
          </w:p>
        </w:tc>
        <w:tc>
          <w:tcPr>
            <w:tcW w:w="1775" w:type="dxa"/>
            <w:vMerge/>
            <w:tcBorders>
              <w:left w:val="single" w:sz="4" w:space="0" w:color="auto"/>
              <w:right w:val="single" w:sz="4" w:space="0" w:color="auto"/>
            </w:tcBorders>
            <w:vAlign w:val="center"/>
            <w:hideMark/>
          </w:tcPr>
          <w:p w14:paraId="6BC0E7AA" w14:textId="77777777" w:rsidR="007460B7" w:rsidRPr="00791845" w:rsidRDefault="007460B7" w:rsidP="00874E12">
            <w:pPr>
              <w:suppressAutoHyphens w:val="0"/>
              <w:rPr>
                <w:rFonts w:eastAsia="Times New Roman"/>
                <w:color w:val="000000"/>
                <w:szCs w:val="24"/>
                <w:lang w:eastAsia="ru-RU"/>
              </w:rPr>
            </w:pPr>
          </w:p>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62844557"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20 548</w:t>
            </w:r>
          </w:p>
        </w:tc>
      </w:tr>
      <w:tr w:rsidR="007460B7" w:rsidRPr="00791845" w14:paraId="3CCE05BD" w14:textId="77777777" w:rsidTr="00874E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CBC208"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7.2.1.1.1.3.</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DF98BA"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159-218 мм</w:t>
            </w:r>
          </w:p>
        </w:tc>
        <w:tc>
          <w:tcPr>
            <w:tcW w:w="1775" w:type="dxa"/>
            <w:vMerge/>
            <w:tcBorders>
              <w:left w:val="single" w:sz="4" w:space="0" w:color="auto"/>
              <w:right w:val="single" w:sz="4" w:space="0" w:color="auto"/>
            </w:tcBorders>
            <w:vAlign w:val="center"/>
            <w:hideMark/>
          </w:tcPr>
          <w:p w14:paraId="12F30006" w14:textId="77777777" w:rsidR="007460B7" w:rsidRPr="00791845" w:rsidRDefault="007460B7" w:rsidP="00874E12">
            <w:pPr>
              <w:suppressAutoHyphens w:val="0"/>
              <w:rPr>
                <w:rFonts w:eastAsia="Times New Roman"/>
                <w:color w:val="000000"/>
                <w:szCs w:val="24"/>
                <w:lang w:eastAsia="ru-RU"/>
              </w:rPr>
            </w:pPr>
          </w:p>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0F54A1C0"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18 779</w:t>
            </w:r>
          </w:p>
        </w:tc>
      </w:tr>
      <w:tr w:rsidR="007460B7" w:rsidRPr="00791845" w14:paraId="08F79A56" w14:textId="77777777" w:rsidTr="00874E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46BEE5F9"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7.2.1.1.1.4.</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248951C8"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219-272 мм</w:t>
            </w:r>
          </w:p>
        </w:tc>
        <w:tc>
          <w:tcPr>
            <w:tcW w:w="1775" w:type="dxa"/>
            <w:vMerge/>
            <w:tcBorders>
              <w:left w:val="single" w:sz="4" w:space="0" w:color="auto"/>
              <w:right w:val="single" w:sz="4" w:space="0" w:color="auto"/>
            </w:tcBorders>
            <w:vAlign w:val="center"/>
          </w:tcPr>
          <w:p w14:paraId="431334B5" w14:textId="77777777" w:rsidR="007460B7" w:rsidRPr="00791845" w:rsidRDefault="007460B7" w:rsidP="00874E12">
            <w:pPr>
              <w:suppressAutoHyphens w:val="0"/>
              <w:rPr>
                <w:rFonts w:eastAsia="Times New Roman"/>
                <w:color w:val="000000"/>
                <w:szCs w:val="24"/>
                <w:lang w:eastAsia="ru-RU"/>
              </w:rPr>
            </w:pPr>
          </w:p>
        </w:tc>
        <w:tc>
          <w:tcPr>
            <w:tcW w:w="2466" w:type="dxa"/>
            <w:tcBorders>
              <w:top w:val="nil"/>
              <w:left w:val="single" w:sz="4" w:space="0" w:color="auto"/>
              <w:bottom w:val="single" w:sz="4" w:space="0" w:color="auto"/>
              <w:right w:val="single" w:sz="4" w:space="0" w:color="auto"/>
            </w:tcBorders>
            <w:shd w:val="clear" w:color="auto" w:fill="auto"/>
            <w:vAlign w:val="center"/>
          </w:tcPr>
          <w:p w14:paraId="52D9CF6E"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18 779</w:t>
            </w:r>
          </w:p>
        </w:tc>
      </w:tr>
      <w:tr w:rsidR="007460B7" w:rsidRPr="00791845" w14:paraId="28D10EA4" w14:textId="77777777" w:rsidTr="00874E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1DE893E2"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7.2.1.1.1.5.</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7E7E193E"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273-324 мм</w:t>
            </w:r>
          </w:p>
        </w:tc>
        <w:tc>
          <w:tcPr>
            <w:tcW w:w="1775" w:type="dxa"/>
            <w:vMerge/>
            <w:tcBorders>
              <w:left w:val="single" w:sz="4" w:space="0" w:color="auto"/>
              <w:bottom w:val="single" w:sz="4" w:space="0" w:color="auto"/>
              <w:right w:val="single" w:sz="4" w:space="0" w:color="auto"/>
            </w:tcBorders>
            <w:vAlign w:val="center"/>
          </w:tcPr>
          <w:p w14:paraId="469B5F0D" w14:textId="77777777" w:rsidR="007460B7" w:rsidRPr="00791845" w:rsidRDefault="007460B7" w:rsidP="00874E12">
            <w:pPr>
              <w:suppressAutoHyphens w:val="0"/>
              <w:rPr>
                <w:rFonts w:eastAsia="Times New Roman"/>
                <w:color w:val="000000"/>
                <w:szCs w:val="24"/>
                <w:lang w:eastAsia="ru-RU"/>
              </w:rPr>
            </w:pPr>
          </w:p>
        </w:tc>
        <w:tc>
          <w:tcPr>
            <w:tcW w:w="2466" w:type="dxa"/>
            <w:tcBorders>
              <w:top w:val="nil"/>
              <w:left w:val="single" w:sz="4" w:space="0" w:color="auto"/>
              <w:bottom w:val="single" w:sz="4" w:space="0" w:color="auto"/>
              <w:right w:val="single" w:sz="4" w:space="0" w:color="auto"/>
            </w:tcBorders>
            <w:shd w:val="clear" w:color="auto" w:fill="auto"/>
            <w:vAlign w:val="center"/>
          </w:tcPr>
          <w:p w14:paraId="519A558E"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18 779</w:t>
            </w:r>
          </w:p>
        </w:tc>
      </w:tr>
      <w:tr w:rsidR="007460B7" w:rsidRPr="00791845" w14:paraId="10D5D9AB" w14:textId="77777777" w:rsidTr="00874E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772B6C30"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1</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57E259A2"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2</w:t>
            </w:r>
          </w:p>
        </w:tc>
        <w:tc>
          <w:tcPr>
            <w:tcW w:w="1775" w:type="dxa"/>
            <w:tcBorders>
              <w:top w:val="single" w:sz="4" w:space="0" w:color="auto"/>
              <w:left w:val="single" w:sz="4" w:space="0" w:color="auto"/>
              <w:bottom w:val="single" w:sz="4" w:space="0" w:color="auto"/>
              <w:right w:val="single" w:sz="4" w:space="0" w:color="auto"/>
            </w:tcBorders>
            <w:shd w:val="clear" w:color="auto" w:fill="auto"/>
            <w:vAlign w:val="center"/>
          </w:tcPr>
          <w:p w14:paraId="219580C8"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3</w:t>
            </w:r>
          </w:p>
        </w:tc>
        <w:tc>
          <w:tcPr>
            <w:tcW w:w="2466" w:type="dxa"/>
            <w:tcBorders>
              <w:top w:val="single" w:sz="4" w:space="0" w:color="auto"/>
              <w:left w:val="single" w:sz="4" w:space="0" w:color="auto"/>
              <w:bottom w:val="single" w:sz="4" w:space="0" w:color="auto"/>
              <w:right w:val="single" w:sz="4" w:space="0" w:color="auto"/>
            </w:tcBorders>
            <w:shd w:val="clear" w:color="000000" w:fill="FFFFFF"/>
            <w:vAlign w:val="center"/>
          </w:tcPr>
          <w:p w14:paraId="7F7A45D4"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4</w:t>
            </w:r>
          </w:p>
        </w:tc>
      </w:tr>
      <w:tr w:rsidR="007460B7" w:rsidRPr="00791845" w14:paraId="6FDAFDE9" w14:textId="77777777" w:rsidTr="00874E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2"/>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0C2E23"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7.2.1.1.2.</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952FDAF"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с давлением от 0,005 МПа до 1,2 МПа (включительно) в газопроводе, в который осуществляется врезка, наружным диаметром:</w:t>
            </w:r>
          </w:p>
        </w:tc>
      </w:tr>
      <w:tr w:rsidR="007460B7" w:rsidRPr="00791845" w14:paraId="651755AB" w14:textId="77777777" w:rsidTr="00874E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4BBD98"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7.2.1.1.2.1.</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B54410" w14:textId="77777777" w:rsidR="007460B7" w:rsidRPr="00791845" w:rsidRDefault="007460B7" w:rsidP="00874E12">
            <w:pPr>
              <w:suppressAutoHyphens w:val="0"/>
              <w:rPr>
                <w:rFonts w:eastAsia="Times New Roman"/>
                <w:szCs w:val="24"/>
                <w:lang w:eastAsia="ru-RU"/>
              </w:rPr>
            </w:pPr>
            <w:r w:rsidRPr="00791845">
              <w:rPr>
                <w:rFonts w:eastAsia="Times New Roman"/>
                <w:szCs w:val="24"/>
                <w:lang w:eastAsia="ru-RU"/>
              </w:rPr>
              <w:t>до 100 мм</w:t>
            </w:r>
          </w:p>
        </w:tc>
        <w:tc>
          <w:tcPr>
            <w:tcW w:w="17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00FD77" w14:textId="77777777" w:rsidR="007460B7" w:rsidRPr="00791845" w:rsidRDefault="007460B7" w:rsidP="00874E12">
            <w:pPr>
              <w:suppressAutoHyphens w:val="0"/>
              <w:jc w:val="center"/>
              <w:rPr>
                <w:rFonts w:eastAsia="Times New Roman"/>
                <w:szCs w:val="24"/>
                <w:lang w:eastAsia="ru-RU"/>
              </w:rPr>
            </w:pPr>
            <w:r w:rsidRPr="00791845">
              <w:rPr>
                <w:rFonts w:eastAsia="Times New Roman"/>
                <w:color w:val="000000"/>
                <w:szCs w:val="24"/>
                <w:lang w:eastAsia="ru-RU"/>
              </w:rPr>
              <w:t>руб.</w:t>
            </w:r>
            <w:r w:rsidRPr="00791845">
              <w:rPr>
                <w:rFonts w:eastAsia="Times New Roman"/>
                <w:sz w:val="20"/>
                <w:lang w:eastAsia="ru-RU"/>
              </w:rPr>
              <w:t xml:space="preserve"> </w:t>
            </w:r>
            <w:r w:rsidRPr="00791845">
              <w:rPr>
                <w:rFonts w:eastAsia="Times New Roman"/>
                <w:color w:val="000000"/>
                <w:szCs w:val="24"/>
                <w:lang w:eastAsia="ru-RU"/>
              </w:rPr>
              <w:t>за 1 присоединение</w:t>
            </w:r>
          </w:p>
        </w:tc>
        <w:tc>
          <w:tcPr>
            <w:tcW w:w="24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08AE66"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23 269</w:t>
            </w:r>
          </w:p>
        </w:tc>
      </w:tr>
      <w:tr w:rsidR="007460B7" w:rsidRPr="00791845" w14:paraId="00BA300A" w14:textId="77777777" w:rsidTr="00874E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3E806D"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7.2.1.1.2.2.</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D1A060" w14:textId="77777777" w:rsidR="007460B7" w:rsidRPr="00791845" w:rsidRDefault="007460B7" w:rsidP="00874E12">
            <w:pPr>
              <w:suppressAutoHyphens w:val="0"/>
              <w:rPr>
                <w:rFonts w:eastAsia="Times New Roman"/>
                <w:szCs w:val="24"/>
                <w:lang w:eastAsia="ru-RU"/>
              </w:rPr>
            </w:pPr>
            <w:r w:rsidRPr="00791845">
              <w:rPr>
                <w:rFonts w:eastAsia="Times New Roman"/>
                <w:szCs w:val="24"/>
                <w:lang w:eastAsia="ru-RU"/>
              </w:rPr>
              <w:t>101-158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0002675C" w14:textId="77777777" w:rsidR="007460B7" w:rsidRPr="00791845" w:rsidRDefault="007460B7" w:rsidP="00874E12">
            <w:pPr>
              <w:suppressAutoHyphens w:val="0"/>
              <w:rPr>
                <w:rFonts w:eastAsia="Times New Roman"/>
                <w:szCs w:val="24"/>
                <w:lang w:eastAsia="ru-RU"/>
              </w:rPr>
            </w:pPr>
          </w:p>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7743D7C9"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23 269</w:t>
            </w:r>
          </w:p>
        </w:tc>
      </w:tr>
      <w:tr w:rsidR="007460B7" w:rsidRPr="00791845" w14:paraId="47F345B1" w14:textId="77777777" w:rsidTr="00874E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D18DD5"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7.2.1.1.2.3.</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3ADF92" w14:textId="77777777" w:rsidR="007460B7" w:rsidRPr="00791845" w:rsidRDefault="007460B7" w:rsidP="00874E12">
            <w:pPr>
              <w:suppressAutoHyphens w:val="0"/>
              <w:rPr>
                <w:rFonts w:eastAsia="Times New Roman"/>
                <w:szCs w:val="24"/>
                <w:lang w:eastAsia="ru-RU"/>
              </w:rPr>
            </w:pPr>
            <w:r w:rsidRPr="00791845">
              <w:rPr>
                <w:rFonts w:eastAsia="Times New Roman"/>
                <w:szCs w:val="24"/>
                <w:lang w:eastAsia="ru-RU"/>
              </w:rPr>
              <w:t>159-218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709FDC68" w14:textId="77777777" w:rsidR="007460B7" w:rsidRPr="00791845" w:rsidRDefault="007460B7" w:rsidP="00874E12">
            <w:pPr>
              <w:suppressAutoHyphens w:val="0"/>
              <w:rPr>
                <w:rFonts w:eastAsia="Times New Roman"/>
                <w:szCs w:val="24"/>
                <w:lang w:eastAsia="ru-RU"/>
              </w:rPr>
            </w:pPr>
          </w:p>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3FD776BF"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23 269</w:t>
            </w:r>
          </w:p>
        </w:tc>
      </w:tr>
      <w:tr w:rsidR="007460B7" w:rsidRPr="00791845" w14:paraId="03A525AC" w14:textId="77777777" w:rsidTr="00874E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C57C01"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7.2.1.1.2.4.</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3310FF" w14:textId="77777777" w:rsidR="007460B7" w:rsidRPr="00791845" w:rsidRDefault="007460B7" w:rsidP="00874E12">
            <w:pPr>
              <w:suppressAutoHyphens w:val="0"/>
              <w:rPr>
                <w:rFonts w:eastAsia="Times New Roman"/>
                <w:szCs w:val="24"/>
                <w:lang w:eastAsia="ru-RU"/>
              </w:rPr>
            </w:pPr>
            <w:r w:rsidRPr="00791845">
              <w:rPr>
                <w:rFonts w:eastAsia="Times New Roman"/>
                <w:szCs w:val="24"/>
                <w:lang w:eastAsia="ru-RU"/>
              </w:rPr>
              <w:t>219-272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731FF048" w14:textId="77777777" w:rsidR="007460B7" w:rsidRPr="00791845" w:rsidRDefault="007460B7" w:rsidP="00874E12">
            <w:pPr>
              <w:suppressAutoHyphens w:val="0"/>
              <w:rPr>
                <w:rFonts w:eastAsia="Times New Roman"/>
                <w:szCs w:val="24"/>
                <w:lang w:eastAsia="ru-RU"/>
              </w:rPr>
            </w:pPr>
          </w:p>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2B51FEB5"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38 820</w:t>
            </w:r>
          </w:p>
        </w:tc>
      </w:tr>
      <w:tr w:rsidR="007460B7" w:rsidRPr="00791845" w14:paraId="7D6B70FB" w14:textId="77777777" w:rsidTr="00874E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A2E8A2"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7.2.1.1.2.5.</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C3950D" w14:textId="77777777" w:rsidR="007460B7" w:rsidRPr="00791845" w:rsidRDefault="007460B7" w:rsidP="00874E12">
            <w:pPr>
              <w:suppressAutoHyphens w:val="0"/>
              <w:rPr>
                <w:rFonts w:eastAsia="Times New Roman"/>
                <w:szCs w:val="24"/>
                <w:lang w:eastAsia="ru-RU"/>
              </w:rPr>
            </w:pPr>
            <w:r w:rsidRPr="00791845">
              <w:rPr>
                <w:rFonts w:eastAsia="Times New Roman"/>
                <w:szCs w:val="24"/>
                <w:lang w:eastAsia="ru-RU"/>
              </w:rPr>
              <w:t>273-324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1739D37D" w14:textId="77777777" w:rsidR="007460B7" w:rsidRPr="00791845" w:rsidRDefault="007460B7" w:rsidP="00874E12">
            <w:pPr>
              <w:suppressAutoHyphens w:val="0"/>
              <w:rPr>
                <w:rFonts w:eastAsia="Times New Roman"/>
                <w:szCs w:val="24"/>
                <w:lang w:eastAsia="ru-RU"/>
              </w:rPr>
            </w:pPr>
          </w:p>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20732BFE"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49 205</w:t>
            </w:r>
          </w:p>
        </w:tc>
      </w:tr>
      <w:tr w:rsidR="007460B7" w:rsidRPr="00791845" w14:paraId="70B108FA" w14:textId="77777777" w:rsidTr="00874E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DA58DA"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7.2.1.1.2.6.</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8F6CD9" w14:textId="77777777" w:rsidR="007460B7" w:rsidRPr="00791845" w:rsidRDefault="007460B7" w:rsidP="00874E12">
            <w:pPr>
              <w:suppressAutoHyphens w:val="0"/>
              <w:rPr>
                <w:rFonts w:eastAsia="Times New Roman"/>
                <w:szCs w:val="24"/>
                <w:lang w:eastAsia="ru-RU"/>
              </w:rPr>
            </w:pPr>
            <w:r w:rsidRPr="00791845">
              <w:rPr>
                <w:rFonts w:eastAsia="Times New Roman"/>
                <w:szCs w:val="24"/>
                <w:lang w:eastAsia="ru-RU"/>
              </w:rPr>
              <w:t>325-425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054FAFE1" w14:textId="77777777" w:rsidR="007460B7" w:rsidRPr="00791845" w:rsidRDefault="007460B7" w:rsidP="00874E12">
            <w:pPr>
              <w:suppressAutoHyphens w:val="0"/>
              <w:rPr>
                <w:rFonts w:eastAsia="Times New Roman"/>
                <w:szCs w:val="24"/>
                <w:lang w:eastAsia="ru-RU"/>
              </w:rPr>
            </w:pPr>
          </w:p>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5D1B058E"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49 205</w:t>
            </w:r>
          </w:p>
        </w:tc>
      </w:tr>
      <w:tr w:rsidR="007460B7" w:rsidRPr="00791845" w14:paraId="39D36AF5" w14:textId="77777777" w:rsidTr="00874E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B24A57"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7.2.1.1.2.7.</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DADE9F" w14:textId="77777777" w:rsidR="007460B7" w:rsidRPr="00791845" w:rsidRDefault="007460B7" w:rsidP="00874E12">
            <w:pPr>
              <w:suppressAutoHyphens w:val="0"/>
              <w:rPr>
                <w:rFonts w:eastAsia="Times New Roman"/>
                <w:szCs w:val="24"/>
                <w:lang w:eastAsia="ru-RU"/>
              </w:rPr>
            </w:pPr>
            <w:r w:rsidRPr="00791845">
              <w:rPr>
                <w:rFonts w:eastAsia="Times New Roman"/>
                <w:szCs w:val="24"/>
                <w:lang w:eastAsia="ru-RU"/>
              </w:rPr>
              <w:t>426-529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139B4CA3" w14:textId="77777777" w:rsidR="007460B7" w:rsidRPr="00791845" w:rsidRDefault="007460B7" w:rsidP="00874E12">
            <w:pPr>
              <w:suppressAutoHyphens w:val="0"/>
              <w:rPr>
                <w:rFonts w:eastAsia="Times New Roman"/>
                <w:szCs w:val="24"/>
                <w:lang w:eastAsia="ru-RU"/>
              </w:rPr>
            </w:pPr>
          </w:p>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47D7B8A5"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49 205</w:t>
            </w:r>
          </w:p>
        </w:tc>
      </w:tr>
      <w:tr w:rsidR="007460B7" w:rsidRPr="00791845" w14:paraId="735590F8" w14:textId="77777777" w:rsidTr="00874E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BB0ABF"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7.2.1.1.2.8.</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98481B" w14:textId="77777777" w:rsidR="007460B7" w:rsidRPr="00791845" w:rsidRDefault="007460B7" w:rsidP="00874E12">
            <w:pPr>
              <w:suppressAutoHyphens w:val="0"/>
              <w:rPr>
                <w:rFonts w:eastAsia="Times New Roman"/>
                <w:szCs w:val="24"/>
                <w:lang w:eastAsia="ru-RU"/>
              </w:rPr>
            </w:pPr>
            <w:r w:rsidRPr="00791845">
              <w:rPr>
                <w:rFonts w:eastAsia="Times New Roman"/>
                <w:szCs w:val="24"/>
                <w:lang w:eastAsia="ru-RU"/>
              </w:rPr>
              <w:t>530 мм и выше</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3513246D" w14:textId="77777777" w:rsidR="007460B7" w:rsidRPr="00791845" w:rsidRDefault="007460B7" w:rsidP="00874E12">
            <w:pPr>
              <w:suppressAutoHyphens w:val="0"/>
              <w:rPr>
                <w:rFonts w:eastAsia="Times New Roman"/>
                <w:szCs w:val="24"/>
                <w:lang w:eastAsia="ru-RU"/>
              </w:rPr>
            </w:pPr>
          </w:p>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3A6943AA"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49 205</w:t>
            </w:r>
          </w:p>
        </w:tc>
      </w:tr>
      <w:tr w:rsidR="007460B7" w:rsidRPr="00791845" w14:paraId="6448F33E" w14:textId="77777777" w:rsidTr="00874E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A76D7C"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7.2.1.2.</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61FFD66" w14:textId="77777777" w:rsidR="007460B7" w:rsidRPr="00791845" w:rsidRDefault="007460B7" w:rsidP="00874E12">
            <w:pPr>
              <w:suppressAutoHyphens w:val="0"/>
              <w:rPr>
                <w:rFonts w:eastAsia="Times New Roman"/>
                <w:szCs w:val="24"/>
                <w:lang w:eastAsia="ru-RU"/>
              </w:rPr>
            </w:pPr>
            <w:r w:rsidRPr="00791845">
              <w:rPr>
                <w:rFonts w:eastAsia="Times New Roman"/>
                <w:szCs w:val="24"/>
                <w:lang w:eastAsia="ru-RU"/>
              </w:rPr>
              <w:t>подземного типа прокладки:</w:t>
            </w:r>
          </w:p>
        </w:tc>
      </w:tr>
      <w:tr w:rsidR="007460B7" w:rsidRPr="00791845" w14:paraId="29914C5D" w14:textId="77777777" w:rsidTr="00874E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5DA86C69"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7.2.1.2.1.</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153DEA6"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с давлением до 0,005 МПа (включительно) в газопроводе, в который осуществляется врезка, наружным диаметром:</w:t>
            </w:r>
          </w:p>
        </w:tc>
      </w:tr>
      <w:tr w:rsidR="007460B7" w:rsidRPr="00791845" w14:paraId="303E23F6" w14:textId="77777777" w:rsidTr="00874E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462B5F41"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7.2.1.2.1.1.</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08F227CB"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до 100 мм</w:t>
            </w:r>
          </w:p>
        </w:tc>
        <w:tc>
          <w:tcPr>
            <w:tcW w:w="17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CED4ECB" w14:textId="77777777" w:rsidR="007460B7" w:rsidRPr="00791845" w:rsidRDefault="007460B7" w:rsidP="00874E12">
            <w:pPr>
              <w:suppressAutoHyphens w:val="0"/>
              <w:jc w:val="center"/>
              <w:rPr>
                <w:rFonts w:eastAsia="Times New Roman"/>
                <w:szCs w:val="24"/>
                <w:lang w:eastAsia="ru-RU"/>
              </w:rPr>
            </w:pPr>
            <w:r w:rsidRPr="00791845">
              <w:rPr>
                <w:rFonts w:eastAsia="Times New Roman"/>
                <w:color w:val="000000"/>
                <w:szCs w:val="24"/>
                <w:lang w:eastAsia="ru-RU"/>
              </w:rPr>
              <w:t>руб.</w:t>
            </w:r>
            <w:r w:rsidRPr="00791845">
              <w:rPr>
                <w:rFonts w:eastAsia="Times New Roman"/>
                <w:sz w:val="20"/>
                <w:lang w:eastAsia="ru-RU"/>
              </w:rPr>
              <w:t xml:space="preserve"> </w:t>
            </w:r>
            <w:r w:rsidRPr="00791845">
              <w:rPr>
                <w:rFonts w:eastAsia="Times New Roman"/>
                <w:color w:val="000000"/>
                <w:szCs w:val="24"/>
                <w:lang w:eastAsia="ru-RU"/>
              </w:rPr>
              <w:t>за 1 присоединение</w:t>
            </w:r>
          </w:p>
        </w:tc>
        <w:tc>
          <w:tcPr>
            <w:tcW w:w="2466" w:type="dxa"/>
            <w:tcBorders>
              <w:top w:val="single" w:sz="4" w:space="0" w:color="auto"/>
              <w:left w:val="single" w:sz="4" w:space="0" w:color="auto"/>
              <w:bottom w:val="single" w:sz="4" w:space="0" w:color="auto"/>
              <w:right w:val="single" w:sz="4" w:space="0" w:color="auto"/>
            </w:tcBorders>
            <w:shd w:val="clear" w:color="auto" w:fill="auto"/>
            <w:vAlign w:val="center"/>
          </w:tcPr>
          <w:p w14:paraId="46F4967D"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15 925</w:t>
            </w:r>
          </w:p>
        </w:tc>
      </w:tr>
      <w:tr w:rsidR="007460B7" w:rsidRPr="00791845" w14:paraId="038B0F65" w14:textId="77777777" w:rsidTr="00874E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5AF65315"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7.2.1.2.1.2.</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36DE27BE"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108-158 мм</w:t>
            </w:r>
          </w:p>
        </w:tc>
        <w:tc>
          <w:tcPr>
            <w:tcW w:w="177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3A77912" w14:textId="77777777" w:rsidR="007460B7" w:rsidRPr="00791845" w:rsidRDefault="007460B7" w:rsidP="00874E12">
            <w:pPr>
              <w:suppressAutoHyphens w:val="0"/>
              <w:rPr>
                <w:rFonts w:eastAsia="Times New Roman"/>
                <w:szCs w:val="24"/>
                <w:lang w:eastAsia="ru-RU"/>
              </w:rPr>
            </w:pPr>
          </w:p>
        </w:tc>
        <w:tc>
          <w:tcPr>
            <w:tcW w:w="2466" w:type="dxa"/>
            <w:tcBorders>
              <w:top w:val="nil"/>
              <w:left w:val="single" w:sz="4" w:space="0" w:color="auto"/>
              <w:bottom w:val="single" w:sz="4" w:space="0" w:color="auto"/>
              <w:right w:val="single" w:sz="4" w:space="0" w:color="auto"/>
            </w:tcBorders>
            <w:shd w:val="clear" w:color="auto" w:fill="auto"/>
            <w:vAlign w:val="center"/>
          </w:tcPr>
          <w:p w14:paraId="4ADC613C"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15 925</w:t>
            </w:r>
          </w:p>
        </w:tc>
      </w:tr>
      <w:tr w:rsidR="007460B7" w:rsidRPr="00791845" w14:paraId="4F7F0C97" w14:textId="77777777" w:rsidTr="00874E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2"/>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DA4BF1"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7.2.1.2.2.</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9A02382"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с давлением от 0,005 МПа до 1,2 МПа (включительно) в газопроводе, в который осуществляется врезка, наружным диаметром:</w:t>
            </w:r>
          </w:p>
        </w:tc>
      </w:tr>
      <w:tr w:rsidR="007460B7" w:rsidRPr="00791845" w14:paraId="4230713D" w14:textId="77777777" w:rsidTr="00874E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12D8F1"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7.2.1.2.2.1.</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197874"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до 100 мм</w:t>
            </w:r>
          </w:p>
        </w:tc>
        <w:tc>
          <w:tcPr>
            <w:tcW w:w="17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2EF159"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руб. за 1 присоединение</w:t>
            </w:r>
          </w:p>
        </w:tc>
        <w:tc>
          <w:tcPr>
            <w:tcW w:w="24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EDE328"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16 826</w:t>
            </w:r>
          </w:p>
        </w:tc>
      </w:tr>
      <w:tr w:rsidR="007460B7" w:rsidRPr="00791845" w14:paraId="0B202D0A" w14:textId="77777777" w:rsidTr="00874E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7506CD"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7.2.1.2.2.2.</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92D7EA"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108-158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7F7205FE" w14:textId="77777777" w:rsidR="007460B7" w:rsidRPr="00791845" w:rsidRDefault="007460B7" w:rsidP="00874E12">
            <w:pPr>
              <w:suppressAutoHyphens w:val="0"/>
              <w:rPr>
                <w:rFonts w:eastAsia="Times New Roman"/>
                <w:color w:val="000000"/>
                <w:szCs w:val="24"/>
                <w:lang w:eastAsia="ru-RU"/>
              </w:rPr>
            </w:pPr>
          </w:p>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545CE73F"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46 237</w:t>
            </w:r>
          </w:p>
        </w:tc>
      </w:tr>
      <w:tr w:rsidR="007460B7" w:rsidRPr="00791845" w14:paraId="2FFE62F2" w14:textId="77777777" w:rsidTr="00874E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6C813E"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7.2.1.2.2.3.</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A71299"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159-218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398140CA" w14:textId="77777777" w:rsidR="007460B7" w:rsidRPr="00791845" w:rsidRDefault="007460B7" w:rsidP="00874E12">
            <w:pPr>
              <w:suppressAutoHyphens w:val="0"/>
              <w:rPr>
                <w:rFonts w:eastAsia="Times New Roman"/>
                <w:color w:val="000000"/>
                <w:szCs w:val="24"/>
                <w:lang w:eastAsia="ru-RU"/>
              </w:rPr>
            </w:pPr>
          </w:p>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2E9F4A9E"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57 182</w:t>
            </w:r>
          </w:p>
        </w:tc>
      </w:tr>
      <w:tr w:rsidR="007460B7" w:rsidRPr="00791845" w14:paraId="64143A56" w14:textId="77777777" w:rsidTr="00874E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26A5B2"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7.2.1.2.2.4.</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AF77F3"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219-272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0C99A0C3" w14:textId="77777777" w:rsidR="007460B7" w:rsidRPr="00791845" w:rsidRDefault="007460B7" w:rsidP="00874E12">
            <w:pPr>
              <w:suppressAutoHyphens w:val="0"/>
              <w:rPr>
                <w:rFonts w:eastAsia="Times New Roman"/>
                <w:color w:val="000000"/>
                <w:szCs w:val="24"/>
                <w:lang w:eastAsia="ru-RU"/>
              </w:rPr>
            </w:pPr>
          </w:p>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7CB91980"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57 182</w:t>
            </w:r>
          </w:p>
        </w:tc>
      </w:tr>
      <w:tr w:rsidR="007460B7" w:rsidRPr="00791845" w14:paraId="2E0EA9DC" w14:textId="77777777" w:rsidTr="00874E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0ED260"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7.2.1.2.2.5.</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A9A49D"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273-324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1D1CD8B4" w14:textId="77777777" w:rsidR="007460B7" w:rsidRPr="00791845" w:rsidRDefault="007460B7" w:rsidP="00874E12">
            <w:pPr>
              <w:suppressAutoHyphens w:val="0"/>
              <w:rPr>
                <w:rFonts w:eastAsia="Times New Roman"/>
                <w:color w:val="000000"/>
                <w:szCs w:val="24"/>
                <w:lang w:eastAsia="ru-RU"/>
              </w:rPr>
            </w:pPr>
          </w:p>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76B237AC"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66 278</w:t>
            </w:r>
          </w:p>
        </w:tc>
      </w:tr>
      <w:tr w:rsidR="007460B7" w:rsidRPr="00791845" w14:paraId="447C4037" w14:textId="77777777" w:rsidTr="00874E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9737D0"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7.2.1.2.2.6.</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44E6B3"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325-425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7D534D72" w14:textId="77777777" w:rsidR="007460B7" w:rsidRPr="00791845" w:rsidRDefault="007460B7" w:rsidP="00874E12">
            <w:pPr>
              <w:suppressAutoHyphens w:val="0"/>
              <w:rPr>
                <w:rFonts w:eastAsia="Times New Roman"/>
                <w:color w:val="000000"/>
                <w:szCs w:val="24"/>
                <w:lang w:eastAsia="ru-RU"/>
              </w:rPr>
            </w:pPr>
          </w:p>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7FCF083E"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64 383</w:t>
            </w:r>
          </w:p>
        </w:tc>
      </w:tr>
      <w:tr w:rsidR="007460B7" w:rsidRPr="00791845" w14:paraId="791839A8" w14:textId="77777777" w:rsidTr="00874E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B84409"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7.2.1.2.2.7.</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17071A"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426-529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7B7857C5" w14:textId="77777777" w:rsidR="007460B7" w:rsidRPr="00791845" w:rsidRDefault="007460B7" w:rsidP="00874E12">
            <w:pPr>
              <w:suppressAutoHyphens w:val="0"/>
              <w:rPr>
                <w:rFonts w:eastAsia="Times New Roman"/>
                <w:color w:val="000000"/>
                <w:szCs w:val="24"/>
                <w:lang w:eastAsia="ru-RU"/>
              </w:rPr>
            </w:pPr>
          </w:p>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52CC0CE9"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64 383</w:t>
            </w:r>
          </w:p>
        </w:tc>
      </w:tr>
      <w:tr w:rsidR="007460B7" w:rsidRPr="00791845" w14:paraId="4DA588D8" w14:textId="77777777" w:rsidTr="00874E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68DB44"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7.2.1.2.2.8.</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B095A6"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530 мм и выше</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7769C1E4" w14:textId="77777777" w:rsidR="007460B7" w:rsidRPr="00791845" w:rsidRDefault="007460B7" w:rsidP="00874E12">
            <w:pPr>
              <w:suppressAutoHyphens w:val="0"/>
              <w:rPr>
                <w:rFonts w:eastAsia="Times New Roman"/>
                <w:color w:val="000000"/>
                <w:szCs w:val="24"/>
                <w:lang w:eastAsia="ru-RU"/>
              </w:rPr>
            </w:pPr>
          </w:p>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2F4037B3"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64 383</w:t>
            </w:r>
          </w:p>
        </w:tc>
      </w:tr>
      <w:tr w:rsidR="007460B7" w:rsidRPr="00791845" w14:paraId="341F3EFE" w14:textId="77777777" w:rsidTr="00874E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7FB6DC"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7.2.2.</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8970171"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полиэтиленовых газопроводов:</w:t>
            </w:r>
          </w:p>
        </w:tc>
      </w:tr>
      <w:tr w:rsidR="007460B7" w:rsidRPr="00791845" w14:paraId="6C2C0CFA" w14:textId="77777777" w:rsidTr="00874E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C0622D"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7.2.2.1.</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8833243"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с давлением до 0,6 МПа (включительно) в газопроводе, в который осуществляется врезка, наружным диаметром:</w:t>
            </w:r>
          </w:p>
        </w:tc>
      </w:tr>
      <w:tr w:rsidR="007460B7" w:rsidRPr="00791845" w14:paraId="1C4DB963" w14:textId="77777777" w:rsidTr="00874E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FACE73"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7.2.2.1.1.</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CF06E3"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109 мм и менее</w:t>
            </w:r>
          </w:p>
        </w:tc>
        <w:tc>
          <w:tcPr>
            <w:tcW w:w="17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482F13"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руб. за 1 присоединение</w:t>
            </w:r>
          </w:p>
        </w:tc>
        <w:tc>
          <w:tcPr>
            <w:tcW w:w="24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42A200"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26 165</w:t>
            </w:r>
          </w:p>
        </w:tc>
      </w:tr>
      <w:tr w:rsidR="007460B7" w:rsidRPr="00791845" w14:paraId="582F6594" w14:textId="77777777" w:rsidTr="00874E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CDD2AB"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7.2.2.1.2.</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17E3CE"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110-159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428B2F13" w14:textId="77777777" w:rsidR="007460B7" w:rsidRPr="00791845" w:rsidRDefault="007460B7" w:rsidP="00874E12">
            <w:pPr>
              <w:suppressAutoHyphens w:val="0"/>
              <w:rPr>
                <w:rFonts w:eastAsia="Times New Roman"/>
                <w:color w:val="000000"/>
                <w:szCs w:val="24"/>
                <w:lang w:eastAsia="ru-RU"/>
              </w:rPr>
            </w:pPr>
          </w:p>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7099D28D"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26 165</w:t>
            </w:r>
          </w:p>
        </w:tc>
      </w:tr>
      <w:tr w:rsidR="007460B7" w:rsidRPr="00791845" w14:paraId="7CB4E994" w14:textId="77777777" w:rsidTr="00874E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58D06F"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7.2.2.1.3.</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40FADB"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160-224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2EE476CE" w14:textId="77777777" w:rsidR="007460B7" w:rsidRPr="00791845" w:rsidRDefault="007460B7" w:rsidP="00874E12">
            <w:pPr>
              <w:suppressAutoHyphens w:val="0"/>
              <w:rPr>
                <w:rFonts w:eastAsia="Times New Roman"/>
                <w:color w:val="000000"/>
                <w:szCs w:val="24"/>
                <w:lang w:eastAsia="ru-RU"/>
              </w:rPr>
            </w:pPr>
          </w:p>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0DAE8F1C"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26 165</w:t>
            </w:r>
          </w:p>
        </w:tc>
      </w:tr>
      <w:tr w:rsidR="007460B7" w:rsidRPr="00791845" w14:paraId="71033F47" w14:textId="77777777" w:rsidTr="00874E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71CCC0"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7.2.2.1.4.</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C8B07F"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225-314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5127F4AB" w14:textId="77777777" w:rsidR="007460B7" w:rsidRPr="00791845" w:rsidRDefault="007460B7" w:rsidP="00874E12">
            <w:pPr>
              <w:suppressAutoHyphens w:val="0"/>
              <w:rPr>
                <w:rFonts w:eastAsia="Times New Roman"/>
                <w:color w:val="000000"/>
                <w:szCs w:val="24"/>
                <w:lang w:eastAsia="ru-RU"/>
              </w:rPr>
            </w:pPr>
          </w:p>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04E219C5"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25 185</w:t>
            </w:r>
          </w:p>
        </w:tc>
      </w:tr>
      <w:tr w:rsidR="007460B7" w:rsidRPr="00791845" w14:paraId="0DD01CE7" w14:textId="77777777" w:rsidTr="00874E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9F8726"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7.2.2.1.5.</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107621"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315-399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6D9081BD" w14:textId="77777777" w:rsidR="007460B7" w:rsidRPr="00791845" w:rsidRDefault="007460B7" w:rsidP="00874E12">
            <w:pPr>
              <w:suppressAutoHyphens w:val="0"/>
              <w:rPr>
                <w:rFonts w:eastAsia="Times New Roman"/>
                <w:color w:val="000000"/>
                <w:szCs w:val="24"/>
                <w:lang w:eastAsia="ru-RU"/>
              </w:rPr>
            </w:pPr>
          </w:p>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5BCE20E0"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25 185</w:t>
            </w:r>
          </w:p>
        </w:tc>
      </w:tr>
      <w:tr w:rsidR="007460B7" w:rsidRPr="00791845" w14:paraId="43DA68D8" w14:textId="77777777" w:rsidTr="00874E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F17023"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7.2.2.1.6.</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679441"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400 мм и выше</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00AF5B88" w14:textId="77777777" w:rsidR="007460B7" w:rsidRPr="00791845" w:rsidRDefault="007460B7" w:rsidP="00874E12">
            <w:pPr>
              <w:suppressAutoHyphens w:val="0"/>
              <w:rPr>
                <w:rFonts w:eastAsia="Times New Roman"/>
                <w:color w:val="000000"/>
                <w:szCs w:val="24"/>
                <w:lang w:eastAsia="ru-RU"/>
              </w:rPr>
            </w:pPr>
          </w:p>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625722AE"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62 719</w:t>
            </w:r>
          </w:p>
        </w:tc>
      </w:tr>
      <w:tr w:rsidR="007460B7" w:rsidRPr="00791845" w14:paraId="14305B93" w14:textId="77777777" w:rsidTr="00874E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2"/>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F50089"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7.2.2.2.</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E2247FC"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с давлением от 0,6 МПа до 1,2 МПа в газопроводе, в который осуществляется врезка, наружным диаметром:</w:t>
            </w:r>
          </w:p>
        </w:tc>
      </w:tr>
      <w:tr w:rsidR="007460B7" w:rsidRPr="00791845" w14:paraId="54D09BA8" w14:textId="77777777" w:rsidTr="00874E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35E5C1"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7.2.2.2.1.</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BBDE4E"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109 мм и менее</w:t>
            </w:r>
          </w:p>
        </w:tc>
        <w:tc>
          <w:tcPr>
            <w:tcW w:w="1775" w:type="dxa"/>
            <w:vMerge w:val="restart"/>
            <w:tcBorders>
              <w:top w:val="single" w:sz="4" w:space="0" w:color="auto"/>
              <w:left w:val="single" w:sz="4" w:space="0" w:color="auto"/>
              <w:right w:val="single" w:sz="4" w:space="0" w:color="auto"/>
            </w:tcBorders>
            <w:shd w:val="clear" w:color="auto" w:fill="auto"/>
            <w:vAlign w:val="center"/>
            <w:hideMark/>
          </w:tcPr>
          <w:p w14:paraId="064C0ADD"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руб. за 1 присоединение</w:t>
            </w:r>
          </w:p>
        </w:tc>
        <w:tc>
          <w:tcPr>
            <w:tcW w:w="24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49806D"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33 979</w:t>
            </w:r>
          </w:p>
        </w:tc>
      </w:tr>
      <w:tr w:rsidR="007460B7" w:rsidRPr="00791845" w14:paraId="280FA078" w14:textId="77777777" w:rsidTr="00874E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F04F80"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7.2.2.2.2.</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26C8AD"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110-159 мм</w:t>
            </w:r>
          </w:p>
        </w:tc>
        <w:tc>
          <w:tcPr>
            <w:tcW w:w="1775" w:type="dxa"/>
            <w:vMerge/>
            <w:tcBorders>
              <w:left w:val="single" w:sz="4" w:space="0" w:color="auto"/>
              <w:right w:val="single" w:sz="4" w:space="0" w:color="auto"/>
            </w:tcBorders>
            <w:vAlign w:val="center"/>
            <w:hideMark/>
          </w:tcPr>
          <w:p w14:paraId="79ED7341" w14:textId="77777777" w:rsidR="007460B7" w:rsidRPr="00791845" w:rsidRDefault="007460B7" w:rsidP="00874E12">
            <w:pPr>
              <w:suppressAutoHyphens w:val="0"/>
              <w:rPr>
                <w:rFonts w:eastAsia="Times New Roman"/>
                <w:color w:val="000000"/>
                <w:szCs w:val="24"/>
                <w:lang w:eastAsia="ru-RU"/>
              </w:rPr>
            </w:pPr>
          </w:p>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256B7FB9"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33 979</w:t>
            </w:r>
          </w:p>
        </w:tc>
      </w:tr>
      <w:tr w:rsidR="007460B7" w:rsidRPr="00791845" w14:paraId="40FB72F3" w14:textId="77777777" w:rsidTr="00874E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8BE146"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7.2.2.2.3.</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4E37C8"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160-224 мм</w:t>
            </w:r>
          </w:p>
        </w:tc>
        <w:tc>
          <w:tcPr>
            <w:tcW w:w="1775" w:type="dxa"/>
            <w:vMerge/>
            <w:tcBorders>
              <w:left w:val="single" w:sz="4" w:space="0" w:color="auto"/>
              <w:right w:val="single" w:sz="4" w:space="0" w:color="auto"/>
            </w:tcBorders>
            <w:vAlign w:val="center"/>
            <w:hideMark/>
          </w:tcPr>
          <w:p w14:paraId="4ABEEF83" w14:textId="77777777" w:rsidR="007460B7" w:rsidRPr="00791845" w:rsidRDefault="007460B7" w:rsidP="00874E12">
            <w:pPr>
              <w:suppressAutoHyphens w:val="0"/>
              <w:rPr>
                <w:rFonts w:eastAsia="Times New Roman"/>
                <w:color w:val="000000"/>
                <w:szCs w:val="24"/>
                <w:lang w:eastAsia="ru-RU"/>
              </w:rPr>
            </w:pPr>
          </w:p>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19F75819"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36 517</w:t>
            </w:r>
          </w:p>
        </w:tc>
      </w:tr>
      <w:tr w:rsidR="007460B7" w:rsidRPr="00791845" w14:paraId="114DE4FE" w14:textId="77777777" w:rsidTr="00874E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tcPr>
          <w:p w14:paraId="0975B324" w14:textId="77777777" w:rsidR="007460B7" w:rsidRPr="00791845" w:rsidRDefault="007460B7" w:rsidP="00874E12">
            <w:pPr>
              <w:suppressAutoHyphens w:val="0"/>
              <w:jc w:val="center"/>
              <w:rPr>
                <w:rFonts w:eastAsia="Times New Roman"/>
                <w:sz w:val="20"/>
                <w:lang w:eastAsia="ru-RU"/>
              </w:rPr>
            </w:pPr>
            <w:r w:rsidRPr="00791845">
              <w:rPr>
                <w:rFonts w:eastAsia="Times New Roman"/>
                <w:color w:val="000000"/>
                <w:szCs w:val="24"/>
                <w:lang w:eastAsia="ru-RU"/>
              </w:rPr>
              <w:t>7.2.2.2.4.</w:t>
            </w:r>
          </w:p>
        </w:tc>
        <w:tc>
          <w:tcPr>
            <w:tcW w:w="4106" w:type="dxa"/>
            <w:tcBorders>
              <w:top w:val="single" w:sz="4" w:space="0" w:color="auto"/>
              <w:left w:val="single" w:sz="8" w:space="0" w:color="auto"/>
              <w:bottom w:val="single" w:sz="4" w:space="0" w:color="auto"/>
              <w:right w:val="single" w:sz="8" w:space="0" w:color="auto"/>
            </w:tcBorders>
            <w:shd w:val="clear" w:color="auto" w:fill="auto"/>
            <w:vAlign w:val="center"/>
          </w:tcPr>
          <w:p w14:paraId="03661DE9"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225-314 мм</w:t>
            </w:r>
          </w:p>
        </w:tc>
        <w:tc>
          <w:tcPr>
            <w:tcW w:w="1775" w:type="dxa"/>
            <w:vMerge/>
            <w:tcBorders>
              <w:left w:val="single" w:sz="4" w:space="0" w:color="auto"/>
              <w:right w:val="single" w:sz="4" w:space="0" w:color="auto"/>
            </w:tcBorders>
            <w:vAlign w:val="center"/>
          </w:tcPr>
          <w:p w14:paraId="7F961F19" w14:textId="77777777" w:rsidR="007460B7" w:rsidRPr="00791845" w:rsidRDefault="007460B7" w:rsidP="00874E12">
            <w:pPr>
              <w:suppressAutoHyphens w:val="0"/>
              <w:rPr>
                <w:rFonts w:eastAsia="Times New Roman"/>
                <w:color w:val="000000"/>
                <w:szCs w:val="24"/>
                <w:lang w:eastAsia="ru-RU"/>
              </w:rPr>
            </w:pPr>
          </w:p>
        </w:tc>
        <w:tc>
          <w:tcPr>
            <w:tcW w:w="2466" w:type="dxa"/>
            <w:tcBorders>
              <w:top w:val="nil"/>
              <w:left w:val="single" w:sz="4" w:space="0" w:color="auto"/>
              <w:bottom w:val="single" w:sz="4" w:space="0" w:color="auto"/>
              <w:right w:val="single" w:sz="4" w:space="0" w:color="auto"/>
            </w:tcBorders>
            <w:shd w:val="clear" w:color="auto" w:fill="auto"/>
            <w:vAlign w:val="center"/>
          </w:tcPr>
          <w:p w14:paraId="3D340FC6"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36 517</w:t>
            </w:r>
          </w:p>
        </w:tc>
      </w:tr>
      <w:tr w:rsidR="007460B7" w:rsidRPr="00791845" w14:paraId="04F359FA" w14:textId="77777777" w:rsidTr="00874E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tcPr>
          <w:p w14:paraId="74569161" w14:textId="77777777" w:rsidR="007460B7" w:rsidRPr="00791845" w:rsidRDefault="007460B7" w:rsidP="00874E12">
            <w:pPr>
              <w:suppressAutoHyphens w:val="0"/>
              <w:jc w:val="center"/>
              <w:rPr>
                <w:rFonts w:eastAsia="Times New Roman"/>
                <w:sz w:val="20"/>
                <w:lang w:eastAsia="ru-RU"/>
              </w:rPr>
            </w:pPr>
            <w:r w:rsidRPr="00791845">
              <w:rPr>
                <w:rFonts w:eastAsia="Times New Roman"/>
                <w:color w:val="000000"/>
                <w:szCs w:val="24"/>
                <w:lang w:eastAsia="ru-RU"/>
              </w:rPr>
              <w:t>7.2.2.2.5.</w:t>
            </w:r>
          </w:p>
        </w:tc>
        <w:tc>
          <w:tcPr>
            <w:tcW w:w="4106" w:type="dxa"/>
            <w:tcBorders>
              <w:top w:val="nil"/>
              <w:left w:val="single" w:sz="8" w:space="0" w:color="auto"/>
              <w:bottom w:val="single" w:sz="4" w:space="0" w:color="auto"/>
              <w:right w:val="single" w:sz="8" w:space="0" w:color="auto"/>
            </w:tcBorders>
            <w:shd w:val="clear" w:color="auto" w:fill="auto"/>
            <w:vAlign w:val="center"/>
          </w:tcPr>
          <w:p w14:paraId="38141D6A"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315-399 мм</w:t>
            </w:r>
          </w:p>
        </w:tc>
        <w:tc>
          <w:tcPr>
            <w:tcW w:w="1775" w:type="dxa"/>
            <w:vMerge/>
            <w:tcBorders>
              <w:left w:val="single" w:sz="4" w:space="0" w:color="auto"/>
              <w:right w:val="single" w:sz="4" w:space="0" w:color="auto"/>
            </w:tcBorders>
            <w:vAlign w:val="center"/>
          </w:tcPr>
          <w:p w14:paraId="76B949FD" w14:textId="77777777" w:rsidR="007460B7" w:rsidRPr="00791845" w:rsidRDefault="007460B7" w:rsidP="00874E12">
            <w:pPr>
              <w:suppressAutoHyphens w:val="0"/>
              <w:rPr>
                <w:rFonts w:eastAsia="Times New Roman"/>
                <w:color w:val="000000"/>
                <w:szCs w:val="24"/>
                <w:lang w:eastAsia="ru-RU"/>
              </w:rPr>
            </w:pPr>
          </w:p>
        </w:tc>
        <w:tc>
          <w:tcPr>
            <w:tcW w:w="2466" w:type="dxa"/>
            <w:tcBorders>
              <w:top w:val="nil"/>
              <w:left w:val="single" w:sz="4" w:space="0" w:color="auto"/>
              <w:bottom w:val="single" w:sz="4" w:space="0" w:color="auto"/>
              <w:right w:val="single" w:sz="4" w:space="0" w:color="auto"/>
            </w:tcBorders>
            <w:shd w:val="clear" w:color="auto" w:fill="auto"/>
            <w:vAlign w:val="center"/>
          </w:tcPr>
          <w:p w14:paraId="3D5870FC"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36 517</w:t>
            </w:r>
          </w:p>
        </w:tc>
      </w:tr>
      <w:tr w:rsidR="007460B7" w:rsidRPr="00791845" w14:paraId="5ED535F0" w14:textId="77777777" w:rsidTr="00874E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tcPr>
          <w:p w14:paraId="06CF8AEA" w14:textId="77777777" w:rsidR="007460B7" w:rsidRPr="00791845" w:rsidRDefault="007460B7" w:rsidP="00874E12">
            <w:pPr>
              <w:suppressAutoHyphens w:val="0"/>
              <w:jc w:val="center"/>
              <w:rPr>
                <w:rFonts w:eastAsia="Times New Roman"/>
                <w:sz w:val="20"/>
                <w:lang w:eastAsia="ru-RU"/>
              </w:rPr>
            </w:pPr>
            <w:r w:rsidRPr="00791845">
              <w:rPr>
                <w:rFonts w:eastAsia="Times New Roman"/>
                <w:color w:val="000000"/>
                <w:szCs w:val="24"/>
                <w:lang w:eastAsia="ru-RU"/>
              </w:rPr>
              <w:t>7.2.2.2.6.</w:t>
            </w:r>
          </w:p>
        </w:tc>
        <w:tc>
          <w:tcPr>
            <w:tcW w:w="4106" w:type="dxa"/>
            <w:tcBorders>
              <w:top w:val="nil"/>
              <w:left w:val="single" w:sz="8" w:space="0" w:color="auto"/>
              <w:bottom w:val="single" w:sz="4" w:space="0" w:color="auto"/>
              <w:right w:val="single" w:sz="8" w:space="0" w:color="auto"/>
            </w:tcBorders>
            <w:shd w:val="clear" w:color="auto" w:fill="auto"/>
            <w:vAlign w:val="center"/>
          </w:tcPr>
          <w:p w14:paraId="6310E43C"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400 мм и выше</w:t>
            </w:r>
          </w:p>
        </w:tc>
        <w:tc>
          <w:tcPr>
            <w:tcW w:w="1775" w:type="dxa"/>
            <w:vMerge/>
            <w:tcBorders>
              <w:left w:val="single" w:sz="4" w:space="0" w:color="auto"/>
              <w:bottom w:val="single" w:sz="4" w:space="0" w:color="auto"/>
              <w:right w:val="single" w:sz="4" w:space="0" w:color="auto"/>
            </w:tcBorders>
            <w:vAlign w:val="center"/>
          </w:tcPr>
          <w:p w14:paraId="1A10B89A" w14:textId="77777777" w:rsidR="007460B7" w:rsidRPr="00791845" w:rsidRDefault="007460B7" w:rsidP="00874E12">
            <w:pPr>
              <w:suppressAutoHyphens w:val="0"/>
              <w:rPr>
                <w:rFonts w:eastAsia="Times New Roman"/>
                <w:color w:val="000000"/>
                <w:szCs w:val="24"/>
                <w:lang w:eastAsia="ru-RU"/>
              </w:rPr>
            </w:pPr>
          </w:p>
        </w:tc>
        <w:tc>
          <w:tcPr>
            <w:tcW w:w="2466" w:type="dxa"/>
            <w:tcBorders>
              <w:top w:val="nil"/>
              <w:left w:val="single" w:sz="4" w:space="0" w:color="auto"/>
              <w:bottom w:val="single" w:sz="4" w:space="0" w:color="auto"/>
              <w:right w:val="single" w:sz="4" w:space="0" w:color="auto"/>
            </w:tcBorders>
            <w:shd w:val="clear" w:color="auto" w:fill="auto"/>
            <w:vAlign w:val="center"/>
          </w:tcPr>
          <w:p w14:paraId="0E86A784"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36 517</w:t>
            </w:r>
          </w:p>
        </w:tc>
      </w:tr>
      <w:bookmarkEnd w:id="66"/>
    </w:tbl>
    <w:p w14:paraId="348320DD" w14:textId="77777777" w:rsidR="007460B7" w:rsidRPr="00791845" w:rsidRDefault="007460B7" w:rsidP="007460B7">
      <w:pPr>
        <w:suppressAutoHyphens w:val="0"/>
        <w:rPr>
          <w:rFonts w:eastAsia="Times New Roman"/>
          <w:sz w:val="20"/>
          <w:lang w:eastAsia="ru-RU"/>
        </w:rPr>
      </w:pPr>
    </w:p>
    <w:p w14:paraId="25908E9C" w14:textId="77777777" w:rsidR="007460B7" w:rsidRPr="00791845" w:rsidRDefault="007460B7" w:rsidP="007460B7">
      <w:pPr>
        <w:suppressAutoHyphens w:val="0"/>
        <w:rPr>
          <w:rFonts w:eastAsia="Times New Roman"/>
          <w:sz w:val="20"/>
          <w:lang w:eastAsia="ru-RU"/>
        </w:rPr>
      </w:pPr>
    </w:p>
    <w:p w14:paraId="35BBC5B9" w14:textId="77777777" w:rsidR="007460B7" w:rsidRPr="00791845" w:rsidRDefault="007460B7" w:rsidP="007460B7">
      <w:pPr>
        <w:suppressAutoHyphens w:val="0"/>
        <w:rPr>
          <w:rFonts w:eastAsia="Times New Roman"/>
          <w:sz w:val="20"/>
          <w:lang w:eastAsia="ru-RU"/>
        </w:rPr>
      </w:pPr>
    </w:p>
    <w:p w14:paraId="7F9D15E2" w14:textId="77777777" w:rsidR="007460B7" w:rsidRPr="00791845" w:rsidRDefault="007460B7" w:rsidP="007460B7">
      <w:pPr>
        <w:suppressAutoHyphens w:val="0"/>
        <w:rPr>
          <w:rFonts w:eastAsia="Times New Roman"/>
          <w:sz w:val="20"/>
          <w:lang w:eastAsia="ru-RU"/>
        </w:rPr>
      </w:pPr>
    </w:p>
    <w:p w14:paraId="485D6A79" w14:textId="77777777" w:rsidR="007460B7" w:rsidRPr="00791845" w:rsidRDefault="007460B7" w:rsidP="007460B7">
      <w:pPr>
        <w:suppressAutoHyphens w:val="0"/>
        <w:rPr>
          <w:rFonts w:eastAsia="Times New Roman"/>
          <w:sz w:val="20"/>
          <w:lang w:eastAsia="ru-RU"/>
        </w:rPr>
      </w:pPr>
    </w:p>
    <w:p w14:paraId="42CA8909" w14:textId="77777777" w:rsidR="007460B7" w:rsidRDefault="007460B7" w:rsidP="007460B7">
      <w:pPr>
        <w:suppressAutoHyphens w:val="0"/>
        <w:rPr>
          <w:rFonts w:eastAsia="Times New Roman"/>
          <w:snapToGrid w:val="0"/>
          <w:sz w:val="28"/>
          <w:szCs w:val="28"/>
          <w:lang w:eastAsia="ru-RU"/>
        </w:rPr>
      </w:pPr>
      <w:bookmarkStart w:id="67" w:name="_Hlk184125060"/>
      <w:bookmarkEnd w:id="65"/>
    </w:p>
    <w:p w14:paraId="6EF7F961" w14:textId="77777777" w:rsidR="007460B7" w:rsidRDefault="007460B7" w:rsidP="007460B7">
      <w:pPr>
        <w:suppressAutoHyphens w:val="0"/>
        <w:rPr>
          <w:rFonts w:eastAsia="Times New Roman"/>
          <w:snapToGrid w:val="0"/>
          <w:sz w:val="28"/>
          <w:szCs w:val="28"/>
          <w:lang w:eastAsia="ru-RU"/>
        </w:rPr>
      </w:pPr>
    </w:p>
    <w:p w14:paraId="3A26F9A5" w14:textId="77777777" w:rsidR="007460B7" w:rsidRDefault="007460B7" w:rsidP="007460B7">
      <w:pPr>
        <w:tabs>
          <w:tab w:val="left" w:pos="9200"/>
        </w:tabs>
        <w:ind w:left="-1060" w:right="-720" w:firstLine="6600"/>
        <w:rPr>
          <w:rFonts w:eastAsia="Times New Roman"/>
          <w:szCs w:val="24"/>
          <w:lang w:val="ru" w:bidi="ar"/>
        </w:rPr>
      </w:pPr>
    </w:p>
    <w:p w14:paraId="04440F14" w14:textId="77777777" w:rsidR="007460B7" w:rsidRDefault="007460B7" w:rsidP="007460B7">
      <w:pPr>
        <w:tabs>
          <w:tab w:val="left" w:pos="9200"/>
        </w:tabs>
        <w:ind w:left="-1060" w:right="-720" w:firstLine="6600"/>
        <w:rPr>
          <w:rFonts w:eastAsia="Times New Roman"/>
          <w:szCs w:val="24"/>
          <w:lang w:val="ru" w:bidi="ar"/>
        </w:rPr>
      </w:pPr>
    </w:p>
    <w:p w14:paraId="42032777" w14:textId="77777777" w:rsidR="007460B7" w:rsidRDefault="007460B7" w:rsidP="007460B7">
      <w:pPr>
        <w:tabs>
          <w:tab w:val="left" w:pos="9200"/>
        </w:tabs>
        <w:ind w:left="-1060" w:right="-720" w:firstLine="6600"/>
        <w:rPr>
          <w:rFonts w:eastAsia="Times New Roman"/>
          <w:szCs w:val="24"/>
          <w:lang w:val="ru" w:bidi="ar"/>
        </w:rPr>
      </w:pPr>
    </w:p>
    <w:p w14:paraId="0E0DD8B9" w14:textId="77777777" w:rsidR="007460B7" w:rsidRDefault="007460B7" w:rsidP="007460B7">
      <w:pPr>
        <w:tabs>
          <w:tab w:val="left" w:pos="9200"/>
        </w:tabs>
        <w:ind w:left="-1060" w:right="-720" w:firstLine="6600"/>
        <w:rPr>
          <w:rFonts w:eastAsia="Times New Roman"/>
          <w:szCs w:val="24"/>
          <w:lang w:val="ru" w:bidi="ar"/>
        </w:rPr>
      </w:pPr>
    </w:p>
    <w:p w14:paraId="443FF88A" w14:textId="77777777" w:rsidR="007460B7" w:rsidRDefault="007460B7" w:rsidP="007460B7">
      <w:pPr>
        <w:tabs>
          <w:tab w:val="left" w:pos="9200"/>
        </w:tabs>
        <w:ind w:left="-1060" w:right="-720" w:firstLine="6600"/>
        <w:rPr>
          <w:rFonts w:eastAsia="Times New Roman"/>
          <w:szCs w:val="24"/>
          <w:lang w:val="ru" w:bidi="ar"/>
        </w:rPr>
      </w:pPr>
    </w:p>
    <w:p w14:paraId="652E9CF9" w14:textId="77777777" w:rsidR="007460B7" w:rsidRDefault="007460B7" w:rsidP="007460B7">
      <w:pPr>
        <w:tabs>
          <w:tab w:val="left" w:pos="9200"/>
        </w:tabs>
        <w:ind w:left="-1060" w:right="-720" w:firstLine="6600"/>
        <w:rPr>
          <w:rFonts w:eastAsia="Times New Roman"/>
          <w:szCs w:val="24"/>
          <w:lang w:val="ru" w:bidi="ar"/>
        </w:rPr>
      </w:pPr>
    </w:p>
    <w:p w14:paraId="4848EA4D" w14:textId="77777777" w:rsidR="007460B7" w:rsidRDefault="007460B7" w:rsidP="007460B7">
      <w:pPr>
        <w:tabs>
          <w:tab w:val="left" w:pos="9200"/>
        </w:tabs>
        <w:ind w:left="-1060" w:right="-720" w:firstLine="6600"/>
        <w:rPr>
          <w:rFonts w:eastAsia="Times New Roman"/>
          <w:szCs w:val="24"/>
          <w:lang w:val="ru" w:bidi="ar"/>
        </w:rPr>
      </w:pPr>
    </w:p>
    <w:p w14:paraId="305170C1" w14:textId="77777777" w:rsidR="007460B7" w:rsidRDefault="007460B7" w:rsidP="007460B7">
      <w:pPr>
        <w:tabs>
          <w:tab w:val="left" w:pos="9200"/>
        </w:tabs>
        <w:ind w:left="-1060" w:right="-720" w:firstLine="6600"/>
        <w:rPr>
          <w:rFonts w:eastAsia="Times New Roman"/>
          <w:szCs w:val="24"/>
          <w:lang w:val="ru" w:bidi="ar"/>
        </w:rPr>
      </w:pPr>
    </w:p>
    <w:p w14:paraId="3F5F5B5A" w14:textId="77777777" w:rsidR="007460B7" w:rsidRDefault="007460B7" w:rsidP="007460B7">
      <w:pPr>
        <w:tabs>
          <w:tab w:val="left" w:pos="9200"/>
        </w:tabs>
        <w:ind w:left="-1060" w:right="-720" w:firstLine="6600"/>
        <w:rPr>
          <w:rFonts w:eastAsia="Times New Roman"/>
          <w:szCs w:val="24"/>
          <w:lang w:val="ru" w:bidi="ar"/>
        </w:rPr>
      </w:pPr>
    </w:p>
    <w:p w14:paraId="48407139" w14:textId="77777777" w:rsidR="007460B7" w:rsidRDefault="007460B7" w:rsidP="007460B7">
      <w:pPr>
        <w:tabs>
          <w:tab w:val="left" w:pos="9200"/>
        </w:tabs>
        <w:ind w:left="-1060" w:right="-720" w:firstLine="6600"/>
        <w:rPr>
          <w:rFonts w:eastAsia="Times New Roman"/>
          <w:szCs w:val="24"/>
          <w:lang w:val="ru" w:bidi="ar"/>
        </w:rPr>
      </w:pPr>
    </w:p>
    <w:p w14:paraId="6B447644" w14:textId="77777777" w:rsidR="007460B7" w:rsidRDefault="007460B7" w:rsidP="007460B7">
      <w:pPr>
        <w:tabs>
          <w:tab w:val="left" w:pos="9200"/>
        </w:tabs>
        <w:ind w:left="-1060" w:right="-720" w:firstLine="6600"/>
        <w:rPr>
          <w:rFonts w:eastAsia="Times New Roman"/>
          <w:szCs w:val="24"/>
          <w:lang w:val="ru" w:bidi="ar"/>
        </w:rPr>
      </w:pPr>
    </w:p>
    <w:p w14:paraId="3C79F162" w14:textId="77777777" w:rsidR="007460B7" w:rsidRDefault="007460B7" w:rsidP="007460B7">
      <w:pPr>
        <w:tabs>
          <w:tab w:val="left" w:pos="9200"/>
        </w:tabs>
        <w:ind w:left="-1060" w:right="-720" w:firstLine="6600"/>
        <w:rPr>
          <w:rFonts w:eastAsia="Times New Roman"/>
          <w:szCs w:val="24"/>
          <w:lang w:val="ru" w:bidi="ar"/>
        </w:rPr>
      </w:pPr>
    </w:p>
    <w:p w14:paraId="2D2E1EFC" w14:textId="77777777" w:rsidR="007460B7" w:rsidRDefault="007460B7" w:rsidP="007460B7">
      <w:pPr>
        <w:tabs>
          <w:tab w:val="left" w:pos="9200"/>
        </w:tabs>
        <w:ind w:left="-1060" w:right="-720" w:firstLine="6600"/>
        <w:rPr>
          <w:rFonts w:eastAsia="Times New Roman"/>
          <w:szCs w:val="24"/>
          <w:lang w:val="ru" w:bidi="ar"/>
        </w:rPr>
      </w:pPr>
    </w:p>
    <w:p w14:paraId="5D676FFA" w14:textId="77777777" w:rsidR="007460B7" w:rsidRDefault="007460B7" w:rsidP="007460B7">
      <w:pPr>
        <w:tabs>
          <w:tab w:val="left" w:pos="9200"/>
        </w:tabs>
        <w:ind w:left="-1060" w:right="-720" w:firstLine="6600"/>
        <w:rPr>
          <w:rFonts w:eastAsia="Times New Roman"/>
          <w:szCs w:val="24"/>
          <w:lang w:val="ru" w:bidi="ar"/>
        </w:rPr>
      </w:pPr>
    </w:p>
    <w:p w14:paraId="643FC021" w14:textId="77777777" w:rsidR="007460B7" w:rsidRDefault="007460B7" w:rsidP="007460B7">
      <w:pPr>
        <w:tabs>
          <w:tab w:val="left" w:pos="9200"/>
        </w:tabs>
        <w:ind w:left="-1060" w:right="-720" w:firstLine="6600"/>
        <w:rPr>
          <w:rFonts w:eastAsia="Times New Roman"/>
          <w:szCs w:val="24"/>
          <w:lang w:val="ru" w:bidi="ar"/>
        </w:rPr>
      </w:pPr>
    </w:p>
    <w:p w14:paraId="46AB6968" w14:textId="4705D19C" w:rsidR="007460B7" w:rsidRDefault="007460B7" w:rsidP="007460B7">
      <w:pPr>
        <w:tabs>
          <w:tab w:val="left" w:pos="9200"/>
        </w:tabs>
        <w:ind w:left="-1060" w:right="-720" w:firstLine="6600"/>
        <w:rPr>
          <w:rFonts w:eastAsia="Times New Roman"/>
          <w:szCs w:val="24"/>
          <w:lang w:val="ru" w:bidi="ar"/>
        </w:rPr>
      </w:pPr>
      <w:r>
        <w:rPr>
          <w:rFonts w:eastAsia="Times New Roman"/>
          <w:szCs w:val="24"/>
          <w:lang w:val="ru" w:bidi="ar"/>
        </w:rPr>
        <w:t xml:space="preserve">Приложение № </w:t>
      </w:r>
      <w:r>
        <w:rPr>
          <w:rFonts w:eastAsia="Times New Roman"/>
          <w:szCs w:val="24"/>
          <w:lang w:val="ru" w:bidi="ar"/>
        </w:rPr>
        <w:t>4</w:t>
      </w:r>
      <w:r>
        <w:rPr>
          <w:rFonts w:eastAsia="Times New Roman"/>
          <w:szCs w:val="24"/>
          <w:lang w:val="ru" w:bidi="ar"/>
        </w:rPr>
        <w:t xml:space="preserve"> к  протоколу № 100</w:t>
      </w:r>
    </w:p>
    <w:p w14:paraId="38F786D6" w14:textId="77777777" w:rsidR="007460B7" w:rsidRDefault="007460B7" w:rsidP="007460B7">
      <w:pPr>
        <w:tabs>
          <w:tab w:val="left" w:pos="9200"/>
        </w:tabs>
        <w:ind w:left="-1060" w:right="-720" w:firstLine="6600"/>
        <w:rPr>
          <w:rFonts w:eastAsia="Times New Roman"/>
          <w:szCs w:val="24"/>
          <w:lang w:val="ru" w:bidi="ar"/>
        </w:rPr>
      </w:pPr>
      <w:r>
        <w:rPr>
          <w:rFonts w:eastAsia="Times New Roman"/>
          <w:szCs w:val="24"/>
          <w:lang w:val="ru" w:bidi="ar"/>
        </w:rPr>
        <w:t>заседания правления Региональной</w:t>
      </w:r>
    </w:p>
    <w:p w14:paraId="0AFC813C" w14:textId="77777777" w:rsidR="007460B7" w:rsidRDefault="007460B7" w:rsidP="007460B7">
      <w:pPr>
        <w:tabs>
          <w:tab w:val="left" w:pos="9200"/>
        </w:tabs>
        <w:ind w:left="-1060" w:right="-720" w:firstLine="6600"/>
        <w:rPr>
          <w:rFonts w:eastAsia="Times New Roman"/>
          <w:szCs w:val="24"/>
          <w:lang w:val="ru" w:bidi="ar"/>
        </w:rPr>
      </w:pPr>
      <w:r>
        <w:rPr>
          <w:rFonts w:eastAsia="Times New Roman"/>
          <w:szCs w:val="24"/>
          <w:lang w:val="ru" w:bidi="ar"/>
        </w:rPr>
        <w:t>энергетической комиссии</w:t>
      </w:r>
    </w:p>
    <w:p w14:paraId="13F684D6" w14:textId="77777777" w:rsidR="007460B7" w:rsidRDefault="007460B7" w:rsidP="007460B7">
      <w:pPr>
        <w:tabs>
          <w:tab w:val="left" w:pos="9200"/>
        </w:tabs>
        <w:ind w:left="-1060" w:right="-720" w:firstLine="6600"/>
        <w:rPr>
          <w:rFonts w:eastAsia="Times New Roman"/>
          <w:szCs w:val="24"/>
          <w:lang w:val="ru" w:bidi="ar"/>
        </w:rPr>
      </w:pPr>
      <w:r>
        <w:rPr>
          <w:rFonts w:eastAsia="Times New Roman"/>
          <w:szCs w:val="24"/>
          <w:lang w:val="ru" w:bidi="ar"/>
        </w:rPr>
        <w:t>Кузбасса от 23.12.2025</w:t>
      </w:r>
    </w:p>
    <w:p w14:paraId="13E9DEA6" w14:textId="77777777" w:rsidR="007460B7" w:rsidRPr="00791845" w:rsidRDefault="007460B7" w:rsidP="007460B7">
      <w:pPr>
        <w:suppressAutoHyphens w:val="0"/>
        <w:rPr>
          <w:rFonts w:eastAsia="Times New Roman"/>
          <w:snapToGrid w:val="0"/>
          <w:sz w:val="28"/>
          <w:szCs w:val="28"/>
          <w:lang w:val="ru" w:eastAsia="ru-RU"/>
        </w:rPr>
      </w:pPr>
    </w:p>
    <w:p w14:paraId="0E0F4792" w14:textId="77777777" w:rsidR="007460B7" w:rsidRDefault="007460B7" w:rsidP="007460B7">
      <w:pPr>
        <w:suppressAutoHyphens w:val="0"/>
        <w:rPr>
          <w:rFonts w:eastAsia="Times New Roman"/>
          <w:snapToGrid w:val="0"/>
          <w:sz w:val="28"/>
          <w:szCs w:val="28"/>
          <w:lang w:eastAsia="ru-RU"/>
        </w:rPr>
      </w:pPr>
    </w:p>
    <w:p w14:paraId="7B396787" w14:textId="77777777" w:rsidR="007460B7" w:rsidRPr="00791845" w:rsidRDefault="007460B7" w:rsidP="007460B7">
      <w:pPr>
        <w:suppressAutoHyphens w:val="0"/>
        <w:rPr>
          <w:rFonts w:eastAsia="Times New Roman"/>
          <w:snapToGrid w:val="0"/>
          <w:sz w:val="28"/>
          <w:szCs w:val="28"/>
          <w:lang w:eastAsia="ru-RU"/>
        </w:rPr>
      </w:pPr>
    </w:p>
    <w:bookmarkEnd w:id="67"/>
    <w:p w14:paraId="6445AEC9" w14:textId="77777777" w:rsidR="007460B7" w:rsidRPr="00791845" w:rsidRDefault="007460B7" w:rsidP="007460B7">
      <w:pPr>
        <w:tabs>
          <w:tab w:val="left" w:pos="3945"/>
        </w:tabs>
        <w:suppressAutoHyphens w:val="0"/>
        <w:ind w:left="426" w:right="567"/>
        <w:jc w:val="center"/>
        <w:rPr>
          <w:rFonts w:eastAsia="Times New Roman"/>
          <w:b/>
          <w:sz w:val="28"/>
          <w:szCs w:val="28"/>
          <w:lang w:eastAsia="ru-RU"/>
        </w:rPr>
      </w:pPr>
      <w:r w:rsidRPr="00791845">
        <w:rPr>
          <w:rFonts w:eastAsia="Times New Roman"/>
          <w:b/>
          <w:sz w:val="28"/>
          <w:szCs w:val="28"/>
          <w:lang w:eastAsia="ru-RU"/>
        </w:rPr>
        <w:t xml:space="preserve">Стандартизированные тарифные ставки, используемые для определения платы за технологическое присоединение газоиспользующего оборудования к газораспределительным сетям     ООО «Газпром газораспределение </w:t>
      </w:r>
      <w:r>
        <w:rPr>
          <w:rFonts w:eastAsia="Times New Roman"/>
          <w:b/>
          <w:sz w:val="28"/>
          <w:szCs w:val="28"/>
          <w:lang w:eastAsia="ru-RU"/>
        </w:rPr>
        <w:t>Сибирь</w:t>
      </w:r>
      <w:r w:rsidRPr="00791845">
        <w:rPr>
          <w:rFonts w:eastAsia="Times New Roman"/>
          <w:b/>
          <w:sz w:val="28"/>
          <w:szCs w:val="28"/>
          <w:lang w:eastAsia="ru-RU"/>
        </w:rPr>
        <w:t xml:space="preserve">» на территории Кемеровской области - Кузбасса на период с 01.01.2026 </w:t>
      </w:r>
      <w:r w:rsidRPr="00791845">
        <w:rPr>
          <w:rFonts w:eastAsia="Times New Roman"/>
          <w:b/>
          <w:sz w:val="28"/>
          <w:szCs w:val="28"/>
          <w:lang w:eastAsia="ru-RU"/>
        </w:rPr>
        <w:br/>
        <w:t xml:space="preserve">по 31.12.2026 </w:t>
      </w:r>
    </w:p>
    <w:p w14:paraId="604F41E4" w14:textId="77777777" w:rsidR="007460B7" w:rsidRPr="00791845" w:rsidRDefault="007460B7" w:rsidP="007460B7">
      <w:pPr>
        <w:tabs>
          <w:tab w:val="left" w:pos="3945"/>
        </w:tabs>
        <w:suppressAutoHyphens w:val="0"/>
        <w:ind w:left="426" w:right="567"/>
        <w:jc w:val="center"/>
        <w:rPr>
          <w:rFonts w:eastAsia="Times New Roman"/>
          <w:b/>
          <w:sz w:val="28"/>
          <w:szCs w:val="28"/>
          <w:lang w:eastAsia="ru-RU"/>
        </w:rPr>
      </w:pPr>
      <w:bookmarkStart w:id="68" w:name="_Hlk152692954"/>
    </w:p>
    <w:tbl>
      <w:tblPr>
        <w:tblW w:w="9644"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7"/>
        <w:gridCol w:w="4106"/>
        <w:gridCol w:w="1775"/>
        <w:gridCol w:w="2466"/>
      </w:tblGrid>
      <w:tr w:rsidR="007460B7" w:rsidRPr="00791845" w14:paraId="308402F7" w14:textId="77777777" w:rsidTr="00874E12">
        <w:trPr>
          <w:trHeight w:val="458"/>
        </w:trPr>
        <w:tc>
          <w:tcPr>
            <w:tcW w:w="1297" w:type="dxa"/>
            <w:vMerge w:val="restart"/>
            <w:vAlign w:val="center"/>
            <w:hideMark/>
          </w:tcPr>
          <w:p w14:paraId="5B9F9EBE" w14:textId="77777777" w:rsidR="007460B7" w:rsidRPr="00791845" w:rsidRDefault="007460B7" w:rsidP="00874E12">
            <w:pPr>
              <w:suppressAutoHyphens w:val="0"/>
              <w:jc w:val="center"/>
              <w:rPr>
                <w:rFonts w:eastAsia="Times New Roman"/>
                <w:color w:val="000000"/>
                <w:szCs w:val="24"/>
                <w:lang w:eastAsia="ru-RU"/>
              </w:rPr>
            </w:pPr>
            <w:bookmarkStart w:id="69" w:name="_Hlk87874370"/>
            <w:r w:rsidRPr="00791845">
              <w:rPr>
                <w:rFonts w:eastAsia="Times New Roman"/>
                <w:color w:val="000000"/>
                <w:szCs w:val="24"/>
                <w:lang w:eastAsia="ru-RU"/>
              </w:rPr>
              <w:t>№</w:t>
            </w:r>
          </w:p>
          <w:p w14:paraId="1599D3D7"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п/п</w:t>
            </w:r>
          </w:p>
        </w:tc>
        <w:tc>
          <w:tcPr>
            <w:tcW w:w="4106" w:type="dxa"/>
            <w:vMerge w:val="restart"/>
            <w:vAlign w:val="center"/>
            <w:hideMark/>
          </w:tcPr>
          <w:p w14:paraId="49609966"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Наименование стандартизированных тарифных ставок</w:t>
            </w:r>
          </w:p>
        </w:tc>
        <w:tc>
          <w:tcPr>
            <w:tcW w:w="1775" w:type="dxa"/>
            <w:vMerge w:val="restart"/>
            <w:vAlign w:val="center"/>
            <w:hideMark/>
          </w:tcPr>
          <w:p w14:paraId="19E9C409"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Единица измерения</w:t>
            </w:r>
          </w:p>
        </w:tc>
        <w:tc>
          <w:tcPr>
            <w:tcW w:w="2466" w:type="dxa"/>
            <w:vMerge w:val="restart"/>
            <w:shd w:val="clear" w:color="000000" w:fill="FFFFFF"/>
            <w:vAlign w:val="center"/>
            <w:hideMark/>
          </w:tcPr>
          <w:p w14:paraId="381248EA"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 xml:space="preserve">Размеры стандартизированных тарифных ставок </w:t>
            </w:r>
          </w:p>
        </w:tc>
      </w:tr>
      <w:tr w:rsidR="007460B7" w:rsidRPr="00791845" w14:paraId="39475BCF" w14:textId="77777777" w:rsidTr="00874E12">
        <w:trPr>
          <w:trHeight w:val="675"/>
        </w:trPr>
        <w:tc>
          <w:tcPr>
            <w:tcW w:w="1297" w:type="dxa"/>
            <w:vMerge/>
            <w:vAlign w:val="center"/>
            <w:hideMark/>
          </w:tcPr>
          <w:p w14:paraId="53727BEC" w14:textId="77777777" w:rsidR="007460B7" w:rsidRPr="00791845" w:rsidRDefault="007460B7" w:rsidP="00874E12">
            <w:pPr>
              <w:suppressAutoHyphens w:val="0"/>
              <w:rPr>
                <w:rFonts w:eastAsia="Times New Roman"/>
                <w:color w:val="000000"/>
                <w:szCs w:val="24"/>
                <w:lang w:eastAsia="ru-RU"/>
              </w:rPr>
            </w:pPr>
          </w:p>
        </w:tc>
        <w:tc>
          <w:tcPr>
            <w:tcW w:w="4106" w:type="dxa"/>
            <w:vMerge/>
            <w:vAlign w:val="center"/>
            <w:hideMark/>
          </w:tcPr>
          <w:p w14:paraId="6A08DD6E" w14:textId="77777777" w:rsidR="007460B7" w:rsidRPr="00791845" w:rsidRDefault="007460B7" w:rsidP="00874E12">
            <w:pPr>
              <w:suppressAutoHyphens w:val="0"/>
              <w:rPr>
                <w:rFonts w:eastAsia="Times New Roman"/>
                <w:color w:val="000000"/>
                <w:szCs w:val="24"/>
                <w:lang w:eastAsia="ru-RU"/>
              </w:rPr>
            </w:pPr>
          </w:p>
        </w:tc>
        <w:tc>
          <w:tcPr>
            <w:tcW w:w="1775" w:type="dxa"/>
            <w:vMerge/>
            <w:vAlign w:val="center"/>
            <w:hideMark/>
          </w:tcPr>
          <w:p w14:paraId="7123B6D9" w14:textId="77777777" w:rsidR="007460B7" w:rsidRPr="00791845" w:rsidRDefault="007460B7" w:rsidP="00874E12">
            <w:pPr>
              <w:suppressAutoHyphens w:val="0"/>
              <w:rPr>
                <w:rFonts w:eastAsia="Times New Roman"/>
                <w:color w:val="000000"/>
                <w:szCs w:val="24"/>
                <w:lang w:eastAsia="ru-RU"/>
              </w:rPr>
            </w:pPr>
          </w:p>
        </w:tc>
        <w:tc>
          <w:tcPr>
            <w:tcW w:w="2466" w:type="dxa"/>
            <w:vMerge/>
            <w:vAlign w:val="center"/>
            <w:hideMark/>
          </w:tcPr>
          <w:p w14:paraId="022AA6A3" w14:textId="77777777" w:rsidR="007460B7" w:rsidRPr="00791845" w:rsidRDefault="007460B7" w:rsidP="00874E12">
            <w:pPr>
              <w:suppressAutoHyphens w:val="0"/>
              <w:rPr>
                <w:rFonts w:eastAsia="Times New Roman"/>
                <w:color w:val="000000"/>
                <w:szCs w:val="24"/>
                <w:lang w:eastAsia="ru-RU"/>
              </w:rPr>
            </w:pPr>
          </w:p>
        </w:tc>
      </w:tr>
      <w:tr w:rsidR="007460B7" w:rsidRPr="00791845" w14:paraId="38A8F8D8" w14:textId="77777777" w:rsidTr="00874E12">
        <w:trPr>
          <w:trHeight w:val="458"/>
        </w:trPr>
        <w:tc>
          <w:tcPr>
            <w:tcW w:w="1297" w:type="dxa"/>
            <w:vMerge/>
            <w:vAlign w:val="center"/>
            <w:hideMark/>
          </w:tcPr>
          <w:p w14:paraId="0199EE92" w14:textId="77777777" w:rsidR="007460B7" w:rsidRPr="00791845" w:rsidRDefault="007460B7" w:rsidP="00874E12">
            <w:pPr>
              <w:suppressAutoHyphens w:val="0"/>
              <w:rPr>
                <w:rFonts w:eastAsia="Times New Roman"/>
                <w:color w:val="000000"/>
                <w:szCs w:val="24"/>
                <w:lang w:eastAsia="ru-RU"/>
              </w:rPr>
            </w:pPr>
          </w:p>
        </w:tc>
        <w:tc>
          <w:tcPr>
            <w:tcW w:w="4106" w:type="dxa"/>
            <w:vMerge/>
            <w:vAlign w:val="center"/>
            <w:hideMark/>
          </w:tcPr>
          <w:p w14:paraId="0961FD68" w14:textId="77777777" w:rsidR="007460B7" w:rsidRPr="00791845" w:rsidRDefault="007460B7" w:rsidP="00874E12">
            <w:pPr>
              <w:suppressAutoHyphens w:val="0"/>
              <w:rPr>
                <w:rFonts w:eastAsia="Times New Roman"/>
                <w:color w:val="000000"/>
                <w:szCs w:val="24"/>
                <w:lang w:eastAsia="ru-RU"/>
              </w:rPr>
            </w:pPr>
          </w:p>
        </w:tc>
        <w:tc>
          <w:tcPr>
            <w:tcW w:w="1775" w:type="dxa"/>
            <w:vMerge/>
            <w:vAlign w:val="center"/>
            <w:hideMark/>
          </w:tcPr>
          <w:p w14:paraId="0F433243" w14:textId="77777777" w:rsidR="007460B7" w:rsidRPr="00791845" w:rsidRDefault="007460B7" w:rsidP="00874E12">
            <w:pPr>
              <w:suppressAutoHyphens w:val="0"/>
              <w:rPr>
                <w:rFonts w:eastAsia="Times New Roman"/>
                <w:color w:val="000000"/>
                <w:szCs w:val="24"/>
                <w:lang w:eastAsia="ru-RU"/>
              </w:rPr>
            </w:pPr>
          </w:p>
        </w:tc>
        <w:tc>
          <w:tcPr>
            <w:tcW w:w="2466" w:type="dxa"/>
            <w:vMerge/>
            <w:vAlign w:val="center"/>
            <w:hideMark/>
          </w:tcPr>
          <w:p w14:paraId="1FEBEB27" w14:textId="77777777" w:rsidR="007460B7" w:rsidRPr="00791845" w:rsidRDefault="007460B7" w:rsidP="00874E12">
            <w:pPr>
              <w:suppressAutoHyphens w:val="0"/>
              <w:rPr>
                <w:rFonts w:eastAsia="Times New Roman"/>
                <w:color w:val="000000"/>
                <w:szCs w:val="24"/>
                <w:lang w:eastAsia="ru-RU"/>
              </w:rPr>
            </w:pPr>
          </w:p>
        </w:tc>
      </w:tr>
      <w:tr w:rsidR="007460B7" w:rsidRPr="00791845" w14:paraId="15439A4D" w14:textId="77777777" w:rsidTr="00874E12">
        <w:trPr>
          <w:trHeight w:val="276"/>
        </w:trPr>
        <w:tc>
          <w:tcPr>
            <w:tcW w:w="1297" w:type="dxa"/>
            <w:vAlign w:val="center"/>
            <w:hideMark/>
          </w:tcPr>
          <w:p w14:paraId="455F451B"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1</w:t>
            </w:r>
          </w:p>
        </w:tc>
        <w:tc>
          <w:tcPr>
            <w:tcW w:w="4106" w:type="dxa"/>
            <w:vAlign w:val="center"/>
            <w:hideMark/>
          </w:tcPr>
          <w:p w14:paraId="72EAFBAA"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2</w:t>
            </w:r>
          </w:p>
        </w:tc>
        <w:tc>
          <w:tcPr>
            <w:tcW w:w="1775" w:type="dxa"/>
            <w:vAlign w:val="center"/>
            <w:hideMark/>
          </w:tcPr>
          <w:p w14:paraId="3BC5A750"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3</w:t>
            </w:r>
          </w:p>
        </w:tc>
        <w:tc>
          <w:tcPr>
            <w:tcW w:w="2466" w:type="dxa"/>
            <w:shd w:val="clear" w:color="000000" w:fill="FFFFFF"/>
            <w:vAlign w:val="center"/>
            <w:hideMark/>
          </w:tcPr>
          <w:p w14:paraId="28B079F6"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4</w:t>
            </w:r>
          </w:p>
        </w:tc>
      </w:tr>
      <w:tr w:rsidR="007460B7" w:rsidRPr="00791845" w14:paraId="2906D76F" w14:textId="77777777" w:rsidTr="00874E12">
        <w:trPr>
          <w:trHeight w:val="276"/>
        </w:trPr>
        <w:tc>
          <w:tcPr>
            <w:tcW w:w="1297" w:type="dxa"/>
            <w:vAlign w:val="center"/>
          </w:tcPr>
          <w:p w14:paraId="5D833DD5"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1.</w:t>
            </w:r>
          </w:p>
        </w:tc>
        <w:tc>
          <w:tcPr>
            <w:tcW w:w="4106" w:type="dxa"/>
            <w:vAlign w:val="center"/>
          </w:tcPr>
          <w:p w14:paraId="0EE8079F"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Размер стандартизированной тарифной ставки С</w:t>
            </w:r>
            <w:r w:rsidRPr="00791845">
              <w:rPr>
                <w:rFonts w:eastAsia="Times New Roman"/>
                <w:color w:val="000000"/>
                <w:szCs w:val="24"/>
                <w:vertAlign w:val="subscript"/>
                <w:lang w:eastAsia="ru-RU"/>
              </w:rPr>
              <w:t xml:space="preserve">0 </w:t>
            </w:r>
            <w:r w:rsidRPr="00791845">
              <w:rPr>
                <w:rFonts w:eastAsia="Times New Roman"/>
                <w:color w:val="000000"/>
                <w:szCs w:val="24"/>
                <w:lang w:eastAsia="ru-RU"/>
              </w:rPr>
              <w:t>на покрытие расходов газораспределительной организации, связанных с приемом заявки о подключении, подготовкой договора о подключении и дополнительных соглашений к нему (без НДС, без налога на прибыль)</w:t>
            </w:r>
          </w:p>
        </w:tc>
        <w:tc>
          <w:tcPr>
            <w:tcW w:w="1775" w:type="dxa"/>
            <w:vAlign w:val="center"/>
          </w:tcPr>
          <w:p w14:paraId="7679202C"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 xml:space="preserve">руб. </w:t>
            </w:r>
            <w:r w:rsidRPr="00791845">
              <w:rPr>
                <w:rFonts w:eastAsia="Times New Roman"/>
                <w:color w:val="2D2D2D"/>
                <w:szCs w:val="24"/>
                <w:lang w:eastAsia="ru-RU"/>
              </w:rPr>
              <w:t>за 1 присоединение</w:t>
            </w:r>
          </w:p>
        </w:tc>
        <w:tc>
          <w:tcPr>
            <w:tcW w:w="2466" w:type="dxa"/>
            <w:shd w:val="clear" w:color="000000" w:fill="FFFFFF"/>
            <w:vAlign w:val="center"/>
          </w:tcPr>
          <w:p w14:paraId="1FD427C8"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2 330</w:t>
            </w:r>
          </w:p>
        </w:tc>
      </w:tr>
      <w:tr w:rsidR="007460B7" w:rsidRPr="00791845" w14:paraId="71994013" w14:textId="77777777" w:rsidTr="00874E12">
        <w:trPr>
          <w:trHeight w:val="880"/>
        </w:trPr>
        <w:tc>
          <w:tcPr>
            <w:tcW w:w="1297" w:type="dxa"/>
            <w:vAlign w:val="center"/>
            <w:hideMark/>
          </w:tcPr>
          <w:p w14:paraId="06838483"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2.</w:t>
            </w:r>
          </w:p>
        </w:tc>
        <w:tc>
          <w:tcPr>
            <w:tcW w:w="8347" w:type="dxa"/>
            <w:gridSpan w:val="3"/>
            <w:vAlign w:val="center"/>
            <w:hideMark/>
          </w:tcPr>
          <w:p w14:paraId="7E7F3821"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Размер стандартизированной тарифной ставки С</w:t>
            </w:r>
            <w:r w:rsidRPr="00791845">
              <w:rPr>
                <w:rFonts w:eastAsia="Times New Roman"/>
                <w:color w:val="000000"/>
                <w:szCs w:val="24"/>
                <w:vertAlign w:val="subscript"/>
                <w:lang w:eastAsia="ru-RU"/>
              </w:rPr>
              <w:t>1</w:t>
            </w:r>
            <w:r w:rsidRPr="00791845">
              <w:rPr>
                <w:rFonts w:eastAsia="Times New Roman"/>
                <w:color w:val="000000"/>
                <w:szCs w:val="24"/>
                <w:lang w:eastAsia="ru-RU"/>
              </w:rPr>
              <w:t xml:space="preserve"> на покрытие расходов газораспределительной организации, связанных с проектированием газораспределительной организацией газопровода </w:t>
            </w:r>
            <w:r w:rsidRPr="00791845">
              <w:rPr>
                <w:rFonts w:eastAsia="Times New Roman"/>
                <w:color w:val="2D2D2D"/>
                <w:szCs w:val="24"/>
                <w:lang w:eastAsia="ru-RU"/>
              </w:rPr>
              <w:t>(без НДС, с налогом на прибыль)</w:t>
            </w:r>
            <w:r w:rsidRPr="00791845">
              <w:rPr>
                <w:rFonts w:eastAsia="Times New Roman"/>
                <w:color w:val="000000"/>
                <w:szCs w:val="24"/>
                <w:lang w:eastAsia="ru-RU"/>
              </w:rPr>
              <w:t>:</w:t>
            </w:r>
          </w:p>
        </w:tc>
      </w:tr>
      <w:tr w:rsidR="007460B7" w:rsidRPr="00791845" w14:paraId="05498B0F" w14:textId="77777777" w:rsidTr="00874E12">
        <w:trPr>
          <w:trHeight w:val="236"/>
        </w:trPr>
        <w:tc>
          <w:tcPr>
            <w:tcW w:w="1297" w:type="dxa"/>
            <w:vAlign w:val="center"/>
            <w:hideMark/>
          </w:tcPr>
          <w:p w14:paraId="1F3BFCEF"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2.1.</w:t>
            </w:r>
          </w:p>
        </w:tc>
        <w:tc>
          <w:tcPr>
            <w:tcW w:w="8347" w:type="dxa"/>
            <w:gridSpan w:val="3"/>
            <w:vAlign w:val="center"/>
            <w:hideMark/>
          </w:tcPr>
          <w:p w14:paraId="5B63232E"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наземного (надземного) способа прокладки:</w:t>
            </w:r>
          </w:p>
        </w:tc>
      </w:tr>
      <w:tr w:rsidR="007460B7" w:rsidRPr="00791845" w14:paraId="0637998D" w14:textId="77777777" w:rsidTr="00874E12">
        <w:trPr>
          <w:trHeight w:val="226"/>
        </w:trPr>
        <w:tc>
          <w:tcPr>
            <w:tcW w:w="1297" w:type="dxa"/>
            <w:vAlign w:val="center"/>
            <w:hideMark/>
          </w:tcPr>
          <w:p w14:paraId="71686EC6"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2.1.1.</w:t>
            </w:r>
          </w:p>
        </w:tc>
        <w:tc>
          <w:tcPr>
            <w:tcW w:w="8347" w:type="dxa"/>
            <w:gridSpan w:val="3"/>
            <w:vAlign w:val="center"/>
            <w:hideMark/>
          </w:tcPr>
          <w:p w14:paraId="4E6EA833"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наружным диаметром менее 100 мм, протяженностью:</w:t>
            </w:r>
          </w:p>
        </w:tc>
      </w:tr>
      <w:tr w:rsidR="007460B7" w:rsidRPr="00791845" w14:paraId="7D974A13" w14:textId="77777777" w:rsidTr="00874E12">
        <w:trPr>
          <w:trHeight w:val="70"/>
        </w:trPr>
        <w:tc>
          <w:tcPr>
            <w:tcW w:w="1297" w:type="dxa"/>
            <w:vAlign w:val="center"/>
            <w:hideMark/>
          </w:tcPr>
          <w:p w14:paraId="1E0A74B7"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2.1.1.1.</w:t>
            </w:r>
          </w:p>
        </w:tc>
        <w:tc>
          <w:tcPr>
            <w:tcW w:w="4106" w:type="dxa"/>
            <w:vAlign w:val="center"/>
            <w:hideMark/>
          </w:tcPr>
          <w:p w14:paraId="122C56B1"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до 100 м</w:t>
            </w:r>
          </w:p>
        </w:tc>
        <w:tc>
          <w:tcPr>
            <w:tcW w:w="1775" w:type="dxa"/>
            <w:vMerge w:val="restart"/>
            <w:vAlign w:val="center"/>
            <w:hideMark/>
          </w:tcPr>
          <w:p w14:paraId="4A067F58" w14:textId="77777777" w:rsidR="007460B7" w:rsidRPr="00791845" w:rsidRDefault="007460B7" w:rsidP="00874E12">
            <w:pPr>
              <w:suppressAutoHyphens w:val="0"/>
              <w:ind w:left="-147" w:right="-147"/>
              <w:jc w:val="center"/>
              <w:rPr>
                <w:rFonts w:eastAsia="Times New Roman"/>
                <w:color w:val="000000"/>
                <w:szCs w:val="24"/>
                <w:lang w:eastAsia="ru-RU"/>
              </w:rPr>
            </w:pPr>
            <w:r w:rsidRPr="00791845">
              <w:rPr>
                <w:rFonts w:eastAsia="Times New Roman"/>
                <w:color w:val="000000"/>
                <w:szCs w:val="24"/>
                <w:lang w:eastAsia="ru-RU"/>
              </w:rPr>
              <w:t>руб.</w:t>
            </w:r>
            <w:r w:rsidRPr="00791845">
              <w:rPr>
                <w:rFonts w:eastAsia="Times New Roman"/>
                <w:color w:val="2D2D2D"/>
                <w:szCs w:val="24"/>
                <w:lang w:eastAsia="ru-RU"/>
              </w:rPr>
              <w:t xml:space="preserve"> за 1 присоединение</w:t>
            </w:r>
          </w:p>
        </w:tc>
        <w:tc>
          <w:tcPr>
            <w:tcW w:w="2466" w:type="dxa"/>
            <w:hideMark/>
          </w:tcPr>
          <w:p w14:paraId="765031E6"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279 692</w:t>
            </w:r>
          </w:p>
        </w:tc>
      </w:tr>
      <w:tr w:rsidR="007460B7" w:rsidRPr="00791845" w14:paraId="5BABA1E8" w14:textId="77777777" w:rsidTr="00874E12">
        <w:trPr>
          <w:trHeight w:val="276"/>
        </w:trPr>
        <w:tc>
          <w:tcPr>
            <w:tcW w:w="1297" w:type="dxa"/>
            <w:vAlign w:val="center"/>
            <w:hideMark/>
          </w:tcPr>
          <w:p w14:paraId="3001AF1E"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2.1.1.2.</w:t>
            </w:r>
          </w:p>
        </w:tc>
        <w:tc>
          <w:tcPr>
            <w:tcW w:w="4106" w:type="dxa"/>
            <w:vAlign w:val="center"/>
            <w:hideMark/>
          </w:tcPr>
          <w:p w14:paraId="4BA7E13F"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101-500 м</w:t>
            </w:r>
          </w:p>
        </w:tc>
        <w:tc>
          <w:tcPr>
            <w:tcW w:w="1775" w:type="dxa"/>
            <w:vMerge/>
            <w:vAlign w:val="center"/>
            <w:hideMark/>
          </w:tcPr>
          <w:p w14:paraId="02791571" w14:textId="77777777" w:rsidR="007460B7" w:rsidRPr="00791845" w:rsidRDefault="007460B7" w:rsidP="00874E12">
            <w:pPr>
              <w:suppressAutoHyphens w:val="0"/>
              <w:rPr>
                <w:rFonts w:eastAsia="Times New Roman"/>
                <w:color w:val="000000"/>
                <w:szCs w:val="24"/>
                <w:lang w:eastAsia="ru-RU"/>
              </w:rPr>
            </w:pPr>
          </w:p>
        </w:tc>
        <w:tc>
          <w:tcPr>
            <w:tcW w:w="2466" w:type="dxa"/>
            <w:hideMark/>
          </w:tcPr>
          <w:p w14:paraId="7A384493"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365 929</w:t>
            </w:r>
          </w:p>
        </w:tc>
      </w:tr>
      <w:tr w:rsidR="007460B7" w:rsidRPr="00791845" w14:paraId="2FF7F03E" w14:textId="77777777" w:rsidTr="00874E12">
        <w:trPr>
          <w:trHeight w:val="276"/>
        </w:trPr>
        <w:tc>
          <w:tcPr>
            <w:tcW w:w="1297" w:type="dxa"/>
            <w:vAlign w:val="center"/>
            <w:hideMark/>
          </w:tcPr>
          <w:p w14:paraId="626F1E6A"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2.1.1.3.</w:t>
            </w:r>
          </w:p>
        </w:tc>
        <w:tc>
          <w:tcPr>
            <w:tcW w:w="4106" w:type="dxa"/>
            <w:vAlign w:val="center"/>
            <w:hideMark/>
          </w:tcPr>
          <w:p w14:paraId="5BEEC03E"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501-1000 м</w:t>
            </w:r>
          </w:p>
        </w:tc>
        <w:tc>
          <w:tcPr>
            <w:tcW w:w="1775" w:type="dxa"/>
            <w:vMerge/>
            <w:vAlign w:val="center"/>
            <w:hideMark/>
          </w:tcPr>
          <w:p w14:paraId="7151EE66" w14:textId="77777777" w:rsidR="007460B7" w:rsidRPr="00791845" w:rsidRDefault="007460B7" w:rsidP="00874E12">
            <w:pPr>
              <w:suppressAutoHyphens w:val="0"/>
              <w:rPr>
                <w:rFonts w:eastAsia="Times New Roman"/>
                <w:color w:val="000000"/>
                <w:szCs w:val="24"/>
                <w:lang w:eastAsia="ru-RU"/>
              </w:rPr>
            </w:pPr>
          </w:p>
        </w:tc>
        <w:tc>
          <w:tcPr>
            <w:tcW w:w="2466" w:type="dxa"/>
            <w:hideMark/>
          </w:tcPr>
          <w:p w14:paraId="6F33C420"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2 339 058</w:t>
            </w:r>
          </w:p>
        </w:tc>
      </w:tr>
      <w:tr w:rsidR="007460B7" w:rsidRPr="00791845" w14:paraId="4F76029A" w14:textId="77777777" w:rsidTr="00874E12">
        <w:trPr>
          <w:trHeight w:val="276"/>
        </w:trPr>
        <w:tc>
          <w:tcPr>
            <w:tcW w:w="1297" w:type="dxa"/>
            <w:vAlign w:val="center"/>
            <w:hideMark/>
          </w:tcPr>
          <w:p w14:paraId="55C854A9"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2.1.1.4.</w:t>
            </w:r>
          </w:p>
        </w:tc>
        <w:tc>
          <w:tcPr>
            <w:tcW w:w="4106" w:type="dxa"/>
            <w:vAlign w:val="center"/>
            <w:hideMark/>
          </w:tcPr>
          <w:p w14:paraId="0164C4F2"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1001-2000 м</w:t>
            </w:r>
          </w:p>
        </w:tc>
        <w:tc>
          <w:tcPr>
            <w:tcW w:w="1775" w:type="dxa"/>
            <w:vMerge/>
            <w:vAlign w:val="center"/>
            <w:hideMark/>
          </w:tcPr>
          <w:p w14:paraId="11E41A76" w14:textId="77777777" w:rsidR="007460B7" w:rsidRPr="00791845" w:rsidRDefault="007460B7" w:rsidP="00874E12">
            <w:pPr>
              <w:suppressAutoHyphens w:val="0"/>
              <w:rPr>
                <w:rFonts w:eastAsia="Times New Roman"/>
                <w:color w:val="000000"/>
                <w:szCs w:val="24"/>
                <w:lang w:eastAsia="ru-RU"/>
              </w:rPr>
            </w:pPr>
          </w:p>
        </w:tc>
        <w:tc>
          <w:tcPr>
            <w:tcW w:w="2466" w:type="dxa"/>
            <w:hideMark/>
          </w:tcPr>
          <w:p w14:paraId="76D7CA3A"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3 367 794</w:t>
            </w:r>
          </w:p>
        </w:tc>
      </w:tr>
      <w:tr w:rsidR="007460B7" w:rsidRPr="00791845" w14:paraId="7D0424F5" w14:textId="77777777" w:rsidTr="00874E12">
        <w:trPr>
          <w:trHeight w:val="276"/>
        </w:trPr>
        <w:tc>
          <w:tcPr>
            <w:tcW w:w="1297" w:type="dxa"/>
            <w:vAlign w:val="center"/>
            <w:hideMark/>
          </w:tcPr>
          <w:p w14:paraId="7D4EA2FC"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2.1.1.5.</w:t>
            </w:r>
          </w:p>
        </w:tc>
        <w:tc>
          <w:tcPr>
            <w:tcW w:w="4106" w:type="dxa"/>
            <w:vAlign w:val="center"/>
            <w:hideMark/>
          </w:tcPr>
          <w:p w14:paraId="4CCFA3F8"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2001-3000 м</w:t>
            </w:r>
          </w:p>
        </w:tc>
        <w:tc>
          <w:tcPr>
            <w:tcW w:w="1775" w:type="dxa"/>
            <w:vMerge/>
            <w:vAlign w:val="center"/>
            <w:hideMark/>
          </w:tcPr>
          <w:p w14:paraId="54D235D6" w14:textId="77777777" w:rsidR="007460B7" w:rsidRPr="00791845" w:rsidRDefault="007460B7" w:rsidP="00874E12">
            <w:pPr>
              <w:suppressAutoHyphens w:val="0"/>
              <w:rPr>
                <w:rFonts w:eastAsia="Times New Roman"/>
                <w:color w:val="000000"/>
                <w:szCs w:val="24"/>
                <w:lang w:eastAsia="ru-RU"/>
              </w:rPr>
            </w:pPr>
          </w:p>
        </w:tc>
        <w:tc>
          <w:tcPr>
            <w:tcW w:w="2466" w:type="dxa"/>
            <w:hideMark/>
          </w:tcPr>
          <w:p w14:paraId="1F683D4B"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4 581 471</w:t>
            </w:r>
          </w:p>
        </w:tc>
      </w:tr>
      <w:tr w:rsidR="007460B7" w:rsidRPr="00791845" w14:paraId="7DBA94FA" w14:textId="77777777" w:rsidTr="00874E12">
        <w:trPr>
          <w:trHeight w:val="276"/>
        </w:trPr>
        <w:tc>
          <w:tcPr>
            <w:tcW w:w="1297" w:type="dxa"/>
            <w:vAlign w:val="center"/>
            <w:hideMark/>
          </w:tcPr>
          <w:p w14:paraId="230ACC7B"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2.1.1.6.</w:t>
            </w:r>
          </w:p>
        </w:tc>
        <w:tc>
          <w:tcPr>
            <w:tcW w:w="4106" w:type="dxa"/>
            <w:vAlign w:val="center"/>
            <w:hideMark/>
          </w:tcPr>
          <w:p w14:paraId="70535FB9"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3001-4000 м</w:t>
            </w:r>
          </w:p>
        </w:tc>
        <w:tc>
          <w:tcPr>
            <w:tcW w:w="1775" w:type="dxa"/>
            <w:vMerge/>
            <w:vAlign w:val="center"/>
            <w:hideMark/>
          </w:tcPr>
          <w:p w14:paraId="498C42A1" w14:textId="77777777" w:rsidR="007460B7" w:rsidRPr="00791845" w:rsidRDefault="007460B7" w:rsidP="00874E12">
            <w:pPr>
              <w:suppressAutoHyphens w:val="0"/>
              <w:rPr>
                <w:rFonts w:eastAsia="Times New Roman"/>
                <w:color w:val="000000"/>
                <w:szCs w:val="24"/>
                <w:lang w:eastAsia="ru-RU"/>
              </w:rPr>
            </w:pPr>
          </w:p>
        </w:tc>
        <w:tc>
          <w:tcPr>
            <w:tcW w:w="2466" w:type="dxa"/>
            <w:hideMark/>
          </w:tcPr>
          <w:p w14:paraId="24E4EF3C"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5 652 066</w:t>
            </w:r>
          </w:p>
        </w:tc>
      </w:tr>
      <w:tr w:rsidR="007460B7" w:rsidRPr="00791845" w14:paraId="6C66D409" w14:textId="77777777" w:rsidTr="00874E12">
        <w:trPr>
          <w:trHeight w:val="276"/>
        </w:trPr>
        <w:tc>
          <w:tcPr>
            <w:tcW w:w="1297" w:type="dxa"/>
            <w:vAlign w:val="center"/>
          </w:tcPr>
          <w:p w14:paraId="79F24642"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2.1.1.7.</w:t>
            </w:r>
          </w:p>
        </w:tc>
        <w:tc>
          <w:tcPr>
            <w:tcW w:w="4106" w:type="dxa"/>
            <w:vAlign w:val="center"/>
          </w:tcPr>
          <w:p w14:paraId="5E7E5387"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4001-5000 м</w:t>
            </w:r>
          </w:p>
        </w:tc>
        <w:tc>
          <w:tcPr>
            <w:tcW w:w="1775" w:type="dxa"/>
            <w:vMerge/>
            <w:vAlign w:val="center"/>
          </w:tcPr>
          <w:p w14:paraId="2F573E22" w14:textId="77777777" w:rsidR="007460B7" w:rsidRPr="00791845" w:rsidRDefault="007460B7" w:rsidP="00874E12">
            <w:pPr>
              <w:suppressAutoHyphens w:val="0"/>
              <w:rPr>
                <w:rFonts w:eastAsia="Times New Roman"/>
                <w:color w:val="000000"/>
                <w:szCs w:val="24"/>
                <w:lang w:eastAsia="ru-RU"/>
              </w:rPr>
            </w:pPr>
          </w:p>
        </w:tc>
        <w:tc>
          <w:tcPr>
            <w:tcW w:w="2466" w:type="dxa"/>
          </w:tcPr>
          <w:p w14:paraId="40F75AE5"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6 730 337</w:t>
            </w:r>
          </w:p>
        </w:tc>
      </w:tr>
      <w:tr w:rsidR="007460B7" w:rsidRPr="00791845" w14:paraId="1D01B90C" w14:textId="77777777" w:rsidTr="00874E12">
        <w:trPr>
          <w:trHeight w:val="276"/>
        </w:trPr>
        <w:tc>
          <w:tcPr>
            <w:tcW w:w="1297" w:type="dxa"/>
            <w:vAlign w:val="center"/>
            <w:hideMark/>
          </w:tcPr>
          <w:p w14:paraId="3FE15D19"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2.1.1.8.</w:t>
            </w:r>
          </w:p>
        </w:tc>
        <w:tc>
          <w:tcPr>
            <w:tcW w:w="4106" w:type="dxa"/>
            <w:vAlign w:val="center"/>
            <w:hideMark/>
          </w:tcPr>
          <w:p w14:paraId="43BD5D6D"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5001 м и более</w:t>
            </w:r>
          </w:p>
        </w:tc>
        <w:tc>
          <w:tcPr>
            <w:tcW w:w="1775" w:type="dxa"/>
            <w:vMerge/>
            <w:vAlign w:val="center"/>
            <w:hideMark/>
          </w:tcPr>
          <w:p w14:paraId="52B5F42A" w14:textId="77777777" w:rsidR="007460B7" w:rsidRPr="00791845" w:rsidRDefault="007460B7" w:rsidP="00874E12">
            <w:pPr>
              <w:suppressAutoHyphens w:val="0"/>
              <w:rPr>
                <w:rFonts w:eastAsia="Times New Roman"/>
                <w:color w:val="000000"/>
                <w:szCs w:val="24"/>
                <w:lang w:eastAsia="ru-RU"/>
              </w:rPr>
            </w:pPr>
          </w:p>
        </w:tc>
        <w:tc>
          <w:tcPr>
            <w:tcW w:w="2466" w:type="dxa"/>
            <w:hideMark/>
          </w:tcPr>
          <w:p w14:paraId="2964D9BC"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7 131 934</w:t>
            </w:r>
          </w:p>
        </w:tc>
      </w:tr>
      <w:tr w:rsidR="007460B7" w:rsidRPr="00791845" w14:paraId="3FA04F06" w14:textId="77777777" w:rsidTr="00874E12">
        <w:trPr>
          <w:trHeight w:val="70"/>
        </w:trPr>
        <w:tc>
          <w:tcPr>
            <w:tcW w:w="1297" w:type="dxa"/>
            <w:vAlign w:val="center"/>
            <w:hideMark/>
          </w:tcPr>
          <w:p w14:paraId="6624BA3A"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2.1.2.</w:t>
            </w:r>
          </w:p>
        </w:tc>
        <w:tc>
          <w:tcPr>
            <w:tcW w:w="8347" w:type="dxa"/>
            <w:gridSpan w:val="3"/>
            <w:vAlign w:val="center"/>
            <w:hideMark/>
          </w:tcPr>
          <w:p w14:paraId="2A093E1B"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наружным диаметром 100 мм и выше, протяженностью:</w:t>
            </w:r>
          </w:p>
        </w:tc>
      </w:tr>
      <w:tr w:rsidR="007460B7" w:rsidRPr="00791845" w14:paraId="5C29AF7F" w14:textId="77777777" w:rsidTr="00874E12">
        <w:trPr>
          <w:trHeight w:val="276"/>
        </w:trPr>
        <w:tc>
          <w:tcPr>
            <w:tcW w:w="1297" w:type="dxa"/>
            <w:vAlign w:val="center"/>
            <w:hideMark/>
          </w:tcPr>
          <w:p w14:paraId="04048262"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2.1.2.1.</w:t>
            </w:r>
          </w:p>
        </w:tc>
        <w:tc>
          <w:tcPr>
            <w:tcW w:w="4106" w:type="dxa"/>
            <w:vAlign w:val="center"/>
            <w:hideMark/>
          </w:tcPr>
          <w:p w14:paraId="3C0A9DFA"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до 100 м</w:t>
            </w:r>
          </w:p>
        </w:tc>
        <w:tc>
          <w:tcPr>
            <w:tcW w:w="1775" w:type="dxa"/>
            <w:vMerge w:val="restart"/>
            <w:vAlign w:val="center"/>
            <w:hideMark/>
          </w:tcPr>
          <w:p w14:paraId="7E5B5862"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руб.</w:t>
            </w:r>
            <w:r w:rsidRPr="00791845">
              <w:rPr>
                <w:rFonts w:eastAsia="Times New Roman"/>
                <w:color w:val="2D2D2D"/>
                <w:szCs w:val="24"/>
                <w:lang w:eastAsia="ru-RU"/>
              </w:rPr>
              <w:t xml:space="preserve"> за 1 присоединение</w:t>
            </w:r>
          </w:p>
        </w:tc>
        <w:tc>
          <w:tcPr>
            <w:tcW w:w="2466" w:type="dxa"/>
            <w:vAlign w:val="bottom"/>
            <w:hideMark/>
          </w:tcPr>
          <w:p w14:paraId="115A9C45"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257 867</w:t>
            </w:r>
          </w:p>
        </w:tc>
      </w:tr>
      <w:tr w:rsidR="007460B7" w:rsidRPr="00791845" w14:paraId="19F5768F" w14:textId="77777777" w:rsidTr="00874E12">
        <w:trPr>
          <w:trHeight w:val="276"/>
        </w:trPr>
        <w:tc>
          <w:tcPr>
            <w:tcW w:w="1297" w:type="dxa"/>
            <w:vAlign w:val="center"/>
            <w:hideMark/>
          </w:tcPr>
          <w:p w14:paraId="463E9053"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2.1.2.2.</w:t>
            </w:r>
          </w:p>
        </w:tc>
        <w:tc>
          <w:tcPr>
            <w:tcW w:w="4106" w:type="dxa"/>
            <w:vAlign w:val="center"/>
            <w:hideMark/>
          </w:tcPr>
          <w:p w14:paraId="69339D49"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101-500 м</w:t>
            </w:r>
          </w:p>
        </w:tc>
        <w:tc>
          <w:tcPr>
            <w:tcW w:w="1775" w:type="dxa"/>
            <w:vMerge/>
            <w:vAlign w:val="center"/>
            <w:hideMark/>
          </w:tcPr>
          <w:p w14:paraId="7C25F140" w14:textId="77777777" w:rsidR="007460B7" w:rsidRPr="00791845" w:rsidRDefault="007460B7" w:rsidP="00874E12">
            <w:pPr>
              <w:suppressAutoHyphens w:val="0"/>
              <w:rPr>
                <w:rFonts w:eastAsia="Times New Roman"/>
                <w:color w:val="000000"/>
                <w:szCs w:val="24"/>
                <w:lang w:eastAsia="ru-RU"/>
              </w:rPr>
            </w:pPr>
          </w:p>
        </w:tc>
        <w:tc>
          <w:tcPr>
            <w:tcW w:w="2466" w:type="dxa"/>
            <w:vAlign w:val="bottom"/>
            <w:hideMark/>
          </w:tcPr>
          <w:p w14:paraId="56A52E7E"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365 929</w:t>
            </w:r>
          </w:p>
        </w:tc>
      </w:tr>
      <w:tr w:rsidR="007460B7" w:rsidRPr="00791845" w14:paraId="535F1938" w14:textId="77777777" w:rsidTr="00874E12">
        <w:trPr>
          <w:trHeight w:val="276"/>
        </w:trPr>
        <w:tc>
          <w:tcPr>
            <w:tcW w:w="1297" w:type="dxa"/>
            <w:vAlign w:val="center"/>
            <w:hideMark/>
          </w:tcPr>
          <w:p w14:paraId="78D21D2B"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2.1.2.3.</w:t>
            </w:r>
          </w:p>
        </w:tc>
        <w:tc>
          <w:tcPr>
            <w:tcW w:w="4106" w:type="dxa"/>
            <w:vAlign w:val="center"/>
            <w:hideMark/>
          </w:tcPr>
          <w:p w14:paraId="2FB5F6EE"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501-1000 м</w:t>
            </w:r>
          </w:p>
        </w:tc>
        <w:tc>
          <w:tcPr>
            <w:tcW w:w="1775" w:type="dxa"/>
            <w:vMerge/>
            <w:vAlign w:val="center"/>
            <w:hideMark/>
          </w:tcPr>
          <w:p w14:paraId="72CEC91F" w14:textId="77777777" w:rsidR="007460B7" w:rsidRPr="00791845" w:rsidRDefault="007460B7" w:rsidP="00874E12">
            <w:pPr>
              <w:suppressAutoHyphens w:val="0"/>
              <w:rPr>
                <w:rFonts w:eastAsia="Times New Roman"/>
                <w:color w:val="000000"/>
                <w:szCs w:val="24"/>
                <w:lang w:eastAsia="ru-RU"/>
              </w:rPr>
            </w:pPr>
          </w:p>
        </w:tc>
        <w:tc>
          <w:tcPr>
            <w:tcW w:w="2466" w:type="dxa"/>
            <w:vAlign w:val="bottom"/>
            <w:hideMark/>
          </w:tcPr>
          <w:p w14:paraId="0206A11A"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2 339 058</w:t>
            </w:r>
          </w:p>
        </w:tc>
      </w:tr>
      <w:tr w:rsidR="007460B7" w:rsidRPr="00791845" w14:paraId="1C6EB6FF" w14:textId="77777777" w:rsidTr="00874E12">
        <w:trPr>
          <w:trHeight w:val="276"/>
        </w:trPr>
        <w:tc>
          <w:tcPr>
            <w:tcW w:w="1297" w:type="dxa"/>
            <w:vAlign w:val="center"/>
            <w:hideMark/>
          </w:tcPr>
          <w:p w14:paraId="02574AB9"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2.1.2.4.</w:t>
            </w:r>
          </w:p>
        </w:tc>
        <w:tc>
          <w:tcPr>
            <w:tcW w:w="4106" w:type="dxa"/>
            <w:vAlign w:val="center"/>
            <w:hideMark/>
          </w:tcPr>
          <w:p w14:paraId="69DA495C"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1001-2000 м</w:t>
            </w:r>
          </w:p>
        </w:tc>
        <w:tc>
          <w:tcPr>
            <w:tcW w:w="1775" w:type="dxa"/>
            <w:vMerge/>
            <w:vAlign w:val="center"/>
            <w:hideMark/>
          </w:tcPr>
          <w:p w14:paraId="763D4A6D" w14:textId="77777777" w:rsidR="007460B7" w:rsidRPr="00791845" w:rsidRDefault="007460B7" w:rsidP="00874E12">
            <w:pPr>
              <w:suppressAutoHyphens w:val="0"/>
              <w:rPr>
                <w:rFonts w:eastAsia="Times New Roman"/>
                <w:color w:val="000000"/>
                <w:szCs w:val="24"/>
                <w:lang w:eastAsia="ru-RU"/>
              </w:rPr>
            </w:pPr>
          </w:p>
        </w:tc>
        <w:tc>
          <w:tcPr>
            <w:tcW w:w="2466" w:type="dxa"/>
            <w:vAlign w:val="bottom"/>
            <w:hideMark/>
          </w:tcPr>
          <w:p w14:paraId="285D400B"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3 367 794</w:t>
            </w:r>
          </w:p>
        </w:tc>
      </w:tr>
      <w:tr w:rsidR="007460B7" w:rsidRPr="00791845" w14:paraId="5F15DF29" w14:textId="77777777" w:rsidTr="00874E12">
        <w:trPr>
          <w:trHeight w:val="276"/>
        </w:trPr>
        <w:tc>
          <w:tcPr>
            <w:tcW w:w="1297" w:type="dxa"/>
            <w:vAlign w:val="center"/>
            <w:hideMark/>
          </w:tcPr>
          <w:p w14:paraId="5E6F15AC"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2.1.2.5.</w:t>
            </w:r>
          </w:p>
        </w:tc>
        <w:tc>
          <w:tcPr>
            <w:tcW w:w="4106" w:type="dxa"/>
            <w:vAlign w:val="center"/>
            <w:hideMark/>
          </w:tcPr>
          <w:p w14:paraId="669F5ACC"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2001-3000 м</w:t>
            </w:r>
          </w:p>
        </w:tc>
        <w:tc>
          <w:tcPr>
            <w:tcW w:w="1775" w:type="dxa"/>
            <w:vMerge/>
            <w:vAlign w:val="center"/>
            <w:hideMark/>
          </w:tcPr>
          <w:p w14:paraId="0A6B32DB" w14:textId="77777777" w:rsidR="007460B7" w:rsidRPr="00791845" w:rsidRDefault="007460B7" w:rsidP="00874E12">
            <w:pPr>
              <w:suppressAutoHyphens w:val="0"/>
              <w:rPr>
                <w:rFonts w:eastAsia="Times New Roman"/>
                <w:color w:val="000000"/>
                <w:szCs w:val="24"/>
                <w:lang w:eastAsia="ru-RU"/>
              </w:rPr>
            </w:pPr>
          </w:p>
        </w:tc>
        <w:tc>
          <w:tcPr>
            <w:tcW w:w="2466" w:type="dxa"/>
            <w:vAlign w:val="bottom"/>
            <w:hideMark/>
          </w:tcPr>
          <w:p w14:paraId="4D8AC0DE"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4 581 471</w:t>
            </w:r>
          </w:p>
        </w:tc>
      </w:tr>
      <w:tr w:rsidR="007460B7" w:rsidRPr="00791845" w14:paraId="758FF4C1" w14:textId="77777777" w:rsidTr="00874E12">
        <w:trPr>
          <w:trHeight w:val="276"/>
        </w:trPr>
        <w:tc>
          <w:tcPr>
            <w:tcW w:w="1297" w:type="dxa"/>
            <w:vAlign w:val="center"/>
            <w:hideMark/>
          </w:tcPr>
          <w:p w14:paraId="651F11EB"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2.1.2.6.</w:t>
            </w:r>
          </w:p>
        </w:tc>
        <w:tc>
          <w:tcPr>
            <w:tcW w:w="4106" w:type="dxa"/>
            <w:vAlign w:val="center"/>
            <w:hideMark/>
          </w:tcPr>
          <w:p w14:paraId="73FF3F08"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3001-4000 м</w:t>
            </w:r>
          </w:p>
        </w:tc>
        <w:tc>
          <w:tcPr>
            <w:tcW w:w="1775" w:type="dxa"/>
            <w:vMerge/>
            <w:vAlign w:val="center"/>
            <w:hideMark/>
          </w:tcPr>
          <w:p w14:paraId="22220DDE" w14:textId="77777777" w:rsidR="007460B7" w:rsidRPr="00791845" w:rsidRDefault="007460B7" w:rsidP="00874E12">
            <w:pPr>
              <w:suppressAutoHyphens w:val="0"/>
              <w:rPr>
                <w:rFonts w:eastAsia="Times New Roman"/>
                <w:color w:val="000000"/>
                <w:szCs w:val="24"/>
                <w:lang w:eastAsia="ru-RU"/>
              </w:rPr>
            </w:pPr>
          </w:p>
        </w:tc>
        <w:tc>
          <w:tcPr>
            <w:tcW w:w="2466" w:type="dxa"/>
            <w:vAlign w:val="bottom"/>
            <w:hideMark/>
          </w:tcPr>
          <w:p w14:paraId="0F7AD026"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5 652 066</w:t>
            </w:r>
          </w:p>
        </w:tc>
      </w:tr>
      <w:tr w:rsidR="007460B7" w:rsidRPr="00791845" w14:paraId="73336484" w14:textId="77777777" w:rsidTr="00874E12">
        <w:trPr>
          <w:trHeight w:val="276"/>
        </w:trPr>
        <w:tc>
          <w:tcPr>
            <w:tcW w:w="1297" w:type="dxa"/>
            <w:vAlign w:val="center"/>
          </w:tcPr>
          <w:p w14:paraId="2EAD7DBC"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2.1.2.7.</w:t>
            </w:r>
          </w:p>
        </w:tc>
        <w:tc>
          <w:tcPr>
            <w:tcW w:w="4106" w:type="dxa"/>
            <w:vAlign w:val="center"/>
          </w:tcPr>
          <w:p w14:paraId="50BD653F"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4001-5000 м</w:t>
            </w:r>
          </w:p>
        </w:tc>
        <w:tc>
          <w:tcPr>
            <w:tcW w:w="1775" w:type="dxa"/>
            <w:vMerge/>
            <w:vAlign w:val="center"/>
          </w:tcPr>
          <w:p w14:paraId="0CE1F476" w14:textId="77777777" w:rsidR="007460B7" w:rsidRPr="00791845" w:rsidRDefault="007460B7" w:rsidP="00874E12">
            <w:pPr>
              <w:suppressAutoHyphens w:val="0"/>
              <w:rPr>
                <w:rFonts w:eastAsia="Times New Roman"/>
                <w:color w:val="000000"/>
                <w:szCs w:val="24"/>
                <w:lang w:eastAsia="ru-RU"/>
              </w:rPr>
            </w:pPr>
          </w:p>
        </w:tc>
        <w:tc>
          <w:tcPr>
            <w:tcW w:w="2466" w:type="dxa"/>
            <w:vAlign w:val="bottom"/>
          </w:tcPr>
          <w:p w14:paraId="536C0CC9"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6 730 337</w:t>
            </w:r>
          </w:p>
        </w:tc>
      </w:tr>
      <w:tr w:rsidR="007460B7" w:rsidRPr="00791845" w14:paraId="5E840453" w14:textId="77777777" w:rsidTr="00874E12">
        <w:trPr>
          <w:trHeight w:val="276"/>
        </w:trPr>
        <w:tc>
          <w:tcPr>
            <w:tcW w:w="1297" w:type="dxa"/>
            <w:vAlign w:val="center"/>
            <w:hideMark/>
          </w:tcPr>
          <w:p w14:paraId="15A41291"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2.1.2.8.</w:t>
            </w:r>
          </w:p>
        </w:tc>
        <w:tc>
          <w:tcPr>
            <w:tcW w:w="4106" w:type="dxa"/>
            <w:vAlign w:val="center"/>
            <w:hideMark/>
          </w:tcPr>
          <w:p w14:paraId="52690CD5"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5001 м и более</w:t>
            </w:r>
          </w:p>
        </w:tc>
        <w:tc>
          <w:tcPr>
            <w:tcW w:w="1775" w:type="dxa"/>
            <w:vMerge/>
            <w:vAlign w:val="center"/>
            <w:hideMark/>
          </w:tcPr>
          <w:p w14:paraId="231E1E26" w14:textId="77777777" w:rsidR="007460B7" w:rsidRPr="00791845" w:rsidRDefault="007460B7" w:rsidP="00874E12">
            <w:pPr>
              <w:suppressAutoHyphens w:val="0"/>
              <w:rPr>
                <w:rFonts w:eastAsia="Times New Roman"/>
                <w:color w:val="000000"/>
                <w:szCs w:val="24"/>
                <w:lang w:eastAsia="ru-RU"/>
              </w:rPr>
            </w:pPr>
          </w:p>
        </w:tc>
        <w:tc>
          <w:tcPr>
            <w:tcW w:w="2466" w:type="dxa"/>
            <w:vAlign w:val="bottom"/>
            <w:hideMark/>
          </w:tcPr>
          <w:p w14:paraId="55775851"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7 131 934</w:t>
            </w:r>
          </w:p>
        </w:tc>
      </w:tr>
      <w:tr w:rsidR="007460B7" w:rsidRPr="00791845" w14:paraId="16267D28" w14:textId="77777777" w:rsidTr="00874E12">
        <w:trPr>
          <w:trHeight w:val="20"/>
        </w:trPr>
        <w:tc>
          <w:tcPr>
            <w:tcW w:w="1297" w:type="dxa"/>
            <w:vAlign w:val="center"/>
          </w:tcPr>
          <w:p w14:paraId="09A6C962"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1</w:t>
            </w:r>
          </w:p>
        </w:tc>
        <w:tc>
          <w:tcPr>
            <w:tcW w:w="4106" w:type="dxa"/>
            <w:vAlign w:val="center"/>
          </w:tcPr>
          <w:p w14:paraId="5E887749"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2</w:t>
            </w:r>
          </w:p>
        </w:tc>
        <w:tc>
          <w:tcPr>
            <w:tcW w:w="1775" w:type="dxa"/>
            <w:vAlign w:val="center"/>
          </w:tcPr>
          <w:p w14:paraId="34551EAF"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3</w:t>
            </w:r>
          </w:p>
        </w:tc>
        <w:tc>
          <w:tcPr>
            <w:tcW w:w="2466" w:type="dxa"/>
            <w:shd w:val="clear" w:color="000000" w:fill="FFFFFF"/>
            <w:vAlign w:val="center"/>
          </w:tcPr>
          <w:p w14:paraId="40870062"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4</w:t>
            </w:r>
          </w:p>
        </w:tc>
      </w:tr>
      <w:tr w:rsidR="007460B7" w:rsidRPr="00791845" w14:paraId="578DD18D" w14:textId="77777777" w:rsidTr="00874E12">
        <w:trPr>
          <w:trHeight w:val="20"/>
        </w:trPr>
        <w:tc>
          <w:tcPr>
            <w:tcW w:w="1297" w:type="dxa"/>
            <w:vAlign w:val="center"/>
            <w:hideMark/>
          </w:tcPr>
          <w:p w14:paraId="5D9C1AEE"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2.2.</w:t>
            </w:r>
          </w:p>
        </w:tc>
        <w:tc>
          <w:tcPr>
            <w:tcW w:w="8347" w:type="dxa"/>
            <w:gridSpan w:val="3"/>
            <w:vAlign w:val="center"/>
            <w:hideMark/>
          </w:tcPr>
          <w:p w14:paraId="48C20D87"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подземного способа прокладки:</w:t>
            </w:r>
          </w:p>
        </w:tc>
      </w:tr>
      <w:tr w:rsidR="007460B7" w:rsidRPr="00791845" w14:paraId="3FAC2B1A" w14:textId="77777777" w:rsidTr="00874E12">
        <w:trPr>
          <w:trHeight w:val="20"/>
        </w:trPr>
        <w:tc>
          <w:tcPr>
            <w:tcW w:w="1297" w:type="dxa"/>
            <w:vAlign w:val="center"/>
            <w:hideMark/>
          </w:tcPr>
          <w:p w14:paraId="76AD026F"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2.2.1.</w:t>
            </w:r>
          </w:p>
        </w:tc>
        <w:tc>
          <w:tcPr>
            <w:tcW w:w="8347" w:type="dxa"/>
            <w:gridSpan w:val="3"/>
            <w:vAlign w:val="center"/>
            <w:hideMark/>
          </w:tcPr>
          <w:p w14:paraId="664351F6"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наружным диаметром менее 100 мм, протяженностью:</w:t>
            </w:r>
          </w:p>
        </w:tc>
      </w:tr>
      <w:tr w:rsidR="007460B7" w:rsidRPr="00791845" w14:paraId="50167177" w14:textId="77777777" w:rsidTr="00874E12">
        <w:trPr>
          <w:trHeight w:val="20"/>
        </w:trPr>
        <w:tc>
          <w:tcPr>
            <w:tcW w:w="1297" w:type="dxa"/>
            <w:vAlign w:val="center"/>
            <w:hideMark/>
          </w:tcPr>
          <w:p w14:paraId="4AFE4B07"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2.2.1.1.</w:t>
            </w:r>
          </w:p>
        </w:tc>
        <w:tc>
          <w:tcPr>
            <w:tcW w:w="4106" w:type="dxa"/>
            <w:vAlign w:val="center"/>
            <w:hideMark/>
          </w:tcPr>
          <w:p w14:paraId="1891296E"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до 100 м</w:t>
            </w:r>
          </w:p>
        </w:tc>
        <w:tc>
          <w:tcPr>
            <w:tcW w:w="1775" w:type="dxa"/>
            <w:vMerge w:val="restart"/>
            <w:vAlign w:val="center"/>
            <w:hideMark/>
          </w:tcPr>
          <w:p w14:paraId="13EF2B4B"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руб.</w:t>
            </w:r>
            <w:r w:rsidRPr="00791845">
              <w:rPr>
                <w:rFonts w:eastAsia="Times New Roman"/>
                <w:color w:val="2D2D2D"/>
                <w:szCs w:val="24"/>
                <w:lang w:eastAsia="ru-RU"/>
              </w:rPr>
              <w:t xml:space="preserve"> за 1 присоединение</w:t>
            </w:r>
          </w:p>
        </w:tc>
        <w:tc>
          <w:tcPr>
            <w:tcW w:w="2466" w:type="dxa"/>
            <w:vAlign w:val="bottom"/>
            <w:hideMark/>
          </w:tcPr>
          <w:p w14:paraId="595C96EA"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179 149</w:t>
            </w:r>
          </w:p>
        </w:tc>
      </w:tr>
      <w:tr w:rsidR="007460B7" w:rsidRPr="00791845" w14:paraId="5988704A" w14:textId="77777777" w:rsidTr="00874E12">
        <w:trPr>
          <w:trHeight w:val="20"/>
        </w:trPr>
        <w:tc>
          <w:tcPr>
            <w:tcW w:w="1297" w:type="dxa"/>
            <w:vAlign w:val="center"/>
            <w:hideMark/>
          </w:tcPr>
          <w:p w14:paraId="080BAFA3"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2.2.1.2.</w:t>
            </w:r>
          </w:p>
        </w:tc>
        <w:tc>
          <w:tcPr>
            <w:tcW w:w="4106" w:type="dxa"/>
            <w:vAlign w:val="center"/>
            <w:hideMark/>
          </w:tcPr>
          <w:p w14:paraId="435DA5AE"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101-500 м</w:t>
            </w:r>
          </w:p>
        </w:tc>
        <w:tc>
          <w:tcPr>
            <w:tcW w:w="1775" w:type="dxa"/>
            <w:vMerge/>
            <w:vAlign w:val="center"/>
            <w:hideMark/>
          </w:tcPr>
          <w:p w14:paraId="7AA9D727" w14:textId="77777777" w:rsidR="007460B7" w:rsidRPr="00791845" w:rsidRDefault="007460B7" w:rsidP="00874E12">
            <w:pPr>
              <w:suppressAutoHyphens w:val="0"/>
              <w:rPr>
                <w:rFonts w:eastAsia="Times New Roman"/>
                <w:color w:val="000000"/>
                <w:szCs w:val="24"/>
                <w:lang w:eastAsia="ru-RU"/>
              </w:rPr>
            </w:pPr>
          </w:p>
        </w:tc>
        <w:tc>
          <w:tcPr>
            <w:tcW w:w="2466" w:type="dxa"/>
            <w:vAlign w:val="bottom"/>
            <w:hideMark/>
          </w:tcPr>
          <w:p w14:paraId="60AFF64A"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401 685</w:t>
            </w:r>
          </w:p>
        </w:tc>
      </w:tr>
      <w:tr w:rsidR="007460B7" w:rsidRPr="00791845" w14:paraId="080FC85D" w14:textId="77777777" w:rsidTr="00874E12">
        <w:trPr>
          <w:trHeight w:val="20"/>
        </w:trPr>
        <w:tc>
          <w:tcPr>
            <w:tcW w:w="1297" w:type="dxa"/>
            <w:vAlign w:val="center"/>
            <w:hideMark/>
          </w:tcPr>
          <w:p w14:paraId="6248A6F0"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2.2.1.3.</w:t>
            </w:r>
          </w:p>
        </w:tc>
        <w:tc>
          <w:tcPr>
            <w:tcW w:w="4106" w:type="dxa"/>
            <w:vAlign w:val="center"/>
            <w:hideMark/>
          </w:tcPr>
          <w:p w14:paraId="18394026"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501-1000 м</w:t>
            </w:r>
          </w:p>
        </w:tc>
        <w:tc>
          <w:tcPr>
            <w:tcW w:w="1775" w:type="dxa"/>
            <w:vMerge/>
            <w:vAlign w:val="center"/>
            <w:hideMark/>
          </w:tcPr>
          <w:p w14:paraId="675EA80D" w14:textId="77777777" w:rsidR="007460B7" w:rsidRPr="00791845" w:rsidRDefault="007460B7" w:rsidP="00874E12">
            <w:pPr>
              <w:suppressAutoHyphens w:val="0"/>
              <w:rPr>
                <w:rFonts w:eastAsia="Times New Roman"/>
                <w:color w:val="000000"/>
                <w:szCs w:val="24"/>
                <w:lang w:eastAsia="ru-RU"/>
              </w:rPr>
            </w:pPr>
          </w:p>
        </w:tc>
        <w:tc>
          <w:tcPr>
            <w:tcW w:w="2466" w:type="dxa"/>
            <w:vAlign w:val="bottom"/>
            <w:hideMark/>
          </w:tcPr>
          <w:p w14:paraId="3561E80B"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1 107 101</w:t>
            </w:r>
          </w:p>
        </w:tc>
      </w:tr>
      <w:tr w:rsidR="007460B7" w:rsidRPr="00791845" w14:paraId="0EF8F278" w14:textId="77777777" w:rsidTr="00874E12">
        <w:trPr>
          <w:trHeight w:val="20"/>
        </w:trPr>
        <w:tc>
          <w:tcPr>
            <w:tcW w:w="1297" w:type="dxa"/>
            <w:vAlign w:val="center"/>
            <w:hideMark/>
          </w:tcPr>
          <w:p w14:paraId="60864D82"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2.2.1.4.</w:t>
            </w:r>
          </w:p>
        </w:tc>
        <w:tc>
          <w:tcPr>
            <w:tcW w:w="4106" w:type="dxa"/>
            <w:vAlign w:val="center"/>
            <w:hideMark/>
          </w:tcPr>
          <w:p w14:paraId="1B585722"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1001-2000 м</w:t>
            </w:r>
          </w:p>
        </w:tc>
        <w:tc>
          <w:tcPr>
            <w:tcW w:w="1775" w:type="dxa"/>
            <w:vMerge/>
            <w:vAlign w:val="center"/>
            <w:hideMark/>
          </w:tcPr>
          <w:p w14:paraId="27138433" w14:textId="77777777" w:rsidR="007460B7" w:rsidRPr="00791845" w:rsidRDefault="007460B7" w:rsidP="00874E12">
            <w:pPr>
              <w:suppressAutoHyphens w:val="0"/>
              <w:rPr>
                <w:rFonts w:eastAsia="Times New Roman"/>
                <w:color w:val="000000"/>
                <w:szCs w:val="24"/>
                <w:lang w:eastAsia="ru-RU"/>
              </w:rPr>
            </w:pPr>
          </w:p>
        </w:tc>
        <w:tc>
          <w:tcPr>
            <w:tcW w:w="2466" w:type="dxa"/>
            <w:vAlign w:val="bottom"/>
            <w:hideMark/>
          </w:tcPr>
          <w:p w14:paraId="32C371FE"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2 894 419</w:t>
            </w:r>
          </w:p>
        </w:tc>
      </w:tr>
      <w:tr w:rsidR="007460B7" w:rsidRPr="00791845" w14:paraId="478A3C8B" w14:textId="77777777" w:rsidTr="00874E12">
        <w:trPr>
          <w:trHeight w:val="20"/>
        </w:trPr>
        <w:tc>
          <w:tcPr>
            <w:tcW w:w="1297" w:type="dxa"/>
            <w:vAlign w:val="center"/>
            <w:hideMark/>
          </w:tcPr>
          <w:p w14:paraId="7F7AAD39"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2.2.1.5.</w:t>
            </w:r>
          </w:p>
        </w:tc>
        <w:tc>
          <w:tcPr>
            <w:tcW w:w="4106" w:type="dxa"/>
            <w:vAlign w:val="center"/>
            <w:hideMark/>
          </w:tcPr>
          <w:p w14:paraId="2054566D"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2001-3000 м</w:t>
            </w:r>
          </w:p>
        </w:tc>
        <w:tc>
          <w:tcPr>
            <w:tcW w:w="1775" w:type="dxa"/>
            <w:vMerge/>
            <w:vAlign w:val="center"/>
            <w:hideMark/>
          </w:tcPr>
          <w:p w14:paraId="5E844AAB" w14:textId="77777777" w:rsidR="007460B7" w:rsidRPr="00791845" w:rsidRDefault="007460B7" w:rsidP="00874E12">
            <w:pPr>
              <w:suppressAutoHyphens w:val="0"/>
              <w:rPr>
                <w:rFonts w:eastAsia="Times New Roman"/>
                <w:color w:val="000000"/>
                <w:szCs w:val="24"/>
                <w:lang w:eastAsia="ru-RU"/>
              </w:rPr>
            </w:pPr>
          </w:p>
        </w:tc>
        <w:tc>
          <w:tcPr>
            <w:tcW w:w="2466" w:type="dxa"/>
            <w:vAlign w:val="bottom"/>
            <w:hideMark/>
          </w:tcPr>
          <w:p w14:paraId="14316F5F"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2 894 419</w:t>
            </w:r>
          </w:p>
        </w:tc>
      </w:tr>
      <w:tr w:rsidR="007460B7" w:rsidRPr="00791845" w14:paraId="142F0B05" w14:textId="77777777" w:rsidTr="00874E12">
        <w:trPr>
          <w:trHeight w:val="20"/>
        </w:trPr>
        <w:tc>
          <w:tcPr>
            <w:tcW w:w="1297" w:type="dxa"/>
            <w:vAlign w:val="center"/>
            <w:hideMark/>
          </w:tcPr>
          <w:p w14:paraId="1D4180B5"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2.2.1.6.</w:t>
            </w:r>
          </w:p>
        </w:tc>
        <w:tc>
          <w:tcPr>
            <w:tcW w:w="4106" w:type="dxa"/>
            <w:vAlign w:val="center"/>
            <w:hideMark/>
          </w:tcPr>
          <w:p w14:paraId="74F35BEB"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3001-4000 м</w:t>
            </w:r>
          </w:p>
        </w:tc>
        <w:tc>
          <w:tcPr>
            <w:tcW w:w="1775" w:type="dxa"/>
            <w:vMerge/>
            <w:vAlign w:val="center"/>
            <w:hideMark/>
          </w:tcPr>
          <w:p w14:paraId="371A411B" w14:textId="77777777" w:rsidR="007460B7" w:rsidRPr="00791845" w:rsidRDefault="007460B7" w:rsidP="00874E12">
            <w:pPr>
              <w:suppressAutoHyphens w:val="0"/>
              <w:rPr>
                <w:rFonts w:eastAsia="Times New Roman"/>
                <w:color w:val="000000"/>
                <w:szCs w:val="24"/>
                <w:lang w:eastAsia="ru-RU"/>
              </w:rPr>
            </w:pPr>
          </w:p>
        </w:tc>
        <w:tc>
          <w:tcPr>
            <w:tcW w:w="2466" w:type="dxa"/>
            <w:vAlign w:val="bottom"/>
            <w:hideMark/>
          </w:tcPr>
          <w:p w14:paraId="054070AB"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5 652 066</w:t>
            </w:r>
          </w:p>
        </w:tc>
      </w:tr>
      <w:tr w:rsidR="007460B7" w:rsidRPr="00791845" w14:paraId="5E108563" w14:textId="77777777" w:rsidTr="00874E12">
        <w:trPr>
          <w:trHeight w:val="20"/>
        </w:trPr>
        <w:tc>
          <w:tcPr>
            <w:tcW w:w="1297" w:type="dxa"/>
            <w:vAlign w:val="center"/>
            <w:hideMark/>
          </w:tcPr>
          <w:p w14:paraId="6BC66973"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2.2.1.7.</w:t>
            </w:r>
          </w:p>
        </w:tc>
        <w:tc>
          <w:tcPr>
            <w:tcW w:w="4106" w:type="dxa"/>
            <w:vAlign w:val="center"/>
            <w:hideMark/>
          </w:tcPr>
          <w:p w14:paraId="35C8482E"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4001-5000 м</w:t>
            </w:r>
          </w:p>
        </w:tc>
        <w:tc>
          <w:tcPr>
            <w:tcW w:w="1775" w:type="dxa"/>
            <w:vMerge/>
            <w:vAlign w:val="center"/>
            <w:hideMark/>
          </w:tcPr>
          <w:p w14:paraId="5F85D9A9" w14:textId="77777777" w:rsidR="007460B7" w:rsidRPr="00791845" w:rsidRDefault="007460B7" w:rsidP="00874E12">
            <w:pPr>
              <w:suppressAutoHyphens w:val="0"/>
              <w:rPr>
                <w:rFonts w:eastAsia="Times New Roman"/>
                <w:color w:val="000000"/>
                <w:szCs w:val="24"/>
                <w:lang w:eastAsia="ru-RU"/>
              </w:rPr>
            </w:pPr>
          </w:p>
        </w:tc>
        <w:tc>
          <w:tcPr>
            <w:tcW w:w="2466" w:type="dxa"/>
            <w:vAlign w:val="bottom"/>
            <w:hideMark/>
          </w:tcPr>
          <w:p w14:paraId="2CFC1724"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6 730 337</w:t>
            </w:r>
          </w:p>
        </w:tc>
      </w:tr>
      <w:tr w:rsidR="007460B7" w:rsidRPr="00791845" w14:paraId="6F096B45" w14:textId="77777777" w:rsidTr="00874E12">
        <w:trPr>
          <w:trHeight w:val="20"/>
        </w:trPr>
        <w:tc>
          <w:tcPr>
            <w:tcW w:w="1297" w:type="dxa"/>
            <w:vAlign w:val="center"/>
            <w:hideMark/>
          </w:tcPr>
          <w:p w14:paraId="3ADA017B"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2.2.1.8.</w:t>
            </w:r>
          </w:p>
        </w:tc>
        <w:tc>
          <w:tcPr>
            <w:tcW w:w="4106" w:type="dxa"/>
            <w:vAlign w:val="center"/>
            <w:hideMark/>
          </w:tcPr>
          <w:p w14:paraId="58778F58"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5001 м и более</w:t>
            </w:r>
          </w:p>
        </w:tc>
        <w:tc>
          <w:tcPr>
            <w:tcW w:w="1775" w:type="dxa"/>
            <w:vMerge/>
            <w:vAlign w:val="center"/>
            <w:hideMark/>
          </w:tcPr>
          <w:p w14:paraId="7DC2FDA1" w14:textId="77777777" w:rsidR="007460B7" w:rsidRPr="00791845" w:rsidRDefault="007460B7" w:rsidP="00874E12">
            <w:pPr>
              <w:suppressAutoHyphens w:val="0"/>
              <w:rPr>
                <w:rFonts w:eastAsia="Times New Roman"/>
                <w:color w:val="000000"/>
                <w:szCs w:val="24"/>
                <w:lang w:eastAsia="ru-RU"/>
              </w:rPr>
            </w:pPr>
          </w:p>
        </w:tc>
        <w:tc>
          <w:tcPr>
            <w:tcW w:w="2466" w:type="dxa"/>
            <w:vAlign w:val="bottom"/>
            <w:hideMark/>
          </w:tcPr>
          <w:p w14:paraId="3C890173"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7 131 934</w:t>
            </w:r>
          </w:p>
        </w:tc>
      </w:tr>
      <w:tr w:rsidR="007460B7" w:rsidRPr="00791845" w14:paraId="7FEB34D0" w14:textId="77777777" w:rsidTr="00874E12">
        <w:trPr>
          <w:trHeight w:val="20"/>
        </w:trPr>
        <w:tc>
          <w:tcPr>
            <w:tcW w:w="1297" w:type="dxa"/>
            <w:vAlign w:val="center"/>
            <w:hideMark/>
          </w:tcPr>
          <w:p w14:paraId="576535BE"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2.2.2.</w:t>
            </w:r>
          </w:p>
        </w:tc>
        <w:tc>
          <w:tcPr>
            <w:tcW w:w="8347" w:type="dxa"/>
            <w:gridSpan w:val="3"/>
            <w:vAlign w:val="center"/>
            <w:hideMark/>
          </w:tcPr>
          <w:p w14:paraId="60CBA7A4"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наружным диаметром 100 мм и выше, протяженностью:</w:t>
            </w:r>
          </w:p>
        </w:tc>
      </w:tr>
      <w:tr w:rsidR="007460B7" w:rsidRPr="00791845" w14:paraId="54A1EBB2" w14:textId="77777777" w:rsidTr="00874E12">
        <w:trPr>
          <w:trHeight w:val="20"/>
        </w:trPr>
        <w:tc>
          <w:tcPr>
            <w:tcW w:w="1297" w:type="dxa"/>
            <w:vAlign w:val="center"/>
            <w:hideMark/>
          </w:tcPr>
          <w:p w14:paraId="7D560186"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2.2.2.1.</w:t>
            </w:r>
          </w:p>
        </w:tc>
        <w:tc>
          <w:tcPr>
            <w:tcW w:w="4106" w:type="dxa"/>
            <w:vAlign w:val="center"/>
            <w:hideMark/>
          </w:tcPr>
          <w:p w14:paraId="67857C85"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до 100 м</w:t>
            </w:r>
          </w:p>
        </w:tc>
        <w:tc>
          <w:tcPr>
            <w:tcW w:w="1775" w:type="dxa"/>
            <w:vMerge w:val="restart"/>
            <w:vAlign w:val="center"/>
            <w:hideMark/>
          </w:tcPr>
          <w:p w14:paraId="0706EA7D"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руб.</w:t>
            </w:r>
            <w:r w:rsidRPr="00791845">
              <w:rPr>
                <w:rFonts w:eastAsia="Times New Roman"/>
                <w:color w:val="2D2D2D"/>
                <w:szCs w:val="24"/>
                <w:lang w:eastAsia="ru-RU"/>
              </w:rPr>
              <w:t xml:space="preserve"> за 1 присоединение</w:t>
            </w:r>
          </w:p>
        </w:tc>
        <w:tc>
          <w:tcPr>
            <w:tcW w:w="2466" w:type="dxa"/>
            <w:vAlign w:val="bottom"/>
            <w:hideMark/>
          </w:tcPr>
          <w:p w14:paraId="2F5E6DAA"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464 998</w:t>
            </w:r>
          </w:p>
        </w:tc>
      </w:tr>
      <w:tr w:rsidR="007460B7" w:rsidRPr="00791845" w14:paraId="653737C5" w14:textId="77777777" w:rsidTr="00874E12">
        <w:trPr>
          <w:trHeight w:val="20"/>
        </w:trPr>
        <w:tc>
          <w:tcPr>
            <w:tcW w:w="1297" w:type="dxa"/>
            <w:vAlign w:val="center"/>
            <w:hideMark/>
          </w:tcPr>
          <w:p w14:paraId="62DBFCCE"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2.2.2.2.</w:t>
            </w:r>
          </w:p>
        </w:tc>
        <w:tc>
          <w:tcPr>
            <w:tcW w:w="4106" w:type="dxa"/>
            <w:vAlign w:val="center"/>
            <w:hideMark/>
          </w:tcPr>
          <w:p w14:paraId="2C7E4F51"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101-500 м</w:t>
            </w:r>
          </w:p>
        </w:tc>
        <w:tc>
          <w:tcPr>
            <w:tcW w:w="1775" w:type="dxa"/>
            <w:vMerge/>
            <w:vAlign w:val="center"/>
            <w:hideMark/>
          </w:tcPr>
          <w:p w14:paraId="04B5A029" w14:textId="77777777" w:rsidR="007460B7" w:rsidRPr="00791845" w:rsidRDefault="007460B7" w:rsidP="00874E12">
            <w:pPr>
              <w:suppressAutoHyphens w:val="0"/>
              <w:rPr>
                <w:rFonts w:eastAsia="Times New Roman"/>
                <w:color w:val="000000"/>
                <w:szCs w:val="24"/>
                <w:lang w:eastAsia="ru-RU"/>
              </w:rPr>
            </w:pPr>
          </w:p>
        </w:tc>
        <w:tc>
          <w:tcPr>
            <w:tcW w:w="2466" w:type="dxa"/>
            <w:vAlign w:val="bottom"/>
            <w:hideMark/>
          </w:tcPr>
          <w:p w14:paraId="46CDEE2E"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606 856</w:t>
            </w:r>
          </w:p>
        </w:tc>
      </w:tr>
      <w:tr w:rsidR="007460B7" w:rsidRPr="00791845" w14:paraId="4A1264AB" w14:textId="77777777" w:rsidTr="00874E12">
        <w:trPr>
          <w:trHeight w:val="20"/>
        </w:trPr>
        <w:tc>
          <w:tcPr>
            <w:tcW w:w="1297" w:type="dxa"/>
            <w:vAlign w:val="center"/>
            <w:hideMark/>
          </w:tcPr>
          <w:p w14:paraId="12637156"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2.2.2.3.</w:t>
            </w:r>
          </w:p>
        </w:tc>
        <w:tc>
          <w:tcPr>
            <w:tcW w:w="4106" w:type="dxa"/>
            <w:vAlign w:val="center"/>
            <w:hideMark/>
          </w:tcPr>
          <w:p w14:paraId="0BFFB1E2"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501-1000 м</w:t>
            </w:r>
          </w:p>
        </w:tc>
        <w:tc>
          <w:tcPr>
            <w:tcW w:w="1775" w:type="dxa"/>
            <w:vMerge/>
            <w:vAlign w:val="center"/>
            <w:hideMark/>
          </w:tcPr>
          <w:p w14:paraId="6B57E312" w14:textId="77777777" w:rsidR="007460B7" w:rsidRPr="00791845" w:rsidRDefault="007460B7" w:rsidP="00874E12">
            <w:pPr>
              <w:suppressAutoHyphens w:val="0"/>
              <w:rPr>
                <w:rFonts w:eastAsia="Times New Roman"/>
                <w:color w:val="000000"/>
                <w:szCs w:val="24"/>
                <w:lang w:eastAsia="ru-RU"/>
              </w:rPr>
            </w:pPr>
          </w:p>
        </w:tc>
        <w:tc>
          <w:tcPr>
            <w:tcW w:w="2466" w:type="dxa"/>
            <w:vAlign w:val="bottom"/>
            <w:hideMark/>
          </w:tcPr>
          <w:p w14:paraId="25AF1DAE"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1 107 101</w:t>
            </w:r>
          </w:p>
        </w:tc>
      </w:tr>
      <w:tr w:rsidR="007460B7" w:rsidRPr="00791845" w14:paraId="6C4E28BE" w14:textId="77777777" w:rsidTr="00874E12">
        <w:trPr>
          <w:trHeight w:val="20"/>
        </w:trPr>
        <w:tc>
          <w:tcPr>
            <w:tcW w:w="1297" w:type="dxa"/>
            <w:vAlign w:val="center"/>
            <w:hideMark/>
          </w:tcPr>
          <w:p w14:paraId="3EACC066"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2.2.2.4.</w:t>
            </w:r>
          </w:p>
        </w:tc>
        <w:tc>
          <w:tcPr>
            <w:tcW w:w="4106" w:type="dxa"/>
            <w:vAlign w:val="center"/>
            <w:hideMark/>
          </w:tcPr>
          <w:p w14:paraId="045DDF73"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1001-2000 м</w:t>
            </w:r>
          </w:p>
        </w:tc>
        <w:tc>
          <w:tcPr>
            <w:tcW w:w="1775" w:type="dxa"/>
            <w:vMerge/>
            <w:vAlign w:val="center"/>
            <w:hideMark/>
          </w:tcPr>
          <w:p w14:paraId="205202D1" w14:textId="77777777" w:rsidR="007460B7" w:rsidRPr="00791845" w:rsidRDefault="007460B7" w:rsidP="00874E12">
            <w:pPr>
              <w:suppressAutoHyphens w:val="0"/>
              <w:rPr>
                <w:rFonts w:eastAsia="Times New Roman"/>
                <w:color w:val="000000"/>
                <w:szCs w:val="24"/>
                <w:lang w:eastAsia="ru-RU"/>
              </w:rPr>
            </w:pPr>
          </w:p>
        </w:tc>
        <w:tc>
          <w:tcPr>
            <w:tcW w:w="2466" w:type="dxa"/>
            <w:vAlign w:val="bottom"/>
            <w:hideMark/>
          </w:tcPr>
          <w:p w14:paraId="0542BCB5"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2 894 419</w:t>
            </w:r>
          </w:p>
        </w:tc>
      </w:tr>
      <w:tr w:rsidR="007460B7" w:rsidRPr="00791845" w14:paraId="23BFB3F3" w14:textId="77777777" w:rsidTr="00874E12">
        <w:trPr>
          <w:trHeight w:val="20"/>
        </w:trPr>
        <w:tc>
          <w:tcPr>
            <w:tcW w:w="1297" w:type="dxa"/>
            <w:vAlign w:val="center"/>
            <w:hideMark/>
          </w:tcPr>
          <w:p w14:paraId="0D7DFBAF"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2.2.2.5.</w:t>
            </w:r>
          </w:p>
        </w:tc>
        <w:tc>
          <w:tcPr>
            <w:tcW w:w="4106" w:type="dxa"/>
            <w:vAlign w:val="center"/>
            <w:hideMark/>
          </w:tcPr>
          <w:p w14:paraId="352D2963"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2001-3000 м</w:t>
            </w:r>
          </w:p>
        </w:tc>
        <w:tc>
          <w:tcPr>
            <w:tcW w:w="1775" w:type="dxa"/>
            <w:vMerge/>
            <w:vAlign w:val="center"/>
            <w:hideMark/>
          </w:tcPr>
          <w:p w14:paraId="20999960" w14:textId="77777777" w:rsidR="007460B7" w:rsidRPr="00791845" w:rsidRDefault="007460B7" w:rsidP="00874E12">
            <w:pPr>
              <w:suppressAutoHyphens w:val="0"/>
              <w:rPr>
                <w:rFonts w:eastAsia="Times New Roman"/>
                <w:color w:val="000000"/>
                <w:szCs w:val="24"/>
                <w:lang w:eastAsia="ru-RU"/>
              </w:rPr>
            </w:pPr>
          </w:p>
        </w:tc>
        <w:tc>
          <w:tcPr>
            <w:tcW w:w="2466" w:type="dxa"/>
            <w:vAlign w:val="bottom"/>
            <w:hideMark/>
          </w:tcPr>
          <w:p w14:paraId="3F9DCC9F"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2 894 419</w:t>
            </w:r>
          </w:p>
        </w:tc>
      </w:tr>
      <w:tr w:rsidR="007460B7" w:rsidRPr="00791845" w14:paraId="3334087C" w14:textId="77777777" w:rsidTr="00874E12">
        <w:trPr>
          <w:trHeight w:val="20"/>
        </w:trPr>
        <w:tc>
          <w:tcPr>
            <w:tcW w:w="1297" w:type="dxa"/>
            <w:vAlign w:val="center"/>
            <w:hideMark/>
          </w:tcPr>
          <w:p w14:paraId="0C672FFF"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2.2.2.6.</w:t>
            </w:r>
          </w:p>
        </w:tc>
        <w:tc>
          <w:tcPr>
            <w:tcW w:w="4106" w:type="dxa"/>
            <w:vAlign w:val="center"/>
            <w:hideMark/>
          </w:tcPr>
          <w:p w14:paraId="6DA8FE62"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3001-4000 м</w:t>
            </w:r>
          </w:p>
        </w:tc>
        <w:tc>
          <w:tcPr>
            <w:tcW w:w="1775" w:type="dxa"/>
            <w:vMerge/>
            <w:vAlign w:val="center"/>
            <w:hideMark/>
          </w:tcPr>
          <w:p w14:paraId="0733F103" w14:textId="77777777" w:rsidR="007460B7" w:rsidRPr="00791845" w:rsidRDefault="007460B7" w:rsidP="00874E12">
            <w:pPr>
              <w:suppressAutoHyphens w:val="0"/>
              <w:rPr>
                <w:rFonts w:eastAsia="Times New Roman"/>
                <w:color w:val="000000"/>
                <w:szCs w:val="24"/>
                <w:lang w:eastAsia="ru-RU"/>
              </w:rPr>
            </w:pPr>
          </w:p>
        </w:tc>
        <w:tc>
          <w:tcPr>
            <w:tcW w:w="2466" w:type="dxa"/>
            <w:vAlign w:val="bottom"/>
            <w:hideMark/>
          </w:tcPr>
          <w:p w14:paraId="6EB1B9DB"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5 652 066</w:t>
            </w:r>
          </w:p>
        </w:tc>
      </w:tr>
      <w:tr w:rsidR="007460B7" w:rsidRPr="00791845" w14:paraId="0005F0E7" w14:textId="77777777" w:rsidTr="00874E12">
        <w:trPr>
          <w:trHeight w:val="20"/>
        </w:trPr>
        <w:tc>
          <w:tcPr>
            <w:tcW w:w="1297" w:type="dxa"/>
            <w:vAlign w:val="center"/>
            <w:hideMark/>
          </w:tcPr>
          <w:p w14:paraId="6E3655AF"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2.2.2.7.</w:t>
            </w:r>
          </w:p>
        </w:tc>
        <w:tc>
          <w:tcPr>
            <w:tcW w:w="4106" w:type="dxa"/>
            <w:vAlign w:val="center"/>
            <w:hideMark/>
          </w:tcPr>
          <w:p w14:paraId="35821635"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4001-5000 м</w:t>
            </w:r>
          </w:p>
        </w:tc>
        <w:tc>
          <w:tcPr>
            <w:tcW w:w="1775" w:type="dxa"/>
            <w:vMerge/>
            <w:vAlign w:val="center"/>
            <w:hideMark/>
          </w:tcPr>
          <w:p w14:paraId="5A9ABE01" w14:textId="77777777" w:rsidR="007460B7" w:rsidRPr="00791845" w:rsidRDefault="007460B7" w:rsidP="00874E12">
            <w:pPr>
              <w:suppressAutoHyphens w:val="0"/>
              <w:rPr>
                <w:rFonts w:eastAsia="Times New Roman"/>
                <w:color w:val="000000"/>
                <w:szCs w:val="24"/>
                <w:lang w:eastAsia="ru-RU"/>
              </w:rPr>
            </w:pPr>
          </w:p>
        </w:tc>
        <w:tc>
          <w:tcPr>
            <w:tcW w:w="2466" w:type="dxa"/>
            <w:vAlign w:val="bottom"/>
            <w:hideMark/>
          </w:tcPr>
          <w:p w14:paraId="7D780287"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6 730 336</w:t>
            </w:r>
          </w:p>
        </w:tc>
      </w:tr>
      <w:tr w:rsidR="007460B7" w:rsidRPr="00791845" w14:paraId="316DC2A9" w14:textId="77777777" w:rsidTr="00874E12">
        <w:trPr>
          <w:trHeight w:val="20"/>
        </w:trPr>
        <w:tc>
          <w:tcPr>
            <w:tcW w:w="1297" w:type="dxa"/>
            <w:vAlign w:val="center"/>
            <w:hideMark/>
          </w:tcPr>
          <w:p w14:paraId="7EF78B22"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2.2.2.8.</w:t>
            </w:r>
          </w:p>
        </w:tc>
        <w:tc>
          <w:tcPr>
            <w:tcW w:w="4106" w:type="dxa"/>
            <w:vAlign w:val="center"/>
            <w:hideMark/>
          </w:tcPr>
          <w:p w14:paraId="79A1808D"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5001 м и более</w:t>
            </w:r>
          </w:p>
        </w:tc>
        <w:tc>
          <w:tcPr>
            <w:tcW w:w="1775" w:type="dxa"/>
            <w:vMerge/>
            <w:vAlign w:val="center"/>
            <w:hideMark/>
          </w:tcPr>
          <w:p w14:paraId="43CD89E6" w14:textId="77777777" w:rsidR="007460B7" w:rsidRPr="00791845" w:rsidRDefault="007460B7" w:rsidP="00874E12">
            <w:pPr>
              <w:suppressAutoHyphens w:val="0"/>
              <w:rPr>
                <w:rFonts w:eastAsia="Times New Roman"/>
                <w:color w:val="000000"/>
                <w:szCs w:val="24"/>
                <w:lang w:eastAsia="ru-RU"/>
              </w:rPr>
            </w:pPr>
          </w:p>
        </w:tc>
        <w:tc>
          <w:tcPr>
            <w:tcW w:w="2466" w:type="dxa"/>
            <w:vAlign w:val="bottom"/>
            <w:hideMark/>
          </w:tcPr>
          <w:p w14:paraId="3F300CF4"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11 165 550</w:t>
            </w:r>
          </w:p>
        </w:tc>
      </w:tr>
      <w:tr w:rsidR="007460B7" w:rsidRPr="00791845" w14:paraId="438F39A9" w14:textId="77777777" w:rsidTr="00874E12">
        <w:trPr>
          <w:trHeight w:val="937"/>
        </w:trPr>
        <w:tc>
          <w:tcPr>
            <w:tcW w:w="1297" w:type="dxa"/>
            <w:vAlign w:val="center"/>
            <w:hideMark/>
          </w:tcPr>
          <w:p w14:paraId="5AD194F3"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3.</w:t>
            </w:r>
          </w:p>
        </w:tc>
        <w:tc>
          <w:tcPr>
            <w:tcW w:w="8347" w:type="dxa"/>
            <w:gridSpan w:val="3"/>
            <w:vAlign w:val="center"/>
            <w:hideMark/>
          </w:tcPr>
          <w:p w14:paraId="354C1A06"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Размер стандартизированной тарифной ставки С</w:t>
            </w:r>
            <w:r w:rsidRPr="00791845">
              <w:rPr>
                <w:rFonts w:eastAsia="Times New Roman"/>
                <w:color w:val="000000"/>
                <w:szCs w:val="24"/>
                <w:vertAlign w:val="subscript"/>
                <w:lang w:eastAsia="ru-RU"/>
              </w:rPr>
              <w:t>2</w:t>
            </w:r>
            <w:r w:rsidRPr="00791845">
              <w:rPr>
                <w:rFonts w:eastAsia="Times New Roman"/>
                <w:color w:val="000000"/>
                <w:szCs w:val="24"/>
                <w:lang w:eastAsia="ru-RU"/>
              </w:rPr>
              <w:t xml:space="preserve"> на покрытие расходов газораспределительной организации, связанных со строительством стальных газопроводов (без НДС, с налогом на прибыль):</w:t>
            </w:r>
          </w:p>
        </w:tc>
      </w:tr>
      <w:tr w:rsidR="007460B7" w:rsidRPr="00791845" w14:paraId="4D941261" w14:textId="77777777" w:rsidTr="00874E12">
        <w:trPr>
          <w:trHeight w:val="20"/>
        </w:trPr>
        <w:tc>
          <w:tcPr>
            <w:tcW w:w="1297" w:type="dxa"/>
            <w:vAlign w:val="center"/>
            <w:hideMark/>
          </w:tcPr>
          <w:p w14:paraId="68A3EE4B"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3.1.</w:t>
            </w:r>
          </w:p>
        </w:tc>
        <w:tc>
          <w:tcPr>
            <w:tcW w:w="8347" w:type="dxa"/>
            <w:gridSpan w:val="3"/>
            <w:vAlign w:val="center"/>
            <w:hideMark/>
          </w:tcPr>
          <w:p w14:paraId="73F9B4A5"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наземного (надземного) способа прокладки, наружным диаметром:</w:t>
            </w:r>
          </w:p>
        </w:tc>
      </w:tr>
      <w:tr w:rsidR="007460B7" w:rsidRPr="00791845" w14:paraId="7E4FAFAF" w14:textId="77777777" w:rsidTr="00874E12">
        <w:trPr>
          <w:trHeight w:val="20"/>
        </w:trPr>
        <w:tc>
          <w:tcPr>
            <w:tcW w:w="1297" w:type="dxa"/>
            <w:vAlign w:val="center"/>
          </w:tcPr>
          <w:p w14:paraId="4491F791"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3.1.1.</w:t>
            </w:r>
          </w:p>
        </w:tc>
        <w:tc>
          <w:tcPr>
            <w:tcW w:w="4106" w:type="dxa"/>
            <w:vAlign w:val="center"/>
          </w:tcPr>
          <w:p w14:paraId="2ED357D5"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50 мм и менее</w:t>
            </w:r>
          </w:p>
        </w:tc>
        <w:tc>
          <w:tcPr>
            <w:tcW w:w="1775" w:type="dxa"/>
            <w:vMerge w:val="restart"/>
            <w:vAlign w:val="center"/>
          </w:tcPr>
          <w:p w14:paraId="7CDD5E44"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руб./км</w:t>
            </w:r>
          </w:p>
        </w:tc>
        <w:tc>
          <w:tcPr>
            <w:tcW w:w="2466" w:type="dxa"/>
            <w:vAlign w:val="bottom"/>
          </w:tcPr>
          <w:p w14:paraId="53765961"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3 885 974</w:t>
            </w:r>
          </w:p>
        </w:tc>
      </w:tr>
      <w:tr w:rsidR="007460B7" w:rsidRPr="00791845" w14:paraId="63CB6A67" w14:textId="77777777" w:rsidTr="00874E12">
        <w:trPr>
          <w:trHeight w:val="20"/>
        </w:trPr>
        <w:tc>
          <w:tcPr>
            <w:tcW w:w="1297" w:type="dxa"/>
            <w:vAlign w:val="center"/>
            <w:hideMark/>
          </w:tcPr>
          <w:p w14:paraId="5213B76C"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3.1.2.</w:t>
            </w:r>
          </w:p>
        </w:tc>
        <w:tc>
          <w:tcPr>
            <w:tcW w:w="4106" w:type="dxa"/>
            <w:vAlign w:val="center"/>
            <w:hideMark/>
          </w:tcPr>
          <w:p w14:paraId="597084F9"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51-100 мм</w:t>
            </w:r>
          </w:p>
        </w:tc>
        <w:tc>
          <w:tcPr>
            <w:tcW w:w="1775" w:type="dxa"/>
            <w:vMerge/>
            <w:vAlign w:val="center"/>
            <w:hideMark/>
          </w:tcPr>
          <w:p w14:paraId="4CAA1D06" w14:textId="77777777" w:rsidR="007460B7" w:rsidRPr="00791845" w:rsidRDefault="007460B7" w:rsidP="00874E12">
            <w:pPr>
              <w:suppressAutoHyphens w:val="0"/>
              <w:jc w:val="center"/>
              <w:rPr>
                <w:rFonts w:eastAsia="Times New Roman"/>
                <w:color w:val="000000"/>
                <w:szCs w:val="24"/>
                <w:lang w:eastAsia="ru-RU"/>
              </w:rPr>
            </w:pPr>
          </w:p>
        </w:tc>
        <w:tc>
          <w:tcPr>
            <w:tcW w:w="2466" w:type="dxa"/>
            <w:vAlign w:val="bottom"/>
            <w:hideMark/>
          </w:tcPr>
          <w:p w14:paraId="35283D7B"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5 211 902</w:t>
            </w:r>
          </w:p>
        </w:tc>
      </w:tr>
      <w:tr w:rsidR="007460B7" w:rsidRPr="00791845" w14:paraId="7933A1F2" w14:textId="77777777" w:rsidTr="00874E12">
        <w:trPr>
          <w:trHeight w:val="20"/>
        </w:trPr>
        <w:tc>
          <w:tcPr>
            <w:tcW w:w="1297" w:type="dxa"/>
            <w:vAlign w:val="center"/>
            <w:hideMark/>
          </w:tcPr>
          <w:p w14:paraId="0DBDDFA4"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3.1.3.</w:t>
            </w:r>
          </w:p>
        </w:tc>
        <w:tc>
          <w:tcPr>
            <w:tcW w:w="4106" w:type="dxa"/>
            <w:vAlign w:val="center"/>
            <w:hideMark/>
          </w:tcPr>
          <w:p w14:paraId="48395179"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101-158 мм</w:t>
            </w:r>
          </w:p>
        </w:tc>
        <w:tc>
          <w:tcPr>
            <w:tcW w:w="1775" w:type="dxa"/>
            <w:vMerge/>
            <w:vAlign w:val="center"/>
            <w:hideMark/>
          </w:tcPr>
          <w:p w14:paraId="59F75FF4" w14:textId="77777777" w:rsidR="007460B7" w:rsidRPr="00791845" w:rsidRDefault="007460B7" w:rsidP="00874E12">
            <w:pPr>
              <w:suppressAutoHyphens w:val="0"/>
              <w:rPr>
                <w:rFonts w:eastAsia="Times New Roman"/>
                <w:color w:val="000000"/>
                <w:szCs w:val="24"/>
                <w:lang w:eastAsia="ru-RU"/>
              </w:rPr>
            </w:pPr>
          </w:p>
        </w:tc>
        <w:tc>
          <w:tcPr>
            <w:tcW w:w="2466" w:type="dxa"/>
            <w:vAlign w:val="bottom"/>
            <w:hideMark/>
          </w:tcPr>
          <w:p w14:paraId="0228FB0C"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5 211 902</w:t>
            </w:r>
          </w:p>
        </w:tc>
      </w:tr>
      <w:tr w:rsidR="007460B7" w:rsidRPr="00791845" w14:paraId="052983AC" w14:textId="77777777" w:rsidTr="00874E12">
        <w:trPr>
          <w:trHeight w:val="20"/>
        </w:trPr>
        <w:tc>
          <w:tcPr>
            <w:tcW w:w="1297" w:type="dxa"/>
            <w:vAlign w:val="center"/>
            <w:hideMark/>
          </w:tcPr>
          <w:p w14:paraId="4CD8AFA9"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3.1.4.</w:t>
            </w:r>
          </w:p>
        </w:tc>
        <w:tc>
          <w:tcPr>
            <w:tcW w:w="4106" w:type="dxa"/>
            <w:vAlign w:val="center"/>
            <w:hideMark/>
          </w:tcPr>
          <w:p w14:paraId="2FD7C2C8"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159-218 мм</w:t>
            </w:r>
          </w:p>
        </w:tc>
        <w:tc>
          <w:tcPr>
            <w:tcW w:w="1775" w:type="dxa"/>
            <w:vMerge/>
            <w:vAlign w:val="center"/>
            <w:hideMark/>
          </w:tcPr>
          <w:p w14:paraId="03584B13" w14:textId="77777777" w:rsidR="007460B7" w:rsidRPr="00791845" w:rsidRDefault="007460B7" w:rsidP="00874E12">
            <w:pPr>
              <w:suppressAutoHyphens w:val="0"/>
              <w:rPr>
                <w:rFonts w:eastAsia="Times New Roman"/>
                <w:color w:val="000000"/>
                <w:szCs w:val="24"/>
                <w:lang w:eastAsia="ru-RU"/>
              </w:rPr>
            </w:pPr>
          </w:p>
        </w:tc>
        <w:tc>
          <w:tcPr>
            <w:tcW w:w="2466" w:type="dxa"/>
            <w:vAlign w:val="bottom"/>
            <w:hideMark/>
          </w:tcPr>
          <w:p w14:paraId="6D44D843"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4 776 822</w:t>
            </w:r>
          </w:p>
        </w:tc>
      </w:tr>
      <w:tr w:rsidR="007460B7" w:rsidRPr="00791845" w14:paraId="71617E05" w14:textId="77777777" w:rsidTr="00874E12">
        <w:trPr>
          <w:trHeight w:val="20"/>
        </w:trPr>
        <w:tc>
          <w:tcPr>
            <w:tcW w:w="1297" w:type="dxa"/>
            <w:vAlign w:val="center"/>
            <w:hideMark/>
          </w:tcPr>
          <w:p w14:paraId="24ACFE61"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3.1.5.</w:t>
            </w:r>
          </w:p>
        </w:tc>
        <w:tc>
          <w:tcPr>
            <w:tcW w:w="4106" w:type="dxa"/>
            <w:vAlign w:val="center"/>
            <w:hideMark/>
          </w:tcPr>
          <w:p w14:paraId="1BA79F1D"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219-272 мм</w:t>
            </w:r>
          </w:p>
        </w:tc>
        <w:tc>
          <w:tcPr>
            <w:tcW w:w="1775" w:type="dxa"/>
            <w:vMerge/>
            <w:vAlign w:val="center"/>
            <w:hideMark/>
          </w:tcPr>
          <w:p w14:paraId="088FE724" w14:textId="77777777" w:rsidR="007460B7" w:rsidRPr="00791845" w:rsidRDefault="007460B7" w:rsidP="00874E12">
            <w:pPr>
              <w:suppressAutoHyphens w:val="0"/>
              <w:rPr>
                <w:rFonts w:eastAsia="Times New Roman"/>
                <w:color w:val="000000"/>
                <w:szCs w:val="24"/>
                <w:lang w:eastAsia="ru-RU"/>
              </w:rPr>
            </w:pPr>
          </w:p>
        </w:tc>
        <w:tc>
          <w:tcPr>
            <w:tcW w:w="2466" w:type="dxa"/>
            <w:vAlign w:val="bottom"/>
            <w:hideMark/>
          </w:tcPr>
          <w:p w14:paraId="13A30E1F"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6 350 291</w:t>
            </w:r>
          </w:p>
        </w:tc>
      </w:tr>
      <w:tr w:rsidR="007460B7" w:rsidRPr="00791845" w14:paraId="5B73F71D" w14:textId="77777777" w:rsidTr="00874E12">
        <w:trPr>
          <w:trHeight w:val="20"/>
        </w:trPr>
        <w:tc>
          <w:tcPr>
            <w:tcW w:w="1297" w:type="dxa"/>
            <w:vAlign w:val="center"/>
            <w:hideMark/>
          </w:tcPr>
          <w:p w14:paraId="442C7FF3" w14:textId="77777777" w:rsidR="007460B7" w:rsidRPr="00791845" w:rsidRDefault="007460B7" w:rsidP="00874E12">
            <w:pPr>
              <w:suppressAutoHyphens w:val="0"/>
              <w:jc w:val="center"/>
              <w:rPr>
                <w:rFonts w:eastAsia="Times New Roman"/>
                <w:sz w:val="20"/>
                <w:lang w:eastAsia="ru-RU"/>
              </w:rPr>
            </w:pPr>
            <w:r w:rsidRPr="00791845">
              <w:rPr>
                <w:rFonts w:eastAsia="Times New Roman"/>
                <w:color w:val="000000"/>
                <w:szCs w:val="24"/>
                <w:lang w:eastAsia="ru-RU"/>
              </w:rPr>
              <w:t>3.1.6.</w:t>
            </w:r>
          </w:p>
        </w:tc>
        <w:tc>
          <w:tcPr>
            <w:tcW w:w="4106" w:type="dxa"/>
            <w:vAlign w:val="center"/>
            <w:hideMark/>
          </w:tcPr>
          <w:p w14:paraId="7A356A1C"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273-324 мм</w:t>
            </w:r>
          </w:p>
        </w:tc>
        <w:tc>
          <w:tcPr>
            <w:tcW w:w="1775" w:type="dxa"/>
            <w:vMerge/>
            <w:vAlign w:val="center"/>
            <w:hideMark/>
          </w:tcPr>
          <w:p w14:paraId="6E34B665" w14:textId="77777777" w:rsidR="007460B7" w:rsidRPr="00791845" w:rsidRDefault="007460B7" w:rsidP="00874E12">
            <w:pPr>
              <w:suppressAutoHyphens w:val="0"/>
              <w:rPr>
                <w:rFonts w:eastAsia="Times New Roman"/>
                <w:color w:val="000000"/>
                <w:szCs w:val="24"/>
                <w:lang w:eastAsia="ru-RU"/>
              </w:rPr>
            </w:pPr>
          </w:p>
        </w:tc>
        <w:tc>
          <w:tcPr>
            <w:tcW w:w="2466" w:type="dxa"/>
            <w:vAlign w:val="bottom"/>
            <w:hideMark/>
          </w:tcPr>
          <w:p w14:paraId="77463534"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7 655 778</w:t>
            </w:r>
          </w:p>
        </w:tc>
      </w:tr>
      <w:tr w:rsidR="007460B7" w:rsidRPr="00791845" w14:paraId="67C470C9" w14:textId="77777777" w:rsidTr="00874E12">
        <w:trPr>
          <w:trHeight w:val="20"/>
        </w:trPr>
        <w:tc>
          <w:tcPr>
            <w:tcW w:w="1297" w:type="dxa"/>
            <w:vAlign w:val="center"/>
          </w:tcPr>
          <w:p w14:paraId="0ADBEAAE" w14:textId="77777777" w:rsidR="007460B7" w:rsidRPr="00791845" w:rsidRDefault="007460B7" w:rsidP="00874E12">
            <w:pPr>
              <w:suppressAutoHyphens w:val="0"/>
              <w:jc w:val="center"/>
              <w:rPr>
                <w:rFonts w:eastAsia="Times New Roman"/>
                <w:sz w:val="20"/>
                <w:lang w:eastAsia="ru-RU"/>
              </w:rPr>
            </w:pPr>
            <w:r w:rsidRPr="00791845">
              <w:rPr>
                <w:rFonts w:eastAsia="Times New Roman"/>
                <w:color w:val="000000"/>
                <w:szCs w:val="24"/>
                <w:lang w:eastAsia="ru-RU"/>
              </w:rPr>
              <w:t>3.1.7.</w:t>
            </w:r>
          </w:p>
        </w:tc>
        <w:tc>
          <w:tcPr>
            <w:tcW w:w="4106" w:type="dxa"/>
            <w:vAlign w:val="center"/>
          </w:tcPr>
          <w:p w14:paraId="31C6D234"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325-425 мм</w:t>
            </w:r>
          </w:p>
        </w:tc>
        <w:tc>
          <w:tcPr>
            <w:tcW w:w="1775" w:type="dxa"/>
            <w:vMerge/>
            <w:vAlign w:val="center"/>
          </w:tcPr>
          <w:p w14:paraId="337AE930" w14:textId="77777777" w:rsidR="007460B7" w:rsidRPr="00791845" w:rsidRDefault="007460B7" w:rsidP="00874E12">
            <w:pPr>
              <w:suppressAutoHyphens w:val="0"/>
              <w:rPr>
                <w:rFonts w:eastAsia="Times New Roman"/>
                <w:color w:val="000000"/>
                <w:szCs w:val="24"/>
                <w:lang w:eastAsia="ru-RU"/>
              </w:rPr>
            </w:pPr>
          </w:p>
        </w:tc>
        <w:tc>
          <w:tcPr>
            <w:tcW w:w="2466" w:type="dxa"/>
            <w:vAlign w:val="bottom"/>
          </w:tcPr>
          <w:p w14:paraId="0D50972E"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9 289 932</w:t>
            </w:r>
          </w:p>
        </w:tc>
      </w:tr>
      <w:tr w:rsidR="007460B7" w:rsidRPr="00791845" w14:paraId="0EF2C533" w14:textId="77777777" w:rsidTr="00874E12">
        <w:trPr>
          <w:trHeight w:val="20"/>
        </w:trPr>
        <w:tc>
          <w:tcPr>
            <w:tcW w:w="1297" w:type="dxa"/>
            <w:vAlign w:val="center"/>
          </w:tcPr>
          <w:p w14:paraId="7627CE3F" w14:textId="77777777" w:rsidR="007460B7" w:rsidRPr="00791845" w:rsidRDefault="007460B7" w:rsidP="00874E12">
            <w:pPr>
              <w:suppressAutoHyphens w:val="0"/>
              <w:jc w:val="center"/>
              <w:rPr>
                <w:rFonts w:eastAsia="Times New Roman"/>
                <w:sz w:val="20"/>
                <w:lang w:eastAsia="ru-RU"/>
              </w:rPr>
            </w:pPr>
            <w:r w:rsidRPr="00791845">
              <w:rPr>
                <w:rFonts w:eastAsia="Times New Roman"/>
                <w:color w:val="000000"/>
                <w:szCs w:val="24"/>
                <w:lang w:eastAsia="ru-RU"/>
              </w:rPr>
              <w:t>3.1.8.</w:t>
            </w:r>
          </w:p>
        </w:tc>
        <w:tc>
          <w:tcPr>
            <w:tcW w:w="4106" w:type="dxa"/>
            <w:vAlign w:val="center"/>
          </w:tcPr>
          <w:p w14:paraId="7020310F"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426-529 мм</w:t>
            </w:r>
          </w:p>
        </w:tc>
        <w:tc>
          <w:tcPr>
            <w:tcW w:w="1775" w:type="dxa"/>
            <w:vMerge/>
            <w:vAlign w:val="center"/>
          </w:tcPr>
          <w:p w14:paraId="1E06F520" w14:textId="77777777" w:rsidR="007460B7" w:rsidRPr="00791845" w:rsidRDefault="007460B7" w:rsidP="00874E12">
            <w:pPr>
              <w:suppressAutoHyphens w:val="0"/>
              <w:rPr>
                <w:rFonts w:eastAsia="Times New Roman"/>
                <w:color w:val="000000"/>
                <w:szCs w:val="24"/>
                <w:lang w:eastAsia="ru-RU"/>
              </w:rPr>
            </w:pPr>
          </w:p>
        </w:tc>
        <w:tc>
          <w:tcPr>
            <w:tcW w:w="2466" w:type="dxa"/>
            <w:vAlign w:val="bottom"/>
          </w:tcPr>
          <w:p w14:paraId="0BF69D07"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11 567 660</w:t>
            </w:r>
          </w:p>
        </w:tc>
      </w:tr>
      <w:tr w:rsidR="007460B7" w:rsidRPr="00791845" w14:paraId="79C94646" w14:textId="77777777" w:rsidTr="00874E12">
        <w:trPr>
          <w:trHeight w:val="20"/>
        </w:trPr>
        <w:tc>
          <w:tcPr>
            <w:tcW w:w="1297" w:type="dxa"/>
            <w:vAlign w:val="center"/>
          </w:tcPr>
          <w:p w14:paraId="1283FD16" w14:textId="77777777" w:rsidR="007460B7" w:rsidRPr="00791845" w:rsidRDefault="007460B7" w:rsidP="00874E12">
            <w:pPr>
              <w:suppressAutoHyphens w:val="0"/>
              <w:jc w:val="center"/>
              <w:rPr>
                <w:rFonts w:eastAsia="Times New Roman"/>
                <w:sz w:val="20"/>
                <w:lang w:eastAsia="ru-RU"/>
              </w:rPr>
            </w:pPr>
            <w:r w:rsidRPr="00791845">
              <w:rPr>
                <w:rFonts w:eastAsia="Times New Roman"/>
                <w:color w:val="000000"/>
                <w:szCs w:val="24"/>
                <w:lang w:eastAsia="ru-RU"/>
              </w:rPr>
              <w:t>3.1.9.</w:t>
            </w:r>
          </w:p>
        </w:tc>
        <w:tc>
          <w:tcPr>
            <w:tcW w:w="4106" w:type="dxa"/>
            <w:vAlign w:val="center"/>
          </w:tcPr>
          <w:p w14:paraId="6C90FA60"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530 мм и выше</w:t>
            </w:r>
          </w:p>
        </w:tc>
        <w:tc>
          <w:tcPr>
            <w:tcW w:w="1775" w:type="dxa"/>
            <w:vMerge/>
            <w:vAlign w:val="center"/>
          </w:tcPr>
          <w:p w14:paraId="10E2165C" w14:textId="77777777" w:rsidR="007460B7" w:rsidRPr="00791845" w:rsidRDefault="007460B7" w:rsidP="00874E12">
            <w:pPr>
              <w:suppressAutoHyphens w:val="0"/>
              <w:rPr>
                <w:rFonts w:eastAsia="Times New Roman"/>
                <w:color w:val="000000"/>
                <w:szCs w:val="24"/>
                <w:lang w:eastAsia="ru-RU"/>
              </w:rPr>
            </w:pPr>
          </w:p>
        </w:tc>
        <w:tc>
          <w:tcPr>
            <w:tcW w:w="2466" w:type="dxa"/>
            <w:vAlign w:val="bottom"/>
          </w:tcPr>
          <w:p w14:paraId="4C808709"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15 545 415</w:t>
            </w:r>
          </w:p>
        </w:tc>
      </w:tr>
      <w:tr w:rsidR="007460B7" w:rsidRPr="00791845" w14:paraId="5836581E" w14:textId="77777777" w:rsidTr="00874E12">
        <w:trPr>
          <w:trHeight w:val="20"/>
        </w:trPr>
        <w:tc>
          <w:tcPr>
            <w:tcW w:w="1297" w:type="dxa"/>
            <w:vAlign w:val="center"/>
            <w:hideMark/>
          </w:tcPr>
          <w:p w14:paraId="3999DBBF"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3.2.</w:t>
            </w:r>
          </w:p>
        </w:tc>
        <w:tc>
          <w:tcPr>
            <w:tcW w:w="8347" w:type="dxa"/>
            <w:gridSpan w:val="3"/>
            <w:vAlign w:val="center"/>
            <w:hideMark/>
          </w:tcPr>
          <w:p w14:paraId="5E901304"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подземного способа прокладки, наружным диаметром:</w:t>
            </w:r>
          </w:p>
        </w:tc>
      </w:tr>
      <w:tr w:rsidR="007460B7" w:rsidRPr="00791845" w14:paraId="28610C27" w14:textId="77777777" w:rsidTr="00874E12">
        <w:trPr>
          <w:trHeight w:val="20"/>
        </w:trPr>
        <w:tc>
          <w:tcPr>
            <w:tcW w:w="1297" w:type="dxa"/>
            <w:vAlign w:val="center"/>
          </w:tcPr>
          <w:p w14:paraId="37DF64AB"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3.2.1.</w:t>
            </w:r>
          </w:p>
        </w:tc>
        <w:tc>
          <w:tcPr>
            <w:tcW w:w="4106" w:type="dxa"/>
            <w:vAlign w:val="center"/>
          </w:tcPr>
          <w:p w14:paraId="1025D1EF"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50 мм и менее</w:t>
            </w:r>
          </w:p>
        </w:tc>
        <w:tc>
          <w:tcPr>
            <w:tcW w:w="1775" w:type="dxa"/>
            <w:vMerge w:val="restart"/>
            <w:vAlign w:val="center"/>
          </w:tcPr>
          <w:p w14:paraId="15F38130"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руб./км</w:t>
            </w:r>
          </w:p>
        </w:tc>
        <w:tc>
          <w:tcPr>
            <w:tcW w:w="2466" w:type="dxa"/>
            <w:vAlign w:val="center"/>
          </w:tcPr>
          <w:p w14:paraId="39AFCD3A"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5 192 823</w:t>
            </w:r>
          </w:p>
        </w:tc>
      </w:tr>
      <w:tr w:rsidR="007460B7" w:rsidRPr="00791845" w14:paraId="6B5A6F7E" w14:textId="77777777" w:rsidTr="00874E12">
        <w:trPr>
          <w:trHeight w:val="20"/>
        </w:trPr>
        <w:tc>
          <w:tcPr>
            <w:tcW w:w="1297" w:type="dxa"/>
            <w:vAlign w:val="center"/>
            <w:hideMark/>
          </w:tcPr>
          <w:p w14:paraId="2E1C0518"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3.2.2.</w:t>
            </w:r>
          </w:p>
        </w:tc>
        <w:tc>
          <w:tcPr>
            <w:tcW w:w="4106" w:type="dxa"/>
            <w:vAlign w:val="center"/>
            <w:hideMark/>
          </w:tcPr>
          <w:p w14:paraId="03FC23CB"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51-100 мм</w:t>
            </w:r>
          </w:p>
        </w:tc>
        <w:tc>
          <w:tcPr>
            <w:tcW w:w="1775" w:type="dxa"/>
            <w:vMerge/>
            <w:vAlign w:val="center"/>
            <w:hideMark/>
          </w:tcPr>
          <w:p w14:paraId="7AF5CD74" w14:textId="77777777" w:rsidR="007460B7" w:rsidRPr="00791845" w:rsidRDefault="007460B7" w:rsidP="00874E12">
            <w:pPr>
              <w:suppressAutoHyphens w:val="0"/>
              <w:jc w:val="center"/>
              <w:rPr>
                <w:rFonts w:eastAsia="Times New Roman"/>
                <w:color w:val="000000"/>
                <w:szCs w:val="24"/>
                <w:lang w:eastAsia="ru-RU"/>
              </w:rPr>
            </w:pPr>
          </w:p>
        </w:tc>
        <w:tc>
          <w:tcPr>
            <w:tcW w:w="2466" w:type="dxa"/>
            <w:vAlign w:val="center"/>
            <w:hideMark/>
          </w:tcPr>
          <w:p w14:paraId="42D7C983"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6 139 589</w:t>
            </w:r>
          </w:p>
        </w:tc>
      </w:tr>
      <w:tr w:rsidR="007460B7" w:rsidRPr="00791845" w14:paraId="04F291FD" w14:textId="77777777" w:rsidTr="00874E12">
        <w:trPr>
          <w:trHeight w:val="20"/>
        </w:trPr>
        <w:tc>
          <w:tcPr>
            <w:tcW w:w="1297" w:type="dxa"/>
            <w:vAlign w:val="center"/>
            <w:hideMark/>
          </w:tcPr>
          <w:p w14:paraId="07742ADD"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3.2.3.</w:t>
            </w:r>
          </w:p>
        </w:tc>
        <w:tc>
          <w:tcPr>
            <w:tcW w:w="4106" w:type="dxa"/>
            <w:vAlign w:val="center"/>
            <w:hideMark/>
          </w:tcPr>
          <w:p w14:paraId="0E9D1DF4"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101-158 мм</w:t>
            </w:r>
          </w:p>
        </w:tc>
        <w:tc>
          <w:tcPr>
            <w:tcW w:w="1775" w:type="dxa"/>
            <w:vMerge/>
            <w:vAlign w:val="center"/>
            <w:hideMark/>
          </w:tcPr>
          <w:p w14:paraId="3C92DFED" w14:textId="77777777" w:rsidR="007460B7" w:rsidRPr="00791845" w:rsidRDefault="007460B7" w:rsidP="00874E12">
            <w:pPr>
              <w:suppressAutoHyphens w:val="0"/>
              <w:rPr>
                <w:rFonts w:eastAsia="Times New Roman"/>
                <w:color w:val="000000"/>
                <w:szCs w:val="24"/>
                <w:lang w:eastAsia="ru-RU"/>
              </w:rPr>
            </w:pPr>
          </w:p>
        </w:tc>
        <w:tc>
          <w:tcPr>
            <w:tcW w:w="2466" w:type="dxa"/>
            <w:vAlign w:val="center"/>
            <w:hideMark/>
          </w:tcPr>
          <w:p w14:paraId="69A5491B"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6 139 589</w:t>
            </w:r>
          </w:p>
        </w:tc>
      </w:tr>
      <w:tr w:rsidR="007460B7" w:rsidRPr="00791845" w14:paraId="14A5CE92" w14:textId="77777777" w:rsidTr="00874E12">
        <w:trPr>
          <w:trHeight w:val="20"/>
        </w:trPr>
        <w:tc>
          <w:tcPr>
            <w:tcW w:w="1297" w:type="dxa"/>
            <w:vAlign w:val="center"/>
            <w:hideMark/>
          </w:tcPr>
          <w:p w14:paraId="68D75014"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3.2.4.</w:t>
            </w:r>
          </w:p>
        </w:tc>
        <w:tc>
          <w:tcPr>
            <w:tcW w:w="4106" w:type="dxa"/>
            <w:vAlign w:val="center"/>
            <w:hideMark/>
          </w:tcPr>
          <w:p w14:paraId="2727FFCF"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159-218 мм</w:t>
            </w:r>
          </w:p>
        </w:tc>
        <w:tc>
          <w:tcPr>
            <w:tcW w:w="1775" w:type="dxa"/>
            <w:vMerge/>
            <w:vAlign w:val="center"/>
            <w:hideMark/>
          </w:tcPr>
          <w:p w14:paraId="448D7B4B" w14:textId="77777777" w:rsidR="007460B7" w:rsidRPr="00791845" w:rsidRDefault="007460B7" w:rsidP="00874E12">
            <w:pPr>
              <w:suppressAutoHyphens w:val="0"/>
              <w:rPr>
                <w:rFonts w:eastAsia="Times New Roman"/>
                <w:color w:val="000000"/>
                <w:szCs w:val="24"/>
                <w:lang w:eastAsia="ru-RU"/>
              </w:rPr>
            </w:pPr>
          </w:p>
        </w:tc>
        <w:tc>
          <w:tcPr>
            <w:tcW w:w="2466" w:type="dxa"/>
            <w:vAlign w:val="center"/>
            <w:hideMark/>
          </w:tcPr>
          <w:p w14:paraId="02BFD6F3"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5 627 066</w:t>
            </w:r>
          </w:p>
        </w:tc>
      </w:tr>
      <w:tr w:rsidR="007460B7" w:rsidRPr="00791845" w14:paraId="54AE5165" w14:textId="77777777" w:rsidTr="00874E12">
        <w:trPr>
          <w:trHeight w:val="20"/>
        </w:trPr>
        <w:tc>
          <w:tcPr>
            <w:tcW w:w="1297" w:type="dxa"/>
            <w:vAlign w:val="center"/>
            <w:hideMark/>
          </w:tcPr>
          <w:p w14:paraId="37F2638D"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3.2.5.</w:t>
            </w:r>
          </w:p>
        </w:tc>
        <w:tc>
          <w:tcPr>
            <w:tcW w:w="4106" w:type="dxa"/>
            <w:vAlign w:val="center"/>
            <w:hideMark/>
          </w:tcPr>
          <w:p w14:paraId="68E1DEA7"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219-272 мм</w:t>
            </w:r>
          </w:p>
        </w:tc>
        <w:tc>
          <w:tcPr>
            <w:tcW w:w="1775" w:type="dxa"/>
            <w:vMerge/>
            <w:vAlign w:val="center"/>
            <w:hideMark/>
          </w:tcPr>
          <w:p w14:paraId="3C27A2FB" w14:textId="77777777" w:rsidR="007460B7" w:rsidRPr="00791845" w:rsidRDefault="007460B7" w:rsidP="00874E12">
            <w:pPr>
              <w:suppressAutoHyphens w:val="0"/>
              <w:rPr>
                <w:rFonts w:eastAsia="Times New Roman"/>
                <w:color w:val="000000"/>
                <w:szCs w:val="24"/>
                <w:lang w:eastAsia="ru-RU"/>
              </w:rPr>
            </w:pPr>
          </w:p>
        </w:tc>
        <w:tc>
          <w:tcPr>
            <w:tcW w:w="2466" w:type="dxa"/>
            <w:vAlign w:val="center"/>
            <w:hideMark/>
          </w:tcPr>
          <w:p w14:paraId="57A449C1"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7 370 746</w:t>
            </w:r>
          </w:p>
        </w:tc>
      </w:tr>
      <w:tr w:rsidR="007460B7" w:rsidRPr="00791845" w14:paraId="79F502EC" w14:textId="77777777" w:rsidTr="00874E12">
        <w:trPr>
          <w:trHeight w:val="20"/>
        </w:trPr>
        <w:tc>
          <w:tcPr>
            <w:tcW w:w="1297" w:type="dxa"/>
            <w:vAlign w:val="center"/>
            <w:hideMark/>
          </w:tcPr>
          <w:p w14:paraId="3E757931"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3.2.6.</w:t>
            </w:r>
          </w:p>
        </w:tc>
        <w:tc>
          <w:tcPr>
            <w:tcW w:w="4106" w:type="dxa"/>
            <w:vAlign w:val="center"/>
            <w:hideMark/>
          </w:tcPr>
          <w:p w14:paraId="3BB71D0D"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273-324 мм</w:t>
            </w:r>
          </w:p>
        </w:tc>
        <w:tc>
          <w:tcPr>
            <w:tcW w:w="1775" w:type="dxa"/>
            <w:vMerge/>
            <w:vAlign w:val="center"/>
            <w:hideMark/>
          </w:tcPr>
          <w:p w14:paraId="7AE243CD" w14:textId="77777777" w:rsidR="007460B7" w:rsidRPr="00791845" w:rsidRDefault="007460B7" w:rsidP="00874E12">
            <w:pPr>
              <w:suppressAutoHyphens w:val="0"/>
              <w:rPr>
                <w:rFonts w:eastAsia="Times New Roman"/>
                <w:color w:val="000000"/>
                <w:szCs w:val="24"/>
                <w:lang w:eastAsia="ru-RU"/>
              </w:rPr>
            </w:pPr>
          </w:p>
        </w:tc>
        <w:tc>
          <w:tcPr>
            <w:tcW w:w="2466" w:type="dxa"/>
            <w:vAlign w:val="center"/>
            <w:hideMark/>
          </w:tcPr>
          <w:p w14:paraId="555005A2"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8 348 634</w:t>
            </w:r>
          </w:p>
        </w:tc>
      </w:tr>
      <w:tr w:rsidR="007460B7" w:rsidRPr="00791845" w14:paraId="69CBCE59" w14:textId="77777777" w:rsidTr="00874E12">
        <w:trPr>
          <w:trHeight w:val="20"/>
        </w:trPr>
        <w:tc>
          <w:tcPr>
            <w:tcW w:w="1297" w:type="dxa"/>
            <w:vAlign w:val="center"/>
            <w:hideMark/>
          </w:tcPr>
          <w:p w14:paraId="477E073A" w14:textId="77777777" w:rsidR="007460B7" w:rsidRPr="00791845" w:rsidRDefault="007460B7" w:rsidP="00874E12">
            <w:pPr>
              <w:suppressAutoHyphens w:val="0"/>
              <w:jc w:val="center"/>
              <w:rPr>
                <w:rFonts w:eastAsia="Times New Roman"/>
                <w:sz w:val="20"/>
                <w:lang w:eastAsia="ru-RU"/>
              </w:rPr>
            </w:pPr>
            <w:r w:rsidRPr="00791845">
              <w:rPr>
                <w:rFonts w:eastAsia="Times New Roman"/>
                <w:color w:val="000000"/>
                <w:szCs w:val="24"/>
                <w:lang w:eastAsia="ru-RU"/>
              </w:rPr>
              <w:t>3.2.7.</w:t>
            </w:r>
          </w:p>
        </w:tc>
        <w:tc>
          <w:tcPr>
            <w:tcW w:w="4106" w:type="dxa"/>
            <w:vAlign w:val="center"/>
            <w:hideMark/>
          </w:tcPr>
          <w:p w14:paraId="48E820B3"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325-425 мм</w:t>
            </w:r>
          </w:p>
        </w:tc>
        <w:tc>
          <w:tcPr>
            <w:tcW w:w="1775" w:type="dxa"/>
            <w:vMerge/>
            <w:vAlign w:val="center"/>
            <w:hideMark/>
          </w:tcPr>
          <w:p w14:paraId="0C3B4AB2" w14:textId="77777777" w:rsidR="007460B7" w:rsidRPr="00791845" w:rsidRDefault="007460B7" w:rsidP="00874E12">
            <w:pPr>
              <w:suppressAutoHyphens w:val="0"/>
              <w:rPr>
                <w:rFonts w:eastAsia="Times New Roman"/>
                <w:color w:val="000000"/>
                <w:szCs w:val="24"/>
                <w:lang w:eastAsia="ru-RU"/>
              </w:rPr>
            </w:pPr>
          </w:p>
        </w:tc>
        <w:tc>
          <w:tcPr>
            <w:tcW w:w="2466" w:type="dxa"/>
            <w:vAlign w:val="center"/>
            <w:hideMark/>
          </w:tcPr>
          <w:p w14:paraId="59AD5612"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10 537 275</w:t>
            </w:r>
          </w:p>
        </w:tc>
      </w:tr>
      <w:tr w:rsidR="007460B7" w:rsidRPr="00791845" w14:paraId="23BF66D9" w14:textId="77777777" w:rsidTr="00874E12">
        <w:trPr>
          <w:trHeight w:val="20"/>
        </w:trPr>
        <w:tc>
          <w:tcPr>
            <w:tcW w:w="1297" w:type="dxa"/>
            <w:vAlign w:val="center"/>
          </w:tcPr>
          <w:p w14:paraId="4AB8160E" w14:textId="77777777" w:rsidR="007460B7" w:rsidRPr="00791845" w:rsidRDefault="007460B7" w:rsidP="00874E12">
            <w:pPr>
              <w:suppressAutoHyphens w:val="0"/>
              <w:jc w:val="center"/>
              <w:rPr>
                <w:rFonts w:eastAsia="Times New Roman"/>
                <w:sz w:val="20"/>
                <w:lang w:eastAsia="ru-RU"/>
              </w:rPr>
            </w:pPr>
            <w:r w:rsidRPr="00791845">
              <w:rPr>
                <w:rFonts w:eastAsia="Times New Roman"/>
                <w:color w:val="000000"/>
                <w:szCs w:val="24"/>
                <w:lang w:eastAsia="ru-RU"/>
              </w:rPr>
              <w:t>3.2.8.</w:t>
            </w:r>
          </w:p>
        </w:tc>
        <w:tc>
          <w:tcPr>
            <w:tcW w:w="4106" w:type="dxa"/>
            <w:vAlign w:val="center"/>
          </w:tcPr>
          <w:p w14:paraId="1332FC3E"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426-529 мм</w:t>
            </w:r>
          </w:p>
        </w:tc>
        <w:tc>
          <w:tcPr>
            <w:tcW w:w="1775" w:type="dxa"/>
            <w:vMerge/>
            <w:vAlign w:val="center"/>
          </w:tcPr>
          <w:p w14:paraId="2603923E" w14:textId="77777777" w:rsidR="007460B7" w:rsidRPr="00791845" w:rsidRDefault="007460B7" w:rsidP="00874E12">
            <w:pPr>
              <w:suppressAutoHyphens w:val="0"/>
              <w:rPr>
                <w:rFonts w:eastAsia="Times New Roman"/>
                <w:color w:val="000000"/>
                <w:szCs w:val="24"/>
                <w:lang w:eastAsia="ru-RU"/>
              </w:rPr>
            </w:pPr>
          </w:p>
        </w:tc>
        <w:tc>
          <w:tcPr>
            <w:tcW w:w="2466" w:type="dxa"/>
            <w:vAlign w:val="center"/>
          </w:tcPr>
          <w:p w14:paraId="720E2571"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12 107 559</w:t>
            </w:r>
          </w:p>
        </w:tc>
      </w:tr>
      <w:tr w:rsidR="007460B7" w:rsidRPr="00791845" w14:paraId="58E6E080" w14:textId="77777777" w:rsidTr="00874E12">
        <w:trPr>
          <w:trHeight w:val="20"/>
        </w:trPr>
        <w:tc>
          <w:tcPr>
            <w:tcW w:w="1297" w:type="dxa"/>
            <w:vAlign w:val="center"/>
          </w:tcPr>
          <w:p w14:paraId="00D963FC" w14:textId="77777777" w:rsidR="007460B7" w:rsidRPr="00791845" w:rsidRDefault="007460B7" w:rsidP="00874E12">
            <w:pPr>
              <w:suppressAutoHyphens w:val="0"/>
              <w:jc w:val="center"/>
              <w:rPr>
                <w:rFonts w:eastAsia="Times New Roman"/>
                <w:sz w:val="20"/>
                <w:lang w:eastAsia="ru-RU"/>
              </w:rPr>
            </w:pPr>
            <w:r w:rsidRPr="00791845">
              <w:rPr>
                <w:rFonts w:eastAsia="Times New Roman"/>
                <w:color w:val="000000"/>
                <w:szCs w:val="24"/>
                <w:lang w:eastAsia="ru-RU"/>
              </w:rPr>
              <w:t>3.2.9.</w:t>
            </w:r>
          </w:p>
        </w:tc>
        <w:tc>
          <w:tcPr>
            <w:tcW w:w="4106" w:type="dxa"/>
            <w:vAlign w:val="center"/>
          </w:tcPr>
          <w:p w14:paraId="2EDD6329"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530 мм и выше</w:t>
            </w:r>
          </w:p>
        </w:tc>
        <w:tc>
          <w:tcPr>
            <w:tcW w:w="1775" w:type="dxa"/>
            <w:vMerge/>
            <w:vAlign w:val="center"/>
          </w:tcPr>
          <w:p w14:paraId="7E31E09A" w14:textId="77777777" w:rsidR="007460B7" w:rsidRPr="00791845" w:rsidRDefault="007460B7" w:rsidP="00874E12">
            <w:pPr>
              <w:suppressAutoHyphens w:val="0"/>
              <w:rPr>
                <w:rFonts w:eastAsia="Times New Roman"/>
                <w:color w:val="000000"/>
                <w:szCs w:val="24"/>
                <w:lang w:eastAsia="ru-RU"/>
              </w:rPr>
            </w:pPr>
          </w:p>
        </w:tc>
        <w:tc>
          <w:tcPr>
            <w:tcW w:w="2466" w:type="dxa"/>
            <w:vAlign w:val="center"/>
          </w:tcPr>
          <w:p w14:paraId="5A826EF0"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15 283 107</w:t>
            </w:r>
          </w:p>
        </w:tc>
      </w:tr>
      <w:tr w:rsidR="007460B7" w:rsidRPr="00791845" w14:paraId="1E4C1BAE" w14:textId="77777777" w:rsidTr="00874E12">
        <w:trPr>
          <w:trHeight w:val="1216"/>
        </w:trPr>
        <w:tc>
          <w:tcPr>
            <w:tcW w:w="1297" w:type="dxa"/>
            <w:vAlign w:val="center"/>
            <w:hideMark/>
          </w:tcPr>
          <w:p w14:paraId="2C3F7D3F"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4.</w:t>
            </w:r>
          </w:p>
        </w:tc>
        <w:tc>
          <w:tcPr>
            <w:tcW w:w="8347" w:type="dxa"/>
            <w:gridSpan w:val="3"/>
            <w:vAlign w:val="center"/>
            <w:hideMark/>
          </w:tcPr>
          <w:p w14:paraId="1AB49F33"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Размер стандартизированной тарифной ставки С</w:t>
            </w:r>
            <w:r w:rsidRPr="00791845">
              <w:rPr>
                <w:rFonts w:eastAsia="Times New Roman"/>
                <w:color w:val="000000"/>
                <w:szCs w:val="24"/>
                <w:vertAlign w:val="subscript"/>
                <w:lang w:eastAsia="ru-RU"/>
              </w:rPr>
              <w:t xml:space="preserve">3 </w:t>
            </w:r>
            <w:r w:rsidRPr="00791845">
              <w:rPr>
                <w:rFonts w:eastAsia="Times New Roman"/>
                <w:color w:val="000000"/>
                <w:szCs w:val="24"/>
                <w:lang w:eastAsia="ru-RU"/>
              </w:rPr>
              <w:t xml:space="preserve">на покрытие расходов газораспределительной организации, связанных со строительством </w:t>
            </w:r>
            <w:r w:rsidRPr="00791845">
              <w:rPr>
                <w:rFonts w:eastAsia="Times New Roman"/>
                <w:bCs/>
                <w:color w:val="000000"/>
                <w:szCs w:val="24"/>
                <w:lang w:eastAsia="ru-RU"/>
              </w:rPr>
              <w:t xml:space="preserve">полиэтиленового </w:t>
            </w:r>
            <w:r w:rsidRPr="00791845">
              <w:rPr>
                <w:rFonts w:eastAsia="Times New Roman"/>
                <w:color w:val="000000"/>
                <w:szCs w:val="24"/>
                <w:lang w:eastAsia="ru-RU"/>
              </w:rPr>
              <w:t xml:space="preserve">газопровода наружным диаметром </w:t>
            </w:r>
            <w:r w:rsidRPr="00791845">
              <w:rPr>
                <w:rFonts w:eastAsia="Times New Roman"/>
                <w:color w:val="2D2D2D"/>
                <w:szCs w:val="24"/>
                <w:lang w:eastAsia="ru-RU"/>
              </w:rPr>
              <w:t>(без НДС, с налогом на прибыль)</w:t>
            </w:r>
            <w:r w:rsidRPr="00791845">
              <w:rPr>
                <w:rFonts w:eastAsia="Times New Roman"/>
                <w:color w:val="000000"/>
                <w:szCs w:val="24"/>
                <w:lang w:eastAsia="ru-RU"/>
              </w:rPr>
              <w:t>:</w:t>
            </w:r>
          </w:p>
        </w:tc>
      </w:tr>
      <w:tr w:rsidR="007460B7" w:rsidRPr="00791845" w14:paraId="74EC0B16" w14:textId="77777777" w:rsidTr="00874E12">
        <w:trPr>
          <w:trHeight w:val="20"/>
        </w:trPr>
        <w:tc>
          <w:tcPr>
            <w:tcW w:w="1297" w:type="dxa"/>
            <w:vAlign w:val="center"/>
            <w:hideMark/>
          </w:tcPr>
          <w:p w14:paraId="68CEA5DE"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4.1.</w:t>
            </w:r>
          </w:p>
        </w:tc>
        <w:tc>
          <w:tcPr>
            <w:tcW w:w="4106" w:type="dxa"/>
            <w:vAlign w:val="center"/>
            <w:hideMark/>
          </w:tcPr>
          <w:p w14:paraId="5ABE36AC"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109 мм и менее</w:t>
            </w:r>
          </w:p>
        </w:tc>
        <w:tc>
          <w:tcPr>
            <w:tcW w:w="1775" w:type="dxa"/>
            <w:vMerge w:val="restart"/>
            <w:vAlign w:val="center"/>
            <w:hideMark/>
          </w:tcPr>
          <w:p w14:paraId="4E445C72"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руб./км</w:t>
            </w:r>
          </w:p>
        </w:tc>
        <w:tc>
          <w:tcPr>
            <w:tcW w:w="2466" w:type="dxa"/>
            <w:vAlign w:val="center"/>
            <w:hideMark/>
          </w:tcPr>
          <w:p w14:paraId="2F9B53D6"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6 328 344</w:t>
            </w:r>
          </w:p>
        </w:tc>
      </w:tr>
      <w:tr w:rsidR="007460B7" w:rsidRPr="00791845" w14:paraId="2E7B12B5" w14:textId="77777777" w:rsidTr="00874E12">
        <w:trPr>
          <w:trHeight w:val="20"/>
        </w:trPr>
        <w:tc>
          <w:tcPr>
            <w:tcW w:w="1297" w:type="dxa"/>
            <w:vAlign w:val="center"/>
            <w:hideMark/>
          </w:tcPr>
          <w:p w14:paraId="1E723CBC"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4.2.</w:t>
            </w:r>
          </w:p>
        </w:tc>
        <w:tc>
          <w:tcPr>
            <w:tcW w:w="4106" w:type="dxa"/>
            <w:vAlign w:val="center"/>
            <w:hideMark/>
          </w:tcPr>
          <w:p w14:paraId="1F90C7F3"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110-159 мм</w:t>
            </w:r>
          </w:p>
        </w:tc>
        <w:tc>
          <w:tcPr>
            <w:tcW w:w="1775" w:type="dxa"/>
            <w:vMerge/>
            <w:vAlign w:val="center"/>
            <w:hideMark/>
          </w:tcPr>
          <w:p w14:paraId="10536BFA" w14:textId="77777777" w:rsidR="007460B7" w:rsidRPr="00791845" w:rsidRDefault="007460B7" w:rsidP="00874E12">
            <w:pPr>
              <w:suppressAutoHyphens w:val="0"/>
              <w:rPr>
                <w:rFonts w:eastAsia="Times New Roman"/>
                <w:color w:val="000000"/>
                <w:szCs w:val="24"/>
                <w:lang w:eastAsia="ru-RU"/>
              </w:rPr>
            </w:pPr>
          </w:p>
        </w:tc>
        <w:tc>
          <w:tcPr>
            <w:tcW w:w="2466" w:type="dxa"/>
            <w:vAlign w:val="center"/>
            <w:hideMark/>
          </w:tcPr>
          <w:p w14:paraId="6B622039"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7 088 725</w:t>
            </w:r>
          </w:p>
        </w:tc>
      </w:tr>
      <w:tr w:rsidR="007460B7" w:rsidRPr="00791845" w14:paraId="533D5FEE" w14:textId="77777777" w:rsidTr="00874E12">
        <w:trPr>
          <w:trHeight w:val="20"/>
        </w:trPr>
        <w:tc>
          <w:tcPr>
            <w:tcW w:w="1297" w:type="dxa"/>
            <w:vAlign w:val="center"/>
            <w:hideMark/>
          </w:tcPr>
          <w:p w14:paraId="42898817"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4.3.</w:t>
            </w:r>
          </w:p>
        </w:tc>
        <w:tc>
          <w:tcPr>
            <w:tcW w:w="4106" w:type="dxa"/>
            <w:vAlign w:val="center"/>
            <w:hideMark/>
          </w:tcPr>
          <w:p w14:paraId="3136A822"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160-224 мм</w:t>
            </w:r>
          </w:p>
        </w:tc>
        <w:tc>
          <w:tcPr>
            <w:tcW w:w="1775" w:type="dxa"/>
            <w:vMerge/>
            <w:vAlign w:val="center"/>
            <w:hideMark/>
          </w:tcPr>
          <w:p w14:paraId="18DCE8A9" w14:textId="77777777" w:rsidR="007460B7" w:rsidRPr="00791845" w:rsidRDefault="007460B7" w:rsidP="00874E12">
            <w:pPr>
              <w:suppressAutoHyphens w:val="0"/>
              <w:rPr>
                <w:rFonts w:eastAsia="Times New Roman"/>
                <w:color w:val="000000"/>
                <w:szCs w:val="24"/>
                <w:lang w:eastAsia="ru-RU"/>
              </w:rPr>
            </w:pPr>
          </w:p>
        </w:tc>
        <w:tc>
          <w:tcPr>
            <w:tcW w:w="2466" w:type="dxa"/>
            <w:vAlign w:val="center"/>
            <w:hideMark/>
          </w:tcPr>
          <w:p w14:paraId="6DD659BB"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6 833 194</w:t>
            </w:r>
          </w:p>
        </w:tc>
      </w:tr>
      <w:tr w:rsidR="007460B7" w:rsidRPr="00791845" w14:paraId="4D9F6D92" w14:textId="77777777" w:rsidTr="00874E12">
        <w:trPr>
          <w:trHeight w:val="20"/>
        </w:trPr>
        <w:tc>
          <w:tcPr>
            <w:tcW w:w="1297" w:type="dxa"/>
            <w:vAlign w:val="center"/>
            <w:hideMark/>
          </w:tcPr>
          <w:p w14:paraId="7496172F"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4.4.</w:t>
            </w:r>
          </w:p>
        </w:tc>
        <w:tc>
          <w:tcPr>
            <w:tcW w:w="4106" w:type="dxa"/>
            <w:vAlign w:val="center"/>
            <w:hideMark/>
          </w:tcPr>
          <w:p w14:paraId="3D044B3A"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225-314 мм</w:t>
            </w:r>
          </w:p>
        </w:tc>
        <w:tc>
          <w:tcPr>
            <w:tcW w:w="1775" w:type="dxa"/>
            <w:vMerge/>
            <w:vAlign w:val="center"/>
            <w:hideMark/>
          </w:tcPr>
          <w:p w14:paraId="68C6D24D" w14:textId="77777777" w:rsidR="007460B7" w:rsidRPr="00791845" w:rsidRDefault="007460B7" w:rsidP="00874E12">
            <w:pPr>
              <w:suppressAutoHyphens w:val="0"/>
              <w:rPr>
                <w:rFonts w:eastAsia="Times New Roman"/>
                <w:color w:val="000000"/>
                <w:szCs w:val="24"/>
                <w:lang w:eastAsia="ru-RU"/>
              </w:rPr>
            </w:pPr>
          </w:p>
        </w:tc>
        <w:tc>
          <w:tcPr>
            <w:tcW w:w="2466" w:type="dxa"/>
            <w:vAlign w:val="center"/>
            <w:hideMark/>
          </w:tcPr>
          <w:p w14:paraId="2E7EB2D5"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6 833 194</w:t>
            </w:r>
          </w:p>
        </w:tc>
      </w:tr>
      <w:tr w:rsidR="007460B7" w:rsidRPr="00791845" w14:paraId="552FB5F2" w14:textId="77777777" w:rsidTr="00874E12">
        <w:trPr>
          <w:trHeight w:val="20"/>
        </w:trPr>
        <w:tc>
          <w:tcPr>
            <w:tcW w:w="1297" w:type="dxa"/>
            <w:vAlign w:val="center"/>
            <w:hideMark/>
          </w:tcPr>
          <w:p w14:paraId="783B4BDC"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4.5.</w:t>
            </w:r>
          </w:p>
        </w:tc>
        <w:tc>
          <w:tcPr>
            <w:tcW w:w="4106" w:type="dxa"/>
            <w:vAlign w:val="center"/>
            <w:hideMark/>
          </w:tcPr>
          <w:p w14:paraId="15DA1E40"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315-399 мм</w:t>
            </w:r>
          </w:p>
        </w:tc>
        <w:tc>
          <w:tcPr>
            <w:tcW w:w="1775" w:type="dxa"/>
            <w:vMerge/>
            <w:vAlign w:val="center"/>
            <w:hideMark/>
          </w:tcPr>
          <w:p w14:paraId="6BC7434E" w14:textId="77777777" w:rsidR="007460B7" w:rsidRPr="00791845" w:rsidRDefault="007460B7" w:rsidP="00874E12">
            <w:pPr>
              <w:suppressAutoHyphens w:val="0"/>
              <w:rPr>
                <w:rFonts w:eastAsia="Times New Roman"/>
                <w:color w:val="000000"/>
                <w:szCs w:val="24"/>
                <w:lang w:eastAsia="ru-RU"/>
              </w:rPr>
            </w:pPr>
          </w:p>
        </w:tc>
        <w:tc>
          <w:tcPr>
            <w:tcW w:w="2466" w:type="dxa"/>
            <w:vAlign w:val="center"/>
            <w:hideMark/>
          </w:tcPr>
          <w:p w14:paraId="566E012B"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9 559 418</w:t>
            </w:r>
          </w:p>
        </w:tc>
      </w:tr>
      <w:tr w:rsidR="007460B7" w:rsidRPr="00791845" w14:paraId="184C9D7C" w14:textId="77777777" w:rsidTr="00874E12">
        <w:trPr>
          <w:trHeight w:val="20"/>
        </w:trPr>
        <w:tc>
          <w:tcPr>
            <w:tcW w:w="1297" w:type="dxa"/>
            <w:vAlign w:val="center"/>
            <w:hideMark/>
          </w:tcPr>
          <w:p w14:paraId="2263F143"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4.6.</w:t>
            </w:r>
          </w:p>
        </w:tc>
        <w:tc>
          <w:tcPr>
            <w:tcW w:w="4106" w:type="dxa"/>
            <w:vAlign w:val="center"/>
            <w:hideMark/>
          </w:tcPr>
          <w:p w14:paraId="6F2B63D7"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400 мм и выше</w:t>
            </w:r>
          </w:p>
        </w:tc>
        <w:tc>
          <w:tcPr>
            <w:tcW w:w="1775" w:type="dxa"/>
            <w:vMerge/>
            <w:vAlign w:val="center"/>
            <w:hideMark/>
          </w:tcPr>
          <w:p w14:paraId="6EA21A66" w14:textId="77777777" w:rsidR="007460B7" w:rsidRPr="00791845" w:rsidRDefault="007460B7" w:rsidP="00874E12">
            <w:pPr>
              <w:suppressAutoHyphens w:val="0"/>
              <w:rPr>
                <w:rFonts w:eastAsia="Times New Roman"/>
                <w:color w:val="000000"/>
                <w:szCs w:val="24"/>
                <w:lang w:eastAsia="ru-RU"/>
              </w:rPr>
            </w:pPr>
          </w:p>
        </w:tc>
        <w:tc>
          <w:tcPr>
            <w:tcW w:w="2466" w:type="dxa"/>
            <w:vAlign w:val="center"/>
            <w:hideMark/>
          </w:tcPr>
          <w:p w14:paraId="5BDBBF74"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12 033 733</w:t>
            </w:r>
          </w:p>
        </w:tc>
      </w:tr>
      <w:tr w:rsidR="007460B7" w:rsidRPr="00791845" w14:paraId="42A83D3F" w14:textId="77777777" w:rsidTr="00874E12">
        <w:trPr>
          <w:trHeight w:val="20"/>
        </w:trPr>
        <w:tc>
          <w:tcPr>
            <w:tcW w:w="1297" w:type="dxa"/>
            <w:vAlign w:val="center"/>
          </w:tcPr>
          <w:p w14:paraId="4E425771"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1</w:t>
            </w:r>
          </w:p>
        </w:tc>
        <w:tc>
          <w:tcPr>
            <w:tcW w:w="4106" w:type="dxa"/>
            <w:vAlign w:val="center"/>
          </w:tcPr>
          <w:p w14:paraId="62216922"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2</w:t>
            </w:r>
          </w:p>
        </w:tc>
        <w:tc>
          <w:tcPr>
            <w:tcW w:w="1775" w:type="dxa"/>
            <w:vAlign w:val="center"/>
          </w:tcPr>
          <w:p w14:paraId="36CB2A73"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3</w:t>
            </w:r>
          </w:p>
        </w:tc>
        <w:tc>
          <w:tcPr>
            <w:tcW w:w="2466" w:type="dxa"/>
            <w:shd w:val="clear" w:color="000000" w:fill="FFFFFF"/>
            <w:vAlign w:val="center"/>
          </w:tcPr>
          <w:p w14:paraId="2B28433D"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4</w:t>
            </w:r>
          </w:p>
        </w:tc>
      </w:tr>
      <w:tr w:rsidR="007460B7" w:rsidRPr="00791845" w14:paraId="1F5F9453" w14:textId="77777777" w:rsidTr="00874E12">
        <w:trPr>
          <w:trHeight w:val="704"/>
        </w:trPr>
        <w:tc>
          <w:tcPr>
            <w:tcW w:w="1297" w:type="dxa"/>
            <w:vAlign w:val="center"/>
            <w:hideMark/>
          </w:tcPr>
          <w:p w14:paraId="4B427BAB"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5.</w:t>
            </w:r>
          </w:p>
        </w:tc>
        <w:tc>
          <w:tcPr>
            <w:tcW w:w="8347" w:type="dxa"/>
            <w:gridSpan w:val="3"/>
            <w:vAlign w:val="center"/>
            <w:hideMark/>
          </w:tcPr>
          <w:p w14:paraId="508F2A88"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Размер стандартизированной тарифной ставки С</w:t>
            </w:r>
            <w:r w:rsidRPr="00791845">
              <w:rPr>
                <w:rFonts w:eastAsia="Times New Roman"/>
                <w:color w:val="000000"/>
                <w:szCs w:val="24"/>
                <w:vertAlign w:val="subscript"/>
                <w:lang w:eastAsia="ru-RU"/>
              </w:rPr>
              <w:t>4</w:t>
            </w:r>
            <w:r w:rsidRPr="00791845">
              <w:rPr>
                <w:rFonts w:eastAsia="Times New Roman"/>
                <w:color w:val="000000"/>
                <w:szCs w:val="24"/>
                <w:lang w:eastAsia="ru-RU"/>
              </w:rPr>
              <w:t xml:space="preserve"> на покрытие расходов газораспределительной организации, связанных со строительством стального и полиэтиленового газопроводов бестраншейным способом (без НДС, с налогом на прибыль):</w:t>
            </w:r>
          </w:p>
        </w:tc>
      </w:tr>
      <w:tr w:rsidR="007460B7" w:rsidRPr="00791845" w14:paraId="33A16449" w14:textId="77777777" w:rsidTr="00874E12">
        <w:trPr>
          <w:trHeight w:val="170"/>
        </w:trPr>
        <w:tc>
          <w:tcPr>
            <w:tcW w:w="1297" w:type="dxa"/>
            <w:vAlign w:val="center"/>
            <w:hideMark/>
          </w:tcPr>
          <w:p w14:paraId="30CA03BA"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5.1.</w:t>
            </w:r>
          </w:p>
        </w:tc>
        <w:tc>
          <w:tcPr>
            <w:tcW w:w="8347" w:type="dxa"/>
            <w:gridSpan w:val="3"/>
            <w:vAlign w:val="center"/>
            <w:hideMark/>
          </w:tcPr>
          <w:p w14:paraId="50FDCCAA" w14:textId="77777777" w:rsidR="007460B7" w:rsidRPr="00791845" w:rsidRDefault="007460B7" w:rsidP="00874E12">
            <w:pPr>
              <w:suppressAutoHyphens w:val="0"/>
              <w:rPr>
                <w:rFonts w:eastAsia="Times New Roman"/>
                <w:color w:val="000000"/>
                <w:szCs w:val="24"/>
                <w:lang w:eastAsia="ru-RU"/>
              </w:rPr>
            </w:pPr>
            <w:r w:rsidRPr="00791845">
              <w:rPr>
                <w:rFonts w:eastAsia="Times New Roman"/>
                <w:bCs/>
                <w:color w:val="000000"/>
                <w:szCs w:val="24"/>
                <w:lang w:eastAsia="ru-RU"/>
              </w:rPr>
              <w:t>полиэтиленовых</w:t>
            </w:r>
            <w:r w:rsidRPr="00791845">
              <w:rPr>
                <w:rFonts w:eastAsia="Times New Roman"/>
                <w:color w:val="000000"/>
                <w:szCs w:val="24"/>
                <w:lang w:eastAsia="ru-RU"/>
              </w:rPr>
              <w:t xml:space="preserve"> газопроводов наружным диаметром:</w:t>
            </w:r>
          </w:p>
        </w:tc>
      </w:tr>
      <w:tr w:rsidR="007460B7" w:rsidRPr="00791845" w14:paraId="2C9BA2F9" w14:textId="77777777" w:rsidTr="00874E12">
        <w:trPr>
          <w:trHeight w:val="104"/>
        </w:trPr>
        <w:tc>
          <w:tcPr>
            <w:tcW w:w="1297" w:type="dxa"/>
            <w:vAlign w:val="center"/>
            <w:hideMark/>
          </w:tcPr>
          <w:p w14:paraId="519105C8"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5.1.1.</w:t>
            </w:r>
          </w:p>
        </w:tc>
        <w:tc>
          <w:tcPr>
            <w:tcW w:w="8347" w:type="dxa"/>
            <w:gridSpan w:val="3"/>
            <w:vAlign w:val="center"/>
            <w:hideMark/>
          </w:tcPr>
          <w:p w14:paraId="4397AB83"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109 мм и менее, в грунтах:</w:t>
            </w:r>
          </w:p>
        </w:tc>
      </w:tr>
      <w:tr w:rsidR="007460B7" w:rsidRPr="00791845" w14:paraId="1120802E" w14:textId="77777777" w:rsidTr="00874E12">
        <w:trPr>
          <w:trHeight w:val="250"/>
        </w:trPr>
        <w:tc>
          <w:tcPr>
            <w:tcW w:w="1297" w:type="dxa"/>
            <w:vAlign w:val="center"/>
            <w:hideMark/>
          </w:tcPr>
          <w:p w14:paraId="69C7F0E3"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5.1.1.1.</w:t>
            </w:r>
          </w:p>
        </w:tc>
        <w:tc>
          <w:tcPr>
            <w:tcW w:w="4106" w:type="dxa"/>
            <w:vAlign w:val="center"/>
            <w:hideMark/>
          </w:tcPr>
          <w:p w14:paraId="36712AC7"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I и II группы</w:t>
            </w:r>
          </w:p>
        </w:tc>
        <w:tc>
          <w:tcPr>
            <w:tcW w:w="1775" w:type="dxa"/>
            <w:vAlign w:val="center"/>
            <w:hideMark/>
          </w:tcPr>
          <w:p w14:paraId="2E82E6DE"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руб./км</w:t>
            </w:r>
          </w:p>
        </w:tc>
        <w:tc>
          <w:tcPr>
            <w:tcW w:w="2466" w:type="dxa"/>
            <w:shd w:val="clear" w:color="000000" w:fill="FFFFFF"/>
            <w:vAlign w:val="center"/>
            <w:hideMark/>
          </w:tcPr>
          <w:p w14:paraId="6EDF8C91"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8 985 606</w:t>
            </w:r>
          </w:p>
        </w:tc>
      </w:tr>
      <w:tr w:rsidR="007460B7" w:rsidRPr="00791845" w14:paraId="21D0088F" w14:textId="77777777" w:rsidTr="00874E12">
        <w:trPr>
          <w:trHeight w:val="112"/>
        </w:trPr>
        <w:tc>
          <w:tcPr>
            <w:tcW w:w="1297" w:type="dxa"/>
            <w:vAlign w:val="center"/>
            <w:hideMark/>
          </w:tcPr>
          <w:p w14:paraId="26E20E99"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5.1.2.</w:t>
            </w:r>
          </w:p>
        </w:tc>
        <w:tc>
          <w:tcPr>
            <w:tcW w:w="8347" w:type="dxa"/>
            <w:gridSpan w:val="3"/>
            <w:vAlign w:val="center"/>
            <w:hideMark/>
          </w:tcPr>
          <w:p w14:paraId="4956CBAA"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110-159 мм, в грунтах:</w:t>
            </w:r>
          </w:p>
        </w:tc>
      </w:tr>
      <w:tr w:rsidR="007460B7" w:rsidRPr="00791845" w14:paraId="101C8330" w14:textId="77777777" w:rsidTr="00874E12">
        <w:trPr>
          <w:trHeight w:val="102"/>
        </w:trPr>
        <w:tc>
          <w:tcPr>
            <w:tcW w:w="1297" w:type="dxa"/>
            <w:vAlign w:val="center"/>
            <w:hideMark/>
          </w:tcPr>
          <w:p w14:paraId="44E51A95"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5.1.2.1.</w:t>
            </w:r>
          </w:p>
        </w:tc>
        <w:tc>
          <w:tcPr>
            <w:tcW w:w="4106" w:type="dxa"/>
            <w:vAlign w:val="center"/>
            <w:hideMark/>
          </w:tcPr>
          <w:p w14:paraId="2439AEA8"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I и II группы</w:t>
            </w:r>
          </w:p>
        </w:tc>
        <w:tc>
          <w:tcPr>
            <w:tcW w:w="1775" w:type="dxa"/>
            <w:vAlign w:val="center"/>
            <w:hideMark/>
          </w:tcPr>
          <w:p w14:paraId="53EE256B"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руб./км</w:t>
            </w:r>
          </w:p>
        </w:tc>
        <w:tc>
          <w:tcPr>
            <w:tcW w:w="2466" w:type="dxa"/>
            <w:shd w:val="clear" w:color="000000" w:fill="FFFFFF"/>
            <w:vAlign w:val="center"/>
            <w:hideMark/>
          </w:tcPr>
          <w:p w14:paraId="721E5129"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8 985 606</w:t>
            </w:r>
          </w:p>
        </w:tc>
      </w:tr>
      <w:tr w:rsidR="007460B7" w:rsidRPr="00791845" w14:paraId="7F2845BC" w14:textId="77777777" w:rsidTr="00874E12">
        <w:trPr>
          <w:trHeight w:val="673"/>
        </w:trPr>
        <w:tc>
          <w:tcPr>
            <w:tcW w:w="1297" w:type="dxa"/>
            <w:vAlign w:val="center"/>
          </w:tcPr>
          <w:p w14:paraId="30E1947E"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6.</w:t>
            </w:r>
          </w:p>
        </w:tc>
        <w:tc>
          <w:tcPr>
            <w:tcW w:w="8347" w:type="dxa"/>
            <w:gridSpan w:val="3"/>
            <w:vAlign w:val="center"/>
          </w:tcPr>
          <w:p w14:paraId="590A6742"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Размер стандартизированной тарифной ставки С</w:t>
            </w:r>
            <w:r w:rsidRPr="00791845">
              <w:rPr>
                <w:rFonts w:eastAsia="Times New Roman"/>
                <w:color w:val="000000"/>
                <w:szCs w:val="24"/>
                <w:vertAlign w:val="subscript"/>
                <w:lang w:eastAsia="ru-RU"/>
              </w:rPr>
              <w:t>5</w:t>
            </w:r>
            <w:r w:rsidRPr="00791845">
              <w:rPr>
                <w:rFonts w:eastAsia="Times New Roman"/>
                <w:color w:val="000000"/>
                <w:szCs w:val="24"/>
                <w:lang w:eastAsia="ru-RU"/>
              </w:rPr>
              <w:t xml:space="preserve"> на покрытие расходов ГРО, связанных с проектированием и строительством пунктов редуцирования газа с максимальным часовым расходом газа (без НДС, с налогом на прибыль);</w:t>
            </w:r>
          </w:p>
        </w:tc>
      </w:tr>
      <w:tr w:rsidR="007460B7" w:rsidRPr="00791845" w14:paraId="0CC21C62" w14:textId="77777777" w:rsidTr="00874E12">
        <w:trPr>
          <w:trHeight w:val="276"/>
        </w:trPr>
        <w:tc>
          <w:tcPr>
            <w:tcW w:w="1297" w:type="dxa"/>
            <w:vAlign w:val="center"/>
          </w:tcPr>
          <w:p w14:paraId="470839AD"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6.1.</w:t>
            </w:r>
          </w:p>
        </w:tc>
        <w:tc>
          <w:tcPr>
            <w:tcW w:w="4106" w:type="dxa"/>
            <w:vAlign w:val="center"/>
          </w:tcPr>
          <w:p w14:paraId="21998FC5"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до 40 м³/час</w:t>
            </w:r>
          </w:p>
        </w:tc>
        <w:tc>
          <w:tcPr>
            <w:tcW w:w="1775" w:type="dxa"/>
            <w:vMerge w:val="restart"/>
            <w:vAlign w:val="center"/>
          </w:tcPr>
          <w:p w14:paraId="1B2D3DF4"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руб./ м³</w:t>
            </w:r>
          </w:p>
        </w:tc>
        <w:tc>
          <w:tcPr>
            <w:tcW w:w="2466" w:type="dxa"/>
            <w:vAlign w:val="center"/>
          </w:tcPr>
          <w:p w14:paraId="31AE74C3"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28 664</w:t>
            </w:r>
          </w:p>
        </w:tc>
      </w:tr>
      <w:tr w:rsidR="007460B7" w:rsidRPr="00791845" w14:paraId="615E9FEE" w14:textId="77777777" w:rsidTr="00874E12">
        <w:trPr>
          <w:trHeight w:val="276"/>
        </w:trPr>
        <w:tc>
          <w:tcPr>
            <w:tcW w:w="1297" w:type="dxa"/>
            <w:vAlign w:val="center"/>
          </w:tcPr>
          <w:p w14:paraId="0DC79048"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6.2.</w:t>
            </w:r>
          </w:p>
        </w:tc>
        <w:tc>
          <w:tcPr>
            <w:tcW w:w="4106" w:type="dxa"/>
            <w:vAlign w:val="center"/>
          </w:tcPr>
          <w:p w14:paraId="3BF6C1DE"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40 – 99 м³/час</w:t>
            </w:r>
          </w:p>
        </w:tc>
        <w:tc>
          <w:tcPr>
            <w:tcW w:w="1775" w:type="dxa"/>
            <w:vMerge/>
          </w:tcPr>
          <w:p w14:paraId="047845D5" w14:textId="77777777" w:rsidR="007460B7" w:rsidRPr="00791845" w:rsidRDefault="007460B7" w:rsidP="00874E12">
            <w:pPr>
              <w:suppressAutoHyphens w:val="0"/>
              <w:jc w:val="center"/>
              <w:rPr>
                <w:rFonts w:eastAsia="Times New Roman"/>
                <w:sz w:val="20"/>
                <w:lang w:eastAsia="ru-RU"/>
              </w:rPr>
            </w:pPr>
          </w:p>
        </w:tc>
        <w:tc>
          <w:tcPr>
            <w:tcW w:w="2466" w:type="dxa"/>
            <w:vAlign w:val="center"/>
          </w:tcPr>
          <w:p w14:paraId="151BAA3D"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10 341</w:t>
            </w:r>
          </w:p>
        </w:tc>
      </w:tr>
      <w:tr w:rsidR="007460B7" w:rsidRPr="00791845" w14:paraId="0C1BD920" w14:textId="77777777" w:rsidTr="00874E12">
        <w:trPr>
          <w:trHeight w:val="276"/>
        </w:trPr>
        <w:tc>
          <w:tcPr>
            <w:tcW w:w="1297" w:type="dxa"/>
            <w:vAlign w:val="center"/>
          </w:tcPr>
          <w:p w14:paraId="062A4907"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6.3.</w:t>
            </w:r>
          </w:p>
        </w:tc>
        <w:tc>
          <w:tcPr>
            <w:tcW w:w="4106" w:type="dxa"/>
            <w:vAlign w:val="center"/>
          </w:tcPr>
          <w:p w14:paraId="1F4043AC"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100 – 399 м³/час</w:t>
            </w:r>
          </w:p>
        </w:tc>
        <w:tc>
          <w:tcPr>
            <w:tcW w:w="1775" w:type="dxa"/>
            <w:vMerge/>
          </w:tcPr>
          <w:p w14:paraId="7F70E4D0" w14:textId="77777777" w:rsidR="007460B7" w:rsidRPr="00791845" w:rsidRDefault="007460B7" w:rsidP="00874E12">
            <w:pPr>
              <w:suppressAutoHyphens w:val="0"/>
              <w:jc w:val="center"/>
              <w:rPr>
                <w:rFonts w:eastAsia="Times New Roman"/>
                <w:sz w:val="20"/>
                <w:lang w:eastAsia="ru-RU"/>
              </w:rPr>
            </w:pPr>
          </w:p>
        </w:tc>
        <w:tc>
          <w:tcPr>
            <w:tcW w:w="2466" w:type="dxa"/>
            <w:vAlign w:val="center"/>
          </w:tcPr>
          <w:p w14:paraId="2906FCC5"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6 548</w:t>
            </w:r>
          </w:p>
        </w:tc>
      </w:tr>
      <w:tr w:rsidR="007460B7" w:rsidRPr="00791845" w14:paraId="7B4D7F1C" w14:textId="77777777" w:rsidTr="00874E12">
        <w:trPr>
          <w:trHeight w:val="276"/>
        </w:trPr>
        <w:tc>
          <w:tcPr>
            <w:tcW w:w="1297" w:type="dxa"/>
            <w:vAlign w:val="center"/>
          </w:tcPr>
          <w:p w14:paraId="23656603"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6.4.</w:t>
            </w:r>
          </w:p>
        </w:tc>
        <w:tc>
          <w:tcPr>
            <w:tcW w:w="4106" w:type="dxa"/>
            <w:vAlign w:val="center"/>
          </w:tcPr>
          <w:p w14:paraId="04073C36"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400 – 999 м³/час</w:t>
            </w:r>
          </w:p>
        </w:tc>
        <w:tc>
          <w:tcPr>
            <w:tcW w:w="1775" w:type="dxa"/>
            <w:vMerge/>
          </w:tcPr>
          <w:p w14:paraId="249DA329" w14:textId="77777777" w:rsidR="007460B7" w:rsidRPr="00791845" w:rsidRDefault="007460B7" w:rsidP="00874E12">
            <w:pPr>
              <w:suppressAutoHyphens w:val="0"/>
              <w:jc w:val="center"/>
              <w:rPr>
                <w:rFonts w:eastAsia="Times New Roman"/>
                <w:sz w:val="20"/>
                <w:lang w:eastAsia="ru-RU"/>
              </w:rPr>
            </w:pPr>
          </w:p>
        </w:tc>
        <w:tc>
          <w:tcPr>
            <w:tcW w:w="2466" w:type="dxa"/>
            <w:vAlign w:val="center"/>
          </w:tcPr>
          <w:p w14:paraId="4E891092"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2 332</w:t>
            </w:r>
          </w:p>
        </w:tc>
      </w:tr>
      <w:tr w:rsidR="007460B7" w:rsidRPr="00791845" w14:paraId="50D96A08" w14:textId="77777777" w:rsidTr="00874E12">
        <w:trPr>
          <w:trHeight w:val="3508"/>
        </w:trPr>
        <w:tc>
          <w:tcPr>
            <w:tcW w:w="1297" w:type="dxa"/>
            <w:vAlign w:val="center"/>
            <w:hideMark/>
          </w:tcPr>
          <w:p w14:paraId="67125FB6"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7.</w:t>
            </w:r>
          </w:p>
        </w:tc>
        <w:tc>
          <w:tcPr>
            <w:tcW w:w="8347" w:type="dxa"/>
            <w:gridSpan w:val="3"/>
            <w:vAlign w:val="center"/>
            <w:hideMark/>
          </w:tcPr>
          <w:p w14:paraId="46EEC3C6"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Размер стандартизированной тарифной ставки С</w:t>
            </w:r>
            <w:r w:rsidRPr="00791845">
              <w:rPr>
                <w:rFonts w:eastAsia="Times New Roman"/>
                <w:color w:val="000000"/>
                <w:szCs w:val="24"/>
                <w:vertAlign w:val="subscript"/>
                <w:lang w:eastAsia="ru-RU"/>
              </w:rPr>
              <w:t>7</w:t>
            </w:r>
            <w:r w:rsidRPr="00791845">
              <w:rPr>
                <w:rFonts w:eastAsia="Times New Roman"/>
                <w:color w:val="000000"/>
                <w:szCs w:val="24"/>
                <w:lang w:eastAsia="ru-RU"/>
              </w:rPr>
              <w:t xml:space="preserve"> на покрытие расходов газораспределительной организации, связанных с мониторингом выполнения Заявителем технических условий и осуществлением фактического присоединения к газораспределительной сети газораспределительной организации, бесхозяйной газораспределительной сети или сети газораспределения и (или) газопотребления основного абонента, посредством осуществления комплекса технических мероприятий, обеспечивающих физическое соединение (контакт) сети газопотребления Заявителя и существующего или вновь построенного стального (полиэтиленового) газопровода газораспределительной организации, а также бесхозяйного газопровода или газопровода основного абонента, и проведением пуска газа в газоиспользующее оборудование заявителя (без НДС, без налога на прибыль), в том числе:</w:t>
            </w:r>
          </w:p>
        </w:tc>
      </w:tr>
      <w:tr w:rsidR="007460B7" w:rsidRPr="00791845" w14:paraId="7851C5D2" w14:textId="77777777" w:rsidTr="00874E12">
        <w:trPr>
          <w:trHeight w:val="1322"/>
        </w:trPr>
        <w:tc>
          <w:tcPr>
            <w:tcW w:w="1297" w:type="dxa"/>
            <w:vAlign w:val="center"/>
            <w:hideMark/>
          </w:tcPr>
          <w:p w14:paraId="3FC58C59"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7.1.</w:t>
            </w:r>
          </w:p>
        </w:tc>
        <w:tc>
          <w:tcPr>
            <w:tcW w:w="4106" w:type="dxa"/>
            <w:vAlign w:val="center"/>
            <w:hideMark/>
          </w:tcPr>
          <w:p w14:paraId="18A60B33"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Размер стандартизированной тарифной ставки С</w:t>
            </w:r>
            <w:r w:rsidRPr="00791845">
              <w:rPr>
                <w:rFonts w:eastAsia="Times New Roman"/>
                <w:color w:val="000000"/>
                <w:szCs w:val="24"/>
                <w:vertAlign w:val="subscript"/>
                <w:lang w:eastAsia="ru-RU"/>
              </w:rPr>
              <w:t>7.1</w:t>
            </w:r>
            <w:r w:rsidRPr="00791845">
              <w:rPr>
                <w:rFonts w:eastAsia="Times New Roman"/>
                <w:color w:val="000000"/>
                <w:szCs w:val="24"/>
                <w:lang w:eastAsia="ru-RU"/>
              </w:rPr>
              <w:t>, связанной с мониторингом выполнения заявителем технических условий:</w:t>
            </w:r>
          </w:p>
        </w:tc>
        <w:tc>
          <w:tcPr>
            <w:tcW w:w="1775" w:type="dxa"/>
            <w:vAlign w:val="center"/>
            <w:hideMark/>
          </w:tcPr>
          <w:p w14:paraId="35086757"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 xml:space="preserve">руб. </w:t>
            </w:r>
            <w:r w:rsidRPr="00791845">
              <w:rPr>
                <w:rFonts w:eastAsia="Times New Roman"/>
                <w:color w:val="2D2D2D"/>
                <w:szCs w:val="24"/>
                <w:lang w:eastAsia="ru-RU"/>
              </w:rPr>
              <w:t>за 1 присоединение</w:t>
            </w:r>
          </w:p>
        </w:tc>
        <w:tc>
          <w:tcPr>
            <w:tcW w:w="2466" w:type="dxa"/>
            <w:shd w:val="clear" w:color="000000" w:fill="FFFFFF"/>
            <w:vAlign w:val="center"/>
            <w:hideMark/>
          </w:tcPr>
          <w:p w14:paraId="1E7136D8"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4 272</w:t>
            </w:r>
          </w:p>
        </w:tc>
      </w:tr>
      <w:tr w:rsidR="007460B7" w:rsidRPr="00791845" w14:paraId="20C1F65A" w14:textId="77777777" w:rsidTr="00874E12">
        <w:trPr>
          <w:trHeight w:val="2688"/>
        </w:trPr>
        <w:tc>
          <w:tcPr>
            <w:tcW w:w="1297" w:type="dxa"/>
            <w:vAlign w:val="center"/>
            <w:hideMark/>
          </w:tcPr>
          <w:p w14:paraId="741F02D2"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7.2.</w:t>
            </w:r>
          </w:p>
        </w:tc>
        <w:tc>
          <w:tcPr>
            <w:tcW w:w="8347" w:type="dxa"/>
            <w:gridSpan w:val="3"/>
            <w:vAlign w:val="center"/>
            <w:hideMark/>
          </w:tcPr>
          <w:p w14:paraId="64BC241A"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Размер стандартизированной тарифной ставки С</w:t>
            </w:r>
            <w:r w:rsidRPr="00791845">
              <w:rPr>
                <w:rFonts w:eastAsia="Times New Roman"/>
                <w:color w:val="000000"/>
                <w:szCs w:val="24"/>
                <w:vertAlign w:val="subscript"/>
                <w:lang w:eastAsia="ru-RU"/>
              </w:rPr>
              <w:t>7.2</w:t>
            </w:r>
            <w:r w:rsidRPr="00791845">
              <w:rPr>
                <w:rFonts w:eastAsia="Times New Roman"/>
                <w:color w:val="000000"/>
                <w:szCs w:val="24"/>
                <w:lang w:eastAsia="ru-RU"/>
              </w:rPr>
              <w:t>, связанной с осуществлением фактического присоединения к газораспределительной сети газораспределительной организации, бесхозяйной газораспределительной сети или сети газораспределения и (или) газопотребления основного абонента, посредством осуществления комплекса технических мероприятий, обеспечивающих физическое соединение (контакт) сети газопотребления заявителя и существующего или вновь построенного стального (полиэтиленового) газопровода газораспределительной организации, а также бесхозяйного газопровода или газопровода основного абонента, и проведением пуска газа в газоиспользующее оборудование заявителя:</w:t>
            </w:r>
          </w:p>
        </w:tc>
      </w:tr>
      <w:tr w:rsidR="007460B7" w:rsidRPr="00791845" w14:paraId="7FB502EB" w14:textId="77777777" w:rsidTr="00874E12">
        <w:trPr>
          <w:trHeight w:val="70"/>
        </w:trPr>
        <w:tc>
          <w:tcPr>
            <w:tcW w:w="1297" w:type="dxa"/>
            <w:vAlign w:val="center"/>
            <w:hideMark/>
          </w:tcPr>
          <w:p w14:paraId="4C14ACAB"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7.2.1.</w:t>
            </w:r>
          </w:p>
        </w:tc>
        <w:tc>
          <w:tcPr>
            <w:tcW w:w="8347" w:type="dxa"/>
            <w:gridSpan w:val="3"/>
            <w:vAlign w:val="center"/>
            <w:hideMark/>
          </w:tcPr>
          <w:p w14:paraId="5030EB05"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стальных газопроводов:</w:t>
            </w:r>
          </w:p>
        </w:tc>
      </w:tr>
      <w:tr w:rsidR="007460B7" w:rsidRPr="00791845" w14:paraId="4D4B2288" w14:textId="77777777" w:rsidTr="00874E12">
        <w:trPr>
          <w:trHeight w:val="276"/>
        </w:trPr>
        <w:tc>
          <w:tcPr>
            <w:tcW w:w="1297" w:type="dxa"/>
            <w:vAlign w:val="center"/>
            <w:hideMark/>
          </w:tcPr>
          <w:p w14:paraId="5E3DE4FC"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7.2.1.1.</w:t>
            </w:r>
          </w:p>
        </w:tc>
        <w:tc>
          <w:tcPr>
            <w:tcW w:w="8347" w:type="dxa"/>
            <w:gridSpan w:val="3"/>
            <w:vAlign w:val="center"/>
            <w:hideMark/>
          </w:tcPr>
          <w:p w14:paraId="07867BE1"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наземного (надземного) способа прокладки:</w:t>
            </w:r>
          </w:p>
        </w:tc>
      </w:tr>
      <w:tr w:rsidR="007460B7" w:rsidRPr="00791845" w14:paraId="228B7D2F" w14:textId="77777777" w:rsidTr="00874E12">
        <w:trPr>
          <w:trHeight w:val="659"/>
        </w:trPr>
        <w:tc>
          <w:tcPr>
            <w:tcW w:w="1297" w:type="dxa"/>
            <w:vAlign w:val="center"/>
            <w:hideMark/>
          </w:tcPr>
          <w:p w14:paraId="5678934C"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7.2.1.1.1.</w:t>
            </w:r>
          </w:p>
        </w:tc>
        <w:tc>
          <w:tcPr>
            <w:tcW w:w="8347" w:type="dxa"/>
            <w:gridSpan w:val="3"/>
            <w:vAlign w:val="center"/>
            <w:hideMark/>
          </w:tcPr>
          <w:p w14:paraId="6AB7A6EB"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с давлением до 0,005 МПа (включительно) в газопроводе, в который осуществляется врезка, наружным диаметром:</w:t>
            </w:r>
          </w:p>
        </w:tc>
      </w:tr>
      <w:tr w:rsidR="007460B7" w:rsidRPr="00791845" w14:paraId="3ECB4C93" w14:textId="77777777" w:rsidTr="00874E12">
        <w:trPr>
          <w:trHeight w:val="276"/>
        </w:trPr>
        <w:tc>
          <w:tcPr>
            <w:tcW w:w="1297" w:type="dxa"/>
            <w:vAlign w:val="center"/>
            <w:hideMark/>
          </w:tcPr>
          <w:p w14:paraId="5C4E388F"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7.2.1.1.1.1.</w:t>
            </w:r>
          </w:p>
        </w:tc>
        <w:tc>
          <w:tcPr>
            <w:tcW w:w="4106" w:type="dxa"/>
            <w:vAlign w:val="center"/>
            <w:hideMark/>
          </w:tcPr>
          <w:p w14:paraId="3FDCA08A"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до 100 мм</w:t>
            </w:r>
          </w:p>
        </w:tc>
        <w:tc>
          <w:tcPr>
            <w:tcW w:w="1775" w:type="dxa"/>
            <w:vMerge w:val="restart"/>
            <w:vAlign w:val="center"/>
            <w:hideMark/>
          </w:tcPr>
          <w:p w14:paraId="0E0798C4"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руб.</w:t>
            </w:r>
            <w:r w:rsidRPr="00791845">
              <w:rPr>
                <w:rFonts w:eastAsia="Times New Roman"/>
                <w:sz w:val="20"/>
                <w:lang w:eastAsia="ru-RU"/>
              </w:rPr>
              <w:t xml:space="preserve"> </w:t>
            </w:r>
            <w:r w:rsidRPr="00791845">
              <w:rPr>
                <w:rFonts w:eastAsia="Times New Roman"/>
                <w:color w:val="000000"/>
                <w:szCs w:val="24"/>
                <w:lang w:eastAsia="ru-RU"/>
              </w:rPr>
              <w:t>за 1 присоединение</w:t>
            </w:r>
          </w:p>
        </w:tc>
        <w:tc>
          <w:tcPr>
            <w:tcW w:w="2466" w:type="dxa"/>
            <w:vAlign w:val="center"/>
            <w:hideMark/>
          </w:tcPr>
          <w:p w14:paraId="547C4762"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19 109</w:t>
            </w:r>
          </w:p>
        </w:tc>
      </w:tr>
      <w:tr w:rsidR="007460B7" w:rsidRPr="00791845" w14:paraId="3578AC98" w14:textId="77777777" w:rsidTr="00874E12">
        <w:trPr>
          <w:trHeight w:val="276"/>
        </w:trPr>
        <w:tc>
          <w:tcPr>
            <w:tcW w:w="1297" w:type="dxa"/>
            <w:vAlign w:val="center"/>
            <w:hideMark/>
          </w:tcPr>
          <w:p w14:paraId="1845724E"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7.2.1.1.1.2.</w:t>
            </w:r>
          </w:p>
        </w:tc>
        <w:tc>
          <w:tcPr>
            <w:tcW w:w="4106" w:type="dxa"/>
            <w:vAlign w:val="center"/>
            <w:hideMark/>
          </w:tcPr>
          <w:p w14:paraId="3B3ED814"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101-158 мм</w:t>
            </w:r>
          </w:p>
        </w:tc>
        <w:tc>
          <w:tcPr>
            <w:tcW w:w="1775" w:type="dxa"/>
            <w:vMerge/>
            <w:vAlign w:val="center"/>
            <w:hideMark/>
          </w:tcPr>
          <w:p w14:paraId="74F44484" w14:textId="77777777" w:rsidR="007460B7" w:rsidRPr="00791845" w:rsidRDefault="007460B7" w:rsidP="00874E12">
            <w:pPr>
              <w:suppressAutoHyphens w:val="0"/>
              <w:rPr>
                <w:rFonts w:eastAsia="Times New Roman"/>
                <w:color w:val="000000"/>
                <w:szCs w:val="24"/>
                <w:lang w:eastAsia="ru-RU"/>
              </w:rPr>
            </w:pPr>
          </w:p>
        </w:tc>
        <w:tc>
          <w:tcPr>
            <w:tcW w:w="2466" w:type="dxa"/>
            <w:vAlign w:val="center"/>
            <w:hideMark/>
          </w:tcPr>
          <w:p w14:paraId="59F56035"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20 548</w:t>
            </w:r>
          </w:p>
        </w:tc>
      </w:tr>
      <w:tr w:rsidR="007460B7" w:rsidRPr="00791845" w14:paraId="744B9E3D" w14:textId="77777777" w:rsidTr="00874E12">
        <w:trPr>
          <w:trHeight w:val="276"/>
        </w:trPr>
        <w:tc>
          <w:tcPr>
            <w:tcW w:w="1297" w:type="dxa"/>
            <w:vAlign w:val="center"/>
            <w:hideMark/>
          </w:tcPr>
          <w:p w14:paraId="718206CD"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7.2.1.1.1.3.</w:t>
            </w:r>
          </w:p>
        </w:tc>
        <w:tc>
          <w:tcPr>
            <w:tcW w:w="4106" w:type="dxa"/>
            <w:vAlign w:val="center"/>
            <w:hideMark/>
          </w:tcPr>
          <w:p w14:paraId="244BE088"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159-218 мм</w:t>
            </w:r>
          </w:p>
        </w:tc>
        <w:tc>
          <w:tcPr>
            <w:tcW w:w="1775" w:type="dxa"/>
            <w:vMerge/>
            <w:vAlign w:val="center"/>
            <w:hideMark/>
          </w:tcPr>
          <w:p w14:paraId="0DF19734" w14:textId="77777777" w:rsidR="007460B7" w:rsidRPr="00791845" w:rsidRDefault="007460B7" w:rsidP="00874E12">
            <w:pPr>
              <w:suppressAutoHyphens w:val="0"/>
              <w:rPr>
                <w:rFonts w:eastAsia="Times New Roman"/>
                <w:color w:val="000000"/>
                <w:szCs w:val="24"/>
                <w:lang w:eastAsia="ru-RU"/>
              </w:rPr>
            </w:pPr>
          </w:p>
        </w:tc>
        <w:tc>
          <w:tcPr>
            <w:tcW w:w="2466" w:type="dxa"/>
            <w:vAlign w:val="center"/>
            <w:hideMark/>
          </w:tcPr>
          <w:p w14:paraId="0842588C"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18 779</w:t>
            </w:r>
          </w:p>
        </w:tc>
      </w:tr>
      <w:tr w:rsidR="007460B7" w:rsidRPr="00791845" w14:paraId="75748134" w14:textId="77777777" w:rsidTr="00874E12">
        <w:trPr>
          <w:trHeight w:val="276"/>
        </w:trPr>
        <w:tc>
          <w:tcPr>
            <w:tcW w:w="1297" w:type="dxa"/>
            <w:vAlign w:val="center"/>
          </w:tcPr>
          <w:p w14:paraId="140290E2"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7.2.1.1.1.4.</w:t>
            </w:r>
          </w:p>
        </w:tc>
        <w:tc>
          <w:tcPr>
            <w:tcW w:w="4106" w:type="dxa"/>
            <w:vAlign w:val="center"/>
          </w:tcPr>
          <w:p w14:paraId="417CF85B"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219-272 мм</w:t>
            </w:r>
          </w:p>
        </w:tc>
        <w:tc>
          <w:tcPr>
            <w:tcW w:w="1775" w:type="dxa"/>
            <w:vMerge/>
            <w:vAlign w:val="center"/>
          </w:tcPr>
          <w:p w14:paraId="7250951F" w14:textId="77777777" w:rsidR="007460B7" w:rsidRPr="00791845" w:rsidRDefault="007460B7" w:rsidP="00874E12">
            <w:pPr>
              <w:suppressAutoHyphens w:val="0"/>
              <w:rPr>
                <w:rFonts w:eastAsia="Times New Roman"/>
                <w:color w:val="000000"/>
                <w:szCs w:val="24"/>
                <w:lang w:eastAsia="ru-RU"/>
              </w:rPr>
            </w:pPr>
          </w:p>
        </w:tc>
        <w:tc>
          <w:tcPr>
            <w:tcW w:w="2466" w:type="dxa"/>
            <w:vAlign w:val="center"/>
          </w:tcPr>
          <w:p w14:paraId="1875ACD7"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18 779</w:t>
            </w:r>
          </w:p>
        </w:tc>
      </w:tr>
      <w:tr w:rsidR="007460B7" w:rsidRPr="00791845" w14:paraId="0B14BEF5" w14:textId="77777777" w:rsidTr="00874E12">
        <w:trPr>
          <w:trHeight w:val="276"/>
        </w:trPr>
        <w:tc>
          <w:tcPr>
            <w:tcW w:w="1297" w:type="dxa"/>
            <w:vAlign w:val="center"/>
          </w:tcPr>
          <w:p w14:paraId="118DA493"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7.2.1.1.1.5.</w:t>
            </w:r>
          </w:p>
        </w:tc>
        <w:tc>
          <w:tcPr>
            <w:tcW w:w="4106" w:type="dxa"/>
            <w:vAlign w:val="center"/>
          </w:tcPr>
          <w:p w14:paraId="01EF5879"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273-324 мм</w:t>
            </w:r>
          </w:p>
        </w:tc>
        <w:tc>
          <w:tcPr>
            <w:tcW w:w="1775" w:type="dxa"/>
            <w:vMerge/>
            <w:vAlign w:val="center"/>
          </w:tcPr>
          <w:p w14:paraId="5621CEDB" w14:textId="77777777" w:rsidR="007460B7" w:rsidRPr="00791845" w:rsidRDefault="007460B7" w:rsidP="00874E12">
            <w:pPr>
              <w:suppressAutoHyphens w:val="0"/>
              <w:rPr>
                <w:rFonts w:eastAsia="Times New Roman"/>
                <w:color w:val="000000"/>
                <w:szCs w:val="24"/>
                <w:lang w:eastAsia="ru-RU"/>
              </w:rPr>
            </w:pPr>
          </w:p>
        </w:tc>
        <w:tc>
          <w:tcPr>
            <w:tcW w:w="2466" w:type="dxa"/>
            <w:vAlign w:val="center"/>
          </w:tcPr>
          <w:p w14:paraId="6A098A8A"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18 779</w:t>
            </w:r>
          </w:p>
        </w:tc>
      </w:tr>
      <w:tr w:rsidR="007460B7" w:rsidRPr="00791845" w14:paraId="3C675A54" w14:textId="77777777" w:rsidTr="00874E12">
        <w:trPr>
          <w:trHeight w:val="276"/>
        </w:trPr>
        <w:tc>
          <w:tcPr>
            <w:tcW w:w="1297" w:type="dxa"/>
            <w:vAlign w:val="center"/>
          </w:tcPr>
          <w:p w14:paraId="35EE62EB"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1</w:t>
            </w:r>
          </w:p>
        </w:tc>
        <w:tc>
          <w:tcPr>
            <w:tcW w:w="4106" w:type="dxa"/>
            <w:vAlign w:val="center"/>
          </w:tcPr>
          <w:p w14:paraId="1555A7C4"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2</w:t>
            </w:r>
          </w:p>
        </w:tc>
        <w:tc>
          <w:tcPr>
            <w:tcW w:w="1775" w:type="dxa"/>
            <w:vAlign w:val="center"/>
          </w:tcPr>
          <w:p w14:paraId="1211CE3E"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3</w:t>
            </w:r>
          </w:p>
        </w:tc>
        <w:tc>
          <w:tcPr>
            <w:tcW w:w="2466" w:type="dxa"/>
            <w:shd w:val="clear" w:color="000000" w:fill="FFFFFF"/>
            <w:vAlign w:val="center"/>
          </w:tcPr>
          <w:p w14:paraId="5021D14D"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4</w:t>
            </w:r>
          </w:p>
        </w:tc>
      </w:tr>
      <w:tr w:rsidR="007460B7" w:rsidRPr="00791845" w14:paraId="39A0196A" w14:textId="77777777" w:rsidTr="00874E12">
        <w:trPr>
          <w:trHeight w:val="132"/>
        </w:trPr>
        <w:tc>
          <w:tcPr>
            <w:tcW w:w="1297" w:type="dxa"/>
            <w:vAlign w:val="center"/>
            <w:hideMark/>
          </w:tcPr>
          <w:p w14:paraId="64011CCF"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7.2.1.1.2.</w:t>
            </w:r>
          </w:p>
        </w:tc>
        <w:tc>
          <w:tcPr>
            <w:tcW w:w="8347" w:type="dxa"/>
            <w:gridSpan w:val="3"/>
            <w:vAlign w:val="center"/>
            <w:hideMark/>
          </w:tcPr>
          <w:p w14:paraId="19BB184E"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с давлением от 0,005 МПа до 1,2 МПа (включительно) в газопроводе, в который осуществляется врезка, наружным диаметром:</w:t>
            </w:r>
          </w:p>
        </w:tc>
      </w:tr>
      <w:tr w:rsidR="007460B7" w:rsidRPr="00791845" w14:paraId="759A178F" w14:textId="77777777" w:rsidTr="00874E12">
        <w:trPr>
          <w:trHeight w:val="276"/>
        </w:trPr>
        <w:tc>
          <w:tcPr>
            <w:tcW w:w="1297" w:type="dxa"/>
            <w:vAlign w:val="center"/>
            <w:hideMark/>
          </w:tcPr>
          <w:p w14:paraId="4DFBD05F"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7.2.1.1.2.1.</w:t>
            </w:r>
          </w:p>
        </w:tc>
        <w:tc>
          <w:tcPr>
            <w:tcW w:w="4106" w:type="dxa"/>
            <w:vAlign w:val="center"/>
            <w:hideMark/>
          </w:tcPr>
          <w:p w14:paraId="5075B6AF" w14:textId="77777777" w:rsidR="007460B7" w:rsidRPr="00791845" w:rsidRDefault="007460B7" w:rsidP="00874E12">
            <w:pPr>
              <w:suppressAutoHyphens w:val="0"/>
              <w:rPr>
                <w:rFonts w:eastAsia="Times New Roman"/>
                <w:szCs w:val="24"/>
                <w:lang w:eastAsia="ru-RU"/>
              </w:rPr>
            </w:pPr>
            <w:r w:rsidRPr="00791845">
              <w:rPr>
                <w:rFonts w:eastAsia="Times New Roman"/>
                <w:szCs w:val="24"/>
                <w:lang w:eastAsia="ru-RU"/>
              </w:rPr>
              <w:t>до 100 мм</w:t>
            </w:r>
          </w:p>
        </w:tc>
        <w:tc>
          <w:tcPr>
            <w:tcW w:w="1775" w:type="dxa"/>
            <w:vMerge w:val="restart"/>
            <w:vAlign w:val="center"/>
            <w:hideMark/>
          </w:tcPr>
          <w:p w14:paraId="4EEE402C" w14:textId="77777777" w:rsidR="007460B7" w:rsidRPr="00791845" w:rsidRDefault="007460B7" w:rsidP="00874E12">
            <w:pPr>
              <w:suppressAutoHyphens w:val="0"/>
              <w:jc w:val="center"/>
              <w:rPr>
                <w:rFonts w:eastAsia="Times New Roman"/>
                <w:szCs w:val="24"/>
                <w:lang w:eastAsia="ru-RU"/>
              </w:rPr>
            </w:pPr>
            <w:r w:rsidRPr="00791845">
              <w:rPr>
                <w:rFonts w:eastAsia="Times New Roman"/>
                <w:color w:val="000000"/>
                <w:szCs w:val="24"/>
                <w:lang w:eastAsia="ru-RU"/>
              </w:rPr>
              <w:t>руб.</w:t>
            </w:r>
            <w:r w:rsidRPr="00791845">
              <w:rPr>
                <w:rFonts w:eastAsia="Times New Roman"/>
                <w:sz w:val="20"/>
                <w:lang w:eastAsia="ru-RU"/>
              </w:rPr>
              <w:t xml:space="preserve"> </w:t>
            </w:r>
            <w:r w:rsidRPr="00791845">
              <w:rPr>
                <w:rFonts w:eastAsia="Times New Roman"/>
                <w:color w:val="000000"/>
                <w:szCs w:val="24"/>
                <w:lang w:eastAsia="ru-RU"/>
              </w:rPr>
              <w:t>за 1 присоединение</w:t>
            </w:r>
          </w:p>
        </w:tc>
        <w:tc>
          <w:tcPr>
            <w:tcW w:w="2466" w:type="dxa"/>
            <w:vAlign w:val="center"/>
            <w:hideMark/>
          </w:tcPr>
          <w:p w14:paraId="2520C7B4"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23 269</w:t>
            </w:r>
          </w:p>
        </w:tc>
      </w:tr>
      <w:tr w:rsidR="007460B7" w:rsidRPr="00791845" w14:paraId="4A165328" w14:textId="77777777" w:rsidTr="00874E12">
        <w:trPr>
          <w:trHeight w:val="276"/>
        </w:trPr>
        <w:tc>
          <w:tcPr>
            <w:tcW w:w="1297" w:type="dxa"/>
            <w:vAlign w:val="center"/>
            <w:hideMark/>
          </w:tcPr>
          <w:p w14:paraId="3386BA9E"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7.2.1.1.2.2.</w:t>
            </w:r>
          </w:p>
        </w:tc>
        <w:tc>
          <w:tcPr>
            <w:tcW w:w="4106" w:type="dxa"/>
            <w:vAlign w:val="center"/>
            <w:hideMark/>
          </w:tcPr>
          <w:p w14:paraId="52B20801" w14:textId="77777777" w:rsidR="007460B7" w:rsidRPr="00791845" w:rsidRDefault="007460B7" w:rsidP="00874E12">
            <w:pPr>
              <w:suppressAutoHyphens w:val="0"/>
              <w:rPr>
                <w:rFonts w:eastAsia="Times New Roman"/>
                <w:szCs w:val="24"/>
                <w:lang w:eastAsia="ru-RU"/>
              </w:rPr>
            </w:pPr>
            <w:r w:rsidRPr="00791845">
              <w:rPr>
                <w:rFonts w:eastAsia="Times New Roman"/>
                <w:szCs w:val="24"/>
                <w:lang w:eastAsia="ru-RU"/>
              </w:rPr>
              <w:t>101-158 мм</w:t>
            </w:r>
          </w:p>
        </w:tc>
        <w:tc>
          <w:tcPr>
            <w:tcW w:w="1775" w:type="dxa"/>
            <w:vMerge/>
            <w:vAlign w:val="center"/>
            <w:hideMark/>
          </w:tcPr>
          <w:p w14:paraId="12E9E894" w14:textId="77777777" w:rsidR="007460B7" w:rsidRPr="00791845" w:rsidRDefault="007460B7" w:rsidP="00874E12">
            <w:pPr>
              <w:suppressAutoHyphens w:val="0"/>
              <w:rPr>
                <w:rFonts w:eastAsia="Times New Roman"/>
                <w:szCs w:val="24"/>
                <w:lang w:eastAsia="ru-RU"/>
              </w:rPr>
            </w:pPr>
          </w:p>
        </w:tc>
        <w:tc>
          <w:tcPr>
            <w:tcW w:w="2466" w:type="dxa"/>
            <w:vAlign w:val="center"/>
            <w:hideMark/>
          </w:tcPr>
          <w:p w14:paraId="328C43EB"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23 269</w:t>
            </w:r>
          </w:p>
        </w:tc>
      </w:tr>
      <w:tr w:rsidR="007460B7" w:rsidRPr="00791845" w14:paraId="7B16A649" w14:textId="77777777" w:rsidTr="00874E12">
        <w:trPr>
          <w:trHeight w:val="276"/>
        </w:trPr>
        <w:tc>
          <w:tcPr>
            <w:tcW w:w="1297" w:type="dxa"/>
            <w:vAlign w:val="center"/>
            <w:hideMark/>
          </w:tcPr>
          <w:p w14:paraId="5580F5A1"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7.2.1.1.2.3.</w:t>
            </w:r>
          </w:p>
        </w:tc>
        <w:tc>
          <w:tcPr>
            <w:tcW w:w="4106" w:type="dxa"/>
            <w:vAlign w:val="center"/>
            <w:hideMark/>
          </w:tcPr>
          <w:p w14:paraId="4F5C01FF" w14:textId="77777777" w:rsidR="007460B7" w:rsidRPr="00791845" w:rsidRDefault="007460B7" w:rsidP="00874E12">
            <w:pPr>
              <w:suppressAutoHyphens w:val="0"/>
              <w:rPr>
                <w:rFonts w:eastAsia="Times New Roman"/>
                <w:szCs w:val="24"/>
                <w:lang w:eastAsia="ru-RU"/>
              </w:rPr>
            </w:pPr>
            <w:r w:rsidRPr="00791845">
              <w:rPr>
                <w:rFonts w:eastAsia="Times New Roman"/>
                <w:szCs w:val="24"/>
                <w:lang w:eastAsia="ru-RU"/>
              </w:rPr>
              <w:t>159-218 мм</w:t>
            </w:r>
          </w:p>
        </w:tc>
        <w:tc>
          <w:tcPr>
            <w:tcW w:w="1775" w:type="dxa"/>
            <w:vMerge/>
            <w:vAlign w:val="center"/>
            <w:hideMark/>
          </w:tcPr>
          <w:p w14:paraId="17C56BAE" w14:textId="77777777" w:rsidR="007460B7" w:rsidRPr="00791845" w:rsidRDefault="007460B7" w:rsidP="00874E12">
            <w:pPr>
              <w:suppressAutoHyphens w:val="0"/>
              <w:rPr>
                <w:rFonts w:eastAsia="Times New Roman"/>
                <w:szCs w:val="24"/>
                <w:lang w:eastAsia="ru-RU"/>
              </w:rPr>
            </w:pPr>
          </w:p>
        </w:tc>
        <w:tc>
          <w:tcPr>
            <w:tcW w:w="2466" w:type="dxa"/>
            <w:vAlign w:val="center"/>
            <w:hideMark/>
          </w:tcPr>
          <w:p w14:paraId="0BC0B619"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23 269</w:t>
            </w:r>
          </w:p>
        </w:tc>
      </w:tr>
      <w:tr w:rsidR="007460B7" w:rsidRPr="00791845" w14:paraId="77729855" w14:textId="77777777" w:rsidTr="00874E12">
        <w:trPr>
          <w:trHeight w:val="276"/>
        </w:trPr>
        <w:tc>
          <w:tcPr>
            <w:tcW w:w="1297" w:type="dxa"/>
            <w:vAlign w:val="center"/>
            <w:hideMark/>
          </w:tcPr>
          <w:p w14:paraId="2EF62A1E"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7.2.1.1.2.4.</w:t>
            </w:r>
          </w:p>
        </w:tc>
        <w:tc>
          <w:tcPr>
            <w:tcW w:w="4106" w:type="dxa"/>
            <w:vAlign w:val="center"/>
            <w:hideMark/>
          </w:tcPr>
          <w:p w14:paraId="34BA9472" w14:textId="77777777" w:rsidR="007460B7" w:rsidRPr="00791845" w:rsidRDefault="007460B7" w:rsidP="00874E12">
            <w:pPr>
              <w:suppressAutoHyphens w:val="0"/>
              <w:rPr>
                <w:rFonts w:eastAsia="Times New Roman"/>
                <w:szCs w:val="24"/>
                <w:lang w:eastAsia="ru-RU"/>
              </w:rPr>
            </w:pPr>
            <w:r w:rsidRPr="00791845">
              <w:rPr>
                <w:rFonts w:eastAsia="Times New Roman"/>
                <w:szCs w:val="24"/>
                <w:lang w:eastAsia="ru-RU"/>
              </w:rPr>
              <w:t>219-272 мм</w:t>
            </w:r>
          </w:p>
        </w:tc>
        <w:tc>
          <w:tcPr>
            <w:tcW w:w="1775" w:type="dxa"/>
            <w:vMerge/>
            <w:vAlign w:val="center"/>
            <w:hideMark/>
          </w:tcPr>
          <w:p w14:paraId="74DDA131" w14:textId="77777777" w:rsidR="007460B7" w:rsidRPr="00791845" w:rsidRDefault="007460B7" w:rsidP="00874E12">
            <w:pPr>
              <w:suppressAutoHyphens w:val="0"/>
              <w:rPr>
                <w:rFonts w:eastAsia="Times New Roman"/>
                <w:szCs w:val="24"/>
                <w:lang w:eastAsia="ru-RU"/>
              </w:rPr>
            </w:pPr>
          </w:p>
        </w:tc>
        <w:tc>
          <w:tcPr>
            <w:tcW w:w="2466" w:type="dxa"/>
            <w:vAlign w:val="center"/>
            <w:hideMark/>
          </w:tcPr>
          <w:p w14:paraId="757DD573"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38 820</w:t>
            </w:r>
          </w:p>
        </w:tc>
      </w:tr>
      <w:tr w:rsidR="007460B7" w:rsidRPr="00791845" w14:paraId="0FF50933" w14:textId="77777777" w:rsidTr="00874E12">
        <w:trPr>
          <w:trHeight w:val="276"/>
        </w:trPr>
        <w:tc>
          <w:tcPr>
            <w:tcW w:w="1297" w:type="dxa"/>
            <w:vAlign w:val="center"/>
            <w:hideMark/>
          </w:tcPr>
          <w:p w14:paraId="024AE2F4"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7.2.1.1.2.5.</w:t>
            </w:r>
          </w:p>
        </w:tc>
        <w:tc>
          <w:tcPr>
            <w:tcW w:w="4106" w:type="dxa"/>
            <w:vAlign w:val="center"/>
            <w:hideMark/>
          </w:tcPr>
          <w:p w14:paraId="0DF157AD" w14:textId="77777777" w:rsidR="007460B7" w:rsidRPr="00791845" w:rsidRDefault="007460B7" w:rsidP="00874E12">
            <w:pPr>
              <w:suppressAutoHyphens w:val="0"/>
              <w:rPr>
                <w:rFonts w:eastAsia="Times New Roman"/>
                <w:szCs w:val="24"/>
                <w:lang w:eastAsia="ru-RU"/>
              </w:rPr>
            </w:pPr>
            <w:r w:rsidRPr="00791845">
              <w:rPr>
                <w:rFonts w:eastAsia="Times New Roman"/>
                <w:szCs w:val="24"/>
                <w:lang w:eastAsia="ru-RU"/>
              </w:rPr>
              <w:t>273-324 мм</w:t>
            </w:r>
          </w:p>
        </w:tc>
        <w:tc>
          <w:tcPr>
            <w:tcW w:w="1775" w:type="dxa"/>
            <w:vMerge/>
            <w:vAlign w:val="center"/>
            <w:hideMark/>
          </w:tcPr>
          <w:p w14:paraId="7EBD41B1" w14:textId="77777777" w:rsidR="007460B7" w:rsidRPr="00791845" w:rsidRDefault="007460B7" w:rsidP="00874E12">
            <w:pPr>
              <w:suppressAutoHyphens w:val="0"/>
              <w:rPr>
                <w:rFonts w:eastAsia="Times New Roman"/>
                <w:szCs w:val="24"/>
                <w:lang w:eastAsia="ru-RU"/>
              </w:rPr>
            </w:pPr>
          </w:p>
        </w:tc>
        <w:tc>
          <w:tcPr>
            <w:tcW w:w="2466" w:type="dxa"/>
            <w:vAlign w:val="center"/>
            <w:hideMark/>
          </w:tcPr>
          <w:p w14:paraId="3D8E1CD6"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49 205</w:t>
            </w:r>
          </w:p>
        </w:tc>
      </w:tr>
      <w:tr w:rsidR="007460B7" w:rsidRPr="00791845" w14:paraId="302807E9" w14:textId="77777777" w:rsidTr="00874E12">
        <w:trPr>
          <w:trHeight w:val="276"/>
        </w:trPr>
        <w:tc>
          <w:tcPr>
            <w:tcW w:w="1297" w:type="dxa"/>
            <w:vAlign w:val="center"/>
            <w:hideMark/>
          </w:tcPr>
          <w:p w14:paraId="466E99A2"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7.2.1.1.2.6.</w:t>
            </w:r>
          </w:p>
        </w:tc>
        <w:tc>
          <w:tcPr>
            <w:tcW w:w="4106" w:type="dxa"/>
            <w:vAlign w:val="center"/>
            <w:hideMark/>
          </w:tcPr>
          <w:p w14:paraId="1C08A6DB" w14:textId="77777777" w:rsidR="007460B7" w:rsidRPr="00791845" w:rsidRDefault="007460B7" w:rsidP="00874E12">
            <w:pPr>
              <w:suppressAutoHyphens w:val="0"/>
              <w:rPr>
                <w:rFonts w:eastAsia="Times New Roman"/>
                <w:szCs w:val="24"/>
                <w:lang w:eastAsia="ru-RU"/>
              </w:rPr>
            </w:pPr>
            <w:r w:rsidRPr="00791845">
              <w:rPr>
                <w:rFonts w:eastAsia="Times New Roman"/>
                <w:szCs w:val="24"/>
                <w:lang w:eastAsia="ru-RU"/>
              </w:rPr>
              <w:t>325-425 мм</w:t>
            </w:r>
          </w:p>
        </w:tc>
        <w:tc>
          <w:tcPr>
            <w:tcW w:w="1775" w:type="dxa"/>
            <w:vMerge/>
            <w:vAlign w:val="center"/>
            <w:hideMark/>
          </w:tcPr>
          <w:p w14:paraId="12F5F295" w14:textId="77777777" w:rsidR="007460B7" w:rsidRPr="00791845" w:rsidRDefault="007460B7" w:rsidP="00874E12">
            <w:pPr>
              <w:suppressAutoHyphens w:val="0"/>
              <w:rPr>
                <w:rFonts w:eastAsia="Times New Roman"/>
                <w:szCs w:val="24"/>
                <w:lang w:eastAsia="ru-RU"/>
              </w:rPr>
            </w:pPr>
          </w:p>
        </w:tc>
        <w:tc>
          <w:tcPr>
            <w:tcW w:w="2466" w:type="dxa"/>
            <w:vAlign w:val="center"/>
            <w:hideMark/>
          </w:tcPr>
          <w:p w14:paraId="0067FB80"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49 205</w:t>
            </w:r>
          </w:p>
        </w:tc>
      </w:tr>
      <w:tr w:rsidR="007460B7" w:rsidRPr="00791845" w14:paraId="23BDCBB4" w14:textId="77777777" w:rsidTr="00874E12">
        <w:trPr>
          <w:trHeight w:val="70"/>
        </w:trPr>
        <w:tc>
          <w:tcPr>
            <w:tcW w:w="1297" w:type="dxa"/>
            <w:vAlign w:val="center"/>
            <w:hideMark/>
          </w:tcPr>
          <w:p w14:paraId="0AC44825"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7.2.1.1.2.7.</w:t>
            </w:r>
          </w:p>
        </w:tc>
        <w:tc>
          <w:tcPr>
            <w:tcW w:w="4106" w:type="dxa"/>
            <w:vAlign w:val="center"/>
            <w:hideMark/>
          </w:tcPr>
          <w:p w14:paraId="271074C8" w14:textId="77777777" w:rsidR="007460B7" w:rsidRPr="00791845" w:rsidRDefault="007460B7" w:rsidP="00874E12">
            <w:pPr>
              <w:suppressAutoHyphens w:val="0"/>
              <w:rPr>
                <w:rFonts w:eastAsia="Times New Roman"/>
                <w:szCs w:val="24"/>
                <w:lang w:eastAsia="ru-RU"/>
              </w:rPr>
            </w:pPr>
            <w:r w:rsidRPr="00791845">
              <w:rPr>
                <w:rFonts w:eastAsia="Times New Roman"/>
                <w:szCs w:val="24"/>
                <w:lang w:eastAsia="ru-RU"/>
              </w:rPr>
              <w:t>426-529 мм</w:t>
            </w:r>
          </w:p>
        </w:tc>
        <w:tc>
          <w:tcPr>
            <w:tcW w:w="1775" w:type="dxa"/>
            <w:vMerge/>
            <w:vAlign w:val="center"/>
            <w:hideMark/>
          </w:tcPr>
          <w:p w14:paraId="3D5CDF1E" w14:textId="77777777" w:rsidR="007460B7" w:rsidRPr="00791845" w:rsidRDefault="007460B7" w:rsidP="00874E12">
            <w:pPr>
              <w:suppressAutoHyphens w:val="0"/>
              <w:rPr>
                <w:rFonts w:eastAsia="Times New Roman"/>
                <w:szCs w:val="24"/>
                <w:lang w:eastAsia="ru-RU"/>
              </w:rPr>
            </w:pPr>
          </w:p>
        </w:tc>
        <w:tc>
          <w:tcPr>
            <w:tcW w:w="2466" w:type="dxa"/>
            <w:vAlign w:val="center"/>
            <w:hideMark/>
          </w:tcPr>
          <w:p w14:paraId="2EE86029"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49 205</w:t>
            </w:r>
          </w:p>
        </w:tc>
      </w:tr>
      <w:tr w:rsidR="007460B7" w:rsidRPr="00791845" w14:paraId="2E06D6E4" w14:textId="77777777" w:rsidTr="00874E12">
        <w:trPr>
          <w:trHeight w:val="70"/>
        </w:trPr>
        <w:tc>
          <w:tcPr>
            <w:tcW w:w="1297" w:type="dxa"/>
            <w:vAlign w:val="center"/>
            <w:hideMark/>
          </w:tcPr>
          <w:p w14:paraId="433C84D1"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7.2.1.1.2.8.</w:t>
            </w:r>
          </w:p>
        </w:tc>
        <w:tc>
          <w:tcPr>
            <w:tcW w:w="4106" w:type="dxa"/>
            <w:vAlign w:val="center"/>
            <w:hideMark/>
          </w:tcPr>
          <w:p w14:paraId="03C02A42" w14:textId="77777777" w:rsidR="007460B7" w:rsidRPr="00791845" w:rsidRDefault="007460B7" w:rsidP="00874E12">
            <w:pPr>
              <w:suppressAutoHyphens w:val="0"/>
              <w:rPr>
                <w:rFonts w:eastAsia="Times New Roman"/>
                <w:szCs w:val="24"/>
                <w:lang w:eastAsia="ru-RU"/>
              </w:rPr>
            </w:pPr>
            <w:r w:rsidRPr="00791845">
              <w:rPr>
                <w:rFonts w:eastAsia="Times New Roman"/>
                <w:szCs w:val="24"/>
                <w:lang w:eastAsia="ru-RU"/>
              </w:rPr>
              <w:t>530 мм и выше</w:t>
            </w:r>
          </w:p>
        </w:tc>
        <w:tc>
          <w:tcPr>
            <w:tcW w:w="1775" w:type="dxa"/>
            <w:vMerge/>
            <w:vAlign w:val="center"/>
            <w:hideMark/>
          </w:tcPr>
          <w:p w14:paraId="7E21E1C4" w14:textId="77777777" w:rsidR="007460B7" w:rsidRPr="00791845" w:rsidRDefault="007460B7" w:rsidP="00874E12">
            <w:pPr>
              <w:suppressAutoHyphens w:val="0"/>
              <w:rPr>
                <w:rFonts w:eastAsia="Times New Roman"/>
                <w:szCs w:val="24"/>
                <w:lang w:eastAsia="ru-RU"/>
              </w:rPr>
            </w:pPr>
          </w:p>
        </w:tc>
        <w:tc>
          <w:tcPr>
            <w:tcW w:w="2466" w:type="dxa"/>
            <w:vAlign w:val="center"/>
            <w:hideMark/>
          </w:tcPr>
          <w:p w14:paraId="74DF1A74"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49 205</w:t>
            </w:r>
          </w:p>
        </w:tc>
      </w:tr>
      <w:tr w:rsidR="007460B7" w:rsidRPr="00791845" w14:paraId="1525321B" w14:textId="77777777" w:rsidTr="00874E12">
        <w:trPr>
          <w:trHeight w:val="276"/>
        </w:trPr>
        <w:tc>
          <w:tcPr>
            <w:tcW w:w="1297" w:type="dxa"/>
            <w:vAlign w:val="center"/>
            <w:hideMark/>
          </w:tcPr>
          <w:p w14:paraId="576EC151"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7.2.1.2.</w:t>
            </w:r>
          </w:p>
        </w:tc>
        <w:tc>
          <w:tcPr>
            <w:tcW w:w="8347" w:type="dxa"/>
            <w:gridSpan w:val="3"/>
            <w:vAlign w:val="center"/>
            <w:hideMark/>
          </w:tcPr>
          <w:p w14:paraId="4EFB2E1F" w14:textId="77777777" w:rsidR="007460B7" w:rsidRPr="00791845" w:rsidRDefault="007460B7" w:rsidP="00874E12">
            <w:pPr>
              <w:suppressAutoHyphens w:val="0"/>
              <w:rPr>
                <w:rFonts w:eastAsia="Times New Roman"/>
                <w:szCs w:val="24"/>
                <w:lang w:eastAsia="ru-RU"/>
              </w:rPr>
            </w:pPr>
            <w:r w:rsidRPr="00791845">
              <w:rPr>
                <w:rFonts w:eastAsia="Times New Roman"/>
                <w:szCs w:val="24"/>
                <w:lang w:eastAsia="ru-RU"/>
              </w:rPr>
              <w:t>подземного типа прокладки:</w:t>
            </w:r>
          </w:p>
        </w:tc>
      </w:tr>
      <w:tr w:rsidR="007460B7" w:rsidRPr="00791845" w14:paraId="49E50CFF" w14:textId="77777777" w:rsidTr="00874E12">
        <w:trPr>
          <w:trHeight w:val="276"/>
        </w:trPr>
        <w:tc>
          <w:tcPr>
            <w:tcW w:w="1297" w:type="dxa"/>
            <w:vAlign w:val="center"/>
          </w:tcPr>
          <w:p w14:paraId="4EFFFD4A"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7.2.1.2.1.</w:t>
            </w:r>
          </w:p>
        </w:tc>
        <w:tc>
          <w:tcPr>
            <w:tcW w:w="8347" w:type="dxa"/>
            <w:gridSpan w:val="3"/>
            <w:vAlign w:val="center"/>
          </w:tcPr>
          <w:p w14:paraId="4DA4E4A9"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с давлением до 0,005 МПа (включительно) в газопроводе, в который осуществляется врезка, наружным диаметром:</w:t>
            </w:r>
          </w:p>
        </w:tc>
      </w:tr>
      <w:tr w:rsidR="007460B7" w:rsidRPr="00791845" w14:paraId="495205A5" w14:textId="77777777" w:rsidTr="00874E12">
        <w:trPr>
          <w:trHeight w:val="276"/>
        </w:trPr>
        <w:tc>
          <w:tcPr>
            <w:tcW w:w="1297" w:type="dxa"/>
            <w:vAlign w:val="center"/>
          </w:tcPr>
          <w:p w14:paraId="73307829"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7.2.1.2.1.1.</w:t>
            </w:r>
          </w:p>
        </w:tc>
        <w:tc>
          <w:tcPr>
            <w:tcW w:w="4106" w:type="dxa"/>
            <w:vAlign w:val="center"/>
          </w:tcPr>
          <w:p w14:paraId="257EC1D2"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до 100 мм</w:t>
            </w:r>
          </w:p>
        </w:tc>
        <w:tc>
          <w:tcPr>
            <w:tcW w:w="1775" w:type="dxa"/>
            <w:vMerge w:val="restart"/>
            <w:vAlign w:val="center"/>
          </w:tcPr>
          <w:p w14:paraId="0ADE51C3" w14:textId="77777777" w:rsidR="007460B7" w:rsidRPr="00791845" w:rsidRDefault="007460B7" w:rsidP="00874E12">
            <w:pPr>
              <w:suppressAutoHyphens w:val="0"/>
              <w:jc w:val="center"/>
              <w:rPr>
                <w:rFonts w:eastAsia="Times New Roman"/>
                <w:szCs w:val="24"/>
                <w:lang w:eastAsia="ru-RU"/>
              </w:rPr>
            </w:pPr>
            <w:r w:rsidRPr="00791845">
              <w:rPr>
                <w:rFonts w:eastAsia="Times New Roman"/>
                <w:color w:val="000000"/>
                <w:szCs w:val="24"/>
                <w:lang w:eastAsia="ru-RU"/>
              </w:rPr>
              <w:t>руб.</w:t>
            </w:r>
            <w:r w:rsidRPr="00791845">
              <w:rPr>
                <w:rFonts w:eastAsia="Times New Roman"/>
                <w:sz w:val="20"/>
                <w:lang w:eastAsia="ru-RU"/>
              </w:rPr>
              <w:t xml:space="preserve"> </w:t>
            </w:r>
            <w:r w:rsidRPr="00791845">
              <w:rPr>
                <w:rFonts w:eastAsia="Times New Roman"/>
                <w:color w:val="000000"/>
                <w:szCs w:val="24"/>
                <w:lang w:eastAsia="ru-RU"/>
              </w:rPr>
              <w:t>за 1 присоединение</w:t>
            </w:r>
          </w:p>
        </w:tc>
        <w:tc>
          <w:tcPr>
            <w:tcW w:w="2466" w:type="dxa"/>
            <w:vAlign w:val="center"/>
          </w:tcPr>
          <w:p w14:paraId="0DF3495C"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15 925</w:t>
            </w:r>
          </w:p>
        </w:tc>
      </w:tr>
      <w:tr w:rsidR="007460B7" w:rsidRPr="00791845" w14:paraId="4BF9B042" w14:textId="77777777" w:rsidTr="00874E12">
        <w:trPr>
          <w:trHeight w:val="276"/>
        </w:trPr>
        <w:tc>
          <w:tcPr>
            <w:tcW w:w="1297" w:type="dxa"/>
            <w:vAlign w:val="center"/>
          </w:tcPr>
          <w:p w14:paraId="6AAF5FC2"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7.2.1.2.1.2.</w:t>
            </w:r>
          </w:p>
        </w:tc>
        <w:tc>
          <w:tcPr>
            <w:tcW w:w="4106" w:type="dxa"/>
            <w:vAlign w:val="center"/>
          </w:tcPr>
          <w:p w14:paraId="64F986FE"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108-158 мм</w:t>
            </w:r>
          </w:p>
        </w:tc>
        <w:tc>
          <w:tcPr>
            <w:tcW w:w="1775" w:type="dxa"/>
            <w:vMerge/>
            <w:vAlign w:val="center"/>
          </w:tcPr>
          <w:p w14:paraId="53BC9F3B" w14:textId="77777777" w:rsidR="007460B7" w:rsidRPr="00791845" w:rsidRDefault="007460B7" w:rsidP="00874E12">
            <w:pPr>
              <w:suppressAutoHyphens w:val="0"/>
              <w:rPr>
                <w:rFonts w:eastAsia="Times New Roman"/>
                <w:szCs w:val="24"/>
                <w:lang w:eastAsia="ru-RU"/>
              </w:rPr>
            </w:pPr>
          </w:p>
        </w:tc>
        <w:tc>
          <w:tcPr>
            <w:tcW w:w="2466" w:type="dxa"/>
            <w:vAlign w:val="center"/>
          </w:tcPr>
          <w:p w14:paraId="063575ED"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15 925</w:t>
            </w:r>
          </w:p>
        </w:tc>
      </w:tr>
      <w:tr w:rsidR="007460B7" w:rsidRPr="00791845" w14:paraId="0152E7F8" w14:textId="77777777" w:rsidTr="00874E12">
        <w:trPr>
          <w:trHeight w:val="322"/>
        </w:trPr>
        <w:tc>
          <w:tcPr>
            <w:tcW w:w="1297" w:type="dxa"/>
            <w:vAlign w:val="center"/>
            <w:hideMark/>
          </w:tcPr>
          <w:p w14:paraId="44EB9F6E"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7.2.1.2.2.</w:t>
            </w:r>
          </w:p>
        </w:tc>
        <w:tc>
          <w:tcPr>
            <w:tcW w:w="8347" w:type="dxa"/>
            <w:gridSpan w:val="3"/>
            <w:vAlign w:val="center"/>
            <w:hideMark/>
          </w:tcPr>
          <w:p w14:paraId="1E50156E"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с давлением от 0,005 МПа до 1,2 МПа (включительно) в газопроводе, в который осуществляется врезка, наружным диаметром:</w:t>
            </w:r>
          </w:p>
        </w:tc>
      </w:tr>
      <w:tr w:rsidR="007460B7" w:rsidRPr="00791845" w14:paraId="39BF6675" w14:textId="77777777" w:rsidTr="00874E12">
        <w:trPr>
          <w:trHeight w:val="276"/>
        </w:trPr>
        <w:tc>
          <w:tcPr>
            <w:tcW w:w="1297" w:type="dxa"/>
            <w:vAlign w:val="center"/>
            <w:hideMark/>
          </w:tcPr>
          <w:p w14:paraId="6499C1C0"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7.2.1.2.2.1.</w:t>
            </w:r>
          </w:p>
        </w:tc>
        <w:tc>
          <w:tcPr>
            <w:tcW w:w="4106" w:type="dxa"/>
            <w:vAlign w:val="center"/>
            <w:hideMark/>
          </w:tcPr>
          <w:p w14:paraId="79AAC67A"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до 100 мм</w:t>
            </w:r>
          </w:p>
        </w:tc>
        <w:tc>
          <w:tcPr>
            <w:tcW w:w="1775" w:type="dxa"/>
            <w:vMerge w:val="restart"/>
            <w:vAlign w:val="center"/>
            <w:hideMark/>
          </w:tcPr>
          <w:p w14:paraId="278D38EC"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руб. за 1 присоединение</w:t>
            </w:r>
          </w:p>
        </w:tc>
        <w:tc>
          <w:tcPr>
            <w:tcW w:w="2466" w:type="dxa"/>
            <w:vAlign w:val="center"/>
            <w:hideMark/>
          </w:tcPr>
          <w:p w14:paraId="6FCD8049"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16 826</w:t>
            </w:r>
          </w:p>
        </w:tc>
      </w:tr>
      <w:tr w:rsidR="007460B7" w:rsidRPr="00791845" w14:paraId="2C31E09D" w14:textId="77777777" w:rsidTr="00874E12">
        <w:trPr>
          <w:trHeight w:val="276"/>
        </w:trPr>
        <w:tc>
          <w:tcPr>
            <w:tcW w:w="1297" w:type="dxa"/>
            <w:vAlign w:val="center"/>
            <w:hideMark/>
          </w:tcPr>
          <w:p w14:paraId="7ECA6CBE"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7.2.1.2.2.2.</w:t>
            </w:r>
          </w:p>
        </w:tc>
        <w:tc>
          <w:tcPr>
            <w:tcW w:w="4106" w:type="dxa"/>
            <w:vAlign w:val="center"/>
            <w:hideMark/>
          </w:tcPr>
          <w:p w14:paraId="36BAB7D9"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108-158 мм</w:t>
            </w:r>
          </w:p>
        </w:tc>
        <w:tc>
          <w:tcPr>
            <w:tcW w:w="1775" w:type="dxa"/>
            <w:vMerge/>
            <w:vAlign w:val="center"/>
            <w:hideMark/>
          </w:tcPr>
          <w:p w14:paraId="342BDF5E" w14:textId="77777777" w:rsidR="007460B7" w:rsidRPr="00791845" w:rsidRDefault="007460B7" w:rsidP="00874E12">
            <w:pPr>
              <w:suppressAutoHyphens w:val="0"/>
              <w:rPr>
                <w:rFonts w:eastAsia="Times New Roman"/>
                <w:color w:val="000000"/>
                <w:szCs w:val="24"/>
                <w:lang w:eastAsia="ru-RU"/>
              </w:rPr>
            </w:pPr>
          </w:p>
        </w:tc>
        <w:tc>
          <w:tcPr>
            <w:tcW w:w="2466" w:type="dxa"/>
            <w:vAlign w:val="center"/>
            <w:hideMark/>
          </w:tcPr>
          <w:p w14:paraId="1224E355"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46 237</w:t>
            </w:r>
          </w:p>
        </w:tc>
      </w:tr>
      <w:tr w:rsidR="007460B7" w:rsidRPr="00791845" w14:paraId="5462327D" w14:textId="77777777" w:rsidTr="00874E12">
        <w:trPr>
          <w:trHeight w:val="276"/>
        </w:trPr>
        <w:tc>
          <w:tcPr>
            <w:tcW w:w="1297" w:type="dxa"/>
            <w:vAlign w:val="center"/>
            <w:hideMark/>
          </w:tcPr>
          <w:p w14:paraId="1082AB5F"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7.2.1.2.2.3.</w:t>
            </w:r>
          </w:p>
        </w:tc>
        <w:tc>
          <w:tcPr>
            <w:tcW w:w="4106" w:type="dxa"/>
            <w:vAlign w:val="center"/>
            <w:hideMark/>
          </w:tcPr>
          <w:p w14:paraId="7FF52829"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159-218 мм</w:t>
            </w:r>
          </w:p>
        </w:tc>
        <w:tc>
          <w:tcPr>
            <w:tcW w:w="1775" w:type="dxa"/>
            <w:vMerge/>
            <w:vAlign w:val="center"/>
            <w:hideMark/>
          </w:tcPr>
          <w:p w14:paraId="7B12A620" w14:textId="77777777" w:rsidR="007460B7" w:rsidRPr="00791845" w:rsidRDefault="007460B7" w:rsidP="00874E12">
            <w:pPr>
              <w:suppressAutoHyphens w:val="0"/>
              <w:rPr>
                <w:rFonts w:eastAsia="Times New Roman"/>
                <w:color w:val="000000"/>
                <w:szCs w:val="24"/>
                <w:lang w:eastAsia="ru-RU"/>
              </w:rPr>
            </w:pPr>
          </w:p>
        </w:tc>
        <w:tc>
          <w:tcPr>
            <w:tcW w:w="2466" w:type="dxa"/>
            <w:vAlign w:val="center"/>
            <w:hideMark/>
          </w:tcPr>
          <w:p w14:paraId="157C15EF"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57 182</w:t>
            </w:r>
          </w:p>
        </w:tc>
      </w:tr>
      <w:tr w:rsidR="007460B7" w:rsidRPr="00791845" w14:paraId="3D4108D3" w14:textId="77777777" w:rsidTr="00874E12">
        <w:trPr>
          <w:trHeight w:val="276"/>
        </w:trPr>
        <w:tc>
          <w:tcPr>
            <w:tcW w:w="1297" w:type="dxa"/>
            <w:vAlign w:val="center"/>
            <w:hideMark/>
          </w:tcPr>
          <w:p w14:paraId="5637B5E2"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7.2.1.2.2.4.</w:t>
            </w:r>
          </w:p>
        </w:tc>
        <w:tc>
          <w:tcPr>
            <w:tcW w:w="4106" w:type="dxa"/>
            <w:vAlign w:val="center"/>
            <w:hideMark/>
          </w:tcPr>
          <w:p w14:paraId="32497C17"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219-272 мм</w:t>
            </w:r>
          </w:p>
        </w:tc>
        <w:tc>
          <w:tcPr>
            <w:tcW w:w="1775" w:type="dxa"/>
            <w:vMerge/>
            <w:vAlign w:val="center"/>
            <w:hideMark/>
          </w:tcPr>
          <w:p w14:paraId="482A41CA" w14:textId="77777777" w:rsidR="007460B7" w:rsidRPr="00791845" w:rsidRDefault="007460B7" w:rsidP="00874E12">
            <w:pPr>
              <w:suppressAutoHyphens w:val="0"/>
              <w:rPr>
                <w:rFonts w:eastAsia="Times New Roman"/>
                <w:color w:val="000000"/>
                <w:szCs w:val="24"/>
                <w:lang w:eastAsia="ru-RU"/>
              </w:rPr>
            </w:pPr>
          </w:p>
        </w:tc>
        <w:tc>
          <w:tcPr>
            <w:tcW w:w="2466" w:type="dxa"/>
            <w:vAlign w:val="center"/>
            <w:hideMark/>
          </w:tcPr>
          <w:p w14:paraId="182ACE82"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57 182</w:t>
            </w:r>
          </w:p>
        </w:tc>
      </w:tr>
      <w:tr w:rsidR="007460B7" w:rsidRPr="00791845" w14:paraId="49C457CC" w14:textId="77777777" w:rsidTr="00874E12">
        <w:trPr>
          <w:trHeight w:val="276"/>
        </w:trPr>
        <w:tc>
          <w:tcPr>
            <w:tcW w:w="1297" w:type="dxa"/>
            <w:vAlign w:val="center"/>
            <w:hideMark/>
          </w:tcPr>
          <w:p w14:paraId="02FC57F4"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7.2.1.2.2.5.</w:t>
            </w:r>
          </w:p>
        </w:tc>
        <w:tc>
          <w:tcPr>
            <w:tcW w:w="4106" w:type="dxa"/>
            <w:vAlign w:val="center"/>
            <w:hideMark/>
          </w:tcPr>
          <w:p w14:paraId="25C6E231"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273-324 мм</w:t>
            </w:r>
          </w:p>
        </w:tc>
        <w:tc>
          <w:tcPr>
            <w:tcW w:w="1775" w:type="dxa"/>
            <w:vMerge/>
            <w:vAlign w:val="center"/>
            <w:hideMark/>
          </w:tcPr>
          <w:p w14:paraId="59E02E45" w14:textId="77777777" w:rsidR="007460B7" w:rsidRPr="00791845" w:rsidRDefault="007460B7" w:rsidP="00874E12">
            <w:pPr>
              <w:suppressAutoHyphens w:val="0"/>
              <w:rPr>
                <w:rFonts w:eastAsia="Times New Roman"/>
                <w:color w:val="000000"/>
                <w:szCs w:val="24"/>
                <w:lang w:eastAsia="ru-RU"/>
              </w:rPr>
            </w:pPr>
          </w:p>
        </w:tc>
        <w:tc>
          <w:tcPr>
            <w:tcW w:w="2466" w:type="dxa"/>
            <w:vAlign w:val="center"/>
            <w:hideMark/>
          </w:tcPr>
          <w:p w14:paraId="085BEDF4"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66 278</w:t>
            </w:r>
          </w:p>
        </w:tc>
      </w:tr>
      <w:tr w:rsidR="007460B7" w:rsidRPr="00791845" w14:paraId="308FA36C" w14:textId="77777777" w:rsidTr="00874E12">
        <w:trPr>
          <w:trHeight w:val="276"/>
        </w:trPr>
        <w:tc>
          <w:tcPr>
            <w:tcW w:w="1297" w:type="dxa"/>
            <w:vAlign w:val="center"/>
            <w:hideMark/>
          </w:tcPr>
          <w:p w14:paraId="0C6902C2"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7.2.1.2.2.6.</w:t>
            </w:r>
          </w:p>
        </w:tc>
        <w:tc>
          <w:tcPr>
            <w:tcW w:w="4106" w:type="dxa"/>
            <w:vAlign w:val="center"/>
            <w:hideMark/>
          </w:tcPr>
          <w:p w14:paraId="339B7131"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325-425 мм</w:t>
            </w:r>
          </w:p>
        </w:tc>
        <w:tc>
          <w:tcPr>
            <w:tcW w:w="1775" w:type="dxa"/>
            <w:vMerge/>
            <w:vAlign w:val="center"/>
            <w:hideMark/>
          </w:tcPr>
          <w:p w14:paraId="6D523ECA" w14:textId="77777777" w:rsidR="007460B7" w:rsidRPr="00791845" w:rsidRDefault="007460B7" w:rsidP="00874E12">
            <w:pPr>
              <w:suppressAutoHyphens w:val="0"/>
              <w:rPr>
                <w:rFonts w:eastAsia="Times New Roman"/>
                <w:color w:val="000000"/>
                <w:szCs w:val="24"/>
                <w:lang w:eastAsia="ru-RU"/>
              </w:rPr>
            </w:pPr>
          </w:p>
        </w:tc>
        <w:tc>
          <w:tcPr>
            <w:tcW w:w="2466" w:type="dxa"/>
            <w:vAlign w:val="center"/>
            <w:hideMark/>
          </w:tcPr>
          <w:p w14:paraId="073FAAFF"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64 383</w:t>
            </w:r>
          </w:p>
        </w:tc>
      </w:tr>
      <w:tr w:rsidR="007460B7" w:rsidRPr="00791845" w14:paraId="5F2346B4" w14:textId="77777777" w:rsidTr="00874E12">
        <w:trPr>
          <w:trHeight w:val="276"/>
        </w:trPr>
        <w:tc>
          <w:tcPr>
            <w:tcW w:w="1297" w:type="dxa"/>
            <w:vAlign w:val="center"/>
            <w:hideMark/>
          </w:tcPr>
          <w:p w14:paraId="117D3536"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7.2.1.2.2.7.</w:t>
            </w:r>
          </w:p>
        </w:tc>
        <w:tc>
          <w:tcPr>
            <w:tcW w:w="4106" w:type="dxa"/>
            <w:vAlign w:val="center"/>
            <w:hideMark/>
          </w:tcPr>
          <w:p w14:paraId="0B6F1D54"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426-529 мм</w:t>
            </w:r>
          </w:p>
        </w:tc>
        <w:tc>
          <w:tcPr>
            <w:tcW w:w="1775" w:type="dxa"/>
            <w:vMerge/>
            <w:vAlign w:val="center"/>
            <w:hideMark/>
          </w:tcPr>
          <w:p w14:paraId="40C4E8A5" w14:textId="77777777" w:rsidR="007460B7" w:rsidRPr="00791845" w:rsidRDefault="007460B7" w:rsidP="00874E12">
            <w:pPr>
              <w:suppressAutoHyphens w:val="0"/>
              <w:rPr>
                <w:rFonts w:eastAsia="Times New Roman"/>
                <w:color w:val="000000"/>
                <w:szCs w:val="24"/>
                <w:lang w:eastAsia="ru-RU"/>
              </w:rPr>
            </w:pPr>
          </w:p>
        </w:tc>
        <w:tc>
          <w:tcPr>
            <w:tcW w:w="2466" w:type="dxa"/>
            <w:vAlign w:val="center"/>
            <w:hideMark/>
          </w:tcPr>
          <w:p w14:paraId="5D1DE692"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64 383</w:t>
            </w:r>
          </w:p>
        </w:tc>
      </w:tr>
      <w:tr w:rsidR="007460B7" w:rsidRPr="00791845" w14:paraId="50E41505" w14:textId="77777777" w:rsidTr="00874E12">
        <w:trPr>
          <w:trHeight w:val="276"/>
        </w:trPr>
        <w:tc>
          <w:tcPr>
            <w:tcW w:w="1297" w:type="dxa"/>
            <w:vAlign w:val="center"/>
            <w:hideMark/>
          </w:tcPr>
          <w:p w14:paraId="675C5529"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7.2.1.2.2.8.</w:t>
            </w:r>
          </w:p>
        </w:tc>
        <w:tc>
          <w:tcPr>
            <w:tcW w:w="4106" w:type="dxa"/>
            <w:vAlign w:val="center"/>
            <w:hideMark/>
          </w:tcPr>
          <w:p w14:paraId="5C3BE3B4"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530 мм и выше</w:t>
            </w:r>
          </w:p>
        </w:tc>
        <w:tc>
          <w:tcPr>
            <w:tcW w:w="1775" w:type="dxa"/>
            <w:vMerge/>
            <w:vAlign w:val="center"/>
            <w:hideMark/>
          </w:tcPr>
          <w:p w14:paraId="009B5A1E" w14:textId="77777777" w:rsidR="007460B7" w:rsidRPr="00791845" w:rsidRDefault="007460B7" w:rsidP="00874E12">
            <w:pPr>
              <w:suppressAutoHyphens w:val="0"/>
              <w:rPr>
                <w:rFonts w:eastAsia="Times New Roman"/>
                <w:color w:val="000000"/>
                <w:szCs w:val="24"/>
                <w:lang w:eastAsia="ru-RU"/>
              </w:rPr>
            </w:pPr>
          </w:p>
        </w:tc>
        <w:tc>
          <w:tcPr>
            <w:tcW w:w="2466" w:type="dxa"/>
            <w:vAlign w:val="center"/>
            <w:hideMark/>
          </w:tcPr>
          <w:p w14:paraId="62DCEFB0"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64 383</w:t>
            </w:r>
          </w:p>
        </w:tc>
      </w:tr>
      <w:tr w:rsidR="007460B7" w:rsidRPr="00791845" w14:paraId="4381B310" w14:textId="77777777" w:rsidTr="00874E12">
        <w:trPr>
          <w:trHeight w:val="70"/>
        </w:trPr>
        <w:tc>
          <w:tcPr>
            <w:tcW w:w="1297" w:type="dxa"/>
            <w:vAlign w:val="center"/>
            <w:hideMark/>
          </w:tcPr>
          <w:p w14:paraId="59073D34"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7.2.2.</w:t>
            </w:r>
          </w:p>
        </w:tc>
        <w:tc>
          <w:tcPr>
            <w:tcW w:w="8347" w:type="dxa"/>
            <w:gridSpan w:val="3"/>
            <w:vAlign w:val="center"/>
            <w:hideMark/>
          </w:tcPr>
          <w:p w14:paraId="05C3CC4F"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полиэтиленовых газопроводов:</w:t>
            </w:r>
          </w:p>
        </w:tc>
      </w:tr>
      <w:tr w:rsidR="007460B7" w:rsidRPr="00791845" w14:paraId="3BE5855B" w14:textId="77777777" w:rsidTr="00874E12">
        <w:trPr>
          <w:trHeight w:val="300"/>
        </w:trPr>
        <w:tc>
          <w:tcPr>
            <w:tcW w:w="1297" w:type="dxa"/>
            <w:vAlign w:val="center"/>
            <w:hideMark/>
          </w:tcPr>
          <w:p w14:paraId="61BF47C6"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7.2.2.1.</w:t>
            </w:r>
          </w:p>
        </w:tc>
        <w:tc>
          <w:tcPr>
            <w:tcW w:w="8347" w:type="dxa"/>
            <w:gridSpan w:val="3"/>
            <w:vAlign w:val="center"/>
            <w:hideMark/>
          </w:tcPr>
          <w:p w14:paraId="02316467"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с давлением до 0,6 МПа (включительно) в газопроводе, в который осуществляется врезка, наружным диаметром:</w:t>
            </w:r>
          </w:p>
        </w:tc>
      </w:tr>
      <w:tr w:rsidR="007460B7" w:rsidRPr="00791845" w14:paraId="40A43C18" w14:textId="77777777" w:rsidTr="00874E12">
        <w:trPr>
          <w:trHeight w:val="276"/>
        </w:trPr>
        <w:tc>
          <w:tcPr>
            <w:tcW w:w="1297" w:type="dxa"/>
            <w:vAlign w:val="center"/>
            <w:hideMark/>
          </w:tcPr>
          <w:p w14:paraId="6F39C7E7"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7.2.2.1.1.</w:t>
            </w:r>
          </w:p>
        </w:tc>
        <w:tc>
          <w:tcPr>
            <w:tcW w:w="4106" w:type="dxa"/>
            <w:vAlign w:val="center"/>
            <w:hideMark/>
          </w:tcPr>
          <w:p w14:paraId="16B6E394"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109 мм и менее</w:t>
            </w:r>
          </w:p>
        </w:tc>
        <w:tc>
          <w:tcPr>
            <w:tcW w:w="1775" w:type="dxa"/>
            <w:vMerge w:val="restart"/>
            <w:vAlign w:val="center"/>
            <w:hideMark/>
          </w:tcPr>
          <w:p w14:paraId="01456595"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руб. за 1 присоединение</w:t>
            </w:r>
          </w:p>
        </w:tc>
        <w:tc>
          <w:tcPr>
            <w:tcW w:w="2466" w:type="dxa"/>
            <w:vAlign w:val="center"/>
            <w:hideMark/>
          </w:tcPr>
          <w:p w14:paraId="5E56BD2C"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26 165</w:t>
            </w:r>
          </w:p>
        </w:tc>
      </w:tr>
      <w:tr w:rsidR="007460B7" w:rsidRPr="00791845" w14:paraId="6B6F5430" w14:textId="77777777" w:rsidTr="00874E12">
        <w:trPr>
          <w:trHeight w:val="276"/>
        </w:trPr>
        <w:tc>
          <w:tcPr>
            <w:tcW w:w="1297" w:type="dxa"/>
            <w:vAlign w:val="center"/>
            <w:hideMark/>
          </w:tcPr>
          <w:p w14:paraId="77A2345D"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7.2.2.1.2.</w:t>
            </w:r>
          </w:p>
        </w:tc>
        <w:tc>
          <w:tcPr>
            <w:tcW w:w="4106" w:type="dxa"/>
            <w:vAlign w:val="center"/>
            <w:hideMark/>
          </w:tcPr>
          <w:p w14:paraId="24BFD736"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110-159 мм</w:t>
            </w:r>
          </w:p>
        </w:tc>
        <w:tc>
          <w:tcPr>
            <w:tcW w:w="1775" w:type="dxa"/>
            <w:vMerge/>
            <w:vAlign w:val="center"/>
            <w:hideMark/>
          </w:tcPr>
          <w:p w14:paraId="6EAFFD2B" w14:textId="77777777" w:rsidR="007460B7" w:rsidRPr="00791845" w:rsidRDefault="007460B7" w:rsidP="00874E12">
            <w:pPr>
              <w:suppressAutoHyphens w:val="0"/>
              <w:rPr>
                <w:rFonts w:eastAsia="Times New Roman"/>
                <w:color w:val="000000"/>
                <w:szCs w:val="24"/>
                <w:lang w:eastAsia="ru-RU"/>
              </w:rPr>
            </w:pPr>
          </w:p>
        </w:tc>
        <w:tc>
          <w:tcPr>
            <w:tcW w:w="2466" w:type="dxa"/>
            <w:vAlign w:val="center"/>
            <w:hideMark/>
          </w:tcPr>
          <w:p w14:paraId="7090508E"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26 165</w:t>
            </w:r>
          </w:p>
        </w:tc>
      </w:tr>
      <w:tr w:rsidR="007460B7" w:rsidRPr="00791845" w14:paraId="03F52F14" w14:textId="77777777" w:rsidTr="00874E12">
        <w:trPr>
          <w:trHeight w:val="276"/>
        </w:trPr>
        <w:tc>
          <w:tcPr>
            <w:tcW w:w="1297" w:type="dxa"/>
            <w:vAlign w:val="center"/>
            <w:hideMark/>
          </w:tcPr>
          <w:p w14:paraId="28FDB857"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7.2.2.1.3.</w:t>
            </w:r>
          </w:p>
        </w:tc>
        <w:tc>
          <w:tcPr>
            <w:tcW w:w="4106" w:type="dxa"/>
            <w:vAlign w:val="center"/>
            <w:hideMark/>
          </w:tcPr>
          <w:p w14:paraId="2895A1AC"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160-224 мм</w:t>
            </w:r>
          </w:p>
        </w:tc>
        <w:tc>
          <w:tcPr>
            <w:tcW w:w="1775" w:type="dxa"/>
            <w:vMerge/>
            <w:vAlign w:val="center"/>
            <w:hideMark/>
          </w:tcPr>
          <w:p w14:paraId="0F680294" w14:textId="77777777" w:rsidR="007460B7" w:rsidRPr="00791845" w:rsidRDefault="007460B7" w:rsidP="00874E12">
            <w:pPr>
              <w:suppressAutoHyphens w:val="0"/>
              <w:rPr>
                <w:rFonts w:eastAsia="Times New Roman"/>
                <w:color w:val="000000"/>
                <w:szCs w:val="24"/>
                <w:lang w:eastAsia="ru-RU"/>
              </w:rPr>
            </w:pPr>
          </w:p>
        </w:tc>
        <w:tc>
          <w:tcPr>
            <w:tcW w:w="2466" w:type="dxa"/>
            <w:vAlign w:val="center"/>
            <w:hideMark/>
          </w:tcPr>
          <w:p w14:paraId="243798FF"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26 165</w:t>
            </w:r>
          </w:p>
        </w:tc>
      </w:tr>
      <w:tr w:rsidR="007460B7" w:rsidRPr="00791845" w14:paraId="62BAC051" w14:textId="77777777" w:rsidTr="00874E12">
        <w:trPr>
          <w:trHeight w:val="276"/>
        </w:trPr>
        <w:tc>
          <w:tcPr>
            <w:tcW w:w="1297" w:type="dxa"/>
            <w:vAlign w:val="center"/>
            <w:hideMark/>
          </w:tcPr>
          <w:p w14:paraId="701BCDD5"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7.2.2.1.4.</w:t>
            </w:r>
          </w:p>
        </w:tc>
        <w:tc>
          <w:tcPr>
            <w:tcW w:w="4106" w:type="dxa"/>
            <w:vAlign w:val="center"/>
            <w:hideMark/>
          </w:tcPr>
          <w:p w14:paraId="75B44DBA"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225-314 мм</w:t>
            </w:r>
          </w:p>
        </w:tc>
        <w:tc>
          <w:tcPr>
            <w:tcW w:w="1775" w:type="dxa"/>
            <w:vMerge/>
            <w:vAlign w:val="center"/>
            <w:hideMark/>
          </w:tcPr>
          <w:p w14:paraId="2116C166" w14:textId="77777777" w:rsidR="007460B7" w:rsidRPr="00791845" w:rsidRDefault="007460B7" w:rsidP="00874E12">
            <w:pPr>
              <w:suppressAutoHyphens w:val="0"/>
              <w:rPr>
                <w:rFonts w:eastAsia="Times New Roman"/>
                <w:color w:val="000000"/>
                <w:szCs w:val="24"/>
                <w:lang w:eastAsia="ru-RU"/>
              </w:rPr>
            </w:pPr>
          </w:p>
        </w:tc>
        <w:tc>
          <w:tcPr>
            <w:tcW w:w="2466" w:type="dxa"/>
            <w:vAlign w:val="center"/>
            <w:hideMark/>
          </w:tcPr>
          <w:p w14:paraId="01061E08"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25 185</w:t>
            </w:r>
          </w:p>
        </w:tc>
      </w:tr>
      <w:tr w:rsidR="007460B7" w:rsidRPr="00791845" w14:paraId="2F4AFED2" w14:textId="77777777" w:rsidTr="00874E12">
        <w:trPr>
          <w:trHeight w:val="276"/>
        </w:trPr>
        <w:tc>
          <w:tcPr>
            <w:tcW w:w="1297" w:type="dxa"/>
            <w:vAlign w:val="center"/>
            <w:hideMark/>
          </w:tcPr>
          <w:p w14:paraId="3170D219"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7.2.2.1.5.</w:t>
            </w:r>
          </w:p>
        </w:tc>
        <w:tc>
          <w:tcPr>
            <w:tcW w:w="4106" w:type="dxa"/>
            <w:vAlign w:val="center"/>
            <w:hideMark/>
          </w:tcPr>
          <w:p w14:paraId="5038D2E3"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315-399 мм</w:t>
            </w:r>
          </w:p>
        </w:tc>
        <w:tc>
          <w:tcPr>
            <w:tcW w:w="1775" w:type="dxa"/>
            <w:vMerge/>
            <w:vAlign w:val="center"/>
            <w:hideMark/>
          </w:tcPr>
          <w:p w14:paraId="2EFF2515" w14:textId="77777777" w:rsidR="007460B7" w:rsidRPr="00791845" w:rsidRDefault="007460B7" w:rsidP="00874E12">
            <w:pPr>
              <w:suppressAutoHyphens w:val="0"/>
              <w:rPr>
                <w:rFonts w:eastAsia="Times New Roman"/>
                <w:color w:val="000000"/>
                <w:szCs w:val="24"/>
                <w:lang w:eastAsia="ru-RU"/>
              </w:rPr>
            </w:pPr>
          </w:p>
        </w:tc>
        <w:tc>
          <w:tcPr>
            <w:tcW w:w="2466" w:type="dxa"/>
            <w:vAlign w:val="center"/>
            <w:hideMark/>
          </w:tcPr>
          <w:p w14:paraId="0D3E6F92"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25 185</w:t>
            </w:r>
          </w:p>
        </w:tc>
      </w:tr>
      <w:tr w:rsidR="007460B7" w:rsidRPr="00791845" w14:paraId="7BAC821C" w14:textId="77777777" w:rsidTr="00874E12">
        <w:trPr>
          <w:trHeight w:val="276"/>
        </w:trPr>
        <w:tc>
          <w:tcPr>
            <w:tcW w:w="1297" w:type="dxa"/>
            <w:vAlign w:val="center"/>
            <w:hideMark/>
          </w:tcPr>
          <w:p w14:paraId="6B1E7C67"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7.2.2.1.6.</w:t>
            </w:r>
          </w:p>
        </w:tc>
        <w:tc>
          <w:tcPr>
            <w:tcW w:w="4106" w:type="dxa"/>
            <w:vAlign w:val="center"/>
            <w:hideMark/>
          </w:tcPr>
          <w:p w14:paraId="0B976B84"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400 мм и выше</w:t>
            </w:r>
          </w:p>
        </w:tc>
        <w:tc>
          <w:tcPr>
            <w:tcW w:w="1775" w:type="dxa"/>
            <w:vMerge/>
            <w:vAlign w:val="center"/>
            <w:hideMark/>
          </w:tcPr>
          <w:p w14:paraId="4B04503D" w14:textId="77777777" w:rsidR="007460B7" w:rsidRPr="00791845" w:rsidRDefault="007460B7" w:rsidP="00874E12">
            <w:pPr>
              <w:suppressAutoHyphens w:val="0"/>
              <w:rPr>
                <w:rFonts w:eastAsia="Times New Roman"/>
                <w:color w:val="000000"/>
                <w:szCs w:val="24"/>
                <w:lang w:eastAsia="ru-RU"/>
              </w:rPr>
            </w:pPr>
          </w:p>
        </w:tc>
        <w:tc>
          <w:tcPr>
            <w:tcW w:w="2466" w:type="dxa"/>
            <w:vAlign w:val="center"/>
            <w:hideMark/>
          </w:tcPr>
          <w:p w14:paraId="7F871138"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62 719</w:t>
            </w:r>
          </w:p>
        </w:tc>
      </w:tr>
      <w:tr w:rsidR="007460B7" w:rsidRPr="00791845" w14:paraId="5F863353" w14:textId="77777777" w:rsidTr="00874E12">
        <w:trPr>
          <w:trHeight w:val="612"/>
        </w:trPr>
        <w:tc>
          <w:tcPr>
            <w:tcW w:w="1297" w:type="dxa"/>
            <w:vAlign w:val="center"/>
            <w:hideMark/>
          </w:tcPr>
          <w:p w14:paraId="24085440"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7.2.2.2.</w:t>
            </w:r>
          </w:p>
        </w:tc>
        <w:tc>
          <w:tcPr>
            <w:tcW w:w="8347" w:type="dxa"/>
            <w:gridSpan w:val="3"/>
            <w:vAlign w:val="center"/>
            <w:hideMark/>
          </w:tcPr>
          <w:p w14:paraId="6E94DA43"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с давлением от 0,6 МПа до 1,2 МПа в газопроводе, в который осуществляется врезка, наружным диаметром:</w:t>
            </w:r>
          </w:p>
        </w:tc>
      </w:tr>
      <w:tr w:rsidR="007460B7" w:rsidRPr="00791845" w14:paraId="096FF033" w14:textId="77777777" w:rsidTr="00874E12">
        <w:trPr>
          <w:trHeight w:val="276"/>
        </w:trPr>
        <w:tc>
          <w:tcPr>
            <w:tcW w:w="1297" w:type="dxa"/>
            <w:vAlign w:val="center"/>
            <w:hideMark/>
          </w:tcPr>
          <w:p w14:paraId="3A6BE213"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7.2.2.2.1.</w:t>
            </w:r>
          </w:p>
        </w:tc>
        <w:tc>
          <w:tcPr>
            <w:tcW w:w="4106" w:type="dxa"/>
            <w:vAlign w:val="center"/>
            <w:hideMark/>
          </w:tcPr>
          <w:p w14:paraId="57CCD475"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109 мм и менее</w:t>
            </w:r>
          </w:p>
        </w:tc>
        <w:tc>
          <w:tcPr>
            <w:tcW w:w="1775" w:type="dxa"/>
            <w:vMerge w:val="restart"/>
            <w:vAlign w:val="center"/>
            <w:hideMark/>
          </w:tcPr>
          <w:p w14:paraId="67FF795F"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руб. за 1 присоединение</w:t>
            </w:r>
          </w:p>
        </w:tc>
        <w:tc>
          <w:tcPr>
            <w:tcW w:w="2466" w:type="dxa"/>
            <w:vAlign w:val="center"/>
            <w:hideMark/>
          </w:tcPr>
          <w:p w14:paraId="4EE02ECB"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33 979</w:t>
            </w:r>
          </w:p>
        </w:tc>
      </w:tr>
      <w:tr w:rsidR="007460B7" w:rsidRPr="00791845" w14:paraId="70064D2A" w14:textId="77777777" w:rsidTr="00874E12">
        <w:trPr>
          <w:trHeight w:val="276"/>
        </w:trPr>
        <w:tc>
          <w:tcPr>
            <w:tcW w:w="1297" w:type="dxa"/>
            <w:vAlign w:val="center"/>
            <w:hideMark/>
          </w:tcPr>
          <w:p w14:paraId="265E8ED3"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7.2.2.2.2.</w:t>
            </w:r>
          </w:p>
        </w:tc>
        <w:tc>
          <w:tcPr>
            <w:tcW w:w="4106" w:type="dxa"/>
            <w:vAlign w:val="center"/>
            <w:hideMark/>
          </w:tcPr>
          <w:p w14:paraId="1499F445"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110-159 мм</w:t>
            </w:r>
          </w:p>
        </w:tc>
        <w:tc>
          <w:tcPr>
            <w:tcW w:w="1775" w:type="dxa"/>
            <w:vMerge/>
            <w:vAlign w:val="center"/>
            <w:hideMark/>
          </w:tcPr>
          <w:p w14:paraId="713CB6B5" w14:textId="77777777" w:rsidR="007460B7" w:rsidRPr="00791845" w:rsidRDefault="007460B7" w:rsidP="00874E12">
            <w:pPr>
              <w:suppressAutoHyphens w:val="0"/>
              <w:rPr>
                <w:rFonts w:eastAsia="Times New Roman"/>
                <w:color w:val="000000"/>
                <w:szCs w:val="24"/>
                <w:lang w:eastAsia="ru-RU"/>
              </w:rPr>
            </w:pPr>
          </w:p>
        </w:tc>
        <w:tc>
          <w:tcPr>
            <w:tcW w:w="2466" w:type="dxa"/>
            <w:vAlign w:val="center"/>
            <w:hideMark/>
          </w:tcPr>
          <w:p w14:paraId="413A2E12"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33 979</w:t>
            </w:r>
          </w:p>
        </w:tc>
      </w:tr>
      <w:tr w:rsidR="007460B7" w:rsidRPr="00791845" w14:paraId="2AF2E7BD" w14:textId="77777777" w:rsidTr="00874E12">
        <w:trPr>
          <w:trHeight w:val="276"/>
        </w:trPr>
        <w:tc>
          <w:tcPr>
            <w:tcW w:w="1297" w:type="dxa"/>
            <w:vAlign w:val="center"/>
            <w:hideMark/>
          </w:tcPr>
          <w:p w14:paraId="3CCB424A"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7.2.2.2.3.</w:t>
            </w:r>
          </w:p>
        </w:tc>
        <w:tc>
          <w:tcPr>
            <w:tcW w:w="4106" w:type="dxa"/>
            <w:vAlign w:val="center"/>
            <w:hideMark/>
          </w:tcPr>
          <w:p w14:paraId="5CBAD870"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160-224 мм</w:t>
            </w:r>
          </w:p>
        </w:tc>
        <w:tc>
          <w:tcPr>
            <w:tcW w:w="1775" w:type="dxa"/>
            <w:vMerge/>
            <w:vAlign w:val="center"/>
            <w:hideMark/>
          </w:tcPr>
          <w:p w14:paraId="070E2C70" w14:textId="77777777" w:rsidR="007460B7" w:rsidRPr="00791845" w:rsidRDefault="007460B7" w:rsidP="00874E12">
            <w:pPr>
              <w:suppressAutoHyphens w:val="0"/>
              <w:rPr>
                <w:rFonts w:eastAsia="Times New Roman"/>
                <w:color w:val="000000"/>
                <w:szCs w:val="24"/>
                <w:lang w:eastAsia="ru-RU"/>
              </w:rPr>
            </w:pPr>
          </w:p>
        </w:tc>
        <w:tc>
          <w:tcPr>
            <w:tcW w:w="2466" w:type="dxa"/>
            <w:vAlign w:val="center"/>
            <w:hideMark/>
          </w:tcPr>
          <w:p w14:paraId="45CB7FCE"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36 517</w:t>
            </w:r>
          </w:p>
        </w:tc>
      </w:tr>
      <w:tr w:rsidR="007460B7" w:rsidRPr="00791845" w14:paraId="3E6D53F9" w14:textId="77777777" w:rsidTr="00874E12">
        <w:trPr>
          <w:trHeight w:val="276"/>
        </w:trPr>
        <w:tc>
          <w:tcPr>
            <w:tcW w:w="1297" w:type="dxa"/>
          </w:tcPr>
          <w:p w14:paraId="43B118B3" w14:textId="77777777" w:rsidR="007460B7" w:rsidRPr="00791845" w:rsidRDefault="007460B7" w:rsidP="00874E12">
            <w:pPr>
              <w:suppressAutoHyphens w:val="0"/>
              <w:jc w:val="center"/>
              <w:rPr>
                <w:rFonts w:eastAsia="Times New Roman"/>
                <w:sz w:val="20"/>
                <w:lang w:eastAsia="ru-RU"/>
              </w:rPr>
            </w:pPr>
            <w:r w:rsidRPr="00791845">
              <w:rPr>
                <w:rFonts w:eastAsia="Times New Roman"/>
                <w:color w:val="000000"/>
                <w:szCs w:val="24"/>
                <w:lang w:eastAsia="ru-RU"/>
              </w:rPr>
              <w:t>7.2.2.2.4.</w:t>
            </w:r>
          </w:p>
        </w:tc>
        <w:tc>
          <w:tcPr>
            <w:tcW w:w="4106" w:type="dxa"/>
            <w:vAlign w:val="center"/>
          </w:tcPr>
          <w:p w14:paraId="7C0D5919"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225-314 мм</w:t>
            </w:r>
          </w:p>
        </w:tc>
        <w:tc>
          <w:tcPr>
            <w:tcW w:w="1775" w:type="dxa"/>
            <w:vMerge/>
            <w:vAlign w:val="center"/>
          </w:tcPr>
          <w:p w14:paraId="27201EA0" w14:textId="77777777" w:rsidR="007460B7" w:rsidRPr="00791845" w:rsidRDefault="007460B7" w:rsidP="00874E12">
            <w:pPr>
              <w:suppressAutoHyphens w:val="0"/>
              <w:rPr>
                <w:rFonts w:eastAsia="Times New Roman"/>
                <w:color w:val="000000"/>
                <w:szCs w:val="24"/>
                <w:lang w:eastAsia="ru-RU"/>
              </w:rPr>
            </w:pPr>
          </w:p>
        </w:tc>
        <w:tc>
          <w:tcPr>
            <w:tcW w:w="2466" w:type="dxa"/>
            <w:vAlign w:val="center"/>
          </w:tcPr>
          <w:p w14:paraId="1643B46C"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36 517</w:t>
            </w:r>
          </w:p>
        </w:tc>
      </w:tr>
      <w:tr w:rsidR="007460B7" w:rsidRPr="00791845" w14:paraId="404ECE3C" w14:textId="77777777" w:rsidTr="00874E12">
        <w:trPr>
          <w:trHeight w:val="276"/>
        </w:trPr>
        <w:tc>
          <w:tcPr>
            <w:tcW w:w="1297" w:type="dxa"/>
          </w:tcPr>
          <w:p w14:paraId="033B4EE7" w14:textId="77777777" w:rsidR="007460B7" w:rsidRPr="00791845" w:rsidRDefault="007460B7" w:rsidP="00874E12">
            <w:pPr>
              <w:suppressAutoHyphens w:val="0"/>
              <w:jc w:val="center"/>
              <w:rPr>
                <w:rFonts w:eastAsia="Times New Roman"/>
                <w:sz w:val="20"/>
                <w:lang w:eastAsia="ru-RU"/>
              </w:rPr>
            </w:pPr>
            <w:r w:rsidRPr="00791845">
              <w:rPr>
                <w:rFonts w:eastAsia="Times New Roman"/>
                <w:color w:val="000000"/>
                <w:szCs w:val="24"/>
                <w:lang w:eastAsia="ru-RU"/>
              </w:rPr>
              <w:t>7.2.2.2.5.</w:t>
            </w:r>
          </w:p>
        </w:tc>
        <w:tc>
          <w:tcPr>
            <w:tcW w:w="4106" w:type="dxa"/>
            <w:vAlign w:val="center"/>
          </w:tcPr>
          <w:p w14:paraId="154EA66C"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315-399 мм</w:t>
            </w:r>
          </w:p>
        </w:tc>
        <w:tc>
          <w:tcPr>
            <w:tcW w:w="1775" w:type="dxa"/>
            <w:vMerge/>
            <w:vAlign w:val="center"/>
          </w:tcPr>
          <w:p w14:paraId="0553410D" w14:textId="77777777" w:rsidR="007460B7" w:rsidRPr="00791845" w:rsidRDefault="007460B7" w:rsidP="00874E12">
            <w:pPr>
              <w:suppressAutoHyphens w:val="0"/>
              <w:rPr>
                <w:rFonts w:eastAsia="Times New Roman"/>
                <w:color w:val="000000"/>
                <w:szCs w:val="24"/>
                <w:lang w:eastAsia="ru-RU"/>
              </w:rPr>
            </w:pPr>
          </w:p>
        </w:tc>
        <w:tc>
          <w:tcPr>
            <w:tcW w:w="2466" w:type="dxa"/>
            <w:vAlign w:val="center"/>
          </w:tcPr>
          <w:p w14:paraId="65F34299"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36 517</w:t>
            </w:r>
          </w:p>
        </w:tc>
      </w:tr>
      <w:tr w:rsidR="007460B7" w:rsidRPr="00791845" w14:paraId="7C0706FD" w14:textId="77777777" w:rsidTr="00874E12">
        <w:trPr>
          <w:trHeight w:val="276"/>
        </w:trPr>
        <w:tc>
          <w:tcPr>
            <w:tcW w:w="1297" w:type="dxa"/>
          </w:tcPr>
          <w:p w14:paraId="2A4AA7CB" w14:textId="77777777" w:rsidR="007460B7" w:rsidRPr="00791845" w:rsidRDefault="007460B7" w:rsidP="00874E12">
            <w:pPr>
              <w:suppressAutoHyphens w:val="0"/>
              <w:jc w:val="center"/>
              <w:rPr>
                <w:rFonts w:eastAsia="Times New Roman"/>
                <w:sz w:val="20"/>
                <w:lang w:eastAsia="ru-RU"/>
              </w:rPr>
            </w:pPr>
            <w:r w:rsidRPr="00791845">
              <w:rPr>
                <w:rFonts w:eastAsia="Times New Roman"/>
                <w:color w:val="000000"/>
                <w:szCs w:val="24"/>
                <w:lang w:eastAsia="ru-RU"/>
              </w:rPr>
              <w:t>7.2.2.2.6.</w:t>
            </w:r>
          </w:p>
        </w:tc>
        <w:tc>
          <w:tcPr>
            <w:tcW w:w="4106" w:type="dxa"/>
            <w:vAlign w:val="center"/>
          </w:tcPr>
          <w:p w14:paraId="0D13E1FA" w14:textId="77777777" w:rsidR="007460B7" w:rsidRPr="00791845" w:rsidRDefault="007460B7" w:rsidP="00874E12">
            <w:pPr>
              <w:suppressAutoHyphens w:val="0"/>
              <w:rPr>
                <w:rFonts w:eastAsia="Times New Roman"/>
                <w:color w:val="000000"/>
                <w:szCs w:val="24"/>
                <w:lang w:eastAsia="ru-RU"/>
              </w:rPr>
            </w:pPr>
            <w:r w:rsidRPr="00791845">
              <w:rPr>
                <w:rFonts w:eastAsia="Times New Roman"/>
                <w:color w:val="000000"/>
                <w:szCs w:val="24"/>
                <w:lang w:eastAsia="ru-RU"/>
              </w:rPr>
              <w:t>400 мм и выше</w:t>
            </w:r>
          </w:p>
        </w:tc>
        <w:tc>
          <w:tcPr>
            <w:tcW w:w="1775" w:type="dxa"/>
            <w:vMerge/>
            <w:vAlign w:val="center"/>
          </w:tcPr>
          <w:p w14:paraId="4ED0F562" w14:textId="77777777" w:rsidR="007460B7" w:rsidRPr="00791845" w:rsidRDefault="007460B7" w:rsidP="00874E12">
            <w:pPr>
              <w:suppressAutoHyphens w:val="0"/>
              <w:rPr>
                <w:rFonts w:eastAsia="Times New Roman"/>
                <w:color w:val="000000"/>
                <w:szCs w:val="24"/>
                <w:lang w:eastAsia="ru-RU"/>
              </w:rPr>
            </w:pPr>
          </w:p>
        </w:tc>
        <w:tc>
          <w:tcPr>
            <w:tcW w:w="2466" w:type="dxa"/>
            <w:vAlign w:val="center"/>
          </w:tcPr>
          <w:p w14:paraId="416287F8" w14:textId="77777777" w:rsidR="007460B7" w:rsidRPr="00791845" w:rsidRDefault="007460B7" w:rsidP="00874E12">
            <w:pPr>
              <w:suppressAutoHyphens w:val="0"/>
              <w:jc w:val="center"/>
              <w:rPr>
                <w:rFonts w:eastAsia="Times New Roman"/>
                <w:color w:val="000000"/>
                <w:szCs w:val="24"/>
                <w:lang w:eastAsia="ru-RU"/>
              </w:rPr>
            </w:pPr>
            <w:r w:rsidRPr="00791845">
              <w:rPr>
                <w:rFonts w:eastAsia="Times New Roman"/>
                <w:color w:val="000000"/>
                <w:szCs w:val="24"/>
                <w:lang w:eastAsia="ru-RU"/>
              </w:rPr>
              <w:t>36 517</w:t>
            </w:r>
          </w:p>
        </w:tc>
      </w:tr>
    </w:tbl>
    <w:p w14:paraId="34A40635" w14:textId="77777777" w:rsidR="007460B7" w:rsidRPr="00791845" w:rsidRDefault="007460B7" w:rsidP="007460B7">
      <w:pPr>
        <w:tabs>
          <w:tab w:val="left" w:pos="3945"/>
        </w:tabs>
        <w:suppressAutoHyphens w:val="0"/>
        <w:ind w:left="426" w:right="567"/>
        <w:jc w:val="center"/>
        <w:rPr>
          <w:rFonts w:eastAsia="Times New Roman"/>
          <w:b/>
          <w:sz w:val="28"/>
          <w:szCs w:val="28"/>
          <w:lang w:eastAsia="ru-RU"/>
        </w:rPr>
      </w:pPr>
    </w:p>
    <w:bookmarkEnd w:id="68"/>
    <w:bookmarkEnd w:id="69"/>
    <w:p w14:paraId="138EE11E" w14:textId="77777777" w:rsidR="007460B7" w:rsidRPr="00791845" w:rsidRDefault="007460B7" w:rsidP="007460B7">
      <w:pPr>
        <w:tabs>
          <w:tab w:val="left" w:pos="3945"/>
        </w:tabs>
        <w:suppressAutoHyphens w:val="0"/>
        <w:ind w:left="426" w:right="567"/>
        <w:jc w:val="center"/>
        <w:rPr>
          <w:rFonts w:eastAsia="Times New Roman"/>
          <w:b/>
          <w:sz w:val="28"/>
          <w:szCs w:val="28"/>
          <w:lang w:eastAsia="ru-RU"/>
        </w:rPr>
      </w:pPr>
    </w:p>
    <w:p w14:paraId="6B5F08C6" w14:textId="77777777" w:rsidR="007460B7" w:rsidRDefault="007460B7" w:rsidP="007460B7">
      <w:pPr>
        <w:ind w:left="-426" w:right="-2"/>
        <w:jc w:val="center"/>
        <w:rPr>
          <w:rFonts w:eastAsia="Times New Roman"/>
          <w:b/>
          <w:bCs/>
          <w:sz w:val="28"/>
          <w:szCs w:val="28"/>
          <w:lang w:val="ru" w:eastAsia="ru-RU"/>
        </w:rPr>
      </w:pPr>
    </w:p>
    <w:p w14:paraId="37E07BB5" w14:textId="77777777" w:rsidR="007460B7" w:rsidRDefault="007460B7" w:rsidP="007460B7">
      <w:pPr>
        <w:tabs>
          <w:tab w:val="left" w:pos="9200"/>
        </w:tabs>
        <w:ind w:left="-1060" w:right="-720" w:firstLine="6600"/>
        <w:rPr>
          <w:rFonts w:eastAsia="Times New Roman"/>
          <w:szCs w:val="24"/>
          <w:lang w:val="ru" w:bidi="ar"/>
        </w:rPr>
      </w:pPr>
    </w:p>
    <w:p w14:paraId="4547397E" w14:textId="3F2876D4" w:rsidR="007460B7" w:rsidRDefault="007460B7" w:rsidP="007460B7">
      <w:pPr>
        <w:tabs>
          <w:tab w:val="left" w:pos="9200"/>
        </w:tabs>
        <w:ind w:left="-1060" w:right="-720" w:firstLine="6600"/>
        <w:rPr>
          <w:rFonts w:eastAsia="Times New Roman"/>
          <w:szCs w:val="24"/>
          <w:lang w:val="ru" w:bidi="ar"/>
        </w:rPr>
      </w:pPr>
      <w:r>
        <w:rPr>
          <w:rFonts w:eastAsia="Times New Roman"/>
          <w:szCs w:val="24"/>
          <w:lang w:val="ru" w:bidi="ar"/>
        </w:rPr>
        <w:t xml:space="preserve">Приложение № </w:t>
      </w:r>
      <w:r>
        <w:rPr>
          <w:rFonts w:eastAsia="Times New Roman"/>
          <w:szCs w:val="24"/>
          <w:lang w:val="ru" w:bidi="ar"/>
        </w:rPr>
        <w:t>5</w:t>
      </w:r>
      <w:r>
        <w:rPr>
          <w:rFonts w:eastAsia="Times New Roman"/>
          <w:szCs w:val="24"/>
          <w:lang w:val="ru" w:bidi="ar"/>
        </w:rPr>
        <w:t xml:space="preserve"> к  протоколу № 100</w:t>
      </w:r>
    </w:p>
    <w:p w14:paraId="58757F39" w14:textId="77777777" w:rsidR="007460B7" w:rsidRDefault="007460B7" w:rsidP="007460B7">
      <w:pPr>
        <w:tabs>
          <w:tab w:val="left" w:pos="9200"/>
        </w:tabs>
        <w:ind w:left="-1060" w:right="-720" w:firstLine="6600"/>
        <w:rPr>
          <w:rFonts w:eastAsia="Times New Roman"/>
          <w:szCs w:val="24"/>
          <w:lang w:val="ru" w:bidi="ar"/>
        </w:rPr>
      </w:pPr>
      <w:r>
        <w:rPr>
          <w:rFonts w:eastAsia="Times New Roman"/>
          <w:szCs w:val="24"/>
          <w:lang w:val="ru" w:bidi="ar"/>
        </w:rPr>
        <w:t>заседания правления Региональной</w:t>
      </w:r>
    </w:p>
    <w:p w14:paraId="2E9E8F7D" w14:textId="77777777" w:rsidR="007460B7" w:rsidRDefault="007460B7" w:rsidP="007460B7">
      <w:pPr>
        <w:tabs>
          <w:tab w:val="left" w:pos="9200"/>
        </w:tabs>
        <w:ind w:left="-1060" w:right="-720" w:firstLine="6600"/>
        <w:rPr>
          <w:rFonts w:eastAsia="Times New Roman"/>
          <w:szCs w:val="24"/>
          <w:lang w:val="ru" w:bidi="ar"/>
        </w:rPr>
      </w:pPr>
      <w:r>
        <w:rPr>
          <w:rFonts w:eastAsia="Times New Roman"/>
          <w:szCs w:val="24"/>
          <w:lang w:val="ru" w:bidi="ar"/>
        </w:rPr>
        <w:t>энергетической комиссии</w:t>
      </w:r>
    </w:p>
    <w:p w14:paraId="13F389D3" w14:textId="77777777" w:rsidR="007460B7" w:rsidRDefault="007460B7" w:rsidP="007460B7">
      <w:pPr>
        <w:tabs>
          <w:tab w:val="left" w:pos="9200"/>
        </w:tabs>
        <w:ind w:left="-1060" w:right="-720" w:firstLine="6600"/>
        <w:rPr>
          <w:rFonts w:eastAsia="Times New Roman"/>
          <w:szCs w:val="24"/>
          <w:lang w:val="ru" w:bidi="ar"/>
        </w:rPr>
      </w:pPr>
      <w:r>
        <w:rPr>
          <w:rFonts w:eastAsia="Times New Roman"/>
          <w:szCs w:val="24"/>
          <w:lang w:val="ru" w:bidi="ar"/>
        </w:rPr>
        <w:t>Кузбасса от 23.12.2025</w:t>
      </w:r>
    </w:p>
    <w:p w14:paraId="32C0B032" w14:textId="77777777" w:rsidR="007460B7" w:rsidRDefault="007460B7" w:rsidP="007460B7">
      <w:pPr>
        <w:tabs>
          <w:tab w:val="left" w:pos="9200"/>
        </w:tabs>
        <w:ind w:left="-1060" w:right="-720" w:firstLine="6600"/>
        <w:rPr>
          <w:rFonts w:eastAsia="Times New Roman"/>
          <w:szCs w:val="24"/>
          <w:lang w:val="ru" w:bidi="ar"/>
        </w:rPr>
      </w:pPr>
    </w:p>
    <w:p w14:paraId="25343D4A" w14:textId="77777777" w:rsidR="007460B7" w:rsidRPr="00251D78" w:rsidRDefault="007460B7" w:rsidP="007460B7">
      <w:pPr>
        <w:suppressAutoHyphens w:val="0"/>
        <w:ind w:firstLine="709"/>
        <w:jc w:val="center"/>
        <w:rPr>
          <w:rFonts w:eastAsia="Times New Roman"/>
          <w:b/>
          <w:sz w:val="28"/>
          <w:szCs w:val="28"/>
          <w:lang w:eastAsia="ru-RU"/>
        </w:rPr>
      </w:pPr>
      <w:r w:rsidRPr="00251D78">
        <w:rPr>
          <w:rFonts w:eastAsia="Times New Roman"/>
          <w:b/>
          <w:sz w:val="28"/>
          <w:szCs w:val="28"/>
          <w:lang w:eastAsia="ru-RU"/>
        </w:rPr>
        <w:t>Экспертное заключение</w:t>
      </w:r>
    </w:p>
    <w:p w14:paraId="60201287" w14:textId="77777777" w:rsidR="007460B7" w:rsidRPr="00251D78" w:rsidRDefault="007460B7" w:rsidP="007460B7">
      <w:pPr>
        <w:suppressAutoHyphens w:val="0"/>
        <w:ind w:firstLine="709"/>
        <w:jc w:val="center"/>
        <w:rPr>
          <w:rFonts w:eastAsia="Times New Roman"/>
          <w:bCs/>
          <w:sz w:val="28"/>
          <w:szCs w:val="28"/>
          <w:lang w:eastAsia="ru-RU"/>
        </w:rPr>
      </w:pPr>
      <w:r w:rsidRPr="00251D78">
        <w:rPr>
          <w:rFonts w:eastAsia="Times New Roman"/>
          <w:bCs/>
          <w:sz w:val="28"/>
          <w:szCs w:val="28"/>
          <w:lang w:eastAsia="ru-RU"/>
        </w:rPr>
        <w:t>Региональной энергетической комиссии Кузбасса</w:t>
      </w:r>
    </w:p>
    <w:p w14:paraId="4973AC4B" w14:textId="77777777" w:rsidR="007460B7" w:rsidRPr="00251D78" w:rsidRDefault="007460B7" w:rsidP="007460B7">
      <w:pPr>
        <w:suppressAutoHyphens w:val="0"/>
        <w:autoSpaceDE w:val="0"/>
        <w:autoSpaceDN w:val="0"/>
        <w:adjustRightInd w:val="0"/>
        <w:ind w:firstLine="540"/>
        <w:jc w:val="center"/>
        <w:rPr>
          <w:rFonts w:eastAsia="Times New Roman"/>
          <w:sz w:val="28"/>
          <w:szCs w:val="28"/>
          <w:lang w:eastAsia="ru-RU"/>
        </w:rPr>
      </w:pPr>
      <w:r w:rsidRPr="00251D78">
        <w:rPr>
          <w:rFonts w:eastAsia="Times New Roman"/>
          <w:sz w:val="28"/>
          <w:szCs w:val="28"/>
          <w:lang w:eastAsia="ru-RU"/>
        </w:rPr>
        <w:t>по материалам, представленным ООО «Газпром газораспределение Сибирь» на утверждение стандартизированных тарифных ставок, используемых для определения размера платы за технологическое присоединение внутри границ земельного участка заявителя на территории Кемеровской области - Кузбасса на 2026 год</w:t>
      </w:r>
    </w:p>
    <w:p w14:paraId="75A59E9F" w14:textId="77777777" w:rsidR="007460B7" w:rsidRPr="00251D78" w:rsidRDefault="007460B7" w:rsidP="007460B7">
      <w:pPr>
        <w:suppressAutoHyphens w:val="0"/>
        <w:ind w:firstLine="567"/>
        <w:jc w:val="both"/>
        <w:rPr>
          <w:rFonts w:eastAsia="Times New Roman"/>
          <w:sz w:val="28"/>
          <w:szCs w:val="28"/>
          <w:lang w:eastAsia="ru-RU"/>
        </w:rPr>
      </w:pPr>
    </w:p>
    <w:p w14:paraId="6DC330BF" w14:textId="77777777" w:rsidR="007460B7" w:rsidRPr="00251D78" w:rsidRDefault="007460B7" w:rsidP="007460B7">
      <w:pPr>
        <w:suppressAutoHyphens w:val="0"/>
        <w:ind w:firstLine="567"/>
        <w:jc w:val="both"/>
        <w:rPr>
          <w:rFonts w:eastAsia="Times New Roman"/>
          <w:sz w:val="28"/>
          <w:szCs w:val="28"/>
          <w:lang w:eastAsia="ru-RU"/>
        </w:rPr>
      </w:pPr>
      <w:r w:rsidRPr="00251D78">
        <w:rPr>
          <w:rFonts w:eastAsia="Times New Roman"/>
          <w:sz w:val="28"/>
          <w:szCs w:val="28"/>
          <w:lang w:eastAsia="ru-RU"/>
        </w:rPr>
        <w:t>В региональную энергетическую комиссию Кузбасса (далее – РЭК Кузбасса) обратился филиал ООО «Газпром газораспределение Сибирь» в Кемеровской области (далее – Предприятие) с заявкой на утверждение стандартизированных тарифных ставок, используемых для определения размера платы за технологическое присоединение внутри границ земельного участка заявителя:</w:t>
      </w:r>
    </w:p>
    <w:p w14:paraId="7431FA4E" w14:textId="77777777" w:rsidR="007460B7" w:rsidRPr="00251D78" w:rsidRDefault="007460B7" w:rsidP="007460B7">
      <w:pPr>
        <w:suppressAutoHyphens w:val="0"/>
        <w:ind w:firstLine="567"/>
        <w:jc w:val="both"/>
        <w:rPr>
          <w:rFonts w:eastAsia="Times New Roman"/>
          <w:sz w:val="28"/>
          <w:szCs w:val="28"/>
          <w:lang w:eastAsia="ru-RU"/>
        </w:rPr>
      </w:pPr>
      <w:r w:rsidRPr="00251D78">
        <w:rPr>
          <w:rFonts w:eastAsia="Times New Roman"/>
          <w:sz w:val="28"/>
          <w:szCs w:val="28"/>
          <w:lang w:eastAsia="ru-RU"/>
        </w:rPr>
        <w:t xml:space="preserve">стандартизированная тарифная ставка </w:t>
      </w:r>
      <w:r w:rsidRPr="00251D78">
        <w:rPr>
          <w:rFonts w:eastAsia="Times New Roman"/>
          <w:color w:val="000000"/>
          <w:sz w:val="28"/>
          <w:szCs w:val="28"/>
          <w:lang w:eastAsia="ru-RU"/>
        </w:rPr>
        <w:t>(</w:t>
      </w:r>
      <w:proofErr w:type="spellStart"/>
      <w:r w:rsidRPr="00251D78">
        <w:rPr>
          <w:rFonts w:eastAsia="Times New Roman"/>
          <w:sz w:val="28"/>
          <w:szCs w:val="28"/>
          <w:lang w:eastAsia="ru-RU"/>
        </w:rPr>
        <w:t>С</w:t>
      </w:r>
      <w:r w:rsidRPr="00251D78">
        <w:rPr>
          <w:rFonts w:eastAsia="Times New Roman"/>
          <w:sz w:val="28"/>
          <w:szCs w:val="28"/>
          <w:vertAlign w:val="superscript"/>
          <w:lang w:eastAsia="ru-RU"/>
        </w:rPr>
        <w:t>пр</w:t>
      </w:r>
      <w:proofErr w:type="spellEnd"/>
      <w:r w:rsidRPr="00251D78">
        <w:rPr>
          <w:rFonts w:eastAsia="Times New Roman"/>
          <w:color w:val="000000"/>
          <w:sz w:val="28"/>
          <w:szCs w:val="28"/>
          <w:lang w:eastAsia="ru-RU"/>
        </w:rPr>
        <w:t>)</w:t>
      </w:r>
      <w:r w:rsidRPr="00251D78">
        <w:rPr>
          <w:rFonts w:eastAsia="Times New Roman"/>
          <w:color w:val="000000"/>
          <w:szCs w:val="24"/>
          <w:lang w:eastAsia="ru-RU"/>
        </w:rPr>
        <w:t xml:space="preserve"> </w:t>
      </w:r>
      <w:r w:rsidRPr="00251D78">
        <w:rPr>
          <w:rFonts w:eastAsia="Times New Roman"/>
          <w:sz w:val="28"/>
          <w:szCs w:val="28"/>
          <w:lang w:eastAsia="ru-RU"/>
        </w:rPr>
        <w:t>на проектирование сети газопотребления, в расчете на одно подключение (технологическое присоединение);</w:t>
      </w:r>
    </w:p>
    <w:p w14:paraId="3C5C8A55" w14:textId="77777777" w:rsidR="007460B7" w:rsidRPr="00251D78" w:rsidRDefault="007460B7" w:rsidP="007460B7">
      <w:pPr>
        <w:suppressAutoHyphens w:val="0"/>
        <w:autoSpaceDE w:val="0"/>
        <w:autoSpaceDN w:val="0"/>
        <w:adjustRightInd w:val="0"/>
        <w:ind w:firstLine="567"/>
        <w:jc w:val="both"/>
        <w:rPr>
          <w:rFonts w:eastAsia="Times New Roman"/>
          <w:sz w:val="28"/>
          <w:szCs w:val="28"/>
          <w:lang w:eastAsia="ru-RU"/>
        </w:rPr>
      </w:pPr>
      <w:r w:rsidRPr="00251D78">
        <w:rPr>
          <w:rFonts w:eastAsia="Times New Roman"/>
          <w:sz w:val="28"/>
          <w:szCs w:val="28"/>
          <w:lang w:eastAsia="ru-RU"/>
        </w:rPr>
        <w:t xml:space="preserve">стандартизированная тарифная ставка </w:t>
      </w:r>
      <w:r w:rsidRPr="00251D78">
        <w:rPr>
          <w:rFonts w:eastAsia="Times New Roman"/>
          <w:color w:val="000000"/>
          <w:szCs w:val="24"/>
          <w:lang w:eastAsia="ru-RU"/>
        </w:rPr>
        <w:t>(</w:t>
      </w:r>
      <w:r w:rsidRPr="00251D78">
        <w:rPr>
          <w:rFonts w:eastAsia="Times New Roman"/>
          <w:szCs w:val="24"/>
          <w:lang w:eastAsia="ru-RU"/>
        </w:rPr>
        <w:t>С</w:t>
      </w:r>
      <w:r w:rsidRPr="00251D78">
        <w:rPr>
          <w:rFonts w:eastAsia="Times New Roman"/>
          <w:szCs w:val="24"/>
          <w:vertAlign w:val="superscript"/>
          <w:lang w:eastAsia="ru-RU"/>
        </w:rPr>
        <w:t>Г</w:t>
      </w:r>
      <w:r w:rsidRPr="00251D78">
        <w:rPr>
          <w:rFonts w:eastAsia="Times New Roman"/>
          <w:color w:val="000000"/>
          <w:szCs w:val="24"/>
          <w:lang w:eastAsia="ru-RU"/>
        </w:rPr>
        <w:t xml:space="preserve">) </w:t>
      </w:r>
      <w:r w:rsidRPr="00251D78">
        <w:rPr>
          <w:rFonts w:eastAsia="Times New Roman"/>
          <w:color w:val="000000"/>
          <w:sz w:val="28"/>
          <w:szCs w:val="28"/>
          <w:lang w:eastAsia="ru-RU"/>
        </w:rPr>
        <w:t>на строительство газопровода и устройств системы электрохимической защиты от коррозии</w:t>
      </w:r>
      <w:r w:rsidRPr="00251D78">
        <w:rPr>
          <w:rFonts w:eastAsia="Times New Roman"/>
          <w:sz w:val="28"/>
          <w:szCs w:val="28"/>
          <w:lang w:eastAsia="ru-RU"/>
        </w:rPr>
        <w:t>, в расчете на 1 км;</w:t>
      </w:r>
    </w:p>
    <w:p w14:paraId="4533AC6E" w14:textId="77777777" w:rsidR="007460B7" w:rsidRPr="00251D78" w:rsidRDefault="007460B7" w:rsidP="007460B7">
      <w:pPr>
        <w:suppressAutoHyphens w:val="0"/>
        <w:ind w:firstLine="567"/>
        <w:jc w:val="both"/>
        <w:rPr>
          <w:rFonts w:eastAsia="Times New Roman"/>
          <w:sz w:val="28"/>
          <w:szCs w:val="28"/>
          <w:lang w:eastAsia="ru-RU"/>
        </w:rPr>
      </w:pPr>
      <w:r w:rsidRPr="00251D78">
        <w:rPr>
          <w:rFonts w:eastAsia="Times New Roman"/>
          <w:sz w:val="28"/>
          <w:szCs w:val="28"/>
          <w:lang w:eastAsia="ru-RU"/>
        </w:rPr>
        <w:t xml:space="preserve">стандартизированная тарифная ставка </w:t>
      </w:r>
      <w:r w:rsidRPr="00251D78">
        <w:rPr>
          <w:rFonts w:eastAsia="Times New Roman"/>
          <w:color w:val="000000"/>
          <w:sz w:val="28"/>
          <w:szCs w:val="28"/>
          <w:lang w:eastAsia="ru-RU"/>
        </w:rPr>
        <w:t>(</w:t>
      </w:r>
      <w:proofErr w:type="spellStart"/>
      <w:r w:rsidRPr="00251D78">
        <w:rPr>
          <w:rFonts w:eastAsia="Times New Roman"/>
          <w:sz w:val="28"/>
          <w:szCs w:val="28"/>
          <w:lang w:eastAsia="ru-RU"/>
        </w:rPr>
        <w:t>С</w:t>
      </w:r>
      <w:r w:rsidRPr="00251D78">
        <w:rPr>
          <w:rFonts w:eastAsia="Times New Roman"/>
          <w:sz w:val="28"/>
          <w:szCs w:val="28"/>
          <w:vertAlign w:val="superscript"/>
          <w:lang w:eastAsia="ru-RU"/>
        </w:rPr>
        <w:t>прг</w:t>
      </w:r>
      <w:proofErr w:type="spellEnd"/>
      <w:r w:rsidRPr="00251D78">
        <w:rPr>
          <w:rFonts w:eastAsia="Times New Roman"/>
          <w:color w:val="000000"/>
          <w:sz w:val="28"/>
          <w:szCs w:val="28"/>
          <w:lang w:eastAsia="ru-RU"/>
        </w:rPr>
        <w:t>) на установку пункта редуцирования газа пропускной способностью</w:t>
      </w:r>
      <w:r w:rsidRPr="00251D78">
        <w:rPr>
          <w:rFonts w:eastAsia="Times New Roman"/>
          <w:sz w:val="28"/>
          <w:szCs w:val="28"/>
          <w:lang w:eastAsia="ru-RU"/>
        </w:rPr>
        <w:t>, в расчете на 1 шт.;</w:t>
      </w:r>
    </w:p>
    <w:p w14:paraId="6A6AD1B9" w14:textId="77777777" w:rsidR="007460B7" w:rsidRPr="00251D78" w:rsidRDefault="007460B7" w:rsidP="007460B7">
      <w:pPr>
        <w:suppressAutoHyphens w:val="0"/>
        <w:ind w:firstLine="567"/>
        <w:jc w:val="both"/>
        <w:rPr>
          <w:rFonts w:eastAsia="Times New Roman"/>
          <w:sz w:val="28"/>
          <w:szCs w:val="28"/>
          <w:lang w:eastAsia="ru-RU"/>
        </w:rPr>
      </w:pPr>
      <w:r w:rsidRPr="00251D78">
        <w:rPr>
          <w:rFonts w:eastAsia="Times New Roman"/>
          <w:sz w:val="28"/>
          <w:szCs w:val="28"/>
          <w:lang w:eastAsia="ru-RU"/>
        </w:rPr>
        <w:t xml:space="preserve">стандартизированная тарифная ставка </w:t>
      </w:r>
      <w:r w:rsidRPr="00251D78">
        <w:rPr>
          <w:rFonts w:eastAsia="Times New Roman"/>
          <w:color w:val="000000"/>
          <w:sz w:val="28"/>
          <w:szCs w:val="28"/>
          <w:lang w:eastAsia="ru-RU"/>
        </w:rPr>
        <w:t>(</w:t>
      </w:r>
      <w:proofErr w:type="spellStart"/>
      <w:r w:rsidRPr="00251D78">
        <w:rPr>
          <w:rFonts w:eastAsia="Times New Roman"/>
          <w:sz w:val="28"/>
          <w:szCs w:val="28"/>
          <w:lang w:eastAsia="ru-RU"/>
        </w:rPr>
        <w:t>С</w:t>
      </w:r>
      <w:r w:rsidRPr="00251D78">
        <w:rPr>
          <w:rFonts w:eastAsia="Times New Roman"/>
          <w:sz w:val="28"/>
          <w:szCs w:val="28"/>
          <w:vertAlign w:val="superscript"/>
          <w:lang w:eastAsia="ru-RU"/>
        </w:rPr>
        <w:t>оу</w:t>
      </w:r>
      <w:proofErr w:type="spellEnd"/>
      <w:r w:rsidRPr="00251D78">
        <w:rPr>
          <w:rFonts w:eastAsia="Times New Roman"/>
          <w:color w:val="000000"/>
          <w:sz w:val="28"/>
          <w:szCs w:val="28"/>
          <w:lang w:eastAsia="ru-RU"/>
        </w:rPr>
        <w:t>) на установку отключающих устройств (без учета стоимости отключающего устройства</w:t>
      </w:r>
      <w:bookmarkStart w:id="70" w:name="_Hlk27062334"/>
      <w:r w:rsidRPr="00251D78">
        <w:rPr>
          <w:rFonts w:eastAsia="Times New Roman"/>
          <w:color w:val="000000"/>
          <w:sz w:val="28"/>
          <w:szCs w:val="28"/>
          <w:lang w:eastAsia="ru-RU"/>
        </w:rPr>
        <w:t>)</w:t>
      </w:r>
      <w:r w:rsidRPr="00251D78">
        <w:rPr>
          <w:rFonts w:eastAsia="Times New Roman"/>
          <w:sz w:val="28"/>
          <w:szCs w:val="28"/>
          <w:lang w:eastAsia="ru-RU"/>
        </w:rPr>
        <w:t>, в расчете на 1 шт.</w:t>
      </w:r>
      <w:bookmarkEnd w:id="70"/>
      <w:r w:rsidRPr="00251D78">
        <w:rPr>
          <w:rFonts w:eastAsia="Times New Roman"/>
          <w:sz w:val="28"/>
          <w:szCs w:val="28"/>
          <w:lang w:eastAsia="ru-RU"/>
        </w:rPr>
        <w:t>;</w:t>
      </w:r>
    </w:p>
    <w:p w14:paraId="1EFC9747" w14:textId="05A8BA3E" w:rsidR="007460B7" w:rsidRPr="00251D78" w:rsidRDefault="007460B7" w:rsidP="007460B7">
      <w:pPr>
        <w:suppressAutoHyphens w:val="0"/>
        <w:ind w:firstLine="567"/>
        <w:jc w:val="both"/>
        <w:rPr>
          <w:rFonts w:eastAsia="Times New Roman"/>
          <w:sz w:val="28"/>
          <w:szCs w:val="28"/>
          <w:lang w:eastAsia="ru-RU"/>
        </w:rPr>
      </w:pPr>
      <w:r w:rsidRPr="00251D78">
        <w:rPr>
          <w:rFonts w:eastAsia="Times New Roman"/>
          <w:sz w:val="28"/>
          <w:szCs w:val="28"/>
          <w:lang w:eastAsia="ru-RU"/>
        </w:rPr>
        <w:t xml:space="preserve">стандартизированная тарифная ставка </w:t>
      </w:r>
      <w:r w:rsidRPr="00251D78">
        <w:rPr>
          <w:rFonts w:eastAsia="Times New Roman"/>
          <w:color w:val="000000"/>
          <w:sz w:val="28"/>
          <w:szCs w:val="28"/>
          <w:lang w:eastAsia="ru-RU"/>
        </w:rPr>
        <w:t>(</w:t>
      </w:r>
      <w:r w:rsidRPr="00251D78">
        <w:rPr>
          <w:rFonts w:eastAsia="Times New Roman"/>
          <w:noProof/>
          <w:position w:val="-10"/>
          <w:sz w:val="28"/>
          <w:szCs w:val="28"/>
          <w:lang w:eastAsia="ru-RU"/>
        </w:rPr>
        <w:drawing>
          <wp:inline distT="0" distB="0" distL="0" distR="0" wp14:anchorId="6253C105" wp14:editId="34CF0968">
            <wp:extent cx="331470" cy="29146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31470" cy="291465"/>
                    </a:xfrm>
                    <a:prstGeom prst="rect">
                      <a:avLst/>
                    </a:prstGeom>
                    <a:noFill/>
                    <a:ln>
                      <a:noFill/>
                    </a:ln>
                  </pic:spPr>
                </pic:pic>
              </a:graphicData>
            </a:graphic>
          </wp:inline>
        </w:drawing>
      </w:r>
      <w:r w:rsidRPr="00251D78">
        <w:rPr>
          <w:rFonts w:eastAsia="Times New Roman"/>
          <w:color w:val="000000"/>
          <w:sz w:val="28"/>
          <w:szCs w:val="28"/>
          <w:lang w:eastAsia="ru-RU"/>
        </w:rPr>
        <w:t>) на устройство внутреннего газопровода объекта капитального строительства заявителя</w:t>
      </w:r>
      <w:r w:rsidRPr="00251D78">
        <w:rPr>
          <w:rFonts w:eastAsia="Times New Roman"/>
          <w:sz w:val="28"/>
          <w:szCs w:val="28"/>
          <w:lang w:eastAsia="ru-RU"/>
        </w:rPr>
        <w:t>, в расчете на 1 км;</w:t>
      </w:r>
    </w:p>
    <w:p w14:paraId="5B4435F0" w14:textId="77777777" w:rsidR="007460B7" w:rsidRPr="00251D78" w:rsidRDefault="007460B7" w:rsidP="007460B7">
      <w:pPr>
        <w:suppressAutoHyphens w:val="0"/>
        <w:autoSpaceDE w:val="0"/>
        <w:autoSpaceDN w:val="0"/>
        <w:adjustRightInd w:val="0"/>
        <w:ind w:firstLine="567"/>
        <w:jc w:val="both"/>
        <w:rPr>
          <w:rFonts w:eastAsia="Times New Roman"/>
          <w:color w:val="000000"/>
          <w:sz w:val="28"/>
          <w:szCs w:val="28"/>
          <w:lang w:eastAsia="ru-RU"/>
        </w:rPr>
      </w:pPr>
      <w:r w:rsidRPr="00251D78">
        <w:rPr>
          <w:rFonts w:eastAsia="Times New Roman"/>
          <w:sz w:val="28"/>
          <w:szCs w:val="28"/>
          <w:lang w:eastAsia="ru-RU"/>
        </w:rPr>
        <w:t xml:space="preserve">стандартизированная тарифная ставка </w:t>
      </w:r>
      <w:r w:rsidRPr="00251D78">
        <w:rPr>
          <w:rFonts w:eastAsia="Times New Roman"/>
          <w:color w:val="000000"/>
          <w:sz w:val="28"/>
          <w:szCs w:val="28"/>
          <w:lang w:eastAsia="ru-RU"/>
        </w:rPr>
        <w:t>(</w:t>
      </w:r>
      <w:proofErr w:type="spellStart"/>
      <w:r w:rsidRPr="00251D78">
        <w:rPr>
          <w:rFonts w:eastAsia="Times New Roman"/>
          <w:sz w:val="28"/>
          <w:szCs w:val="28"/>
          <w:lang w:eastAsia="ru-RU"/>
        </w:rPr>
        <w:t>С</w:t>
      </w:r>
      <w:r w:rsidRPr="00251D78">
        <w:rPr>
          <w:rFonts w:eastAsia="Times New Roman"/>
          <w:sz w:val="28"/>
          <w:szCs w:val="28"/>
          <w:vertAlign w:val="superscript"/>
          <w:lang w:eastAsia="ru-RU"/>
        </w:rPr>
        <w:t>пу</w:t>
      </w:r>
      <w:proofErr w:type="spellEnd"/>
      <w:r w:rsidRPr="00251D78">
        <w:rPr>
          <w:rFonts w:eastAsia="Times New Roman"/>
          <w:color w:val="000000"/>
          <w:sz w:val="28"/>
          <w:szCs w:val="28"/>
          <w:lang w:eastAsia="ru-RU"/>
        </w:rPr>
        <w:t>) на установку прибора учета газа (без учета стоимости прибора учета газа), в расчете на 1 шт.;</w:t>
      </w:r>
    </w:p>
    <w:p w14:paraId="62D62C66" w14:textId="77777777" w:rsidR="007460B7" w:rsidRPr="00251D78" w:rsidRDefault="007460B7" w:rsidP="007460B7">
      <w:pPr>
        <w:suppressAutoHyphens w:val="0"/>
        <w:autoSpaceDE w:val="0"/>
        <w:autoSpaceDN w:val="0"/>
        <w:adjustRightInd w:val="0"/>
        <w:ind w:firstLine="567"/>
        <w:jc w:val="both"/>
        <w:rPr>
          <w:rFonts w:eastAsia="Times New Roman"/>
          <w:sz w:val="28"/>
          <w:szCs w:val="28"/>
          <w:lang w:eastAsia="ru-RU"/>
        </w:rPr>
      </w:pPr>
      <w:r w:rsidRPr="00251D78">
        <w:rPr>
          <w:rFonts w:eastAsia="Times New Roman"/>
          <w:sz w:val="28"/>
          <w:szCs w:val="28"/>
          <w:lang w:eastAsia="ru-RU"/>
        </w:rPr>
        <w:t>стандартизированная тарифная ставка на установку газоиспользующего оборудования (С</w:t>
      </w:r>
      <w:r w:rsidRPr="00251D78">
        <w:rPr>
          <w:rFonts w:eastAsia="Times New Roman"/>
          <w:sz w:val="28"/>
          <w:szCs w:val="28"/>
          <w:vertAlign w:val="superscript"/>
          <w:lang w:eastAsia="ru-RU"/>
        </w:rPr>
        <w:t>ГИО</w:t>
      </w:r>
      <w:r w:rsidRPr="00251D78">
        <w:rPr>
          <w:rFonts w:eastAsia="Times New Roman"/>
          <w:sz w:val="28"/>
          <w:szCs w:val="28"/>
          <w:lang w:eastAsia="ru-RU"/>
        </w:rPr>
        <w:t>), в расчете на 1 шт.</w:t>
      </w:r>
    </w:p>
    <w:p w14:paraId="4D723AB1" w14:textId="77777777" w:rsidR="007460B7" w:rsidRPr="00251D78" w:rsidRDefault="007460B7" w:rsidP="007460B7">
      <w:pPr>
        <w:suppressAutoHyphens w:val="0"/>
        <w:autoSpaceDE w:val="0"/>
        <w:autoSpaceDN w:val="0"/>
        <w:adjustRightInd w:val="0"/>
        <w:ind w:firstLine="540"/>
        <w:jc w:val="both"/>
        <w:rPr>
          <w:rFonts w:eastAsia="Times New Roman"/>
          <w:sz w:val="28"/>
          <w:szCs w:val="28"/>
          <w:lang w:eastAsia="ru-RU"/>
        </w:rPr>
      </w:pPr>
    </w:p>
    <w:p w14:paraId="324278E2" w14:textId="77777777" w:rsidR="007460B7" w:rsidRPr="00251D78" w:rsidRDefault="007460B7" w:rsidP="007460B7">
      <w:pPr>
        <w:suppressAutoHyphens w:val="0"/>
        <w:spacing w:line="24" w:lineRule="atLeast"/>
        <w:ind w:firstLine="851"/>
        <w:jc w:val="both"/>
        <w:rPr>
          <w:rFonts w:eastAsia="Times New Roman"/>
          <w:sz w:val="28"/>
          <w:szCs w:val="28"/>
          <w:lang w:eastAsia="ru-RU"/>
        </w:rPr>
      </w:pPr>
      <w:r w:rsidRPr="00251D78">
        <w:rPr>
          <w:rFonts w:eastAsia="Times New Roman"/>
          <w:sz w:val="28"/>
          <w:szCs w:val="28"/>
          <w:lang w:eastAsia="ru-RU"/>
        </w:rPr>
        <w:t>Нормативно-методической основой проведения анализа материалов, представленных филиалом ООО «Газпром газораспределение Сибирь» в Кемеровской области, являются:</w:t>
      </w:r>
    </w:p>
    <w:p w14:paraId="3B24551C" w14:textId="77777777" w:rsidR="007460B7" w:rsidRPr="00251D78" w:rsidRDefault="007460B7" w:rsidP="007460B7">
      <w:pPr>
        <w:tabs>
          <w:tab w:val="left" w:pos="10080"/>
        </w:tabs>
        <w:suppressAutoHyphens w:val="0"/>
        <w:spacing w:line="24" w:lineRule="atLeast"/>
        <w:ind w:firstLine="851"/>
        <w:jc w:val="both"/>
        <w:rPr>
          <w:rFonts w:eastAsia="Times New Roman"/>
          <w:sz w:val="28"/>
          <w:szCs w:val="28"/>
          <w:lang w:eastAsia="ru-RU"/>
        </w:rPr>
      </w:pPr>
      <w:r w:rsidRPr="00251D78">
        <w:rPr>
          <w:rFonts w:eastAsia="Times New Roman"/>
          <w:sz w:val="28"/>
          <w:szCs w:val="28"/>
          <w:lang w:eastAsia="ru-RU"/>
        </w:rPr>
        <w:t>Гражданский кодекс Российской Федерации;</w:t>
      </w:r>
    </w:p>
    <w:p w14:paraId="7BE1F94C" w14:textId="77777777" w:rsidR="007460B7" w:rsidRPr="00251D78" w:rsidRDefault="007460B7" w:rsidP="007460B7">
      <w:pPr>
        <w:tabs>
          <w:tab w:val="left" w:pos="10080"/>
        </w:tabs>
        <w:suppressAutoHyphens w:val="0"/>
        <w:spacing w:line="24" w:lineRule="atLeast"/>
        <w:ind w:firstLine="851"/>
        <w:jc w:val="both"/>
        <w:rPr>
          <w:rFonts w:eastAsia="Times New Roman"/>
          <w:sz w:val="28"/>
          <w:szCs w:val="28"/>
          <w:lang w:eastAsia="ru-RU"/>
        </w:rPr>
      </w:pPr>
      <w:r w:rsidRPr="00251D78">
        <w:rPr>
          <w:rFonts w:eastAsia="Times New Roman"/>
          <w:sz w:val="28"/>
          <w:szCs w:val="28"/>
          <w:lang w:eastAsia="ru-RU"/>
        </w:rPr>
        <w:t>Налоговый кодекс Российской Федерации (в дальнейшем НК РФ);</w:t>
      </w:r>
    </w:p>
    <w:p w14:paraId="2725C88E" w14:textId="77777777" w:rsidR="007460B7" w:rsidRPr="00251D78" w:rsidRDefault="007460B7" w:rsidP="007460B7">
      <w:pPr>
        <w:tabs>
          <w:tab w:val="left" w:pos="10080"/>
        </w:tabs>
        <w:suppressAutoHyphens w:val="0"/>
        <w:spacing w:line="24" w:lineRule="atLeast"/>
        <w:ind w:firstLine="851"/>
        <w:jc w:val="both"/>
        <w:rPr>
          <w:rFonts w:eastAsia="Times New Roman"/>
          <w:sz w:val="28"/>
          <w:szCs w:val="28"/>
          <w:lang w:eastAsia="ru-RU"/>
        </w:rPr>
      </w:pPr>
      <w:r w:rsidRPr="00251D78">
        <w:rPr>
          <w:rFonts w:eastAsia="Times New Roman"/>
          <w:sz w:val="28"/>
          <w:szCs w:val="28"/>
          <w:lang w:eastAsia="ru-RU"/>
        </w:rPr>
        <w:t>Трудовой Кодекс Российской Федерации (в дальнейшем ТК РФ);</w:t>
      </w:r>
    </w:p>
    <w:p w14:paraId="6F8BB172" w14:textId="77777777" w:rsidR="007460B7" w:rsidRPr="00251D78" w:rsidRDefault="007460B7" w:rsidP="007460B7">
      <w:pPr>
        <w:tabs>
          <w:tab w:val="left" w:pos="10080"/>
        </w:tabs>
        <w:suppressAutoHyphens w:val="0"/>
        <w:spacing w:line="24" w:lineRule="atLeast"/>
        <w:ind w:firstLine="851"/>
        <w:jc w:val="both"/>
        <w:rPr>
          <w:rFonts w:eastAsia="Times New Roman"/>
          <w:sz w:val="28"/>
          <w:szCs w:val="28"/>
          <w:lang w:eastAsia="ru-RU"/>
        </w:rPr>
      </w:pPr>
      <w:r w:rsidRPr="00251D78">
        <w:rPr>
          <w:rFonts w:eastAsia="Times New Roman"/>
          <w:sz w:val="28"/>
          <w:szCs w:val="28"/>
          <w:lang w:eastAsia="ru-RU"/>
        </w:rPr>
        <w:t>Федеральный Закон от 17.08.1995 № 147-ФЗ «О естественных монополиях»;</w:t>
      </w:r>
    </w:p>
    <w:p w14:paraId="5D2355A7" w14:textId="77777777" w:rsidR="007460B7" w:rsidRPr="00251D78" w:rsidRDefault="007460B7" w:rsidP="007460B7">
      <w:pPr>
        <w:tabs>
          <w:tab w:val="left" w:pos="10080"/>
        </w:tabs>
        <w:suppressAutoHyphens w:val="0"/>
        <w:spacing w:line="24" w:lineRule="atLeast"/>
        <w:ind w:firstLine="851"/>
        <w:jc w:val="both"/>
        <w:rPr>
          <w:rFonts w:eastAsia="Times New Roman"/>
          <w:sz w:val="28"/>
          <w:szCs w:val="28"/>
          <w:lang w:eastAsia="ru-RU"/>
        </w:rPr>
      </w:pPr>
      <w:r w:rsidRPr="00251D78">
        <w:rPr>
          <w:rFonts w:eastAsia="Times New Roman"/>
          <w:sz w:val="28"/>
          <w:szCs w:val="28"/>
          <w:lang w:eastAsia="ru-RU"/>
        </w:rPr>
        <w:t>Постановление Правительства РФ от 29.12.2000 №1021 "О государственном регулировании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w:t>
      </w:r>
    </w:p>
    <w:p w14:paraId="2F99CF98" w14:textId="77777777" w:rsidR="007460B7" w:rsidRPr="00251D78" w:rsidRDefault="007460B7" w:rsidP="007460B7">
      <w:pPr>
        <w:tabs>
          <w:tab w:val="left" w:pos="10080"/>
        </w:tabs>
        <w:suppressAutoHyphens w:val="0"/>
        <w:spacing w:line="24" w:lineRule="atLeast"/>
        <w:ind w:firstLine="851"/>
        <w:jc w:val="both"/>
        <w:rPr>
          <w:rFonts w:eastAsia="Times New Roman"/>
          <w:sz w:val="28"/>
          <w:szCs w:val="28"/>
          <w:lang w:eastAsia="ru-RU"/>
        </w:rPr>
      </w:pPr>
      <w:r w:rsidRPr="00251D78">
        <w:rPr>
          <w:rFonts w:eastAsia="Times New Roman"/>
          <w:sz w:val="28"/>
          <w:szCs w:val="28"/>
          <w:lang w:eastAsia="ru-RU"/>
        </w:rPr>
        <w:t>Методические указания по расчету размера платы за технологическое присоединение газоиспользующего оборудования к газораспределительным сетям и (или) размеров стандартизированных тарифных ставок, определяющих ее величину, утвержденные приказом ФАС России от 16.08.2018 № 1151/18 (далее - Методические указания);</w:t>
      </w:r>
    </w:p>
    <w:p w14:paraId="3ABDD196" w14:textId="77777777" w:rsidR="007460B7" w:rsidRPr="00251D78" w:rsidRDefault="007460B7" w:rsidP="007460B7">
      <w:pPr>
        <w:tabs>
          <w:tab w:val="left" w:pos="10080"/>
        </w:tabs>
        <w:suppressAutoHyphens w:val="0"/>
        <w:spacing w:line="24" w:lineRule="atLeast"/>
        <w:ind w:firstLine="851"/>
        <w:jc w:val="both"/>
        <w:rPr>
          <w:rFonts w:eastAsia="Times New Roman"/>
          <w:sz w:val="28"/>
          <w:szCs w:val="28"/>
          <w:lang w:eastAsia="ru-RU"/>
        </w:rPr>
      </w:pPr>
      <w:bookmarkStart w:id="71" w:name="_Hlk88032808"/>
      <w:r w:rsidRPr="00251D78">
        <w:rPr>
          <w:rFonts w:eastAsia="Times New Roman"/>
          <w:sz w:val="28"/>
          <w:szCs w:val="28"/>
          <w:lang w:eastAsia="ru-RU"/>
        </w:rPr>
        <w:t>Правила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утвержденные постановлением Правительства РФ от 13.09.2021 № 1547 (далее – Правила)</w:t>
      </w:r>
      <w:bookmarkEnd w:id="71"/>
      <w:r w:rsidRPr="00251D78">
        <w:rPr>
          <w:rFonts w:eastAsia="Times New Roman"/>
          <w:sz w:val="28"/>
          <w:szCs w:val="28"/>
          <w:lang w:eastAsia="ru-RU"/>
        </w:rPr>
        <w:t>;</w:t>
      </w:r>
    </w:p>
    <w:p w14:paraId="1F1E3964" w14:textId="77777777" w:rsidR="007460B7" w:rsidRPr="00251D78" w:rsidRDefault="007460B7" w:rsidP="007460B7">
      <w:pPr>
        <w:tabs>
          <w:tab w:val="left" w:pos="10080"/>
        </w:tabs>
        <w:suppressAutoHyphens w:val="0"/>
        <w:spacing w:line="24" w:lineRule="atLeast"/>
        <w:ind w:firstLine="851"/>
        <w:jc w:val="both"/>
        <w:rPr>
          <w:rFonts w:eastAsia="Times New Roman"/>
          <w:sz w:val="28"/>
          <w:szCs w:val="28"/>
          <w:lang w:eastAsia="ru-RU"/>
        </w:rPr>
      </w:pPr>
      <w:r w:rsidRPr="00251D78">
        <w:rPr>
          <w:rFonts w:eastAsia="Times New Roman"/>
          <w:sz w:val="28"/>
          <w:szCs w:val="28"/>
          <w:lang w:eastAsia="ru-RU"/>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газовой отрасли.</w:t>
      </w:r>
    </w:p>
    <w:p w14:paraId="658C7942" w14:textId="77777777" w:rsidR="007460B7" w:rsidRPr="00251D78" w:rsidRDefault="007460B7" w:rsidP="007460B7">
      <w:pPr>
        <w:suppressAutoHyphens w:val="0"/>
        <w:autoSpaceDE w:val="0"/>
        <w:autoSpaceDN w:val="0"/>
        <w:adjustRightInd w:val="0"/>
        <w:ind w:firstLine="540"/>
        <w:jc w:val="both"/>
        <w:rPr>
          <w:rFonts w:eastAsia="Times New Roman"/>
          <w:sz w:val="28"/>
          <w:szCs w:val="28"/>
          <w:lang w:eastAsia="ru-RU"/>
        </w:rPr>
      </w:pPr>
      <w:r w:rsidRPr="00251D78">
        <w:rPr>
          <w:rFonts w:eastAsia="Times New Roman"/>
          <w:sz w:val="28"/>
          <w:szCs w:val="28"/>
          <w:lang w:eastAsia="ru-RU"/>
        </w:rPr>
        <w:t>Согласно пункту 13 Правил, в случае, если заявитель обратился к исполнителю с просьбой осуществить мероприятия по подключению (технологическому присоединению) в пределах границ его земельного участка, и (или) по проектированию сети газопотребления, и (или) по установке газоиспользующего оборудования, и (или) по строительству либо реконструкции внутреннего газопровода объекта капитального строительства, и (или) по установке прибора учета газа, в договоре о подключении указываются расчет размера платы за подключение (технологическое присоединение) в пределах границ земельного участка заявителя, и (или) расчет размера стоимости услуг по установке газоиспользующего оборудования, и (или) расчет размера стоимости услуг по строительству либо реконструкции внутреннего газопровода объекта капитального строительства и (или) по установке прибора учета газа, величины которых устанавливаются органами исполнительной власти субъектов Российской Федерации в области государственного регулирования тарифов.</w:t>
      </w:r>
    </w:p>
    <w:p w14:paraId="5914C133" w14:textId="77777777" w:rsidR="007460B7" w:rsidRPr="00251D78" w:rsidRDefault="007460B7" w:rsidP="007460B7">
      <w:pPr>
        <w:suppressAutoHyphens w:val="0"/>
        <w:autoSpaceDE w:val="0"/>
        <w:autoSpaceDN w:val="0"/>
        <w:adjustRightInd w:val="0"/>
        <w:ind w:firstLine="540"/>
        <w:jc w:val="both"/>
        <w:rPr>
          <w:rFonts w:eastAsia="Times New Roman"/>
          <w:sz w:val="28"/>
          <w:szCs w:val="28"/>
          <w:lang w:eastAsia="ru-RU"/>
        </w:rPr>
      </w:pPr>
      <w:r w:rsidRPr="00251D78">
        <w:rPr>
          <w:rFonts w:eastAsia="Times New Roman"/>
          <w:sz w:val="28"/>
          <w:szCs w:val="28"/>
          <w:lang w:eastAsia="ru-RU"/>
        </w:rPr>
        <w:t>Таким образом, исходя из представленных материалов, эксперты провели экспертизу расчета стандартизированных тарифных ставок, используемых для определения размера платы за технологическое присоединение внутри границ земельного участка заявителя.</w:t>
      </w:r>
    </w:p>
    <w:p w14:paraId="0C44B4C5" w14:textId="77777777" w:rsidR="007460B7" w:rsidRPr="00251D78" w:rsidRDefault="007460B7" w:rsidP="007460B7">
      <w:pPr>
        <w:suppressAutoHyphens w:val="0"/>
        <w:rPr>
          <w:rFonts w:eastAsia="Times New Roman"/>
          <w:sz w:val="28"/>
          <w:szCs w:val="28"/>
          <w:lang w:eastAsia="ru-RU"/>
        </w:rPr>
      </w:pPr>
    </w:p>
    <w:p w14:paraId="42D7AAFB" w14:textId="77777777" w:rsidR="007460B7" w:rsidRPr="00251D78" w:rsidRDefault="007460B7" w:rsidP="007460B7">
      <w:pPr>
        <w:suppressAutoHyphens w:val="0"/>
        <w:jc w:val="center"/>
        <w:rPr>
          <w:rFonts w:eastAsia="Times New Roman"/>
          <w:b/>
          <w:sz w:val="28"/>
          <w:szCs w:val="28"/>
          <w:lang w:eastAsia="ru-RU"/>
        </w:rPr>
      </w:pPr>
      <w:r w:rsidRPr="00251D78">
        <w:rPr>
          <w:rFonts w:eastAsia="Times New Roman"/>
          <w:b/>
          <w:sz w:val="28"/>
          <w:szCs w:val="28"/>
          <w:lang w:eastAsia="ru-RU"/>
        </w:rPr>
        <w:t>Перечень представленных материалов</w:t>
      </w:r>
    </w:p>
    <w:p w14:paraId="66C7289C" w14:textId="77777777" w:rsidR="007460B7" w:rsidRPr="00251D78" w:rsidRDefault="007460B7" w:rsidP="007460B7">
      <w:pPr>
        <w:suppressAutoHyphens w:val="0"/>
        <w:ind w:left="360"/>
        <w:jc w:val="both"/>
        <w:rPr>
          <w:rFonts w:eastAsia="Times New Roman"/>
          <w:sz w:val="28"/>
          <w:szCs w:val="28"/>
          <w:lang w:eastAsia="ru-RU"/>
        </w:rPr>
      </w:pPr>
    </w:p>
    <w:p w14:paraId="016DE92E" w14:textId="77777777" w:rsidR="007460B7" w:rsidRPr="00251D78" w:rsidRDefault="007460B7" w:rsidP="007460B7">
      <w:pPr>
        <w:numPr>
          <w:ilvl w:val="0"/>
          <w:numId w:val="6"/>
        </w:numPr>
        <w:tabs>
          <w:tab w:val="left" w:pos="840"/>
        </w:tabs>
        <w:suppressAutoHyphens w:val="0"/>
        <w:jc w:val="both"/>
        <w:rPr>
          <w:rFonts w:eastAsia="Times New Roman"/>
          <w:sz w:val="28"/>
          <w:szCs w:val="28"/>
          <w:lang w:eastAsia="ru-RU"/>
        </w:rPr>
      </w:pPr>
      <w:r w:rsidRPr="00251D78">
        <w:rPr>
          <w:rFonts w:eastAsia="Times New Roman"/>
          <w:sz w:val="28"/>
          <w:szCs w:val="28"/>
          <w:lang w:eastAsia="ru-RU"/>
        </w:rPr>
        <w:t>Заявление об установлении стандартизированных тарифных ставок, используемых для определения размера платы за технологическое присоединение внутри границ земельного участка заявителя;</w:t>
      </w:r>
    </w:p>
    <w:p w14:paraId="70972A87" w14:textId="77777777" w:rsidR="007460B7" w:rsidRPr="00251D78" w:rsidRDefault="007460B7" w:rsidP="007460B7">
      <w:pPr>
        <w:numPr>
          <w:ilvl w:val="0"/>
          <w:numId w:val="6"/>
        </w:numPr>
        <w:tabs>
          <w:tab w:val="left" w:pos="840"/>
          <w:tab w:val="num" w:pos="1134"/>
        </w:tabs>
        <w:suppressAutoHyphens w:val="0"/>
        <w:ind w:left="0" w:firstLine="709"/>
        <w:jc w:val="both"/>
        <w:rPr>
          <w:rFonts w:eastAsia="Times New Roman"/>
          <w:sz w:val="28"/>
          <w:szCs w:val="28"/>
          <w:lang w:eastAsia="ru-RU"/>
        </w:rPr>
      </w:pPr>
      <w:r w:rsidRPr="00251D78">
        <w:rPr>
          <w:rFonts w:eastAsia="Times New Roman"/>
          <w:sz w:val="28"/>
          <w:szCs w:val="28"/>
          <w:lang w:eastAsia="ru-RU"/>
        </w:rPr>
        <w:t>Пояснительная записка по порядку расчета размера стандартизированных тарифных ставок за технологическое присоединение внутри границ земельного участка заявителя;</w:t>
      </w:r>
    </w:p>
    <w:p w14:paraId="72476C4F" w14:textId="77777777" w:rsidR="007460B7" w:rsidRPr="00251D78" w:rsidRDefault="007460B7" w:rsidP="007460B7">
      <w:pPr>
        <w:numPr>
          <w:ilvl w:val="0"/>
          <w:numId w:val="6"/>
        </w:numPr>
        <w:tabs>
          <w:tab w:val="left" w:pos="840"/>
          <w:tab w:val="num" w:pos="1134"/>
        </w:tabs>
        <w:suppressAutoHyphens w:val="0"/>
        <w:ind w:left="0" w:firstLine="709"/>
        <w:jc w:val="both"/>
        <w:rPr>
          <w:rFonts w:eastAsia="Times New Roman"/>
          <w:sz w:val="28"/>
          <w:szCs w:val="28"/>
          <w:lang w:eastAsia="ru-RU"/>
        </w:rPr>
      </w:pPr>
      <w:r w:rsidRPr="00251D78">
        <w:rPr>
          <w:rFonts w:eastAsia="Times New Roman"/>
          <w:sz w:val="28"/>
          <w:szCs w:val="28"/>
          <w:lang w:eastAsia="ru-RU"/>
        </w:rPr>
        <w:t>Расчет размера стандартизированных тарифных ставок за технологическое присоединение внутри границ земельного участка заявителя на 2026 год;</w:t>
      </w:r>
    </w:p>
    <w:p w14:paraId="39131467" w14:textId="77777777" w:rsidR="007460B7" w:rsidRPr="00251D78" w:rsidRDefault="007460B7" w:rsidP="007460B7">
      <w:pPr>
        <w:numPr>
          <w:ilvl w:val="0"/>
          <w:numId w:val="6"/>
        </w:numPr>
        <w:tabs>
          <w:tab w:val="left" w:pos="840"/>
          <w:tab w:val="num" w:pos="1134"/>
        </w:tabs>
        <w:suppressAutoHyphens w:val="0"/>
        <w:ind w:left="0" w:firstLine="709"/>
        <w:jc w:val="both"/>
        <w:rPr>
          <w:rFonts w:eastAsia="Times New Roman"/>
          <w:sz w:val="28"/>
          <w:szCs w:val="28"/>
          <w:lang w:eastAsia="ru-RU"/>
        </w:rPr>
      </w:pPr>
      <w:r w:rsidRPr="00251D78">
        <w:rPr>
          <w:rFonts w:eastAsia="Times New Roman"/>
          <w:sz w:val="28"/>
          <w:szCs w:val="28"/>
          <w:lang w:eastAsia="ru-RU"/>
        </w:rPr>
        <w:t>Расшифровка фактических расходов ГРО по технологическому присоединению объектов капитального строительства Заявителя к сети газораспределения за 2024 год по стандартизированным тарифным ставкам за технологическое присоединение внутри границ земельного участка заявителя;</w:t>
      </w:r>
    </w:p>
    <w:p w14:paraId="2C027714" w14:textId="77777777" w:rsidR="007460B7" w:rsidRPr="00251D78" w:rsidRDefault="007460B7" w:rsidP="007460B7">
      <w:pPr>
        <w:numPr>
          <w:ilvl w:val="0"/>
          <w:numId w:val="6"/>
        </w:numPr>
        <w:tabs>
          <w:tab w:val="left" w:pos="840"/>
          <w:tab w:val="num" w:pos="1134"/>
        </w:tabs>
        <w:suppressAutoHyphens w:val="0"/>
        <w:ind w:left="0" w:firstLine="709"/>
        <w:jc w:val="both"/>
        <w:rPr>
          <w:rFonts w:eastAsia="Times New Roman"/>
          <w:sz w:val="28"/>
          <w:szCs w:val="28"/>
          <w:lang w:eastAsia="ru-RU"/>
        </w:rPr>
      </w:pPr>
      <w:r w:rsidRPr="00251D78">
        <w:rPr>
          <w:rFonts w:eastAsia="Times New Roman"/>
          <w:sz w:val="28"/>
          <w:szCs w:val="28"/>
          <w:lang w:eastAsia="ru-RU"/>
        </w:rPr>
        <w:t xml:space="preserve">Сметы на подключение внутри границ земельного участка Заявителя, </w:t>
      </w:r>
      <w:r w:rsidRPr="00251D78">
        <w:rPr>
          <w:rFonts w:eastAsia="Times New Roman"/>
          <w:sz w:val="28"/>
          <w:szCs w:val="28"/>
          <w:lang w:eastAsia="ru-RU"/>
        </w:rPr>
        <w:br/>
        <w:t>6 шт.</w:t>
      </w:r>
    </w:p>
    <w:p w14:paraId="759F14ED" w14:textId="77777777" w:rsidR="007460B7" w:rsidRDefault="007460B7" w:rsidP="007460B7">
      <w:pPr>
        <w:suppressAutoHyphens w:val="0"/>
        <w:jc w:val="center"/>
        <w:rPr>
          <w:rFonts w:eastAsia="Times New Roman"/>
          <w:b/>
          <w:sz w:val="28"/>
          <w:szCs w:val="28"/>
          <w:lang w:eastAsia="ru-RU"/>
        </w:rPr>
      </w:pPr>
    </w:p>
    <w:p w14:paraId="72F2C00E" w14:textId="77777777" w:rsidR="007460B7" w:rsidRPr="00251D78" w:rsidRDefault="007460B7" w:rsidP="007460B7">
      <w:pPr>
        <w:suppressAutoHyphens w:val="0"/>
        <w:jc w:val="center"/>
        <w:rPr>
          <w:rFonts w:eastAsia="Times New Roman"/>
          <w:b/>
          <w:sz w:val="28"/>
          <w:szCs w:val="28"/>
          <w:lang w:eastAsia="ru-RU"/>
        </w:rPr>
      </w:pPr>
      <w:r w:rsidRPr="00251D78">
        <w:rPr>
          <w:rFonts w:eastAsia="Times New Roman"/>
          <w:b/>
          <w:sz w:val="28"/>
          <w:szCs w:val="28"/>
          <w:lang w:eastAsia="ru-RU"/>
        </w:rPr>
        <w:t xml:space="preserve">Расчет стандартизированных тарифных ставок, используемых для определения размера платы за технологическое присоединение </w:t>
      </w:r>
    </w:p>
    <w:p w14:paraId="65BED1F1" w14:textId="77777777" w:rsidR="007460B7" w:rsidRDefault="007460B7" w:rsidP="007460B7">
      <w:pPr>
        <w:suppressAutoHyphens w:val="0"/>
        <w:jc w:val="center"/>
        <w:rPr>
          <w:rFonts w:eastAsia="Times New Roman"/>
          <w:b/>
          <w:sz w:val="28"/>
          <w:szCs w:val="28"/>
          <w:lang w:eastAsia="ru-RU"/>
        </w:rPr>
      </w:pPr>
      <w:r w:rsidRPr="00251D78">
        <w:rPr>
          <w:rFonts w:eastAsia="Times New Roman"/>
          <w:b/>
          <w:sz w:val="28"/>
          <w:szCs w:val="28"/>
          <w:lang w:eastAsia="ru-RU"/>
        </w:rPr>
        <w:t>внутри границ земельного участка заявителя</w:t>
      </w:r>
    </w:p>
    <w:p w14:paraId="64890A4D" w14:textId="77777777" w:rsidR="007460B7" w:rsidRPr="00251D78" w:rsidRDefault="007460B7" w:rsidP="007460B7">
      <w:pPr>
        <w:suppressAutoHyphens w:val="0"/>
        <w:jc w:val="center"/>
        <w:rPr>
          <w:rFonts w:eastAsia="Times New Roman"/>
          <w:b/>
          <w:sz w:val="28"/>
          <w:szCs w:val="28"/>
          <w:lang w:eastAsia="ru-RU"/>
        </w:rPr>
      </w:pPr>
    </w:p>
    <w:p w14:paraId="785D208F" w14:textId="77777777" w:rsidR="007460B7" w:rsidRPr="00251D78" w:rsidRDefault="007460B7" w:rsidP="007460B7">
      <w:pPr>
        <w:suppressAutoHyphens w:val="0"/>
        <w:autoSpaceDE w:val="0"/>
        <w:autoSpaceDN w:val="0"/>
        <w:adjustRightInd w:val="0"/>
        <w:ind w:firstLine="540"/>
        <w:jc w:val="both"/>
        <w:rPr>
          <w:rFonts w:eastAsia="Times New Roman"/>
          <w:sz w:val="28"/>
          <w:szCs w:val="28"/>
          <w:lang w:eastAsia="ru-RU"/>
        </w:rPr>
      </w:pPr>
      <w:r w:rsidRPr="00251D78">
        <w:rPr>
          <w:rFonts w:eastAsia="Times New Roman"/>
          <w:sz w:val="28"/>
          <w:szCs w:val="28"/>
          <w:lang w:eastAsia="ru-RU"/>
        </w:rPr>
        <w:t>Предложения предприятия приведены в Таблице 1.</w:t>
      </w:r>
    </w:p>
    <w:tbl>
      <w:tblPr>
        <w:tblW w:w="9639" w:type="dxa"/>
        <w:tblInd w:w="28" w:type="dxa"/>
        <w:tblLayout w:type="fixed"/>
        <w:tblLook w:val="04A0" w:firstRow="1" w:lastRow="0" w:firstColumn="1" w:lastColumn="0" w:noHBand="0" w:noVBand="1"/>
      </w:tblPr>
      <w:tblGrid>
        <w:gridCol w:w="916"/>
        <w:gridCol w:w="4534"/>
        <w:gridCol w:w="1703"/>
        <w:gridCol w:w="142"/>
        <w:gridCol w:w="2344"/>
      </w:tblGrid>
      <w:tr w:rsidR="007460B7" w:rsidRPr="00251D78" w14:paraId="71427674" w14:textId="77777777" w:rsidTr="00874E12">
        <w:trPr>
          <w:trHeight w:val="458"/>
        </w:trPr>
        <w:tc>
          <w:tcPr>
            <w:tcW w:w="916"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7B70011" w14:textId="77777777" w:rsidR="007460B7" w:rsidRPr="00251D78" w:rsidRDefault="007460B7" w:rsidP="00874E12">
            <w:pPr>
              <w:suppressAutoHyphens w:val="0"/>
              <w:jc w:val="center"/>
              <w:rPr>
                <w:rFonts w:eastAsia="Times New Roman"/>
                <w:color w:val="000000"/>
                <w:szCs w:val="24"/>
                <w:lang w:eastAsia="ru-RU"/>
              </w:rPr>
            </w:pPr>
            <w:r w:rsidRPr="00251D78">
              <w:rPr>
                <w:rFonts w:eastAsia="Times New Roman"/>
                <w:sz w:val="28"/>
                <w:szCs w:val="28"/>
                <w:lang w:eastAsia="ru-RU"/>
              </w:rPr>
              <w:br w:type="page"/>
            </w:r>
            <w:bookmarkStart w:id="72" w:name="_Hlk58244573"/>
            <w:r w:rsidRPr="00251D78">
              <w:rPr>
                <w:rFonts w:eastAsia="Times New Roman"/>
                <w:color w:val="000000"/>
                <w:szCs w:val="24"/>
                <w:lang w:eastAsia="ru-RU"/>
              </w:rPr>
              <w:t>№</w:t>
            </w:r>
          </w:p>
          <w:p w14:paraId="328A583B" w14:textId="77777777" w:rsidR="007460B7" w:rsidRPr="00251D78" w:rsidRDefault="007460B7" w:rsidP="00874E12">
            <w:pPr>
              <w:suppressAutoHyphens w:val="0"/>
              <w:jc w:val="center"/>
              <w:rPr>
                <w:rFonts w:eastAsia="Times New Roman"/>
                <w:color w:val="000000"/>
                <w:szCs w:val="24"/>
                <w:lang w:eastAsia="ru-RU"/>
              </w:rPr>
            </w:pPr>
            <w:r w:rsidRPr="00251D78">
              <w:rPr>
                <w:rFonts w:eastAsia="Times New Roman"/>
                <w:color w:val="000000"/>
                <w:szCs w:val="24"/>
                <w:lang w:eastAsia="ru-RU"/>
              </w:rPr>
              <w:t>п/п</w:t>
            </w:r>
          </w:p>
        </w:tc>
        <w:tc>
          <w:tcPr>
            <w:tcW w:w="4534"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06790ED" w14:textId="77777777" w:rsidR="007460B7" w:rsidRPr="00251D78" w:rsidRDefault="007460B7" w:rsidP="00874E12">
            <w:pPr>
              <w:suppressAutoHyphens w:val="0"/>
              <w:jc w:val="center"/>
              <w:rPr>
                <w:rFonts w:eastAsia="Times New Roman"/>
                <w:color w:val="000000"/>
                <w:szCs w:val="24"/>
                <w:lang w:eastAsia="ru-RU"/>
              </w:rPr>
            </w:pPr>
            <w:r w:rsidRPr="00251D78">
              <w:rPr>
                <w:rFonts w:eastAsia="Times New Roman"/>
                <w:color w:val="000000"/>
                <w:szCs w:val="24"/>
                <w:lang w:eastAsia="ru-RU"/>
              </w:rPr>
              <w:t>Наименование стандартизированных тарифных ставок</w:t>
            </w:r>
          </w:p>
        </w:tc>
        <w:tc>
          <w:tcPr>
            <w:tcW w:w="1845" w:type="dxa"/>
            <w:gridSpan w:val="2"/>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02F7E22" w14:textId="77777777" w:rsidR="007460B7" w:rsidRPr="00251D78" w:rsidRDefault="007460B7" w:rsidP="00874E12">
            <w:pPr>
              <w:suppressAutoHyphens w:val="0"/>
              <w:jc w:val="center"/>
              <w:rPr>
                <w:rFonts w:eastAsia="Times New Roman"/>
                <w:color w:val="000000"/>
                <w:szCs w:val="24"/>
                <w:lang w:eastAsia="ru-RU"/>
              </w:rPr>
            </w:pPr>
            <w:r w:rsidRPr="00251D78">
              <w:rPr>
                <w:rFonts w:eastAsia="Times New Roman"/>
                <w:color w:val="000000"/>
                <w:szCs w:val="24"/>
                <w:lang w:eastAsia="ru-RU"/>
              </w:rPr>
              <w:t>Единица измерения</w:t>
            </w:r>
          </w:p>
        </w:tc>
        <w:tc>
          <w:tcPr>
            <w:tcW w:w="2344" w:type="dxa"/>
            <w:vMerge w:val="restar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906B45F" w14:textId="77777777" w:rsidR="007460B7" w:rsidRPr="00251D78" w:rsidRDefault="007460B7" w:rsidP="00874E12">
            <w:pPr>
              <w:suppressAutoHyphens w:val="0"/>
              <w:jc w:val="center"/>
              <w:rPr>
                <w:rFonts w:eastAsia="Times New Roman"/>
                <w:color w:val="000000"/>
                <w:szCs w:val="24"/>
                <w:lang w:eastAsia="ru-RU"/>
              </w:rPr>
            </w:pPr>
            <w:r w:rsidRPr="00251D78">
              <w:rPr>
                <w:rFonts w:eastAsia="Times New Roman"/>
                <w:color w:val="000000"/>
                <w:szCs w:val="24"/>
                <w:lang w:eastAsia="ru-RU"/>
              </w:rPr>
              <w:t xml:space="preserve">Размеры стандартизированных тарифных ставок </w:t>
            </w:r>
            <w:r w:rsidRPr="00251D78">
              <w:rPr>
                <w:rFonts w:eastAsia="Times New Roman"/>
                <w:color w:val="2D2D2D"/>
                <w:szCs w:val="24"/>
                <w:lang w:eastAsia="ru-RU"/>
              </w:rPr>
              <w:t>(без НДС и налога на прибыль)</w:t>
            </w:r>
          </w:p>
        </w:tc>
      </w:tr>
      <w:tr w:rsidR="007460B7" w:rsidRPr="00251D78" w14:paraId="5EC61B56" w14:textId="77777777" w:rsidTr="00874E12">
        <w:trPr>
          <w:trHeight w:val="458"/>
        </w:trPr>
        <w:tc>
          <w:tcPr>
            <w:tcW w:w="916"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DC72718" w14:textId="77777777" w:rsidR="007460B7" w:rsidRPr="00251D78" w:rsidRDefault="007460B7" w:rsidP="00874E12">
            <w:pPr>
              <w:suppressAutoHyphens w:val="0"/>
              <w:rPr>
                <w:rFonts w:eastAsia="Times New Roman"/>
                <w:color w:val="000000"/>
                <w:szCs w:val="24"/>
                <w:lang w:eastAsia="ru-RU"/>
              </w:rPr>
            </w:pPr>
          </w:p>
        </w:tc>
        <w:tc>
          <w:tcPr>
            <w:tcW w:w="4534"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C338D5F" w14:textId="77777777" w:rsidR="007460B7" w:rsidRPr="00251D78" w:rsidRDefault="007460B7" w:rsidP="00874E12">
            <w:pPr>
              <w:suppressAutoHyphens w:val="0"/>
              <w:rPr>
                <w:rFonts w:eastAsia="Times New Roman"/>
                <w:color w:val="000000"/>
                <w:szCs w:val="24"/>
                <w:lang w:eastAsia="ru-RU"/>
              </w:rPr>
            </w:pPr>
          </w:p>
        </w:tc>
        <w:tc>
          <w:tcPr>
            <w:tcW w:w="1845" w:type="dxa"/>
            <w:gridSpan w:val="2"/>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0C3648E" w14:textId="77777777" w:rsidR="007460B7" w:rsidRPr="00251D78" w:rsidRDefault="007460B7" w:rsidP="00874E12">
            <w:pPr>
              <w:suppressAutoHyphens w:val="0"/>
              <w:rPr>
                <w:rFonts w:eastAsia="Times New Roman"/>
                <w:color w:val="000000"/>
                <w:szCs w:val="24"/>
                <w:lang w:eastAsia="ru-RU"/>
              </w:rPr>
            </w:pPr>
          </w:p>
        </w:tc>
        <w:tc>
          <w:tcPr>
            <w:tcW w:w="2344"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2F57CEB" w14:textId="77777777" w:rsidR="007460B7" w:rsidRPr="00251D78" w:rsidRDefault="007460B7" w:rsidP="00874E12">
            <w:pPr>
              <w:suppressAutoHyphens w:val="0"/>
              <w:rPr>
                <w:rFonts w:eastAsia="Times New Roman"/>
                <w:color w:val="000000"/>
                <w:szCs w:val="24"/>
                <w:lang w:eastAsia="ru-RU"/>
              </w:rPr>
            </w:pPr>
          </w:p>
        </w:tc>
      </w:tr>
      <w:tr w:rsidR="007460B7" w:rsidRPr="00251D78" w14:paraId="16F01F57" w14:textId="77777777" w:rsidTr="00874E12">
        <w:trPr>
          <w:trHeight w:val="707"/>
        </w:trPr>
        <w:tc>
          <w:tcPr>
            <w:tcW w:w="916"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1139585" w14:textId="77777777" w:rsidR="007460B7" w:rsidRPr="00251D78" w:rsidRDefault="007460B7" w:rsidP="00874E12">
            <w:pPr>
              <w:suppressAutoHyphens w:val="0"/>
              <w:rPr>
                <w:rFonts w:eastAsia="Times New Roman"/>
                <w:color w:val="000000"/>
                <w:szCs w:val="24"/>
                <w:lang w:eastAsia="ru-RU"/>
              </w:rPr>
            </w:pPr>
          </w:p>
        </w:tc>
        <w:tc>
          <w:tcPr>
            <w:tcW w:w="4534"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75C0302" w14:textId="77777777" w:rsidR="007460B7" w:rsidRPr="00251D78" w:rsidRDefault="007460B7" w:rsidP="00874E12">
            <w:pPr>
              <w:suppressAutoHyphens w:val="0"/>
              <w:rPr>
                <w:rFonts w:eastAsia="Times New Roman"/>
                <w:color w:val="000000"/>
                <w:szCs w:val="24"/>
                <w:lang w:eastAsia="ru-RU"/>
              </w:rPr>
            </w:pPr>
          </w:p>
        </w:tc>
        <w:tc>
          <w:tcPr>
            <w:tcW w:w="1845" w:type="dxa"/>
            <w:gridSpan w:val="2"/>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FEC2896" w14:textId="77777777" w:rsidR="007460B7" w:rsidRPr="00251D78" w:rsidRDefault="007460B7" w:rsidP="00874E12">
            <w:pPr>
              <w:suppressAutoHyphens w:val="0"/>
              <w:rPr>
                <w:rFonts w:eastAsia="Times New Roman"/>
                <w:color w:val="000000"/>
                <w:szCs w:val="24"/>
                <w:lang w:eastAsia="ru-RU"/>
              </w:rPr>
            </w:pPr>
          </w:p>
        </w:tc>
        <w:tc>
          <w:tcPr>
            <w:tcW w:w="2344"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1DDD98F" w14:textId="77777777" w:rsidR="007460B7" w:rsidRPr="00251D78" w:rsidRDefault="007460B7" w:rsidP="00874E12">
            <w:pPr>
              <w:suppressAutoHyphens w:val="0"/>
              <w:rPr>
                <w:rFonts w:eastAsia="Times New Roman"/>
                <w:color w:val="000000"/>
                <w:szCs w:val="24"/>
                <w:lang w:eastAsia="ru-RU"/>
              </w:rPr>
            </w:pPr>
          </w:p>
        </w:tc>
      </w:tr>
      <w:tr w:rsidR="007460B7" w:rsidRPr="00251D78" w14:paraId="67ABD6D5" w14:textId="77777777" w:rsidTr="00874E12">
        <w:trPr>
          <w:trHeight w:val="136"/>
        </w:trPr>
        <w:tc>
          <w:tcPr>
            <w:tcW w:w="91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4EEFEA9" w14:textId="77777777" w:rsidR="007460B7" w:rsidRPr="00251D78" w:rsidRDefault="007460B7" w:rsidP="00874E12">
            <w:pPr>
              <w:suppressAutoHyphens w:val="0"/>
              <w:jc w:val="center"/>
              <w:rPr>
                <w:rFonts w:eastAsia="Times New Roman"/>
                <w:color w:val="000000"/>
                <w:szCs w:val="24"/>
                <w:lang w:eastAsia="ru-RU"/>
              </w:rPr>
            </w:pPr>
            <w:r w:rsidRPr="00251D78">
              <w:rPr>
                <w:rFonts w:eastAsia="Times New Roman"/>
                <w:color w:val="000000"/>
                <w:szCs w:val="24"/>
                <w:lang w:eastAsia="ru-RU"/>
              </w:rPr>
              <w:t>1</w:t>
            </w:r>
          </w:p>
        </w:tc>
        <w:tc>
          <w:tcPr>
            <w:tcW w:w="45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FAC59C2" w14:textId="77777777" w:rsidR="007460B7" w:rsidRPr="00251D78" w:rsidRDefault="007460B7" w:rsidP="00874E12">
            <w:pPr>
              <w:suppressAutoHyphens w:val="0"/>
              <w:jc w:val="center"/>
              <w:rPr>
                <w:rFonts w:eastAsia="Times New Roman"/>
                <w:color w:val="000000"/>
                <w:szCs w:val="24"/>
                <w:lang w:eastAsia="ru-RU"/>
              </w:rPr>
            </w:pPr>
            <w:r w:rsidRPr="00251D78">
              <w:rPr>
                <w:rFonts w:eastAsia="Times New Roman"/>
                <w:color w:val="000000"/>
                <w:szCs w:val="24"/>
                <w:lang w:eastAsia="ru-RU"/>
              </w:rPr>
              <w:t>2</w:t>
            </w:r>
          </w:p>
        </w:tc>
        <w:tc>
          <w:tcPr>
            <w:tcW w:w="1845"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1FC4272" w14:textId="77777777" w:rsidR="007460B7" w:rsidRPr="00251D78" w:rsidRDefault="007460B7" w:rsidP="00874E12">
            <w:pPr>
              <w:suppressAutoHyphens w:val="0"/>
              <w:jc w:val="center"/>
              <w:rPr>
                <w:rFonts w:eastAsia="Times New Roman"/>
                <w:color w:val="000000"/>
                <w:szCs w:val="24"/>
                <w:lang w:eastAsia="ru-RU"/>
              </w:rPr>
            </w:pPr>
            <w:r w:rsidRPr="00251D78">
              <w:rPr>
                <w:rFonts w:eastAsia="Times New Roman"/>
                <w:color w:val="000000"/>
                <w:szCs w:val="24"/>
                <w:lang w:eastAsia="ru-RU"/>
              </w:rPr>
              <w:t>3</w:t>
            </w:r>
          </w:p>
        </w:tc>
        <w:tc>
          <w:tcPr>
            <w:tcW w:w="2344"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458DB028" w14:textId="77777777" w:rsidR="007460B7" w:rsidRPr="00251D78" w:rsidRDefault="007460B7" w:rsidP="00874E12">
            <w:pPr>
              <w:suppressAutoHyphens w:val="0"/>
              <w:jc w:val="center"/>
              <w:rPr>
                <w:rFonts w:eastAsia="Times New Roman"/>
                <w:color w:val="000000"/>
                <w:szCs w:val="24"/>
                <w:lang w:eastAsia="ru-RU"/>
              </w:rPr>
            </w:pPr>
            <w:r w:rsidRPr="00251D78">
              <w:rPr>
                <w:rFonts w:eastAsia="Times New Roman"/>
                <w:color w:val="000000"/>
                <w:szCs w:val="24"/>
                <w:lang w:eastAsia="ru-RU"/>
              </w:rPr>
              <w:t>4</w:t>
            </w:r>
          </w:p>
        </w:tc>
      </w:tr>
      <w:bookmarkEnd w:id="72"/>
      <w:tr w:rsidR="007460B7" w:rsidRPr="00251D78" w14:paraId="6658D105" w14:textId="77777777" w:rsidTr="00874E12">
        <w:trPr>
          <w:trHeight w:val="542"/>
        </w:trPr>
        <w:tc>
          <w:tcPr>
            <w:tcW w:w="916"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65D943A" w14:textId="77777777" w:rsidR="007460B7" w:rsidRPr="00251D78" w:rsidRDefault="007460B7" w:rsidP="00874E12">
            <w:pPr>
              <w:suppressAutoHyphens w:val="0"/>
              <w:jc w:val="center"/>
              <w:rPr>
                <w:rFonts w:eastAsia="Times New Roman"/>
                <w:color w:val="000000"/>
                <w:szCs w:val="24"/>
                <w:lang w:eastAsia="ru-RU"/>
              </w:rPr>
            </w:pPr>
            <w:r w:rsidRPr="00251D78">
              <w:rPr>
                <w:rFonts w:eastAsia="Times New Roman"/>
                <w:color w:val="000000"/>
                <w:szCs w:val="24"/>
                <w:lang w:eastAsia="ru-RU"/>
              </w:rPr>
              <w:t>1.</w:t>
            </w:r>
          </w:p>
        </w:tc>
        <w:tc>
          <w:tcPr>
            <w:tcW w:w="8723" w:type="dxa"/>
            <w:gridSpan w:val="4"/>
            <w:tcBorders>
              <w:top w:val="nil"/>
              <w:left w:val="nil"/>
              <w:bottom w:val="single" w:sz="4" w:space="0" w:color="auto"/>
              <w:right w:val="single" w:sz="4" w:space="0" w:color="auto"/>
            </w:tcBorders>
            <w:shd w:val="clear" w:color="auto" w:fill="auto"/>
            <w:tcMar>
              <w:left w:w="28" w:type="dxa"/>
              <w:right w:w="28" w:type="dxa"/>
            </w:tcMar>
            <w:vAlign w:val="center"/>
            <w:hideMark/>
          </w:tcPr>
          <w:p w14:paraId="0F0C4FA9" w14:textId="77777777" w:rsidR="007460B7" w:rsidRPr="00251D78" w:rsidRDefault="007460B7" w:rsidP="00874E12">
            <w:pPr>
              <w:suppressAutoHyphens w:val="0"/>
              <w:rPr>
                <w:rFonts w:eastAsia="Times New Roman"/>
                <w:color w:val="000000"/>
                <w:szCs w:val="24"/>
                <w:lang w:eastAsia="ru-RU"/>
              </w:rPr>
            </w:pPr>
            <w:r w:rsidRPr="00251D78">
              <w:rPr>
                <w:rFonts w:eastAsia="Times New Roman"/>
                <w:color w:val="000000"/>
                <w:szCs w:val="24"/>
                <w:lang w:eastAsia="ru-RU"/>
              </w:rPr>
              <w:t>Размер стандартизированной тарифной ставки (</w:t>
            </w:r>
            <w:proofErr w:type="spellStart"/>
            <w:r w:rsidRPr="00251D78">
              <w:rPr>
                <w:rFonts w:eastAsia="Times New Roman"/>
                <w:szCs w:val="24"/>
                <w:lang w:eastAsia="ru-RU"/>
              </w:rPr>
              <w:t>С</w:t>
            </w:r>
            <w:r w:rsidRPr="00251D78">
              <w:rPr>
                <w:rFonts w:eastAsia="Times New Roman"/>
                <w:szCs w:val="24"/>
                <w:vertAlign w:val="superscript"/>
                <w:lang w:eastAsia="ru-RU"/>
              </w:rPr>
              <w:t>пр</w:t>
            </w:r>
            <w:proofErr w:type="spellEnd"/>
            <w:r w:rsidRPr="00251D78">
              <w:rPr>
                <w:rFonts w:eastAsia="Times New Roman"/>
                <w:color w:val="000000"/>
                <w:szCs w:val="24"/>
                <w:lang w:eastAsia="ru-RU"/>
              </w:rPr>
              <w:t>) на проектирование сети газопотребления</w:t>
            </w:r>
            <w:r w:rsidRPr="00251D78">
              <w:rPr>
                <w:rFonts w:eastAsia="Times New Roman"/>
                <w:szCs w:val="24"/>
                <w:lang w:eastAsia="ru-RU"/>
              </w:rPr>
              <w:t>:</w:t>
            </w:r>
          </w:p>
        </w:tc>
      </w:tr>
      <w:tr w:rsidR="007460B7" w:rsidRPr="00251D78" w14:paraId="7A8D6252" w14:textId="77777777" w:rsidTr="00874E12">
        <w:trPr>
          <w:trHeight w:val="408"/>
        </w:trPr>
        <w:tc>
          <w:tcPr>
            <w:tcW w:w="916"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857A9B8" w14:textId="77777777" w:rsidR="007460B7" w:rsidRPr="00251D78" w:rsidRDefault="007460B7" w:rsidP="00874E12">
            <w:pPr>
              <w:suppressAutoHyphens w:val="0"/>
              <w:jc w:val="center"/>
              <w:rPr>
                <w:rFonts w:eastAsia="Times New Roman"/>
                <w:color w:val="000000"/>
                <w:szCs w:val="24"/>
                <w:lang w:eastAsia="ru-RU"/>
              </w:rPr>
            </w:pPr>
            <w:r w:rsidRPr="00251D78">
              <w:rPr>
                <w:rFonts w:eastAsia="Times New Roman"/>
                <w:color w:val="000000"/>
                <w:szCs w:val="24"/>
                <w:lang w:eastAsia="ru-RU"/>
              </w:rPr>
              <w:t>1.1.</w:t>
            </w:r>
          </w:p>
        </w:tc>
        <w:tc>
          <w:tcPr>
            <w:tcW w:w="45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616F02D" w14:textId="77777777" w:rsidR="007460B7" w:rsidRPr="00251D78" w:rsidRDefault="007460B7" w:rsidP="00874E12">
            <w:pPr>
              <w:suppressAutoHyphens w:val="0"/>
              <w:rPr>
                <w:rFonts w:eastAsia="Times New Roman"/>
                <w:color w:val="000000"/>
                <w:szCs w:val="24"/>
                <w:lang w:eastAsia="ru-RU"/>
              </w:rPr>
            </w:pPr>
            <w:r w:rsidRPr="00251D78">
              <w:rPr>
                <w:rFonts w:eastAsia="Times New Roman"/>
                <w:color w:val="000000"/>
                <w:szCs w:val="24"/>
                <w:lang w:eastAsia="ru-RU"/>
              </w:rPr>
              <w:t xml:space="preserve">при использовании газа на коммунально-бытовые нужды: </w:t>
            </w:r>
          </w:p>
        </w:tc>
        <w:tc>
          <w:tcPr>
            <w:tcW w:w="1845" w:type="dxa"/>
            <w:gridSpan w:val="2"/>
            <w:vMerge w:val="restart"/>
            <w:tcBorders>
              <w:top w:val="single" w:sz="4" w:space="0" w:color="auto"/>
              <w:left w:val="nil"/>
              <w:right w:val="single" w:sz="4" w:space="0" w:color="auto"/>
            </w:tcBorders>
            <w:shd w:val="clear" w:color="auto" w:fill="auto"/>
            <w:vAlign w:val="center"/>
          </w:tcPr>
          <w:p w14:paraId="4908E3C3" w14:textId="77777777" w:rsidR="007460B7" w:rsidRPr="00251D78" w:rsidRDefault="007460B7" w:rsidP="00874E12">
            <w:pPr>
              <w:suppressAutoHyphens w:val="0"/>
              <w:jc w:val="center"/>
              <w:rPr>
                <w:rFonts w:eastAsia="Times New Roman"/>
                <w:color w:val="000000"/>
                <w:szCs w:val="24"/>
                <w:lang w:eastAsia="ru-RU"/>
              </w:rPr>
            </w:pPr>
            <w:r w:rsidRPr="00251D78">
              <w:rPr>
                <w:rFonts w:eastAsia="Times New Roman"/>
                <w:color w:val="000000"/>
                <w:szCs w:val="24"/>
                <w:lang w:eastAsia="ru-RU"/>
              </w:rPr>
              <w:t>руб. за 1 присоединение</w:t>
            </w:r>
          </w:p>
        </w:tc>
        <w:tc>
          <w:tcPr>
            <w:tcW w:w="2344" w:type="dxa"/>
            <w:tcBorders>
              <w:top w:val="single" w:sz="4" w:space="0" w:color="auto"/>
              <w:left w:val="single" w:sz="4" w:space="0" w:color="auto"/>
              <w:bottom w:val="single" w:sz="4" w:space="0" w:color="auto"/>
              <w:right w:val="single" w:sz="4" w:space="0" w:color="auto"/>
            </w:tcBorders>
            <w:shd w:val="clear" w:color="auto" w:fill="auto"/>
            <w:vAlign w:val="center"/>
          </w:tcPr>
          <w:p w14:paraId="75167B84" w14:textId="77777777" w:rsidR="007460B7" w:rsidRPr="00251D78" w:rsidRDefault="007460B7" w:rsidP="00874E12">
            <w:pPr>
              <w:suppressAutoHyphens w:val="0"/>
              <w:jc w:val="center"/>
              <w:rPr>
                <w:rFonts w:eastAsia="Times New Roman"/>
                <w:color w:val="000000"/>
                <w:szCs w:val="24"/>
                <w:lang w:eastAsia="ru-RU"/>
              </w:rPr>
            </w:pPr>
            <w:r w:rsidRPr="00251D78">
              <w:rPr>
                <w:rFonts w:eastAsia="Times New Roman"/>
                <w:color w:val="000000"/>
                <w:szCs w:val="24"/>
                <w:lang w:eastAsia="ru-RU"/>
              </w:rPr>
              <w:t>13 846</w:t>
            </w:r>
          </w:p>
        </w:tc>
      </w:tr>
      <w:tr w:rsidR="007460B7" w:rsidRPr="00251D78" w14:paraId="45E5249E" w14:textId="77777777" w:rsidTr="00874E12">
        <w:trPr>
          <w:trHeight w:val="260"/>
        </w:trPr>
        <w:tc>
          <w:tcPr>
            <w:tcW w:w="916"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D01EF3C" w14:textId="77777777" w:rsidR="007460B7" w:rsidRPr="00251D78" w:rsidRDefault="007460B7" w:rsidP="00874E12">
            <w:pPr>
              <w:suppressAutoHyphens w:val="0"/>
              <w:jc w:val="center"/>
              <w:rPr>
                <w:rFonts w:eastAsia="Times New Roman"/>
                <w:color w:val="000000"/>
                <w:szCs w:val="24"/>
                <w:lang w:eastAsia="ru-RU"/>
              </w:rPr>
            </w:pPr>
            <w:r w:rsidRPr="00251D78">
              <w:rPr>
                <w:rFonts w:eastAsia="Times New Roman"/>
                <w:color w:val="000000"/>
                <w:szCs w:val="24"/>
                <w:lang w:eastAsia="ru-RU"/>
              </w:rPr>
              <w:t>1.2.</w:t>
            </w:r>
          </w:p>
        </w:tc>
        <w:tc>
          <w:tcPr>
            <w:tcW w:w="45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E43859E" w14:textId="77777777" w:rsidR="007460B7" w:rsidRPr="00251D78" w:rsidRDefault="007460B7" w:rsidP="00874E12">
            <w:pPr>
              <w:suppressAutoHyphens w:val="0"/>
              <w:rPr>
                <w:rFonts w:eastAsia="Times New Roman"/>
                <w:color w:val="000000"/>
                <w:szCs w:val="24"/>
                <w:lang w:eastAsia="ru-RU"/>
              </w:rPr>
            </w:pPr>
            <w:r w:rsidRPr="00251D78">
              <w:rPr>
                <w:rFonts w:eastAsia="Times New Roman"/>
                <w:color w:val="000000"/>
                <w:szCs w:val="24"/>
                <w:lang w:eastAsia="ru-RU"/>
              </w:rPr>
              <w:t>при использовании газа на иные нужды:</w:t>
            </w:r>
          </w:p>
        </w:tc>
        <w:tc>
          <w:tcPr>
            <w:tcW w:w="1845" w:type="dxa"/>
            <w:gridSpan w:val="2"/>
            <w:vMerge/>
            <w:tcBorders>
              <w:left w:val="nil"/>
              <w:bottom w:val="single" w:sz="4" w:space="0" w:color="auto"/>
              <w:right w:val="single" w:sz="4" w:space="0" w:color="auto"/>
            </w:tcBorders>
            <w:shd w:val="clear" w:color="auto" w:fill="auto"/>
            <w:vAlign w:val="center"/>
          </w:tcPr>
          <w:p w14:paraId="2F6A00C6" w14:textId="77777777" w:rsidR="007460B7" w:rsidRPr="00251D78" w:rsidRDefault="007460B7" w:rsidP="00874E12">
            <w:pPr>
              <w:suppressAutoHyphens w:val="0"/>
              <w:rPr>
                <w:rFonts w:eastAsia="Times New Roman"/>
                <w:color w:val="000000"/>
                <w:szCs w:val="24"/>
                <w:lang w:eastAsia="ru-RU"/>
              </w:rPr>
            </w:pPr>
          </w:p>
        </w:tc>
        <w:tc>
          <w:tcPr>
            <w:tcW w:w="2344" w:type="dxa"/>
            <w:tcBorders>
              <w:top w:val="nil"/>
              <w:left w:val="single" w:sz="4" w:space="0" w:color="auto"/>
              <w:bottom w:val="single" w:sz="4" w:space="0" w:color="auto"/>
              <w:right w:val="single" w:sz="4" w:space="0" w:color="auto"/>
            </w:tcBorders>
            <w:shd w:val="clear" w:color="auto" w:fill="auto"/>
            <w:vAlign w:val="center"/>
          </w:tcPr>
          <w:p w14:paraId="10AC87DF" w14:textId="77777777" w:rsidR="007460B7" w:rsidRPr="00251D78" w:rsidRDefault="007460B7" w:rsidP="00874E12">
            <w:pPr>
              <w:suppressAutoHyphens w:val="0"/>
              <w:jc w:val="center"/>
              <w:rPr>
                <w:rFonts w:eastAsia="Times New Roman"/>
                <w:color w:val="000000"/>
                <w:szCs w:val="24"/>
                <w:lang w:eastAsia="ru-RU"/>
              </w:rPr>
            </w:pPr>
            <w:r w:rsidRPr="00251D78">
              <w:rPr>
                <w:rFonts w:eastAsia="Times New Roman"/>
                <w:color w:val="000000"/>
                <w:szCs w:val="24"/>
                <w:lang w:eastAsia="ru-RU"/>
              </w:rPr>
              <w:t>593 446</w:t>
            </w:r>
          </w:p>
        </w:tc>
      </w:tr>
      <w:tr w:rsidR="007460B7" w:rsidRPr="00251D78" w14:paraId="73B755DC" w14:textId="77777777" w:rsidTr="00874E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3"/>
        </w:trPr>
        <w:tc>
          <w:tcPr>
            <w:tcW w:w="916" w:type="dxa"/>
            <w:shd w:val="clear" w:color="auto" w:fill="auto"/>
            <w:tcMar>
              <w:left w:w="28" w:type="dxa"/>
              <w:right w:w="28" w:type="dxa"/>
            </w:tcMar>
            <w:vAlign w:val="center"/>
            <w:hideMark/>
          </w:tcPr>
          <w:p w14:paraId="02BA9A7E" w14:textId="77777777" w:rsidR="007460B7" w:rsidRPr="00251D78" w:rsidRDefault="007460B7" w:rsidP="00874E12">
            <w:pPr>
              <w:suppressAutoHyphens w:val="0"/>
              <w:jc w:val="center"/>
              <w:rPr>
                <w:rFonts w:eastAsia="Times New Roman"/>
                <w:color w:val="000000"/>
                <w:szCs w:val="24"/>
                <w:lang w:eastAsia="ru-RU"/>
              </w:rPr>
            </w:pPr>
            <w:r w:rsidRPr="00251D78">
              <w:rPr>
                <w:rFonts w:eastAsia="Times New Roman"/>
                <w:color w:val="000000"/>
                <w:szCs w:val="24"/>
                <w:lang w:eastAsia="ru-RU"/>
              </w:rPr>
              <w:t>2.</w:t>
            </w:r>
          </w:p>
        </w:tc>
        <w:tc>
          <w:tcPr>
            <w:tcW w:w="8723" w:type="dxa"/>
            <w:gridSpan w:val="4"/>
            <w:shd w:val="clear" w:color="auto" w:fill="auto"/>
            <w:tcMar>
              <w:left w:w="28" w:type="dxa"/>
              <w:right w:w="28" w:type="dxa"/>
            </w:tcMar>
            <w:vAlign w:val="center"/>
            <w:hideMark/>
          </w:tcPr>
          <w:p w14:paraId="4BC58620" w14:textId="77777777" w:rsidR="007460B7" w:rsidRPr="00251D78" w:rsidRDefault="007460B7" w:rsidP="00874E12">
            <w:pPr>
              <w:suppressAutoHyphens w:val="0"/>
              <w:autoSpaceDE w:val="0"/>
              <w:autoSpaceDN w:val="0"/>
              <w:adjustRightInd w:val="0"/>
              <w:jc w:val="both"/>
              <w:rPr>
                <w:rFonts w:eastAsia="Times New Roman"/>
                <w:szCs w:val="24"/>
                <w:lang w:eastAsia="ru-RU"/>
              </w:rPr>
            </w:pPr>
            <w:r w:rsidRPr="00251D78">
              <w:rPr>
                <w:rFonts w:eastAsia="Times New Roman"/>
                <w:color w:val="000000"/>
                <w:szCs w:val="24"/>
                <w:lang w:eastAsia="ru-RU"/>
              </w:rPr>
              <w:t>Размер стандартизированной тарифной ставки (</w:t>
            </w:r>
            <w:r w:rsidRPr="00251D78">
              <w:rPr>
                <w:rFonts w:eastAsia="Times New Roman"/>
                <w:szCs w:val="24"/>
                <w:lang w:eastAsia="ru-RU"/>
              </w:rPr>
              <w:t>С</w:t>
            </w:r>
            <w:r w:rsidRPr="00251D78">
              <w:rPr>
                <w:rFonts w:eastAsia="Times New Roman"/>
                <w:szCs w:val="24"/>
                <w:vertAlign w:val="superscript"/>
                <w:lang w:eastAsia="ru-RU"/>
              </w:rPr>
              <w:t>Г</w:t>
            </w:r>
            <w:r w:rsidRPr="00251D78">
              <w:rPr>
                <w:rFonts w:eastAsia="Times New Roman"/>
                <w:color w:val="000000"/>
                <w:szCs w:val="24"/>
                <w:lang w:eastAsia="ru-RU"/>
              </w:rPr>
              <w:t>) на строительство газопровода и устройств системы электрохимической защиты от коррозии:</w:t>
            </w:r>
          </w:p>
        </w:tc>
      </w:tr>
      <w:tr w:rsidR="007460B7" w:rsidRPr="00251D78" w14:paraId="5909B7B7" w14:textId="77777777" w:rsidTr="00874E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2"/>
        </w:trPr>
        <w:tc>
          <w:tcPr>
            <w:tcW w:w="916" w:type="dxa"/>
            <w:shd w:val="clear" w:color="auto" w:fill="auto"/>
            <w:tcMar>
              <w:left w:w="28" w:type="dxa"/>
              <w:right w:w="28" w:type="dxa"/>
            </w:tcMar>
            <w:vAlign w:val="center"/>
            <w:hideMark/>
          </w:tcPr>
          <w:p w14:paraId="5B65E0C4" w14:textId="77777777" w:rsidR="007460B7" w:rsidRPr="00251D78" w:rsidRDefault="007460B7" w:rsidP="00874E12">
            <w:pPr>
              <w:suppressAutoHyphens w:val="0"/>
              <w:jc w:val="center"/>
              <w:rPr>
                <w:rFonts w:eastAsia="Times New Roman"/>
                <w:color w:val="000000"/>
                <w:szCs w:val="24"/>
                <w:lang w:eastAsia="ru-RU"/>
              </w:rPr>
            </w:pPr>
            <w:r w:rsidRPr="00251D78">
              <w:rPr>
                <w:rFonts w:eastAsia="Times New Roman"/>
                <w:color w:val="000000"/>
                <w:szCs w:val="24"/>
                <w:lang w:eastAsia="ru-RU"/>
              </w:rPr>
              <w:t>2.1.</w:t>
            </w:r>
          </w:p>
        </w:tc>
        <w:tc>
          <w:tcPr>
            <w:tcW w:w="8723" w:type="dxa"/>
            <w:gridSpan w:val="4"/>
            <w:shd w:val="clear" w:color="auto" w:fill="auto"/>
            <w:tcMar>
              <w:left w:w="28" w:type="dxa"/>
              <w:right w:w="28" w:type="dxa"/>
            </w:tcMar>
            <w:vAlign w:val="center"/>
            <w:hideMark/>
          </w:tcPr>
          <w:p w14:paraId="6E6CA52E" w14:textId="77777777" w:rsidR="007460B7" w:rsidRPr="00251D78" w:rsidRDefault="007460B7" w:rsidP="00874E12">
            <w:pPr>
              <w:suppressAutoHyphens w:val="0"/>
              <w:rPr>
                <w:rFonts w:eastAsia="Times New Roman"/>
                <w:color w:val="000000"/>
                <w:szCs w:val="24"/>
                <w:lang w:eastAsia="ru-RU"/>
              </w:rPr>
            </w:pPr>
            <w:r w:rsidRPr="00251D78">
              <w:rPr>
                <w:rFonts w:eastAsia="Times New Roman"/>
                <w:color w:val="000000"/>
                <w:szCs w:val="24"/>
                <w:lang w:eastAsia="ru-RU"/>
              </w:rPr>
              <w:t>стальных газопроводов надземного (наземного) типа прокладки, наружным диаметром:</w:t>
            </w:r>
          </w:p>
        </w:tc>
      </w:tr>
      <w:tr w:rsidR="007460B7" w:rsidRPr="00251D78" w14:paraId="5A9F8357" w14:textId="77777777" w:rsidTr="00874E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64D9D7CC" w14:textId="77777777" w:rsidR="007460B7" w:rsidRPr="00251D78" w:rsidRDefault="007460B7" w:rsidP="00874E12">
            <w:pPr>
              <w:suppressAutoHyphens w:val="0"/>
              <w:jc w:val="center"/>
              <w:rPr>
                <w:rFonts w:eastAsia="Times New Roman"/>
                <w:color w:val="000000"/>
                <w:szCs w:val="24"/>
                <w:lang w:eastAsia="ru-RU"/>
              </w:rPr>
            </w:pPr>
            <w:r w:rsidRPr="00251D78">
              <w:rPr>
                <w:rFonts w:eastAsia="Times New Roman"/>
                <w:color w:val="000000"/>
                <w:szCs w:val="24"/>
                <w:lang w:eastAsia="ru-RU"/>
              </w:rPr>
              <w:t>2.1.1.</w:t>
            </w:r>
          </w:p>
        </w:tc>
        <w:tc>
          <w:tcPr>
            <w:tcW w:w="4534" w:type="dxa"/>
            <w:shd w:val="clear" w:color="auto" w:fill="auto"/>
            <w:tcMar>
              <w:left w:w="28" w:type="dxa"/>
              <w:right w:w="28" w:type="dxa"/>
            </w:tcMar>
            <w:vAlign w:val="center"/>
            <w:hideMark/>
          </w:tcPr>
          <w:p w14:paraId="143891AB" w14:textId="77777777" w:rsidR="007460B7" w:rsidRPr="00251D78" w:rsidRDefault="007460B7" w:rsidP="00874E12">
            <w:pPr>
              <w:suppressAutoHyphens w:val="0"/>
              <w:rPr>
                <w:rFonts w:eastAsia="Times New Roman"/>
                <w:color w:val="000000"/>
                <w:szCs w:val="24"/>
                <w:lang w:eastAsia="ru-RU"/>
              </w:rPr>
            </w:pPr>
            <w:r w:rsidRPr="00251D78">
              <w:rPr>
                <w:rFonts w:eastAsia="Times New Roman"/>
                <w:color w:val="000000"/>
                <w:szCs w:val="24"/>
                <w:lang w:eastAsia="ru-RU"/>
              </w:rPr>
              <w:t>25 мм и менее</w:t>
            </w:r>
          </w:p>
        </w:tc>
        <w:tc>
          <w:tcPr>
            <w:tcW w:w="1703" w:type="dxa"/>
            <w:vMerge w:val="restart"/>
            <w:shd w:val="clear" w:color="auto" w:fill="auto"/>
            <w:tcMar>
              <w:left w:w="28" w:type="dxa"/>
              <w:right w:w="28" w:type="dxa"/>
            </w:tcMar>
            <w:vAlign w:val="center"/>
            <w:hideMark/>
          </w:tcPr>
          <w:p w14:paraId="5938F774" w14:textId="77777777" w:rsidR="007460B7" w:rsidRPr="00251D78" w:rsidRDefault="007460B7" w:rsidP="00874E12">
            <w:pPr>
              <w:suppressAutoHyphens w:val="0"/>
              <w:jc w:val="center"/>
              <w:rPr>
                <w:rFonts w:eastAsia="Times New Roman"/>
                <w:color w:val="000000"/>
                <w:szCs w:val="24"/>
                <w:lang w:eastAsia="ru-RU"/>
              </w:rPr>
            </w:pPr>
            <w:r w:rsidRPr="00251D78">
              <w:rPr>
                <w:rFonts w:eastAsia="Times New Roman"/>
                <w:color w:val="000000"/>
                <w:szCs w:val="24"/>
                <w:lang w:eastAsia="ru-RU"/>
              </w:rPr>
              <w:t>руб./км</w:t>
            </w:r>
          </w:p>
        </w:tc>
        <w:tc>
          <w:tcPr>
            <w:tcW w:w="2486"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97A0F07" w14:textId="77777777" w:rsidR="007460B7" w:rsidRPr="00251D78" w:rsidRDefault="007460B7" w:rsidP="00874E12">
            <w:pPr>
              <w:suppressAutoHyphens w:val="0"/>
              <w:jc w:val="center"/>
              <w:rPr>
                <w:rFonts w:eastAsia="Times New Roman"/>
                <w:color w:val="000000"/>
                <w:szCs w:val="24"/>
                <w:lang w:eastAsia="ru-RU"/>
              </w:rPr>
            </w:pPr>
            <w:r w:rsidRPr="00251D78">
              <w:rPr>
                <w:rFonts w:eastAsia="Times New Roman"/>
                <w:color w:val="000000"/>
                <w:szCs w:val="24"/>
                <w:lang w:eastAsia="ru-RU"/>
              </w:rPr>
              <w:t>2 096 663</w:t>
            </w:r>
          </w:p>
        </w:tc>
      </w:tr>
      <w:tr w:rsidR="007460B7" w:rsidRPr="00251D78" w14:paraId="5177BF94" w14:textId="77777777" w:rsidTr="00874E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347E8DED" w14:textId="77777777" w:rsidR="007460B7" w:rsidRPr="00251D78" w:rsidRDefault="007460B7" w:rsidP="00874E12">
            <w:pPr>
              <w:suppressAutoHyphens w:val="0"/>
              <w:jc w:val="center"/>
              <w:rPr>
                <w:rFonts w:eastAsia="Times New Roman"/>
                <w:color w:val="000000"/>
                <w:szCs w:val="24"/>
                <w:lang w:eastAsia="ru-RU"/>
              </w:rPr>
            </w:pPr>
            <w:r w:rsidRPr="00251D78">
              <w:rPr>
                <w:rFonts w:eastAsia="Times New Roman"/>
                <w:color w:val="000000"/>
                <w:szCs w:val="24"/>
                <w:lang w:eastAsia="ru-RU"/>
              </w:rPr>
              <w:t>2.1.2.</w:t>
            </w:r>
          </w:p>
        </w:tc>
        <w:tc>
          <w:tcPr>
            <w:tcW w:w="4534" w:type="dxa"/>
            <w:shd w:val="clear" w:color="auto" w:fill="auto"/>
            <w:tcMar>
              <w:left w:w="28" w:type="dxa"/>
              <w:right w:w="28" w:type="dxa"/>
            </w:tcMar>
            <w:vAlign w:val="center"/>
            <w:hideMark/>
          </w:tcPr>
          <w:p w14:paraId="76179775" w14:textId="77777777" w:rsidR="007460B7" w:rsidRPr="00251D78" w:rsidRDefault="007460B7" w:rsidP="00874E12">
            <w:pPr>
              <w:suppressAutoHyphens w:val="0"/>
              <w:rPr>
                <w:rFonts w:eastAsia="Times New Roman"/>
                <w:color w:val="000000"/>
                <w:szCs w:val="24"/>
                <w:lang w:eastAsia="ru-RU"/>
              </w:rPr>
            </w:pPr>
            <w:r w:rsidRPr="00251D78">
              <w:rPr>
                <w:rFonts w:eastAsia="Times New Roman"/>
                <w:color w:val="000000"/>
                <w:szCs w:val="24"/>
                <w:lang w:eastAsia="ru-RU"/>
              </w:rPr>
              <w:t>26-38 мм</w:t>
            </w:r>
          </w:p>
        </w:tc>
        <w:tc>
          <w:tcPr>
            <w:tcW w:w="1703" w:type="dxa"/>
            <w:vMerge/>
            <w:tcMar>
              <w:left w:w="28" w:type="dxa"/>
              <w:right w:w="28" w:type="dxa"/>
            </w:tcMar>
            <w:vAlign w:val="center"/>
            <w:hideMark/>
          </w:tcPr>
          <w:p w14:paraId="021A65F5" w14:textId="77777777" w:rsidR="007460B7" w:rsidRPr="00251D78" w:rsidRDefault="007460B7" w:rsidP="00874E12">
            <w:pPr>
              <w:suppressAutoHyphens w:val="0"/>
              <w:rPr>
                <w:rFonts w:eastAsia="Times New Roman"/>
                <w:color w:val="000000"/>
                <w:szCs w:val="24"/>
                <w:lang w:eastAsia="ru-RU"/>
              </w:rPr>
            </w:pPr>
          </w:p>
        </w:tc>
        <w:tc>
          <w:tcPr>
            <w:tcW w:w="2486" w:type="dxa"/>
            <w:gridSpan w:val="2"/>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49C6249F" w14:textId="77777777" w:rsidR="007460B7" w:rsidRPr="00251D78" w:rsidRDefault="007460B7" w:rsidP="00874E12">
            <w:pPr>
              <w:suppressAutoHyphens w:val="0"/>
              <w:jc w:val="center"/>
              <w:rPr>
                <w:rFonts w:eastAsia="Times New Roman"/>
                <w:color w:val="000000"/>
                <w:szCs w:val="24"/>
                <w:lang w:eastAsia="ru-RU"/>
              </w:rPr>
            </w:pPr>
            <w:r w:rsidRPr="00251D78">
              <w:rPr>
                <w:rFonts w:eastAsia="Times New Roman"/>
                <w:color w:val="000000"/>
                <w:szCs w:val="24"/>
                <w:lang w:eastAsia="ru-RU"/>
              </w:rPr>
              <w:t>2 047 076</w:t>
            </w:r>
          </w:p>
        </w:tc>
      </w:tr>
      <w:tr w:rsidR="007460B7" w:rsidRPr="00251D78" w14:paraId="2A72EA46" w14:textId="77777777" w:rsidTr="00874E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79FD7D1C" w14:textId="77777777" w:rsidR="007460B7" w:rsidRPr="00251D78" w:rsidRDefault="007460B7" w:rsidP="00874E12">
            <w:pPr>
              <w:suppressAutoHyphens w:val="0"/>
              <w:jc w:val="center"/>
              <w:rPr>
                <w:rFonts w:eastAsia="Times New Roman"/>
                <w:color w:val="000000"/>
                <w:szCs w:val="24"/>
                <w:lang w:eastAsia="ru-RU"/>
              </w:rPr>
            </w:pPr>
            <w:r w:rsidRPr="00251D78">
              <w:rPr>
                <w:rFonts w:eastAsia="Times New Roman"/>
                <w:color w:val="000000"/>
                <w:szCs w:val="24"/>
                <w:lang w:eastAsia="ru-RU"/>
              </w:rPr>
              <w:t>2.1.3.</w:t>
            </w:r>
          </w:p>
        </w:tc>
        <w:tc>
          <w:tcPr>
            <w:tcW w:w="4534" w:type="dxa"/>
            <w:shd w:val="clear" w:color="auto" w:fill="auto"/>
            <w:tcMar>
              <w:left w:w="28" w:type="dxa"/>
              <w:right w:w="28" w:type="dxa"/>
            </w:tcMar>
            <w:vAlign w:val="center"/>
            <w:hideMark/>
          </w:tcPr>
          <w:p w14:paraId="0CB58E0A" w14:textId="77777777" w:rsidR="007460B7" w:rsidRPr="00251D78" w:rsidRDefault="007460B7" w:rsidP="00874E12">
            <w:pPr>
              <w:suppressAutoHyphens w:val="0"/>
              <w:rPr>
                <w:rFonts w:eastAsia="Times New Roman"/>
                <w:color w:val="000000"/>
                <w:szCs w:val="24"/>
                <w:lang w:eastAsia="ru-RU"/>
              </w:rPr>
            </w:pPr>
            <w:r w:rsidRPr="00251D78">
              <w:rPr>
                <w:rFonts w:eastAsia="Times New Roman"/>
                <w:color w:val="000000"/>
                <w:szCs w:val="24"/>
                <w:lang w:eastAsia="ru-RU"/>
              </w:rPr>
              <w:t>39-45 мм</w:t>
            </w:r>
          </w:p>
        </w:tc>
        <w:tc>
          <w:tcPr>
            <w:tcW w:w="1703" w:type="dxa"/>
            <w:vMerge/>
            <w:tcMar>
              <w:left w:w="28" w:type="dxa"/>
              <w:right w:w="28" w:type="dxa"/>
            </w:tcMar>
            <w:vAlign w:val="center"/>
            <w:hideMark/>
          </w:tcPr>
          <w:p w14:paraId="2C16DAA5" w14:textId="77777777" w:rsidR="007460B7" w:rsidRPr="00251D78" w:rsidRDefault="007460B7" w:rsidP="00874E12">
            <w:pPr>
              <w:suppressAutoHyphens w:val="0"/>
              <w:rPr>
                <w:rFonts w:eastAsia="Times New Roman"/>
                <w:color w:val="000000"/>
                <w:szCs w:val="24"/>
                <w:lang w:eastAsia="ru-RU"/>
              </w:rPr>
            </w:pPr>
          </w:p>
        </w:tc>
        <w:tc>
          <w:tcPr>
            <w:tcW w:w="2486" w:type="dxa"/>
            <w:gridSpan w:val="2"/>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3CEAA96" w14:textId="77777777" w:rsidR="007460B7" w:rsidRPr="00251D78" w:rsidRDefault="007460B7" w:rsidP="00874E12">
            <w:pPr>
              <w:suppressAutoHyphens w:val="0"/>
              <w:jc w:val="center"/>
              <w:rPr>
                <w:rFonts w:eastAsia="Times New Roman"/>
                <w:color w:val="000000"/>
                <w:szCs w:val="24"/>
                <w:lang w:eastAsia="ru-RU"/>
              </w:rPr>
            </w:pPr>
            <w:r w:rsidRPr="00251D78">
              <w:rPr>
                <w:rFonts w:eastAsia="Times New Roman"/>
                <w:color w:val="000000"/>
                <w:szCs w:val="24"/>
                <w:lang w:eastAsia="ru-RU"/>
              </w:rPr>
              <w:t>2 537 336</w:t>
            </w:r>
          </w:p>
        </w:tc>
      </w:tr>
      <w:tr w:rsidR="007460B7" w:rsidRPr="00251D78" w14:paraId="263260B6" w14:textId="77777777" w:rsidTr="00874E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15925899" w14:textId="77777777" w:rsidR="007460B7" w:rsidRPr="00251D78" w:rsidRDefault="007460B7" w:rsidP="00874E12">
            <w:pPr>
              <w:suppressAutoHyphens w:val="0"/>
              <w:jc w:val="center"/>
              <w:rPr>
                <w:rFonts w:eastAsia="Times New Roman"/>
                <w:color w:val="000000"/>
                <w:szCs w:val="24"/>
                <w:lang w:eastAsia="ru-RU"/>
              </w:rPr>
            </w:pPr>
            <w:r w:rsidRPr="00251D78">
              <w:rPr>
                <w:rFonts w:eastAsia="Times New Roman"/>
                <w:color w:val="000000"/>
                <w:szCs w:val="24"/>
                <w:lang w:eastAsia="ru-RU"/>
              </w:rPr>
              <w:t>2.1.4.</w:t>
            </w:r>
          </w:p>
        </w:tc>
        <w:tc>
          <w:tcPr>
            <w:tcW w:w="4534" w:type="dxa"/>
            <w:shd w:val="clear" w:color="auto" w:fill="auto"/>
            <w:tcMar>
              <w:left w:w="28" w:type="dxa"/>
              <w:right w:w="28" w:type="dxa"/>
            </w:tcMar>
            <w:vAlign w:val="center"/>
            <w:hideMark/>
          </w:tcPr>
          <w:p w14:paraId="2A5D9EE7" w14:textId="77777777" w:rsidR="007460B7" w:rsidRPr="00251D78" w:rsidRDefault="007460B7" w:rsidP="00874E12">
            <w:pPr>
              <w:suppressAutoHyphens w:val="0"/>
              <w:rPr>
                <w:rFonts w:eastAsia="Times New Roman"/>
                <w:color w:val="000000"/>
                <w:szCs w:val="24"/>
                <w:lang w:eastAsia="ru-RU"/>
              </w:rPr>
            </w:pPr>
            <w:r w:rsidRPr="00251D78">
              <w:rPr>
                <w:rFonts w:eastAsia="Times New Roman"/>
                <w:color w:val="000000"/>
                <w:szCs w:val="24"/>
                <w:lang w:eastAsia="ru-RU"/>
              </w:rPr>
              <w:t>46-57 мм</w:t>
            </w:r>
          </w:p>
        </w:tc>
        <w:tc>
          <w:tcPr>
            <w:tcW w:w="1703" w:type="dxa"/>
            <w:vMerge/>
            <w:tcMar>
              <w:left w:w="28" w:type="dxa"/>
              <w:right w:w="28" w:type="dxa"/>
            </w:tcMar>
            <w:vAlign w:val="center"/>
            <w:hideMark/>
          </w:tcPr>
          <w:p w14:paraId="64A5DC08" w14:textId="77777777" w:rsidR="007460B7" w:rsidRPr="00251D78" w:rsidRDefault="007460B7" w:rsidP="00874E12">
            <w:pPr>
              <w:suppressAutoHyphens w:val="0"/>
              <w:rPr>
                <w:rFonts w:eastAsia="Times New Roman"/>
                <w:color w:val="000000"/>
                <w:szCs w:val="24"/>
                <w:lang w:eastAsia="ru-RU"/>
              </w:rPr>
            </w:pPr>
          </w:p>
        </w:tc>
        <w:tc>
          <w:tcPr>
            <w:tcW w:w="2486" w:type="dxa"/>
            <w:gridSpan w:val="2"/>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49F7101F" w14:textId="77777777" w:rsidR="007460B7" w:rsidRPr="00251D78" w:rsidRDefault="007460B7" w:rsidP="00874E12">
            <w:pPr>
              <w:suppressAutoHyphens w:val="0"/>
              <w:jc w:val="center"/>
              <w:rPr>
                <w:rFonts w:eastAsia="Times New Roman"/>
                <w:color w:val="000000"/>
                <w:szCs w:val="24"/>
                <w:lang w:eastAsia="ru-RU"/>
              </w:rPr>
            </w:pPr>
            <w:r w:rsidRPr="00251D78">
              <w:rPr>
                <w:rFonts w:eastAsia="Times New Roman"/>
                <w:color w:val="000000"/>
                <w:szCs w:val="24"/>
                <w:lang w:eastAsia="ru-RU"/>
              </w:rPr>
              <w:t>2 589 738</w:t>
            </w:r>
          </w:p>
        </w:tc>
      </w:tr>
      <w:tr w:rsidR="007460B7" w:rsidRPr="00251D78" w14:paraId="7F91B316" w14:textId="77777777" w:rsidTr="00874E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75B4EBB9" w14:textId="77777777" w:rsidR="007460B7" w:rsidRPr="00251D78" w:rsidRDefault="007460B7" w:rsidP="00874E12">
            <w:pPr>
              <w:suppressAutoHyphens w:val="0"/>
              <w:jc w:val="center"/>
              <w:rPr>
                <w:rFonts w:eastAsia="Times New Roman"/>
                <w:color w:val="000000"/>
                <w:szCs w:val="24"/>
                <w:lang w:eastAsia="ru-RU"/>
              </w:rPr>
            </w:pPr>
            <w:r w:rsidRPr="00251D78">
              <w:rPr>
                <w:rFonts w:eastAsia="Times New Roman"/>
                <w:color w:val="000000"/>
                <w:szCs w:val="24"/>
                <w:lang w:eastAsia="ru-RU"/>
              </w:rPr>
              <w:t>2.1.5.</w:t>
            </w:r>
          </w:p>
        </w:tc>
        <w:tc>
          <w:tcPr>
            <w:tcW w:w="4534" w:type="dxa"/>
            <w:shd w:val="clear" w:color="auto" w:fill="auto"/>
            <w:tcMar>
              <w:left w:w="28" w:type="dxa"/>
              <w:right w:w="28" w:type="dxa"/>
            </w:tcMar>
            <w:vAlign w:val="center"/>
            <w:hideMark/>
          </w:tcPr>
          <w:p w14:paraId="38C40E98" w14:textId="77777777" w:rsidR="007460B7" w:rsidRPr="00251D78" w:rsidRDefault="007460B7" w:rsidP="00874E12">
            <w:pPr>
              <w:suppressAutoHyphens w:val="0"/>
              <w:rPr>
                <w:rFonts w:eastAsia="Times New Roman"/>
                <w:color w:val="000000"/>
                <w:szCs w:val="24"/>
                <w:lang w:eastAsia="ru-RU"/>
              </w:rPr>
            </w:pPr>
            <w:r w:rsidRPr="00251D78">
              <w:rPr>
                <w:rFonts w:eastAsia="Times New Roman"/>
                <w:color w:val="000000"/>
                <w:szCs w:val="24"/>
                <w:lang w:eastAsia="ru-RU"/>
              </w:rPr>
              <w:t>58-76 мм</w:t>
            </w:r>
          </w:p>
        </w:tc>
        <w:tc>
          <w:tcPr>
            <w:tcW w:w="1703" w:type="dxa"/>
            <w:vMerge/>
            <w:tcMar>
              <w:left w:w="28" w:type="dxa"/>
              <w:right w:w="28" w:type="dxa"/>
            </w:tcMar>
            <w:vAlign w:val="center"/>
            <w:hideMark/>
          </w:tcPr>
          <w:p w14:paraId="5470B6C2" w14:textId="77777777" w:rsidR="007460B7" w:rsidRPr="00251D78" w:rsidRDefault="007460B7" w:rsidP="00874E12">
            <w:pPr>
              <w:suppressAutoHyphens w:val="0"/>
              <w:rPr>
                <w:rFonts w:eastAsia="Times New Roman"/>
                <w:color w:val="000000"/>
                <w:szCs w:val="24"/>
                <w:lang w:eastAsia="ru-RU"/>
              </w:rPr>
            </w:pPr>
          </w:p>
        </w:tc>
        <w:tc>
          <w:tcPr>
            <w:tcW w:w="2486" w:type="dxa"/>
            <w:gridSpan w:val="2"/>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3200CA4" w14:textId="77777777" w:rsidR="007460B7" w:rsidRPr="00251D78" w:rsidRDefault="007460B7" w:rsidP="00874E12">
            <w:pPr>
              <w:suppressAutoHyphens w:val="0"/>
              <w:jc w:val="center"/>
              <w:rPr>
                <w:rFonts w:eastAsia="Times New Roman"/>
                <w:color w:val="000000"/>
                <w:szCs w:val="24"/>
                <w:lang w:eastAsia="ru-RU"/>
              </w:rPr>
            </w:pPr>
            <w:r w:rsidRPr="00251D78">
              <w:rPr>
                <w:rFonts w:eastAsia="Times New Roman"/>
                <w:color w:val="000000"/>
                <w:szCs w:val="24"/>
                <w:lang w:eastAsia="ru-RU"/>
              </w:rPr>
              <w:t>2 589 738</w:t>
            </w:r>
          </w:p>
        </w:tc>
      </w:tr>
      <w:tr w:rsidR="007460B7" w:rsidRPr="00251D78" w14:paraId="6D32BE6E" w14:textId="77777777" w:rsidTr="00874E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13904616" w14:textId="77777777" w:rsidR="007460B7" w:rsidRPr="00251D78" w:rsidRDefault="007460B7" w:rsidP="00874E12">
            <w:pPr>
              <w:suppressAutoHyphens w:val="0"/>
              <w:jc w:val="center"/>
              <w:rPr>
                <w:rFonts w:eastAsia="Times New Roman"/>
                <w:color w:val="000000"/>
                <w:szCs w:val="24"/>
                <w:lang w:eastAsia="ru-RU"/>
              </w:rPr>
            </w:pPr>
            <w:r w:rsidRPr="00251D78">
              <w:rPr>
                <w:rFonts w:eastAsia="Times New Roman"/>
                <w:color w:val="000000"/>
                <w:szCs w:val="24"/>
                <w:lang w:eastAsia="ru-RU"/>
              </w:rPr>
              <w:t>2.2.</w:t>
            </w:r>
          </w:p>
        </w:tc>
        <w:tc>
          <w:tcPr>
            <w:tcW w:w="8723" w:type="dxa"/>
            <w:gridSpan w:val="4"/>
            <w:shd w:val="clear" w:color="auto" w:fill="auto"/>
            <w:tcMar>
              <w:left w:w="28" w:type="dxa"/>
              <w:right w:w="28" w:type="dxa"/>
            </w:tcMar>
            <w:vAlign w:val="center"/>
            <w:hideMark/>
          </w:tcPr>
          <w:p w14:paraId="20DD848C" w14:textId="77777777" w:rsidR="007460B7" w:rsidRPr="00251D78" w:rsidRDefault="007460B7" w:rsidP="00874E12">
            <w:pPr>
              <w:suppressAutoHyphens w:val="0"/>
              <w:rPr>
                <w:rFonts w:eastAsia="Times New Roman"/>
                <w:color w:val="000000"/>
                <w:szCs w:val="24"/>
                <w:lang w:eastAsia="ru-RU"/>
              </w:rPr>
            </w:pPr>
            <w:r w:rsidRPr="00251D78">
              <w:rPr>
                <w:rFonts w:eastAsia="Times New Roman"/>
                <w:color w:val="000000"/>
                <w:szCs w:val="24"/>
                <w:lang w:eastAsia="ru-RU"/>
              </w:rPr>
              <w:t>стальных газопроводов подземного типа прокладки, наружным диаметром:</w:t>
            </w:r>
          </w:p>
        </w:tc>
      </w:tr>
      <w:tr w:rsidR="007460B7" w:rsidRPr="00251D78" w14:paraId="61FFB8BD" w14:textId="77777777" w:rsidTr="00874E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4EC07E6B" w14:textId="77777777" w:rsidR="007460B7" w:rsidRPr="00251D78" w:rsidRDefault="007460B7" w:rsidP="00874E12">
            <w:pPr>
              <w:suppressAutoHyphens w:val="0"/>
              <w:jc w:val="center"/>
              <w:rPr>
                <w:rFonts w:eastAsia="Times New Roman"/>
                <w:color w:val="000000"/>
                <w:szCs w:val="24"/>
                <w:lang w:eastAsia="ru-RU"/>
              </w:rPr>
            </w:pPr>
            <w:r w:rsidRPr="00251D78">
              <w:rPr>
                <w:rFonts w:eastAsia="Times New Roman"/>
                <w:color w:val="000000"/>
                <w:szCs w:val="24"/>
                <w:lang w:eastAsia="ru-RU"/>
              </w:rPr>
              <w:t>2.2.1.</w:t>
            </w:r>
          </w:p>
        </w:tc>
        <w:tc>
          <w:tcPr>
            <w:tcW w:w="4534" w:type="dxa"/>
            <w:shd w:val="clear" w:color="auto" w:fill="auto"/>
            <w:tcMar>
              <w:left w:w="28" w:type="dxa"/>
              <w:right w:w="28" w:type="dxa"/>
            </w:tcMar>
            <w:vAlign w:val="center"/>
            <w:hideMark/>
          </w:tcPr>
          <w:p w14:paraId="49BE9D78" w14:textId="77777777" w:rsidR="007460B7" w:rsidRPr="00251D78" w:rsidRDefault="007460B7" w:rsidP="00874E12">
            <w:pPr>
              <w:suppressAutoHyphens w:val="0"/>
              <w:rPr>
                <w:rFonts w:eastAsia="Times New Roman"/>
                <w:color w:val="000000"/>
                <w:szCs w:val="24"/>
                <w:lang w:eastAsia="ru-RU"/>
              </w:rPr>
            </w:pPr>
            <w:r w:rsidRPr="00251D78">
              <w:rPr>
                <w:rFonts w:eastAsia="Times New Roman"/>
                <w:color w:val="000000"/>
                <w:szCs w:val="24"/>
                <w:lang w:eastAsia="ru-RU"/>
              </w:rPr>
              <w:t>26-38 мм</w:t>
            </w:r>
          </w:p>
        </w:tc>
        <w:tc>
          <w:tcPr>
            <w:tcW w:w="1703" w:type="dxa"/>
            <w:vMerge w:val="restart"/>
            <w:tcMar>
              <w:left w:w="28" w:type="dxa"/>
              <w:right w:w="28" w:type="dxa"/>
            </w:tcMar>
            <w:vAlign w:val="center"/>
            <w:hideMark/>
          </w:tcPr>
          <w:p w14:paraId="30ABF330" w14:textId="77777777" w:rsidR="007460B7" w:rsidRPr="00251D78" w:rsidRDefault="007460B7" w:rsidP="00874E12">
            <w:pPr>
              <w:suppressAutoHyphens w:val="0"/>
              <w:jc w:val="center"/>
              <w:rPr>
                <w:rFonts w:eastAsia="Times New Roman"/>
                <w:color w:val="000000"/>
                <w:szCs w:val="24"/>
                <w:lang w:eastAsia="ru-RU"/>
              </w:rPr>
            </w:pPr>
            <w:r w:rsidRPr="00251D78">
              <w:rPr>
                <w:rFonts w:eastAsia="Times New Roman"/>
                <w:color w:val="000000"/>
                <w:szCs w:val="24"/>
                <w:lang w:eastAsia="ru-RU"/>
              </w:rPr>
              <w:t>руб./км</w:t>
            </w:r>
          </w:p>
        </w:tc>
        <w:tc>
          <w:tcPr>
            <w:tcW w:w="2486"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F9D562C" w14:textId="77777777" w:rsidR="007460B7" w:rsidRPr="00251D78" w:rsidRDefault="007460B7" w:rsidP="00874E12">
            <w:pPr>
              <w:suppressAutoHyphens w:val="0"/>
              <w:jc w:val="center"/>
              <w:rPr>
                <w:rFonts w:eastAsia="Times New Roman"/>
                <w:color w:val="000000"/>
                <w:szCs w:val="24"/>
                <w:lang w:eastAsia="ru-RU"/>
              </w:rPr>
            </w:pPr>
            <w:r w:rsidRPr="00251D78">
              <w:rPr>
                <w:rFonts w:eastAsia="Times New Roman"/>
                <w:color w:val="000000"/>
                <w:szCs w:val="24"/>
                <w:lang w:eastAsia="ru-RU"/>
              </w:rPr>
              <w:t>3 377 520</w:t>
            </w:r>
          </w:p>
        </w:tc>
      </w:tr>
      <w:tr w:rsidR="007460B7" w:rsidRPr="00251D78" w14:paraId="1823C937" w14:textId="77777777" w:rsidTr="00874E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2A5F13F0" w14:textId="77777777" w:rsidR="007460B7" w:rsidRPr="00251D78" w:rsidRDefault="007460B7" w:rsidP="00874E12">
            <w:pPr>
              <w:suppressAutoHyphens w:val="0"/>
              <w:jc w:val="center"/>
              <w:rPr>
                <w:rFonts w:eastAsia="Times New Roman"/>
                <w:color w:val="000000"/>
                <w:szCs w:val="24"/>
                <w:lang w:eastAsia="ru-RU"/>
              </w:rPr>
            </w:pPr>
            <w:r w:rsidRPr="00251D78">
              <w:rPr>
                <w:rFonts w:eastAsia="Times New Roman"/>
                <w:color w:val="000000"/>
                <w:szCs w:val="24"/>
                <w:lang w:eastAsia="ru-RU"/>
              </w:rPr>
              <w:t>2.2.2.</w:t>
            </w:r>
          </w:p>
        </w:tc>
        <w:tc>
          <w:tcPr>
            <w:tcW w:w="4534" w:type="dxa"/>
            <w:shd w:val="clear" w:color="auto" w:fill="auto"/>
            <w:tcMar>
              <w:left w:w="28" w:type="dxa"/>
              <w:right w:w="28" w:type="dxa"/>
            </w:tcMar>
            <w:vAlign w:val="center"/>
            <w:hideMark/>
          </w:tcPr>
          <w:p w14:paraId="1C8C9988" w14:textId="77777777" w:rsidR="007460B7" w:rsidRPr="00251D78" w:rsidRDefault="007460B7" w:rsidP="00874E12">
            <w:pPr>
              <w:suppressAutoHyphens w:val="0"/>
              <w:rPr>
                <w:rFonts w:eastAsia="Times New Roman"/>
                <w:color w:val="000000"/>
                <w:szCs w:val="24"/>
                <w:lang w:eastAsia="ru-RU"/>
              </w:rPr>
            </w:pPr>
            <w:r w:rsidRPr="00251D78">
              <w:rPr>
                <w:rFonts w:eastAsia="Times New Roman"/>
                <w:color w:val="000000"/>
                <w:szCs w:val="24"/>
                <w:lang w:eastAsia="ru-RU"/>
              </w:rPr>
              <w:t>39-45 мм</w:t>
            </w:r>
          </w:p>
        </w:tc>
        <w:tc>
          <w:tcPr>
            <w:tcW w:w="1703" w:type="dxa"/>
            <w:vMerge/>
            <w:tcMar>
              <w:left w:w="28" w:type="dxa"/>
              <w:right w:w="28" w:type="dxa"/>
            </w:tcMar>
            <w:vAlign w:val="center"/>
            <w:hideMark/>
          </w:tcPr>
          <w:p w14:paraId="58EACAD9" w14:textId="77777777" w:rsidR="007460B7" w:rsidRPr="00251D78" w:rsidRDefault="007460B7" w:rsidP="00874E12">
            <w:pPr>
              <w:suppressAutoHyphens w:val="0"/>
              <w:rPr>
                <w:rFonts w:eastAsia="Times New Roman"/>
                <w:color w:val="000000"/>
                <w:szCs w:val="24"/>
                <w:lang w:eastAsia="ru-RU"/>
              </w:rPr>
            </w:pPr>
          </w:p>
        </w:tc>
        <w:tc>
          <w:tcPr>
            <w:tcW w:w="2486" w:type="dxa"/>
            <w:gridSpan w:val="2"/>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4274DBDF" w14:textId="77777777" w:rsidR="007460B7" w:rsidRPr="00251D78" w:rsidRDefault="007460B7" w:rsidP="00874E12">
            <w:pPr>
              <w:suppressAutoHyphens w:val="0"/>
              <w:jc w:val="center"/>
              <w:rPr>
                <w:rFonts w:eastAsia="Times New Roman"/>
                <w:color w:val="000000"/>
                <w:szCs w:val="24"/>
                <w:lang w:eastAsia="ru-RU"/>
              </w:rPr>
            </w:pPr>
            <w:r w:rsidRPr="00251D78">
              <w:rPr>
                <w:rFonts w:eastAsia="Times New Roman"/>
                <w:color w:val="000000"/>
                <w:szCs w:val="24"/>
                <w:lang w:eastAsia="ru-RU"/>
              </w:rPr>
              <w:t>3 415 312</w:t>
            </w:r>
          </w:p>
        </w:tc>
      </w:tr>
      <w:tr w:rsidR="007460B7" w:rsidRPr="00251D78" w14:paraId="358E111C" w14:textId="77777777" w:rsidTr="00874E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2FEAF63C" w14:textId="77777777" w:rsidR="007460B7" w:rsidRPr="00251D78" w:rsidRDefault="007460B7" w:rsidP="00874E12">
            <w:pPr>
              <w:suppressAutoHyphens w:val="0"/>
              <w:jc w:val="center"/>
              <w:rPr>
                <w:rFonts w:eastAsia="Times New Roman"/>
                <w:color w:val="000000"/>
                <w:szCs w:val="24"/>
                <w:lang w:eastAsia="ru-RU"/>
              </w:rPr>
            </w:pPr>
            <w:r w:rsidRPr="00251D78">
              <w:rPr>
                <w:rFonts w:eastAsia="Times New Roman"/>
                <w:color w:val="000000"/>
                <w:szCs w:val="24"/>
                <w:lang w:eastAsia="ru-RU"/>
              </w:rPr>
              <w:t>2.2.3.</w:t>
            </w:r>
          </w:p>
        </w:tc>
        <w:tc>
          <w:tcPr>
            <w:tcW w:w="4534" w:type="dxa"/>
            <w:shd w:val="clear" w:color="auto" w:fill="auto"/>
            <w:tcMar>
              <w:left w:w="28" w:type="dxa"/>
              <w:right w:w="28" w:type="dxa"/>
            </w:tcMar>
            <w:vAlign w:val="center"/>
            <w:hideMark/>
          </w:tcPr>
          <w:p w14:paraId="63F51890" w14:textId="77777777" w:rsidR="007460B7" w:rsidRPr="00251D78" w:rsidRDefault="007460B7" w:rsidP="00874E12">
            <w:pPr>
              <w:suppressAutoHyphens w:val="0"/>
              <w:rPr>
                <w:rFonts w:eastAsia="Times New Roman"/>
                <w:color w:val="000000"/>
                <w:szCs w:val="24"/>
                <w:lang w:eastAsia="ru-RU"/>
              </w:rPr>
            </w:pPr>
            <w:r w:rsidRPr="00251D78">
              <w:rPr>
                <w:rFonts w:eastAsia="Times New Roman"/>
                <w:color w:val="000000"/>
                <w:szCs w:val="24"/>
                <w:lang w:eastAsia="ru-RU"/>
              </w:rPr>
              <w:t>46-57 мм</w:t>
            </w:r>
          </w:p>
        </w:tc>
        <w:tc>
          <w:tcPr>
            <w:tcW w:w="1703" w:type="dxa"/>
            <w:vMerge/>
            <w:tcMar>
              <w:left w:w="28" w:type="dxa"/>
              <w:right w:w="28" w:type="dxa"/>
            </w:tcMar>
            <w:vAlign w:val="center"/>
            <w:hideMark/>
          </w:tcPr>
          <w:p w14:paraId="4CBC3211" w14:textId="77777777" w:rsidR="007460B7" w:rsidRPr="00251D78" w:rsidRDefault="007460B7" w:rsidP="00874E12">
            <w:pPr>
              <w:suppressAutoHyphens w:val="0"/>
              <w:rPr>
                <w:rFonts w:eastAsia="Times New Roman"/>
                <w:color w:val="000000"/>
                <w:szCs w:val="24"/>
                <w:lang w:eastAsia="ru-RU"/>
              </w:rPr>
            </w:pPr>
          </w:p>
        </w:tc>
        <w:tc>
          <w:tcPr>
            <w:tcW w:w="2486" w:type="dxa"/>
            <w:gridSpan w:val="2"/>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6AD98346" w14:textId="77777777" w:rsidR="007460B7" w:rsidRPr="00251D78" w:rsidRDefault="007460B7" w:rsidP="00874E12">
            <w:pPr>
              <w:suppressAutoHyphens w:val="0"/>
              <w:jc w:val="center"/>
              <w:rPr>
                <w:rFonts w:eastAsia="Times New Roman"/>
                <w:color w:val="000000"/>
                <w:szCs w:val="24"/>
                <w:lang w:eastAsia="ru-RU"/>
              </w:rPr>
            </w:pPr>
            <w:r w:rsidRPr="00251D78">
              <w:rPr>
                <w:rFonts w:eastAsia="Times New Roman"/>
                <w:color w:val="000000"/>
                <w:szCs w:val="24"/>
                <w:lang w:eastAsia="ru-RU"/>
              </w:rPr>
              <w:t>3 467 716</w:t>
            </w:r>
          </w:p>
        </w:tc>
      </w:tr>
      <w:tr w:rsidR="007460B7" w:rsidRPr="00251D78" w14:paraId="2661BE61" w14:textId="77777777" w:rsidTr="00874E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2633429B" w14:textId="77777777" w:rsidR="007460B7" w:rsidRPr="00251D78" w:rsidRDefault="007460B7" w:rsidP="00874E12">
            <w:pPr>
              <w:suppressAutoHyphens w:val="0"/>
              <w:jc w:val="center"/>
              <w:rPr>
                <w:rFonts w:eastAsia="Times New Roman"/>
                <w:color w:val="000000"/>
                <w:szCs w:val="24"/>
                <w:lang w:eastAsia="ru-RU"/>
              </w:rPr>
            </w:pPr>
            <w:r w:rsidRPr="00251D78">
              <w:rPr>
                <w:rFonts w:eastAsia="Times New Roman"/>
                <w:color w:val="000000"/>
                <w:szCs w:val="24"/>
                <w:lang w:eastAsia="ru-RU"/>
              </w:rPr>
              <w:t>2.2.4.</w:t>
            </w:r>
          </w:p>
        </w:tc>
        <w:tc>
          <w:tcPr>
            <w:tcW w:w="4534" w:type="dxa"/>
            <w:shd w:val="clear" w:color="auto" w:fill="auto"/>
            <w:tcMar>
              <w:left w:w="28" w:type="dxa"/>
              <w:right w:w="28" w:type="dxa"/>
            </w:tcMar>
            <w:vAlign w:val="center"/>
            <w:hideMark/>
          </w:tcPr>
          <w:p w14:paraId="178EE936" w14:textId="77777777" w:rsidR="007460B7" w:rsidRPr="00251D78" w:rsidRDefault="007460B7" w:rsidP="00874E12">
            <w:pPr>
              <w:suppressAutoHyphens w:val="0"/>
              <w:rPr>
                <w:rFonts w:eastAsia="Times New Roman"/>
                <w:color w:val="000000"/>
                <w:szCs w:val="24"/>
                <w:lang w:eastAsia="ru-RU"/>
              </w:rPr>
            </w:pPr>
            <w:r w:rsidRPr="00251D78">
              <w:rPr>
                <w:rFonts w:eastAsia="Times New Roman"/>
                <w:color w:val="000000"/>
                <w:szCs w:val="24"/>
                <w:lang w:eastAsia="ru-RU"/>
              </w:rPr>
              <w:t>58-76 мм</w:t>
            </w:r>
          </w:p>
        </w:tc>
        <w:tc>
          <w:tcPr>
            <w:tcW w:w="1703" w:type="dxa"/>
            <w:vMerge/>
            <w:tcMar>
              <w:left w:w="28" w:type="dxa"/>
              <w:right w:w="28" w:type="dxa"/>
            </w:tcMar>
            <w:vAlign w:val="center"/>
            <w:hideMark/>
          </w:tcPr>
          <w:p w14:paraId="6095793C" w14:textId="77777777" w:rsidR="007460B7" w:rsidRPr="00251D78" w:rsidRDefault="007460B7" w:rsidP="00874E12">
            <w:pPr>
              <w:suppressAutoHyphens w:val="0"/>
              <w:rPr>
                <w:rFonts w:eastAsia="Times New Roman"/>
                <w:color w:val="000000"/>
                <w:szCs w:val="24"/>
                <w:lang w:eastAsia="ru-RU"/>
              </w:rPr>
            </w:pPr>
          </w:p>
        </w:tc>
        <w:tc>
          <w:tcPr>
            <w:tcW w:w="2486" w:type="dxa"/>
            <w:gridSpan w:val="2"/>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6158CA9C" w14:textId="77777777" w:rsidR="007460B7" w:rsidRPr="00251D78" w:rsidRDefault="007460B7" w:rsidP="00874E12">
            <w:pPr>
              <w:suppressAutoHyphens w:val="0"/>
              <w:jc w:val="center"/>
              <w:rPr>
                <w:rFonts w:eastAsia="Times New Roman"/>
                <w:color w:val="000000"/>
                <w:szCs w:val="24"/>
                <w:lang w:eastAsia="ru-RU"/>
              </w:rPr>
            </w:pPr>
            <w:r w:rsidRPr="00251D78">
              <w:rPr>
                <w:rFonts w:eastAsia="Times New Roman"/>
                <w:color w:val="000000"/>
                <w:szCs w:val="24"/>
                <w:lang w:eastAsia="ru-RU"/>
              </w:rPr>
              <w:t>3 467 716</w:t>
            </w:r>
          </w:p>
        </w:tc>
      </w:tr>
      <w:tr w:rsidR="007460B7" w:rsidRPr="00251D78" w14:paraId="4F123DCF" w14:textId="77777777" w:rsidTr="00874E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916" w:type="dxa"/>
            <w:shd w:val="clear" w:color="auto" w:fill="auto"/>
            <w:tcMar>
              <w:left w:w="28" w:type="dxa"/>
              <w:right w:w="28" w:type="dxa"/>
            </w:tcMar>
            <w:vAlign w:val="center"/>
            <w:hideMark/>
          </w:tcPr>
          <w:p w14:paraId="0ED164CF" w14:textId="77777777" w:rsidR="007460B7" w:rsidRPr="00251D78" w:rsidRDefault="007460B7" w:rsidP="00874E12">
            <w:pPr>
              <w:suppressAutoHyphens w:val="0"/>
              <w:jc w:val="center"/>
              <w:rPr>
                <w:rFonts w:eastAsia="Times New Roman"/>
                <w:color w:val="000000"/>
                <w:szCs w:val="24"/>
                <w:lang w:eastAsia="ru-RU"/>
              </w:rPr>
            </w:pPr>
            <w:r w:rsidRPr="00251D78">
              <w:rPr>
                <w:rFonts w:eastAsia="Times New Roman"/>
                <w:color w:val="000000"/>
                <w:szCs w:val="24"/>
                <w:lang w:eastAsia="ru-RU"/>
              </w:rPr>
              <w:t>2.3.</w:t>
            </w:r>
          </w:p>
        </w:tc>
        <w:tc>
          <w:tcPr>
            <w:tcW w:w="8723" w:type="dxa"/>
            <w:gridSpan w:val="4"/>
            <w:shd w:val="clear" w:color="auto" w:fill="auto"/>
            <w:tcMar>
              <w:left w:w="28" w:type="dxa"/>
              <w:right w:w="28" w:type="dxa"/>
            </w:tcMar>
            <w:vAlign w:val="center"/>
            <w:hideMark/>
          </w:tcPr>
          <w:p w14:paraId="12151D50" w14:textId="77777777" w:rsidR="007460B7" w:rsidRPr="00251D78" w:rsidRDefault="007460B7" w:rsidP="00874E12">
            <w:pPr>
              <w:suppressAutoHyphens w:val="0"/>
              <w:rPr>
                <w:rFonts w:eastAsia="Times New Roman"/>
                <w:color w:val="000000"/>
                <w:szCs w:val="24"/>
                <w:lang w:eastAsia="ru-RU"/>
              </w:rPr>
            </w:pPr>
            <w:r w:rsidRPr="00251D78">
              <w:rPr>
                <w:rFonts w:eastAsia="Times New Roman"/>
                <w:color w:val="000000"/>
                <w:szCs w:val="24"/>
                <w:lang w:eastAsia="ru-RU"/>
              </w:rPr>
              <w:t>полиэтиленовых газопроводов, наружным диаметром:</w:t>
            </w:r>
          </w:p>
        </w:tc>
      </w:tr>
      <w:tr w:rsidR="007460B7" w:rsidRPr="00251D78" w14:paraId="380D776E" w14:textId="77777777" w:rsidTr="00874E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09DA0D70" w14:textId="77777777" w:rsidR="007460B7" w:rsidRPr="00251D78" w:rsidRDefault="007460B7" w:rsidP="00874E12">
            <w:pPr>
              <w:suppressAutoHyphens w:val="0"/>
              <w:jc w:val="center"/>
              <w:rPr>
                <w:rFonts w:eastAsia="Times New Roman"/>
                <w:color w:val="000000"/>
                <w:szCs w:val="24"/>
                <w:lang w:eastAsia="ru-RU"/>
              </w:rPr>
            </w:pPr>
            <w:r w:rsidRPr="00251D78">
              <w:rPr>
                <w:rFonts w:eastAsia="Times New Roman"/>
                <w:color w:val="000000"/>
                <w:szCs w:val="24"/>
                <w:lang w:eastAsia="ru-RU"/>
              </w:rPr>
              <w:t>2.3.1.</w:t>
            </w:r>
          </w:p>
        </w:tc>
        <w:tc>
          <w:tcPr>
            <w:tcW w:w="4534" w:type="dxa"/>
            <w:shd w:val="clear" w:color="auto" w:fill="auto"/>
            <w:tcMar>
              <w:left w:w="28" w:type="dxa"/>
              <w:right w:w="28" w:type="dxa"/>
            </w:tcMar>
            <w:vAlign w:val="center"/>
            <w:hideMark/>
          </w:tcPr>
          <w:p w14:paraId="0D422FFF" w14:textId="77777777" w:rsidR="007460B7" w:rsidRPr="00251D78" w:rsidRDefault="007460B7" w:rsidP="00874E12">
            <w:pPr>
              <w:suppressAutoHyphens w:val="0"/>
              <w:rPr>
                <w:rFonts w:eastAsia="Times New Roman"/>
                <w:color w:val="000000"/>
                <w:szCs w:val="24"/>
                <w:lang w:eastAsia="ru-RU"/>
              </w:rPr>
            </w:pPr>
            <w:r w:rsidRPr="00251D78">
              <w:rPr>
                <w:rFonts w:eastAsia="Times New Roman"/>
                <w:color w:val="000000"/>
                <w:szCs w:val="24"/>
                <w:lang w:eastAsia="ru-RU"/>
              </w:rPr>
              <w:t>32 мм и менее</w:t>
            </w:r>
          </w:p>
        </w:tc>
        <w:tc>
          <w:tcPr>
            <w:tcW w:w="1703" w:type="dxa"/>
            <w:vMerge w:val="restart"/>
            <w:shd w:val="clear" w:color="auto" w:fill="auto"/>
            <w:tcMar>
              <w:left w:w="28" w:type="dxa"/>
              <w:right w:w="28" w:type="dxa"/>
            </w:tcMar>
            <w:vAlign w:val="center"/>
            <w:hideMark/>
          </w:tcPr>
          <w:p w14:paraId="3F3806DA" w14:textId="77777777" w:rsidR="007460B7" w:rsidRPr="00251D78" w:rsidRDefault="007460B7" w:rsidP="00874E12">
            <w:pPr>
              <w:suppressAutoHyphens w:val="0"/>
              <w:jc w:val="center"/>
              <w:rPr>
                <w:rFonts w:eastAsia="Times New Roman"/>
                <w:color w:val="000000"/>
                <w:szCs w:val="24"/>
                <w:lang w:eastAsia="ru-RU"/>
              </w:rPr>
            </w:pPr>
            <w:r w:rsidRPr="00251D78">
              <w:rPr>
                <w:rFonts w:eastAsia="Times New Roman"/>
                <w:color w:val="000000"/>
                <w:szCs w:val="24"/>
                <w:lang w:eastAsia="ru-RU"/>
              </w:rPr>
              <w:t>руб./км</w:t>
            </w:r>
          </w:p>
        </w:tc>
        <w:tc>
          <w:tcPr>
            <w:tcW w:w="2486"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36BC265" w14:textId="77777777" w:rsidR="007460B7" w:rsidRPr="00251D78" w:rsidRDefault="007460B7" w:rsidP="00874E12">
            <w:pPr>
              <w:suppressAutoHyphens w:val="0"/>
              <w:jc w:val="center"/>
              <w:rPr>
                <w:rFonts w:eastAsia="Times New Roman"/>
                <w:color w:val="000000"/>
                <w:szCs w:val="24"/>
                <w:lang w:eastAsia="ru-RU"/>
              </w:rPr>
            </w:pPr>
            <w:r w:rsidRPr="00251D78">
              <w:rPr>
                <w:rFonts w:eastAsia="Times New Roman"/>
                <w:color w:val="000000"/>
                <w:szCs w:val="24"/>
                <w:lang w:eastAsia="ru-RU"/>
              </w:rPr>
              <w:t>2 503 384</w:t>
            </w:r>
          </w:p>
        </w:tc>
      </w:tr>
      <w:tr w:rsidR="007460B7" w:rsidRPr="00251D78" w14:paraId="10601DAF" w14:textId="77777777" w:rsidTr="00874E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77AB8F86" w14:textId="77777777" w:rsidR="007460B7" w:rsidRPr="00251D78" w:rsidRDefault="007460B7" w:rsidP="00874E12">
            <w:pPr>
              <w:suppressAutoHyphens w:val="0"/>
              <w:jc w:val="center"/>
              <w:rPr>
                <w:rFonts w:eastAsia="Times New Roman"/>
                <w:color w:val="000000"/>
                <w:szCs w:val="24"/>
                <w:lang w:eastAsia="ru-RU"/>
              </w:rPr>
            </w:pPr>
            <w:r w:rsidRPr="00251D78">
              <w:rPr>
                <w:rFonts w:eastAsia="Times New Roman"/>
                <w:color w:val="000000"/>
                <w:szCs w:val="24"/>
                <w:lang w:eastAsia="ru-RU"/>
              </w:rPr>
              <w:t>2.3.2.</w:t>
            </w:r>
          </w:p>
        </w:tc>
        <w:tc>
          <w:tcPr>
            <w:tcW w:w="4534" w:type="dxa"/>
            <w:shd w:val="clear" w:color="auto" w:fill="auto"/>
            <w:tcMar>
              <w:left w:w="28" w:type="dxa"/>
              <w:right w:w="28" w:type="dxa"/>
            </w:tcMar>
            <w:vAlign w:val="center"/>
            <w:hideMark/>
          </w:tcPr>
          <w:p w14:paraId="0BADFC59" w14:textId="77777777" w:rsidR="007460B7" w:rsidRPr="00251D78" w:rsidRDefault="007460B7" w:rsidP="00874E12">
            <w:pPr>
              <w:suppressAutoHyphens w:val="0"/>
              <w:rPr>
                <w:rFonts w:eastAsia="Times New Roman"/>
                <w:color w:val="000000"/>
                <w:szCs w:val="24"/>
                <w:lang w:eastAsia="ru-RU"/>
              </w:rPr>
            </w:pPr>
            <w:r w:rsidRPr="00251D78">
              <w:rPr>
                <w:rFonts w:eastAsia="Times New Roman"/>
                <w:color w:val="000000"/>
                <w:szCs w:val="24"/>
                <w:lang w:eastAsia="ru-RU"/>
              </w:rPr>
              <w:t>33-63 мм</w:t>
            </w:r>
          </w:p>
        </w:tc>
        <w:tc>
          <w:tcPr>
            <w:tcW w:w="1703" w:type="dxa"/>
            <w:vMerge/>
            <w:tcMar>
              <w:left w:w="28" w:type="dxa"/>
              <w:right w:w="28" w:type="dxa"/>
            </w:tcMar>
            <w:vAlign w:val="center"/>
            <w:hideMark/>
          </w:tcPr>
          <w:p w14:paraId="2CB68EC4" w14:textId="77777777" w:rsidR="007460B7" w:rsidRPr="00251D78" w:rsidRDefault="007460B7" w:rsidP="00874E12">
            <w:pPr>
              <w:suppressAutoHyphens w:val="0"/>
              <w:rPr>
                <w:rFonts w:eastAsia="Times New Roman"/>
                <w:color w:val="000000"/>
                <w:szCs w:val="24"/>
                <w:lang w:eastAsia="ru-RU"/>
              </w:rPr>
            </w:pPr>
          </w:p>
        </w:tc>
        <w:tc>
          <w:tcPr>
            <w:tcW w:w="2486" w:type="dxa"/>
            <w:gridSpan w:val="2"/>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728FC406" w14:textId="77777777" w:rsidR="007460B7" w:rsidRPr="00251D78" w:rsidRDefault="007460B7" w:rsidP="00874E12">
            <w:pPr>
              <w:suppressAutoHyphens w:val="0"/>
              <w:jc w:val="center"/>
              <w:rPr>
                <w:rFonts w:eastAsia="Times New Roman"/>
                <w:color w:val="000000"/>
                <w:szCs w:val="24"/>
                <w:lang w:eastAsia="ru-RU"/>
              </w:rPr>
            </w:pPr>
            <w:r w:rsidRPr="00251D78">
              <w:rPr>
                <w:rFonts w:eastAsia="Times New Roman"/>
                <w:color w:val="000000"/>
                <w:szCs w:val="24"/>
                <w:lang w:eastAsia="ru-RU"/>
              </w:rPr>
              <w:t>2 675 484</w:t>
            </w:r>
          </w:p>
        </w:tc>
      </w:tr>
      <w:tr w:rsidR="007460B7" w:rsidRPr="00251D78" w14:paraId="6284B0FB" w14:textId="77777777" w:rsidTr="00874E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525F6DA8" w14:textId="77777777" w:rsidR="007460B7" w:rsidRPr="00251D78" w:rsidRDefault="007460B7" w:rsidP="00874E12">
            <w:pPr>
              <w:suppressAutoHyphens w:val="0"/>
              <w:jc w:val="center"/>
              <w:rPr>
                <w:rFonts w:eastAsia="Times New Roman"/>
                <w:color w:val="000000"/>
                <w:szCs w:val="24"/>
                <w:lang w:eastAsia="ru-RU"/>
              </w:rPr>
            </w:pPr>
            <w:r w:rsidRPr="00251D78">
              <w:rPr>
                <w:rFonts w:eastAsia="Times New Roman"/>
                <w:color w:val="000000"/>
                <w:szCs w:val="24"/>
                <w:lang w:eastAsia="ru-RU"/>
              </w:rPr>
              <w:t>2.3.3.</w:t>
            </w:r>
          </w:p>
        </w:tc>
        <w:tc>
          <w:tcPr>
            <w:tcW w:w="4534" w:type="dxa"/>
            <w:shd w:val="clear" w:color="auto" w:fill="auto"/>
            <w:tcMar>
              <w:left w:w="28" w:type="dxa"/>
              <w:right w:w="28" w:type="dxa"/>
            </w:tcMar>
            <w:vAlign w:val="center"/>
            <w:hideMark/>
          </w:tcPr>
          <w:p w14:paraId="31FEB0E1" w14:textId="77777777" w:rsidR="007460B7" w:rsidRPr="00251D78" w:rsidRDefault="007460B7" w:rsidP="00874E12">
            <w:pPr>
              <w:suppressAutoHyphens w:val="0"/>
              <w:rPr>
                <w:rFonts w:eastAsia="Times New Roman"/>
                <w:color w:val="000000"/>
                <w:szCs w:val="24"/>
                <w:lang w:eastAsia="ru-RU"/>
              </w:rPr>
            </w:pPr>
            <w:r w:rsidRPr="00251D78">
              <w:rPr>
                <w:rFonts w:eastAsia="Times New Roman"/>
                <w:color w:val="000000"/>
                <w:szCs w:val="24"/>
                <w:lang w:eastAsia="ru-RU"/>
              </w:rPr>
              <w:t>64-90 мм</w:t>
            </w:r>
          </w:p>
        </w:tc>
        <w:tc>
          <w:tcPr>
            <w:tcW w:w="1703" w:type="dxa"/>
            <w:vMerge/>
            <w:tcMar>
              <w:left w:w="28" w:type="dxa"/>
              <w:right w:w="28" w:type="dxa"/>
            </w:tcMar>
            <w:vAlign w:val="center"/>
            <w:hideMark/>
          </w:tcPr>
          <w:p w14:paraId="12D48254" w14:textId="77777777" w:rsidR="007460B7" w:rsidRPr="00251D78" w:rsidRDefault="007460B7" w:rsidP="00874E12">
            <w:pPr>
              <w:suppressAutoHyphens w:val="0"/>
              <w:rPr>
                <w:rFonts w:eastAsia="Times New Roman"/>
                <w:color w:val="000000"/>
                <w:szCs w:val="24"/>
                <w:lang w:eastAsia="ru-RU"/>
              </w:rPr>
            </w:pPr>
          </w:p>
        </w:tc>
        <w:tc>
          <w:tcPr>
            <w:tcW w:w="2486" w:type="dxa"/>
            <w:gridSpan w:val="2"/>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7D989B24" w14:textId="77777777" w:rsidR="007460B7" w:rsidRPr="00251D78" w:rsidRDefault="007460B7" w:rsidP="00874E12">
            <w:pPr>
              <w:suppressAutoHyphens w:val="0"/>
              <w:jc w:val="center"/>
              <w:rPr>
                <w:rFonts w:eastAsia="Times New Roman"/>
                <w:color w:val="000000"/>
                <w:szCs w:val="24"/>
                <w:lang w:eastAsia="ru-RU"/>
              </w:rPr>
            </w:pPr>
            <w:r w:rsidRPr="00251D78">
              <w:rPr>
                <w:rFonts w:eastAsia="Times New Roman"/>
                <w:color w:val="000000"/>
                <w:szCs w:val="24"/>
                <w:lang w:eastAsia="ru-RU"/>
              </w:rPr>
              <w:t>2 852 706</w:t>
            </w:r>
          </w:p>
        </w:tc>
      </w:tr>
      <w:tr w:rsidR="007460B7" w:rsidRPr="00251D78" w14:paraId="441DA1FA" w14:textId="77777777" w:rsidTr="00874E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17868599" w14:textId="77777777" w:rsidR="007460B7" w:rsidRPr="00251D78" w:rsidRDefault="007460B7" w:rsidP="00874E12">
            <w:pPr>
              <w:suppressAutoHyphens w:val="0"/>
              <w:jc w:val="center"/>
              <w:rPr>
                <w:rFonts w:eastAsia="Times New Roman"/>
                <w:color w:val="000000"/>
                <w:szCs w:val="24"/>
                <w:lang w:eastAsia="ru-RU"/>
              </w:rPr>
            </w:pPr>
            <w:r w:rsidRPr="00251D78">
              <w:rPr>
                <w:rFonts w:eastAsia="Times New Roman"/>
                <w:color w:val="000000"/>
                <w:szCs w:val="24"/>
                <w:lang w:eastAsia="ru-RU"/>
              </w:rPr>
              <w:t>3.</w:t>
            </w:r>
          </w:p>
        </w:tc>
        <w:tc>
          <w:tcPr>
            <w:tcW w:w="8723" w:type="dxa"/>
            <w:gridSpan w:val="4"/>
            <w:shd w:val="clear" w:color="auto" w:fill="auto"/>
            <w:tcMar>
              <w:left w:w="28" w:type="dxa"/>
              <w:right w:w="28" w:type="dxa"/>
            </w:tcMar>
            <w:vAlign w:val="center"/>
            <w:hideMark/>
          </w:tcPr>
          <w:p w14:paraId="1EBFEE17" w14:textId="77777777" w:rsidR="007460B7" w:rsidRPr="00251D78" w:rsidRDefault="007460B7" w:rsidP="00874E12">
            <w:pPr>
              <w:suppressAutoHyphens w:val="0"/>
              <w:autoSpaceDE w:val="0"/>
              <w:autoSpaceDN w:val="0"/>
              <w:adjustRightInd w:val="0"/>
              <w:jc w:val="both"/>
              <w:rPr>
                <w:rFonts w:eastAsia="Times New Roman"/>
                <w:szCs w:val="24"/>
                <w:lang w:eastAsia="ru-RU"/>
              </w:rPr>
            </w:pPr>
            <w:r w:rsidRPr="00251D78">
              <w:rPr>
                <w:rFonts w:eastAsia="Times New Roman"/>
                <w:color w:val="000000"/>
                <w:szCs w:val="24"/>
                <w:lang w:eastAsia="ru-RU"/>
              </w:rPr>
              <w:t>Размер стандартизированной тарифной ставки (</w:t>
            </w:r>
            <w:proofErr w:type="spellStart"/>
            <w:r w:rsidRPr="00251D78">
              <w:rPr>
                <w:rFonts w:eastAsia="Times New Roman"/>
                <w:szCs w:val="24"/>
                <w:lang w:eastAsia="ru-RU"/>
              </w:rPr>
              <w:t>С</w:t>
            </w:r>
            <w:r w:rsidRPr="00251D78">
              <w:rPr>
                <w:rFonts w:eastAsia="Times New Roman"/>
                <w:szCs w:val="24"/>
                <w:vertAlign w:val="superscript"/>
                <w:lang w:eastAsia="ru-RU"/>
              </w:rPr>
              <w:t>прг</w:t>
            </w:r>
            <w:proofErr w:type="spellEnd"/>
            <w:r w:rsidRPr="00251D78">
              <w:rPr>
                <w:rFonts w:eastAsia="Times New Roman"/>
                <w:color w:val="000000"/>
                <w:szCs w:val="24"/>
                <w:lang w:eastAsia="ru-RU"/>
              </w:rPr>
              <w:t>) на установку пункта редуцирования газа:</w:t>
            </w:r>
          </w:p>
        </w:tc>
      </w:tr>
      <w:tr w:rsidR="007460B7" w:rsidRPr="00251D78" w14:paraId="47805F63" w14:textId="77777777" w:rsidTr="00874E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tcPr>
          <w:p w14:paraId="3FDBC172" w14:textId="77777777" w:rsidR="007460B7" w:rsidRPr="00251D78" w:rsidRDefault="007460B7" w:rsidP="00874E12">
            <w:pPr>
              <w:suppressAutoHyphens w:val="0"/>
              <w:jc w:val="center"/>
              <w:rPr>
                <w:rFonts w:eastAsia="Times New Roman"/>
                <w:color w:val="000000"/>
                <w:szCs w:val="24"/>
                <w:lang w:eastAsia="ru-RU"/>
              </w:rPr>
            </w:pPr>
            <w:r w:rsidRPr="00251D78">
              <w:rPr>
                <w:rFonts w:eastAsia="Times New Roman"/>
                <w:color w:val="000000"/>
                <w:szCs w:val="24"/>
                <w:lang w:eastAsia="ru-RU"/>
              </w:rPr>
              <w:t>3.1.</w:t>
            </w:r>
          </w:p>
        </w:tc>
        <w:tc>
          <w:tcPr>
            <w:tcW w:w="8723" w:type="dxa"/>
            <w:gridSpan w:val="4"/>
            <w:shd w:val="clear" w:color="auto" w:fill="auto"/>
            <w:tcMar>
              <w:left w:w="28" w:type="dxa"/>
              <w:right w:w="28" w:type="dxa"/>
            </w:tcMar>
            <w:vAlign w:val="center"/>
          </w:tcPr>
          <w:p w14:paraId="6C991325" w14:textId="77777777" w:rsidR="007460B7" w:rsidRPr="00251D78" w:rsidRDefault="007460B7" w:rsidP="00874E12">
            <w:pPr>
              <w:suppressAutoHyphens w:val="0"/>
              <w:autoSpaceDE w:val="0"/>
              <w:autoSpaceDN w:val="0"/>
              <w:adjustRightInd w:val="0"/>
              <w:jc w:val="both"/>
              <w:rPr>
                <w:rFonts w:eastAsia="Times New Roman"/>
                <w:color w:val="000000"/>
                <w:szCs w:val="24"/>
                <w:lang w:eastAsia="ru-RU"/>
              </w:rPr>
            </w:pPr>
            <w:r w:rsidRPr="00251D78">
              <w:rPr>
                <w:rFonts w:eastAsia="Times New Roman"/>
                <w:color w:val="000000"/>
                <w:szCs w:val="24"/>
                <w:lang w:eastAsia="ru-RU"/>
              </w:rPr>
              <w:t>в настенном и нишевом исполнении, пропускной способностью:</w:t>
            </w:r>
          </w:p>
        </w:tc>
      </w:tr>
      <w:tr w:rsidR="007460B7" w:rsidRPr="00251D78" w14:paraId="1335C78B" w14:textId="77777777" w:rsidTr="00874E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tcPr>
          <w:p w14:paraId="22D83701" w14:textId="77777777" w:rsidR="007460B7" w:rsidRPr="00251D78" w:rsidRDefault="007460B7" w:rsidP="00874E12">
            <w:pPr>
              <w:suppressAutoHyphens w:val="0"/>
              <w:jc w:val="center"/>
              <w:rPr>
                <w:rFonts w:eastAsia="Times New Roman"/>
                <w:color w:val="000000"/>
                <w:szCs w:val="24"/>
                <w:lang w:eastAsia="ru-RU"/>
              </w:rPr>
            </w:pPr>
            <w:r w:rsidRPr="00251D78">
              <w:rPr>
                <w:rFonts w:eastAsia="Times New Roman"/>
                <w:color w:val="000000"/>
                <w:szCs w:val="24"/>
                <w:lang w:eastAsia="ru-RU"/>
              </w:rPr>
              <w:t>3.1.1</w:t>
            </w:r>
          </w:p>
        </w:tc>
        <w:tc>
          <w:tcPr>
            <w:tcW w:w="4534" w:type="dxa"/>
            <w:shd w:val="clear" w:color="auto" w:fill="auto"/>
            <w:tcMar>
              <w:left w:w="28" w:type="dxa"/>
              <w:right w:w="28" w:type="dxa"/>
            </w:tcMar>
            <w:vAlign w:val="center"/>
          </w:tcPr>
          <w:p w14:paraId="5BC2D344" w14:textId="77777777" w:rsidR="007460B7" w:rsidRPr="00251D78" w:rsidRDefault="007460B7" w:rsidP="00874E12">
            <w:pPr>
              <w:suppressAutoHyphens w:val="0"/>
              <w:rPr>
                <w:rFonts w:eastAsia="Times New Roman"/>
                <w:color w:val="000000"/>
                <w:szCs w:val="24"/>
                <w:lang w:eastAsia="ru-RU"/>
              </w:rPr>
            </w:pPr>
            <w:r w:rsidRPr="00251D78">
              <w:rPr>
                <w:rFonts w:eastAsia="Times New Roman"/>
                <w:color w:val="000000"/>
                <w:szCs w:val="24"/>
                <w:lang w:eastAsia="ru-RU"/>
              </w:rPr>
              <w:t>до 10 м³/час</w:t>
            </w:r>
          </w:p>
        </w:tc>
        <w:tc>
          <w:tcPr>
            <w:tcW w:w="1703" w:type="dxa"/>
            <w:shd w:val="clear" w:color="auto" w:fill="auto"/>
            <w:tcMar>
              <w:left w:w="28" w:type="dxa"/>
              <w:right w:w="28" w:type="dxa"/>
            </w:tcMar>
            <w:vAlign w:val="center"/>
          </w:tcPr>
          <w:p w14:paraId="5C2FB07E" w14:textId="77777777" w:rsidR="007460B7" w:rsidRPr="00251D78" w:rsidRDefault="007460B7" w:rsidP="00874E12">
            <w:pPr>
              <w:suppressAutoHyphens w:val="0"/>
              <w:jc w:val="center"/>
              <w:rPr>
                <w:rFonts w:eastAsia="Times New Roman"/>
                <w:color w:val="000000"/>
                <w:szCs w:val="24"/>
                <w:lang w:eastAsia="ru-RU"/>
              </w:rPr>
            </w:pPr>
            <w:r w:rsidRPr="00251D78">
              <w:rPr>
                <w:rFonts w:eastAsia="Times New Roman"/>
                <w:color w:val="000000"/>
                <w:szCs w:val="24"/>
                <w:lang w:eastAsia="ru-RU"/>
              </w:rPr>
              <w:t>руб./шт.</w:t>
            </w:r>
          </w:p>
        </w:tc>
        <w:tc>
          <w:tcPr>
            <w:tcW w:w="2486"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C92B4FB" w14:textId="77777777" w:rsidR="007460B7" w:rsidRPr="00251D78" w:rsidRDefault="007460B7" w:rsidP="00874E12">
            <w:pPr>
              <w:suppressAutoHyphens w:val="0"/>
              <w:jc w:val="center"/>
              <w:rPr>
                <w:rFonts w:eastAsia="Times New Roman"/>
                <w:color w:val="000000"/>
                <w:szCs w:val="24"/>
                <w:lang w:eastAsia="ru-RU"/>
              </w:rPr>
            </w:pPr>
            <w:r w:rsidRPr="00251D78">
              <w:rPr>
                <w:rFonts w:eastAsia="Times New Roman"/>
                <w:color w:val="000000"/>
                <w:szCs w:val="24"/>
                <w:lang w:eastAsia="ru-RU"/>
              </w:rPr>
              <w:t>50 816</w:t>
            </w:r>
          </w:p>
        </w:tc>
      </w:tr>
      <w:tr w:rsidR="007460B7" w:rsidRPr="00251D78" w14:paraId="3DC7BE00" w14:textId="77777777" w:rsidTr="00874E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tcPr>
          <w:p w14:paraId="1134E87B" w14:textId="77777777" w:rsidR="007460B7" w:rsidRPr="00251D78" w:rsidRDefault="007460B7" w:rsidP="00874E12">
            <w:pPr>
              <w:suppressAutoHyphens w:val="0"/>
              <w:jc w:val="center"/>
              <w:rPr>
                <w:rFonts w:eastAsia="Times New Roman"/>
                <w:color w:val="000000"/>
                <w:szCs w:val="24"/>
                <w:lang w:eastAsia="ru-RU"/>
              </w:rPr>
            </w:pPr>
            <w:r w:rsidRPr="00251D78">
              <w:rPr>
                <w:rFonts w:eastAsia="Times New Roman"/>
                <w:color w:val="000000"/>
                <w:szCs w:val="24"/>
                <w:lang w:eastAsia="ru-RU"/>
              </w:rPr>
              <w:t>3.2.</w:t>
            </w:r>
          </w:p>
        </w:tc>
        <w:tc>
          <w:tcPr>
            <w:tcW w:w="8723" w:type="dxa"/>
            <w:gridSpan w:val="4"/>
            <w:tcBorders>
              <w:right w:val="single" w:sz="4" w:space="0" w:color="auto"/>
            </w:tcBorders>
            <w:shd w:val="clear" w:color="auto" w:fill="auto"/>
            <w:tcMar>
              <w:left w:w="28" w:type="dxa"/>
              <w:right w:w="28" w:type="dxa"/>
            </w:tcMar>
            <w:vAlign w:val="center"/>
          </w:tcPr>
          <w:p w14:paraId="35C76703" w14:textId="77777777" w:rsidR="007460B7" w:rsidRPr="00251D78" w:rsidRDefault="007460B7" w:rsidP="00874E12">
            <w:pPr>
              <w:suppressAutoHyphens w:val="0"/>
              <w:rPr>
                <w:rFonts w:eastAsia="Times New Roman"/>
                <w:color w:val="000000"/>
                <w:szCs w:val="24"/>
                <w:lang w:eastAsia="ru-RU"/>
              </w:rPr>
            </w:pPr>
            <w:r w:rsidRPr="00251D78">
              <w:rPr>
                <w:rFonts w:eastAsia="Times New Roman"/>
                <w:color w:val="000000"/>
                <w:szCs w:val="24"/>
                <w:lang w:eastAsia="ru-RU"/>
              </w:rPr>
              <w:t>отдельно стоящий, пропускной способностью:</w:t>
            </w:r>
          </w:p>
        </w:tc>
      </w:tr>
      <w:tr w:rsidR="007460B7" w:rsidRPr="00251D78" w14:paraId="14732FC4" w14:textId="77777777" w:rsidTr="00874E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32D0CCA9" w14:textId="77777777" w:rsidR="007460B7" w:rsidRPr="00251D78" w:rsidRDefault="007460B7" w:rsidP="00874E12">
            <w:pPr>
              <w:suppressAutoHyphens w:val="0"/>
              <w:jc w:val="center"/>
              <w:rPr>
                <w:rFonts w:eastAsia="Times New Roman"/>
                <w:color w:val="000000"/>
                <w:szCs w:val="24"/>
                <w:lang w:eastAsia="ru-RU"/>
              </w:rPr>
            </w:pPr>
            <w:r w:rsidRPr="00251D78">
              <w:rPr>
                <w:rFonts w:eastAsia="Times New Roman"/>
                <w:color w:val="000000"/>
                <w:szCs w:val="24"/>
                <w:lang w:eastAsia="ru-RU"/>
              </w:rPr>
              <w:t>3.2.1.</w:t>
            </w:r>
          </w:p>
        </w:tc>
        <w:tc>
          <w:tcPr>
            <w:tcW w:w="4534" w:type="dxa"/>
            <w:shd w:val="clear" w:color="auto" w:fill="auto"/>
            <w:tcMar>
              <w:left w:w="28" w:type="dxa"/>
              <w:right w:w="28" w:type="dxa"/>
            </w:tcMar>
            <w:vAlign w:val="center"/>
            <w:hideMark/>
          </w:tcPr>
          <w:p w14:paraId="0F482DE3" w14:textId="77777777" w:rsidR="007460B7" w:rsidRPr="00251D78" w:rsidRDefault="007460B7" w:rsidP="00874E12">
            <w:pPr>
              <w:suppressAutoHyphens w:val="0"/>
              <w:rPr>
                <w:rFonts w:eastAsia="Times New Roman"/>
                <w:color w:val="000000"/>
                <w:szCs w:val="24"/>
                <w:lang w:eastAsia="ru-RU"/>
              </w:rPr>
            </w:pPr>
            <w:r w:rsidRPr="00251D78">
              <w:rPr>
                <w:rFonts w:eastAsia="Times New Roman"/>
                <w:color w:val="000000"/>
                <w:szCs w:val="24"/>
                <w:lang w:eastAsia="ru-RU"/>
              </w:rPr>
              <w:t>до 10 м³/час</w:t>
            </w:r>
          </w:p>
        </w:tc>
        <w:tc>
          <w:tcPr>
            <w:tcW w:w="1703" w:type="dxa"/>
            <w:vMerge w:val="restart"/>
            <w:shd w:val="clear" w:color="auto" w:fill="auto"/>
            <w:tcMar>
              <w:left w:w="28" w:type="dxa"/>
              <w:right w:w="28" w:type="dxa"/>
            </w:tcMar>
            <w:vAlign w:val="center"/>
            <w:hideMark/>
          </w:tcPr>
          <w:p w14:paraId="5F1523AC" w14:textId="77777777" w:rsidR="007460B7" w:rsidRPr="00251D78" w:rsidRDefault="007460B7" w:rsidP="00874E12">
            <w:pPr>
              <w:suppressAutoHyphens w:val="0"/>
              <w:jc w:val="center"/>
              <w:rPr>
                <w:rFonts w:eastAsia="Times New Roman"/>
                <w:color w:val="000000"/>
                <w:szCs w:val="24"/>
                <w:lang w:eastAsia="ru-RU"/>
              </w:rPr>
            </w:pPr>
            <w:r w:rsidRPr="00251D78">
              <w:rPr>
                <w:rFonts w:eastAsia="Times New Roman"/>
                <w:color w:val="000000"/>
                <w:szCs w:val="24"/>
                <w:lang w:eastAsia="ru-RU"/>
              </w:rPr>
              <w:t>руб./шт.</w:t>
            </w:r>
          </w:p>
        </w:tc>
        <w:tc>
          <w:tcPr>
            <w:tcW w:w="2486"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9065EE4" w14:textId="77777777" w:rsidR="007460B7" w:rsidRPr="00251D78" w:rsidRDefault="007460B7" w:rsidP="00874E12">
            <w:pPr>
              <w:suppressAutoHyphens w:val="0"/>
              <w:jc w:val="center"/>
              <w:rPr>
                <w:rFonts w:eastAsia="Times New Roman"/>
                <w:color w:val="000000"/>
                <w:szCs w:val="24"/>
                <w:lang w:eastAsia="ru-RU"/>
              </w:rPr>
            </w:pPr>
            <w:r w:rsidRPr="00251D78">
              <w:rPr>
                <w:rFonts w:eastAsia="Times New Roman"/>
                <w:color w:val="000000"/>
                <w:szCs w:val="24"/>
                <w:lang w:eastAsia="ru-RU"/>
              </w:rPr>
              <w:t>230 916</w:t>
            </w:r>
          </w:p>
        </w:tc>
      </w:tr>
      <w:tr w:rsidR="007460B7" w:rsidRPr="00251D78" w14:paraId="05B3CEF5" w14:textId="77777777" w:rsidTr="00874E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tcPr>
          <w:p w14:paraId="21FC2B00" w14:textId="77777777" w:rsidR="007460B7" w:rsidRPr="00251D78" w:rsidRDefault="007460B7" w:rsidP="00874E12">
            <w:pPr>
              <w:suppressAutoHyphens w:val="0"/>
              <w:jc w:val="center"/>
              <w:rPr>
                <w:rFonts w:eastAsia="Times New Roman"/>
                <w:color w:val="000000"/>
                <w:szCs w:val="24"/>
                <w:lang w:eastAsia="ru-RU"/>
              </w:rPr>
            </w:pPr>
            <w:r w:rsidRPr="00251D78">
              <w:rPr>
                <w:rFonts w:eastAsia="Times New Roman"/>
                <w:color w:val="000000"/>
                <w:szCs w:val="24"/>
                <w:lang w:eastAsia="ru-RU"/>
              </w:rPr>
              <w:t>3.2.2.</w:t>
            </w:r>
          </w:p>
        </w:tc>
        <w:tc>
          <w:tcPr>
            <w:tcW w:w="4534" w:type="dxa"/>
            <w:shd w:val="clear" w:color="auto" w:fill="auto"/>
            <w:tcMar>
              <w:left w:w="28" w:type="dxa"/>
              <w:right w:w="28" w:type="dxa"/>
            </w:tcMar>
            <w:vAlign w:val="center"/>
          </w:tcPr>
          <w:p w14:paraId="620A6CB3" w14:textId="77777777" w:rsidR="007460B7" w:rsidRPr="00251D78" w:rsidRDefault="007460B7" w:rsidP="00874E12">
            <w:pPr>
              <w:suppressAutoHyphens w:val="0"/>
              <w:autoSpaceDE w:val="0"/>
              <w:autoSpaceDN w:val="0"/>
              <w:adjustRightInd w:val="0"/>
              <w:jc w:val="both"/>
              <w:rPr>
                <w:rFonts w:eastAsia="Times New Roman"/>
                <w:color w:val="000000"/>
                <w:szCs w:val="24"/>
                <w:lang w:eastAsia="ru-RU"/>
              </w:rPr>
            </w:pPr>
            <w:r w:rsidRPr="00251D78">
              <w:rPr>
                <w:rFonts w:eastAsia="Times New Roman"/>
                <w:szCs w:val="24"/>
                <w:lang w:eastAsia="ru-RU"/>
              </w:rPr>
              <w:t>11 - 20 м</w:t>
            </w:r>
            <w:r w:rsidRPr="00251D78">
              <w:rPr>
                <w:rFonts w:eastAsia="Times New Roman"/>
                <w:szCs w:val="24"/>
                <w:vertAlign w:val="superscript"/>
                <w:lang w:eastAsia="ru-RU"/>
              </w:rPr>
              <w:t>3</w:t>
            </w:r>
            <w:r w:rsidRPr="00251D78">
              <w:rPr>
                <w:rFonts w:eastAsia="Times New Roman"/>
                <w:szCs w:val="24"/>
                <w:lang w:eastAsia="ru-RU"/>
              </w:rPr>
              <w:t>/час</w:t>
            </w:r>
          </w:p>
        </w:tc>
        <w:tc>
          <w:tcPr>
            <w:tcW w:w="1703" w:type="dxa"/>
            <w:vMerge/>
            <w:shd w:val="clear" w:color="auto" w:fill="auto"/>
            <w:tcMar>
              <w:left w:w="28" w:type="dxa"/>
              <w:right w:w="28" w:type="dxa"/>
            </w:tcMar>
            <w:vAlign w:val="center"/>
          </w:tcPr>
          <w:p w14:paraId="44F8F6BA" w14:textId="77777777" w:rsidR="007460B7" w:rsidRPr="00251D78" w:rsidRDefault="007460B7" w:rsidP="00874E12">
            <w:pPr>
              <w:suppressAutoHyphens w:val="0"/>
              <w:jc w:val="center"/>
              <w:rPr>
                <w:rFonts w:eastAsia="Times New Roman"/>
                <w:color w:val="000000"/>
                <w:szCs w:val="24"/>
                <w:lang w:eastAsia="ru-RU"/>
              </w:rPr>
            </w:pPr>
          </w:p>
        </w:tc>
        <w:tc>
          <w:tcPr>
            <w:tcW w:w="2486" w:type="dxa"/>
            <w:gridSpan w:val="2"/>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1E1E2666" w14:textId="77777777" w:rsidR="007460B7" w:rsidRPr="00251D78" w:rsidRDefault="007460B7" w:rsidP="00874E12">
            <w:pPr>
              <w:suppressAutoHyphens w:val="0"/>
              <w:jc w:val="center"/>
              <w:rPr>
                <w:rFonts w:eastAsia="Times New Roman"/>
                <w:color w:val="000000"/>
                <w:szCs w:val="24"/>
                <w:lang w:eastAsia="ru-RU"/>
              </w:rPr>
            </w:pPr>
            <w:r w:rsidRPr="00251D78">
              <w:rPr>
                <w:rFonts w:eastAsia="Times New Roman"/>
                <w:color w:val="000000"/>
                <w:szCs w:val="24"/>
                <w:lang w:eastAsia="ru-RU"/>
              </w:rPr>
              <w:t>230 916</w:t>
            </w:r>
          </w:p>
        </w:tc>
      </w:tr>
      <w:tr w:rsidR="007460B7" w:rsidRPr="00251D78" w14:paraId="0D8BC08B" w14:textId="77777777" w:rsidTr="00874E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tcPr>
          <w:p w14:paraId="5E172D72" w14:textId="77777777" w:rsidR="007460B7" w:rsidRPr="00251D78" w:rsidRDefault="007460B7" w:rsidP="00874E12">
            <w:pPr>
              <w:suppressAutoHyphens w:val="0"/>
              <w:jc w:val="center"/>
              <w:rPr>
                <w:rFonts w:eastAsia="Times New Roman"/>
                <w:color w:val="000000"/>
                <w:szCs w:val="24"/>
                <w:lang w:eastAsia="ru-RU"/>
              </w:rPr>
            </w:pPr>
            <w:r w:rsidRPr="00251D78">
              <w:rPr>
                <w:rFonts w:eastAsia="Times New Roman"/>
                <w:color w:val="000000"/>
                <w:szCs w:val="24"/>
                <w:lang w:eastAsia="ru-RU"/>
              </w:rPr>
              <w:t>3.2.3.</w:t>
            </w:r>
          </w:p>
        </w:tc>
        <w:tc>
          <w:tcPr>
            <w:tcW w:w="4534" w:type="dxa"/>
            <w:shd w:val="clear" w:color="auto" w:fill="auto"/>
            <w:tcMar>
              <w:left w:w="28" w:type="dxa"/>
              <w:right w:w="28" w:type="dxa"/>
            </w:tcMar>
            <w:vAlign w:val="center"/>
          </w:tcPr>
          <w:p w14:paraId="3A376134" w14:textId="77777777" w:rsidR="007460B7" w:rsidRPr="00251D78" w:rsidRDefault="007460B7" w:rsidP="00874E12">
            <w:pPr>
              <w:suppressAutoHyphens w:val="0"/>
              <w:autoSpaceDE w:val="0"/>
              <w:autoSpaceDN w:val="0"/>
              <w:adjustRightInd w:val="0"/>
              <w:jc w:val="both"/>
              <w:rPr>
                <w:rFonts w:eastAsia="Times New Roman"/>
                <w:szCs w:val="24"/>
                <w:lang w:eastAsia="ru-RU"/>
              </w:rPr>
            </w:pPr>
            <w:r w:rsidRPr="00251D78">
              <w:rPr>
                <w:rFonts w:eastAsia="Times New Roman"/>
                <w:szCs w:val="24"/>
                <w:lang w:eastAsia="ru-RU"/>
              </w:rPr>
              <w:t>21 - 31 м</w:t>
            </w:r>
            <w:r w:rsidRPr="00251D78">
              <w:rPr>
                <w:rFonts w:eastAsia="Times New Roman"/>
                <w:szCs w:val="24"/>
                <w:vertAlign w:val="superscript"/>
                <w:lang w:eastAsia="ru-RU"/>
              </w:rPr>
              <w:t>3</w:t>
            </w:r>
            <w:r w:rsidRPr="00251D78">
              <w:rPr>
                <w:rFonts w:eastAsia="Times New Roman"/>
                <w:szCs w:val="24"/>
                <w:lang w:eastAsia="ru-RU"/>
              </w:rPr>
              <w:t>/час</w:t>
            </w:r>
          </w:p>
        </w:tc>
        <w:tc>
          <w:tcPr>
            <w:tcW w:w="1703" w:type="dxa"/>
            <w:vMerge/>
            <w:shd w:val="clear" w:color="auto" w:fill="auto"/>
            <w:tcMar>
              <w:left w:w="28" w:type="dxa"/>
              <w:right w:w="28" w:type="dxa"/>
            </w:tcMar>
            <w:vAlign w:val="center"/>
          </w:tcPr>
          <w:p w14:paraId="7998EC37" w14:textId="77777777" w:rsidR="007460B7" w:rsidRPr="00251D78" w:rsidRDefault="007460B7" w:rsidP="00874E12">
            <w:pPr>
              <w:suppressAutoHyphens w:val="0"/>
              <w:jc w:val="center"/>
              <w:rPr>
                <w:rFonts w:eastAsia="Times New Roman"/>
                <w:color w:val="000000"/>
                <w:szCs w:val="24"/>
                <w:lang w:eastAsia="ru-RU"/>
              </w:rPr>
            </w:pPr>
          </w:p>
        </w:tc>
        <w:tc>
          <w:tcPr>
            <w:tcW w:w="2486" w:type="dxa"/>
            <w:gridSpan w:val="2"/>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7AAB027F" w14:textId="77777777" w:rsidR="007460B7" w:rsidRPr="00251D78" w:rsidRDefault="007460B7" w:rsidP="00874E12">
            <w:pPr>
              <w:suppressAutoHyphens w:val="0"/>
              <w:jc w:val="center"/>
              <w:rPr>
                <w:rFonts w:eastAsia="Times New Roman"/>
                <w:color w:val="000000"/>
                <w:szCs w:val="24"/>
                <w:lang w:eastAsia="ru-RU"/>
              </w:rPr>
            </w:pPr>
            <w:r w:rsidRPr="00251D78">
              <w:rPr>
                <w:rFonts w:eastAsia="Times New Roman"/>
                <w:color w:val="000000"/>
                <w:szCs w:val="24"/>
                <w:lang w:eastAsia="ru-RU"/>
              </w:rPr>
              <w:t>230 916</w:t>
            </w:r>
          </w:p>
        </w:tc>
      </w:tr>
      <w:tr w:rsidR="007460B7" w:rsidRPr="00251D78" w14:paraId="75A36C29" w14:textId="77777777" w:rsidTr="00874E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tcPr>
          <w:p w14:paraId="45665875" w14:textId="77777777" w:rsidR="007460B7" w:rsidRPr="00251D78" w:rsidRDefault="007460B7" w:rsidP="00874E12">
            <w:pPr>
              <w:suppressAutoHyphens w:val="0"/>
              <w:jc w:val="center"/>
              <w:rPr>
                <w:rFonts w:eastAsia="Times New Roman"/>
                <w:color w:val="000000"/>
                <w:szCs w:val="24"/>
                <w:lang w:eastAsia="ru-RU"/>
              </w:rPr>
            </w:pPr>
            <w:r w:rsidRPr="00251D78">
              <w:rPr>
                <w:rFonts w:eastAsia="Times New Roman"/>
                <w:color w:val="000000"/>
                <w:szCs w:val="24"/>
                <w:lang w:eastAsia="ru-RU"/>
              </w:rPr>
              <w:t>3.2.4.</w:t>
            </w:r>
          </w:p>
        </w:tc>
        <w:tc>
          <w:tcPr>
            <w:tcW w:w="4534" w:type="dxa"/>
            <w:shd w:val="clear" w:color="auto" w:fill="auto"/>
            <w:tcMar>
              <w:left w:w="28" w:type="dxa"/>
              <w:right w:w="28" w:type="dxa"/>
            </w:tcMar>
            <w:vAlign w:val="center"/>
          </w:tcPr>
          <w:p w14:paraId="025C50AE" w14:textId="77777777" w:rsidR="007460B7" w:rsidRPr="00251D78" w:rsidRDefault="007460B7" w:rsidP="00874E12">
            <w:pPr>
              <w:suppressAutoHyphens w:val="0"/>
              <w:autoSpaceDE w:val="0"/>
              <w:autoSpaceDN w:val="0"/>
              <w:adjustRightInd w:val="0"/>
              <w:jc w:val="both"/>
              <w:rPr>
                <w:rFonts w:eastAsia="Times New Roman"/>
                <w:szCs w:val="24"/>
                <w:lang w:eastAsia="ru-RU"/>
              </w:rPr>
            </w:pPr>
            <w:r w:rsidRPr="00251D78">
              <w:rPr>
                <w:rFonts w:eastAsia="Times New Roman"/>
                <w:szCs w:val="24"/>
                <w:lang w:eastAsia="ru-RU"/>
              </w:rPr>
              <w:t>32 - 49 м</w:t>
            </w:r>
            <w:r w:rsidRPr="00251D78">
              <w:rPr>
                <w:rFonts w:eastAsia="Times New Roman"/>
                <w:iCs/>
                <w:sz w:val="28"/>
                <w:szCs w:val="28"/>
                <w:lang w:eastAsia="ru-RU"/>
              </w:rPr>
              <w:t>³</w:t>
            </w:r>
            <w:r w:rsidRPr="00251D78">
              <w:rPr>
                <w:rFonts w:eastAsia="Times New Roman"/>
                <w:szCs w:val="24"/>
                <w:lang w:eastAsia="ru-RU"/>
              </w:rPr>
              <w:t>/час</w:t>
            </w:r>
          </w:p>
        </w:tc>
        <w:tc>
          <w:tcPr>
            <w:tcW w:w="1703" w:type="dxa"/>
            <w:vMerge/>
            <w:shd w:val="clear" w:color="auto" w:fill="auto"/>
            <w:tcMar>
              <w:left w:w="28" w:type="dxa"/>
              <w:right w:w="28" w:type="dxa"/>
            </w:tcMar>
            <w:vAlign w:val="center"/>
          </w:tcPr>
          <w:p w14:paraId="2A8FE453" w14:textId="77777777" w:rsidR="007460B7" w:rsidRPr="00251D78" w:rsidRDefault="007460B7" w:rsidP="00874E12">
            <w:pPr>
              <w:suppressAutoHyphens w:val="0"/>
              <w:jc w:val="center"/>
              <w:rPr>
                <w:rFonts w:eastAsia="Times New Roman"/>
                <w:color w:val="000000"/>
                <w:szCs w:val="24"/>
                <w:lang w:eastAsia="ru-RU"/>
              </w:rPr>
            </w:pPr>
          </w:p>
        </w:tc>
        <w:tc>
          <w:tcPr>
            <w:tcW w:w="2486" w:type="dxa"/>
            <w:gridSpan w:val="2"/>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6D371812" w14:textId="77777777" w:rsidR="007460B7" w:rsidRPr="00251D78" w:rsidRDefault="007460B7" w:rsidP="00874E12">
            <w:pPr>
              <w:suppressAutoHyphens w:val="0"/>
              <w:jc w:val="center"/>
              <w:rPr>
                <w:rFonts w:eastAsia="Times New Roman"/>
                <w:color w:val="000000"/>
                <w:szCs w:val="24"/>
                <w:lang w:eastAsia="ru-RU"/>
              </w:rPr>
            </w:pPr>
            <w:r w:rsidRPr="00251D78">
              <w:rPr>
                <w:rFonts w:eastAsia="Times New Roman"/>
                <w:color w:val="000000"/>
                <w:szCs w:val="24"/>
                <w:lang w:eastAsia="ru-RU"/>
              </w:rPr>
              <w:t>230 916</w:t>
            </w:r>
          </w:p>
        </w:tc>
      </w:tr>
      <w:tr w:rsidR="007460B7" w:rsidRPr="00251D78" w14:paraId="03524512" w14:textId="77777777" w:rsidTr="00874E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24"/>
        </w:trPr>
        <w:tc>
          <w:tcPr>
            <w:tcW w:w="916" w:type="dxa"/>
            <w:shd w:val="clear" w:color="auto" w:fill="auto"/>
            <w:tcMar>
              <w:left w:w="28" w:type="dxa"/>
              <w:right w:w="28" w:type="dxa"/>
            </w:tcMar>
            <w:vAlign w:val="center"/>
            <w:hideMark/>
          </w:tcPr>
          <w:p w14:paraId="19796A64" w14:textId="77777777" w:rsidR="007460B7" w:rsidRPr="00251D78" w:rsidRDefault="007460B7" w:rsidP="00874E12">
            <w:pPr>
              <w:suppressAutoHyphens w:val="0"/>
              <w:jc w:val="center"/>
              <w:rPr>
                <w:rFonts w:eastAsia="Times New Roman"/>
                <w:color w:val="000000"/>
                <w:szCs w:val="24"/>
                <w:lang w:eastAsia="ru-RU"/>
              </w:rPr>
            </w:pPr>
            <w:r w:rsidRPr="00251D78">
              <w:rPr>
                <w:rFonts w:eastAsia="Times New Roman"/>
                <w:color w:val="000000"/>
                <w:szCs w:val="24"/>
                <w:lang w:eastAsia="ru-RU"/>
              </w:rPr>
              <w:t>4.</w:t>
            </w:r>
          </w:p>
        </w:tc>
        <w:tc>
          <w:tcPr>
            <w:tcW w:w="4534" w:type="dxa"/>
            <w:shd w:val="clear" w:color="auto" w:fill="auto"/>
            <w:tcMar>
              <w:left w:w="28" w:type="dxa"/>
              <w:right w:w="28" w:type="dxa"/>
            </w:tcMar>
            <w:vAlign w:val="center"/>
            <w:hideMark/>
          </w:tcPr>
          <w:p w14:paraId="61F33DCA" w14:textId="77777777" w:rsidR="007460B7" w:rsidRPr="00251D78" w:rsidRDefault="007460B7" w:rsidP="00874E12">
            <w:pPr>
              <w:suppressAutoHyphens w:val="0"/>
              <w:autoSpaceDE w:val="0"/>
              <w:autoSpaceDN w:val="0"/>
              <w:adjustRightInd w:val="0"/>
              <w:jc w:val="both"/>
              <w:rPr>
                <w:rFonts w:eastAsia="Times New Roman"/>
                <w:szCs w:val="24"/>
                <w:lang w:eastAsia="ru-RU"/>
              </w:rPr>
            </w:pPr>
            <w:r w:rsidRPr="00251D78">
              <w:rPr>
                <w:rFonts w:eastAsia="Times New Roman"/>
                <w:color w:val="000000"/>
                <w:szCs w:val="24"/>
                <w:lang w:eastAsia="ru-RU"/>
              </w:rPr>
              <w:t>Размер стандартизированной тарифной ставки (</w:t>
            </w:r>
            <w:proofErr w:type="spellStart"/>
            <w:r w:rsidRPr="00251D78">
              <w:rPr>
                <w:rFonts w:eastAsia="Times New Roman"/>
                <w:szCs w:val="24"/>
                <w:lang w:eastAsia="ru-RU"/>
              </w:rPr>
              <w:t>С</w:t>
            </w:r>
            <w:r w:rsidRPr="00251D78">
              <w:rPr>
                <w:rFonts w:eastAsia="Times New Roman"/>
                <w:szCs w:val="24"/>
                <w:vertAlign w:val="superscript"/>
                <w:lang w:eastAsia="ru-RU"/>
              </w:rPr>
              <w:t>оу</w:t>
            </w:r>
            <w:proofErr w:type="spellEnd"/>
            <w:r w:rsidRPr="00251D78">
              <w:rPr>
                <w:rFonts w:eastAsia="Times New Roman"/>
                <w:color w:val="000000"/>
                <w:szCs w:val="24"/>
                <w:lang w:eastAsia="ru-RU"/>
              </w:rPr>
              <w:t>) на установку отключающих устройств (без учета стоимости отключающего устройства):</w:t>
            </w:r>
          </w:p>
        </w:tc>
        <w:tc>
          <w:tcPr>
            <w:tcW w:w="1703" w:type="dxa"/>
            <w:shd w:val="clear" w:color="auto" w:fill="auto"/>
            <w:tcMar>
              <w:left w:w="28" w:type="dxa"/>
              <w:right w:w="28" w:type="dxa"/>
            </w:tcMar>
            <w:vAlign w:val="center"/>
            <w:hideMark/>
          </w:tcPr>
          <w:p w14:paraId="4B9668D1" w14:textId="77777777" w:rsidR="007460B7" w:rsidRPr="00251D78" w:rsidRDefault="007460B7" w:rsidP="00874E12">
            <w:pPr>
              <w:suppressAutoHyphens w:val="0"/>
              <w:jc w:val="center"/>
              <w:rPr>
                <w:rFonts w:eastAsia="Times New Roman"/>
                <w:color w:val="000000"/>
                <w:szCs w:val="24"/>
                <w:lang w:eastAsia="ru-RU"/>
              </w:rPr>
            </w:pPr>
            <w:r w:rsidRPr="00251D78">
              <w:rPr>
                <w:rFonts w:eastAsia="Times New Roman"/>
                <w:color w:val="000000"/>
                <w:szCs w:val="24"/>
                <w:lang w:eastAsia="ru-RU"/>
              </w:rPr>
              <w:t>руб./шт.</w:t>
            </w:r>
          </w:p>
        </w:tc>
        <w:tc>
          <w:tcPr>
            <w:tcW w:w="2486" w:type="dxa"/>
            <w:gridSpan w:val="2"/>
            <w:shd w:val="clear" w:color="auto" w:fill="auto"/>
            <w:tcMar>
              <w:left w:w="28" w:type="dxa"/>
              <w:right w:w="28" w:type="dxa"/>
            </w:tcMar>
            <w:vAlign w:val="center"/>
            <w:hideMark/>
          </w:tcPr>
          <w:p w14:paraId="643FEC1F" w14:textId="77777777" w:rsidR="007460B7" w:rsidRPr="00251D78" w:rsidRDefault="007460B7" w:rsidP="00874E12">
            <w:pPr>
              <w:suppressAutoHyphens w:val="0"/>
              <w:jc w:val="center"/>
              <w:rPr>
                <w:rFonts w:eastAsia="Times New Roman"/>
                <w:color w:val="000000"/>
                <w:szCs w:val="24"/>
                <w:lang w:eastAsia="ru-RU"/>
              </w:rPr>
            </w:pPr>
            <w:r w:rsidRPr="00251D78">
              <w:rPr>
                <w:rFonts w:eastAsia="Times New Roman"/>
                <w:color w:val="000000"/>
                <w:szCs w:val="24"/>
                <w:lang w:eastAsia="ru-RU"/>
              </w:rPr>
              <w:t>2 948</w:t>
            </w:r>
          </w:p>
        </w:tc>
      </w:tr>
      <w:tr w:rsidR="007460B7" w:rsidRPr="00251D78" w14:paraId="4A087512" w14:textId="77777777" w:rsidTr="00874E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96"/>
        </w:trPr>
        <w:tc>
          <w:tcPr>
            <w:tcW w:w="916" w:type="dxa"/>
            <w:shd w:val="clear" w:color="auto" w:fill="auto"/>
            <w:tcMar>
              <w:left w:w="28" w:type="dxa"/>
              <w:right w:w="28" w:type="dxa"/>
            </w:tcMar>
            <w:vAlign w:val="center"/>
            <w:hideMark/>
          </w:tcPr>
          <w:p w14:paraId="063074EC" w14:textId="77777777" w:rsidR="007460B7" w:rsidRPr="00251D78" w:rsidRDefault="007460B7" w:rsidP="00874E12">
            <w:pPr>
              <w:suppressAutoHyphens w:val="0"/>
              <w:jc w:val="center"/>
              <w:rPr>
                <w:rFonts w:eastAsia="Times New Roman"/>
                <w:color w:val="000000"/>
                <w:szCs w:val="24"/>
                <w:lang w:eastAsia="ru-RU"/>
              </w:rPr>
            </w:pPr>
            <w:r w:rsidRPr="00251D78">
              <w:rPr>
                <w:rFonts w:eastAsia="Times New Roman"/>
                <w:color w:val="000000"/>
                <w:szCs w:val="24"/>
                <w:lang w:eastAsia="ru-RU"/>
              </w:rPr>
              <w:t>5.</w:t>
            </w:r>
          </w:p>
        </w:tc>
        <w:tc>
          <w:tcPr>
            <w:tcW w:w="8723" w:type="dxa"/>
            <w:gridSpan w:val="4"/>
            <w:shd w:val="clear" w:color="auto" w:fill="auto"/>
            <w:tcMar>
              <w:left w:w="28" w:type="dxa"/>
              <w:right w:w="28" w:type="dxa"/>
            </w:tcMar>
            <w:vAlign w:val="center"/>
            <w:hideMark/>
          </w:tcPr>
          <w:p w14:paraId="0C0229C0" w14:textId="027F5DBE" w:rsidR="007460B7" w:rsidRPr="00251D78" w:rsidRDefault="007460B7" w:rsidP="00874E12">
            <w:pPr>
              <w:suppressAutoHyphens w:val="0"/>
              <w:autoSpaceDE w:val="0"/>
              <w:autoSpaceDN w:val="0"/>
              <w:adjustRightInd w:val="0"/>
              <w:jc w:val="both"/>
              <w:rPr>
                <w:rFonts w:eastAsia="Times New Roman"/>
                <w:szCs w:val="24"/>
                <w:lang w:eastAsia="ru-RU"/>
              </w:rPr>
            </w:pPr>
            <w:r w:rsidRPr="00251D78">
              <w:rPr>
                <w:rFonts w:eastAsia="Times New Roman"/>
                <w:color w:val="000000"/>
                <w:szCs w:val="24"/>
                <w:lang w:eastAsia="ru-RU"/>
              </w:rPr>
              <w:t>Размер стандартизированной тарифной ставки (</w:t>
            </w:r>
            <w:r w:rsidRPr="00251D78">
              <w:rPr>
                <w:rFonts w:eastAsia="Times New Roman"/>
                <w:noProof/>
                <w:position w:val="-10"/>
                <w:szCs w:val="24"/>
                <w:lang w:eastAsia="ru-RU"/>
              </w:rPr>
              <w:drawing>
                <wp:inline distT="0" distB="0" distL="0" distR="0" wp14:anchorId="4220CC16" wp14:editId="4AE3068E">
                  <wp:extent cx="331470" cy="29146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31470" cy="291465"/>
                          </a:xfrm>
                          <a:prstGeom prst="rect">
                            <a:avLst/>
                          </a:prstGeom>
                          <a:noFill/>
                          <a:ln>
                            <a:noFill/>
                          </a:ln>
                        </pic:spPr>
                      </pic:pic>
                    </a:graphicData>
                  </a:graphic>
                </wp:inline>
              </w:drawing>
            </w:r>
            <w:r w:rsidRPr="00251D78">
              <w:rPr>
                <w:rFonts w:eastAsia="Times New Roman"/>
                <w:color w:val="000000"/>
                <w:szCs w:val="24"/>
                <w:lang w:eastAsia="ru-RU"/>
              </w:rPr>
              <w:t>) на устройство внутреннего газопровода объекта капитального строительства заявителя:</w:t>
            </w:r>
          </w:p>
        </w:tc>
      </w:tr>
      <w:tr w:rsidR="007460B7" w:rsidRPr="00251D78" w14:paraId="5144C289" w14:textId="77777777" w:rsidTr="00874E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41800550" w14:textId="77777777" w:rsidR="007460B7" w:rsidRPr="00251D78" w:rsidRDefault="007460B7" w:rsidP="00874E12">
            <w:pPr>
              <w:suppressAutoHyphens w:val="0"/>
              <w:jc w:val="center"/>
              <w:rPr>
                <w:rFonts w:eastAsia="Times New Roman"/>
                <w:color w:val="000000"/>
                <w:szCs w:val="24"/>
                <w:lang w:eastAsia="ru-RU"/>
              </w:rPr>
            </w:pPr>
            <w:r w:rsidRPr="00251D78">
              <w:rPr>
                <w:rFonts w:eastAsia="Times New Roman"/>
                <w:color w:val="000000"/>
                <w:szCs w:val="24"/>
                <w:lang w:eastAsia="ru-RU"/>
              </w:rPr>
              <w:t>5.1.</w:t>
            </w:r>
          </w:p>
        </w:tc>
        <w:tc>
          <w:tcPr>
            <w:tcW w:w="8723" w:type="dxa"/>
            <w:gridSpan w:val="4"/>
            <w:shd w:val="clear" w:color="auto" w:fill="auto"/>
            <w:tcMar>
              <w:left w:w="28" w:type="dxa"/>
              <w:right w:w="28" w:type="dxa"/>
            </w:tcMar>
            <w:vAlign w:val="center"/>
            <w:hideMark/>
          </w:tcPr>
          <w:p w14:paraId="6758B5D6" w14:textId="77777777" w:rsidR="007460B7" w:rsidRPr="00251D78" w:rsidRDefault="007460B7" w:rsidP="00874E12">
            <w:pPr>
              <w:suppressAutoHyphens w:val="0"/>
              <w:rPr>
                <w:rFonts w:eastAsia="Times New Roman"/>
                <w:color w:val="000000"/>
                <w:szCs w:val="24"/>
                <w:lang w:eastAsia="ru-RU"/>
              </w:rPr>
            </w:pPr>
            <w:r w:rsidRPr="00251D78">
              <w:rPr>
                <w:rFonts w:eastAsia="Times New Roman"/>
                <w:color w:val="000000"/>
                <w:szCs w:val="24"/>
                <w:lang w:eastAsia="ru-RU"/>
              </w:rPr>
              <w:t>стальных газопроводов, диаметром:</w:t>
            </w:r>
          </w:p>
        </w:tc>
      </w:tr>
      <w:tr w:rsidR="007460B7" w:rsidRPr="00251D78" w14:paraId="07FDBA89" w14:textId="77777777" w:rsidTr="00874E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55E7DBE8" w14:textId="77777777" w:rsidR="007460B7" w:rsidRPr="00251D78" w:rsidRDefault="007460B7" w:rsidP="00874E12">
            <w:pPr>
              <w:suppressAutoHyphens w:val="0"/>
              <w:jc w:val="center"/>
              <w:rPr>
                <w:rFonts w:eastAsia="Times New Roman"/>
                <w:color w:val="000000"/>
                <w:szCs w:val="24"/>
                <w:lang w:eastAsia="ru-RU"/>
              </w:rPr>
            </w:pPr>
            <w:r w:rsidRPr="00251D78">
              <w:rPr>
                <w:rFonts w:eastAsia="Times New Roman"/>
                <w:color w:val="000000"/>
                <w:szCs w:val="24"/>
                <w:lang w:eastAsia="ru-RU"/>
              </w:rPr>
              <w:t>5.1.1.</w:t>
            </w:r>
          </w:p>
        </w:tc>
        <w:tc>
          <w:tcPr>
            <w:tcW w:w="4534" w:type="dxa"/>
            <w:shd w:val="clear" w:color="auto" w:fill="auto"/>
            <w:tcMar>
              <w:left w:w="28" w:type="dxa"/>
              <w:right w:w="28" w:type="dxa"/>
            </w:tcMar>
            <w:vAlign w:val="center"/>
            <w:hideMark/>
          </w:tcPr>
          <w:p w14:paraId="3AEC40D4" w14:textId="77777777" w:rsidR="007460B7" w:rsidRPr="00251D78" w:rsidRDefault="007460B7" w:rsidP="00874E12">
            <w:pPr>
              <w:suppressAutoHyphens w:val="0"/>
              <w:rPr>
                <w:rFonts w:eastAsia="Times New Roman"/>
                <w:color w:val="000000"/>
                <w:szCs w:val="24"/>
                <w:lang w:eastAsia="ru-RU"/>
              </w:rPr>
            </w:pPr>
            <w:r w:rsidRPr="00251D78">
              <w:rPr>
                <w:rFonts w:eastAsia="Times New Roman"/>
                <w:color w:val="000000"/>
                <w:szCs w:val="24"/>
                <w:lang w:eastAsia="ru-RU"/>
              </w:rPr>
              <w:t>до 10 мм</w:t>
            </w:r>
          </w:p>
        </w:tc>
        <w:tc>
          <w:tcPr>
            <w:tcW w:w="1703" w:type="dxa"/>
            <w:vMerge w:val="restart"/>
            <w:shd w:val="clear" w:color="auto" w:fill="auto"/>
            <w:tcMar>
              <w:left w:w="28" w:type="dxa"/>
              <w:right w:w="28" w:type="dxa"/>
            </w:tcMar>
            <w:vAlign w:val="center"/>
            <w:hideMark/>
          </w:tcPr>
          <w:p w14:paraId="147FCDED" w14:textId="77777777" w:rsidR="007460B7" w:rsidRPr="00251D78" w:rsidRDefault="007460B7" w:rsidP="00874E12">
            <w:pPr>
              <w:suppressAutoHyphens w:val="0"/>
              <w:jc w:val="center"/>
              <w:rPr>
                <w:rFonts w:eastAsia="Times New Roman"/>
                <w:color w:val="000000"/>
                <w:szCs w:val="24"/>
                <w:lang w:eastAsia="ru-RU"/>
              </w:rPr>
            </w:pPr>
            <w:r w:rsidRPr="00251D78">
              <w:rPr>
                <w:rFonts w:eastAsia="Times New Roman"/>
                <w:color w:val="000000"/>
                <w:szCs w:val="24"/>
                <w:lang w:eastAsia="ru-RU"/>
              </w:rPr>
              <w:t>руб./км</w:t>
            </w:r>
          </w:p>
        </w:tc>
        <w:tc>
          <w:tcPr>
            <w:tcW w:w="2486"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60BA676" w14:textId="77777777" w:rsidR="007460B7" w:rsidRPr="00251D78" w:rsidRDefault="007460B7" w:rsidP="00874E12">
            <w:pPr>
              <w:suppressAutoHyphens w:val="0"/>
              <w:jc w:val="center"/>
              <w:rPr>
                <w:rFonts w:eastAsia="Times New Roman"/>
                <w:color w:val="000000"/>
                <w:szCs w:val="24"/>
                <w:lang w:eastAsia="ru-RU"/>
              </w:rPr>
            </w:pPr>
            <w:r w:rsidRPr="00251D78">
              <w:rPr>
                <w:rFonts w:eastAsia="Times New Roman"/>
                <w:color w:val="000000"/>
                <w:szCs w:val="24"/>
                <w:lang w:eastAsia="ru-RU"/>
              </w:rPr>
              <w:t>1 132 392</w:t>
            </w:r>
          </w:p>
        </w:tc>
      </w:tr>
      <w:tr w:rsidR="007460B7" w:rsidRPr="00251D78" w14:paraId="3ADC61C0" w14:textId="77777777" w:rsidTr="00874E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2BE9E00E" w14:textId="77777777" w:rsidR="007460B7" w:rsidRPr="00251D78" w:rsidRDefault="007460B7" w:rsidP="00874E12">
            <w:pPr>
              <w:suppressAutoHyphens w:val="0"/>
              <w:jc w:val="center"/>
              <w:rPr>
                <w:rFonts w:eastAsia="Times New Roman"/>
                <w:color w:val="000000"/>
                <w:szCs w:val="24"/>
                <w:lang w:eastAsia="ru-RU"/>
              </w:rPr>
            </w:pPr>
            <w:r w:rsidRPr="00251D78">
              <w:rPr>
                <w:rFonts w:eastAsia="Times New Roman"/>
                <w:color w:val="000000"/>
                <w:szCs w:val="24"/>
                <w:lang w:eastAsia="ru-RU"/>
              </w:rPr>
              <w:t>5.1.2.</w:t>
            </w:r>
          </w:p>
        </w:tc>
        <w:tc>
          <w:tcPr>
            <w:tcW w:w="4534" w:type="dxa"/>
            <w:shd w:val="clear" w:color="auto" w:fill="auto"/>
            <w:tcMar>
              <w:left w:w="28" w:type="dxa"/>
              <w:right w:w="28" w:type="dxa"/>
            </w:tcMar>
            <w:vAlign w:val="center"/>
            <w:hideMark/>
          </w:tcPr>
          <w:p w14:paraId="46453B19" w14:textId="77777777" w:rsidR="007460B7" w:rsidRPr="00251D78" w:rsidRDefault="007460B7" w:rsidP="00874E12">
            <w:pPr>
              <w:suppressAutoHyphens w:val="0"/>
              <w:rPr>
                <w:rFonts w:eastAsia="Times New Roman"/>
                <w:color w:val="000000"/>
                <w:szCs w:val="24"/>
                <w:lang w:eastAsia="ru-RU"/>
              </w:rPr>
            </w:pPr>
            <w:r w:rsidRPr="00251D78">
              <w:rPr>
                <w:rFonts w:eastAsia="Times New Roman"/>
                <w:color w:val="000000"/>
                <w:szCs w:val="24"/>
                <w:lang w:eastAsia="ru-RU"/>
              </w:rPr>
              <w:t>11-15 мм</w:t>
            </w:r>
          </w:p>
        </w:tc>
        <w:tc>
          <w:tcPr>
            <w:tcW w:w="1703" w:type="dxa"/>
            <w:vMerge/>
            <w:tcMar>
              <w:left w:w="28" w:type="dxa"/>
              <w:right w:w="28" w:type="dxa"/>
            </w:tcMar>
            <w:vAlign w:val="center"/>
            <w:hideMark/>
          </w:tcPr>
          <w:p w14:paraId="68F908E5" w14:textId="77777777" w:rsidR="007460B7" w:rsidRPr="00251D78" w:rsidRDefault="007460B7" w:rsidP="00874E12">
            <w:pPr>
              <w:suppressAutoHyphens w:val="0"/>
              <w:rPr>
                <w:rFonts w:eastAsia="Times New Roman"/>
                <w:color w:val="000000"/>
                <w:szCs w:val="24"/>
                <w:lang w:eastAsia="ru-RU"/>
              </w:rPr>
            </w:pPr>
          </w:p>
        </w:tc>
        <w:tc>
          <w:tcPr>
            <w:tcW w:w="2486" w:type="dxa"/>
            <w:gridSpan w:val="2"/>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34D718BA" w14:textId="77777777" w:rsidR="007460B7" w:rsidRPr="00251D78" w:rsidRDefault="007460B7" w:rsidP="00874E12">
            <w:pPr>
              <w:suppressAutoHyphens w:val="0"/>
              <w:jc w:val="center"/>
              <w:rPr>
                <w:rFonts w:eastAsia="Times New Roman"/>
                <w:color w:val="000000"/>
                <w:szCs w:val="24"/>
                <w:lang w:eastAsia="ru-RU"/>
              </w:rPr>
            </w:pPr>
            <w:r w:rsidRPr="00251D78">
              <w:rPr>
                <w:rFonts w:eastAsia="Times New Roman"/>
                <w:color w:val="000000"/>
                <w:szCs w:val="24"/>
                <w:lang w:eastAsia="ru-RU"/>
              </w:rPr>
              <w:t>1 132 392</w:t>
            </w:r>
          </w:p>
        </w:tc>
      </w:tr>
      <w:tr w:rsidR="007460B7" w:rsidRPr="00251D78" w14:paraId="619E4FA2" w14:textId="77777777" w:rsidTr="00874E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339ED5D9" w14:textId="77777777" w:rsidR="007460B7" w:rsidRPr="00251D78" w:rsidRDefault="007460B7" w:rsidP="00874E12">
            <w:pPr>
              <w:suppressAutoHyphens w:val="0"/>
              <w:jc w:val="center"/>
              <w:rPr>
                <w:rFonts w:eastAsia="Times New Roman"/>
                <w:color w:val="000000"/>
                <w:szCs w:val="24"/>
                <w:lang w:eastAsia="ru-RU"/>
              </w:rPr>
            </w:pPr>
            <w:r w:rsidRPr="00251D78">
              <w:rPr>
                <w:rFonts w:eastAsia="Times New Roman"/>
                <w:color w:val="000000"/>
                <w:szCs w:val="24"/>
                <w:lang w:eastAsia="ru-RU"/>
              </w:rPr>
              <w:t>5.1.3.</w:t>
            </w:r>
          </w:p>
        </w:tc>
        <w:tc>
          <w:tcPr>
            <w:tcW w:w="4534" w:type="dxa"/>
            <w:shd w:val="clear" w:color="auto" w:fill="auto"/>
            <w:tcMar>
              <w:left w:w="28" w:type="dxa"/>
              <w:right w:w="28" w:type="dxa"/>
            </w:tcMar>
            <w:vAlign w:val="center"/>
            <w:hideMark/>
          </w:tcPr>
          <w:p w14:paraId="6F7EAA2A" w14:textId="77777777" w:rsidR="007460B7" w:rsidRPr="00251D78" w:rsidRDefault="007460B7" w:rsidP="00874E12">
            <w:pPr>
              <w:suppressAutoHyphens w:val="0"/>
              <w:rPr>
                <w:rFonts w:eastAsia="Times New Roman"/>
                <w:color w:val="000000"/>
                <w:szCs w:val="24"/>
                <w:lang w:eastAsia="ru-RU"/>
              </w:rPr>
            </w:pPr>
            <w:r w:rsidRPr="00251D78">
              <w:rPr>
                <w:rFonts w:eastAsia="Times New Roman"/>
                <w:color w:val="000000"/>
                <w:szCs w:val="24"/>
                <w:lang w:eastAsia="ru-RU"/>
              </w:rPr>
              <w:t>16-20 мм</w:t>
            </w:r>
          </w:p>
        </w:tc>
        <w:tc>
          <w:tcPr>
            <w:tcW w:w="1703" w:type="dxa"/>
            <w:vMerge/>
            <w:tcMar>
              <w:left w:w="28" w:type="dxa"/>
              <w:right w:w="28" w:type="dxa"/>
            </w:tcMar>
            <w:vAlign w:val="center"/>
            <w:hideMark/>
          </w:tcPr>
          <w:p w14:paraId="69530045" w14:textId="77777777" w:rsidR="007460B7" w:rsidRPr="00251D78" w:rsidRDefault="007460B7" w:rsidP="00874E12">
            <w:pPr>
              <w:suppressAutoHyphens w:val="0"/>
              <w:rPr>
                <w:rFonts w:eastAsia="Times New Roman"/>
                <w:color w:val="000000"/>
                <w:szCs w:val="24"/>
                <w:lang w:eastAsia="ru-RU"/>
              </w:rPr>
            </w:pPr>
          </w:p>
        </w:tc>
        <w:tc>
          <w:tcPr>
            <w:tcW w:w="2486" w:type="dxa"/>
            <w:gridSpan w:val="2"/>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303E5060" w14:textId="77777777" w:rsidR="007460B7" w:rsidRPr="00251D78" w:rsidRDefault="007460B7" w:rsidP="00874E12">
            <w:pPr>
              <w:suppressAutoHyphens w:val="0"/>
              <w:jc w:val="center"/>
              <w:rPr>
                <w:rFonts w:eastAsia="Times New Roman"/>
                <w:color w:val="000000"/>
                <w:szCs w:val="24"/>
                <w:lang w:eastAsia="ru-RU"/>
              </w:rPr>
            </w:pPr>
            <w:r w:rsidRPr="00251D78">
              <w:rPr>
                <w:rFonts w:eastAsia="Times New Roman"/>
                <w:color w:val="000000"/>
                <w:szCs w:val="24"/>
                <w:lang w:eastAsia="ru-RU"/>
              </w:rPr>
              <w:t>1 239 523</w:t>
            </w:r>
          </w:p>
        </w:tc>
      </w:tr>
      <w:tr w:rsidR="007460B7" w:rsidRPr="00251D78" w14:paraId="20386FA6" w14:textId="77777777" w:rsidTr="00874E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1161F51D" w14:textId="77777777" w:rsidR="007460B7" w:rsidRPr="00251D78" w:rsidRDefault="007460B7" w:rsidP="00874E12">
            <w:pPr>
              <w:suppressAutoHyphens w:val="0"/>
              <w:jc w:val="center"/>
              <w:rPr>
                <w:rFonts w:eastAsia="Times New Roman"/>
                <w:color w:val="000000"/>
                <w:szCs w:val="24"/>
                <w:lang w:eastAsia="ru-RU"/>
              </w:rPr>
            </w:pPr>
            <w:r w:rsidRPr="00251D78">
              <w:rPr>
                <w:rFonts w:eastAsia="Times New Roman"/>
                <w:color w:val="000000"/>
                <w:szCs w:val="24"/>
                <w:lang w:eastAsia="ru-RU"/>
              </w:rPr>
              <w:t>5.1.4.</w:t>
            </w:r>
          </w:p>
        </w:tc>
        <w:tc>
          <w:tcPr>
            <w:tcW w:w="4534" w:type="dxa"/>
            <w:shd w:val="clear" w:color="auto" w:fill="auto"/>
            <w:tcMar>
              <w:left w:w="28" w:type="dxa"/>
              <w:right w:w="28" w:type="dxa"/>
            </w:tcMar>
            <w:vAlign w:val="center"/>
            <w:hideMark/>
          </w:tcPr>
          <w:p w14:paraId="7605054A" w14:textId="77777777" w:rsidR="007460B7" w:rsidRPr="00251D78" w:rsidRDefault="007460B7" w:rsidP="00874E12">
            <w:pPr>
              <w:suppressAutoHyphens w:val="0"/>
              <w:rPr>
                <w:rFonts w:eastAsia="Times New Roman"/>
                <w:color w:val="000000"/>
                <w:szCs w:val="24"/>
                <w:lang w:eastAsia="ru-RU"/>
              </w:rPr>
            </w:pPr>
            <w:r w:rsidRPr="00251D78">
              <w:rPr>
                <w:rFonts w:eastAsia="Times New Roman"/>
                <w:color w:val="000000"/>
                <w:szCs w:val="24"/>
                <w:lang w:eastAsia="ru-RU"/>
              </w:rPr>
              <w:t>21-25 мм</w:t>
            </w:r>
          </w:p>
        </w:tc>
        <w:tc>
          <w:tcPr>
            <w:tcW w:w="1703" w:type="dxa"/>
            <w:vMerge/>
            <w:tcMar>
              <w:left w:w="28" w:type="dxa"/>
              <w:right w:w="28" w:type="dxa"/>
            </w:tcMar>
            <w:vAlign w:val="center"/>
            <w:hideMark/>
          </w:tcPr>
          <w:p w14:paraId="39A8EB15" w14:textId="77777777" w:rsidR="007460B7" w:rsidRPr="00251D78" w:rsidRDefault="007460B7" w:rsidP="00874E12">
            <w:pPr>
              <w:suppressAutoHyphens w:val="0"/>
              <w:rPr>
                <w:rFonts w:eastAsia="Times New Roman"/>
                <w:color w:val="000000"/>
                <w:szCs w:val="24"/>
                <w:lang w:eastAsia="ru-RU"/>
              </w:rPr>
            </w:pPr>
          </w:p>
        </w:tc>
        <w:tc>
          <w:tcPr>
            <w:tcW w:w="2486" w:type="dxa"/>
            <w:gridSpan w:val="2"/>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204F6091" w14:textId="77777777" w:rsidR="007460B7" w:rsidRPr="00251D78" w:rsidRDefault="007460B7" w:rsidP="00874E12">
            <w:pPr>
              <w:suppressAutoHyphens w:val="0"/>
              <w:jc w:val="center"/>
              <w:rPr>
                <w:rFonts w:eastAsia="Times New Roman"/>
                <w:color w:val="000000"/>
                <w:szCs w:val="24"/>
                <w:lang w:eastAsia="ru-RU"/>
              </w:rPr>
            </w:pPr>
            <w:r w:rsidRPr="00251D78">
              <w:rPr>
                <w:rFonts w:eastAsia="Times New Roman"/>
                <w:color w:val="000000"/>
                <w:szCs w:val="24"/>
                <w:lang w:eastAsia="ru-RU"/>
              </w:rPr>
              <w:t>1 641 089</w:t>
            </w:r>
          </w:p>
        </w:tc>
      </w:tr>
      <w:tr w:rsidR="007460B7" w:rsidRPr="00251D78" w14:paraId="7AF1C670" w14:textId="77777777" w:rsidTr="00874E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301FE608" w14:textId="77777777" w:rsidR="007460B7" w:rsidRPr="00251D78" w:rsidRDefault="007460B7" w:rsidP="00874E12">
            <w:pPr>
              <w:suppressAutoHyphens w:val="0"/>
              <w:jc w:val="center"/>
              <w:rPr>
                <w:rFonts w:eastAsia="Times New Roman"/>
                <w:color w:val="000000"/>
                <w:szCs w:val="24"/>
                <w:lang w:eastAsia="ru-RU"/>
              </w:rPr>
            </w:pPr>
            <w:r w:rsidRPr="00251D78">
              <w:rPr>
                <w:rFonts w:eastAsia="Times New Roman"/>
                <w:color w:val="000000"/>
                <w:szCs w:val="24"/>
                <w:lang w:eastAsia="ru-RU"/>
              </w:rPr>
              <w:t>5.1.5.</w:t>
            </w:r>
          </w:p>
        </w:tc>
        <w:tc>
          <w:tcPr>
            <w:tcW w:w="4534" w:type="dxa"/>
            <w:shd w:val="clear" w:color="auto" w:fill="auto"/>
            <w:tcMar>
              <w:left w:w="28" w:type="dxa"/>
              <w:right w:w="28" w:type="dxa"/>
            </w:tcMar>
            <w:vAlign w:val="center"/>
            <w:hideMark/>
          </w:tcPr>
          <w:p w14:paraId="52C8999F" w14:textId="77777777" w:rsidR="007460B7" w:rsidRPr="00251D78" w:rsidRDefault="007460B7" w:rsidP="00874E12">
            <w:pPr>
              <w:suppressAutoHyphens w:val="0"/>
              <w:rPr>
                <w:rFonts w:eastAsia="Times New Roman"/>
                <w:color w:val="000000"/>
                <w:szCs w:val="24"/>
                <w:lang w:eastAsia="ru-RU"/>
              </w:rPr>
            </w:pPr>
            <w:r w:rsidRPr="00251D78">
              <w:rPr>
                <w:rFonts w:eastAsia="Times New Roman"/>
                <w:color w:val="000000"/>
                <w:szCs w:val="24"/>
                <w:lang w:eastAsia="ru-RU"/>
              </w:rPr>
              <w:t>26-32 мм</w:t>
            </w:r>
          </w:p>
        </w:tc>
        <w:tc>
          <w:tcPr>
            <w:tcW w:w="1703" w:type="dxa"/>
            <w:vMerge/>
            <w:tcMar>
              <w:left w:w="28" w:type="dxa"/>
              <w:right w:w="28" w:type="dxa"/>
            </w:tcMar>
            <w:vAlign w:val="center"/>
            <w:hideMark/>
          </w:tcPr>
          <w:p w14:paraId="74BA44FF" w14:textId="77777777" w:rsidR="007460B7" w:rsidRPr="00251D78" w:rsidRDefault="007460B7" w:rsidP="00874E12">
            <w:pPr>
              <w:suppressAutoHyphens w:val="0"/>
              <w:rPr>
                <w:rFonts w:eastAsia="Times New Roman"/>
                <w:color w:val="000000"/>
                <w:szCs w:val="24"/>
                <w:lang w:eastAsia="ru-RU"/>
              </w:rPr>
            </w:pPr>
          </w:p>
        </w:tc>
        <w:tc>
          <w:tcPr>
            <w:tcW w:w="2486" w:type="dxa"/>
            <w:gridSpan w:val="2"/>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28F5DB7B" w14:textId="77777777" w:rsidR="007460B7" w:rsidRPr="00251D78" w:rsidRDefault="007460B7" w:rsidP="00874E12">
            <w:pPr>
              <w:suppressAutoHyphens w:val="0"/>
              <w:jc w:val="center"/>
              <w:rPr>
                <w:rFonts w:eastAsia="Times New Roman"/>
                <w:color w:val="000000"/>
                <w:szCs w:val="24"/>
                <w:lang w:eastAsia="ru-RU"/>
              </w:rPr>
            </w:pPr>
            <w:r w:rsidRPr="00251D78">
              <w:rPr>
                <w:rFonts w:eastAsia="Times New Roman"/>
                <w:color w:val="000000"/>
                <w:szCs w:val="24"/>
                <w:lang w:eastAsia="ru-RU"/>
              </w:rPr>
              <w:t>1 989 604</w:t>
            </w:r>
          </w:p>
        </w:tc>
      </w:tr>
      <w:tr w:rsidR="007460B7" w:rsidRPr="00251D78" w14:paraId="581FEDCC" w14:textId="77777777" w:rsidTr="00874E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
        </w:trPr>
        <w:tc>
          <w:tcPr>
            <w:tcW w:w="91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8569ED7" w14:textId="77777777" w:rsidR="007460B7" w:rsidRPr="00251D78" w:rsidRDefault="007460B7" w:rsidP="00874E12">
            <w:pPr>
              <w:suppressAutoHyphens w:val="0"/>
              <w:jc w:val="center"/>
              <w:rPr>
                <w:rFonts w:eastAsia="Times New Roman"/>
                <w:color w:val="000000"/>
                <w:szCs w:val="24"/>
                <w:lang w:eastAsia="ru-RU"/>
              </w:rPr>
            </w:pPr>
            <w:r w:rsidRPr="00251D78">
              <w:rPr>
                <w:rFonts w:eastAsia="Times New Roman"/>
                <w:color w:val="000000"/>
                <w:szCs w:val="24"/>
                <w:lang w:eastAsia="ru-RU"/>
              </w:rPr>
              <w:t>1</w:t>
            </w:r>
          </w:p>
        </w:tc>
        <w:tc>
          <w:tcPr>
            <w:tcW w:w="45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E18642A" w14:textId="77777777" w:rsidR="007460B7" w:rsidRPr="00251D78" w:rsidRDefault="007460B7" w:rsidP="00874E12">
            <w:pPr>
              <w:suppressAutoHyphens w:val="0"/>
              <w:jc w:val="center"/>
              <w:rPr>
                <w:rFonts w:eastAsia="Times New Roman"/>
                <w:color w:val="000000"/>
                <w:szCs w:val="24"/>
                <w:lang w:eastAsia="ru-RU"/>
              </w:rPr>
            </w:pPr>
            <w:r w:rsidRPr="00251D78">
              <w:rPr>
                <w:rFonts w:eastAsia="Times New Roman"/>
                <w:color w:val="000000"/>
                <w:szCs w:val="24"/>
                <w:lang w:eastAsia="ru-RU"/>
              </w:rPr>
              <w:t>2</w:t>
            </w:r>
          </w:p>
        </w:tc>
        <w:tc>
          <w:tcPr>
            <w:tcW w:w="170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8C772BB" w14:textId="77777777" w:rsidR="007460B7" w:rsidRPr="00251D78" w:rsidRDefault="007460B7" w:rsidP="00874E12">
            <w:pPr>
              <w:suppressAutoHyphens w:val="0"/>
              <w:jc w:val="center"/>
              <w:rPr>
                <w:rFonts w:eastAsia="Times New Roman"/>
                <w:color w:val="000000"/>
                <w:szCs w:val="24"/>
                <w:lang w:eastAsia="ru-RU"/>
              </w:rPr>
            </w:pPr>
            <w:r w:rsidRPr="00251D78">
              <w:rPr>
                <w:rFonts w:eastAsia="Times New Roman"/>
                <w:color w:val="000000"/>
                <w:szCs w:val="24"/>
                <w:lang w:eastAsia="ru-RU"/>
              </w:rPr>
              <w:t>3</w:t>
            </w:r>
          </w:p>
        </w:tc>
        <w:tc>
          <w:tcPr>
            <w:tcW w:w="2486" w:type="dxa"/>
            <w:gridSpan w:val="2"/>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068930C0" w14:textId="77777777" w:rsidR="007460B7" w:rsidRPr="00251D78" w:rsidRDefault="007460B7" w:rsidP="00874E12">
            <w:pPr>
              <w:suppressAutoHyphens w:val="0"/>
              <w:jc w:val="center"/>
              <w:rPr>
                <w:rFonts w:eastAsia="Times New Roman"/>
                <w:color w:val="000000"/>
                <w:szCs w:val="24"/>
                <w:lang w:eastAsia="ru-RU"/>
              </w:rPr>
            </w:pPr>
            <w:r w:rsidRPr="00251D78">
              <w:rPr>
                <w:rFonts w:eastAsia="Times New Roman"/>
                <w:color w:val="000000"/>
                <w:szCs w:val="24"/>
                <w:lang w:eastAsia="ru-RU"/>
              </w:rPr>
              <w:t>4</w:t>
            </w:r>
          </w:p>
        </w:tc>
      </w:tr>
      <w:tr w:rsidR="007460B7" w:rsidRPr="00251D78" w14:paraId="61F77475" w14:textId="77777777" w:rsidTr="00874E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5BF27FDA" w14:textId="77777777" w:rsidR="007460B7" w:rsidRPr="00251D78" w:rsidRDefault="007460B7" w:rsidP="00874E12">
            <w:pPr>
              <w:suppressAutoHyphens w:val="0"/>
              <w:jc w:val="center"/>
              <w:rPr>
                <w:rFonts w:eastAsia="Times New Roman"/>
                <w:color w:val="000000"/>
                <w:szCs w:val="24"/>
                <w:lang w:eastAsia="ru-RU"/>
              </w:rPr>
            </w:pPr>
            <w:r w:rsidRPr="00251D78">
              <w:rPr>
                <w:rFonts w:eastAsia="Times New Roman"/>
                <w:color w:val="000000"/>
                <w:szCs w:val="24"/>
                <w:lang w:eastAsia="ru-RU"/>
              </w:rPr>
              <w:t>6.</w:t>
            </w:r>
          </w:p>
        </w:tc>
        <w:tc>
          <w:tcPr>
            <w:tcW w:w="4534" w:type="dxa"/>
            <w:shd w:val="clear" w:color="auto" w:fill="auto"/>
            <w:tcMar>
              <w:left w:w="28" w:type="dxa"/>
              <w:right w:w="28" w:type="dxa"/>
            </w:tcMar>
            <w:vAlign w:val="center"/>
            <w:hideMark/>
          </w:tcPr>
          <w:p w14:paraId="011FB8BF" w14:textId="77777777" w:rsidR="007460B7" w:rsidRPr="00251D78" w:rsidRDefault="007460B7" w:rsidP="00874E12">
            <w:pPr>
              <w:suppressAutoHyphens w:val="0"/>
              <w:autoSpaceDE w:val="0"/>
              <w:autoSpaceDN w:val="0"/>
              <w:adjustRightInd w:val="0"/>
              <w:jc w:val="both"/>
              <w:rPr>
                <w:rFonts w:eastAsia="Times New Roman"/>
                <w:szCs w:val="24"/>
                <w:lang w:eastAsia="ru-RU"/>
              </w:rPr>
            </w:pPr>
            <w:r w:rsidRPr="00251D78">
              <w:rPr>
                <w:rFonts w:eastAsia="Times New Roman"/>
                <w:color w:val="000000"/>
                <w:szCs w:val="24"/>
                <w:lang w:eastAsia="ru-RU"/>
              </w:rPr>
              <w:t>Размер стандартизированной тарифной ставки (</w:t>
            </w:r>
            <w:proofErr w:type="spellStart"/>
            <w:r w:rsidRPr="00251D78">
              <w:rPr>
                <w:rFonts w:eastAsia="Times New Roman"/>
                <w:szCs w:val="24"/>
                <w:lang w:eastAsia="ru-RU"/>
              </w:rPr>
              <w:t>С</w:t>
            </w:r>
            <w:r w:rsidRPr="00251D78">
              <w:rPr>
                <w:rFonts w:eastAsia="Times New Roman"/>
                <w:szCs w:val="24"/>
                <w:vertAlign w:val="superscript"/>
                <w:lang w:eastAsia="ru-RU"/>
              </w:rPr>
              <w:t>пу</w:t>
            </w:r>
            <w:proofErr w:type="spellEnd"/>
            <w:r w:rsidRPr="00251D78">
              <w:rPr>
                <w:rFonts w:eastAsia="Times New Roman"/>
                <w:color w:val="000000"/>
                <w:szCs w:val="24"/>
                <w:lang w:eastAsia="ru-RU"/>
              </w:rPr>
              <w:t>) на установку прибора учета газа (без учета стоимости прибора учета газа):</w:t>
            </w:r>
          </w:p>
        </w:tc>
        <w:tc>
          <w:tcPr>
            <w:tcW w:w="1703" w:type="dxa"/>
            <w:shd w:val="clear" w:color="auto" w:fill="auto"/>
            <w:tcMar>
              <w:left w:w="28" w:type="dxa"/>
              <w:right w:w="28" w:type="dxa"/>
            </w:tcMar>
            <w:vAlign w:val="center"/>
            <w:hideMark/>
          </w:tcPr>
          <w:p w14:paraId="38FF361A" w14:textId="77777777" w:rsidR="007460B7" w:rsidRPr="00251D78" w:rsidRDefault="007460B7" w:rsidP="00874E12">
            <w:pPr>
              <w:suppressAutoHyphens w:val="0"/>
              <w:jc w:val="center"/>
              <w:rPr>
                <w:rFonts w:eastAsia="Times New Roman"/>
                <w:color w:val="000000"/>
                <w:szCs w:val="24"/>
                <w:lang w:eastAsia="ru-RU"/>
              </w:rPr>
            </w:pPr>
            <w:r w:rsidRPr="00251D78">
              <w:rPr>
                <w:rFonts w:eastAsia="Times New Roman"/>
                <w:color w:val="000000"/>
                <w:szCs w:val="24"/>
                <w:lang w:eastAsia="ru-RU"/>
              </w:rPr>
              <w:t>руб./шт.</w:t>
            </w:r>
          </w:p>
        </w:tc>
        <w:tc>
          <w:tcPr>
            <w:tcW w:w="2486" w:type="dxa"/>
            <w:gridSpan w:val="2"/>
            <w:shd w:val="clear" w:color="auto" w:fill="auto"/>
            <w:tcMar>
              <w:left w:w="28" w:type="dxa"/>
              <w:right w:w="28" w:type="dxa"/>
            </w:tcMar>
            <w:vAlign w:val="center"/>
            <w:hideMark/>
          </w:tcPr>
          <w:p w14:paraId="31CB5E8F" w14:textId="77777777" w:rsidR="007460B7" w:rsidRPr="00251D78" w:rsidRDefault="007460B7" w:rsidP="00874E12">
            <w:pPr>
              <w:suppressAutoHyphens w:val="0"/>
              <w:jc w:val="center"/>
              <w:rPr>
                <w:rFonts w:eastAsia="Times New Roman"/>
                <w:color w:val="000000"/>
                <w:szCs w:val="24"/>
                <w:lang w:eastAsia="ru-RU"/>
              </w:rPr>
            </w:pPr>
            <w:r w:rsidRPr="00251D78">
              <w:rPr>
                <w:rFonts w:eastAsia="Times New Roman"/>
                <w:color w:val="000000"/>
                <w:szCs w:val="24"/>
                <w:lang w:eastAsia="ru-RU"/>
              </w:rPr>
              <w:t>1 344</w:t>
            </w:r>
          </w:p>
        </w:tc>
      </w:tr>
      <w:tr w:rsidR="007460B7" w:rsidRPr="00251D78" w14:paraId="28CE12BE" w14:textId="77777777" w:rsidTr="00874E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tcPr>
          <w:p w14:paraId="6D3B848B" w14:textId="77777777" w:rsidR="007460B7" w:rsidRPr="00251D78" w:rsidRDefault="007460B7" w:rsidP="00874E12">
            <w:pPr>
              <w:suppressAutoHyphens w:val="0"/>
              <w:jc w:val="center"/>
              <w:rPr>
                <w:rFonts w:eastAsia="Times New Roman"/>
                <w:color w:val="000000"/>
                <w:szCs w:val="24"/>
                <w:lang w:eastAsia="ru-RU"/>
              </w:rPr>
            </w:pPr>
            <w:r w:rsidRPr="00251D78">
              <w:rPr>
                <w:rFonts w:eastAsia="Times New Roman"/>
                <w:color w:val="000000"/>
                <w:szCs w:val="24"/>
                <w:lang w:eastAsia="ru-RU"/>
              </w:rPr>
              <w:t>7.</w:t>
            </w:r>
          </w:p>
        </w:tc>
        <w:tc>
          <w:tcPr>
            <w:tcW w:w="8723" w:type="dxa"/>
            <w:gridSpan w:val="4"/>
            <w:shd w:val="clear" w:color="auto" w:fill="auto"/>
            <w:tcMar>
              <w:left w:w="28" w:type="dxa"/>
              <w:right w:w="28" w:type="dxa"/>
            </w:tcMar>
            <w:vAlign w:val="center"/>
          </w:tcPr>
          <w:p w14:paraId="1F58B2BF" w14:textId="77777777" w:rsidR="007460B7" w:rsidRPr="00251D78" w:rsidRDefault="007460B7" w:rsidP="00874E12">
            <w:pPr>
              <w:suppressAutoHyphens w:val="0"/>
              <w:jc w:val="both"/>
              <w:rPr>
                <w:rFonts w:eastAsia="Times New Roman"/>
                <w:color w:val="000000"/>
                <w:szCs w:val="24"/>
                <w:lang w:eastAsia="ru-RU"/>
              </w:rPr>
            </w:pPr>
            <w:r w:rsidRPr="00251D78">
              <w:rPr>
                <w:rFonts w:eastAsia="Times New Roman"/>
                <w:color w:val="000000"/>
                <w:szCs w:val="24"/>
                <w:lang w:eastAsia="ru-RU"/>
              </w:rPr>
              <w:t>Размер стандартизированной тарифной ставки (</w:t>
            </w:r>
            <w:proofErr w:type="spellStart"/>
            <w:r w:rsidRPr="00251D78">
              <w:rPr>
                <w:rFonts w:eastAsia="Times New Roman"/>
                <w:szCs w:val="24"/>
                <w:lang w:eastAsia="ru-RU"/>
              </w:rPr>
              <w:t>С</w:t>
            </w:r>
            <w:r w:rsidRPr="00251D78">
              <w:rPr>
                <w:rFonts w:eastAsia="Times New Roman"/>
                <w:szCs w:val="24"/>
                <w:vertAlign w:val="superscript"/>
                <w:lang w:eastAsia="ru-RU"/>
              </w:rPr>
              <w:t>гио</w:t>
            </w:r>
            <w:proofErr w:type="spellEnd"/>
            <w:r w:rsidRPr="00251D78">
              <w:rPr>
                <w:rFonts w:eastAsia="Times New Roman"/>
                <w:color w:val="000000"/>
                <w:szCs w:val="24"/>
                <w:lang w:eastAsia="ru-RU"/>
              </w:rPr>
              <w:t>) на установку газоиспользующего оборудования (без учета стоимости материалов и оборудования):</w:t>
            </w:r>
          </w:p>
        </w:tc>
      </w:tr>
      <w:tr w:rsidR="007460B7" w:rsidRPr="00251D78" w14:paraId="799BAA48" w14:textId="77777777" w:rsidTr="00874E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tcPr>
          <w:p w14:paraId="04B1D633" w14:textId="77777777" w:rsidR="007460B7" w:rsidRPr="00251D78" w:rsidRDefault="007460B7" w:rsidP="00874E12">
            <w:pPr>
              <w:suppressAutoHyphens w:val="0"/>
              <w:jc w:val="center"/>
              <w:rPr>
                <w:rFonts w:eastAsia="Times New Roman"/>
                <w:color w:val="000000"/>
                <w:szCs w:val="24"/>
                <w:lang w:eastAsia="ru-RU"/>
              </w:rPr>
            </w:pPr>
            <w:r w:rsidRPr="00251D78">
              <w:rPr>
                <w:rFonts w:eastAsia="Times New Roman"/>
                <w:color w:val="000000"/>
                <w:szCs w:val="24"/>
                <w:lang w:eastAsia="ru-RU"/>
              </w:rPr>
              <w:t>7.1.</w:t>
            </w:r>
          </w:p>
        </w:tc>
        <w:tc>
          <w:tcPr>
            <w:tcW w:w="4534" w:type="dxa"/>
            <w:shd w:val="clear" w:color="auto" w:fill="auto"/>
            <w:tcMar>
              <w:left w:w="28" w:type="dxa"/>
              <w:right w:w="28" w:type="dxa"/>
            </w:tcMar>
          </w:tcPr>
          <w:p w14:paraId="35730778" w14:textId="77777777" w:rsidR="007460B7" w:rsidRPr="00251D78" w:rsidRDefault="007460B7" w:rsidP="00874E12">
            <w:pPr>
              <w:suppressAutoHyphens w:val="0"/>
              <w:rPr>
                <w:rFonts w:eastAsia="Times New Roman"/>
                <w:color w:val="000000"/>
                <w:szCs w:val="24"/>
                <w:lang w:eastAsia="ru-RU"/>
              </w:rPr>
            </w:pPr>
            <w:r w:rsidRPr="00251D78">
              <w:rPr>
                <w:rFonts w:eastAsia="Times New Roman"/>
                <w:color w:val="000000"/>
                <w:szCs w:val="24"/>
                <w:lang w:eastAsia="ru-RU"/>
              </w:rPr>
              <w:t>установка газовой плиты бытовой двухкомфорочной</w:t>
            </w:r>
          </w:p>
        </w:tc>
        <w:tc>
          <w:tcPr>
            <w:tcW w:w="1703" w:type="dxa"/>
            <w:shd w:val="clear" w:color="auto" w:fill="auto"/>
            <w:tcMar>
              <w:left w:w="28" w:type="dxa"/>
              <w:right w:w="28" w:type="dxa"/>
            </w:tcMar>
            <w:vAlign w:val="center"/>
          </w:tcPr>
          <w:p w14:paraId="18F24F21" w14:textId="77777777" w:rsidR="007460B7" w:rsidRPr="00251D78" w:rsidRDefault="007460B7" w:rsidP="00874E12">
            <w:pPr>
              <w:suppressAutoHyphens w:val="0"/>
              <w:jc w:val="center"/>
              <w:rPr>
                <w:rFonts w:eastAsia="Times New Roman"/>
                <w:color w:val="000000"/>
                <w:szCs w:val="24"/>
                <w:lang w:eastAsia="ru-RU"/>
              </w:rPr>
            </w:pPr>
            <w:r w:rsidRPr="00251D78">
              <w:rPr>
                <w:rFonts w:eastAsia="Times New Roman"/>
                <w:color w:val="000000"/>
                <w:szCs w:val="24"/>
                <w:lang w:eastAsia="ru-RU"/>
              </w:rPr>
              <w:t>руб./шт.</w:t>
            </w:r>
          </w:p>
        </w:tc>
        <w:tc>
          <w:tcPr>
            <w:tcW w:w="2486"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2D251DF" w14:textId="77777777" w:rsidR="007460B7" w:rsidRPr="00251D78" w:rsidRDefault="007460B7" w:rsidP="00874E12">
            <w:pPr>
              <w:suppressAutoHyphens w:val="0"/>
              <w:jc w:val="center"/>
              <w:rPr>
                <w:rFonts w:eastAsia="Times New Roman"/>
                <w:color w:val="000000"/>
                <w:szCs w:val="24"/>
                <w:lang w:eastAsia="ru-RU"/>
              </w:rPr>
            </w:pPr>
            <w:r w:rsidRPr="00251D78">
              <w:rPr>
                <w:rFonts w:eastAsia="Times New Roman"/>
                <w:color w:val="000000"/>
                <w:szCs w:val="24"/>
                <w:lang w:eastAsia="ru-RU"/>
              </w:rPr>
              <w:t>1 170</w:t>
            </w:r>
          </w:p>
        </w:tc>
      </w:tr>
      <w:tr w:rsidR="007460B7" w:rsidRPr="00251D78" w14:paraId="783B9E79" w14:textId="77777777" w:rsidTr="00874E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tcPr>
          <w:p w14:paraId="63E076ED" w14:textId="77777777" w:rsidR="007460B7" w:rsidRPr="00251D78" w:rsidRDefault="007460B7" w:rsidP="00874E12">
            <w:pPr>
              <w:suppressAutoHyphens w:val="0"/>
              <w:jc w:val="center"/>
              <w:rPr>
                <w:rFonts w:eastAsia="Times New Roman"/>
                <w:color w:val="000000"/>
                <w:szCs w:val="24"/>
                <w:lang w:eastAsia="ru-RU"/>
              </w:rPr>
            </w:pPr>
            <w:r w:rsidRPr="00251D78">
              <w:rPr>
                <w:rFonts w:eastAsia="Times New Roman"/>
                <w:color w:val="000000"/>
                <w:szCs w:val="24"/>
                <w:lang w:eastAsia="ru-RU"/>
              </w:rPr>
              <w:t>7.2.</w:t>
            </w:r>
          </w:p>
        </w:tc>
        <w:tc>
          <w:tcPr>
            <w:tcW w:w="4534" w:type="dxa"/>
            <w:shd w:val="clear" w:color="auto" w:fill="auto"/>
            <w:tcMar>
              <w:left w:w="28" w:type="dxa"/>
              <w:right w:w="28" w:type="dxa"/>
            </w:tcMar>
          </w:tcPr>
          <w:p w14:paraId="353F5C28" w14:textId="77777777" w:rsidR="007460B7" w:rsidRPr="00251D78" w:rsidRDefault="007460B7" w:rsidP="00874E12">
            <w:pPr>
              <w:suppressAutoHyphens w:val="0"/>
              <w:rPr>
                <w:rFonts w:eastAsia="Times New Roman"/>
                <w:color w:val="000000"/>
                <w:szCs w:val="24"/>
                <w:lang w:eastAsia="ru-RU"/>
              </w:rPr>
            </w:pPr>
            <w:r w:rsidRPr="00251D78">
              <w:rPr>
                <w:rFonts w:eastAsia="Times New Roman"/>
                <w:color w:val="000000"/>
                <w:szCs w:val="24"/>
                <w:lang w:eastAsia="ru-RU"/>
              </w:rPr>
              <w:t xml:space="preserve">установка газовой плиты бытовой </w:t>
            </w:r>
            <w:proofErr w:type="spellStart"/>
            <w:r w:rsidRPr="00251D78">
              <w:rPr>
                <w:rFonts w:eastAsia="Times New Roman"/>
                <w:color w:val="000000"/>
                <w:szCs w:val="24"/>
                <w:lang w:eastAsia="ru-RU"/>
              </w:rPr>
              <w:t>четырехкомфорочной</w:t>
            </w:r>
            <w:proofErr w:type="spellEnd"/>
          </w:p>
        </w:tc>
        <w:tc>
          <w:tcPr>
            <w:tcW w:w="1703" w:type="dxa"/>
            <w:shd w:val="clear" w:color="auto" w:fill="auto"/>
            <w:tcMar>
              <w:left w:w="28" w:type="dxa"/>
              <w:right w:w="28" w:type="dxa"/>
            </w:tcMar>
            <w:vAlign w:val="center"/>
          </w:tcPr>
          <w:p w14:paraId="5ABF403F" w14:textId="77777777" w:rsidR="007460B7" w:rsidRPr="00251D78" w:rsidRDefault="007460B7" w:rsidP="00874E12">
            <w:pPr>
              <w:suppressAutoHyphens w:val="0"/>
              <w:jc w:val="center"/>
              <w:rPr>
                <w:rFonts w:eastAsia="Times New Roman"/>
                <w:color w:val="000000"/>
                <w:szCs w:val="24"/>
                <w:lang w:eastAsia="ru-RU"/>
              </w:rPr>
            </w:pPr>
            <w:r w:rsidRPr="00251D78">
              <w:rPr>
                <w:rFonts w:eastAsia="Times New Roman"/>
                <w:color w:val="000000"/>
                <w:szCs w:val="24"/>
                <w:lang w:eastAsia="ru-RU"/>
              </w:rPr>
              <w:t>руб./шт.</w:t>
            </w:r>
          </w:p>
        </w:tc>
        <w:tc>
          <w:tcPr>
            <w:tcW w:w="2486" w:type="dxa"/>
            <w:gridSpan w:val="2"/>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7610A94B" w14:textId="77777777" w:rsidR="007460B7" w:rsidRPr="00251D78" w:rsidRDefault="007460B7" w:rsidP="00874E12">
            <w:pPr>
              <w:suppressAutoHyphens w:val="0"/>
              <w:jc w:val="center"/>
              <w:rPr>
                <w:rFonts w:eastAsia="Times New Roman"/>
                <w:color w:val="000000"/>
                <w:szCs w:val="24"/>
                <w:lang w:eastAsia="ru-RU"/>
              </w:rPr>
            </w:pPr>
            <w:r w:rsidRPr="00251D78">
              <w:rPr>
                <w:rFonts w:eastAsia="Times New Roman"/>
                <w:color w:val="000000"/>
                <w:szCs w:val="24"/>
                <w:lang w:eastAsia="ru-RU"/>
              </w:rPr>
              <w:t>1 438</w:t>
            </w:r>
          </w:p>
        </w:tc>
      </w:tr>
      <w:tr w:rsidR="007460B7" w:rsidRPr="00251D78" w14:paraId="2869F25F" w14:textId="77777777" w:rsidTr="00874E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tcPr>
          <w:p w14:paraId="223B8E75" w14:textId="77777777" w:rsidR="007460B7" w:rsidRPr="00251D78" w:rsidRDefault="007460B7" w:rsidP="00874E12">
            <w:pPr>
              <w:suppressAutoHyphens w:val="0"/>
              <w:jc w:val="center"/>
              <w:rPr>
                <w:rFonts w:eastAsia="Times New Roman"/>
                <w:color w:val="000000"/>
                <w:szCs w:val="24"/>
                <w:lang w:eastAsia="ru-RU"/>
              </w:rPr>
            </w:pPr>
            <w:r w:rsidRPr="00251D78">
              <w:rPr>
                <w:rFonts w:eastAsia="Times New Roman"/>
                <w:color w:val="000000"/>
                <w:szCs w:val="24"/>
                <w:lang w:eastAsia="ru-RU"/>
              </w:rPr>
              <w:t>7.3.</w:t>
            </w:r>
          </w:p>
        </w:tc>
        <w:tc>
          <w:tcPr>
            <w:tcW w:w="4534" w:type="dxa"/>
            <w:shd w:val="clear" w:color="auto" w:fill="auto"/>
            <w:tcMar>
              <w:left w:w="28" w:type="dxa"/>
              <w:right w:w="28" w:type="dxa"/>
            </w:tcMar>
          </w:tcPr>
          <w:p w14:paraId="61D4D3C7" w14:textId="77777777" w:rsidR="007460B7" w:rsidRPr="00251D78" w:rsidRDefault="007460B7" w:rsidP="00874E12">
            <w:pPr>
              <w:suppressAutoHyphens w:val="0"/>
              <w:rPr>
                <w:rFonts w:eastAsia="Times New Roman"/>
                <w:color w:val="000000"/>
                <w:szCs w:val="24"/>
                <w:lang w:eastAsia="ru-RU"/>
              </w:rPr>
            </w:pPr>
            <w:r w:rsidRPr="00251D78">
              <w:rPr>
                <w:rFonts w:eastAsia="Times New Roman"/>
                <w:color w:val="000000"/>
                <w:szCs w:val="24"/>
                <w:lang w:eastAsia="ru-RU"/>
              </w:rPr>
              <w:t xml:space="preserve">установка котла настенного </w:t>
            </w:r>
          </w:p>
        </w:tc>
        <w:tc>
          <w:tcPr>
            <w:tcW w:w="1703" w:type="dxa"/>
            <w:shd w:val="clear" w:color="auto" w:fill="auto"/>
            <w:tcMar>
              <w:left w:w="28" w:type="dxa"/>
              <w:right w:w="28" w:type="dxa"/>
            </w:tcMar>
            <w:vAlign w:val="center"/>
          </w:tcPr>
          <w:p w14:paraId="3CCD58C1" w14:textId="77777777" w:rsidR="007460B7" w:rsidRPr="00251D78" w:rsidRDefault="007460B7" w:rsidP="00874E12">
            <w:pPr>
              <w:suppressAutoHyphens w:val="0"/>
              <w:jc w:val="center"/>
              <w:rPr>
                <w:rFonts w:eastAsia="Times New Roman"/>
                <w:color w:val="000000"/>
                <w:szCs w:val="24"/>
                <w:lang w:eastAsia="ru-RU"/>
              </w:rPr>
            </w:pPr>
            <w:r w:rsidRPr="00251D78">
              <w:rPr>
                <w:rFonts w:eastAsia="Times New Roman"/>
                <w:color w:val="000000"/>
                <w:szCs w:val="24"/>
                <w:lang w:eastAsia="ru-RU"/>
              </w:rPr>
              <w:t>руб./шт.</w:t>
            </w:r>
          </w:p>
        </w:tc>
        <w:tc>
          <w:tcPr>
            <w:tcW w:w="2486" w:type="dxa"/>
            <w:gridSpan w:val="2"/>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2CD2A753" w14:textId="77777777" w:rsidR="007460B7" w:rsidRPr="00251D78" w:rsidRDefault="007460B7" w:rsidP="00874E12">
            <w:pPr>
              <w:suppressAutoHyphens w:val="0"/>
              <w:jc w:val="center"/>
              <w:rPr>
                <w:rFonts w:eastAsia="Times New Roman"/>
                <w:color w:val="000000"/>
                <w:szCs w:val="24"/>
                <w:lang w:eastAsia="ru-RU"/>
              </w:rPr>
            </w:pPr>
            <w:r w:rsidRPr="00251D78">
              <w:rPr>
                <w:rFonts w:eastAsia="Times New Roman"/>
                <w:color w:val="000000"/>
                <w:szCs w:val="24"/>
                <w:lang w:eastAsia="ru-RU"/>
              </w:rPr>
              <w:t>9 935</w:t>
            </w:r>
          </w:p>
        </w:tc>
      </w:tr>
      <w:tr w:rsidR="007460B7" w:rsidRPr="00251D78" w14:paraId="340A064D" w14:textId="77777777" w:rsidTr="00874E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tcPr>
          <w:p w14:paraId="0383EA7A" w14:textId="77777777" w:rsidR="007460B7" w:rsidRPr="00251D78" w:rsidRDefault="007460B7" w:rsidP="00874E12">
            <w:pPr>
              <w:suppressAutoHyphens w:val="0"/>
              <w:jc w:val="center"/>
              <w:rPr>
                <w:rFonts w:eastAsia="Times New Roman"/>
                <w:color w:val="000000"/>
                <w:szCs w:val="24"/>
                <w:lang w:eastAsia="ru-RU"/>
              </w:rPr>
            </w:pPr>
            <w:r w:rsidRPr="00251D78">
              <w:rPr>
                <w:rFonts w:eastAsia="Times New Roman"/>
                <w:color w:val="000000"/>
                <w:szCs w:val="24"/>
                <w:lang w:eastAsia="ru-RU"/>
              </w:rPr>
              <w:t>7.4.</w:t>
            </w:r>
          </w:p>
        </w:tc>
        <w:tc>
          <w:tcPr>
            <w:tcW w:w="4534" w:type="dxa"/>
            <w:shd w:val="clear" w:color="auto" w:fill="auto"/>
            <w:tcMar>
              <w:left w:w="28" w:type="dxa"/>
              <w:right w:w="28" w:type="dxa"/>
            </w:tcMar>
          </w:tcPr>
          <w:p w14:paraId="76C6F421" w14:textId="77777777" w:rsidR="007460B7" w:rsidRPr="00251D78" w:rsidRDefault="007460B7" w:rsidP="00874E12">
            <w:pPr>
              <w:suppressAutoHyphens w:val="0"/>
              <w:rPr>
                <w:rFonts w:eastAsia="Times New Roman"/>
                <w:color w:val="000000"/>
                <w:szCs w:val="24"/>
                <w:lang w:eastAsia="ru-RU"/>
              </w:rPr>
            </w:pPr>
            <w:r w:rsidRPr="00251D78">
              <w:rPr>
                <w:rFonts w:eastAsia="Times New Roman"/>
                <w:color w:val="000000"/>
                <w:szCs w:val="24"/>
                <w:lang w:eastAsia="ru-RU"/>
              </w:rPr>
              <w:t>установка котла напольного (без обустройства фундамента)</w:t>
            </w:r>
          </w:p>
        </w:tc>
        <w:tc>
          <w:tcPr>
            <w:tcW w:w="1703" w:type="dxa"/>
            <w:shd w:val="clear" w:color="auto" w:fill="auto"/>
            <w:tcMar>
              <w:left w:w="28" w:type="dxa"/>
              <w:right w:w="28" w:type="dxa"/>
            </w:tcMar>
            <w:vAlign w:val="center"/>
          </w:tcPr>
          <w:p w14:paraId="49907D77" w14:textId="77777777" w:rsidR="007460B7" w:rsidRPr="00251D78" w:rsidRDefault="007460B7" w:rsidP="00874E12">
            <w:pPr>
              <w:suppressAutoHyphens w:val="0"/>
              <w:jc w:val="center"/>
              <w:rPr>
                <w:rFonts w:eastAsia="Times New Roman"/>
                <w:color w:val="000000"/>
                <w:szCs w:val="24"/>
                <w:lang w:eastAsia="ru-RU"/>
              </w:rPr>
            </w:pPr>
            <w:r w:rsidRPr="00251D78">
              <w:rPr>
                <w:rFonts w:eastAsia="Times New Roman"/>
                <w:color w:val="000000"/>
                <w:szCs w:val="24"/>
                <w:lang w:eastAsia="ru-RU"/>
              </w:rPr>
              <w:t>руб./шт.</w:t>
            </w:r>
          </w:p>
        </w:tc>
        <w:tc>
          <w:tcPr>
            <w:tcW w:w="2486" w:type="dxa"/>
            <w:gridSpan w:val="2"/>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472A123A" w14:textId="77777777" w:rsidR="007460B7" w:rsidRPr="00251D78" w:rsidRDefault="007460B7" w:rsidP="00874E12">
            <w:pPr>
              <w:suppressAutoHyphens w:val="0"/>
              <w:jc w:val="center"/>
              <w:rPr>
                <w:rFonts w:eastAsia="Times New Roman"/>
                <w:color w:val="000000"/>
                <w:szCs w:val="24"/>
                <w:lang w:eastAsia="ru-RU"/>
              </w:rPr>
            </w:pPr>
            <w:r w:rsidRPr="00251D78">
              <w:rPr>
                <w:rFonts w:eastAsia="Times New Roman"/>
                <w:color w:val="000000"/>
                <w:szCs w:val="24"/>
                <w:lang w:eastAsia="ru-RU"/>
              </w:rPr>
              <w:t>10 133</w:t>
            </w:r>
          </w:p>
        </w:tc>
      </w:tr>
      <w:tr w:rsidR="007460B7" w:rsidRPr="00251D78" w14:paraId="081249BE" w14:textId="77777777" w:rsidTr="00874E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tcPr>
          <w:p w14:paraId="7FA07988" w14:textId="77777777" w:rsidR="007460B7" w:rsidRPr="00251D78" w:rsidRDefault="007460B7" w:rsidP="00874E12">
            <w:pPr>
              <w:suppressAutoHyphens w:val="0"/>
              <w:jc w:val="center"/>
              <w:rPr>
                <w:rFonts w:eastAsia="Times New Roman"/>
                <w:color w:val="000000"/>
                <w:szCs w:val="24"/>
                <w:lang w:eastAsia="ru-RU"/>
              </w:rPr>
            </w:pPr>
            <w:r w:rsidRPr="00251D78">
              <w:rPr>
                <w:rFonts w:eastAsia="Times New Roman"/>
                <w:color w:val="000000"/>
                <w:szCs w:val="24"/>
                <w:lang w:eastAsia="ru-RU"/>
              </w:rPr>
              <w:t>7.5.</w:t>
            </w:r>
          </w:p>
        </w:tc>
        <w:tc>
          <w:tcPr>
            <w:tcW w:w="4534" w:type="dxa"/>
            <w:shd w:val="clear" w:color="auto" w:fill="auto"/>
            <w:tcMar>
              <w:left w:w="28" w:type="dxa"/>
              <w:right w:w="28" w:type="dxa"/>
            </w:tcMar>
          </w:tcPr>
          <w:p w14:paraId="4A635423" w14:textId="77777777" w:rsidR="007460B7" w:rsidRPr="00251D78" w:rsidRDefault="007460B7" w:rsidP="00874E12">
            <w:pPr>
              <w:suppressAutoHyphens w:val="0"/>
              <w:rPr>
                <w:rFonts w:eastAsia="Times New Roman"/>
                <w:color w:val="000000"/>
                <w:szCs w:val="24"/>
                <w:lang w:eastAsia="ru-RU"/>
              </w:rPr>
            </w:pPr>
            <w:r w:rsidRPr="00251D78">
              <w:rPr>
                <w:rFonts w:eastAsia="Times New Roman"/>
                <w:color w:val="000000"/>
                <w:szCs w:val="24"/>
                <w:lang w:eastAsia="ru-RU"/>
              </w:rPr>
              <w:t>установка газового конвектора</w:t>
            </w:r>
          </w:p>
        </w:tc>
        <w:tc>
          <w:tcPr>
            <w:tcW w:w="1703" w:type="dxa"/>
            <w:shd w:val="clear" w:color="auto" w:fill="auto"/>
            <w:tcMar>
              <w:left w:w="28" w:type="dxa"/>
              <w:right w:w="28" w:type="dxa"/>
            </w:tcMar>
            <w:vAlign w:val="center"/>
          </w:tcPr>
          <w:p w14:paraId="5F9F94C2" w14:textId="77777777" w:rsidR="007460B7" w:rsidRPr="00251D78" w:rsidRDefault="007460B7" w:rsidP="00874E12">
            <w:pPr>
              <w:suppressAutoHyphens w:val="0"/>
              <w:jc w:val="center"/>
              <w:rPr>
                <w:rFonts w:eastAsia="Times New Roman"/>
                <w:color w:val="000000"/>
                <w:szCs w:val="24"/>
                <w:lang w:eastAsia="ru-RU"/>
              </w:rPr>
            </w:pPr>
            <w:r w:rsidRPr="00251D78">
              <w:rPr>
                <w:rFonts w:eastAsia="Times New Roman"/>
                <w:color w:val="000000"/>
                <w:szCs w:val="24"/>
                <w:lang w:eastAsia="ru-RU"/>
              </w:rPr>
              <w:t>руб./шт.</w:t>
            </w:r>
          </w:p>
        </w:tc>
        <w:tc>
          <w:tcPr>
            <w:tcW w:w="2486" w:type="dxa"/>
            <w:gridSpan w:val="2"/>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81AD2B6" w14:textId="77777777" w:rsidR="007460B7" w:rsidRPr="00251D78" w:rsidRDefault="007460B7" w:rsidP="00874E12">
            <w:pPr>
              <w:suppressAutoHyphens w:val="0"/>
              <w:jc w:val="center"/>
              <w:rPr>
                <w:rFonts w:eastAsia="Times New Roman"/>
                <w:color w:val="000000"/>
                <w:szCs w:val="24"/>
                <w:lang w:eastAsia="ru-RU"/>
              </w:rPr>
            </w:pPr>
            <w:r w:rsidRPr="00251D78">
              <w:rPr>
                <w:rFonts w:eastAsia="Times New Roman"/>
                <w:color w:val="000000"/>
                <w:szCs w:val="24"/>
                <w:lang w:eastAsia="ru-RU"/>
              </w:rPr>
              <w:t>6 414</w:t>
            </w:r>
          </w:p>
        </w:tc>
      </w:tr>
    </w:tbl>
    <w:p w14:paraId="40A3A549" w14:textId="77777777" w:rsidR="007460B7" w:rsidRPr="00251D78" w:rsidRDefault="007460B7" w:rsidP="007460B7">
      <w:pPr>
        <w:suppressAutoHyphens w:val="0"/>
        <w:autoSpaceDE w:val="0"/>
        <w:autoSpaceDN w:val="0"/>
        <w:adjustRightInd w:val="0"/>
        <w:ind w:firstLine="540"/>
        <w:jc w:val="right"/>
        <w:rPr>
          <w:rFonts w:eastAsia="Times New Roman"/>
          <w:sz w:val="28"/>
          <w:szCs w:val="28"/>
          <w:lang w:eastAsia="ru-RU"/>
        </w:rPr>
      </w:pPr>
      <w:r w:rsidRPr="00251D78">
        <w:rPr>
          <w:rFonts w:eastAsia="Times New Roman"/>
          <w:sz w:val="28"/>
          <w:szCs w:val="28"/>
          <w:lang w:eastAsia="ru-RU"/>
        </w:rPr>
        <w:t>Таблица 1</w:t>
      </w:r>
    </w:p>
    <w:p w14:paraId="6108C240" w14:textId="77777777" w:rsidR="007460B7" w:rsidRPr="00251D78" w:rsidRDefault="007460B7" w:rsidP="007460B7">
      <w:pPr>
        <w:suppressAutoHyphens w:val="0"/>
        <w:autoSpaceDE w:val="0"/>
        <w:autoSpaceDN w:val="0"/>
        <w:adjustRightInd w:val="0"/>
        <w:ind w:firstLine="540"/>
        <w:jc w:val="both"/>
        <w:rPr>
          <w:rFonts w:eastAsia="Times New Roman"/>
          <w:iCs/>
          <w:sz w:val="28"/>
          <w:szCs w:val="28"/>
          <w:lang w:eastAsia="ru-RU"/>
        </w:rPr>
      </w:pPr>
    </w:p>
    <w:p w14:paraId="2810FE33" w14:textId="77777777" w:rsidR="007460B7" w:rsidRPr="00251D78" w:rsidRDefault="007460B7" w:rsidP="007460B7">
      <w:pPr>
        <w:suppressAutoHyphens w:val="0"/>
        <w:autoSpaceDE w:val="0"/>
        <w:autoSpaceDN w:val="0"/>
        <w:adjustRightInd w:val="0"/>
        <w:ind w:firstLine="540"/>
        <w:jc w:val="both"/>
        <w:rPr>
          <w:rFonts w:eastAsia="Times New Roman"/>
          <w:iCs/>
          <w:sz w:val="28"/>
          <w:szCs w:val="28"/>
          <w:lang w:eastAsia="ru-RU"/>
        </w:rPr>
      </w:pPr>
      <w:r w:rsidRPr="00251D78">
        <w:rPr>
          <w:rFonts w:eastAsia="Times New Roman"/>
          <w:iCs/>
          <w:sz w:val="28"/>
          <w:szCs w:val="28"/>
          <w:lang w:eastAsia="ru-RU"/>
        </w:rPr>
        <w:t xml:space="preserve">На 2025 год постановлением РЭК Кузбасса от 26.12.2024 № 797 для предприятия установлены стандартизированные тарифные ставки, используемые для определения размера платы за технологическое присоединение внутри границ земельного участка заявителя. </w:t>
      </w:r>
    </w:p>
    <w:p w14:paraId="2EF4A20D" w14:textId="77777777" w:rsidR="007460B7" w:rsidRPr="00251D78" w:rsidRDefault="007460B7" w:rsidP="007460B7">
      <w:pPr>
        <w:suppressAutoHyphens w:val="0"/>
        <w:autoSpaceDE w:val="0"/>
        <w:autoSpaceDN w:val="0"/>
        <w:adjustRightInd w:val="0"/>
        <w:ind w:firstLine="540"/>
        <w:jc w:val="both"/>
        <w:rPr>
          <w:rFonts w:eastAsia="Times New Roman"/>
          <w:sz w:val="28"/>
          <w:szCs w:val="28"/>
          <w:lang w:eastAsia="ru-RU"/>
        </w:rPr>
      </w:pPr>
      <w:r w:rsidRPr="00251D78">
        <w:rPr>
          <w:rFonts w:eastAsia="Times New Roman"/>
          <w:sz w:val="28"/>
          <w:szCs w:val="28"/>
          <w:lang w:eastAsia="ru-RU"/>
        </w:rPr>
        <w:t xml:space="preserve">Ставки, указанные в </w:t>
      </w:r>
      <w:proofErr w:type="spellStart"/>
      <w:r w:rsidRPr="00251D78">
        <w:rPr>
          <w:rFonts w:eastAsia="Times New Roman"/>
          <w:sz w:val="28"/>
          <w:szCs w:val="28"/>
          <w:lang w:eastAsia="ru-RU"/>
        </w:rPr>
        <w:t>п.п</w:t>
      </w:r>
      <w:proofErr w:type="spellEnd"/>
      <w:r w:rsidRPr="00251D78">
        <w:rPr>
          <w:rFonts w:eastAsia="Times New Roman"/>
          <w:sz w:val="28"/>
          <w:szCs w:val="28"/>
          <w:lang w:eastAsia="ru-RU"/>
        </w:rPr>
        <w:t xml:space="preserve">. 1.1., 2.1.1.,3.1., 4, 5.1.3., 5.1.5., 6, 7.2., 7.3. Таблицы 1 определены на основании фактических данных за 2022- 2024 годы, с применением коэффициента расходов </w:t>
      </w:r>
      <w:proofErr w:type="spellStart"/>
      <w:r w:rsidRPr="00251D78">
        <w:rPr>
          <w:rFonts w:eastAsia="Times New Roman"/>
          <w:sz w:val="28"/>
          <w:szCs w:val="28"/>
          <w:lang w:eastAsia="ru-RU"/>
        </w:rPr>
        <w:t>Iр</w:t>
      </w:r>
      <w:proofErr w:type="spellEnd"/>
      <w:r w:rsidRPr="00251D78">
        <w:rPr>
          <w:rFonts w:eastAsia="Times New Roman"/>
          <w:sz w:val="28"/>
          <w:szCs w:val="28"/>
          <w:lang w:eastAsia="ru-RU"/>
        </w:rPr>
        <w:t>, рассчитанного на основании индексов ИЦП в строительстве (2023 год – 106,3, 2024 год- 107,9, 2025 год- 107,9, 2026 год- 105,4), опубликованных на сайте Минэкономразвития России 26.09.2025 (в части 2026, 2025 и 2024 годов) и 30.09.2024 (в части 2023 года). Необходимо отметить, что предприятием представлен расчет ставки в пункте 4 Таблицы 1 на основании фактических данных за 2022- 2024 годы, в размере 8 628 руб./шт., однако предприятие также предлагает утвердить ставку на уровне 2 948 руб./шт., как наименьшее значение.</w:t>
      </w:r>
    </w:p>
    <w:p w14:paraId="79F9970C" w14:textId="77777777" w:rsidR="007460B7" w:rsidRPr="00251D78" w:rsidRDefault="007460B7" w:rsidP="007460B7">
      <w:pPr>
        <w:suppressAutoHyphens w:val="0"/>
        <w:autoSpaceDE w:val="0"/>
        <w:autoSpaceDN w:val="0"/>
        <w:adjustRightInd w:val="0"/>
        <w:ind w:firstLine="540"/>
        <w:jc w:val="both"/>
        <w:rPr>
          <w:rFonts w:eastAsia="Times New Roman"/>
          <w:sz w:val="28"/>
          <w:szCs w:val="28"/>
          <w:lang w:eastAsia="ru-RU"/>
        </w:rPr>
      </w:pPr>
      <w:r w:rsidRPr="00251D78">
        <w:rPr>
          <w:rFonts w:eastAsia="Times New Roman"/>
          <w:sz w:val="28"/>
          <w:szCs w:val="28"/>
          <w:lang w:eastAsia="ru-RU"/>
        </w:rPr>
        <w:t xml:space="preserve">Ставки, указанные в остальных пунктах Таблицы 1, в связи с тем, что ГРО в 2022- 2024 годах не несла соответствующие затраты, приняты на уровне утвержденных на 2025 год соответствующих ставок с применением ИЦП в строительстве на 2026 год в размере 1,054, </w:t>
      </w:r>
      <w:bookmarkStart w:id="73" w:name="_Hlk185239620"/>
      <w:r w:rsidRPr="00251D78">
        <w:rPr>
          <w:rFonts w:eastAsia="Times New Roman"/>
          <w:sz w:val="28"/>
          <w:szCs w:val="28"/>
          <w:lang w:eastAsia="ru-RU"/>
        </w:rPr>
        <w:t>опубликованном на сайте Минэкономразвития России 26.09.202</w:t>
      </w:r>
      <w:bookmarkEnd w:id="73"/>
      <w:r w:rsidRPr="00251D78">
        <w:rPr>
          <w:rFonts w:eastAsia="Times New Roman"/>
          <w:sz w:val="28"/>
          <w:szCs w:val="28"/>
          <w:lang w:eastAsia="ru-RU"/>
        </w:rPr>
        <w:t xml:space="preserve">5. </w:t>
      </w:r>
    </w:p>
    <w:p w14:paraId="7724AEC0" w14:textId="77777777" w:rsidR="007460B7" w:rsidRPr="00251D78" w:rsidRDefault="007460B7" w:rsidP="007460B7">
      <w:pPr>
        <w:suppressAutoHyphens w:val="0"/>
        <w:autoSpaceDE w:val="0"/>
        <w:autoSpaceDN w:val="0"/>
        <w:adjustRightInd w:val="0"/>
        <w:ind w:firstLine="540"/>
        <w:jc w:val="both"/>
        <w:rPr>
          <w:rFonts w:eastAsia="Times New Roman"/>
          <w:iCs/>
          <w:sz w:val="28"/>
          <w:szCs w:val="28"/>
          <w:lang w:eastAsia="ru-RU"/>
        </w:rPr>
      </w:pPr>
      <w:r w:rsidRPr="00251D78">
        <w:rPr>
          <w:rFonts w:eastAsia="Times New Roman"/>
          <w:iCs/>
          <w:sz w:val="28"/>
          <w:szCs w:val="28"/>
          <w:lang w:eastAsia="ru-RU"/>
        </w:rPr>
        <w:t>Эксперты, проанализировав расчеты предлагаемых предприятием стандартизированных тарифных ставок за технологическое присоединение внутри границ земельного участка заявителя, предлагают утвердить их на уровне предложений предприятия.</w:t>
      </w:r>
    </w:p>
    <w:p w14:paraId="555104A5" w14:textId="77777777" w:rsidR="007460B7" w:rsidRDefault="007460B7" w:rsidP="007460B7">
      <w:pPr>
        <w:suppressAutoHyphens w:val="0"/>
        <w:rPr>
          <w:rFonts w:eastAsia="Times New Roman"/>
          <w:sz w:val="28"/>
          <w:szCs w:val="28"/>
          <w:lang w:eastAsia="ru-RU"/>
        </w:rPr>
      </w:pPr>
    </w:p>
    <w:p w14:paraId="202C0263" w14:textId="77777777" w:rsidR="007460B7" w:rsidRDefault="007460B7" w:rsidP="007460B7">
      <w:pPr>
        <w:suppressAutoHyphens w:val="0"/>
        <w:rPr>
          <w:rFonts w:eastAsia="Times New Roman"/>
          <w:sz w:val="28"/>
          <w:szCs w:val="28"/>
          <w:lang w:eastAsia="ru-RU"/>
        </w:rPr>
      </w:pPr>
    </w:p>
    <w:p w14:paraId="53645EA4" w14:textId="77777777" w:rsidR="007460B7" w:rsidRDefault="007460B7" w:rsidP="007460B7">
      <w:pPr>
        <w:suppressAutoHyphens w:val="0"/>
        <w:rPr>
          <w:rFonts w:eastAsia="Times New Roman"/>
          <w:sz w:val="28"/>
          <w:szCs w:val="28"/>
          <w:lang w:eastAsia="ru-RU"/>
        </w:rPr>
      </w:pPr>
    </w:p>
    <w:p w14:paraId="4C8F88C7" w14:textId="77777777" w:rsidR="007460B7" w:rsidRDefault="007460B7" w:rsidP="007460B7">
      <w:pPr>
        <w:suppressAutoHyphens w:val="0"/>
        <w:rPr>
          <w:rFonts w:eastAsia="Times New Roman"/>
          <w:sz w:val="28"/>
          <w:szCs w:val="28"/>
          <w:lang w:eastAsia="ru-RU"/>
        </w:rPr>
      </w:pPr>
    </w:p>
    <w:p w14:paraId="397F13E8" w14:textId="77777777" w:rsidR="007460B7" w:rsidRDefault="007460B7" w:rsidP="007460B7">
      <w:pPr>
        <w:suppressAutoHyphens w:val="0"/>
        <w:rPr>
          <w:rFonts w:eastAsia="Times New Roman"/>
          <w:sz w:val="28"/>
          <w:szCs w:val="28"/>
          <w:lang w:eastAsia="ru-RU"/>
        </w:rPr>
      </w:pPr>
    </w:p>
    <w:p w14:paraId="5B2B8E69" w14:textId="77777777" w:rsidR="007460B7" w:rsidRDefault="007460B7" w:rsidP="007460B7">
      <w:pPr>
        <w:suppressAutoHyphens w:val="0"/>
        <w:rPr>
          <w:rFonts w:eastAsia="Times New Roman"/>
          <w:sz w:val="28"/>
          <w:szCs w:val="28"/>
          <w:lang w:eastAsia="ru-RU"/>
        </w:rPr>
      </w:pPr>
    </w:p>
    <w:p w14:paraId="310337E6" w14:textId="77777777" w:rsidR="007460B7" w:rsidRDefault="007460B7" w:rsidP="007460B7">
      <w:pPr>
        <w:tabs>
          <w:tab w:val="left" w:pos="9200"/>
        </w:tabs>
        <w:ind w:left="-1060" w:right="-720" w:firstLine="6600"/>
        <w:rPr>
          <w:rFonts w:eastAsia="Times New Roman"/>
          <w:szCs w:val="24"/>
          <w:lang w:val="ru" w:bidi="ar"/>
        </w:rPr>
      </w:pPr>
      <w:bookmarkStart w:id="74" w:name="_Hlk220591676"/>
    </w:p>
    <w:p w14:paraId="63843FA7" w14:textId="77777777" w:rsidR="007460B7" w:rsidRDefault="007460B7" w:rsidP="007460B7">
      <w:pPr>
        <w:tabs>
          <w:tab w:val="left" w:pos="9200"/>
        </w:tabs>
        <w:ind w:left="-1060" w:right="-720" w:firstLine="6600"/>
        <w:rPr>
          <w:rFonts w:eastAsia="Times New Roman"/>
          <w:szCs w:val="24"/>
          <w:lang w:val="ru" w:bidi="ar"/>
        </w:rPr>
      </w:pPr>
    </w:p>
    <w:p w14:paraId="638AE659" w14:textId="77777777" w:rsidR="007460B7" w:rsidRDefault="007460B7" w:rsidP="007460B7">
      <w:pPr>
        <w:tabs>
          <w:tab w:val="left" w:pos="9200"/>
        </w:tabs>
        <w:ind w:left="-1060" w:right="-720" w:firstLine="6600"/>
        <w:rPr>
          <w:rFonts w:eastAsia="Times New Roman"/>
          <w:szCs w:val="24"/>
          <w:lang w:val="ru" w:bidi="ar"/>
        </w:rPr>
      </w:pPr>
    </w:p>
    <w:p w14:paraId="62B3C7C3" w14:textId="77777777" w:rsidR="007460B7" w:rsidRDefault="007460B7" w:rsidP="007460B7">
      <w:pPr>
        <w:tabs>
          <w:tab w:val="left" w:pos="9200"/>
        </w:tabs>
        <w:ind w:left="-1060" w:right="-720" w:firstLine="6600"/>
        <w:rPr>
          <w:rFonts w:eastAsia="Times New Roman"/>
          <w:szCs w:val="24"/>
          <w:lang w:val="ru" w:bidi="ar"/>
        </w:rPr>
      </w:pPr>
    </w:p>
    <w:p w14:paraId="26035F1B" w14:textId="77777777" w:rsidR="007460B7" w:rsidRDefault="007460B7" w:rsidP="007460B7">
      <w:pPr>
        <w:tabs>
          <w:tab w:val="left" w:pos="9200"/>
        </w:tabs>
        <w:ind w:left="-1060" w:right="-720" w:firstLine="6600"/>
        <w:rPr>
          <w:rFonts w:eastAsia="Times New Roman"/>
          <w:szCs w:val="24"/>
          <w:lang w:val="ru" w:bidi="ar"/>
        </w:rPr>
      </w:pPr>
    </w:p>
    <w:p w14:paraId="6A644B6C" w14:textId="77777777" w:rsidR="007460B7" w:rsidRDefault="007460B7" w:rsidP="007460B7">
      <w:pPr>
        <w:tabs>
          <w:tab w:val="left" w:pos="9200"/>
        </w:tabs>
        <w:ind w:left="-1060" w:right="-720" w:firstLine="6600"/>
        <w:rPr>
          <w:rFonts w:eastAsia="Times New Roman"/>
          <w:szCs w:val="24"/>
          <w:lang w:val="ru" w:bidi="ar"/>
        </w:rPr>
      </w:pPr>
    </w:p>
    <w:p w14:paraId="24AE6C6A" w14:textId="77777777" w:rsidR="007460B7" w:rsidRDefault="007460B7" w:rsidP="007460B7">
      <w:pPr>
        <w:tabs>
          <w:tab w:val="left" w:pos="9200"/>
        </w:tabs>
        <w:ind w:left="-1060" w:right="-720" w:firstLine="6600"/>
        <w:rPr>
          <w:rFonts w:eastAsia="Times New Roman"/>
          <w:szCs w:val="24"/>
          <w:lang w:val="ru" w:bidi="ar"/>
        </w:rPr>
      </w:pPr>
    </w:p>
    <w:p w14:paraId="5281F3DA" w14:textId="77777777" w:rsidR="007460B7" w:rsidRDefault="007460B7" w:rsidP="007460B7">
      <w:pPr>
        <w:tabs>
          <w:tab w:val="left" w:pos="9200"/>
        </w:tabs>
        <w:ind w:left="-1060" w:right="-720" w:firstLine="6600"/>
        <w:rPr>
          <w:rFonts w:eastAsia="Times New Roman"/>
          <w:szCs w:val="24"/>
          <w:lang w:val="ru" w:bidi="ar"/>
        </w:rPr>
      </w:pPr>
    </w:p>
    <w:p w14:paraId="5E74C7C3" w14:textId="77777777" w:rsidR="007460B7" w:rsidRDefault="007460B7" w:rsidP="007460B7">
      <w:pPr>
        <w:tabs>
          <w:tab w:val="left" w:pos="9200"/>
        </w:tabs>
        <w:ind w:left="-1060" w:right="-720" w:firstLine="6600"/>
        <w:rPr>
          <w:rFonts w:eastAsia="Times New Roman"/>
          <w:szCs w:val="24"/>
          <w:lang w:val="ru" w:bidi="ar"/>
        </w:rPr>
      </w:pPr>
    </w:p>
    <w:p w14:paraId="41206E50" w14:textId="77777777" w:rsidR="007460B7" w:rsidRDefault="007460B7" w:rsidP="007460B7">
      <w:pPr>
        <w:tabs>
          <w:tab w:val="left" w:pos="9200"/>
        </w:tabs>
        <w:ind w:left="-1060" w:right="-720" w:firstLine="6600"/>
        <w:rPr>
          <w:rFonts w:eastAsia="Times New Roman"/>
          <w:szCs w:val="24"/>
          <w:lang w:val="ru" w:bidi="ar"/>
        </w:rPr>
      </w:pPr>
    </w:p>
    <w:p w14:paraId="1434D12D" w14:textId="77777777" w:rsidR="007460B7" w:rsidRDefault="007460B7" w:rsidP="007460B7">
      <w:pPr>
        <w:tabs>
          <w:tab w:val="left" w:pos="9200"/>
        </w:tabs>
        <w:ind w:left="-1060" w:right="-720" w:firstLine="6600"/>
        <w:rPr>
          <w:rFonts w:eastAsia="Times New Roman"/>
          <w:szCs w:val="24"/>
          <w:lang w:val="ru" w:bidi="ar"/>
        </w:rPr>
      </w:pPr>
    </w:p>
    <w:p w14:paraId="49496438" w14:textId="77777777" w:rsidR="007460B7" w:rsidRDefault="007460B7" w:rsidP="007460B7">
      <w:pPr>
        <w:tabs>
          <w:tab w:val="left" w:pos="9200"/>
        </w:tabs>
        <w:ind w:left="-1060" w:right="-720" w:firstLine="6600"/>
        <w:rPr>
          <w:rFonts w:eastAsia="Times New Roman"/>
          <w:szCs w:val="24"/>
          <w:lang w:val="ru" w:bidi="ar"/>
        </w:rPr>
      </w:pPr>
    </w:p>
    <w:p w14:paraId="1F968D04" w14:textId="77777777" w:rsidR="007460B7" w:rsidRDefault="007460B7" w:rsidP="007460B7">
      <w:pPr>
        <w:tabs>
          <w:tab w:val="left" w:pos="9200"/>
        </w:tabs>
        <w:ind w:left="-1060" w:right="-720" w:firstLine="6600"/>
        <w:rPr>
          <w:rFonts w:eastAsia="Times New Roman"/>
          <w:szCs w:val="24"/>
          <w:lang w:val="ru" w:bidi="ar"/>
        </w:rPr>
      </w:pPr>
    </w:p>
    <w:p w14:paraId="6DAC8FAB" w14:textId="77777777" w:rsidR="007460B7" w:rsidRDefault="007460B7" w:rsidP="007460B7">
      <w:pPr>
        <w:tabs>
          <w:tab w:val="left" w:pos="9200"/>
        </w:tabs>
        <w:ind w:left="-1060" w:right="-720" w:firstLine="6600"/>
        <w:rPr>
          <w:rFonts w:eastAsia="Times New Roman"/>
          <w:szCs w:val="24"/>
          <w:lang w:val="ru" w:bidi="ar"/>
        </w:rPr>
      </w:pPr>
    </w:p>
    <w:p w14:paraId="10107C53" w14:textId="77777777" w:rsidR="007460B7" w:rsidRDefault="007460B7" w:rsidP="007460B7">
      <w:pPr>
        <w:tabs>
          <w:tab w:val="left" w:pos="9200"/>
        </w:tabs>
        <w:ind w:left="-1060" w:right="-720" w:firstLine="6600"/>
        <w:rPr>
          <w:rFonts w:eastAsia="Times New Roman"/>
          <w:szCs w:val="24"/>
          <w:lang w:val="ru" w:bidi="ar"/>
        </w:rPr>
      </w:pPr>
    </w:p>
    <w:p w14:paraId="637E3086" w14:textId="77777777" w:rsidR="007460B7" w:rsidRDefault="007460B7" w:rsidP="007460B7">
      <w:pPr>
        <w:tabs>
          <w:tab w:val="left" w:pos="9200"/>
        </w:tabs>
        <w:ind w:left="-1060" w:right="-720" w:firstLine="6600"/>
        <w:rPr>
          <w:rFonts w:eastAsia="Times New Roman"/>
          <w:szCs w:val="24"/>
          <w:lang w:val="ru" w:bidi="ar"/>
        </w:rPr>
      </w:pPr>
    </w:p>
    <w:p w14:paraId="7B18839B" w14:textId="77777777" w:rsidR="007460B7" w:rsidRDefault="007460B7" w:rsidP="007460B7">
      <w:pPr>
        <w:tabs>
          <w:tab w:val="left" w:pos="9200"/>
        </w:tabs>
        <w:ind w:left="-1060" w:right="-720" w:firstLine="6600"/>
        <w:rPr>
          <w:rFonts w:eastAsia="Times New Roman"/>
          <w:szCs w:val="24"/>
          <w:lang w:val="ru" w:bidi="ar"/>
        </w:rPr>
      </w:pPr>
    </w:p>
    <w:p w14:paraId="767DC5F8" w14:textId="77777777" w:rsidR="007460B7" w:rsidRDefault="007460B7" w:rsidP="007460B7">
      <w:pPr>
        <w:tabs>
          <w:tab w:val="left" w:pos="9200"/>
        </w:tabs>
        <w:ind w:left="-1060" w:right="-720" w:firstLine="6600"/>
        <w:rPr>
          <w:rFonts w:eastAsia="Times New Roman"/>
          <w:szCs w:val="24"/>
          <w:lang w:val="ru" w:bidi="ar"/>
        </w:rPr>
      </w:pPr>
    </w:p>
    <w:p w14:paraId="5220B441" w14:textId="77777777" w:rsidR="007460B7" w:rsidRDefault="007460B7" w:rsidP="007460B7">
      <w:pPr>
        <w:tabs>
          <w:tab w:val="left" w:pos="9200"/>
        </w:tabs>
        <w:ind w:left="-1060" w:right="-720" w:firstLine="6600"/>
        <w:rPr>
          <w:rFonts w:eastAsia="Times New Roman"/>
          <w:szCs w:val="24"/>
          <w:lang w:val="ru" w:bidi="ar"/>
        </w:rPr>
      </w:pPr>
    </w:p>
    <w:p w14:paraId="4BAFF083" w14:textId="77777777" w:rsidR="007460B7" w:rsidRDefault="007460B7" w:rsidP="007460B7">
      <w:pPr>
        <w:tabs>
          <w:tab w:val="left" w:pos="9200"/>
        </w:tabs>
        <w:ind w:left="-1060" w:right="-720" w:firstLine="6600"/>
        <w:rPr>
          <w:rFonts w:eastAsia="Times New Roman"/>
          <w:szCs w:val="24"/>
          <w:lang w:val="ru" w:bidi="ar"/>
        </w:rPr>
      </w:pPr>
    </w:p>
    <w:p w14:paraId="37AAB5B2" w14:textId="77777777" w:rsidR="007460B7" w:rsidRDefault="007460B7" w:rsidP="007460B7">
      <w:pPr>
        <w:tabs>
          <w:tab w:val="left" w:pos="9200"/>
        </w:tabs>
        <w:ind w:left="-1060" w:right="-720" w:firstLine="6600"/>
        <w:rPr>
          <w:rFonts w:eastAsia="Times New Roman"/>
          <w:szCs w:val="24"/>
          <w:lang w:val="ru" w:bidi="ar"/>
        </w:rPr>
      </w:pPr>
    </w:p>
    <w:p w14:paraId="2B093AEB" w14:textId="77777777" w:rsidR="007460B7" w:rsidRDefault="007460B7" w:rsidP="007460B7">
      <w:pPr>
        <w:tabs>
          <w:tab w:val="left" w:pos="9200"/>
        </w:tabs>
        <w:ind w:left="-1060" w:right="-720" w:firstLine="6600"/>
        <w:rPr>
          <w:rFonts w:eastAsia="Times New Roman"/>
          <w:szCs w:val="24"/>
          <w:lang w:val="ru" w:bidi="ar"/>
        </w:rPr>
      </w:pPr>
    </w:p>
    <w:p w14:paraId="1C260744" w14:textId="77777777" w:rsidR="007460B7" w:rsidRDefault="007460B7" w:rsidP="007460B7">
      <w:pPr>
        <w:tabs>
          <w:tab w:val="left" w:pos="9200"/>
        </w:tabs>
        <w:ind w:left="-1060" w:right="-720" w:firstLine="6600"/>
        <w:rPr>
          <w:rFonts w:eastAsia="Times New Roman"/>
          <w:szCs w:val="24"/>
          <w:lang w:val="ru" w:bidi="ar"/>
        </w:rPr>
      </w:pPr>
    </w:p>
    <w:p w14:paraId="79F17086" w14:textId="77777777" w:rsidR="007460B7" w:rsidRDefault="007460B7" w:rsidP="007460B7">
      <w:pPr>
        <w:tabs>
          <w:tab w:val="left" w:pos="9200"/>
        </w:tabs>
        <w:ind w:left="-1060" w:right="-720" w:firstLine="6600"/>
        <w:rPr>
          <w:rFonts w:eastAsia="Times New Roman"/>
          <w:szCs w:val="24"/>
          <w:lang w:val="ru" w:bidi="ar"/>
        </w:rPr>
      </w:pPr>
    </w:p>
    <w:p w14:paraId="3E76C70E" w14:textId="77777777" w:rsidR="007460B7" w:rsidRDefault="007460B7" w:rsidP="007460B7">
      <w:pPr>
        <w:tabs>
          <w:tab w:val="left" w:pos="9200"/>
        </w:tabs>
        <w:ind w:left="-1060" w:right="-720" w:firstLine="6600"/>
        <w:rPr>
          <w:rFonts w:eastAsia="Times New Roman"/>
          <w:szCs w:val="24"/>
          <w:lang w:val="ru" w:bidi="ar"/>
        </w:rPr>
      </w:pPr>
    </w:p>
    <w:p w14:paraId="6DBF4005" w14:textId="77777777" w:rsidR="007460B7" w:rsidRDefault="007460B7" w:rsidP="007460B7">
      <w:pPr>
        <w:tabs>
          <w:tab w:val="left" w:pos="9200"/>
        </w:tabs>
        <w:ind w:left="-1060" w:right="-720" w:firstLine="6600"/>
        <w:rPr>
          <w:rFonts w:eastAsia="Times New Roman"/>
          <w:szCs w:val="24"/>
          <w:lang w:val="ru" w:bidi="ar"/>
        </w:rPr>
      </w:pPr>
    </w:p>
    <w:p w14:paraId="5D07FB26" w14:textId="77777777" w:rsidR="007460B7" w:rsidRDefault="007460B7" w:rsidP="007460B7">
      <w:pPr>
        <w:tabs>
          <w:tab w:val="left" w:pos="9200"/>
        </w:tabs>
        <w:ind w:left="-1060" w:right="-720" w:firstLine="6600"/>
        <w:rPr>
          <w:rFonts w:eastAsia="Times New Roman"/>
          <w:szCs w:val="24"/>
          <w:lang w:val="ru" w:bidi="ar"/>
        </w:rPr>
      </w:pPr>
    </w:p>
    <w:p w14:paraId="163ABA0C" w14:textId="77777777" w:rsidR="007460B7" w:rsidRDefault="007460B7" w:rsidP="007460B7">
      <w:pPr>
        <w:tabs>
          <w:tab w:val="left" w:pos="9200"/>
        </w:tabs>
        <w:ind w:left="-1060" w:right="-720" w:firstLine="6600"/>
        <w:rPr>
          <w:rFonts w:eastAsia="Times New Roman"/>
          <w:szCs w:val="24"/>
          <w:lang w:val="ru" w:bidi="ar"/>
        </w:rPr>
      </w:pPr>
    </w:p>
    <w:p w14:paraId="66001EA5" w14:textId="77777777" w:rsidR="007460B7" w:rsidRDefault="007460B7" w:rsidP="007460B7">
      <w:pPr>
        <w:tabs>
          <w:tab w:val="left" w:pos="9200"/>
        </w:tabs>
        <w:ind w:left="-1060" w:right="-720" w:firstLine="6600"/>
        <w:rPr>
          <w:rFonts w:eastAsia="Times New Roman"/>
          <w:szCs w:val="24"/>
          <w:lang w:val="ru" w:bidi="ar"/>
        </w:rPr>
      </w:pPr>
    </w:p>
    <w:p w14:paraId="2DA49A4D" w14:textId="77777777" w:rsidR="007460B7" w:rsidRDefault="007460B7" w:rsidP="007460B7">
      <w:pPr>
        <w:tabs>
          <w:tab w:val="left" w:pos="9200"/>
        </w:tabs>
        <w:ind w:left="-1060" w:right="-720" w:firstLine="6600"/>
        <w:rPr>
          <w:rFonts w:eastAsia="Times New Roman"/>
          <w:szCs w:val="24"/>
          <w:lang w:val="ru" w:bidi="ar"/>
        </w:rPr>
      </w:pPr>
    </w:p>
    <w:p w14:paraId="1EC04734" w14:textId="77777777" w:rsidR="007460B7" w:rsidRDefault="007460B7" w:rsidP="007460B7">
      <w:pPr>
        <w:tabs>
          <w:tab w:val="left" w:pos="9200"/>
        </w:tabs>
        <w:ind w:left="-1060" w:right="-720" w:firstLine="6600"/>
        <w:rPr>
          <w:rFonts w:eastAsia="Times New Roman"/>
          <w:szCs w:val="24"/>
          <w:lang w:val="ru" w:bidi="ar"/>
        </w:rPr>
      </w:pPr>
    </w:p>
    <w:p w14:paraId="51785774" w14:textId="77777777" w:rsidR="007460B7" w:rsidRDefault="007460B7" w:rsidP="007460B7">
      <w:pPr>
        <w:tabs>
          <w:tab w:val="left" w:pos="9200"/>
        </w:tabs>
        <w:ind w:left="-1060" w:right="-720" w:firstLine="6600"/>
        <w:rPr>
          <w:rFonts w:eastAsia="Times New Roman"/>
          <w:szCs w:val="24"/>
          <w:lang w:val="ru" w:bidi="ar"/>
        </w:rPr>
      </w:pPr>
    </w:p>
    <w:p w14:paraId="10BFD483" w14:textId="77777777" w:rsidR="007460B7" w:rsidRDefault="007460B7" w:rsidP="007460B7">
      <w:pPr>
        <w:tabs>
          <w:tab w:val="left" w:pos="9200"/>
        </w:tabs>
        <w:ind w:left="-1060" w:right="-720" w:firstLine="6600"/>
        <w:rPr>
          <w:rFonts w:eastAsia="Times New Roman"/>
          <w:szCs w:val="24"/>
          <w:lang w:val="ru" w:bidi="ar"/>
        </w:rPr>
      </w:pPr>
    </w:p>
    <w:p w14:paraId="2A485120" w14:textId="77777777" w:rsidR="007460B7" w:rsidRDefault="007460B7" w:rsidP="007460B7">
      <w:pPr>
        <w:tabs>
          <w:tab w:val="left" w:pos="9200"/>
        </w:tabs>
        <w:ind w:left="-1060" w:right="-720" w:firstLine="6600"/>
        <w:rPr>
          <w:rFonts w:eastAsia="Times New Roman"/>
          <w:szCs w:val="24"/>
          <w:lang w:val="ru" w:bidi="ar"/>
        </w:rPr>
      </w:pPr>
    </w:p>
    <w:p w14:paraId="335D008F" w14:textId="77777777" w:rsidR="007460B7" w:rsidRDefault="007460B7" w:rsidP="007460B7">
      <w:pPr>
        <w:tabs>
          <w:tab w:val="left" w:pos="9200"/>
        </w:tabs>
        <w:ind w:left="-1060" w:right="-720" w:firstLine="6600"/>
        <w:rPr>
          <w:rFonts w:eastAsia="Times New Roman"/>
          <w:szCs w:val="24"/>
          <w:lang w:val="ru" w:bidi="ar"/>
        </w:rPr>
      </w:pPr>
    </w:p>
    <w:p w14:paraId="11EB2FD0" w14:textId="77777777" w:rsidR="007460B7" w:rsidRDefault="007460B7" w:rsidP="007460B7">
      <w:pPr>
        <w:tabs>
          <w:tab w:val="left" w:pos="9200"/>
        </w:tabs>
        <w:ind w:left="-1060" w:right="-720" w:firstLine="6600"/>
        <w:rPr>
          <w:rFonts w:eastAsia="Times New Roman"/>
          <w:szCs w:val="24"/>
          <w:lang w:val="ru" w:bidi="ar"/>
        </w:rPr>
      </w:pPr>
    </w:p>
    <w:p w14:paraId="06960B71" w14:textId="77777777" w:rsidR="007460B7" w:rsidRDefault="007460B7" w:rsidP="007460B7">
      <w:pPr>
        <w:tabs>
          <w:tab w:val="left" w:pos="9200"/>
        </w:tabs>
        <w:ind w:left="-1060" w:right="-720" w:firstLine="6600"/>
        <w:rPr>
          <w:rFonts w:eastAsia="Times New Roman"/>
          <w:szCs w:val="24"/>
          <w:lang w:val="ru" w:bidi="ar"/>
        </w:rPr>
      </w:pPr>
    </w:p>
    <w:p w14:paraId="4541AF77" w14:textId="77777777" w:rsidR="007460B7" w:rsidRDefault="007460B7" w:rsidP="007460B7">
      <w:pPr>
        <w:tabs>
          <w:tab w:val="left" w:pos="9200"/>
        </w:tabs>
        <w:ind w:left="-1060" w:right="-720" w:firstLine="6600"/>
        <w:rPr>
          <w:rFonts w:eastAsia="Times New Roman"/>
          <w:szCs w:val="24"/>
          <w:lang w:val="ru" w:bidi="ar"/>
        </w:rPr>
      </w:pPr>
    </w:p>
    <w:p w14:paraId="03F531AA" w14:textId="77777777" w:rsidR="007460B7" w:rsidRDefault="007460B7" w:rsidP="007460B7">
      <w:pPr>
        <w:tabs>
          <w:tab w:val="left" w:pos="9200"/>
        </w:tabs>
        <w:ind w:left="-1060" w:right="-720" w:firstLine="6600"/>
        <w:rPr>
          <w:rFonts w:eastAsia="Times New Roman"/>
          <w:szCs w:val="24"/>
          <w:lang w:val="ru" w:bidi="ar"/>
        </w:rPr>
      </w:pPr>
    </w:p>
    <w:p w14:paraId="707EFA88" w14:textId="77777777" w:rsidR="007460B7" w:rsidRDefault="007460B7" w:rsidP="007460B7">
      <w:pPr>
        <w:tabs>
          <w:tab w:val="left" w:pos="9200"/>
        </w:tabs>
        <w:ind w:left="-1060" w:right="-720" w:firstLine="6600"/>
        <w:rPr>
          <w:rFonts w:eastAsia="Times New Roman"/>
          <w:szCs w:val="24"/>
          <w:lang w:val="ru" w:bidi="ar"/>
        </w:rPr>
      </w:pPr>
    </w:p>
    <w:bookmarkEnd w:id="74"/>
    <w:p w14:paraId="0E63791D" w14:textId="092BE5C2" w:rsidR="007460B7" w:rsidRDefault="007460B7" w:rsidP="007460B7">
      <w:pPr>
        <w:tabs>
          <w:tab w:val="left" w:pos="9200"/>
        </w:tabs>
        <w:ind w:left="-1060" w:right="-720" w:firstLine="6600"/>
        <w:rPr>
          <w:rFonts w:eastAsia="Times New Roman"/>
          <w:szCs w:val="24"/>
          <w:lang w:val="ru" w:bidi="ar"/>
        </w:rPr>
      </w:pPr>
      <w:r>
        <w:rPr>
          <w:rFonts w:eastAsia="Times New Roman"/>
          <w:szCs w:val="24"/>
          <w:lang w:val="ru" w:bidi="ar"/>
        </w:rPr>
        <w:t xml:space="preserve">Приложение № </w:t>
      </w:r>
      <w:r>
        <w:rPr>
          <w:rFonts w:eastAsia="Times New Roman"/>
          <w:szCs w:val="24"/>
          <w:lang w:val="ru" w:bidi="ar"/>
        </w:rPr>
        <w:t>6</w:t>
      </w:r>
      <w:r>
        <w:rPr>
          <w:rFonts w:eastAsia="Times New Roman"/>
          <w:szCs w:val="24"/>
          <w:lang w:val="ru" w:bidi="ar"/>
        </w:rPr>
        <w:t xml:space="preserve"> к  протоколу № 100</w:t>
      </w:r>
    </w:p>
    <w:p w14:paraId="192A012A" w14:textId="77777777" w:rsidR="007460B7" w:rsidRDefault="007460B7" w:rsidP="007460B7">
      <w:pPr>
        <w:tabs>
          <w:tab w:val="left" w:pos="9200"/>
        </w:tabs>
        <w:ind w:left="-1060" w:right="-720" w:firstLine="6600"/>
        <w:rPr>
          <w:rFonts w:eastAsia="Times New Roman"/>
          <w:szCs w:val="24"/>
          <w:lang w:val="ru" w:bidi="ar"/>
        </w:rPr>
      </w:pPr>
      <w:r>
        <w:rPr>
          <w:rFonts w:eastAsia="Times New Roman"/>
          <w:szCs w:val="24"/>
          <w:lang w:val="ru" w:bidi="ar"/>
        </w:rPr>
        <w:t>заседания правления Региональной</w:t>
      </w:r>
    </w:p>
    <w:p w14:paraId="7B7B6180" w14:textId="77777777" w:rsidR="007460B7" w:rsidRDefault="007460B7" w:rsidP="007460B7">
      <w:pPr>
        <w:tabs>
          <w:tab w:val="left" w:pos="9200"/>
        </w:tabs>
        <w:ind w:left="-1060" w:right="-720" w:firstLine="6600"/>
        <w:rPr>
          <w:rFonts w:eastAsia="Times New Roman"/>
          <w:szCs w:val="24"/>
          <w:lang w:val="ru" w:bidi="ar"/>
        </w:rPr>
      </w:pPr>
      <w:r>
        <w:rPr>
          <w:rFonts w:eastAsia="Times New Roman"/>
          <w:szCs w:val="24"/>
          <w:lang w:val="ru" w:bidi="ar"/>
        </w:rPr>
        <w:t>энергетической комиссии</w:t>
      </w:r>
    </w:p>
    <w:p w14:paraId="47586303" w14:textId="77777777" w:rsidR="007460B7" w:rsidRDefault="007460B7" w:rsidP="007460B7">
      <w:pPr>
        <w:tabs>
          <w:tab w:val="left" w:pos="9200"/>
        </w:tabs>
        <w:ind w:left="-1060" w:right="-720" w:firstLine="6600"/>
        <w:rPr>
          <w:rFonts w:eastAsia="Times New Roman"/>
          <w:szCs w:val="24"/>
          <w:lang w:val="ru" w:bidi="ar"/>
        </w:rPr>
      </w:pPr>
      <w:r>
        <w:rPr>
          <w:rFonts w:eastAsia="Times New Roman"/>
          <w:szCs w:val="24"/>
          <w:lang w:val="ru" w:bidi="ar"/>
        </w:rPr>
        <w:t>Кузбасса от 23.12.2025</w:t>
      </w:r>
    </w:p>
    <w:p w14:paraId="2072CEA2" w14:textId="77777777" w:rsidR="007460B7" w:rsidRPr="00F16479" w:rsidRDefault="007460B7" w:rsidP="007460B7">
      <w:pPr>
        <w:tabs>
          <w:tab w:val="left" w:pos="3945"/>
        </w:tabs>
        <w:suppressAutoHyphens w:val="0"/>
        <w:spacing w:before="240"/>
        <w:ind w:left="425" w:right="567"/>
        <w:jc w:val="center"/>
        <w:rPr>
          <w:rFonts w:eastAsia="Times New Roman"/>
          <w:b/>
          <w:sz w:val="28"/>
          <w:szCs w:val="28"/>
          <w:lang w:eastAsia="ru-RU"/>
        </w:rPr>
      </w:pPr>
      <w:r w:rsidRPr="00F16479">
        <w:rPr>
          <w:rFonts w:eastAsia="Times New Roman"/>
          <w:b/>
          <w:sz w:val="28"/>
          <w:szCs w:val="28"/>
          <w:lang w:eastAsia="ru-RU"/>
        </w:rPr>
        <w:t xml:space="preserve">Стандартизированные тарифные ставки, </w:t>
      </w:r>
      <w:bookmarkStart w:id="75" w:name="_Hlk27120945"/>
      <w:r w:rsidRPr="00F16479">
        <w:rPr>
          <w:rFonts w:eastAsia="Times New Roman"/>
          <w:b/>
          <w:sz w:val="28"/>
          <w:szCs w:val="28"/>
          <w:lang w:eastAsia="ru-RU"/>
        </w:rPr>
        <w:t xml:space="preserve">используемые для определения размера платы за технологическое присоединение внутри границ земельного участка заявителя для </w:t>
      </w:r>
    </w:p>
    <w:p w14:paraId="6F6DDCD6" w14:textId="77777777" w:rsidR="007460B7" w:rsidRDefault="007460B7" w:rsidP="007460B7">
      <w:pPr>
        <w:tabs>
          <w:tab w:val="left" w:pos="3945"/>
        </w:tabs>
        <w:suppressAutoHyphens w:val="0"/>
        <w:ind w:left="426" w:right="567"/>
        <w:jc w:val="center"/>
        <w:rPr>
          <w:rFonts w:eastAsia="Times New Roman"/>
          <w:b/>
          <w:sz w:val="28"/>
          <w:szCs w:val="28"/>
          <w:lang w:eastAsia="ru-RU"/>
        </w:rPr>
      </w:pPr>
      <w:r w:rsidRPr="00F16479">
        <w:rPr>
          <w:rFonts w:eastAsia="Times New Roman"/>
          <w:b/>
          <w:sz w:val="28"/>
          <w:szCs w:val="28"/>
          <w:lang w:eastAsia="ru-RU"/>
        </w:rPr>
        <w:t>ООО «Газпром газораспределение Сибирь» на территории Кемеровской области – Кузбасса на период</w:t>
      </w:r>
      <w:r w:rsidRPr="00F16479">
        <w:rPr>
          <w:rFonts w:eastAsia="Times New Roman"/>
          <w:b/>
          <w:sz w:val="28"/>
          <w:szCs w:val="28"/>
          <w:lang w:eastAsia="ru-RU"/>
        </w:rPr>
        <w:br/>
        <w:t xml:space="preserve"> с 01.01.2026 по 31.12.2026 </w:t>
      </w:r>
      <w:bookmarkEnd w:id="75"/>
    </w:p>
    <w:p w14:paraId="64BE0297" w14:textId="77777777" w:rsidR="007460B7" w:rsidRPr="00F16479" w:rsidRDefault="007460B7" w:rsidP="007460B7">
      <w:pPr>
        <w:tabs>
          <w:tab w:val="left" w:pos="3945"/>
        </w:tabs>
        <w:suppressAutoHyphens w:val="0"/>
        <w:ind w:left="426" w:right="567"/>
        <w:jc w:val="center"/>
        <w:rPr>
          <w:rFonts w:eastAsia="Times New Roman"/>
          <w:b/>
          <w:sz w:val="28"/>
          <w:szCs w:val="28"/>
          <w:lang w:eastAsia="ru-RU"/>
        </w:rPr>
      </w:pP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6"/>
        <w:gridCol w:w="4534"/>
        <w:gridCol w:w="1703"/>
        <w:gridCol w:w="142"/>
        <w:gridCol w:w="2344"/>
      </w:tblGrid>
      <w:tr w:rsidR="007460B7" w:rsidRPr="00F16479" w14:paraId="3EDC415D" w14:textId="77777777" w:rsidTr="00874E12">
        <w:trPr>
          <w:trHeight w:val="458"/>
        </w:trPr>
        <w:tc>
          <w:tcPr>
            <w:tcW w:w="916" w:type="dxa"/>
            <w:vMerge w:val="restart"/>
            <w:tcMar>
              <w:left w:w="28" w:type="dxa"/>
              <w:right w:w="28" w:type="dxa"/>
            </w:tcMar>
            <w:vAlign w:val="center"/>
            <w:hideMark/>
          </w:tcPr>
          <w:p w14:paraId="687636A4"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w:t>
            </w:r>
          </w:p>
          <w:p w14:paraId="1A1B1EFA"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п/п</w:t>
            </w:r>
          </w:p>
        </w:tc>
        <w:tc>
          <w:tcPr>
            <w:tcW w:w="4534" w:type="dxa"/>
            <w:vMerge w:val="restart"/>
            <w:tcMar>
              <w:left w:w="28" w:type="dxa"/>
              <w:right w:w="28" w:type="dxa"/>
            </w:tcMar>
            <w:vAlign w:val="center"/>
            <w:hideMark/>
          </w:tcPr>
          <w:p w14:paraId="1D8017CB"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Наименование стандартизированных тарифных ставок</w:t>
            </w:r>
          </w:p>
        </w:tc>
        <w:tc>
          <w:tcPr>
            <w:tcW w:w="1845" w:type="dxa"/>
            <w:gridSpan w:val="2"/>
            <w:vMerge w:val="restart"/>
            <w:tcMar>
              <w:left w:w="28" w:type="dxa"/>
              <w:right w:w="28" w:type="dxa"/>
            </w:tcMar>
            <w:vAlign w:val="center"/>
            <w:hideMark/>
          </w:tcPr>
          <w:p w14:paraId="561D7859"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Единица измерения</w:t>
            </w:r>
          </w:p>
        </w:tc>
        <w:tc>
          <w:tcPr>
            <w:tcW w:w="2344" w:type="dxa"/>
            <w:vMerge w:val="restart"/>
            <w:shd w:val="clear" w:color="000000" w:fill="FFFFFF"/>
            <w:tcMar>
              <w:left w:w="28" w:type="dxa"/>
              <w:right w:w="28" w:type="dxa"/>
            </w:tcMar>
            <w:vAlign w:val="center"/>
            <w:hideMark/>
          </w:tcPr>
          <w:p w14:paraId="439ED19D"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 xml:space="preserve">Размеры стандартизированных тарифных ставок </w:t>
            </w:r>
            <w:r w:rsidRPr="00F16479">
              <w:rPr>
                <w:rFonts w:eastAsia="Times New Roman"/>
                <w:color w:val="2D2D2D"/>
                <w:szCs w:val="24"/>
                <w:lang w:eastAsia="ru-RU"/>
              </w:rPr>
              <w:t>(без НДС и налога на прибыль)</w:t>
            </w:r>
          </w:p>
        </w:tc>
      </w:tr>
      <w:tr w:rsidR="007460B7" w:rsidRPr="00F16479" w14:paraId="6C0AE800" w14:textId="77777777" w:rsidTr="00874E12">
        <w:trPr>
          <w:trHeight w:val="458"/>
        </w:trPr>
        <w:tc>
          <w:tcPr>
            <w:tcW w:w="916" w:type="dxa"/>
            <w:vMerge/>
            <w:tcMar>
              <w:left w:w="28" w:type="dxa"/>
              <w:right w:w="28" w:type="dxa"/>
            </w:tcMar>
            <w:vAlign w:val="center"/>
            <w:hideMark/>
          </w:tcPr>
          <w:p w14:paraId="22C451A5" w14:textId="77777777" w:rsidR="007460B7" w:rsidRPr="00F16479" w:rsidRDefault="007460B7" w:rsidP="00874E12">
            <w:pPr>
              <w:suppressAutoHyphens w:val="0"/>
              <w:rPr>
                <w:rFonts w:eastAsia="Times New Roman"/>
                <w:color w:val="000000"/>
                <w:szCs w:val="24"/>
                <w:lang w:eastAsia="ru-RU"/>
              </w:rPr>
            </w:pPr>
          </w:p>
        </w:tc>
        <w:tc>
          <w:tcPr>
            <w:tcW w:w="4534" w:type="dxa"/>
            <w:vMerge/>
            <w:tcMar>
              <w:left w:w="28" w:type="dxa"/>
              <w:right w:w="28" w:type="dxa"/>
            </w:tcMar>
            <w:vAlign w:val="center"/>
            <w:hideMark/>
          </w:tcPr>
          <w:p w14:paraId="607CFE02" w14:textId="77777777" w:rsidR="007460B7" w:rsidRPr="00F16479" w:rsidRDefault="007460B7" w:rsidP="00874E12">
            <w:pPr>
              <w:suppressAutoHyphens w:val="0"/>
              <w:rPr>
                <w:rFonts w:eastAsia="Times New Roman"/>
                <w:color w:val="000000"/>
                <w:szCs w:val="24"/>
                <w:lang w:eastAsia="ru-RU"/>
              </w:rPr>
            </w:pPr>
          </w:p>
        </w:tc>
        <w:tc>
          <w:tcPr>
            <w:tcW w:w="1845" w:type="dxa"/>
            <w:gridSpan w:val="2"/>
            <w:vMerge/>
            <w:tcMar>
              <w:left w:w="28" w:type="dxa"/>
              <w:right w:w="28" w:type="dxa"/>
            </w:tcMar>
            <w:vAlign w:val="center"/>
            <w:hideMark/>
          </w:tcPr>
          <w:p w14:paraId="36296F1D" w14:textId="77777777" w:rsidR="007460B7" w:rsidRPr="00F16479" w:rsidRDefault="007460B7" w:rsidP="00874E12">
            <w:pPr>
              <w:suppressAutoHyphens w:val="0"/>
              <w:rPr>
                <w:rFonts w:eastAsia="Times New Roman"/>
                <w:color w:val="000000"/>
                <w:szCs w:val="24"/>
                <w:lang w:eastAsia="ru-RU"/>
              </w:rPr>
            </w:pPr>
          </w:p>
        </w:tc>
        <w:tc>
          <w:tcPr>
            <w:tcW w:w="2344" w:type="dxa"/>
            <w:vMerge/>
            <w:tcMar>
              <w:left w:w="28" w:type="dxa"/>
              <w:right w:w="28" w:type="dxa"/>
            </w:tcMar>
            <w:vAlign w:val="center"/>
            <w:hideMark/>
          </w:tcPr>
          <w:p w14:paraId="6E9883F3" w14:textId="77777777" w:rsidR="007460B7" w:rsidRPr="00F16479" w:rsidRDefault="007460B7" w:rsidP="00874E12">
            <w:pPr>
              <w:suppressAutoHyphens w:val="0"/>
              <w:rPr>
                <w:rFonts w:eastAsia="Times New Roman"/>
                <w:color w:val="000000"/>
                <w:szCs w:val="24"/>
                <w:lang w:eastAsia="ru-RU"/>
              </w:rPr>
            </w:pPr>
          </w:p>
        </w:tc>
      </w:tr>
      <w:tr w:rsidR="007460B7" w:rsidRPr="00F16479" w14:paraId="059F5D27" w14:textId="77777777" w:rsidTr="00874E12">
        <w:trPr>
          <w:trHeight w:val="707"/>
        </w:trPr>
        <w:tc>
          <w:tcPr>
            <w:tcW w:w="916" w:type="dxa"/>
            <w:vMerge/>
            <w:tcMar>
              <w:left w:w="28" w:type="dxa"/>
              <w:right w:w="28" w:type="dxa"/>
            </w:tcMar>
            <w:vAlign w:val="center"/>
            <w:hideMark/>
          </w:tcPr>
          <w:p w14:paraId="79734966" w14:textId="77777777" w:rsidR="007460B7" w:rsidRPr="00F16479" w:rsidRDefault="007460B7" w:rsidP="00874E12">
            <w:pPr>
              <w:suppressAutoHyphens w:val="0"/>
              <w:rPr>
                <w:rFonts w:eastAsia="Times New Roman"/>
                <w:color w:val="000000"/>
                <w:szCs w:val="24"/>
                <w:lang w:eastAsia="ru-RU"/>
              </w:rPr>
            </w:pPr>
          </w:p>
        </w:tc>
        <w:tc>
          <w:tcPr>
            <w:tcW w:w="4534" w:type="dxa"/>
            <w:vMerge/>
            <w:tcMar>
              <w:left w:w="28" w:type="dxa"/>
              <w:right w:w="28" w:type="dxa"/>
            </w:tcMar>
            <w:vAlign w:val="center"/>
            <w:hideMark/>
          </w:tcPr>
          <w:p w14:paraId="56D3C291" w14:textId="77777777" w:rsidR="007460B7" w:rsidRPr="00F16479" w:rsidRDefault="007460B7" w:rsidP="00874E12">
            <w:pPr>
              <w:suppressAutoHyphens w:val="0"/>
              <w:rPr>
                <w:rFonts w:eastAsia="Times New Roman"/>
                <w:color w:val="000000"/>
                <w:szCs w:val="24"/>
                <w:lang w:eastAsia="ru-RU"/>
              </w:rPr>
            </w:pPr>
          </w:p>
        </w:tc>
        <w:tc>
          <w:tcPr>
            <w:tcW w:w="1845" w:type="dxa"/>
            <w:gridSpan w:val="2"/>
            <w:vMerge/>
            <w:tcMar>
              <w:left w:w="28" w:type="dxa"/>
              <w:right w:w="28" w:type="dxa"/>
            </w:tcMar>
            <w:vAlign w:val="center"/>
            <w:hideMark/>
          </w:tcPr>
          <w:p w14:paraId="14DC1FE7" w14:textId="77777777" w:rsidR="007460B7" w:rsidRPr="00F16479" w:rsidRDefault="007460B7" w:rsidP="00874E12">
            <w:pPr>
              <w:suppressAutoHyphens w:val="0"/>
              <w:rPr>
                <w:rFonts w:eastAsia="Times New Roman"/>
                <w:color w:val="000000"/>
                <w:szCs w:val="24"/>
                <w:lang w:eastAsia="ru-RU"/>
              </w:rPr>
            </w:pPr>
          </w:p>
        </w:tc>
        <w:tc>
          <w:tcPr>
            <w:tcW w:w="2344" w:type="dxa"/>
            <w:vMerge/>
            <w:tcMar>
              <w:left w:w="28" w:type="dxa"/>
              <w:right w:w="28" w:type="dxa"/>
            </w:tcMar>
            <w:vAlign w:val="center"/>
            <w:hideMark/>
          </w:tcPr>
          <w:p w14:paraId="5BC0919F" w14:textId="77777777" w:rsidR="007460B7" w:rsidRPr="00F16479" w:rsidRDefault="007460B7" w:rsidP="00874E12">
            <w:pPr>
              <w:suppressAutoHyphens w:val="0"/>
              <w:rPr>
                <w:rFonts w:eastAsia="Times New Roman"/>
                <w:color w:val="000000"/>
                <w:szCs w:val="24"/>
                <w:lang w:eastAsia="ru-RU"/>
              </w:rPr>
            </w:pPr>
          </w:p>
        </w:tc>
      </w:tr>
      <w:tr w:rsidR="007460B7" w:rsidRPr="00F16479" w14:paraId="64ACD064" w14:textId="77777777" w:rsidTr="00874E12">
        <w:trPr>
          <w:trHeight w:val="136"/>
        </w:trPr>
        <w:tc>
          <w:tcPr>
            <w:tcW w:w="916" w:type="dxa"/>
            <w:tcMar>
              <w:left w:w="28" w:type="dxa"/>
              <w:right w:w="28" w:type="dxa"/>
            </w:tcMar>
            <w:vAlign w:val="center"/>
            <w:hideMark/>
          </w:tcPr>
          <w:p w14:paraId="4DC55338"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1</w:t>
            </w:r>
          </w:p>
        </w:tc>
        <w:tc>
          <w:tcPr>
            <w:tcW w:w="4534" w:type="dxa"/>
            <w:tcMar>
              <w:left w:w="28" w:type="dxa"/>
              <w:right w:w="28" w:type="dxa"/>
            </w:tcMar>
            <w:vAlign w:val="center"/>
            <w:hideMark/>
          </w:tcPr>
          <w:p w14:paraId="26167213"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2</w:t>
            </w:r>
          </w:p>
        </w:tc>
        <w:tc>
          <w:tcPr>
            <w:tcW w:w="1845" w:type="dxa"/>
            <w:gridSpan w:val="2"/>
            <w:tcMar>
              <w:left w:w="28" w:type="dxa"/>
              <w:right w:w="28" w:type="dxa"/>
            </w:tcMar>
            <w:vAlign w:val="center"/>
            <w:hideMark/>
          </w:tcPr>
          <w:p w14:paraId="4622F781"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3</w:t>
            </w:r>
          </w:p>
        </w:tc>
        <w:tc>
          <w:tcPr>
            <w:tcW w:w="2344" w:type="dxa"/>
            <w:shd w:val="clear" w:color="000000" w:fill="FFFFFF"/>
            <w:tcMar>
              <w:left w:w="28" w:type="dxa"/>
              <w:right w:w="28" w:type="dxa"/>
            </w:tcMar>
            <w:vAlign w:val="center"/>
            <w:hideMark/>
          </w:tcPr>
          <w:p w14:paraId="467DD6F8"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4</w:t>
            </w:r>
          </w:p>
        </w:tc>
      </w:tr>
      <w:tr w:rsidR="007460B7" w:rsidRPr="00F16479" w14:paraId="4D953467" w14:textId="77777777" w:rsidTr="00874E12">
        <w:trPr>
          <w:trHeight w:val="542"/>
        </w:trPr>
        <w:tc>
          <w:tcPr>
            <w:tcW w:w="916" w:type="dxa"/>
            <w:tcMar>
              <w:left w:w="28" w:type="dxa"/>
              <w:right w:w="28" w:type="dxa"/>
            </w:tcMar>
            <w:vAlign w:val="center"/>
            <w:hideMark/>
          </w:tcPr>
          <w:p w14:paraId="54C38689"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1.</w:t>
            </w:r>
          </w:p>
        </w:tc>
        <w:tc>
          <w:tcPr>
            <w:tcW w:w="8723" w:type="dxa"/>
            <w:gridSpan w:val="4"/>
            <w:tcMar>
              <w:left w:w="28" w:type="dxa"/>
              <w:right w:w="28" w:type="dxa"/>
            </w:tcMar>
            <w:vAlign w:val="center"/>
            <w:hideMark/>
          </w:tcPr>
          <w:p w14:paraId="6C0D196C" w14:textId="77777777" w:rsidR="007460B7" w:rsidRPr="00F16479" w:rsidRDefault="007460B7" w:rsidP="00874E12">
            <w:pPr>
              <w:suppressAutoHyphens w:val="0"/>
              <w:rPr>
                <w:rFonts w:eastAsia="Times New Roman"/>
                <w:color w:val="000000"/>
                <w:szCs w:val="24"/>
                <w:lang w:eastAsia="ru-RU"/>
              </w:rPr>
            </w:pPr>
            <w:r w:rsidRPr="00F16479">
              <w:rPr>
                <w:rFonts w:eastAsia="Times New Roman"/>
                <w:color w:val="000000"/>
                <w:szCs w:val="24"/>
                <w:lang w:eastAsia="ru-RU"/>
              </w:rPr>
              <w:t>Размер стандартизированной тарифной ставки (</w:t>
            </w:r>
            <w:proofErr w:type="spellStart"/>
            <w:r w:rsidRPr="00F16479">
              <w:rPr>
                <w:rFonts w:eastAsia="Times New Roman"/>
                <w:szCs w:val="24"/>
                <w:lang w:eastAsia="ru-RU"/>
              </w:rPr>
              <w:t>С</w:t>
            </w:r>
            <w:r w:rsidRPr="00F16479">
              <w:rPr>
                <w:rFonts w:eastAsia="Times New Roman"/>
                <w:szCs w:val="24"/>
                <w:vertAlign w:val="superscript"/>
                <w:lang w:eastAsia="ru-RU"/>
              </w:rPr>
              <w:t>пр</w:t>
            </w:r>
            <w:proofErr w:type="spellEnd"/>
            <w:r w:rsidRPr="00F16479">
              <w:rPr>
                <w:rFonts w:eastAsia="Times New Roman"/>
                <w:color w:val="000000"/>
                <w:szCs w:val="24"/>
                <w:lang w:eastAsia="ru-RU"/>
              </w:rPr>
              <w:t>) на проектирование сети газопотребления</w:t>
            </w:r>
            <w:r w:rsidRPr="00F16479">
              <w:rPr>
                <w:rFonts w:eastAsia="Times New Roman"/>
                <w:szCs w:val="24"/>
                <w:lang w:eastAsia="ru-RU"/>
              </w:rPr>
              <w:t>:</w:t>
            </w:r>
          </w:p>
        </w:tc>
      </w:tr>
      <w:tr w:rsidR="007460B7" w:rsidRPr="00F16479" w14:paraId="44137A15" w14:textId="77777777" w:rsidTr="00874E12">
        <w:trPr>
          <w:trHeight w:val="408"/>
        </w:trPr>
        <w:tc>
          <w:tcPr>
            <w:tcW w:w="916" w:type="dxa"/>
            <w:tcMar>
              <w:left w:w="28" w:type="dxa"/>
              <w:right w:w="28" w:type="dxa"/>
            </w:tcMar>
            <w:vAlign w:val="center"/>
            <w:hideMark/>
          </w:tcPr>
          <w:p w14:paraId="70082A1B"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1.1.</w:t>
            </w:r>
          </w:p>
        </w:tc>
        <w:tc>
          <w:tcPr>
            <w:tcW w:w="4534" w:type="dxa"/>
            <w:tcMar>
              <w:left w:w="28" w:type="dxa"/>
              <w:right w:w="28" w:type="dxa"/>
            </w:tcMar>
            <w:vAlign w:val="center"/>
            <w:hideMark/>
          </w:tcPr>
          <w:p w14:paraId="04445416" w14:textId="77777777" w:rsidR="007460B7" w:rsidRPr="00F16479" w:rsidRDefault="007460B7" w:rsidP="00874E12">
            <w:pPr>
              <w:suppressAutoHyphens w:val="0"/>
              <w:rPr>
                <w:rFonts w:eastAsia="Times New Roman"/>
                <w:color w:val="000000"/>
                <w:szCs w:val="24"/>
                <w:lang w:eastAsia="ru-RU"/>
              </w:rPr>
            </w:pPr>
            <w:r w:rsidRPr="00F16479">
              <w:rPr>
                <w:rFonts w:eastAsia="Times New Roman"/>
                <w:color w:val="000000"/>
                <w:szCs w:val="24"/>
                <w:lang w:eastAsia="ru-RU"/>
              </w:rPr>
              <w:t xml:space="preserve">при использовании газа на коммунально-бытовые нужды: </w:t>
            </w:r>
          </w:p>
        </w:tc>
        <w:tc>
          <w:tcPr>
            <w:tcW w:w="1845" w:type="dxa"/>
            <w:gridSpan w:val="2"/>
            <w:vMerge w:val="restart"/>
            <w:vAlign w:val="center"/>
          </w:tcPr>
          <w:p w14:paraId="4C5A7049"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руб. за 1 присоединение</w:t>
            </w:r>
          </w:p>
        </w:tc>
        <w:tc>
          <w:tcPr>
            <w:tcW w:w="2344" w:type="dxa"/>
            <w:vAlign w:val="center"/>
          </w:tcPr>
          <w:p w14:paraId="44928560"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13 846</w:t>
            </w:r>
          </w:p>
        </w:tc>
      </w:tr>
      <w:tr w:rsidR="007460B7" w:rsidRPr="00F16479" w14:paraId="70421202" w14:textId="77777777" w:rsidTr="00874E12">
        <w:trPr>
          <w:trHeight w:val="260"/>
        </w:trPr>
        <w:tc>
          <w:tcPr>
            <w:tcW w:w="916" w:type="dxa"/>
            <w:tcMar>
              <w:left w:w="28" w:type="dxa"/>
              <w:right w:w="28" w:type="dxa"/>
            </w:tcMar>
            <w:vAlign w:val="center"/>
            <w:hideMark/>
          </w:tcPr>
          <w:p w14:paraId="3A3F5909"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1.2.</w:t>
            </w:r>
          </w:p>
        </w:tc>
        <w:tc>
          <w:tcPr>
            <w:tcW w:w="4534" w:type="dxa"/>
            <w:tcMar>
              <w:left w:w="28" w:type="dxa"/>
              <w:right w:w="28" w:type="dxa"/>
            </w:tcMar>
            <w:vAlign w:val="center"/>
            <w:hideMark/>
          </w:tcPr>
          <w:p w14:paraId="2B478D35" w14:textId="77777777" w:rsidR="007460B7" w:rsidRPr="00F16479" w:rsidRDefault="007460B7" w:rsidP="00874E12">
            <w:pPr>
              <w:suppressAutoHyphens w:val="0"/>
              <w:rPr>
                <w:rFonts w:eastAsia="Times New Roman"/>
                <w:color w:val="000000"/>
                <w:szCs w:val="24"/>
                <w:lang w:eastAsia="ru-RU"/>
              </w:rPr>
            </w:pPr>
            <w:r w:rsidRPr="00F16479">
              <w:rPr>
                <w:rFonts w:eastAsia="Times New Roman"/>
                <w:color w:val="000000"/>
                <w:szCs w:val="24"/>
                <w:lang w:eastAsia="ru-RU"/>
              </w:rPr>
              <w:t>при использовании газа на иные нужды:</w:t>
            </w:r>
          </w:p>
        </w:tc>
        <w:tc>
          <w:tcPr>
            <w:tcW w:w="1845" w:type="dxa"/>
            <w:gridSpan w:val="2"/>
            <w:vMerge/>
            <w:vAlign w:val="center"/>
          </w:tcPr>
          <w:p w14:paraId="7300E30C" w14:textId="77777777" w:rsidR="007460B7" w:rsidRPr="00F16479" w:rsidRDefault="007460B7" w:rsidP="00874E12">
            <w:pPr>
              <w:suppressAutoHyphens w:val="0"/>
              <w:rPr>
                <w:rFonts w:eastAsia="Times New Roman"/>
                <w:color w:val="000000"/>
                <w:szCs w:val="24"/>
                <w:lang w:eastAsia="ru-RU"/>
              </w:rPr>
            </w:pPr>
          </w:p>
        </w:tc>
        <w:tc>
          <w:tcPr>
            <w:tcW w:w="2344" w:type="dxa"/>
            <w:vAlign w:val="center"/>
          </w:tcPr>
          <w:p w14:paraId="0413376D"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593 446</w:t>
            </w:r>
          </w:p>
        </w:tc>
      </w:tr>
      <w:tr w:rsidR="007460B7" w:rsidRPr="00F16479" w14:paraId="3FC16DB0" w14:textId="77777777" w:rsidTr="00874E12">
        <w:trPr>
          <w:trHeight w:val="733"/>
        </w:trPr>
        <w:tc>
          <w:tcPr>
            <w:tcW w:w="916" w:type="dxa"/>
            <w:tcMar>
              <w:left w:w="28" w:type="dxa"/>
              <w:right w:w="28" w:type="dxa"/>
            </w:tcMar>
            <w:vAlign w:val="center"/>
            <w:hideMark/>
          </w:tcPr>
          <w:p w14:paraId="31B9C685"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2.</w:t>
            </w:r>
          </w:p>
        </w:tc>
        <w:tc>
          <w:tcPr>
            <w:tcW w:w="8723" w:type="dxa"/>
            <w:gridSpan w:val="4"/>
            <w:tcMar>
              <w:left w:w="28" w:type="dxa"/>
              <w:right w:w="28" w:type="dxa"/>
            </w:tcMar>
            <w:vAlign w:val="center"/>
            <w:hideMark/>
          </w:tcPr>
          <w:p w14:paraId="3F01B675" w14:textId="77777777" w:rsidR="007460B7" w:rsidRPr="00F16479" w:rsidRDefault="007460B7" w:rsidP="00874E12">
            <w:pPr>
              <w:suppressAutoHyphens w:val="0"/>
              <w:autoSpaceDE w:val="0"/>
              <w:autoSpaceDN w:val="0"/>
              <w:adjustRightInd w:val="0"/>
              <w:jc w:val="both"/>
              <w:rPr>
                <w:rFonts w:eastAsia="Times New Roman"/>
                <w:szCs w:val="24"/>
                <w:lang w:eastAsia="ru-RU"/>
              </w:rPr>
            </w:pPr>
            <w:r w:rsidRPr="00F16479">
              <w:rPr>
                <w:rFonts w:eastAsia="Times New Roman"/>
                <w:color w:val="000000"/>
                <w:szCs w:val="24"/>
                <w:lang w:eastAsia="ru-RU"/>
              </w:rPr>
              <w:t>Размер стандартизированной тарифной ставки (</w:t>
            </w:r>
            <w:r w:rsidRPr="00F16479">
              <w:rPr>
                <w:rFonts w:eastAsia="Times New Roman"/>
                <w:szCs w:val="24"/>
                <w:lang w:eastAsia="ru-RU"/>
              </w:rPr>
              <w:t>С</w:t>
            </w:r>
            <w:r w:rsidRPr="00F16479">
              <w:rPr>
                <w:rFonts w:eastAsia="Times New Roman"/>
                <w:szCs w:val="24"/>
                <w:vertAlign w:val="superscript"/>
                <w:lang w:eastAsia="ru-RU"/>
              </w:rPr>
              <w:t>Г</w:t>
            </w:r>
            <w:r w:rsidRPr="00F16479">
              <w:rPr>
                <w:rFonts w:eastAsia="Times New Roman"/>
                <w:color w:val="000000"/>
                <w:szCs w:val="24"/>
                <w:lang w:eastAsia="ru-RU"/>
              </w:rPr>
              <w:t>) на строительство газопровода и устройств системы электрохимической защиты от коррозии:</w:t>
            </w:r>
          </w:p>
        </w:tc>
      </w:tr>
      <w:tr w:rsidR="007460B7" w:rsidRPr="00F16479" w14:paraId="74877AD4" w14:textId="77777777" w:rsidTr="00874E12">
        <w:trPr>
          <w:trHeight w:val="442"/>
        </w:trPr>
        <w:tc>
          <w:tcPr>
            <w:tcW w:w="916" w:type="dxa"/>
            <w:tcMar>
              <w:left w:w="28" w:type="dxa"/>
              <w:right w:w="28" w:type="dxa"/>
            </w:tcMar>
            <w:vAlign w:val="center"/>
            <w:hideMark/>
          </w:tcPr>
          <w:p w14:paraId="7A99C1D7"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2.1.</w:t>
            </w:r>
          </w:p>
        </w:tc>
        <w:tc>
          <w:tcPr>
            <w:tcW w:w="8723" w:type="dxa"/>
            <w:gridSpan w:val="4"/>
            <w:tcMar>
              <w:left w:w="28" w:type="dxa"/>
              <w:right w:w="28" w:type="dxa"/>
            </w:tcMar>
            <w:vAlign w:val="center"/>
            <w:hideMark/>
          </w:tcPr>
          <w:p w14:paraId="77AE4B30" w14:textId="77777777" w:rsidR="007460B7" w:rsidRPr="00F16479" w:rsidRDefault="007460B7" w:rsidP="00874E12">
            <w:pPr>
              <w:suppressAutoHyphens w:val="0"/>
              <w:rPr>
                <w:rFonts w:eastAsia="Times New Roman"/>
                <w:color w:val="000000"/>
                <w:szCs w:val="24"/>
                <w:lang w:eastAsia="ru-RU"/>
              </w:rPr>
            </w:pPr>
            <w:r w:rsidRPr="00F16479">
              <w:rPr>
                <w:rFonts w:eastAsia="Times New Roman"/>
                <w:color w:val="000000"/>
                <w:szCs w:val="24"/>
                <w:lang w:eastAsia="ru-RU"/>
              </w:rPr>
              <w:t>стальных газопроводов надземного (наземного) типа прокладки, наружным диаметром:</w:t>
            </w:r>
          </w:p>
        </w:tc>
      </w:tr>
      <w:tr w:rsidR="007460B7" w:rsidRPr="00F16479" w14:paraId="69305FAE" w14:textId="77777777" w:rsidTr="00874E12">
        <w:trPr>
          <w:trHeight w:val="20"/>
        </w:trPr>
        <w:tc>
          <w:tcPr>
            <w:tcW w:w="916" w:type="dxa"/>
            <w:tcMar>
              <w:left w:w="28" w:type="dxa"/>
              <w:right w:w="28" w:type="dxa"/>
            </w:tcMar>
            <w:vAlign w:val="center"/>
            <w:hideMark/>
          </w:tcPr>
          <w:p w14:paraId="0C8003BD"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2.1.1.</w:t>
            </w:r>
          </w:p>
        </w:tc>
        <w:tc>
          <w:tcPr>
            <w:tcW w:w="4534" w:type="dxa"/>
            <w:tcMar>
              <w:left w:w="28" w:type="dxa"/>
              <w:right w:w="28" w:type="dxa"/>
            </w:tcMar>
            <w:vAlign w:val="center"/>
            <w:hideMark/>
          </w:tcPr>
          <w:p w14:paraId="261C32B8" w14:textId="77777777" w:rsidR="007460B7" w:rsidRPr="00F16479" w:rsidRDefault="007460B7" w:rsidP="00874E12">
            <w:pPr>
              <w:suppressAutoHyphens w:val="0"/>
              <w:rPr>
                <w:rFonts w:eastAsia="Times New Roman"/>
                <w:color w:val="000000"/>
                <w:szCs w:val="24"/>
                <w:lang w:eastAsia="ru-RU"/>
              </w:rPr>
            </w:pPr>
            <w:r w:rsidRPr="00F16479">
              <w:rPr>
                <w:rFonts w:eastAsia="Times New Roman"/>
                <w:color w:val="000000"/>
                <w:szCs w:val="24"/>
                <w:lang w:eastAsia="ru-RU"/>
              </w:rPr>
              <w:t>25 мм и менее</w:t>
            </w:r>
          </w:p>
        </w:tc>
        <w:tc>
          <w:tcPr>
            <w:tcW w:w="1703" w:type="dxa"/>
            <w:vMerge w:val="restart"/>
            <w:tcMar>
              <w:left w:w="28" w:type="dxa"/>
              <w:right w:w="28" w:type="dxa"/>
            </w:tcMar>
            <w:vAlign w:val="center"/>
            <w:hideMark/>
          </w:tcPr>
          <w:p w14:paraId="22D27425"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руб./км</w:t>
            </w:r>
          </w:p>
        </w:tc>
        <w:tc>
          <w:tcPr>
            <w:tcW w:w="2486" w:type="dxa"/>
            <w:gridSpan w:val="2"/>
            <w:tcMar>
              <w:left w:w="28" w:type="dxa"/>
              <w:right w:w="28" w:type="dxa"/>
            </w:tcMar>
            <w:vAlign w:val="center"/>
          </w:tcPr>
          <w:p w14:paraId="7EBE64DD"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2 096 663</w:t>
            </w:r>
          </w:p>
        </w:tc>
      </w:tr>
      <w:tr w:rsidR="007460B7" w:rsidRPr="00F16479" w14:paraId="418BD8DD" w14:textId="77777777" w:rsidTr="00874E12">
        <w:trPr>
          <w:trHeight w:val="20"/>
        </w:trPr>
        <w:tc>
          <w:tcPr>
            <w:tcW w:w="916" w:type="dxa"/>
            <w:tcMar>
              <w:left w:w="28" w:type="dxa"/>
              <w:right w:w="28" w:type="dxa"/>
            </w:tcMar>
            <w:vAlign w:val="center"/>
            <w:hideMark/>
          </w:tcPr>
          <w:p w14:paraId="7FD3778A"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2.1.2.</w:t>
            </w:r>
          </w:p>
        </w:tc>
        <w:tc>
          <w:tcPr>
            <w:tcW w:w="4534" w:type="dxa"/>
            <w:tcMar>
              <w:left w:w="28" w:type="dxa"/>
              <w:right w:w="28" w:type="dxa"/>
            </w:tcMar>
            <w:vAlign w:val="center"/>
            <w:hideMark/>
          </w:tcPr>
          <w:p w14:paraId="6E9DE776" w14:textId="77777777" w:rsidR="007460B7" w:rsidRPr="00F16479" w:rsidRDefault="007460B7" w:rsidP="00874E12">
            <w:pPr>
              <w:suppressAutoHyphens w:val="0"/>
              <w:rPr>
                <w:rFonts w:eastAsia="Times New Roman"/>
                <w:color w:val="000000"/>
                <w:szCs w:val="24"/>
                <w:lang w:eastAsia="ru-RU"/>
              </w:rPr>
            </w:pPr>
            <w:r w:rsidRPr="00F16479">
              <w:rPr>
                <w:rFonts w:eastAsia="Times New Roman"/>
                <w:color w:val="000000"/>
                <w:szCs w:val="24"/>
                <w:lang w:eastAsia="ru-RU"/>
              </w:rPr>
              <w:t>26-38 мм</w:t>
            </w:r>
          </w:p>
        </w:tc>
        <w:tc>
          <w:tcPr>
            <w:tcW w:w="1703" w:type="dxa"/>
            <w:vMerge/>
            <w:tcMar>
              <w:left w:w="28" w:type="dxa"/>
              <w:right w:w="28" w:type="dxa"/>
            </w:tcMar>
            <w:vAlign w:val="center"/>
            <w:hideMark/>
          </w:tcPr>
          <w:p w14:paraId="3AC57D4C" w14:textId="77777777" w:rsidR="007460B7" w:rsidRPr="00F16479" w:rsidRDefault="007460B7" w:rsidP="00874E12">
            <w:pPr>
              <w:suppressAutoHyphens w:val="0"/>
              <w:rPr>
                <w:rFonts w:eastAsia="Times New Roman"/>
                <w:color w:val="000000"/>
                <w:szCs w:val="24"/>
                <w:lang w:eastAsia="ru-RU"/>
              </w:rPr>
            </w:pPr>
          </w:p>
        </w:tc>
        <w:tc>
          <w:tcPr>
            <w:tcW w:w="2486" w:type="dxa"/>
            <w:gridSpan w:val="2"/>
            <w:tcMar>
              <w:left w:w="28" w:type="dxa"/>
              <w:right w:w="28" w:type="dxa"/>
            </w:tcMar>
            <w:vAlign w:val="center"/>
          </w:tcPr>
          <w:p w14:paraId="4564A7F2"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2 047 076</w:t>
            </w:r>
          </w:p>
        </w:tc>
      </w:tr>
      <w:tr w:rsidR="007460B7" w:rsidRPr="00F16479" w14:paraId="7542BC90" w14:textId="77777777" w:rsidTr="00874E12">
        <w:trPr>
          <w:trHeight w:val="20"/>
        </w:trPr>
        <w:tc>
          <w:tcPr>
            <w:tcW w:w="916" w:type="dxa"/>
            <w:tcMar>
              <w:left w:w="28" w:type="dxa"/>
              <w:right w:w="28" w:type="dxa"/>
            </w:tcMar>
            <w:vAlign w:val="center"/>
            <w:hideMark/>
          </w:tcPr>
          <w:p w14:paraId="2D0B69FB"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2.1.3.</w:t>
            </w:r>
          </w:p>
        </w:tc>
        <w:tc>
          <w:tcPr>
            <w:tcW w:w="4534" w:type="dxa"/>
            <w:tcMar>
              <w:left w:w="28" w:type="dxa"/>
              <w:right w:w="28" w:type="dxa"/>
            </w:tcMar>
            <w:vAlign w:val="center"/>
            <w:hideMark/>
          </w:tcPr>
          <w:p w14:paraId="29ED97E7" w14:textId="77777777" w:rsidR="007460B7" w:rsidRPr="00F16479" w:rsidRDefault="007460B7" w:rsidP="00874E12">
            <w:pPr>
              <w:suppressAutoHyphens w:val="0"/>
              <w:rPr>
                <w:rFonts w:eastAsia="Times New Roman"/>
                <w:color w:val="000000"/>
                <w:szCs w:val="24"/>
                <w:lang w:eastAsia="ru-RU"/>
              </w:rPr>
            </w:pPr>
            <w:r w:rsidRPr="00F16479">
              <w:rPr>
                <w:rFonts w:eastAsia="Times New Roman"/>
                <w:color w:val="000000"/>
                <w:szCs w:val="24"/>
                <w:lang w:eastAsia="ru-RU"/>
              </w:rPr>
              <w:t>39-45 мм</w:t>
            </w:r>
          </w:p>
        </w:tc>
        <w:tc>
          <w:tcPr>
            <w:tcW w:w="1703" w:type="dxa"/>
            <w:vMerge/>
            <w:tcMar>
              <w:left w:w="28" w:type="dxa"/>
              <w:right w:w="28" w:type="dxa"/>
            </w:tcMar>
            <w:vAlign w:val="center"/>
            <w:hideMark/>
          </w:tcPr>
          <w:p w14:paraId="1AE94AF8" w14:textId="77777777" w:rsidR="007460B7" w:rsidRPr="00F16479" w:rsidRDefault="007460B7" w:rsidP="00874E12">
            <w:pPr>
              <w:suppressAutoHyphens w:val="0"/>
              <w:rPr>
                <w:rFonts w:eastAsia="Times New Roman"/>
                <w:color w:val="000000"/>
                <w:szCs w:val="24"/>
                <w:lang w:eastAsia="ru-RU"/>
              </w:rPr>
            </w:pPr>
          </w:p>
        </w:tc>
        <w:tc>
          <w:tcPr>
            <w:tcW w:w="2486" w:type="dxa"/>
            <w:gridSpan w:val="2"/>
            <w:tcMar>
              <w:left w:w="28" w:type="dxa"/>
              <w:right w:w="28" w:type="dxa"/>
            </w:tcMar>
            <w:vAlign w:val="center"/>
          </w:tcPr>
          <w:p w14:paraId="02EDBB9A"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2 537 336</w:t>
            </w:r>
          </w:p>
        </w:tc>
      </w:tr>
      <w:tr w:rsidR="007460B7" w:rsidRPr="00F16479" w14:paraId="7C1013C4" w14:textId="77777777" w:rsidTr="00874E12">
        <w:trPr>
          <w:trHeight w:val="20"/>
        </w:trPr>
        <w:tc>
          <w:tcPr>
            <w:tcW w:w="916" w:type="dxa"/>
            <w:tcMar>
              <w:left w:w="28" w:type="dxa"/>
              <w:right w:w="28" w:type="dxa"/>
            </w:tcMar>
            <w:vAlign w:val="center"/>
            <w:hideMark/>
          </w:tcPr>
          <w:p w14:paraId="1C48D44E"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2.1.4.</w:t>
            </w:r>
          </w:p>
        </w:tc>
        <w:tc>
          <w:tcPr>
            <w:tcW w:w="4534" w:type="dxa"/>
            <w:tcMar>
              <w:left w:w="28" w:type="dxa"/>
              <w:right w:w="28" w:type="dxa"/>
            </w:tcMar>
            <w:vAlign w:val="center"/>
            <w:hideMark/>
          </w:tcPr>
          <w:p w14:paraId="310585C9" w14:textId="77777777" w:rsidR="007460B7" w:rsidRPr="00F16479" w:rsidRDefault="007460B7" w:rsidP="00874E12">
            <w:pPr>
              <w:suppressAutoHyphens w:val="0"/>
              <w:rPr>
                <w:rFonts w:eastAsia="Times New Roman"/>
                <w:color w:val="000000"/>
                <w:szCs w:val="24"/>
                <w:lang w:eastAsia="ru-RU"/>
              </w:rPr>
            </w:pPr>
            <w:r w:rsidRPr="00F16479">
              <w:rPr>
                <w:rFonts w:eastAsia="Times New Roman"/>
                <w:color w:val="000000"/>
                <w:szCs w:val="24"/>
                <w:lang w:eastAsia="ru-RU"/>
              </w:rPr>
              <w:t>46-57 мм</w:t>
            </w:r>
          </w:p>
        </w:tc>
        <w:tc>
          <w:tcPr>
            <w:tcW w:w="1703" w:type="dxa"/>
            <w:vMerge/>
            <w:tcMar>
              <w:left w:w="28" w:type="dxa"/>
              <w:right w:w="28" w:type="dxa"/>
            </w:tcMar>
            <w:vAlign w:val="center"/>
            <w:hideMark/>
          </w:tcPr>
          <w:p w14:paraId="3BEA3481" w14:textId="77777777" w:rsidR="007460B7" w:rsidRPr="00F16479" w:rsidRDefault="007460B7" w:rsidP="00874E12">
            <w:pPr>
              <w:suppressAutoHyphens w:val="0"/>
              <w:rPr>
                <w:rFonts w:eastAsia="Times New Roman"/>
                <w:color w:val="000000"/>
                <w:szCs w:val="24"/>
                <w:lang w:eastAsia="ru-RU"/>
              </w:rPr>
            </w:pPr>
          </w:p>
        </w:tc>
        <w:tc>
          <w:tcPr>
            <w:tcW w:w="2486" w:type="dxa"/>
            <w:gridSpan w:val="2"/>
            <w:tcMar>
              <w:left w:w="28" w:type="dxa"/>
              <w:right w:w="28" w:type="dxa"/>
            </w:tcMar>
            <w:vAlign w:val="center"/>
          </w:tcPr>
          <w:p w14:paraId="22ED1374"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2 589 738</w:t>
            </w:r>
          </w:p>
        </w:tc>
      </w:tr>
      <w:tr w:rsidR="007460B7" w:rsidRPr="00F16479" w14:paraId="2DCBED93" w14:textId="77777777" w:rsidTr="00874E12">
        <w:trPr>
          <w:trHeight w:val="20"/>
        </w:trPr>
        <w:tc>
          <w:tcPr>
            <w:tcW w:w="916" w:type="dxa"/>
            <w:tcMar>
              <w:left w:w="28" w:type="dxa"/>
              <w:right w:w="28" w:type="dxa"/>
            </w:tcMar>
            <w:vAlign w:val="center"/>
            <w:hideMark/>
          </w:tcPr>
          <w:p w14:paraId="0FD3431D"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2.1.5.</w:t>
            </w:r>
          </w:p>
        </w:tc>
        <w:tc>
          <w:tcPr>
            <w:tcW w:w="4534" w:type="dxa"/>
            <w:tcMar>
              <w:left w:w="28" w:type="dxa"/>
              <w:right w:w="28" w:type="dxa"/>
            </w:tcMar>
            <w:vAlign w:val="center"/>
            <w:hideMark/>
          </w:tcPr>
          <w:p w14:paraId="36C25B38" w14:textId="77777777" w:rsidR="007460B7" w:rsidRPr="00F16479" w:rsidRDefault="007460B7" w:rsidP="00874E12">
            <w:pPr>
              <w:suppressAutoHyphens w:val="0"/>
              <w:rPr>
                <w:rFonts w:eastAsia="Times New Roman"/>
                <w:color w:val="000000"/>
                <w:szCs w:val="24"/>
                <w:lang w:eastAsia="ru-RU"/>
              </w:rPr>
            </w:pPr>
            <w:r w:rsidRPr="00F16479">
              <w:rPr>
                <w:rFonts w:eastAsia="Times New Roman"/>
                <w:color w:val="000000"/>
                <w:szCs w:val="24"/>
                <w:lang w:eastAsia="ru-RU"/>
              </w:rPr>
              <w:t>58-76 мм</w:t>
            </w:r>
          </w:p>
        </w:tc>
        <w:tc>
          <w:tcPr>
            <w:tcW w:w="1703" w:type="dxa"/>
            <w:vMerge/>
            <w:tcMar>
              <w:left w:w="28" w:type="dxa"/>
              <w:right w:w="28" w:type="dxa"/>
            </w:tcMar>
            <w:vAlign w:val="center"/>
            <w:hideMark/>
          </w:tcPr>
          <w:p w14:paraId="59324936" w14:textId="77777777" w:rsidR="007460B7" w:rsidRPr="00F16479" w:rsidRDefault="007460B7" w:rsidP="00874E12">
            <w:pPr>
              <w:suppressAutoHyphens w:val="0"/>
              <w:rPr>
                <w:rFonts w:eastAsia="Times New Roman"/>
                <w:color w:val="000000"/>
                <w:szCs w:val="24"/>
                <w:lang w:eastAsia="ru-RU"/>
              </w:rPr>
            </w:pPr>
          </w:p>
        </w:tc>
        <w:tc>
          <w:tcPr>
            <w:tcW w:w="2486" w:type="dxa"/>
            <w:gridSpan w:val="2"/>
            <w:tcMar>
              <w:left w:w="28" w:type="dxa"/>
              <w:right w:w="28" w:type="dxa"/>
            </w:tcMar>
            <w:vAlign w:val="center"/>
          </w:tcPr>
          <w:p w14:paraId="792F7C99"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2 589 738</w:t>
            </w:r>
          </w:p>
        </w:tc>
      </w:tr>
      <w:tr w:rsidR="007460B7" w:rsidRPr="00F16479" w14:paraId="4962137A" w14:textId="77777777" w:rsidTr="00874E12">
        <w:trPr>
          <w:trHeight w:val="20"/>
        </w:trPr>
        <w:tc>
          <w:tcPr>
            <w:tcW w:w="916" w:type="dxa"/>
            <w:tcMar>
              <w:left w:w="28" w:type="dxa"/>
              <w:right w:w="28" w:type="dxa"/>
            </w:tcMar>
            <w:vAlign w:val="center"/>
            <w:hideMark/>
          </w:tcPr>
          <w:p w14:paraId="0365DAC7"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2.2.</w:t>
            </w:r>
          </w:p>
        </w:tc>
        <w:tc>
          <w:tcPr>
            <w:tcW w:w="8723" w:type="dxa"/>
            <w:gridSpan w:val="4"/>
            <w:tcMar>
              <w:left w:w="28" w:type="dxa"/>
              <w:right w:w="28" w:type="dxa"/>
            </w:tcMar>
            <w:vAlign w:val="center"/>
            <w:hideMark/>
          </w:tcPr>
          <w:p w14:paraId="7586A482" w14:textId="77777777" w:rsidR="007460B7" w:rsidRPr="00F16479" w:rsidRDefault="007460B7" w:rsidP="00874E12">
            <w:pPr>
              <w:suppressAutoHyphens w:val="0"/>
              <w:rPr>
                <w:rFonts w:eastAsia="Times New Roman"/>
                <w:color w:val="000000"/>
                <w:szCs w:val="24"/>
                <w:lang w:eastAsia="ru-RU"/>
              </w:rPr>
            </w:pPr>
            <w:r w:rsidRPr="00F16479">
              <w:rPr>
                <w:rFonts w:eastAsia="Times New Roman"/>
                <w:color w:val="000000"/>
                <w:szCs w:val="24"/>
                <w:lang w:eastAsia="ru-RU"/>
              </w:rPr>
              <w:t>стальных газопроводов подземного типа прокладки, наружным диаметром:</w:t>
            </w:r>
          </w:p>
        </w:tc>
      </w:tr>
      <w:tr w:rsidR="007460B7" w:rsidRPr="00F16479" w14:paraId="076FFA29" w14:textId="77777777" w:rsidTr="00874E12">
        <w:trPr>
          <w:trHeight w:val="20"/>
        </w:trPr>
        <w:tc>
          <w:tcPr>
            <w:tcW w:w="916" w:type="dxa"/>
            <w:tcMar>
              <w:left w:w="28" w:type="dxa"/>
              <w:right w:w="28" w:type="dxa"/>
            </w:tcMar>
            <w:vAlign w:val="center"/>
            <w:hideMark/>
          </w:tcPr>
          <w:p w14:paraId="5291F9B9"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2.2.1.</w:t>
            </w:r>
          </w:p>
        </w:tc>
        <w:tc>
          <w:tcPr>
            <w:tcW w:w="4534" w:type="dxa"/>
            <w:tcMar>
              <w:left w:w="28" w:type="dxa"/>
              <w:right w:w="28" w:type="dxa"/>
            </w:tcMar>
            <w:vAlign w:val="center"/>
            <w:hideMark/>
          </w:tcPr>
          <w:p w14:paraId="45261635" w14:textId="77777777" w:rsidR="007460B7" w:rsidRPr="00F16479" w:rsidRDefault="007460B7" w:rsidP="00874E12">
            <w:pPr>
              <w:suppressAutoHyphens w:val="0"/>
              <w:rPr>
                <w:rFonts w:eastAsia="Times New Roman"/>
                <w:color w:val="000000"/>
                <w:szCs w:val="24"/>
                <w:lang w:eastAsia="ru-RU"/>
              </w:rPr>
            </w:pPr>
            <w:r w:rsidRPr="00F16479">
              <w:rPr>
                <w:rFonts w:eastAsia="Times New Roman"/>
                <w:color w:val="000000"/>
                <w:szCs w:val="24"/>
                <w:lang w:eastAsia="ru-RU"/>
              </w:rPr>
              <w:t>26-38 мм</w:t>
            </w:r>
          </w:p>
        </w:tc>
        <w:tc>
          <w:tcPr>
            <w:tcW w:w="1703" w:type="dxa"/>
            <w:vMerge w:val="restart"/>
            <w:tcMar>
              <w:left w:w="28" w:type="dxa"/>
              <w:right w:w="28" w:type="dxa"/>
            </w:tcMar>
            <w:vAlign w:val="center"/>
            <w:hideMark/>
          </w:tcPr>
          <w:p w14:paraId="612ECD96"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руб./км</w:t>
            </w:r>
          </w:p>
        </w:tc>
        <w:tc>
          <w:tcPr>
            <w:tcW w:w="2486" w:type="dxa"/>
            <w:gridSpan w:val="2"/>
            <w:tcMar>
              <w:left w:w="28" w:type="dxa"/>
              <w:right w:w="28" w:type="dxa"/>
            </w:tcMar>
            <w:vAlign w:val="center"/>
          </w:tcPr>
          <w:p w14:paraId="5B91E7A1"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3 377 520</w:t>
            </w:r>
          </w:p>
        </w:tc>
      </w:tr>
      <w:tr w:rsidR="007460B7" w:rsidRPr="00F16479" w14:paraId="2CC805CE" w14:textId="77777777" w:rsidTr="00874E12">
        <w:trPr>
          <w:trHeight w:val="20"/>
        </w:trPr>
        <w:tc>
          <w:tcPr>
            <w:tcW w:w="916" w:type="dxa"/>
            <w:tcMar>
              <w:left w:w="28" w:type="dxa"/>
              <w:right w:w="28" w:type="dxa"/>
            </w:tcMar>
            <w:vAlign w:val="center"/>
            <w:hideMark/>
          </w:tcPr>
          <w:p w14:paraId="6DDCB53B"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2.2.2.</w:t>
            </w:r>
          </w:p>
        </w:tc>
        <w:tc>
          <w:tcPr>
            <w:tcW w:w="4534" w:type="dxa"/>
            <w:tcMar>
              <w:left w:w="28" w:type="dxa"/>
              <w:right w:w="28" w:type="dxa"/>
            </w:tcMar>
            <w:vAlign w:val="center"/>
            <w:hideMark/>
          </w:tcPr>
          <w:p w14:paraId="47219D6E" w14:textId="77777777" w:rsidR="007460B7" w:rsidRPr="00F16479" w:rsidRDefault="007460B7" w:rsidP="00874E12">
            <w:pPr>
              <w:suppressAutoHyphens w:val="0"/>
              <w:rPr>
                <w:rFonts w:eastAsia="Times New Roman"/>
                <w:color w:val="000000"/>
                <w:szCs w:val="24"/>
                <w:lang w:eastAsia="ru-RU"/>
              </w:rPr>
            </w:pPr>
            <w:r w:rsidRPr="00F16479">
              <w:rPr>
                <w:rFonts w:eastAsia="Times New Roman"/>
                <w:color w:val="000000"/>
                <w:szCs w:val="24"/>
                <w:lang w:eastAsia="ru-RU"/>
              </w:rPr>
              <w:t>39-45 мм</w:t>
            </w:r>
          </w:p>
        </w:tc>
        <w:tc>
          <w:tcPr>
            <w:tcW w:w="1703" w:type="dxa"/>
            <w:vMerge/>
            <w:tcMar>
              <w:left w:w="28" w:type="dxa"/>
              <w:right w:w="28" w:type="dxa"/>
            </w:tcMar>
            <w:vAlign w:val="center"/>
            <w:hideMark/>
          </w:tcPr>
          <w:p w14:paraId="6FA16EAF" w14:textId="77777777" w:rsidR="007460B7" w:rsidRPr="00F16479" w:rsidRDefault="007460B7" w:rsidP="00874E12">
            <w:pPr>
              <w:suppressAutoHyphens w:val="0"/>
              <w:rPr>
                <w:rFonts w:eastAsia="Times New Roman"/>
                <w:color w:val="000000"/>
                <w:szCs w:val="24"/>
                <w:lang w:eastAsia="ru-RU"/>
              </w:rPr>
            </w:pPr>
          </w:p>
        </w:tc>
        <w:tc>
          <w:tcPr>
            <w:tcW w:w="2486" w:type="dxa"/>
            <w:gridSpan w:val="2"/>
            <w:tcMar>
              <w:left w:w="28" w:type="dxa"/>
              <w:right w:w="28" w:type="dxa"/>
            </w:tcMar>
            <w:vAlign w:val="center"/>
          </w:tcPr>
          <w:p w14:paraId="1F2014BB"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3 415 312</w:t>
            </w:r>
          </w:p>
        </w:tc>
      </w:tr>
      <w:tr w:rsidR="007460B7" w:rsidRPr="00F16479" w14:paraId="43B607BC" w14:textId="77777777" w:rsidTr="00874E12">
        <w:trPr>
          <w:trHeight w:val="20"/>
        </w:trPr>
        <w:tc>
          <w:tcPr>
            <w:tcW w:w="916" w:type="dxa"/>
            <w:tcMar>
              <w:left w:w="28" w:type="dxa"/>
              <w:right w:w="28" w:type="dxa"/>
            </w:tcMar>
            <w:vAlign w:val="center"/>
            <w:hideMark/>
          </w:tcPr>
          <w:p w14:paraId="10936856"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2.2.3.</w:t>
            </w:r>
          </w:p>
        </w:tc>
        <w:tc>
          <w:tcPr>
            <w:tcW w:w="4534" w:type="dxa"/>
            <w:tcMar>
              <w:left w:w="28" w:type="dxa"/>
              <w:right w:w="28" w:type="dxa"/>
            </w:tcMar>
            <w:vAlign w:val="center"/>
            <w:hideMark/>
          </w:tcPr>
          <w:p w14:paraId="02165D13" w14:textId="77777777" w:rsidR="007460B7" w:rsidRPr="00F16479" w:rsidRDefault="007460B7" w:rsidP="00874E12">
            <w:pPr>
              <w:suppressAutoHyphens w:val="0"/>
              <w:rPr>
                <w:rFonts w:eastAsia="Times New Roman"/>
                <w:color w:val="000000"/>
                <w:szCs w:val="24"/>
                <w:lang w:eastAsia="ru-RU"/>
              </w:rPr>
            </w:pPr>
            <w:r w:rsidRPr="00F16479">
              <w:rPr>
                <w:rFonts w:eastAsia="Times New Roman"/>
                <w:color w:val="000000"/>
                <w:szCs w:val="24"/>
                <w:lang w:eastAsia="ru-RU"/>
              </w:rPr>
              <w:t>46-57 мм</w:t>
            </w:r>
          </w:p>
        </w:tc>
        <w:tc>
          <w:tcPr>
            <w:tcW w:w="1703" w:type="dxa"/>
            <w:vMerge/>
            <w:tcMar>
              <w:left w:w="28" w:type="dxa"/>
              <w:right w:w="28" w:type="dxa"/>
            </w:tcMar>
            <w:vAlign w:val="center"/>
            <w:hideMark/>
          </w:tcPr>
          <w:p w14:paraId="2EFD4D5D" w14:textId="77777777" w:rsidR="007460B7" w:rsidRPr="00F16479" w:rsidRDefault="007460B7" w:rsidP="00874E12">
            <w:pPr>
              <w:suppressAutoHyphens w:val="0"/>
              <w:rPr>
                <w:rFonts w:eastAsia="Times New Roman"/>
                <w:color w:val="000000"/>
                <w:szCs w:val="24"/>
                <w:lang w:eastAsia="ru-RU"/>
              </w:rPr>
            </w:pPr>
          </w:p>
        </w:tc>
        <w:tc>
          <w:tcPr>
            <w:tcW w:w="2486" w:type="dxa"/>
            <w:gridSpan w:val="2"/>
            <w:tcMar>
              <w:left w:w="28" w:type="dxa"/>
              <w:right w:w="28" w:type="dxa"/>
            </w:tcMar>
            <w:vAlign w:val="center"/>
          </w:tcPr>
          <w:p w14:paraId="468DA9C0"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3 467 716</w:t>
            </w:r>
          </w:p>
        </w:tc>
      </w:tr>
      <w:tr w:rsidR="007460B7" w:rsidRPr="00F16479" w14:paraId="0EA612DF" w14:textId="77777777" w:rsidTr="00874E12">
        <w:trPr>
          <w:trHeight w:val="20"/>
        </w:trPr>
        <w:tc>
          <w:tcPr>
            <w:tcW w:w="916" w:type="dxa"/>
            <w:tcMar>
              <w:left w:w="28" w:type="dxa"/>
              <w:right w:w="28" w:type="dxa"/>
            </w:tcMar>
            <w:vAlign w:val="center"/>
            <w:hideMark/>
          </w:tcPr>
          <w:p w14:paraId="3953A119"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2.2.4.</w:t>
            </w:r>
          </w:p>
        </w:tc>
        <w:tc>
          <w:tcPr>
            <w:tcW w:w="4534" w:type="dxa"/>
            <w:tcMar>
              <w:left w:w="28" w:type="dxa"/>
              <w:right w:w="28" w:type="dxa"/>
            </w:tcMar>
            <w:vAlign w:val="center"/>
            <w:hideMark/>
          </w:tcPr>
          <w:p w14:paraId="585801D7" w14:textId="77777777" w:rsidR="007460B7" w:rsidRPr="00F16479" w:rsidRDefault="007460B7" w:rsidP="00874E12">
            <w:pPr>
              <w:suppressAutoHyphens w:val="0"/>
              <w:rPr>
                <w:rFonts w:eastAsia="Times New Roman"/>
                <w:color w:val="000000"/>
                <w:szCs w:val="24"/>
                <w:lang w:eastAsia="ru-RU"/>
              </w:rPr>
            </w:pPr>
            <w:r w:rsidRPr="00F16479">
              <w:rPr>
                <w:rFonts w:eastAsia="Times New Roman"/>
                <w:color w:val="000000"/>
                <w:szCs w:val="24"/>
                <w:lang w:eastAsia="ru-RU"/>
              </w:rPr>
              <w:t>58-76 мм</w:t>
            </w:r>
          </w:p>
        </w:tc>
        <w:tc>
          <w:tcPr>
            <w:tcW w:w="1703" w:type="dxa"/>
            <w:vMerge/>
            <w:tcMar>
              <w:left w:w="28" w:type="dxa"/>
              <w:right w:w="28" w:type="dxa"/>
            </w:tcMar>
            <w:vAlign w:val="center"/>
            <w:hideMark/>
          </w:tcPr>
          <w:p w14:paraId="434B7311" w14:textId="77777777" w:rsidR="007460B7" w:rsidRPr="00F16479" w:rsidRDefault="007460B7" w:rsidP="00874E12">
            <w:pPr>
              <w:suppressAutoHyphens w:val="0"/>
              <w:rPr>
                <w:rFonts w:eastAsia="Times New Roman"/>
                <w:color w:val="000000"/>
                <w:szCs w:val="24"/>
                <w:lang w:eastAsia="ru-RU"/>
              </w:rPr>
            </w:pPr>
          </w:p>
        </w:tc>
        <w:tc>
          <w:tcPr>
            <w:tcW w:w="2486" w:type="dxa"/>
            <w:gridSpan w:val="2"/>
            <w:tcMar>
              <w:left w:w="28" w:type="dxa"/>
              <w:right w:w="28" w:type="dxa"/>
            </w:tcMar>
            <w:vAlign w:val="center"/>
          </w:tcPr>
          <w:p w14:paraId="408A2479"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3 467 716</w:t>
            </w:r>
          </w:p>
        </w:tc>
      </w:tr>
      <w:tr w:rsidR="007460B7" w:rsidRPr="00F16479" w14:paraId="781FC2E5" w14:textId="77777777" w:rsidTr="00874E12">
        <w:trPr>
          <w:trHeight w:val="70"/>
        </w:trPr>
        <w:tc>
          <w:tcPr>
            <w:tcW w:w="916" w:type="dxa"/>
            <w:tcMar>
              <w:left w:w="28" w:type="dxa"/>
              <w:right w:w="28" w:type="dxa"/>
            </w:tcMar>
            <w:vAlign w:val="center"/>
            <w:hideMark/>
          </w:tcPr>
          <w:p w14:paraId="142EB17B"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2.3.</w:t>
            </w:r>
          </w:p>
        </w:tc>
        <w:tc>
          <w:tcPr>
            <w:tcW w:w="8723" w:type="dxa"/>
            <w:gridSpan w:val="4"/>
            <w:tcMar>
              <w:left w:w="28" w:type="dxa"/>
              <w:right w:w="28" w:type="dxa"/>
            </w:tcMar>
            <w:vAlign w:val="center"/>
            <w:hideMark/>
          </w:tcPr>
          <w:p w14:paraId="5E5B8590" w14:textId="77777777" w:rsidR="007460B7" w:rsidRPr="00F16479" w:rsidRDefault="007460B7" w:rsidP="00874E12">
            <w:pPr>
              <w:suppressAutoHyphens w:val="0"/>
              <w:rPr>
                <w:rFonts w:eastAsia="Times New Roman"/>
                <w:color w:val="000000"/>
                <w:szCs w:val="24"/>
                <w:lang w:eastAsia="ru-RU"/>
              </w:rPr>
            </w:pPr>
            <w:r w:rsidRPr="00F16479">
              <w:rPr>
                <w:rFonts w:eastAsia="Times New Roman"/>
                <w:color w:val="000000"/>
                <w:szCs w:val="24"/>
                <w:lang w:eastAsia="ru-RU"/>
              </w:rPr>
              <w:t>полиэтиленовых газопроводов, наружным диаметром:</w:t>
            </w:r>
          </w:p>
        </w:tc>
      </w:tr>
      <w:tr w:rsidR="007460B7" w:rsidRPr="00F16479" w14:paraId="48E22252" w14:textId="77777777" w:rsidTr="00874E12">
        <w:trPr>
          <w:trHeight w:val="20"/>
        </w:trPr>
        <w:tc>
          <w:tcPr>
            <w:tcW w:w="916" w:type="dxa"/>
            <w:tcMar>
              <w:left w:w="28" w:type="dxa"/>
              <w:right w:w="28" w:type="dxa"/>
            </w:tcMar>
            <w:vAlign w:val="center"/>
            <w:hideMark/>
          </w:tcPr>
          <w:p w14:paraId="7584C65F"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2.3.1.</w:t>
            </w:r>
          </w:p>
        </w:tc>
        <w:tc>
          <w:tcPr>
            <w:tcW w:w="4534" w:type="dxa"/>
            <w:tcMar>
              <w:left w:w="28" w:type="dxa"/>
              <w:right w:w="28" w:type="dxa"/>
            </w:tcMar>
            <w:vAlign w:val="center"/>
            <w:hideMark/>
          </w:tcPr>
          <w:p w14:paraId="01BB1C08" w14:textId="77777777" w:rsidR="007460B7" w:rsidRPr="00F16479" w:rsidRDefault="007460B7" w:rsidP="00874E12">
            <w:pPr>
              <w:suppressAutoHyphens w:val="0"/>
              <w:rPr>
                <w:rFonts w:eastAsia="Times New Roman"/>
                <w:color w:val="000000"/>
                <w:szCs w:val="24"/>
                <w:lang w:eastAsia="ru-RU"/>
              </w:rPr>
            </w:pPr>
            <w:r w:rsidRPr="00F16479">
              <w:rPr>
                <w:rFonts w:eastAsia="Times New Roman"/>
                <w:color w:val="000000"/>
                <w:szCs w:val="24"/>
                <w:lang w:eastAsia="ru-RU"/>
              </w:rPr>
              <w:t>32 мм и менее</w:t>
            </w:r>
          </w:p>
        </w:tc>
        <w:tc>
          <w:tcPr>
            <w:tcW w:w="1703" w:type="dxa"/>
            <w:vMerge w:val="restart"/>
            <w:tcMar>
              <w:left w:w="28" w:type="dxa"/>
              <w:right w:w="28" w:type="dxa"/>
            </w:tcMar>
            <w:vAlign w:val="center"/>
            <w:hideMark/>
          </w:tcPr>
          <w:p w14:paraId="022F1994"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руб./км</w:t>
            </w:r>
          </w:p>
        </w:tc>
        <w:tc>
          <w:tcPr>
            <w:tcW w:w="2486" w:type="dxa"/>
            <w:gridSpan w:val="2"/>
            <w:tcMar>
              <w:left w:w="28" w:type="dxa"/>
              <w:right w:w="28" w:type="dxa"/>
            </w:tcMar>
            <w:vAlign w:val="center"/>
          </w:tcPr>
          <w:p w14:paraId="63F4FEDC"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2 503 384</w:t>
            </w:r>
          </w:p>
        </w:tc>
      </w:tr>
      <w:tr w:rsidR="007460B7" w:rsidRPr="00F16479" w14:paraId="043775EE" w14:textId="77777777" w:rsidTr="00874E12">
        <w:trPr>
          <w:trHeight w:val="20"/>
        </w:trPr>
        <w:tc>
          <w:tcPr>
            <w:tcW w:w="916" w:type="dxa"/>
            <w:tcMar>
              <w:left w:w="28" w:type="dxa"/>
              <w:right w:w="28" w:type="dxa"/>
            </w:tcMar>
            <w:vAlign w:val="center"/>
            <w:hideMark/>
          </w:tcPr>
          <w:p w14:paraId="264B8546"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2.3.2.</w:t>
            </w:r>
          </w:p>
        </w:tc>
        <w:tc>
          <w:tcPr>
            <w:tcW w:w="4534" w:type="dxa"/>
            <w:tcMar>
              <w:left w:w="28" w:type="dxa"/>
              <w:right w:w="28" w:type="dxa"/>
            </w:tcMar>
            <w:vAlign w:val="center"/>
            <w:hideMark/>
          </w:tcPr>
          <w:p w14:paraId="3A448DF8" w14:textId="77777777" w:rsidR="007460B7" w:rsidRPr="00F16479" w:rsidRDefault="007460B7" w:rsidP="00874E12">
            <w:pPr>
              <w:suppressAutoHyphens w:val="0"/>
              <w:rPr>
                <w:rFonts w:eastAsia="Times New Roman"/>
                <w:color w:val="000000"/>
                <w:szCs w:val="24"/>
                <w:lang w:eastAsia="ru-RU"/>
              </w:rPr>
            </w:pPr>
            <w:r w:rsidRPr="00F16479">
              <w:rPr>
                <w:rFonts w:eastAsia="Times New Roman"/>
                <w:color w:val="000000"/>
                <w:szCs w:val="24"/>
                <w:lang w:eastAsia="ru-RU"/>
              </w:rPr>
              <w:t>33-63 мм</w:t>
            </w:r>
          </w:p>
        </w:tc>
        <w:tc>
          <w:tcPr>
            <w:tcW w:w="1703" w:type="dxa"/>
            <w:vMerge/>
            <w:tcMar>
              <w:left w:w="28" w:type="dxa"/>
              <w:right w:w="28" w:type="dxa"/>
            </w:tcMar>
            <w:vAlign w:val="center"/>
            <w:hideMark/>
          </w:tcPr>
          <w:p w14:paraId="73073E21" w14:textId="77777777" w:rsidR="007460B7" w:rsidRPr="00F16479" w:rsidRDefault="007460B7" w:rsidP="00874E12">
            <w:pPr>
              <w:suppressAutoHyphens w:val="0"/>
              <w:rPr>
                <w:rFonts w:eastAsia="Times New Roman"/>
                <w:color w:val="000000"/>
                <w:szCs w:val="24"/>
                <w:lang w:eastAsia="ru-RU"/>
              </w:rPr>
            </w:pPr>
          </w:p>
        </w:tc>
        <w:tc>
          <w:tcPr>
            <w:tcW w:w="2486" w:type="dxa"/>
            <w:gridSpan w:val="2"/>
            <w:tcMar>
              <w:left w:w="28" w:type="dxa"/>
              <w:right w:w="28" w:type="dxa"/>
            </w:tcMar>
            <w:vAlign w:val="center"/>
          </w:tcPr>
          <w:p w14:paraId="77E76C6C"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2 675 484</w:t>
            </w:r>
          </w:p>
        </w:tc>
      </w:tr>
      <w:tr w:rsidR="007460B7" w:rsidRPr="00F16479" w14:paraId="0C3E19F7" w14:textId="77777777" w:rsidTr="00874E12">
        <w:trPr>
          <w:trHeight w:val="20"/>
        </w:trPr>
        <w:tc>
          <w:tcPr>
            <w:tcW w:w="916" w:type="dxa"/>
            <w:tcMar>
              <w:left w:w="28" w:type="dxa"/>
              <w:right w:w="28" w:type="dxa"/>
            </w:tcMar>
            <w:vAlign w:val="center"/>
            <w:hideMark/>
          </w:tcPr>
          <w:p w14:paraId="5EB3E754"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2.3.3.</w:t>
            </w:r>
          </w:p>
        </w:tc>
        <w:tc>
          <w:tcPr>
            <w:tcW w:w="4534" w:type="dxa"/>
            <w:tcMar>
              <w:left w:w="28" w:type="dxa"/>
              <w:right w:w="28" w:type="dxa"/>
            </w:tcMar>
            <w:vAlign w:val="center"/>
            <w:hideMark/>
          </w:tcPr>
          <w:p w14:paraId="36BE6060" w14:textId="77777777" w:rsidR="007460B7" w:rsidRPr="00F16479" w:rsidRDefault="007460B7" w:rsidP="00874E12">
            <w:pPr>
              <w:suppressAutoHyphens w:val="0"/>
              <w:rPr>
                <w:rFonts w:eastAsia="Times New Roman"/>
                <w:color w:val="000000"/>
                <w:szCs w:val="24"/>
                <w:lang w:eastAsia="ru-RU"/>
              </w:rPr>
            </w:pPr>
            <w:r w:rsidRPr="00F16479">
              <w:rPr>
                <w:rFonts w:eastAsia="Times New Roman"/>
                <w:color w:val="000000"/>
                <w:szCs w:val="24"/>
                <w:lang w:eastAsia="ru-RU"/>
              </w:rPr>
              <w:t>64-90 мм</w:t>
            </w:r>
          </w:p>
        </w:tc>
        <w:tc>
          <w:tcPr>
            <w:tcW w:w="1703" w:type="dxa"/>
            <w:vMerge/>
            <w:tcMar>
              <w:left w:w="28" w:type="dxa"/>
              <w:right w:w="28" w:type="dxa"/>
            </w:tcMar>
            <w:vAlign w:val="center"/>
            <w:hideMark/>
          </w:tcPr>
          <w:p w14:paraId="40841B11" w14:textId="77777777" w:rsidR="007460B7" w:rsidRPr="00F16479" w:rsidRDefault="007460B7" w:rsidP="00874E12">
            <w:pPr>
              <w:suppressAutoHyphens w:val="0"/>
              <w:rPr>
                <w:rFonts w:eastAsia="Times New Roman"/>
                <w:color w:val="000000"/>
                <w:szCs w:val="24"/>
                <w:lang w:eastAsia="ru-RU"/>
              </w:rPr>
            </w:pPr>
          </w:p>
        </w:tc>
        <w:tc>
          <w:tcPr>
            <w:tcW w:w="2486" w:type="dxa"/>
            <w:gridSpan w:val="2"/>
            <w:tcMar>
              <w:left w:w="28" w:type="dxa"/>
              <w:right w:w="28" w:type="dxa"/>
            </w:tcMar>
            <w:vAlign w:val="center"/>
          </w:tcPr>
          <w:p w14:paraId="270F2D00"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2 852 706</w:t>
            </w:r>
          </w:p>
        </w:tc>
      </w:tr>
      <w:tr w:rsidR="007460B7" w:rsidRPr="00F16479" w14:paraId="5F592E7B" w14:textId="77777777" w:rsidTr="00874E12">
        <w:trPr>
          <w:trHeight w:val="20"/>
        </w:trPr>
        <w:tc>
          <w:tcPr>
            <w:tcW w:w="916" w:type="dxa"/>
            <w:tcMar>
              <w:left w:w="28" w:type="dxa"/>
              <w:right w:w="28" w:type="dxa"/>
            </w:tcMar>
            <w:vAlign w:val="center"/>
            <w:hideMark/>
          </w:tcPr>
          <w:p w14:paraId="4576DEB7"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3.</w:t>
            </w:r>
          </w:p>
        </w:tc>
        <w:tc>
          <w:tcPr>
            <w:tcW w:w="8723" w:type="dxa"/>
            <w:gridSpan w:val="4"/>
            <w:tcMar>
              <w:left w:w="28" w:type="dxa"/>
              <w:right w:w="28" w:type="dxa"/>
            </w:tcMar>
            <w:vAlign w:val="center"/>
            <w:hideMark/>
          </w:tcPr>
          <w:p w14:paraId="7C4ADEFB" w14:textId="77777777" w:rsidR="007460B7" w:rsidRPr="00F16479" w:rsidRDefault="007460B7" w:rsidP="00874E12">
            <w:pPr>
              <w:suppressAutoHyphens w:val="0"/>
              <w:autoSpaceDE w:val="0"/>
              <w:autoSpaceDN w:val="0"/>
              <w:adjustRightInd w:val="0"/>
              <w:jc w:val="both"/>
              <w:rPr>
                <w:rFonts w:eastAsia="Times New Roman"/>
                <w:szCs w:val="24"/>
                <w:lang w:eastAsia="ru-RU"/>
              </w:rPr>
            </w:pPr>
            <w:r w:rsidRPr="00F16479">
              <w:rPr>
                <w:rFonts w:eastAsia="Times New Roman"/>
                <w:color w:val="000000"/>
                <w:szCs w:val="24"/>
                <w:lang w:eastAsia="ru-RU"/>
              </w:rPr>
              <w:t>Размер стандартизированной тарифной ставки (</w:t>
            </w:r>
            <w:proofErr w:type="spellStart"/>
            <w:r w:rsidRPr="00F16479">
              <w:rPr>
                <w:rFonts w:eastAsia="Times New Roman"/>
                <w:szCs w:val="24"/>
                <w:lang w:eastAsia="ru-RU"/>
              </w:rPr>
              <w:t>С</w:t>
            </w:r>
            <w:r w:rsidRPr="00F16479">
              <w:rPr>
                <w:rFonts w:eastAsia="Times New Roman"/>
                <w:szCs w:val="24"/>
                <w:vertAlign w:val="superscript"/>
                <w:lang w:eastAsia="ru-RU"/>
              </w:rPr>
              <w:t>прг</w:t>
            </w:r>
            <w:proofErr w:type="spellEnd"/>
            <w:r w:rsidRPr="00F16479">
              <w:rPr>
                <w:rFonts w:eastAsia="Times New Roman"/>
                <w:color w:val="000000"/>
                <w:szCs w:val="24"/>
                <w:lang w:eastAsia="ru-RU"/>
              </w:rPr>
              <w:t>) на установку пункта редуцирования газа:</w:t>
            </w:r>
          </w:p>
        </w:tc>
      </w:tr>
      <w:tr w:rsidR="007460B7" w:rsidRPr="00F16479" w14:paraId="05FE7C1E" w14:textId="77777777" w:rsidTr="00874E12">
        <w:trPr>
          <w:trHeight w:val="20"/>
        </w:trPr>
        <w:tc>
          <w:tcPr>
            <w:tcW w:w="916" w:type="dxa"/>
            <w:tcMar>
              <w:left w:w="28" w:type="dxa"/>
              <w:right w:w="28" w:type="dxa"/>
            </w:tcMar>
            <w:vAlign w:val="center"/>
          </w:tcPr>
          <w:p w14:paraId="7B5902B7"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3.1.</w:t>
            </w:r>
          </w:p>
        </w:tc>
        <w:tc>
          <w:tcPr>
            <w:tcW w:w="8723" w:type="dxa"/>
            <w:gridSpan w:val="4"/>
            <w:tcMar>
              <w:left w:w="28" w:type="dxa"/>
              <w:right w:w="28" w:type="dxa"/>
            </w:tcMar>
            <w:vAlign w:val="center"/>
          </w:tcPr>
          <w:p w14:paraId="20CA251D" w14:textId="77777777" w:rsidR="007460B7" w:rsidRPr="00F16479" w:rsidRDefault="007460B7" w:rsidP="00874E12">
            <w:pPr>
              <w:suppressAutoHyphens w:val="0"/>
              <w:autoSpaceDE w:val="0"/>
              <w:autoSpaceDN w:val="0"/>
              <w:adjustRightInd w:val="0"/>
              <w:jc w:val="both"/>
              <w:rPr>
                <w:rFonts w:eastAsia="Times New Roman"/>
                <w:color w:val="000000"/>
                <w:szCs w:val="24"/>
                <w:lang w:eastAsia="ru-RU"/>
              </w:rPr>
            </w:pPr>
            <w:r w:rsidRPr="00F16479">
              <w:rPr>
                <w:rFonts w:eastAsia="Times New Roman"/>
                <w:color w:val="000000"/>
                <w:szCs w:val="24"/>
                <w:lang w:eastAsia="ru-RU"/>
              </w:rPr>
              <w:t>в настенном и нишевом исполнении, пропускной способностью:</w:t>
            </w:r>
          </w:p>
        </w:tc>
      </w:tr>
      <w:tr w:rsidR="007460B7" w:rsidRPr="00F16479" w14:paraId="2402C1E8" w14:textId="77777777" w:rsidTr="00874E12">
        <w:trPr>
          <w:trHeight w:val="20"/>
        </w:trPr>
        <w:tc>
          <w:tcPr>
            <w:tcW w:w="916" w:type="dxa"/>
            <w:tcMar>
              <w:left w:w="28" w:type="dxa"/>
              <w:right w:w="28" w:type="dxa"/>
            </w:tcMar>
            <w:vAlign w:val="center"/>
          </w:tcPr>
          <w:p w14:paraId="0EEC2F51"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3.1.1</w:t>
            </w:r>
          </w:p>
        </w:tc>
        <w:tc>
          <w:tcPr>
            <w:tcW w:w="4534" w:type="dxa"/>
            <w:tcMar>
              <w:left w:w="28" w:type="dxa"/>
              <w:right w:w="28" w:type="dxa"/>
            </w:tcMar>
            <w:vAlign w:val="center"/>
          </w:tcPr>
          <w:p w14:paraId="15DFF48B" w14:textId="77777777" w:rsidR="007460B7" w:rsidRPr="00F16479" w:rsidRDefault="007460B7" w:rsidP="00874E12">
            <w:pPr>
              <w:suppressAutoHyphens w:val="0"/>
              <w:rPr>
                <w:rFonts w:eastAsia="Times New Roman"/>
                <w:color w:val="000000"/>
                <w:szCs w:val="24"/>
                <w:lang w:eastAsia="ru-RU"/>
              </w:rPr>
            </w:pPr>
            <w:r w:rsidRPr="00F16479">
              <w:rPr>
                <w:rFonts w:eastAsia="Times New Roman"/>
                <w:color w:val="000000"/>
                <w:szCs w:val="24"/>
                <w:lang w:eastAsia="ru-RU"/>
              </w:rPr>
              <w:t>до 10 м³/час</w:t>
            </w:r>
          </w:p>
        </w:tc>
        <w:tc>
          <w:tcPr>
            <w:tcW w:w="1703" w:type="dxa"/>
            <w:tcMar>
              <w:left w:w="28" w:type="dxa"/>
              <w:right w:w="28" w:type="dxa"/>
            </w:tcMar>
            <w:vAlign w:val="center"/>
          </w:tcPr>
          <w:p w14:paraId="4BB5423A"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руб./шт.</w:t>
            </w:r>
          </w:p>
        </w:tc>
        <w:tc>
          <w:tcPr>
            <w:tcW w:w="2486" w:type="dxa"/>
            <w:gridSpan w:val="2"/>
            <w:tcMar>
              <w:left w:w="28" w:type="dxa"/>
              <w:right w:w="28" w:type="dxa"/>
            </w:tcMar>
            <w:vAlign w:val="center"/>
          </w:tcPr>
          <w:p w14:paraId="03BA7AB9"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50 816</w:t>
            </w:r>
          </w:p>
        </w:tc>
      </w:tr>
      <w:tr w:rsidR="007460B7" w:rsidRPr="00F16479" w14:paraId="1B4225BD" w14:textId="77777777" w:rsidTr="00874E12">
        <w:trPr>
          <w:trHeight w:val="20"/>
        </w:trPr>
        <w:tc>
          <w:tcPr>
            <w:tcW w:w="916" w:type="dxa"/>
            <w:tcMar>
              <w:left w:w="28" w:type="dxa"/>
              <w:right w:w="28" w:type="dxa"/>
            </w:tcMar>
            <w:vAlign w:val="center"/>
          </w:tcPr>
          <w:p w14:paraId="18D5ABB0"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3.2.</w:t>
            </w:r>
          </w:p>
        </w:tc>
        <w:tc>
          <w:tcPr>
            <w:tcW w:w="8723" w:type="dxa"/>
            <w:gridSpan w:val="4"/>
            <w:tcMar>
              <w:left w:w="28" w:type="dxa"/>
              <w:right w:w="28" w:type="dxa"/>
            </w:tcMar>
            <w:vAlign w:val="center"/>
          </w:tcPr>
          <w:p w14:paraId="58284093" w14:textId="77777777" w:rsidR="007460B7" w:rsidRPr="00F16479" w:rsidRDefault="007460B7" w:rsidP="00874E12">
            <w:pPr>
              <w:suppressAutoHyphens w:val="0"/>
              <w:rPr>
                <w:rFonts w:eastAsia="Times New Roman"/>
                <w:color w:val="000000"/>
                <w:szCs w:val="24"/>
                <w:lang w:eastAsia="ru-RU"/>
              </w:rPr>
            </w:pPr>
            <w:r w:rsidRPr="00F16479">
              <w:rPr>
                <w:rFonts w:eastAsia="Times New Roman"/>
                <w:color w:val="000000"/>
                <w:szCs w:val="24"/>
                <w:lang w:eastAsia="ru-RU"/>
              </w:rPr>
              <w:t>отдельно стоящий, пропускной способностью:</w:t>
            </w:r>
          </w:p>
        </w:tc>
      </w:tr>
      <w:tr w:rsidR="007460B7" w:rsidRPr="00F16479" w14:paraId="7819F1C9" w14:textId="77777777" w:rsidTr="00874E12">
        <w:trPr>
          <w:trHeight w:val="20"/>
        </w:trPr>
        <w:tc>
          <w:tcPr>
            <w:tcW w:w="916" w:type="dxa"/>
            <w:tcMar>
              <w:left w:w="28" w:type="dxa"/>
              <w:right w:w="28" w:type="dxa"/>
            </w:tcMar>
            <w:vAlign w:val="center"/>
            <w:hideMark/>
          </w:tcPr>
          <w:p w14:paraId="53AE916F"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3.2.1.</w:t>
            </w:r>
          </w:p>
        </w:tc>
        <w:tc>
          <w:tcPr>
            <w:tcW w:w="4534" w:type="dxa"/>
            <w:tcMar>
              <w:left w:w="28" w:type="dxa"/>
              <w:right w:w="28" w:type="dxa"/>
            </w:tcMar>
            <w:vAlign w:val="center"/>
            <w:hideMark/>
          </w:tcPr>
          <w:p w14:paraId="6B0E3DFE" w14:textId="77777777" w:rsidR="007460B7" w:rsidRPr="00F16479" w:rsidRDefault="007460B7" w:rsidP="00874E12">
            <w:pPr>
              <w:suppressAutoHyphens w:val="0"/>
              <w:rPr>
                <w:rFonts w:eastAsia="Times New Roman"/>
                <w:color w:val="000000"/>
                <w:szCs w:val="24"/>
                <w:lang w:eastAsia="ru-RU"/>
              </w:rPr>
            </w:pPr>
            <w:r w:rsidRPr="00F16479">
              <w:rPr>
                <w:rFonts w:eastAsia="Times New Roman"/>
                <w:color w:val="000000"/>
                <w:szCs w:val="24"/>
                <w:lang w:eastAsia="ru-RU"/>
              </w:rPr>
              <w:t>до 10 м³/час</w:t>
            </w:r>
          </w:p>
        </w:tc>
        <w:tc>
          <w:tcPr>
            <w:tcW w:w="1703" w:type="dxa"/>
            <w:vMerge w:val="restart"/>
            <w:tcMar>
              <w:left w:w="28" w:type="dxa"/>
              <w:right w:w="28" w:type="dxa"/>
            </w:tcMar>
            <w:vAlign w:val="center"/>
            <w:hideMark/>
          </w:tcPr>
          <w:p w14:paraId="1C6D1DFB"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руб./шт.</w:t>
            </w:r>
          </w:p>
        </w:tc>
        <w:tc>
          <w:tcPr>
            <w:tcW w:w="2486" w:type="dxa"/>
            <w:gridSpan w:val="2"/>
            <w:tcMar>
              <w:left w:w="28" w:type="dxa"/>
              <w:right w:w="28" w:type="dxa"/>
            </w:tcMar>
            <w:vAlign w:val="center"/>
            <w:hideMark/>
          </w:tcPr>
          <w:p w14:paraId="2123DE75"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230 916</w:t>
            </w:r>
          </w:p>
        </w:tc>
      </w:tr>
      <w:tr w:rsidR="007460B7" w:rsidRPr="00F16479" w14:paraId="1275F3D7" w14:textId="77777777" w:rsidTr="00874E12">
        <w:trPr>
          <w:trHeight w:val="20"/>
        </w:trPr>
        <w:tc>
          <w:tcPr>
            <w:tcW w:w="916" w:type="dxa"/>
            <w:tcMar>
              <w:left w:w="28" w:type="dxa"/>
              <w:right w:w="28" w:type="dxa"/>
            </w:tcMar>
          </w:tcPr>
          <w:p w14:paraId="165DB092"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3.2.2.</w:t>
            </w:r>
          </w:p>
        </w:tc>
        <w:tc>
          <w:tcPr>
            <w:tcW w:w="4534" w:type="dxa"/>
            <w:tcMar>
              <w:left w:w="28" w:type="dxa"/>
              <w:right w:w="28" w:type="dxa"/>
            </w:tcMar>
            <w:vAlign w:val="center"/>
          </w:tcPr>
          <w:p w14:paraId="234B90F4" w14:textId="77777777" w:rsidR="007460B7" w:rsidRPr="00F16479" w:rsidRDefault="007460B7" w:rsidP="00874E12">
            <w:pPr>
              <w:suppressAutoHyphens w:val="0"/>
              <w:autoSpaceDE w:val="0"/>
              <w:autoSpaceDN w:val="0"/>
              <w:adjustRightInd w:val="0"/>
              <w:jc w:val="both"/>
              <w:rPr>
                <w:rFonts w:eastAsia="Times New Roman"/>
                <w:color w:val="000000"/>
                <w:szCs w:val="24"/>
                <w:lang w:eastAsia="ru-RU"/>
              </w:rPr>
            </w:pPr>
            <w:r w:rsidRPr="00F16479">
              <w:rPr>
                <w:rFonts w:eastAsia="Times New Roman"/>
                <w:szCs w:val="24"/>
                <w:lang w:eastAsia="ru-RU"/>
              </w:rPr>
              <w:t>11 - 20 м</w:t>
            </w:r>
            <w:r w:rsidRPr="00F16479">
              <w:rPr>
                <w:rFonts w:eastAsia="Times New Roman"/>
                <w:szCs w:val="24"/>
                <w:vertAlign w:val="superscript"/>
                <w:lang w:eastAsia="ru-RU"/>
              </w:rPr>
              <w:t>3</w:t>
            </w:r>
            <w:r w:rsidRPr="00F16479">
              <w:rPr>
                <w:rFonts w:eastAsia="Times New Roman"/>
                <w:szCs w:val="24"/>
                <w:lang w:eastAsia="ru-RU"/>
              </w:rPr>
              <w:t>/час</w:t>
            </w:r>
          </w:p>
        </w:tc>
        <w:tc>
          <w:tcPr>
            <w:tcW w:w="1703" w:type="dxa"/>
            <w:vMerge/>
            <w:tcMar>
              <w:left w:w="28" w:type="dxa"/>
              <w:right w:w="28" w:type="dxa"/>
            </w:tcMar>
            <w:vAlign w:val="center"/>
          </w:tcPr>
          <w:p w14:paraId="2504B829" w14:textId="77777777" w:rsidR="007460B7" w:rsidRPr="00F16479" w:rsidRDefault="007460B7" w:rsidP="00874E12">
            <w:pPr>
              <w:suppressAutoHyphens w:val="0"/>
              <w:jc w:val="center"/>
              <w:rPr>
                <w:rFonts w:eastAsia="Times New Roman"/>
                <w:color w:val="000000"/>
                <w:szCs w:val="24"/>
                <w:lang w:eastAsia="ru-RU"/>
              </w:rPr>
            </w:pPr>
          </w:p>
        </w:tc>
        <w:tc>
          <w:tcPr>
            <w:tcW w:w="2486" w:type="dxa"/>
            <w:gridSpan w:val="2"/>
            <w:tcMar>
              <w:left w:w="28" w:type="dxa"/>
              <w:right w:w="28" w:type="dxa"/>
            </w:tcMar>
            <w:vAlign w:val="center"/>
          </w:tcPr>
          <w:p w14:paraId="4119B65D"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230 916</w:t>
            </w:r>
          </w:p>
        </w:tc>
      </w:tr>
      <w:tr w:rsidR="007460B7" w:rsidRPr="00F16479" w14:paraId="32797DE1" w14:textId="77777777" w:rsidTr="00874E12">
        <w:trPr>
          <w:trHeight w:val="20"/>
        </w:trPr>
        <w:tc>
          <w:tcPr>
            <w:tcW w:w="916" w:type="dxa"/>
            <w:tcMar>
              <w:left w:w="28" w:type="dxa"/>
              <w:right w:w="28" w:type="dxa"/>
            </w:tcMar>
          </w:tcPr>
          <w:p w14:paraId="521841B7"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3.2.3.</w:t>
            </w:r>
          </w:p>
        </w:tc>
        <w:tc>
          <w:tcPr>
            <w:tcW w:w="4534" w:type="dxa"/>
            <w:tcMar>
              <w:left w:w="28" w:type="dxa"/>
              <w:right w:w="28" w:type="dxa"/>
            </w:tcMar>
            <w:vAlign w:val="center"/>
          </w:tcPr>
          <w:p w14:paraId="079DF5AE" w14:textId="77777777" w:rsidR="007460B7" w:rsidRPr="00F16479" w:rsidRDefault="007460B7" w:rsidP="00874E12">
            <w:pPr>
              <w:suppressAutoHyphens w:val="0"/>
              <w:autoSpaceDE w:val="0"/>
              <w:autoSpaceDN w:val="0"/>
              <w:adjustRightInd w:val="0"/>
              <w:jc w:val="both"/>
              <w:rPr>
                <w:rFonts w:eastAsia="Times New Roman"/>
                <w:szCs w:val="24"/>
                <w:lang w:eastAsia="ru-RU"/>
              </w:rPr>
            </w:pPr>
            <w:r w:rsidRPr="00F16479">
              <w:rPr>
                <w:rFonts w:eastAsia="Times New Roman"/>
                <w:szCs w:val="24"/>
                <w:lang w:eastAsia="ru-RU"/>
              </w:rPr>
              <w:t>21 - 31 м</w:t>
            </w:r>
            <w:r w:rsidRPr="00F16479">
              <w:rPr>
                <w:rFonts w:eastAsia="Times New Roman"/>
                <w:szCs w:val="24"/>
                <w:vertAlign w:val="superscript"/>
                <w:lang w:eastAsia="ru-RU"/>
              </w:rPr>
              <w:t>3</w:t>
            </w:r>
            <w:r w:rsidRPr="00F16479">
              <w:rPr>
                <w:rFonts w:eastAsia="Times New Roman"/>
                <w:szCs w:val="24"/>
                <w:lang w:eastAsia="ru-RU"/>
              </w:rPr>
              <w:t>/час</w:t>
            </w:r>
          </w:p>
        </w:tc>
        <w:tc>
          <w:tcPr>
            <w:tcW w:w="1703" w:type="dxa"/>
            <w:vMerge/>
            <w:tcMar>
              <w:left w:w="28" w:type="dxa"/>
              <w:right w:w="28" w:type="dxa"/>
            </w:tcMar>
            <w:vAlign w:val="center"/>
          </w:tcPr>
          <w:p w14:paraId="51E6D2C6" w14:textId="77777777" w:rsidR="007460B7" w:rsidRPr="00F16479" w:rsidRDefault="007460B7" w:rsidP="00874E12">
            <w:pPr>
              <w:suppressAutoHyphens w:val="0"/>
              <w:jc w:val="center"/>
              <w:rPr>
                <w:rFonts w:eastAsia="Times New Roman"/>
                <w:color w:val="000000"/>
                <w:szCs w:val="24"/>
                <w:lang w:eastAsia="ru-RU"/>
              </w:rPr>
            </w:pPr>
          </w:p>
        </w:tc>
        <w:tc>
          <w:tcPr>
            <w:tcW w:w="2486" w:type="dxa"/>
            <w:gridSpan w:val="2"/>
            <w:tcMar>
              <w:left w:w="28" w:type="dxa"/>
              <w:right w:w="28" w:type="dxa"/>
            </w:tcMar>
            <w:vAlign w:val="center"/>
          </w:tcPr>
          <w:p w14:paraId="1F30E979"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230 916</w:t>
            </w:r>
          </w:p>
        </w:tc>
      </w:tr>
      <w:tr w:rsidR="007460B7" w:rsidRPr="00F16479" w14:paraId="24D7214D" w14:textId="77777777" w:rsidTr="00874E12">
        <w:trPr>
          <w:trHeight w:val="20"/>
        </w:trPr>
        <w:tc>
          <w:tcPr>
            <w:tcW w:w="916" w:type="dxa"/>
            <w:tcMar>
              <w:left w:w="28" w:type="dxa"/>
              <w:right w:w="28" w:type="dxa"/>
            </w:tcMar>
          </w:tcPr>
          <w:p w14:paraId="79DF000B"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3.2.4.</w:t>
            </w:r>
          </w:p>
        </w:tc>
        <w:tc>
          <w:tcPr>
            <w:tcW w:w="4534" w:type="dxa"/>
            <w:tcMar>
              <w:left w:w="28" w:type="dxa"/>
              <w:right w:w="28" w:type="dxa"/>
            </w:tcMar>
            <w:vAlign w:val="center"/>
          </w:tcPr>
          <w:p w14:paraId="7B11A7FE" w14:textId="77777777" w:rsidR="007460B7" w:rsidRPr="00F16479" w:rsidRDefault="007460B7" w:rsidP="00874E12">
            <w:pPr>
              <w:suppressAutoHyphens w:val="0"/>
              <w:autoSpaceDE w:val="0"/>
              <w:autoSpaceDN w:val="0"/>
              <w:adjustRightInd w:val="0"/>
              <w:jc w:val="both"/>
              <w:rPr>
                <w:rFonts w:eastAsia="Times New Roman"/>
                <w:szCs w:val="24"/>
                <w:lang w:eastAsia="ru-RU"/>
              </w:rPr>
            </w:pPr>
            <w:r w:rsidRPr="00F16479">
              <w:rPr>
                <w:rFonts w:eastAsia="Times New Roman"/>
                <w:szCs w:val="24"/>
                <w:lang w:eastAsia="ru-RU"/>
              </w:rPr>
              <w:t>32 - 49 м</w:t>
            </w:r>
            <w:r w:rsidRPr="00F16479">
              <w:rPr>
                <w:rFonts w:eastAsia="Times New Roman"/>
                <w:iCs/>
                <w:sz w:val="28"/>
                <w:szCs w:val="28"/>
                <w:lang w:eastAsia="ru-RU"/>
              </w:rPr>
              <w:t>³</w:t>
            </w:r>
            <w:r w:rsidRPr="00F16479">
              <w:rPr>
                <w:rFonts w:eastAsia="Times New Roman"/>
                <w:szCs w:val="24"/>
                <w:lang w:eastAsia="ru-RU"/>
              </w:rPr>
              <w:t>/час</w:t>
            </w:r>
          </w:p>
        </w:tc>
        <w:tc>
          <w:tcPr>
            <w:tcW w:w="1703" w:type="dxa"/>
            <w:vMerge/>
            <w:tcMar>
              <w:left w:w="28" w:type="dxa"/>
              <w:right w:w="28" w:type="dxa"/>
            </w:tcMar>
            <w:vAlign w:val="center"/>
          </w:tcPr>
          <w:p w14:paraId="6F66C12B" w14:textId="77777777" w:rsidR="007460B7" w:rsidRPr="00F16479" w:rsidRDefault="007460B7" w:rsidP="00874E12">
            <w:pPr>
              <w:suppressAutoHyphens w:val="0"/>
              <w:jc w:val="center"/>
              <w:rPr>
                <w:rFonts w:eastAsia="Times New Roman"/>
                <w:color w:val="000000"/>
                <w:szCs w:val="24"/>
                <w:lang w:eastAsia="ru-RU"/>
              </w:rPr>
            </w:pPr>
          </w:p>
        </w:tc>
        <w:tc>
          <w:tcPr>
            <w:tcW w:w="2486" w:type="dxa"/>
            <w:gridSpan w:val="2"/>
            <w:tcMar>
              <w:left w:w="28" w:type="dxa"/>
              <w:right w:w="28" w:type="dxa"/>
            </w:tcMar>
            <w:vAlign w:val="center"/>
          </w:tcPr>
          <w:p w14:paraId="540D7F3D"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230 916</w:t>
            </w:r>
          </w:p>
        </w:tc>
      </w:tr>
      <w:tr w:rsidR="007460B7" w:rsidRPr="00F16479" w14:paraId="72A3D764" w14:textId="77777777" w:rsidTr="00874E12">
        <w:trPr>
          <w:trHeight w:val="132"/>
        </w:trPr>
        <w:tc>
          <w:tcPr>
            <w:tcW w:w="916" w:type="dxa"/>
            <w:tcMar>
              <w:left w:w="28" w:type="dxa"/>
              <w:right w:w="28" w:type="dxa"/>
            </w:tcMar>
            <w:vAlign w:val="center"/>
          </w:tcPr>
          <w:p w14:paraId="6C254E27"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1</w:t>
            </w:r>
          </w:p>
        </w:tc>
        <w:tc>
          <w:tcPr>
            <w:tcW w:w="4534" w:type="dxa"/>
            <w:tcMar>
              <w:left w:w="28" w:type="dxa"/>
              <w:right w:w="28" w:type="dxa"/>
            </w:tcMar>
            <w:vAlign w:val="center"/>
          </w:tcPr>
          <w:p w14:paraId="6E341D6F"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2</w:t>
            </w:r>
          </w:p>
        </w:tc>
        <w:tc>
          <w:tcPr>
            <w:tcW w:w="1703" w:type="dxa"/>
            <w:tcMar>
              <w:left w:w="28" w:type="dxa"/>
              <w:right w:w="28" w:type="dxa"/>
            </w:tcMar>
            <w:vAlign w:val="center"/>
          </w:tcPr>
          <w:p w14:paraId="605A217C"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3</w:t>
            </w:r>
          </w:p>
        </w:tc>
        <w:tc>
          <w:tcPr>
            <w:tcW w:w="2486" w:type="dxa"/>
            <w:gridSpan w:val="2"/>
            <w:shd w:val="clear" w:color="000000" w:fill="FFFFFF"/>
            <w:tcMar>
              <w:left w:w="28" w:type="dxa"/>
              <w:right w:w="28" w:type="dxa"/>
            </w:tcMar>
            <w:vAlign w:val="center"/>
          </w:tcPr>
          <w:p w14:paraId="7CC37D1E"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4</w:t>
            </w:r>
          </w:p>
        </w:tc>
      </w:tr>
      <w:tr w:rsidR="007460B7" w:rsidRPr="00F16479" w14:paraId="2B76B4E2" w14:textId="77777777" w:rsidTr="00874E12">
        <w:trPr>
          <w:trHeight w:val="1224"/>
        </w:trPr>
        <w:tc>
          <w:tcPr>
            <w:tcW w:w="916" w:type="dxa"/>
            <w:tcMar>
              <w:left w:w="28" w:type="dxa"/>
              <w:right w:w="28" w:type="dxa"/>
            </w:tcMar>
            <w:vAlign w:val="center"/>
            <w:hideMark/>
          </w:tcPr>
          <w:p w14:paraId="128AFBF6"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4.</w:t>
            </w:r>
          </w:p>
        </w:tc>
        <w:tc>
          <w:tcPr>
            <w:tcW w:w="4534" w:type="dxa"/>
            <w:tcMar>
              <w:left w:w="28" w:type="dxa"/>
              <w:right w:w="28" w:type="dxa"/>
            </w:tcMar>
            <w:vAlign w:val="center"/>
            <w:hideMark/>
          </w:tcPr>
          <w:p w14:paraId="78F0BDBE" w14:textId="77777777" w:rsidR="007460B7" w:rsidRPr="00F16479" w:rsidRDefault="007460B7" w:rsidP="00874E12">
            <w:pPr>
              <w:suppressAutoHyphens w:val="0"/>
              <w:autoSpaceDE w:val="0"/>
              <w:autoSpaceDN w:val="0"/>
              <w:adjustRightInd w:val="0"/>
              <w:jc w:val="both"/>
              <w:rPr>
                <w:rFonts w:eastAsia="Times New Roman"/>
                <w:szCs w:val="24"/>
                <w:lang w:eastAsia="ru-RU"/>
              </w:rPr>
            </w:pPr>
            <w:r w:rsidRPr="00F16479">
              <w:rPr>
                <w:rFonts w:eastAsia="Times New Roman"/>
                <w:color w:val="000000"/>
                <w:szCs w:val="24"/>
                <w:lang w:eastAsia="ru-RU"/>
              </w:rPr>
              <w:t>Размер стандартизированной тарифной ставки (</w:t>
            </w:r>
            <w:proofErr w:type="spellStart"/>
            <w:r w:rsidRPr="00F16479">
              <w:rPr>
                <w:rFonts w:eastAsia="Times New Roman"/>
                <w:szCs w:val="24"/>
                <w:lang w:eastAsia="ru-RU"/>
              </w:rPr>
              <w:t>С</w:t>
            </w:r>
            <w:r w:rsidRPr="00F16479">
              <w:rPr>
                <w:rFonts w:eastAsia="Times New Roman"/>
                <w:szCs w:val="24"/>
                <w:vertAlign w:val="superscript"/>
                <w:lang w:eastAsia="ru-RU"/>
              </w:rPr>
              <w:t>оу</w:t>
            </w:r>
            <w:proofErr w:type="spellEnd"/>
            <w:r w:rsidRPr="00F16479">
              <w:rPr>
                <w:rFonts w:eastAsia="Times New Roman"/>
                <w:color w:val="000000"/>
                <w:szCs w:val="24"/>
                <w:lang w:eastAsia="ru-RU"/>
              </w:rPr>
              <w:t>) на установку отключающих устройств (без учета стоимости отключающего устройства):</w:t>
            </w:r>
          </w:p>
        </w:tc>
        <w:tc>
          <w:tcPr>
            <w:tcW w:w="1703" w:type="dxa"/>
            <w:tcMar>
              <w:left w:w="28" w:type="dxa"/>
              <w:right w:w="28" w:type="dxa"/>
            </w:tcMar>
            <w:vAlign w:val="center"/>
            <w:hideMark/>
          </w:tcPr>
          <w:p w14:paraId="46AC16C3"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руб./шт.</w:t>
            </w:r>
          </w:p>
        </w:tc>
        <w:tc>
          <w:tcPr>
            <w:tcW w:w="2486" w:type="dxa"/>
            <w:gridSpan w:val="2"/>
            <w:tcMar>
              <w:left w:w="28" w:type="dxa"/>
              <w:right w:w="28" w:type="dxa"/>
            </w:tcMar>
            <w:vAlign w:val="center"/>
            <w:hideMark/>
          </w:tcPr>
          <w:p w14:paraId="52F210AE"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2 948</w:t>
            </w:r>
          </w:p>
        </w:tc>
      </w:tr>
      <w:tr w:rsidR="007460B7" w:rsidRPr="00F16479" w14:paraId="7969EEC0" w14:textId="77777777" w:rsidTr="00874E12">
        <w:trPr>
          <w:trHeight w:val="20"/>
        </w:trPr>
        <w:tc>
          <w:tcPr>
            <w:tcW w:w="916" w:type="dxa"/>
            <w:tcMar>
              <w:left w:w="28" w:type="dxa"/>
              <w:right w:w="28" w:type="dxa"/>
            </w:tcMar>
            <w:vAlign w:val="center"/>
            <w:hideMark/>
          </w:tcPr>
          <w:p w14:paraId="04061B7F"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5.</w:t>
            </w:r>
          </w:p>
        </w:tc>
        <w:tc>
          <w:tcPr>
            <w:tcW w:w="8723" w:type="dxa"/>
            <w:gridSpan w:val="4"/>
            <w:tcMar>
              <w:left w:w="28" w:type="dxa"/>
              <w:right w:w="28" w:type="dxa"/>
            </w:tcMar>
            <w:vAlign w:val="center"/>
            <w:hideMark/>
          </w:tcPr>
          <w:p w14:paraId="79597EFF" w14:textId="2CCCEB8B" w:rsidR="007460B7" w:rsidRPr="00F16479" w:rsidRDefault="007460B7" w:rsidP="00874E12">
            <w:pPr>
              <w:suppressAutoHyphens w:val="0"/>
              <w:autoSpaceDE w:val="0"/>
              <w:autoSpaceDN w:val="0"/>
              <w:adjustRightInd w:val="0"/>
              <w:jc w:val="both"/>
              <w:rPr>
                <w:rFonts w:eastAsia="Times New Roman"/>
                <w:szCs w:val="24"/>
                <w:lang w:eastAsia="ru-RU"/>
              </w:rPr>
            </w:pPr>
            <w:r w:rsidRPr="00F16479">
              <w:rPr>
                <w:rFonts w:eastAsia="Times New Roman"/>
                <w:color w:val="000000"/>
                <w:szCs w:val="24"/>
                <w:lang w:eastAsia="ru-RU"/>
              </w:rPr>
              <w:t>Размер стандартизированной тарифной ставки (</w:t>
            </w:r>
            <w:r w:rsidRPr="00F16479">
              <w:rPr>
                <w:rFonts w:eastAsia="Times New Roman"/>
                <w:noProof/>
                <w:position w:val="-10"/>
                <w:szCs w:val="24"/>
                <w:lang w:eastAsia="ru-RU"/>
              </w:rPr>
              <w:drawing>
                <wp:inline distT="0" distB="0" distL="0" distR="0" wp14:anchorId="7F4237B6" wp14:editId="1DFDCDCD">
                  <wp:extent cx="331470" cy="29146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31470" cy="291465"/>
                          </a:xfrm>
                          <a:prstGeom prst="rect">
                            <a:avLst/>
                          </a:prstGeom>
                          <a:noFill/>
                          <a:ln>
                            <a:noFill/>
                          </a:ln>
                        </pic:spPr>
                      </pic:pic>
                    </a:graphicData>
                  </a:graphic>
                </wp:inline>
              </w:drawing>
            </w:r>
            <w:r w:rsidRPr="00F16479">
              <w:rPr>
                <w:rFonts w:eastAsia="Times New Roman"/>
                <w:color w:val="000000"/>
                <w:szCs w:val="24"/>
                <w:lang w:eastAsia="ru-RU"/>
              </w:rPr>
              <w:t>) на устройство внутреннего газопровода объекта капитального строительства заявителя:</w:t>
            </w:r>
          </w:p>
        </w:tc>
      </w:tr>
      <w:tr w:rsidR="007460B7" w:rsidRPr="00F16479" w14:paraId="7E3A8783" w14:textId="77777777" w:rsidTr="00874E12">
        <w:trPr>
          <w:trHeight w:val="20"/>
        </w:trPr>
        <w:tc>
          <w:tcPr>
            <w:tcW w:w="916" w:type="dxa"/>
            <w:tcMar>
              <w:left w:w="28" w:type="dxa"/>
              <w:right w:w="28" w:type="dxa"/>
            </w:tcMar>
            <w:vAlign w:val="center"/>
            <w:hideMark/>
          </w:tcPr>
          <w:p w14:paraId="6FF92E2A"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5.1.</w:t>
            </w:r>
          </w:p>
        </w:tc>
        <w:tc>
          <w:tcPr>
            <w:tcW w:w="8723" w:type="dxa"/>
            <w:gridSpan w:val="4"/>
            <w:tcMar>
              <w:left w:w="28" w:type="dxa"/>
              <w:right w:w="28" w:type="dxa"/>
            </w:tcMar>
            <w:vAlign w:val="center"/>
            <w:hideMark/>
          </w:tcPr>
          <w:p w14:paraId="456CE92F" w14:textId="77777777" w:rsidR="007460B7" w:rsidRPr="00F16479" w:rsidRDefault="007460B7" w:rsidP="00874E12">
            <w:pPr>
              <w:suppressAutoHyphens w:val="0"/>
              <w:rPr>
                <w:rFonts w:eastAsia="Times New Roman"/>
                <w:color w:val="000000"/>
                <w:szCs w:val="24"/>
                <w:lang w:eastAsia="ru-RU"/>
              </w:rPr>
            </w:pPr>
            <w:r w:rsidRPr="00F16479">
              <w:rPr>
                <w:rFonts w:eastAsia="Times New Roman"/>
                <w:color w:val="000000"/>
                <w:szCs w:val="24"/>
                <w:lang w:eastAsia="ru-RU"/>
              </w:rPr>
              <w:t>стальных газопроводов, диаметром:</w:t>
            </w:r>
          </w:p>
        </w:tc>
      </w:tr>
      <w:tr w:rsidR="007460B7" w:rsidRPr="00F16479" w14:paraId="57B1BE09" w14:textId="77777777" w:rsidTr="00874E12">
        <w:trPr>
          <w:trHeight w:val="20"/>
        </w:trPr>
        <w:tc>
          <w:tcPr>
            <w:tcW w:w="916" w:type="dxa"/>
            <w:tcMar>
              <w:left w:w="28" w:type="dxa"/>
              <w:right w:w="28" w:type="dxa"/>
            </w:tcMar>
            <w:vAlign w:val="center"/>
            <w:hideMark/>
          </w:tcPr>
          <w:p w14:paraId="266DABD2"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5.1.1.</w:t>
            </w:r>
          </w:p>
        </w:tc>
        <w:tc>
          <w:tcPr>
            <w:tcW w:w="4534" w:type="dxa"/>
            <w:tcMar>
              <w:left w:w="28" w:type="dxa"/>
              <w:right w:w="28" w:type="dxa"/>
            </w:tcMar>
            <w:vAlign w:val="center"/>
            <w:hideMark/>
          </w:tcPr>
          <w:p w14:paraId="58655B3F" w14:textId="77777777" w:rsidR="007460B7" w:rsidRPr="00F16479" w:rsidRDefault="007460B7" w:rsidP="00874E12">
            <w:pPr>
              <w:suppressAutoHyphens w:val="0"/>
              <w:rPr>
                <w:rFonts w:eastAsia="Times New Roman"/>
                <w:color w:val="000000"/>
                <w:szCs w:val="24"/>
                <w:lang w:eastAsia="ru-RU"/>
              </w:rPr>
            </w:pPr>
            <w:r w:rsidRPr="00F16479">
              <w:rPr>
                <w:rFonts w:eastAsia="Times New Roman"/>
                <w:color w:val="000000"/>
                <w:szCs w:val="24"/>
                <w:lang w:eastAsia="ru-RU"/>
              </w:rPr>
              <w:t>до 10 мм</w:t>
            </w:r>
          </w:p>
        </w:tc>
        <w:tc>
          <w:tcPr>
            <w:tcW w:w="1703" w:type="dxa"/>
            <w:vMerge w:val="restart"/>
            <w:tcMar>
              <w:left w:w="28" w:type="dxa"/>
              <w:right w:w="28" w:type="dxa"/>
            </w:tcMar>
            <w:vAlign w:val="center"/>
            <w:hideMark/>
          </w:tcPr>
          <w:p w14:paraId="436A766C"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руб./км</w:t>
            </w:r>
          </w:p>
        </w:tc>
        <w:tc>
          <w:tcPr>
            <w:tcW w:w="2486" w:type="dxa"/>
            <w:gridSpan w:val="2"/>
            <w:tcMar>
              <w:left w:w="28" w:type="dxa"/>
              <w:right w:w="28" w:type="dxa"/>
            </w:tcMar>
            <w:vAlign w:val="center"/>
          </w:tcPr>
          <w:p w14:paraId="664DF4B5"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1 132 392</w:t>
            </w:r>
          </w:p>
        </w:tc>
      </w:tr>
      <w:tr w:rsidR="007460B7" w:rsidRPr="00F16479" w14:paraId="26CDA537" w14:textId="77777777" w:rsidTr="00874E12">
        <w:trPr>
          <w:trHeight w:val="20"/>
        </w:trPr>
        <w:tc>
          <w:tcPr>
            <w:tcW w:w="916" w:type="dxa"/>
            <w:tcMar>
              <w:left w:w="28" w:type="dxa"/>
              <w:right w:w="28" w:type="dxa"/>
            </w:tcMar>
            <w:vAlign w:val="center"/>
            <w:hideMark/>
          </w:tcPr>
          <w:p w14:paraId="58D449E4"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5.1.2.</w:t>
            </w:r>
          </w:p>
        </w:tc>
        <w:tc>
          <w:tcPr>
            <w:tcW w:w="4534" w:type="dxa"/>
            <w:tcMar>
              <w:left w:w="28" w:type="dxa"/>
              <w:right w:w="28" w:type="dxa"/>
            </w:tcMar>
            <w:vAlign w:val="center"/>
            <w:hideMark/>
          </w:tcPr>
          <w:p w14:paraId="63239BDF" w14:textId="77777777" w:rsidR="007460B7" w:rsidRPr="00F16479" w:rsidRDefault="007460B7" w:rsidP="00874E12">
            <w:pPr>
              <w:suppressAutoHyphens w:val="0"/>
              <w:rPr>
                <w:rFonts w:eastAsia="Times New Roman"/>
                <w:color w:val="000000"/>
                <w:szCs w:val="24"/>
                <w:lang w:eastAsia="ru-RU"/>
              </w:rPr>
            </w:pPr>
            <w:r w:rsidRPr="00F16479">
              <w:rPr>
                <w:rFonts w:eastAsia="Times New Roman"/>
                <w:color w:val="000000"/>
                <w:szCs w:val="24"/>
                <w:lang w:eastAsia="ru-RU"/>
              </w:rPr>
              <w:t>11-15 мм</w:t>
            </w:r>
          </w:p>
        </w:tc>
        <w:tc>
          <w:tcPr>
            <w:tcW w:w="1703" w:type="dxa"/>
            <w:vMerge/>
            <w:tcMar>
              <w:left w:w="28" w:type="dxa"/>
              <w:right w:w="28" w:type="dxa"/>
            </w:tcMar>
            <w:vAlign w:val="center"/>
            <w:hideMark/>
          </w:tcPr>
          <w:p w14:paraId="681FB75D" w14:textId="77777777" w:rsidR="007460B7" w:rsidRPr="00F16479" w:rsidRDefault="007460B7" w:rsidP="00874E12">
            <w:pPr>
              <w:suppressAutoHyphens w:val="0"/>
              <w:rPr>
                <w:rFonts w:eastAsia="Times New Roman"/>
                <w:color w:val="000000"/>
                <w:szCs w:val="24"/>
                <w:lang w:eastAsia="ru-RU"/>
              </w:rPr>
            </w:pPr>
          </w:p>
        </w:tc>
        <w:tc>
          <w:tcPr>
            <w:tcW w:w="2486" w:type="dxa"/>
            <w:gridSpan w:val="2"/>
            <w:tcMar>
              <w:left w:w="28" w:type="dxa"/>
              <w:right w:w="28" w:type="dxa"/>
            </w:tcMar>
            <w:vAlign w:val="center"/>
          </w:tcPr>
          <w:p w14:paraId="23CA6692"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1 132 392</w:t>
            </w:r>
          </w:p>
        </w:tc>
      </w:tr>
      <w:tr w:rsidR="007460B7" w:rsidRPr="00F16479" w14:paraId="752DC1D6" w14:textId="77777777" w:rsidTr="00874E12">
        <w:trPr>
          <w:trHeight w:val="20"/>
        </w:trPr>
        <w:tc>
          <w:tcPr>
            <w:tcW w:w="916" w:type="dxa"/>
            <w:tcMar>
              <w:left w:w="28" w:type="dxa"/>
              <w:right w:w="28" w:type="dxa"/>
            </w:tcMar>
            <w:vAlign w:val="center"/>
            <w:hideMark/>
          </w:tcPr>
          <w:p w14:paraId="3A47EEF8"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5.1.3.</w:t>
            </w:r>
          </w:p>
        </w:tc>
        <w:tc>
          <w:tcPr>
            <w:tcW w:w="4534" w:type="dxa"/>
            <w:tcMar>
              <w:left w:w="28" w:type="dxa"/>
              <w:right w:w="28" w:type="dxa"/>
            </w:tcMar>
            <w:vAlign w:val="center"/>
            <w:hideMark/>
          </w:tcPr>
          <w:p w14:paraId="74A77E93" w14:textId="77777777" w:rsidR="007460B7" w:rsidRPr="00F16479" w:rsidRDefault="007460B7" w:rsidP="00874E12">
            <w:pPr>
              <w:suppressAutoHyphens w:val="0"/>
              <w:rPr>
                <w:rFonts w:eastAsia="Times New Roman"/>
                <w:color w:val="000000"/>
                <w:szCs w:val="24"/>
                <w:lang w:eastAsia="ru-RU"/>
              </w:rPr>
            </w:pPr>
            <w:r w:rsidRPr="00F16479">
              <w:rPr>
                <w:rFonts w:eastAsia="Times New Roman"/>
                <w:color w:val="000000"/>
                <w:szCs w:val="24"/>
                <w:lang w:eastAsia="ru-RU"/>
              </w:rPr>
              <w:t>16-20 мм</w:t>
            </w:r>
          </w:p>
        </w:tc>
        <w:tc>
          <w:tcPr>
            <w:tcW w:w="1703" w:type="dxa"/>
            <w:vMerge/>
            <w:tcMar>
              <w:left w:w="28" w:type="dxa"/>
              <w:right w:w="28" w:type="dxa"/>
            </w:tcMar>
            <w:vAlign w:val="center"/>
            <w:hideMark/>
          </w:tcPr>
          <w:p w14:paraId="58AFCF7A" w14:textId="77777777" w:rsidR="007460B7" w:rsidRPr="00F16479" w:rsidRDefault="007460B7" w:rsidP="00874E12">
            <w:pPr>
              <w:suppressAutoHyphens w:val="0"/>
              <w:rPr>
                <w:rFonts w:eastAsia="Times New Roman"/>
                <w:color w:val="000000"/>
                <w:szCs w:val="24"/>
                <w:lang w:eastAsia="ru-RU"/>
              </w:rPr>
            </w:pPr>
          </w:p>
        </w:tc>
        <w:tc>
          <w:tcPr>
            <w:tcW w:w="2486" w:type="dxa"/>
            <w:gridSpan w:val="2"/>
            <w:tcMar>
              <w:left w:w="28" w:type="dxa"/>
              <w:right w:w="28" w:type="dxa"/>
            </w:tcMar>
            <w:vAlign w:val="center"/>
          </w:tcPr>
          <w:p w14:paraId="6BB761BF"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1 239 523</w:t>
            </w:r>
          </w:p>
        </w:tc>
      </w:tr>
      <w:tr w:rsidR="007460B7" w:rsidRPr="00F16479" w14:paraId="54AE0BE6" w14:textId="77777777" w:rsidTr="00874E12">
        <w:trPr>
          <w:trHeight w:val="20"/>
        </w:trPr>
        <w:tc>
          <w:tcPr>
            <w:tcW w:w="916" w:type="dxa"/>
            <w:tcMar>
              <w:left w:w="28" w:type="dxa"/>
              <w:right w:w="28" w:type="dxa"/>
            </w:tcMar>
            <w:vAlign w:val="center"/>
            <w:hideMark/>
          </w:tcPr>
          <w:p w14:paraId="77722CD8"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5.1.4.</w:t>
            </w:r>
          </w:p>
        </w:tc>
        <w:tc>
          <w:tcPr>
            <w:tcW w:w="4534" w:type="dxa"/>
            <w:tcMar>
              <w:left w:w="28" w:type="dxa"/>
              <w:right w:w="28" w:type="dxa"/>
            </w:tcMar>
            <w:vAlign w:val="center"/>
            <w:hideMark/>
          </w:tcPr>
          <w:p w14:paraId="722F4F47" w14:textId="77777777" w:rsidR="007460B7" w:rsidRPr="00F16479" w:rsidRDefault="007460B7" w:rsidP="00874E12">
            <w:pPr>
              <w:suppressAutoHyphens w:val="0"/>
              <w:rPr>
                <w:rFonts w:eastAsia="Times New Roman"/>
                <w:color w:val="000000"/>
                <w:szCs w:val="24"/>
                <w:lang w:eastAsia="ru-RU"/>
              </w:rPr>
            </w:pPr>
            <w:r w:rsidRPr="00F16479">
              <w:rPr>
                <w:rFonts w:eastAsia="Times New Roman"/>
                <w:color w:val="000000"/>
                <w:szCs w:val="24"/>
                <w:lang w:eastAsia="ru-RU"/>
              </w:rPr>
              <w:t>21-25 мм</w:t>
            </w:r>
          </w:p>
        </w:tc>
        <w:tc>
          <w:tcPr>
            <w:tcW w:w="1703" w:type="dxa"/>
            <w:vMerge/>
            <w:tcMar>
              <w:left w:w="28" w:type="dxa"/>
              <w:right w:w="28" w:type="dxa"/>
            </w:tcMar>
            <w:vAlign w:val="center"/>
            <w:hideMark/>
          </w:tcPr>
          <w:p w14:paraId="1C015DE4" w14:textId="77777777" w:rsidR="007460B7" w:rsidRPr="00F16479" w:rsidRDefault="007460B7" w:rsidP="00874E12">
            <w:pPr>
              <w:suppressAutoHyphens w:val="0"/>
              <w:rPr>
                <w:rFonts w:eastAsia="Times New Roman"/>
                <w:color w:val="000000"/>
                <w:szCs w:val="24"/>
                <w:lang w:eastAsia="ru-RU"/>
              </w:rPr>
            </w:pPr>
          </w:p>
        </w:tc>
        <w:tc>
          <w:tcPr>
            <w:tcW w:w="2486" w:type="dxa"/>
            <w:gridSpan w:val="2"/>
            <w:tcMar>
              <w:left w:w="28" w:type="dxa"/>
              <w:right w:w="28" w:type="dxa"/>
            </w:tcMar>
            <w:vAlign w:val="center"/>
          </w:tcPr>
          <w:p w14:paraId="7B7BBA7B"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1 641 089</w:t>
            </w:r>
          </w:p>
        </w:tc>
      </w:tr>
      <w:tr w:rsidR="007460B7" w:rsidRPr="00F16479" w14:paraId="685D9524" w14:textId="77777777" w:rsidTr="00874E12">
        <w:trPr>
          <w:trHeight w:val="20"/>
        </w:trPr>
        <w:tc>
          <w:tcPr>
            <w:tcW w:w="916" w:type="dxa"/>
            <w:tcMar>
              <w:left w:w="28" w:type="dxa"/>
              <w:right w:w="28" w:type="dxa"/>
            </w:tcMar>
            <w:vAlign w:val="center"/>
            <w:hideMark/>
          </w:tcPr>
          <w:p w14:paraId="340B6347"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5.1.5.</w:t>
            </w:r>
          </w:p>
        </w:tc>
        <w:tc>
          <w:tcPr>
            <w:tcW w:w="4534" w:type="dxa"/>
            <w:tcMar>
              <w:left w:w="28" w:type="dxa"/>
              <w:right w:w="28" w:type="dxa"/>
            </w:tcMar>
            <w:vAlign w:val="center"/>
            <w:hideMark/>
          </w:tcPr>
          <w:p w14:paraId="33EC63C6" w14:textId="77777777" w:rsidR="007460B7" w:rsidRPr="00F16479" w:rsidRDefault="007460B7" w:rsidP="00874E12">
            <w:pPr>
              <w:suppressAutoHyphens w:val="0"/>
              <w:rPr>
                <w:rFonts w:eastAsia="Times New Roman"/>
                <w:color w:val="000000"/>
                <w:szCs w:val="24"/>
                <w:lang w:eastAsia="ru-RU"/>
              </w:rPr>
            </w:pPr>
            <w:r w:rsidRPr="00F16479">
              <w:rPr>
                <w:rFonts w:eastAsia="Times New Roman"/>
                <w:color w:val="000000"/>
                <w:szCs w:val="24"/>
                <w:lang w:eastAsia="ru-RU"/>
              </w:rPr>
              <w:t>26-32 мм</w:t>
            </w:r>
          </w:p>
        </w:tc>
        <w:tc>
          <w:tcPr>
            <w:tcW w:w="1703" w:type="dxa"/>
            <w:vMerge/>
            <w:tcMar>
              <w:left w:w="28" w:type="dxa"/>
              <w:right w:w="28" w:type="dxa"/>
            </w:tcMar>
            <w:vAlign w:val="center"/>
            <w:hideMark/>
          </w:tcPr>
          <w:p w14:paraId="0EBC79A0" w14:textId="77777777" w:rsidR="007460B7" w:rsidRPr="00F16479" w:rsidRDefault="007460B7" w:rsidP="00874E12">
            <w:pPr>
              <w:suppressAutoHyphens w:val="0"/>
              <w:rPr>
                <w:rFonts w:eastAsia="Times New Roman"/>
                <w:color w:val="000000"/>
                <w:szCs w:val="24"/>
                <w:lang w:eastAsia="ru-RU"/>
              </w:rPr>
            </w:pPr>
          </w:p>
        </w:tc>
        <w:tc>
          <w:tcPr>
            <w:tcW w:w="2486" w:type="dxa"/>
            <w:gridSpan w:val="2"/>
            <w:tcMar>
              <w:left w:w="28" w:type="dxa"/>
              <w:right w:w="28" w:type="dxa"/>
            </w:tcMar>
            <w:vAlign w:val="center"/>
          </w:tcPr>
          <w:p w14:paraId="6F92A8AB"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1 989 604</w:t>
            </w:r>
          </w:p>
        </w:tc>
      </w:tr>
      <w:tr w:rsidR="007460B7" w:rsidRPr="00F16479" w14:paraId="5F75AD2A" w14:textId="77777777" w:rsidTr="00874E12">
        <w:trPr>
          <w:trHeight w:val="20"/>
        </w:trPr>
        <w:tc>
          <w:tcPr>
            <w:tcW w:w="916" w:type="dxa"/>
            <w:tcMar>
              <w:left w:w="28" w:type="dxa"/>
              <w:right w:w="28" w:type="dxa"/>
            </w:tcMar>
            <w:vAlign w:val="center"/>
            <w:hideMark/>
          </w:tcPr>
          <w:p w14:paraId="692F6B01"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6.</w:t>
            </w:r>
          </w:p>
        </w:tc>
        <w:tc>
          <w:tcPr>
            <w:tcW w:w="4534" w:type="dxa"/>
            <w:tcMar>
              <w:left w:w="28" w:type="dxa"/>
              <w:right w:w="28" w:type="dxa"/>
            </w:tcMar>
            <w:vAlign w:val="center"/>
            <w:hideMark/>
          </w:tcPr>
          <w:p w14:paraId="5B28F8E7" w14:textId="77777777" w:rsidR="007460B7" w:rsidRPr="00F16479" w:rsidRDefault="007460B7" w:rsidP="00874E12">
            <w:pPr>
              <w:suppressAutoHyphens w:val="0"/>
              <w:autoSpaceDE w:val="0"/>
              <w:autoSpaceDN w:val="0"/>
              <w:adjustRightInd w:val="0"/>
              <w:jc w:val="both"/>
              <w:rPr>
                <w:rFonts w:eastAsia="Times New Roman"/>
                <w:szCs w:val="24"/>
                <w:lang w:eastAsia="ru-RU"/>
              </w:rPr>
            </w:pPr>
            <w:r w:rsidRPr="00F16479">
              <w:rPr>
                <w:rFonts w:eastAsia="Times New Roman"/>
                <w:color w:val="000000"/>
                <w:szCs w:val="24"/>
                <w:lang w:eastAsia="ru-RU"/>
              </w:rPr>
              <w:t>Размер стандартизированной тарифной ставки (</w:t>
            </w:r>
            <w:proofErr w:type="spellStart"/>
            <w:r w:rsidRPr="00F16479">
              <w:rPr>
                <w:rFonts w:eastAsia="Times New Roman"/>
                <w:szCs w:val="24"/>
                <w:lang w:eastAsia="ru-RU"/>
              </w:rPr>
              <w:t>С</w:t>
            </w:r>
            <w:r w:rsidRPr="00F16479">
              <w:rPr>
                <w:rFonts w:eastAsia="Times New Roman"/>
                <w:szCs w:val="24"/>
                <w:vertAlign w:val="superscript"/>
                <w:lang w:eastAsia="ru-RU"/>
              </w:rPr>
              <w:t>пу</w:t>
            </w:r>
            <w:proofErr w:type="spellEnd"/>
            <w:r w:rsidRPr="00F16479">
              <w:rPr>
                <w:rFonts w:eastAsia="Times New Roman"/>
                <w:color w:val="000000"/>
                <w:szCs w:val="24"/>
                <w:lang w:eastAsia="ru-RU"/>
              </w:rPr>
              <w:t>) на установку прибора учета газа (без учета стоимости прибора учета газа):</w:t>
            </w:r>
          </w:p>
        </w:tc>
        <w:tc>
          <w:tcPr>
            <w:tcW w:w="1703" w:type="dxa"/>
            <w:tcMar>
              <w:left w:w="28" w:type="dxa"/>
              <w:right w:w="28" w:type="dxa"/>
            </w:tcMar>
            <w:vAlign w:val="center"/>
            <w:hideMark/>
          </w:tcPr>
          <w:p w14:paraId="4DE19334"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руб./шт.</w:t>
            </w:r>
          </w:p>
        </w:tc>
        <w:tc>
          <w:tcPr>
            <w:tcW w:w="2486" w:type="dxa"/>
            <w:gridSpan w:val="2"/>
            <w:tcMar>
              <w:left w:w="28" w:type="dxa"/>
              <w:right w:w="28" w:type="dxa"/>
            </w:tcMar>
            <w:vAlign w:val="center"/>
            <w:hideMark/>
          </w:tcPr>
          <w:p w14:paraId="61D91133"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1 344</w:t>
            </w:r>
          </w:p>
        </w:tc>
      </w:tr>
      <w:tr w:rsidR="007460B7" w:rsidRPr="00F16479" w14:paraId="16FC894E" w14:textId="77777777" w:rsidTr="00874E12">
        <w:trPr>
          <w:trHeight w:val="20"/>
        </w:trPr>
        <w:tc>
          <w:tcPr>
            <w:tcW w:w="916" w:type="dxa"/>
            <w:tcMar>
              <w:left w:w="28" w:type="dxa"/>
              <w:right w:w="28" w:type="dxa"/>
            </w:tcMar>
            <w:vAlign w:val="center"/>
          </w:tcPr>
          <w:p w14:paraId="408103B7"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7.</w:t>
            </w:r>
          </w:p>
        </w:tc>
        <w:tc>
          <w:tcPr>
            <w:tcW w:w="8723" w:type="dxa"/>
            <w:gridSpan w:val="4"/>
            <w:tcMar>
              <w:left w:w="28" w:type="dxa"/>
              <w:right w:w="28" w:type="dxa"/>
            </w:tcMar>
            <w:vAlign w:val="center"/>
          </w:tcPr>
          <w:p w14:paraId="30786D0E" w14:textId="77777777" w:rsidR="007460B7" w:rsidRPr="00F16479" w:rsidRDefault="007460B7" w:rsidP="00874E12">
            <w:pPr>
              <w:suppressAutoHyphens w:val="0"/>
              <w:jc w:val="both"/>
              <w:rPr>
                <w:rFonts w:eastAsia="Times New Roman"/>
                <w:color w:val="000000"/>
                <w:szCs w:val="24"/>
                <w:lang w:eastAsia="ru-RU"/>
              </w:rPr>
            </w:pPr>
            <w:r w:rsidRPr="00F16479">
              <w:rPr>
                <w:rFonts w:eastAsia="Times New Roman"/>
                <w:color w:val="000000"/>
                <w:szCs w:val="24"/>
                <w:lang w:eastAsia="ru-RU"/>
              </w:rPr>
              <w:t>Размер стандартизированной тарифной ставки (</w:t>
            </w:r>
            <w:proofErr w:type="spellStart"/>
            <w:r w:rsidRPr="00F16479">
              <w:rPr>
                <w:rFonts w:eastAsia="Times New Roman"/>
                <w:szCs w:val="24"/>
                <w:lang w:eastAsia="ru-RU"/>
              </w:rPr>
              <w:t>С</w:t>
            </w:r>
            <w:r w:rsidRPr="00F16479">
              <w:rPr>
                <w:rFonts w:eastAsia="Times New Roman"/>
                <w:szCs w:val="24"/>
                <w:vertAlign w:val="superscript"/>
                <w:lang w:eastAsia="ru-RU"/>
              </w:rPr>
              <w:t>гио</w:t>
            </w:r>
            <w:proofErr w:type="spellEnd"/>
            <w:r w:rsidRPr="00F16479">
              <w:rPr>
                <w:rFonts w:eastAsia="Times New Roman"/>
                <w:color w:val="000000"/>
                <w:szCs w:val="24"/>
                <w:lang w:eastAsia="ru-RU"/>
              </w:rPr>
              <w:t>) на установку газоиспользующего оборудования (без учета стоимости материалов и оборудования):</w:t>
            </w:r>
          </w:p>
        </w:tc>
      </w:tr>
      <w:tr w:rsidR="007460B7" w:rsidRPr="00F16479" w14:paraId="5A933978" w14:textId="77777777" w:rsidTr="00874E12">
        <w:trPr>
          <w:trHeight w:val="20"/>
        </w:trPr>
        <w:tc>
          <w:tcPr>
            <w:tcW w:w="916" w:type="dxa"/>
            <w:tcMar>
              <w:left w:w="28" w:type="dxa"/>
              <w:right w:w="28" w:type="dxa"/>
            </w:tcMar>
            <w:vAlign w:val="center"/>
          </w:tcPr>
          <w:p w14:paraId="712C394B"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7.1.</w:t>
            </w:r>
          </w:p>
        </w:tc>
        <w:tc>
          <w:tcPr>
            <w:tcW w:w="4534" w:type="dxa"/>
            <w:tcMar>
              <w:left w:w="28" w:type="dxa"/>
              <w:right w:w="28" w:type="dxa"/>
            </w:tcMar>
          </w:tcPr>
          <w:p w14:paraId="489EE8C8" w14:textId="77777777" w:rsidR="007460B7" w:rsidRPr="00F16479" w:rsidRDefault="007460B7" w:rsidP="00874E12">
            <w:pPr>
              <w:suppressAutoHyphens w:val="0"/>
              <w:rPr>
                <w:rFonts w:eastAsia="Times New Roman"/>
                <w:color w:val="000000"/>
                <w:szCs w:val="24"/>
                <w:lang w:eastAsia="ru-RU"/>
              </w:rPr>
            </w:pPr>
            <w:r w:rsidRPr="00F16479">
              <w:rPr>
                <w:rFonts w:eastAsia="Times New Roman"/>
                <w:color w:val="000000"/>
                <w:szCs w:val="24"/>
                <w:lang w:eastAsia="ru-RU"/>
              </w:rPr>
              <w:t>установка газовой плиты бытовой двухкомфорочной</w:t>
            </w:r>
          </w:p>
        </w:tc>
        <w:tc>
          <w:tcPr>
            <w:tcW w:w="1703" w:type="dxa"/>
            <w:tcMar>
              <w:left w:w="28" w:type="dxa"/>
              <w:right w:w="28" w:type="dxa"/>
            </w:tcMar>
            <w:vAlign w:val="center"/>
          </w:tcPr>
          <w:p w14:paraId="13552849"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руб./шт.</w:t>
            </w:r>
          </w:p>
        </w:tc>
        <w:tc>
          <w:tcPr>
            <w:tcW w:w="2486" w:type="dxa"/>
            <w:gridSpan w:val="2"/>
            <w:tcMar>
              <w:left w:w="28" w:type="dxa"/>
              <w:right w:w="28" w:type="dxa"/>
            </w:tcMar>
            <w:vAlign w:val="center"/>
          </w:tcPr>
          <w:p w14:paraId="44F73403"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1 170</w:t>
            </w:r>
          </w:p>
        </w:tc>
      </w:tr>
      <w:tr w:rsidR="007460B7" w:rsidRPr="00F16479" w14:paraId="3CDCD4AD" w14:textId="77777777" w:rsidTr="00874E12">
        <w:trPr>
          <w:trHeight w:val="20"/>
        </w:trPr>
        <w:tc>
          <w:tcPr>
            <w:tcW w:w="916" w:type="dxa"/>
            <w:tcMar>
              <w:left w:w="28" w:type="dxa"/>
              <w:right w:w="28" w:type="dxa"/>
            </w:tcMar>
            <w:vAlign w:val="center"/>
          </w:tcPr>
          <w:p w14:paraId="5D109D63"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7.2.</w:t>
            </w:r>
          </w:p>
        </w:tc>
        <w:tc>
          <w:tcPr>
            <w:tcW w:w="4534" w:type="dxa"/>
            <w:tcMar>
              <w:left w:w="28" w:type="dxa"/>
              <w:right w:w="28" w:type="dxa"/>
            </w:tcMar>
          </w:tcPr>
          <w:p w14:paraId="6172D546" w14:textId="77777777" w:rsidR="007460B7" w:rsidRPr="00F16479" w:rsidRDefault="007460B7" w:rsidP="00874E12">
            <w:pPr>
              <w:suppressAutoHyphens w:val="0"/>
              <w:rPr>
                <w:rFonts w:eastAsia="Times New Roman"/>
                <w:color w:val="000000"/>
                <w:szCs w:val="24"/>
                <w:lang w:eastAsia="ru-RU"/>
              </w:rPr>
            </w:pPr>
            <w:r w:rsidRPr="00F16479">
              <w:rPr>
                <w:rFonts w:eastAsia="Times New Roman"/>
                <w:color w:val="000000"/>
                <w:szCs w:val="24"/>
                <w:lang w:eastAsia="ru-RU"/>
              </w:rPr>
              <w:t xml:space="preserve">установка газовой плиты бытовой </w:t>
            </w:r>
            <w:proofErr w:type="spellStart"/>
            <w:r w:rsidRPr="00F16479">
              <w:rPr>
                <w:rFonts w:eastAsia="Times New Roman"/>
                <w:color w:val="000000"/>
                <w:szCs w:val="24"/>
                <w:lang w:eastAsia="ru-RU"/>
              </w:rPr>
              <w:t>четырехкомфорочной</w:t>
            </w:r>
            <w:proofErr w:type="spellEnd"/>
          </w:p>
        </w:tc>
        <w:tc>
          <w:tcPr>
            <w:tcW w:w="1703" w:type="dxa"/>
            <w:tcMar>
              <w:left w:w="28" w:type="dxa"/>
              <w:right w:w="28" w:type="dxa"/>
            </w:tcMar>
            <w:vAlign w:val="center"/>
          </w:tcPr>
          <w:p w14:paraId="0D6CD75E"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руб./шт.</w:t>
            </w:r>
          </w:p>
        </w:tc>
        <w:tc>
          <w:tcPr>
            <w:tcW w:w="2486" w:type="dxa"/>
            <w:gridSpan w:val="2"/>
            <w:tcMar>
              <w:left w:w="28" w:type="dxa"/>
              <w:right w:w="28" w:type="dxa"/>
            </w:tcMar>
            <w:vAlign w:val="center"/>
          </w:tcPr>
          <w:p w14:paraId="238EEB12"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1 438</w:t>
            </w:r>
          </w:p>
        </w:tc>
      </w:tr>
      <w:tr w:rsidR="007460B7" w:rsidRPr="00F16479" w14:paraId="3B2EBCF0" w14:textId="77777777" w:rsidTr="00874E12">
        <w:trPr>
          <w:trHeight w:val="20"/>
        </w:trPr>
        <w:tc>
          <w:tcPr>
            <w:tcW w:w="916" w:type="dxa"/>
            <w:tcMar>
              <w:left w:w="28" w:type="dxa"/>
              <w:right w:w="28" w:type="dxa"/>
            </w:tcMar>
            <w:vAlign w:val="center"/>
          </w:tcPr>
          <w:p w14:paraId="7ED7C118"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7.3.</w:t>
            </w:r>
          </w:p>
        </w:tc>
        <w:tc>
          <w:tcPr>
            <w:tcW w:w="4534" w:type="dxa"/>
            <w:tcMar>
              <w:left w:w="28" w:type="dxa"/>
              <w:right w:w="28" w:type="dxa"/>
            </w:tcMar>
          </w:tcPr>
          <w:p w14:paraId="3617A42A" w14:textId="77777777" w:rsidR="007460B7" w:rsidRPr="00F16479" w:rsidRDefault="007460B7" w:rsidP="00874E12">
            <w:pPr>
              <w:suppressAutoHyphens w:val="0"/>
              <w:rPr>
                <w:rFonts w:eastAsia="Times New Roman"/>
                <w:color w:val="000000"/>
                <w:szCs w:val="24"/>
                <w:lang w:eastAsia="ru-RU"/>
              </w:rPr>
            </w:pPr>
            <w:r w:rsidRPr="00F16479">
              <w:rPr>
                <w:rFonts w:eastAsia="Times New Roman"/>
                <w:color w:val="000000"/>
                <w:szCs w:val="24"/>
                <w:lang w:eastAsia="ru-RU"/>
              </w:rPr>
              <w:t xml:space="preserve">установка котла настенного </w:t>
            </w:r>
          </w:p>
        </w:tc>
        <w:tc>
          <w:tcPr>
            <w:tcW w:w="1703" w:type="dxa"/>
            <w:tcMar>
              <w:left w:w="28" w:type="dxa"/>
              <w:right w:w="28" w:type="dxa"/>
            </w:tcMar>
            <w:vAlign w:val="center"/>
          </w:tcPr>
          <w:p w14:paraId="4401AF35"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руб./шт.</w:t>
            </w:r>
          </w:p>
        </w:tc>
        <w:tc>
          <w:tcPr>
            <w:tcW w:w="2486" w:type="dxa"/>
            <w:gridSpan w:val="2"/>
            <w:tcMar>
              <w:left w:w="28" w:type="dxa"/>
              <w:right w:w="28" w:type="dxa"/>
            </w:tcMar>
            <w:vAlign w:val="center"/>
          </w:tcPr>
          <w:p w14:paraId="0FAB56D4"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9 935</w:t>
            </w:r>
          </w:p>
        </w:tc>
      </w:tr>
      <w:tr w:rsidR="007460B7" w:rsidRPr="00F16479" w14:paraId="4FA3A959" w14:textId="77777777" w:rsidTr="00874E12">
        <w:trPr>
          <w:trHeight w:val="20"/>
        </w:trPr>
        <w:tc>
          <w:tcPr>
            <w:tcW w:w="916" w:type="dxa"/>
            <w:tcMar>
              <w:left w:w="28" w:type="dxa"/>
              <w:right w:w="28" w:type="dxa"/>
            </w:tcMar>
            <w:vAlign w:val="center"/>
          </w:tcPr>
          <w:p w14:paraId="0B130654"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7.4.</w:t>
            </w:r>
          </w:p>
        </w:tc>
        <w:tc>
          <w:tcPr>
            <w:tcW w:w="4534" w:type="dxa"/>
            <w:tcMar>
              <w:left w:w="28" w:type="dxa"/>
              <w:right w:w="28" w:type="dxa"/>
            </w:tcMar>
          </w:tcPr>
          <w:p w14:paraId="73E66E66" w14:textId="77777777" w:rsidR="007460B7" w:rsidRPr="00F16479" w:rsidRDefault="007460B7" w:rsidP="00874E12">
            <w:pPr>
              <w:suppressAutoHyphens w:val="0"/>
              <w:rPr>
                <w:rFonts w:eastAsia="Times New Roman"/>
                <w:color w:val="000000"/>
                <w:szCs w:val="24"/>
                <w:lang w:eastAsia="ru-RU"/>
              </w:rPr>
            </w:pPr>
            <w:r w:rsidRPr="00F16479">
              <w:rPr>
                <w:rFonts w:eastAsia="Times New Roman"/>
                <w:color w:val="000000"/>
                <w:szCs w:val="24"/>
                <w:lang w:eastAsia="ru-RU"/>
              </w:rPr>
              <w:t>установка котла напольного (без обустройства фундамента)</w:t>
            </w:r>
          </w:p>
        </w:tc>
        <w:tc>
          <w:tcPr>
            <w:tcW w:w="1703" w:type="dxa"/>
            <w:tcMar>
              <w:left w:w="28" w:type="dxa"/>
              <w:right w:w="28" w:type="dxa"/>
            </w:tcMar>
            <w:vAlign w:val="center"/>
          </w:tcPr>
          <w:p w14:paraId="6A262D7F"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руб./шт.</w:t>
            </w:r>
          </w:p>
        </w:tc>
        <w:tc>
          <w:tcPr>
            <w:tcW w:w="2486" w:type="dxa"/>
            <w:gridSpan w:val="2"/>
            <w:tcMar>
              <w:left w:w="28" w:type="dxa"/>
              <w:right w:w="28" w:type="dxa"/>
            </w:tcMar>
            <w:vAlign w:val="center"/>
          </w:tcPr>
          <w:p w14:paraId="55AC5773"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10 133</w:t>
            </w:r>
          </w:p>
        </w:tc>
      </w:tr>
      <w:tr w:rsidR="007460B7" w:rsidRPr="00F16479" w14:paraId="083F255C" w14:textId="77777777" w:rsidTr="00874E12">
        <w:trPr>
          <w:trHeight w:val="20"/>
        </w:trPr>
        <w:tc>
          <w:tcPr>
            <w:tcW w:w="916" w:type="dxa"/>
            <w:tcMar>
              <w:left w:w="28" w:type="dxa"/>
              <w:right w:w="28" w:type="dxa"/>
            </w:tcMar>
            <w:vAlign w:val="center"/>
          </w:tcPr>
          <w:p w14:paraId="54A49B9D"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7.5.</w:t>
            </w:r>
          </w:p>
        </w:tc>
        <w:tc>
          <w:tcPr>
            <w:tcW w:w="4534" w:type="dxa"/>
            <w:tcMar>
              <w:left w:w="28" w:type="dxa"/>
              <w:right w:w="28" w:type="dxa"/>
            </w:tcMar>
          </w:tcPr>
          <w:p w14:paraId="49F2BF89" w14:textId="77777777" w:rsidR="007460B7" w:rsidRPr="00F16479" w:rsidRDefault="007460B7" w:rsidP="00874E12">
            <w:pPr>
              <w:suppressAutoHyphens w:val="0"/>
              <w:rPr>
                <w:rFonts w:eastAsia="Times New Roman"/>
                <w:color w:val="000000"/>
                <w:szCs w:val="24"/>
                <w:lang w:eastAsia="ru-RU"/>
              </w:rPr>
            </w:pPr>
            <w:r w:rsidRPr="00F16479">
              <w:rPr>
                <w:rFonts w:eastAsia="Times New Roman"/>
                <w:color w:val="000000"/>
                <w:szCs w:val="24"/>
                <w:lang w:eastAsia="ru-RU"/>
              </w:rPr>
              <w:t>установка газового конвектора</w:t>
            </w:r>
          </w:p>
        </w:tc>
        <w:tc>
          <w:tcPr>
            <w:tcW w:w="1703" w:type="dxa"/>
            <w:tcMar>
              <w:left w:w="28" w:type="dxa"/>
              <w:right w:w="28" w:type="dxa"/>
            </w:tcMar>
            <w:vAlign w:val="center"/>
          </w:tcPr>
          <w:p w14:paraId="00AABB06"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руб./шт.</w:t>
            </w:r>
          </w:p>
        </w:tc>
        <w:tc>
          <w:tcPr>
            <w:tcW w:w="2486" w:type="dxa"/>
            <w:gridSpan w:val="2"/>
            <w:tcMar>
              <w:left w:w="28" w:type="dxa"/>
              <w:right w:w="28" w:type="dxa"/>
            </w:tcMar>
            <w:vAlign w:val="center"/>
          </w:tcPr>
          <w:p w14:paraId="30D576E6"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6 414</w:t>
            </w:r>
          </w:p>
        </w:tc>
      </w:tr>
    </w:tbl>
    <w:p w14:paraId="7988E431" w14:textId="77777777" w:rsidR="007460B7" w:rsidRPr="00F16479" w:rsidRDefault="007460B7" w:rsidP="007460B7">
      <w:pPr>
        <w:tabs>
          <w:tab w:val="left" w:pos="3945"/>
        </w:tabs>
        <w:suppressAutoHyphens w:val="0"/>
        <w:ind w:left="426" w:right="567"/>
        <w:jc w:val="center"/>
        <w:rPr>
          <w:rFonts w:eastAsia="Times New Roman"/>
          <w:b/>
          <w:sz w:val="28"/>
          <w:szCs w:val="28"/>
          <w:lang w:eastAsia="ru-RU"/>
        </w:rPr>
      </w:pPr>
    </w:p>
    <w:p w14:paraId="13A722FA" w14:textId="77777777" w:rsidR="007460B7" w:rsidRDefault="007460B7" w:rsidP="007460B7">
      <w:pPr>
        <w:ind w:left="-426" w:right="-2"/>
        <w:jc w:val="center"/>
        <w:rPr>
          <w:rFonts w:eastAsia="Times New Roman"/>
          <w:b/>
          <w:bCs/>
          <w:sz w:val="28"/>
          <w:szCs w:val="28"/>
          <w:lang w:eastAsia="ru-RU"/>
        </w:rPr>
      </w:pPr>
    </w:p>
    <w:p w14:paraId="0DF593BC" w14:textId="77777777" w:rsidR="007460B7" w:rsidRDefault="007460B7" w:rsidP="007460B7">
      <w:pPr>
        <w:ind w:left="-426" w:right="-2"/>
        <w:jc w:val="center"/>
        <w:rPr>
          <w:rFonts w:eastAsia="Times New Roman"/>
          <w:b/>
          <w:bCs/>
          <w:sz w:val="28"/>
          <w:szCs w:val="28"/>
          <w:lang w:eastAsia="ru-RU"/>
        </w:rPr>
      </w:pPr>
    </w:p>
    <w:p w14:paraId="21314EA4" w14:textId="77777777" w:rsidR="007460B7" w:rsidRDefault="007460B7" w:rsidP="007460B7">
      <w:pPr>
        <w:ind w:left="-426" w:right="-2"/>
        <w:jc w:val="center"/>
        <w:rPr>
          <w:rFonts w:eastAsia="Times New Roman"/>
          <w:b/>
          <w:bCs/>
          <w:sz w:val="28"/>
          <w:szCs w:val="28"/>
          <w:lang w:eastAsia="ru-RU"/>
        </w:rPr>
      </w:pPr>
    </w:p>
    <w:p w14:paraId="7BA2BE05" w14:textId="77777777" w:rsidR="007460B7" w:rsidRDefault="007460B7" w:rsidP="007460B7">
      <w:pPr>
        <w:ind w:left="-426" w:right="-2"/>
        <w:jc w:val="center"/>
        <w:rPr>
          <w:rFonts w:eastAsia="Times New Roman"/>
          <w:b/>
          <w:bCs/>
          <w:sz w:val="28"/>
          <w:szCs w:val="28"/>
          <w:lang w:eastAsia="ru-RU"/>
        </w:rPr>
      </w:pPr>
    </w:p>
    <w:p w14:paraId="2D60BADB" w14:textId="77777777" w:rsidR="007460B7" w:rsidRDefault="007460B7" w:rsidP="007460B7">
      <w:pPr>
        <w:ind w:left="-426" w:right="-2"/>
        <w:jc w:val="center"/>
        <w:rPr>
          <w:rFonts w:eastAsia="Times New Roman"/>
          <w:b/>
          <w:bCs/>
          <w:sz w:val="28"/>
          <w:szCs w:val="28"/>
          <w:lang w:eastAsia="ru-RU"/>
        </w:rPr>
      </w:pPr>
    </w:p>
    <w:p w14:paraId="72ED32E8" w14:textId="77777777" w:rsidR="007460B7" w:rsidRDefault="007460B7" w:rsidP="007460B7">
      <w:pPr>
        <w:ind w:left="-426" w:right="-2"/>
        <w:jc w:val="center"/>
        <w:rPr>
          <w:rFonts w:eastAsia="Times New Roman"/>
          <w:b/>
          <w:bCs/>
          <w:sz w:val="28"/>
          <w:szCs w:val="28"/>
          <w:lang w:eastAsia="ru-RU"/>
        </w:rPr>
      </w:pPr>
    </w:p>
    <w:p w14:paraId="10C6D5D6" w14:textId="77777777" w:rsidR="007460B7" w:rsidRDefault="007460B7" w:rsidP="007460B7">
      <w:pPr>
        <w:ind w:left="-426" w:right="-2"/>
        <w:jc w:val="center"/>
        <w:rPr>
          <w:rFonts w:eastAsia="Times New Roman"/>
          <w:b/>
          <w:bCs/>
          <w:sz w:val="28"/>
          <w:szCs w:val="28"/>
          <w:lang w:eastAsia="ru-RU"/>
        </w:rPr>
      </w:pPr>
    </w:p>
    <w:p w14:paraId="3706276B" w14:textId="77777777" w:rsidR="007460B7" w:rsidRDefault="007460B7" w:rsidP="007460B7">
      <w:pPr>
        <w:ind w:left="-426" w:right="-2"/>
        <w:jc w:val="center"/>
        <w:rPr>
          <w:rFonts w:eastAsia="Times New Roman"/>
          <w:b/>
          <w:bCs/>
          <w:sz w:val="28"/>
          <w:szCs w:val="28"/>
          <w:lang w:eastAsia="ru-RU"/>
        </w:rPr>
      </w:pPr>
    </w:p>
    <w:p w14:paraId="022301F3" w14:textId="77777777" w:rsidR="007460B7" w:rsidRDefault="007460B7" w:rsidP="007460B7">
      <w:pPr>
        <w:ind w:left="-426" w:right="-2"/>
        <w:jc w:val="center"/>
        <w:rPr>
          <w:rFonts w:eastAsia="Times New Roman"/>
          <w:b/>
          <w:bCs/>
          <w:sz w:val="28"/>
          <w:szCs w:val="28"/>
          <w:lang w:eastAsia="ru-RU"/>
        </w:rPr>
      </w:pPr>
    </w:p>
    <w:p w14:paraId="140E8519" w14:textId="77777777" w:rsidR="007460B7" w:rsidRDefault="007460B7" w:rsidP="007460B7">
      <w:pPr>
        <w:ind w:left="-426" w:right="-2"/>
        <w:jc w:val="center"/>
        <w:rPr>
          <w:rFonts w:eastAsia="Times New Roman"/>
          <w:b/>
          <w:bCs/>
          <w:sz w:val="28"/>
          <w:szCs w:val="28"/>
          <w:lang w:eastAsia="ru-RU"/>
        </w:rPr>
      </w:pPr>
    </w:p>
    <w:p w14:paraId="0C14BDF2" w14:textId="77777777" w:rsidR="007460B7" w:rsidRDefault="007460B7" w:rsidP="007460B7">
      <w:pPr>
        <w:ind w:left="-426" w:right="-2"/>
        <w:jc w:val="center"/>
        <w:rPr>
          <w:rFonts w:eastAsia="Times New Roman"/>
          <w:b/>
          <w:bCs/>
          <w:sz w:val="28"/>
          <w:szCs w:val="28"/>
          <w:lang w:eastAsia="ru-RU"/>
        </w:rPr>
      </w:pPr>
    </w:p>
    <w:p w14:paraId="12C79754" w14:textId="77777777" w:rsidR="007460B7" w:rsidRDefault="007460B7" w:rsidP="007460B7">
      <w:pPr>
        <w:ind w:left="-426" w:right="-2"/>
        <w:jc w:val="center"/>
        <w:rPr>
          <w:rFonts w:eastAsia="Times New Roman"/>
          <w:b/>
          <w:bCs/>
          <w:sz w:val="28"/>
          <w:szCs w:val="28"/>
          <w:lang w:eastAsia="ru-RU"/>
        </w:rPr>
      </w:pPr>
    </w:p>
    <w:p w14:paraId="0E051DA7" w14:textId="77777777" w:rsidR="007460B7" w:rsidRDefault="007460B7" w:rsidP="007460B7">
      <w:pPr>
        <w:ind w:left="-426" w:right="-2"/>
        <w:jc w:val="center"/>
        <w:rPr>
          <w:rFonts w:eastAsia="Times New Roman"/>
          <w:b/>
          <w:bCs/>
          <w:sz w:val="28"/>
          <w:szCs w:val="28"/>
          <w:lang w:eastAsia="ru-RU"/>
        </w:rPr>
      </w:pPr>
    </w:p>
    <w:p w14:paraId="754F429E" w14:textId="77777777" w:rsidR="007460B7" w:rsidRDefault="007460B7" w:rsidP="007460B7">
      <w:pPr>
        <w:ind w:left="-426" w:right="-2"/>
        <w:jc w:val="center"/>
        <w:rPr>
          <w:rFonts w:eastAsia="Times New Roman"/>
          <w:b/>
          <w:bCs/>
          <w:sz w:val="28"/>
          <w:szCs w:val="28"/>
          <w:lang w:eastAsia="ru-RU"/>
        </w:rPr>
      </w:pPr>
    </w:p>
    <w:p w14:paraId="7CBB9504" w14:textId="77777777" w:rsidR="007460B7" w:rsidRDefault="007460B7" w:rsidP="007460B7">
      <w:pPr>
        <w:ind w:left="-426" w:right="-2"/>
        <w:jc w:val="center"/>
        <w:rPr>
          <w:rFonts w:eastAsia="Times New Roman"/>
          <w:b/>
          <w:bCs/>
          <w:sz w:val="28"/>
          <w:szCs w:val="28"/>
          <w:lang w:eastAsia="ru-RU"/>
        </w:rPr>
      </w:pPr>
    </w:p>
    <w:p w14:paraId="4350B0C4" w14:textId="77777777" w:rsidR="007460B7" w:rsidRDefault="007460B7" w:rsidP="007460B7">
      <w:pPr>
        <w:ind w:left="-426" w:right="-2"/>
        <w:jc w:val="center"/>
        <w:rPr>
          <w:rFonts w:eastAsia="Times New Roman"/>
          <w:b/>
          <w:bCs/>
          <w:sz w:val="28"/>
          <w:szCs w:val="28"/>
          <w:lang w:eastAsia="ru-RU"/>
        </w:rPr>
      </w:pPr>
    </w:p>
    <w:p w14:paraId="099A21DA" w14:textId="77777777" w:rsidR="007460B7" w:rsidRDefault="007460B7" w:rsidP="007460B7">
      <w:pPr>
        <w:ind w:left="-426" w:right="-2"/>
        <w:jc w:val="center"/>
        <w:rPr>
          <w:rFonts w:eastAsia="Times New Roman"/>
          <w:b/>
          <w:bCs/>
          <w:sz w:val="28"/>
          <w:szCs w:val="28"/>
          <w:lang w:eastAsia="ru-RU"/>
        </w:rPr>
      </w:pPr>
    </w:p>
    <w:p w14:paraId="79116914" w14:textId="77777777" w:rsidR="007460B7" w:rsidRDefault="007460B7" w:rsidP="007460B7">
      <w:pPr>
        <w:ind w:left="-426" w:right="-2"/>
        <w:jc w:val="center"/>
        <w:rPr>
          <w:rFonts w:eastAsia="Times New Roman"/>
          <w:b/>
          <w:bCs/>
          <w:sz w:val="28"/>
          <w:szCs w:val="28"/>
          <w:lang w:eastAsia="ru-RU"/>
        </w:rPr>
      </w:pPr>
    </w:p>
    <w:p w14:paraId="2BF93002" w14:textId="77777777" w:rsidR="007460B7" w:rsidRDefault="007460B7" w:rsidP="007460B7">
      <w:pPr>
        <w:ind w:left="-426" w:right="-2"/>
        <w:jc w:val="center"/>
        <w:rPr>
          <w:rFonts w:eastAsia="Times New Roman"/>
          <w:b/>
          <w:bCs/>
          <w:sz w:val="28"/>
          <w:szCs w:val="28"/>
          <w:lang w:eastAsia="ru-RU"/>
        </w:rPr>
      </w:pPr>
    </w:p>
    <w:p w14:paraId="11B38D6D" w14:textId="77777777" w:rsidR="007460B7" w:rsidRDefault="007460B7" w:rsidP="007460B7">
      <w:pPr>
        <w:ind w:left="-426" w:right="-2"/>
        <w:jc w:val="center"/>
        <w:rPr>
          <w:rFonts w:eastAsia="Times New Roman"/>
          <w:b/>
          <w:bCs/>
          <w:sz w:val="28"/>
          <w:szCs w:val="28"/>
          <w:lang w:eastAsia="ru-RU"/>
        </w:rPr>
      </w:pPr>
    </w:p>
    <w:p w14:paraId="741A087C" w14:textId="6617ACBE" w:rsidR="007460B7" w:rsidRDefault="007460B7" w:rsidP="007460B7">
      <w:pPr>
        <w:tabs>
          <w:tab w:val="left" w:pos="9200"/>
        </w:tabs>
        <w:ind w:left="-1060" w:right="-720" w:firstLine="6600"/>
        <w:rPr>
          <w:rFonts w:eastAsia="Times New Roman"/>
          <w:szCs w:val="24"/>
          <w:lang w:val="ru" w:bidi="ar"/>
        </w:rPr>
      </w:pPr>
      <w:r>
        <w:rPr>
          <w:rFonts w:eastAsia="Times New Roman"/>
          <w:szCs w:val="24"/>
          <w:lang w:val="ru" w:bidi="ar"/>
        </w:rPr>
        <w:t xml:space="preserve">Приложение № </w:t>
      </w:r>
      <w:r>
        <w:rPr>
          <w:rFonts w:eastAsia="Times New Roman"/>
          <w:szCs w:val="24"/>
          <w:lang w:val="ru" w:bidi="ar"/>
        </w:rPr>
        <w:t>7</w:t>
      </w:r>
      <w:r>
        <w:rPr>
          <w:rFonts w:eastAsia="Times New Roman"/>
          <w:szCs w:val="24"/>
          <w:lang w:val="ru" w:bidi="ar"/>
        </w:rPr>
        <w:t xml:space="preserve"> к  протоколу № 100</w:t>
      </w:r>
    </w:p>
    <w:p w14:paraId="25C4620D" w14:textId="77777777" w:rsidR="007460B7" w:rsidRDefault="007460B7" w:rsidP="007460B7">
      <w:pPr>
        <w:tabs>
          <w:tab w:val="left" w:pos="9200"/>
        </w:tabs>
        <w:ind w:left="-1060" w:right="-720" w:firstLine="6600"/>
        <w:rPr>
          <w:rFonts w:eastAsia="Times New Roman"/>
          <w:szCs w:val="24"/>
          <w:lang w:val="ru" w:bidi="ar"/>
        </w:rPr>
      </w:pPr>
      <w:r>
        <w:rPr>
          <w:rFonts w:eastAsia="Times New Roman"/>
          <w:szCs w:val="24"/>
          <w:lang w:val="ru" w:bidi="ar"/>
        </w:rPr>
        <w:t>заседания правления Региональной</w:t>
      </w:r>
    </w:p>
    <w:p w14:paraId="79F260DD" w14:textId="77777777" w:rsidR="007460B7" w:rsidRDefault="007460B7" w:rsidP="007460B7">
      <w:pPr>
        <w:tabs>
          <w:tab w:val="left" w:pos="9200"/>
        </w:tabs>
        <w:ind w:left="-1060" w:right="-720" w:firstLine="6600"/>
        <w:rPr>
          <w:rFonts w:eastAsia="Times New Roman"/>
          <w:szCs w:val="24"/>
          <w:lang w:val="ru" w:bidi="ar"/>
        </w:rPr>
      </w:pPr>
      <w:r>
        <w:rPr>
          <w:rFonts w:eastAsia="Times New Roman"/>
          <w:szCs w:val="24"/>
          <w:lang w:val="ru" w:bidi="ar"/>
        </w:rPr>
        <w:t>энергетической комиссии</w:t>
      </w:r>
    </w:p>
    <w:p w14:paraId="627AFDD0" w14:textId="77777777" w:rsidR="007460B7" w:rsidRDefault="007460B7" w:rsidP="007460B7">
      <w:pPr>
        <w:tabs>
          <w:tab w:val="left" w:pos="9200"/>
        </w:tabs>
        <w:ind w:left="-1060" w:right="-720" w:firstLine="6600"/>
        <w:rPr>
          <w:rFonts w:eastAsia="Times New Roman"/>
          <w:szCs w:val="24"/>
          <w:lang w:val="ru" w:bidi="ar"/>
        </w:rPr>
      </w:pPr>
      <w:r>
        <w:rPr>
          <w:rFonts w:eastAsia="Times New Roman"/>
          <w:szCs w:val="24"/>
          <w:lang w:val="ru" w:bidi="ar"/>
        </w:rPr>
        <w:t>Кузбасса от 23.12.2025</w:t>
      </w:r>
    </w:p>
    <w:p w14:paraId="7BC27E15" w14:textId="77777777" w:rsidR="007460B7" w:rsidRDefault="007460B7" w:rsidP="007460B7">
      <w:pPr>
        <w:tabs>
          <w:tab w:val="left" w:pos="9200"/>
        </w:tabs>
        <w:ind w:left="-1060" w:right="-720" w:firstLine="6600"/>
        <w:rPr>
          <w:rFonts w:eastAsia="Times New Roman"/>
          <w:szCs w:val="24"/>
          <w:lang w:val="ru" w:bidi="ar"/>
        </w:rPr>
      </w:pPr>
    </w:p>
    <w:p w14:paraId="6F6BF904" w14:textId="77777777" w:rsidR="007460B7" w:rsidRPr="00F16479" w:rsidRDefault="007460B7" w:rsidP="007460B7">
      <w:pPr>
        <w:suppressAutoHyphens w:val="0"/>
        <w:ind w:firstLine="709"/>
        <w:jc w:val="center"/>
        <w:rPr>
          <w:rFonts w:eastAsia="Times New Roman"/>
          <w:b/>
          <w:sz w:val="28"/>
          <w:szCs w:val="28"/>
          <w:lang w:eastAsia="ru-RU"/>
        </w:rPr>
      </w:pPr>
      <w:r w:rsidRPr="00F16479">
        <w:rPr>
          <w:rFonts w:eastAsia="Times New Roman"/>
          <w:b/>
          <w:sz w:val="28"/>
          <w:szCs w:val="28"/>
          <w:lang w:eastAsia="ru-RU"/>
        </w:rPr>
        <w:t>Экспертное заключение</w:t>
      </w:r>
    </w:p>
    <w:p w14:paraId="1C3D055E" w14:textId="77777777" w:rsidR="007460B7" w:rsidRPr="00F16479" w:rsidRDefault="007460B7" w:rsidP="007460B7">
      <w:pPr>
        <w:suppressAutoHyphens w:val="0"/>
        <w:ind w:firstLine="709"/>
        <w:jc w:val="center"/>
        <w:rPr>
          <w:rFonts w:eastAsia="Times New Roman"/>
          <w:bCs/>
          <w:sz w:val="28"/>
          <w:szCs w:val="28"/>
          <w:lang w:eastAsia="ru-RU"/>
        </w:rPr>
      </w:pPr>
      <w:r w:rsidRPr="00F16479">
        <w:rPr>
          <w:rFonts w:eastAsia="Times New Roman"/>
          <w:bCs/>
          <w:sz w:val="28"/>
          <w:szCs w:val="28"/>
          <w:lang w:eastAsia="ru-RU"/>
        </w:rPr>
        <w:t>Региональной энергетической комиссии Кузбасса</w:t>
      </w:r>
    </w:p>
    <w:p w14:paraId="6C03A4D0" w14:textId="77777777" w:rsidR="007460B7" w:rsidRPr="00F16479" w:rsidRDefault="007460B7" w:rsidP="007460B7">
      <w:pPr>
        <w:keepNext/>
        <w:suppressAutoHyphens w:val="0"/>
        <w:jc w:val="center"/>
        <w:outlineLvl w:val="0"/>
        <w:rPr>
          <w:rFonts w:eastAsia="Times New Roman"/>
          <w:sz w:val="28"/>
          <w:szCs w:val="28"/>
          <w:lang w:eastAsia="ru-RU"/>
        </w:rPr>
      </w:pPr>
      <w:r w:rsidRPr="00F16479">
        <w:rPr>
          <w:rFonts w:eastAsia="Times New Roman"/>
          <w:sz w:val="28"/>
          <w:szCs w:val="28"/>
          <w:lang w:eastAsia="ru-RU"/>
        </w:rPr>
        <w:t>об утверждении специальной надбавки к тарифам на транспортировку газа по газораспределительным сетям ООО «Газпром газораспределение Сибирь» на 2026 год для финансирования Программы газификации Кемеровской области на 2025-2029 годы</w:t>
      </w:r>
    </w:p>
    <w:p w14:paraId="62D6AC35" w14:textId="77777777" w:rsidR="007460B7" w:rsidRPr="00F16479" w:rsidRDefault="007460B7" w:rsidP="007460B7">
      <w:pPr>
        <w:keepNext/>
        <w:suppressAutoHyphens w:val="0"/>
        <w:jc w:val="center"/>
        <w:outlineLvl w:val="0"/>
        <w:rPr>
          <w:rFonts w:eastAsia="Times New Roman"/>
          <w:b/>
          <w:sz w:val="28"/>
          <w:szCs w:val="28"/>
          <w:lang w:eastAsia="ru-RU"/>
        </w:rPr>
      </w:pPr>
    </w:p>
    <w:p w14:paraId="609955C7" w14:textId="77777777" w:rsidR="007460B7" w:rsidRPr="00F16479" w:rsidRDefault="007460B7" w:rsidP="007460B7">
      <w:pPr>
        <w:suppressAutoHyphens w:val="0"/>
        <w:ind w:left="-284" w:firstLine="284"/>
        <w:rPr>
          <w:rFonts w:eastAsia="Times New Roman"/>
          <w:sz w:val="28"/>
          <w:szCs w:val="28"/>
          <w:lang w:eastAsia="ru-RU"/>
        </w:rPr>
      </w:pPr>
    </w:p>
    <w:p w14:paraId="757C9C0A" w14:textId="77777777" w:rsidR="007460B7" w:rsidRPr="00F16479" w:rsidRDefault="007460B7" w:rsidP="007460B7">
      <w:pPr>
        <w:tabs>
          <w:tab w:val="left" w:pos="-6804"/>
        </w:tabs>
        <w:suppressAutoHyphens w:val="0"/>
        <w:ind w:firstLine="709"/>
        <w:jc w:val="both"/>
        <w:rPr>
          <w:rFonts w:eastAsia="Times New Roman"/>
          <w:sz w:val="28"/>
          <w:szCs w:val="28"/>
          <w:lang w:eastAsia="ru-RU"/>
        </w:rPr>
      </w:pPr>
      <w:r w:rsidRPr="00F16479">
        <w:rPr>
          <w:rFonts w:eastAsia="Times New Roman"/>
          <w:sz w:val="28"/>
          <w:szCs w:val="28"/>
          <w:lang w:eastAsia="ru-RU"/>
        </w:rPr>
        <w:t>Программа газификации Кемеровской области на 2025-2029 годы, подлежащая финансированию за счет средств специальной надбавки к тарифу на услуги по транспортировке газа Общества с ограниченной ответственностью «Газпром газораспределение Сибирь» (далее – Программа) разработана в соответствии с постановлением Правительства Российской Федерации от 3 мая 2001 года № 335 «О порядке установления специальных надбавок к тарифам на транспортировку газа газораспределительными организациями для финансирования программ газификации», Приказом Федеральной службы по тарифам от 21 июня 2011 г. № 154-э/4 «Об утверждении Методики определения размера специальных надбавок к тарифам на транспортировку газа газораспределительными организациями для финансирования программ газификации», с учетом Региональной программы газификации жилищно-коммунального хозяйства, промышленных и иных организаций Кемеровской области – Кузбасса на 2022–2031 годы, утвержденной распоряжением Правительства Кемеровской области – Кузбасса от 14.02.2022 № 71-р.</w:t>
      </w:r>
    </w:p>
    <w:p w14:paraId="487B294A" w14:textId="77777777" w:rsidR="007460B7" w:rsidRPr="00F16479" w:rsidRDefault="007460B7" w:rsidP="007460B7">
      <w:pPr>
        <w:suppressAutoHyphens w:val="0"/>
        <w:ind w:firstLine="709"/>
        <w:jc w:val="both"/>
        <w:rPr>
          <w:rFonts w:eastAsia="Times New Roman"/>
          <w:sz w:val="28"/>
          <w:szCs w:val="28"/>
          <w:lang w:eastAsia="ru-RU"/>
        </w:rPr>
      </w:pPr>
      <w:r w:rsidRPr="00F16479">
        <w:rPr>
          <w:rFonts w:eastAsia="Times New Roman"/>
          <w:sz w:val="28"/>
          <w:szCs w:val="28"/>
          <w:lang w:eastAsia="ru-RU"/>
        </w:rPr>
        <w:t>Результатом реализации Программы будет являться развитие и строительство газораспределительных сетей в г. Кемерово, в населенных пунктах Кемеровского муниципального округа, в г. Новокузнецке, в населенных пунктах</w:t>
      </w:r>
      <w:r w:rsidRPr="00F16479">
        <w:rPr>
          <w:rFonts w:eastAsia="Calibri"/>
          <w:sz w:val="28"/>
          <w:szCs w:val="22"/>
          <w:lang w:eastAsia="en-US"/>
        </w:rPr>
        <w:t xml:space="preserve"> Новокузнецкого муниципального округа,</w:t>
      </w:r>
      <w:r w:rsidRPr="00F16479">
        <w:rPr>
          <w:rFonts w:eastAsia="Times New Roman"/>
          <w:sz w:val="28"/>
          <w:szCs w:val="28"/>
          <w:lang w:eastAsia="ru-RU"/>
        </w:rPr>
        <w:t xml:space="preserve"> в г. Топки, в                     г. Прокопьевск, в</w:t>
      </w:r>
      <w:r w:rsidRPr="00F16479">
        <w:rPr>
          <w:rFonts w:eastAsia="Calibri"/>
          <w:sz w:val="28"/>
          <w:szCs w:val="22"/>
          <w:lang w:eastAsia="en-US"/>
        </w:rPr>
        <w:t xml:space="preserve"> </w:t>
      </w:r>
      <w:r w:rsidRPr="00F16479">
        <w:rPr>
          <w:rFonts w:eastAsia="Times New Roman"/>
          <w:sz w:val="28"/>
          <w:szCs w:val="28"/>
          <w:lang w:eastAsia="ru-RU"/>
        </w:rPr>
        <w:t xml:space="preserve">г. Юрга и </w:t>
      </w:r>
      <w:r w:rsidRPr="00F16479">
        <w:rPr>
          <w:rFonts w:eastAsia="Calibri"/>
          <w:sz w:val="28"/>
          <w:szCs w:val="22"/>
          <w:lang w:eastAsia="en-US"/>
        </w:rPr>
        <w:t>д. Талая, Юргинского муниципального округа:</w:t>
      </w:r>
    </w:p>
    <w:p w14:paraId="37EBC6E3" w14:textId="77777777" w:rsidR="007460B7" w:rsidRPr="00F16479" w:rsidRDefault="007460B7" w:rsidP="007460B7">
      <w:pPr>
        <w:suppressAutoHyphens w:val="0"/>
        <w:ind w:firstLine="709"/>
        <w:jc w:val="both"/>
        <w:rPr>
          <w:rFonts w:eastAsia="Times New Roman"/>
          <w:sz w:val="28"/>
          <w:szCs w:val="28"/>
          <w:lang w:eastAsia="ru-RU"/>
        </w:rPr>
      </w:pPr>
      <w:r w:rsidRPr="00F16479">
        <w:rPr>
          <w:rFonts w:eastAsia="Times New Roman"/>
          <w:sz w:val="28"/>
          <w:szCs w:val="28"/>
          <w:lang w:eastAsia="ru-RU"/>
        </w:rPr>
        <w:t>Распределительный газопровод п. Смирновский Кемеровского муниципального округа Кемеровской области-Кузбасса;</w:t>
      </w:r>
    </w:p>
    <w:p w14:paraId="6B39C57C" w14:textId="77777777" w:rsidR="007460B7" w:rsidRPr="00F16479" w:rsidRDefault="007460B7" w:rsidP="007460B7">
      <w:pPr>
        <w:suppressAutoHyphens w:val="0"/>
        <w:ind w:firstLine="709"/>
        <w:jc w:val="both"/>
        <w:rPr>
          <w:rFonts w:eastAsia="Times New Roman"/>
          <w:sz w:val="28"/>
          <w:szCs w:val="28"/>
          <w:lang w:eastAsia="ru-RU"/>
        </w:rPr>
      </w:pPr>
      <w:r w:rsidRPr="00F16479">
        <w:rPr>
          <w:rFonts w:eastAsia="Times New Roman"/>
          <w:sz w:val="28"/>
          <w:szCs w:val="28"/>
          <w:lang w:eastAsia="ru-RU"/>
        </w:rPr>
        <w:t xml:space="preserve">Распределительный газопровод перспективной жилой застройки 9-го микрорайона </w:t>
      </w:r>
      <w:proofErr w:type="spellStart"/>
      <w:r w:rsidRPr="00F16479">
        <w:rPr>
          <w:rFonts w:eastAsia="Times New Roman"/>
          <w:sz w:val="28"/>
          <w:szCs w:val="28"/>
          <w:lang w:eastAsia="ru-RU"/>
        </w:rPr>
        <w:t>ж.р</w:t>
      </w:r>
      <w:proofErr w:type="spellEnd"/>
      <w:r w:rsidRPr="00F16479">
        <w:rPr>
          <w:rFonts w:eastAsia="Times New Roman"/>
          <w:sz w:val="28"/>
          <w:szCs w:val="28"/>
          <w:lang w:eastAsia="ru-RU"/>
        </w:rPr>
        <w:t>. Лесная поляна г. Кемерово 2 очередь;</w:t>
      </w:r>
    </w:p>
    <w:p w14:paraId="225A09C7" w14:textId="77777777" w:rsidR="007460B7" w:rsidRPr="00F16479" w:rsidRDefault="007460B7" w:rsidP="007460B7">
      <w:pPr>
        <w:suppressAutoHyphens w:val="0"/>
        <w:ind w:firstLine="709"/>
        <w:jc w:val="both"/>
        <w:rPr>
          <w:rFonts w:eastAsia="Times New Roman"/>
          <w:sz w:val="28"/>
          <w:szCs w:val="28"/>
          <w:lang w:eastAsia="ru-RU"/>
        </w:rPr>
      </w:pPr>
      <w:r w:rsidRPr="00F16479">
        <w:rPr>
          <w:rFonts w:eastAsia="Times New Roman"/>
          <w:sz w:val="28"/>
          <w:szCs w:val="28"/>
          <w:lang w:eastAsia="ru-RU"/>
        </w:rPr>
        <w:t xml:space="preserve">Газопровод среднего давления для газификации вечного огня мемориала "Русская </w:t>
      </w:r>
      <w:proofErr w:type="spellStart"/>
      <w:r w:rsidRPr="00F16479">
        <w:rPr>
          <w:rFonts w:eastAsia="Times New Roman"/>
          <w:sz w:val="28"/>
          <w:szCs w:val="28"/>
          <w:lang w:eastAsia="ru-RU"/>
        </w:rPr>
        <w:t>Пиета</w:t>
      </w:r>
      <w:proofErr w:type="spellEnd"/>
      <w:r w:rsidRPr="00F16479">
        <w:rPr>
          <w:rFonts w:eastAsia="Times New Roman"/>
          <w:sz w:val="28"/>
          <w:szCs w:val="28"/>
          <w:lang w:eastAsia="ru-RU"/>
        </w:rPr>
        <w:t>" г. Топки Кемеровской области – Кузбасса;</w:t>
      </w:r>
    </w:p>
    <w:p w14:paraId="7335E823" w14:textId="77777777" w:rsidR="007460B7" w:rsidRPr="00F16479" w:rsidRDefault="007460B7" w:rsidP="007460B7">
      <w:pPr>
        <w:suppressAutoHyphens w:val="0"/>
        <w:ind w:firstLine="709"/>
        <w:jc w:val="both"/>
        <w:rPr>
          <w:rFonts w:eastAsia="Times New Roman"/>
          <w:sz w:val="28"/>
          <w:szCs w:val="28"/>
          <w:lang w:eastAsia="ru-RU"/>
        </w:rPr>
      </w:pPr>
      <w:r w:rsidRPr="00F16479">
        <w:rPr>
          <w:rFonts w:eastAsia="Times New Roman"/>
          <w:sz w:val="28"/>
          <w:szCs w:val="28"/>
          <w:lang w:eastAsia="ru-RU"/>
        </w:rPr>
        <w:t xml:space="preserve">Газопровод низкого давления для газификации вечного огня мемориала "Русская </w:t>
      </w:r>
      <w:proofErr w:type="spellStart"/>
      <w:r w:rsidRPr="00F16479">
        <w:rPr>
          <w:rFonts w:eastAsia="Times New Roman"/>
          <w:sz w:val="28"/>
          <w:szCs w:val="28"/>
          <w:lang w:eastAsia="ru-RU"/>
        </w:rPr>
        <w:t>Пиета</w:t>
      </w:r>
      <w:proofErr w:type="spellEnd"/>
      <w:r w:rsidRPr="00F16479">
        <w:rPr>
          <w:rFonts w:eastAsia="Times New Roman"/>
          <w:sz w:val="28"/>
          <w:szCs w:val="28"/>
          <w:lang w:eastAsia="ru-RU"/>
        </w:rPr>
        <w:t>" г. Топки Кемеровской области – Кузбасса;</w:t>
      </w:r>
    </w:p>
    <w:p w14:paraId="7617868A" w14:textId="77777777" w:rsidR="007460B7" w:rsidRPr="00F16479" w:rsidRDefault="007460B7" w:rsidP="007460B7">
      <w:pPr>
        <w:suppressAutoHyphens w:val="0"/>
        <w:ind w:firstLine="709"/>
        <w:jc w:val="both"/>
        <w:rPr>
          <w:rFonts w:eastAsia="Times New Roman"/>
          <w:sz w:val="28"/>
          <w:szCs w:val="28"/>
          <w:lang w:eastAsia="ru-RU"/>
        </w:rPr>
      </w:pPr>
      <w:r w:rsidRPr="00F16479">
        <w:rPr>
          <w:rFonts w:eastAsia="Times New Roman"/>
          <w:sz w:val="28"/>
          <w:szCs w:val="28"/>
          <w:lang w:eastAsia="ru-RU"/>
        </w:rPr>
        <w:t xml:space="preserve">Газопровод высокого давления 2 категории для газификации вечного огня мемориала Погибшим </w:t>
      </w:r>
      <w:proofErr w:type="spellStart"/>
      <w:r w:rsidRPr="00F16479">
        <w:rPr>
          <w:rFonts w:eastAsia="Times New Roman"/>
          <w:sz w:val="28"/>
          <w:szCs w:val="28"/>
          <w:lang w:eastAsia="ru-RU"/>
        </w:rPr>
        <w:t>юргинцам</w:t>
      </w:r>
      <w:proofErr w:type="spellEnd"/>
      <w:r w:rsidRPr="00F16479">
        <w:rPr>
          <w:rFonts w:eastAsia="Times New Roman"/>
          <w:sz w:val="28"/>
          <w:szCs w:val="28"/>
          <w:lang w:eastAsia="ru-RU"/>
        </w:rPr>
        <w:t xml:space="preserve"> г. Юрга Кемеровской области – Кузбасса;</w:t>
      </w:r>
    </w:p>
    <w:p w14:paraId="7F9157D6" w14:textId="77777777" w:rsidR="007460B7" w:rsidRPr="00F16479" w:rsidRDefault="007460B7" w:rsidP="007460B7">
      <w:pPr>
        <w:suppressAutoHyphens w:val="0"/>
        <w:ind w:firstLine="709"/>
        <w:jc w:val="both"/>
        <w:rPr>
          <w:rFonts w:eastAsia="Times New Roman"/>
          <w:sz w:val="28"/>
          <w:szCs w:val="28"/>
          <w:lang w:eastAsia="ru-RU"/>
        </w:rPr>
      </w:pPr>
      <w:r w:rsidRPr="00F16479">
        <w:rPr>
          <w:rFonts w:eastAsia="Times New Roman"/>
          <w:sz w:val="28"/>
          <w:szCs w:val="28"/>
          <w:lang w:eastAsia="ru-RU"/>
        </w:rPr>
        <w:t xml:space="preserve">Газопровод низкого давления для газификации вечного огня мемориала Погибшим </w:t>
      </w:r>
      <w:proofErr w:type="spellStart"/>
      <w:r w:rsidRPr="00F16479">
        <w:rPr>
          <w:rFonts w:eastAsia="Times New Roman"/>
          <w:sz w:val="28"/>
          <w:szCs w:val="28"/>
          <w:lang w:eastAsia="ru-RU"/>
        </w:rPr>
        <w:t>юргинцам</w:t>
      </w:r>
      <w:proofErr w:type="spellEnd"/>
      <w:r w:rsidRPr="00F16479">
        <w:rPr>
          <w:rFonts w:eastAsia="Times New Roman"/>
          <w:sz w:val="28"/>
          <w:szCs w:val="28"/>
          <w:lang w:eastAsia="ru-RU"/>
        </w:rPr>
        <w:t xml:space="preserve"> г. Юрга Кемеровской области – Кузбасса;</w:t>
      </w:r>
    </w:p>
    <w:p w14:paraId="05E3A8C1" w14:textId="77777777" w:rsidR="007460B7" w:rsidRPr="00F16479" w:rsidRDefault="007460B7" w:rsidP="007460B7">
      <w:pPr>
        <w:suppressAutoHyphens w:val="0"/>
        <w:ind w:firstLine="709"/>
        <w:jc w:val="both"/>
        <w:rPr>
          <w:rFonts w:eastAsia="Times New Roman"/>
          <w:sz w:val="28"/>
          <w:szCs w:val="28"/>
          <w:lang w:eastAsia="ru-RU"/>
        </w:rPr>
      </w:pPr>
      <w:r w:rsidRPr="00F16479">
        <w:rPr>
          <w:rFonts w:eastAsia="Times New Roman"/>
          <w:sz w:val="28"/>
          <w:szCs w:val="28"/>
          <w:lang w:eastAsia="ru-RU"/>
        </w:rPr>
        <w:t>Газопровод среднего давления для газификации вечного огня мемориала «Солдат Победы» г. Прокопьевск Кемеровской области – Кузбасса;</w:t>
      </w:r>
    </w:p>
    <w:p w14:paraId="09CD98E8" w14:textId="77777777" w:rsidR="007460B7" w:rsidRPr="00F16479" w:rsidRDefault="007460B7" w:rsidP="007460B7">
      <w:pPr>
        <w:suppressAutoHyphens w:val="0"/>
        <w:ind w:firstLine="709"/>
        <w:jc w:val="both"/>
        <w:rPr>
          <w:rFonts w:eastAsia="Times New Roman"/>
          <w:sz w:val="28"/>
          <w:szCs w:val="28"/>
          <w:lang w:eastAsia="ru-RU"/>
        </w:rPr>
      </w:pPr>
      <w:r w:rsidRPr="00F16479">
        <w:rPr>
          <w:rFonts w:eastAsia="Times New Roman"/>
          <w:sz w:val="28"/>
          <w:szCs w:val="28"/>
          <w:lang w:eastAsia="ru-RU"/>
        </w:rPr>
        <w:t>Газопровод низкого давления для газификации вечного огня мемориала «Солдат Победы» г. Прокопьевск Кемеровской области – Кузбасса;</w:t>
      </w:r>
    </w:p>
    <w:p w14:paraId="2F6FB6E0" w14:textId="77777777" w:rsidR="007460B7" w:rsidRPr="00F16479" w:rsidRDefault="007460B7" w:rsidP="007460B7">
      <w:pPr>
        <w:suppressAutoHyphens w:val="0"/>
        <w:ind w:firstLine="709"/>
        <w:jc w:val="both"/>
        <w:rPr>
          <w:rFonts w:eastAsia="Times New Roman"/>
          <w:sz w:val="28"/>
          <w:szCs w:val="28"/>
          <w:lang w:eastAsia="ru-RU"/>
        </w:rPr>
      </w:pPr>
      <w:r w:rsidRPr="00F16479">
        <w:rPr>
          <w:rFonts w:eastAsia="Times New Roman"/>
          <w:sz w:val="28"/>
          <w:szCs w:val="28"/>
          <w:lang w:eastAsia="ru-RU"/>
        </w:rPr>
        <w:t xml:space="preserve">Газопровод до коммунальной котельной, расположенной по адресу с. </w:t>
      </w:r>
      <w:proofErr w:type="spellStart"/>
      <w:r w:rsidRPr="00F16479">
        <w:rPr>
          <w:rFonts w:eastAsia="Times New Roman"/>
          <w:sz w:val="28"/>
          <w:szCs w:val="28"/>
          <w:lang w:eastAsia="ru-RU"/>
        </w:rPr>
        <w:t>Ягуново</w:t>
      </w:r>
      <w:proofErr w:type="spellEnd"/>
      <w:r w:rsidRPr="00F16479">
        <w:rPr>
          <w:rFonts w:eastAsia="Times New Roman"/>
          <w:sz w:val="28"/>
          <w:szCs w:val="28"/>
          <w:lang w:eastAsia="ru-RU"/>
        </w:rPr>
        <w:t>, ул. Школьная, д.14, Кемеровского муниципального округа, Кемеровской области – Кузбасс;</w:t>
      </w:r>
    </w:p>
    <w:p w14:paraId="6BC78ADC" w14:textId="77777777" w:rsidR="007460B7" w:rsidRPr="00F16479" w:rsidRDefault="007460B7" w:rsidP="007460B7">
      <w:pPr>
        <w:suppressAutoHyphens w:val="0"/>
        <w:ind w:firstLine="709"/>
        <w:jc w:val="both"/>
        <w:rPr>
          <w:rFonts w:eastAsia="Times New Roman"/>
          <w:sz w:val="28"/>
          <w:szCs w:val="28"/>
          <w:lang w:eastAsia="ru-RU"/>
        </w:rPr>
      </w:pPr>
      <w:r w:rsidRPr="00F16479">
        <w:rPr>
          <w:rFonts w:eastAsia="Times New Roman"/>
          <w:sz w:val="28"/>
          <w:szCs w:val="28"/>
          <w:lang w:eastAsia="ru-RU"/>
        </w:rPr>
        <w:t>Газопровод до коммунальной котельной № 3, расположенной по адресу д. Сухая речка, Кемеровского муниципального округа, Кемеровской области – Кузбасс;</w:t>
      </w:r>
    </w:p>
    <w:p w14:paraId="612711CE" w14:textId="77777777" w:rsidR="007460B7" w:rsidRPr="00F16479" w:rsidRDefault="007460B7" w:rsidP="007460B7">
      <w:pPr>
        <w:suppressAutoHyphens w:val="0"/>
        <w:ind w:firstLine="709"/>
        <w:jc w:val="both"/>
        <w:rPr>
          <w:rFonts w:eastAsia="Times New Roman"/>
          <w:sz w:val="28"/>
          <w:szCs w:val="28"/>
          <w:lang w:eastAsia="ru-RU"/>
        </w:rPr>
      </w:pPr>
      <w:r w:rsidRPr="00F16479">
        <w:rPr>
          <w:rFonts w:eastAsia="Times New Roman"/>
          <w:sz w:val="28"/>
          <w:szCs w:val="28"/>
          <w:lang w:eastAsia="ru-RU"/>
        </w:rPr>
        <w:t xml:space="preserve">Газопровод высокого давления - </w:t>
      </w:r>
      <w:proofErr w:type="spellStart"/>
      <w:r w:rsidRPr="00F16479">
        <w:rPr>
          <w:rFonts w:eastAsia="Times New Roman"/>
          <w:sz w:val="28"/>
          <w:szCs w:val="28"/>
          <w:lang w:eastAsia="ru-RU"/>
        </w:rPr>
        <w:t>закольцовка</w:t>
      </w:r>
      <w:proofErr w:type="spellEnd"/>
      <w:r w:rsidRPr="00F16479">
        <w:rPr>
          <w:rFonts w:eastAsia="Times New Roman"/>
          <w:sz w:val="28"/>
          <w:szCs w:val="28"/>
          <w:lang w:eastAsia="ru-RU"/>
        </w:rPr>
        <w:t xml:space="preserve"> распределительных газопроводов Рудничного района г. Кемерово Кемеровской области – Кузбасс;</w:t>
      </w:r>
    </w:p>
    <w:p w14:paraId="32E2FDA7" w14:textId="77777777" w:rsidR="007460B7" w:rsidRPr="00F16479" w:rsidRDefault="007460B7" w:rsidP="007460B7">
      <w:pPr>
        <w:suppressAutoHyphens w:val="0"/>
        <w:ind w:firstLine="709"/>
        <w:jc w:val="both"/>
        <w:rPr>
          <w:rFonts w:eastAsia="Times New Roman"/>
          <w:sz w:val="28"/>
          <w:szCs w:val="28"/>
          <w:lang w:eastAsia="ru-RU"/>
        </w:rPr>
      </w:pPr>
      <w:r w:rsidRPr="00F16479">
        <w:rPr>
          <w:rFonts w:eastAsia="Times New Roman"/>
          <w:sz w:val="28"/>
          <w:szCs w:val="28"/>
          <w:lang w:eastAsia="ru-RU"/>
        </w:rPr>
        <w:t>Газопровод высокого давления 2 категории до ГРП № 814 и распределительные газопроводы среднего давления п. Улус-</w:t>
      </w:r>
      <w:proofErr w:type="spellStart"/>
      <w:r w:rsidRPr="00F16479">
        <w:rPr>
          <w:rFonts w:eastAsia="Times New Roman"/>
          <w:sz w:val="28"/>
          <w:szCs w:val="28"/>
          <w:lang w:eastAsia="ru-RU"/>
        </w:rPr>
        <w:t>Мозжуха</w:t>
      </w:r>
      <w:proofErr w:type="spellEnd"/>
      <w:r w:rsidRPr="00F16479">
        <w:rPr>
          <w:rFonts w:eastAsia="Times New Roman"/>
          <w:sz w:val="28"/>
          <w:szCs w:val="28"/>
          <w:lang w:eastAsia="ru-RU"/>
        </w:rPr>
        <w:t>, г. Кемерово Кемеровской области;</w:t>
      </w:r>
    </w:p>
    <w:p w14:paraId="4929C623" w14:textId="77777777" w:rsidR="007460B7" w:rsidRPr="00F16479" w:rsidRDefault="007460B7" w:rsidP="007460B7">
      <w:pPr>
        <w:suppressAutoHyphens w:val="0"/>
        <w:ind w:firstLine="709"/>
        <w:jc w:val="both"/>
        <w:rPr>
          <w:rFonts w:eastAsia="Times New Roman"/>
          <w:sz w:val="28"/>
          <w:szCs w:val="28"/>
          <w:lang w:eastAsia="ru-RU"/>
        </w:rPr>
      </w:pPr>
      <w:r w:rsidRPr="00F16479">
        <w:rPr>
          <w:rFonts w:eastAsia="Times New Roman"/>
          <w:sz w:val="28"/>
          <w:szCs w:val="28"/>
          <w:lang w:eastAsia="ru-RU"/>
        </w:rPr>
        <w:t>Распределительные сети Рудничного района г. Кемерово Кемеровской области;</w:t>
      </w:r>
    </w:p>
    <w:p w14:paraId="62A2F7B7" w14:textId="77777777" w:rsidR="007460B7" w:rsidRPr="00F16479" w:rsidRDefault="007460B7" w:rsidP="007460B7">
      <w:pPr>
        <w:suppressAutoHyphens w:val="0"/>
        <w:ind w:firstLine="709"/>
        <w:jc w:val="both"/>
        <w:rPr>
          <w:rFonts w:eastAsia="Times New Roman"/>
          <w:sz w:val="28"/>
          <w:szCs w:val="28"/>
          <w:lang w:eastAsia="ru-RU"/>
        </w:rPr>
      </w:pPr>
      <w:r w:rsidRPr="00F16479">
        <w:rPr>
          <w:rFonts w:eastAsia="Times New Roman"/>
          <w:sz w:val="28"/>
          <w:szCs w:val="28"/>
          <w:lang w:eastAsia="ru-RU"/>
        </w:rPr>
        <w:t>Распределительные сети по улице Плодопитомник г. Кемерово Кемеровской области;</w:t>
      </w:r>
    </w:p>
    <w:p w14:paraId="210620DE" w14:textId="77777777" w:rsidR="007460B7" w:rsidRPr="00F16479" w:rsidRDefault="007460B7" w:rsidP="007460B7">
      <w:pPr>
        <w:suppressAutoHyphens w:val="0"/>
        <w:ind w:firstLine="709"/>
        <w:jc w:val="both"/>
        <w:rPr>
          <w:rFonts w:eastAsia="Times New Roman"/>
          <w:sz w:val="28"/>
          <w:szCs w:val="28"/>
          <w:lang w:eastAsia="ru-RU"/>
        </w:rPr>
      </w:pPr>
      <w:r w:rsidRPr="00F16479">
        <w:rPr>
          <w:rFonts w:eastAsia="Times New Roman"/>
          <w:sz w:val="28"/>
          <w:szCs w:val="28"/>
          <w:lang w:eastAsia="ru-RU"/>
        </w:rPr>
        <w:t xml:space="preserve">Распределительные сети </w:t>
      </w:r>
      <w:proofErr w:type="spellStart"/>
      <w:r w:rsidRPr="00F16479">
        <w:rPr>
          <w:rFonts w:eastAsia="Times New Roman"/>
          <w:sz w:val="28"/>
          <w:szCs w:val="28"/>
          <w:lang w:eastAsia="ru-RU"/>
        </w:rPr>
        <w:t>ж.р</w:t>
      </w:r>
      <w:proofErr w:type="spellEnd"/>
      <w:r w:rsidRPr="00F16479">
        <w:rPr>
          <w:rFonts w:eastAsia="Times New Roman"/>
          <w:sz w:val="28"/>
          <w:szCs w:val="28"/>
          <w:lang w:eastAsia="ru-RU"/>
        </w:rPr>
        <w:t>. Кедровка г. Кемерово Кемеровской области;</w:t>
      </w:r>
    </w:p>
    <w:p w14:paraId="0327A205" w14:textId="77777777" w:rsidR="007460B7" w:rsidRPr="00F16479" w:rsidRDefault="007460B7" w:rsidP="007460B7">
      <w:pPr>
        <w:suppressAutoHyphens w:val="0"/>
        <w:ind w:firstLine="709"/>
        <w:jc w:val="both"/>
        <w:rPr>
          <w:rFonts w:eastAsia="Times New Roman"/>
          <w:sz w:val="28"/>
          <w:szCs w:val="28"/>
          <w:lang w:eastAsia="ru-RU"/>
        </w:rPr>
      </w:pPr>
      <w:r w:rsidRPr="00F16479">
        <w:rPr>
          <w:rFonts w:eastAsia="Times New Roman"/>
          <w:sz w:val="28"/>
          <w:szCs w:val="28"/>
          <w:lang w:eastAsia="ru-RU"/>
        </w:rPr>
        <w:t xml:space="preserve">Распределительные сети </w:t>
      </w:r>
      <w:proofErr w:type="spellStart"/>
      <w:r w:rsidRPr="00F16479">
        <w:rPr>
          <w:rFonts w:eastAsia="Times New Roman"/>
          <w:sz w:val="28"/>
          <w:szCs w:val="28"/>
          <w:lang w:eastAsia="ru-RU"/>
        </w:rPr>
        <w:t>ж.р</w:t>
      </w:r>
      <w:proofErr w:type="spellEnd"/>
      <w:r w:rsidRPr="00F16479">
        <w:rPr>
          <w:rFonts w:eastAsia="Times New Roman"/>
          <w:sz w:val="28"/>
          <w:szCs w:val="28"/>
          <w:lang w:eastAsia="ru-RU"/>
        </w:rPr>
        <w:t xml:space="preserve">. </w:t>
      </w:r>
      <w:proofErr w:type="spellStart"/>
      <w:r w:rsidRPr="00F16479">
        <w:rPr>
          <w:rFonts w:eastAsia="Times New Roman"/>
          <w:sz w:val="28"/>
          <w:szCs w:val="28"/>
          <w:lang w:eastAsia="ru-RU"/>
        </w:rPr>
        <w:t>Ягуновский</w:t>
      </w:r>
      <w:proofErr w:type="spellEnd"/>
      <w:r w:rsidRPr="00F16479">
        <w:rPr>
          <w:rFonts w:eastAsia="Times New Roman"/>
          <w:sz w:val="28"/>
          <w:szCs w:val="28"/>
          <w:lang w:eastAsia="ru-RU"/>
        </w:rPr>
        <w:t xml:space="preserve"> г. Кемерово Кемеровской области;</w:t>
      </w:r>
    </w:p>
    <w:p w14:paraId="227F443A" w14:textId="77777777" w:rsidR="007460B7" w:rsidRPr="00F16479" w:rsidRDefault="007460B7" w:rsidP="007460B7">
      <w:pPr>
        <w:suppressAutoHyphens w:val="0"/>
        <w:ind w:firstLine="709"/>
        <w:jc w:val="both"/>
        <w:rPr>
          <w:rFonts w:eastAsia="Times New Roman"/>
          <w:sz w:val="28"/>
          <w:szCs w:val="28"/>
          <w:lang w:eastAsia="ru-RU"/>
        </w:rPr>
      </w:pPr>
      <w:r w:rsidRPr="00F16479">
        <w:rPr>
          <w:rFonts w:eastAsia="Times New Roman"/>
          <w:sz w:val="28"/>
          <w:szCs w:val="28"/>
          <w:lang w:eastAsia="ru-RU"/>
        </w:rPr>
        <w:t xml:space="preserve">Распределительные сети п. </w:t>
      </w:r>
      <w:proofErr w:type="spellStart"/>
      <w:r w:rsidRPr="00F16479">
        <w:rPr>
          <w:rFonts w:eastAsia="Times New Roman"/>
          <w:sz w:val="28"/>
          <w:szCs w:val="28"/>
          <w:lang w:eastAsia="ru-RU"/>
        </w:rPr>
        <w:t>Комисарово</w:t>
      </w:r>
      <w:proofErr w:type="spellEnd"/>
      <w:r w:rsidRPr="00F16479">
        <w:rPr>
          <w:rFonts w:eastAsia="Times New Roman"/>
          <w:sz w:val="28"/>
          <w:szCs w:val="28"/>
          <w:lang w:eastAsia="ru-RU"/>
        </w:rPr>
        <w:t xml:space="preserve"> г. Кемерово Кемеровской области;</w:t>
      </w:r>
    </w:p>
    <w:p w14:paraId="07693793" w14:textId="77777777" w:rsidR="007460B7" w:rsidRPr="00F16479" w:rsidRDefault="007460B7" w:rsidP="007460B7">
      <w:pPr>
        <w:suppressAutoHyphens w:val="0"/>
        <w:ind w:firstLine="709"/>
        <w:jc w:val="both"/>
        <w:rPr>
          <w:rFonts w:eastAsia="Times New Roman"/>
          <w:sz w:val="28"/>
          <w:szCs w:val="28"/>
          <w:lang w:eastAsia="ru-RU"/>
        </w:rPr>
      </w:pPr>
      <w:r w:rsidRPr="00F16479">
        <w:rPr>
          <w:rFonts w:eastAsia="Times New Roman"/>
          <w:sz w:val="28"/>
          <w:szCs w:val="28"/>
          <w:lang w:eastAsia="ru-RU"/>
        </w:rPr>
        <w:t>Распределительные сети Заводского района г. Кемерово Кемеровской области;</w:t>
      </w:r>
    </w:p>
    <w:p w14:paraId="6A85A5FE" w14:textId="77777777" w:rsidR="007460B7" w:rsidRPr="00F16479" w:rsidRDefault="007460B7" w:rsidP="007460B7">
      <w:pPr>
        <w:suppressAutoHyphens w:val="0"/>
        <w:ind w:firstLine="709"/>
        <w:jc w:val="both"/>
        <w:rPr>
          <w:rFonts w:eastAsia="Times New Roman"/>
          <w:sz w:val="28"/>
          <w:szCs w:val="28"/>
          <w:lang w:eastAsia="ru-RU"/>
        </w:rPr>
      </w:pPr>
      <w:r w:rsidRPr="00F16479">
        <w:rPr>
          <w:rFonts w:eastAsia="Times New Roman"/>
          <w:sz w:val="28"/>
          <w:szCs w:val="28"/>
          <w:lang w:eastAsia="ru-RU"/>
        </w:rPr>
        <w:t xml:space="preserve">Распределительные сети п. </w:t>
      </w:r>
      <w:proofErr w:type="spellStart"/>
      <w:r w:rsidRPr="00F16479">
        <w:rPr>
          <w:rFonts w:eastAsia="Times New Roman"/>
          <w:sz w:val="28"/>
          <w:szCs w:val="28"/>
          <w:lang w:eastAsia="ru-RU"/>
        </w:rPr>
        <w:t>Металлплощадка</w:t>
      </w:r>
      <w:proofErr w:type="spellEnd"/>
      <w:r w:rsidRPr="00F16479">
        <w:rPr>
          <w:rFonts w:eastAsia="Times New Roman"/>
          <w:sz w:val="28"/>
          <w:szCs w:val="28"/>
          <w:lang w:eastAsia="ru-RU"/>
        </w:rPr>
        <w:t xml:space="preserve"> Кемеровского муниципального округа Кемеровской области;</w:t>
      </w:r>
    </w:p>
    <w:p w14:paraId="243DE5D4" w14:textId="77777777" w:rsidR="007460B7" w:rsidRPr="00F16479" w:rsidRDefault="007460B7" w:rsidP="007460B7">
      <w:pPr>
        <w:suppressAutoHyphens w:val="0"/>
        <w:ind w:firstLine="709"/>
        <w:jc w:val="both"/>
        <w:rPr>
          <w:rFonts w:eastAsia="Times New Roman"/>
          <w:sz w:val="28"/>
          <w:szCs w:val="28"/>
          <w:lang w:eastAsia="ru-RU"/>
        </w:rPr>
      </w:pPr>
      <w:r w:rsidRPr="00F16479">
        <w:rPr>
          <w:rFonts w:eastAsia="Times New Roman"/>
          <w:sz w:val="28"/>
          <w:szCs w:val="28"/>
          <w:lang w:eastAsia="ru-RU"/>
        </w:rPr>
        <w:t>Распределительные сети д. Сухово Кемеровского муниципального округа Кемеровской области;</w:t>
      </w:r>
    </w:p>
    <w:p w14:paraId="75A6C6B6" w14:textId="77777777" w:rsidR="007460B7" w:rsidRPr="00F16479" w:rsidRDefault="007460B7" w:rsidP="007460B7">
      <w:pPr>
        <w:suppressAutoHyphens w:val="0"/>
        <w:ind w:firstLine="709"/>
        <w:jc w:val="both"/>
        <w:rPr>
          <w:rFonts w:eastAsia="Times New Roman"/>
          <w:sz w:val="28"/>
          <w:szCs w:val="28"/>
          <w:lang w:eastAsia="ru-RU"/>
        </w:rPr>
      </w:pPr>
      <w:r w:rsidRPr="00F16479">
        <w:rPr>
          <w:rFonts w:eastAsia="Times New Roman"/>
          <w:sz w:val="28"/>
          <w:szCs w:val="28"/>
          <w:lang w:eastAsia="ru-RU"/>
        </w:rPr>
        <w:t>Распределительные сети с. Андреевка Кемеровского муниципального округа Кемеровской области;</w:t>
      </w:r>
    </w:p>
    <w:p w14:paraId="1A222603" w14:textId="77777777" w:rsidR="007460B7" w:rsidRPr="00F16479" w:rsidRDefault="007460B7" w:rsidP="007460B7">
      <w:pPr>
        <w:suppressAutoHyphens w:val="0"/>
        <w:ind w:firstLine="709"/>
        <w:jc w:val="both"/>
        <w:rPr>
          <w:rFonts w:eastAsia="Times New Roman"/>
          <w:sz w:val="28"/>
          <w:szCs w:val="28"/>
          <w:lang w:eastAsia="ru-RU"/>
        </w:rPr>
      </w:pPr>
      <w:r w:rsidRPr="00F16479">
        <w:rPr>
          <w:rFonts w:eastAsia="Times New Roman"/>
          <w:sz w:val="28"/>
          <w:szCs w:val="28"/>
          <w:lang w:eastAsia="ru-RU"/>
        </w:rPr>
        <w:t>Распределительные сети п. Новостройка Кемеровского муниципального округа Кемеровской области;</w:t>
      </w:r>
    </w:p>
    <w:p w14:paraId="2B18F82A" w14:textId="77777777" w:rsidR="007460B7" w:rsidRPr="00F16479" w:rsidRDefault="007460B7" w:rsidP="007460B7">
      <w:pPr>
        <w:suppressAutoHyphens w:val="0"/>
        <w:ind w:firstLine="709"/>
        <w:jc w:val="both"/>
        <w:rPr>
          <w:rFonts w:eastAsia="Times New Roman"/>
          <w:sz w:val="28"/>
          <w:szCs w:val="28"/>
          <w:lang w:eastAsia="ru-RU"/>
        </w:rPr>
      </w:pPr>
      <w:r w:rsidRPr="00F16479">
        <w:rPr>
          <w:rFonts w:eastAsia="Times New Roman"/>
          <w:sz w:val="28"/>
          <w:szCs w:val="28"/>
          <w:lang w:eastAsia="ru-RU"/>
        </w:rPr>
        <w:t>Распределительные сети с. Березово Кемеровского муниципального округа Кемеровской области;</w:t>
      </w:r>
    </w:p>
    <w:p w14:paraId="77F52A23" w14:textId="77777777" w:rsidR="007460B7" w:rsidRPr="00F16479" w:rsidRDefault="007460B7" w:rsidP="007460B7">
      <w:pPr>
        <w:suppressAutoHyphens w:val="0"/>
        <w:ind w:firstLine="709"/>
        <w:jc w:val="both"/>
        <w:rPr>
          <w:rFonts w:eastAsia="Times New Roman"/>
          <w:sz w:val="28"/>
          <w:szCs w:val="28"/>
          <w:lang w:eastAsia="ru-RU"/>
        </w:rPr>
      </w:pPr>
      <w:r w:rsidRPr="00F16479">
        <w:rPr>
          <w:rFonts w:eastAsia="Times New Roman"/>
          <w:sz w:val="28"/>
          <w:szCs w:val="28"/>
          <w:lang w:eastAsia="ru-RU"/>
        </w:rPr>
        <w:t>Распределительные сети д. Сухая Речка Кемеровского муниципального округа Кемеровской области;</w:t>
      </w:r>
    </w:p>
    <w:p w14:paraId="135E7A7A" w14:textId="77777777" w:rsidR="007460B7" w:rsidRPr="00F16479" w:rsidRDefault="007460B7" w:rsidP="007460B7">
      <w:pPr>
        <w:suppressAutoHyphens w:val="0"/>
        <w:ind w:firstLine="709"/>
        <w:jc w:val="both"/>
        <w:rPr>
          <w:rFonts w:eastAsia="Times New Roman"/>
          <w:sz w:val="28"/>
          <w:szCs w:val="28"/>
          <w:lang w:eastAsia="ru-RU"/>
        </w:rPr>
      </w:pPr>
      <w:r w:rsidRPr="00F16479">
        <w:rPr>
          <w:rFonts w:eastAsia="Times New Roman"/>
          <w:sz w:val="28"/>
          <w:szCs w:val="28"/>
          <w:lang w:eastAsia="ru-RU"/>
        </w:rPr>
        <w:t>Распределительные сети д. Пугачи Кемеровского муниципального округа Кемеровской области;</w:t>
      </w:r>
    </w:p>
    <w:p w14:paraId="2A8D543E" w14:textId="77777777" w:rsidR="007460B7" w:rsidRPr="00F16479" w:rsidRDefault="007460B7" w:rsidP="007460B7">
      <w:pPr>
        <w:suppressAutoHyphens w:val="0"/>
        <w:ind w:firstLine="709"/>
        <w:jc w:val="both"/>
        <w:rPr>
          <w:rFonts w:eastAsia="Times New Roman"/>
          <w:sz w:val="28"/>
          <w:szCs w:val="28"/>
          <w:lang w:eastAsia="ru-RU"/>
        </w:rPr>
      </w:pPr>
      <w:r w:rsidRPr="00F16479">
        <w:rPr>
          <w:rFonts w:eastAsia="Times New Roman"/>
          <w:sz w:val="28"/>
          <w:szCs w:val="28"/>
          <w:lang w:eastAsia="ru-RU"/>
        </w:rPr>
        <w:t>Газопроводы-вводы от существующих сетей д. Пугачи, СНТ «Томь», Кемеровского муниципального округа Кемеровской области;</w:t>
      </w:r>
    </w:p>
    <w:p w14:paraId="0AE591AA" w14:textId="77777777" w:rsidR="007460B7" w:rsidRPr="00F16479" w:rsidRDefault="007460B7" w:rsidP="007460B7">
      <w:pPr>
        <w:suppressAutoHyphens w:val="0"/>
        <w:ind w:firstLine="709"/>
        <w:jc w:val="both"/>
        <w:rPr>
          <w:rFonts w:eastAsia="Times New Roman"/>
          <w:sz w:val="28"/>
          <w:szCs w:val="28"/>
          <w:lang w:eastAsia="ru-RU"/>
        </w:rPr>
      </w:pPr>
      <w:r w:rsidRPr="00F16479">
        <w:rPr>
          <w:rFonts w:eastAsia="Times New Roman"/>
          <w:sz w:val="28"/>
          <w:szCs w:val="28"/>
          <w:lang w:eastAsia="ru-RU"/>
        </w:rPr>
        <w:t xml:space="preserve">Распределительные сети с. </w:t>
      </w:r>
      <w:proofErr w:type="spellStart"/>
      <w:r w:rsidRPr="00F16479">
        <w:rPr>
          <w:rFonts w:eastAsia="Times New Roman"/>
          <w:sz w:val="28"/>
          <w:szCs w:val="28"/>
          <w:lang w:eastAsia="ru-RU"/>
        </w:rPr>
        <w:t>Ягуново</w:t>
      </w:r>
      <w:proofErr w:type="spellEnd"/>
      <w:r w:rsidRPr="00F16479">
        <w:rPr>
          <w:rFonts w:eastAsia="Times New Roman"/>
          <w:sz w:val="28"/>
          <w:szCs w:val="28"/>
          <w:lang w:eastAsia="ru-RU"/>
        </w:rPr>
        <w:t xml:space="preserve"> Кемеровского муниципального округа Кемеровской области;</w:t>
      </w:r>
    </w:p>
    <w:p w14:paraId="2411D0A5" w14:textId="77777777" w:rsidR="007460B7" w:rsidRPr="00F16479" w:rsidRDefault="007460B7" w:rsidP="007460B7">
      <w:pPr>
        <w:suppressAutoHyphens w:val="0"/>
        <w:ind w:firstLine="709"/>
        <w:jc w:val="both"/>
        <w:rPr>
          <w:rFonts w:eastAsia="Times New Roman"/>
          <w:sz w:val="28"/>
          <w:szCs w:val="28"/>
          <w:lang w:eastAsia="ru-RU"/>
        </w:rPr>
      </w:pPr>
      <w:r w:rsidRPr="00F16479">
        <w:rPr>
          <w:rFonts w:eastAsia="Times New Roman"/>
          <w:sz w:val="28"/>
          <w:szCs w:val="28"/>
          <w:lang w:eastAsia="ru-RU"/>
        </w:rPr>
        <w:t>Распределительные сети п. Ясногорский Кемеровского муниципального округа Кемеровской области;</w:t>
      </w:r>
    </w:p>
    <w:p w14:paraId="5A7E1205" w14:textId="77777777" w:rsidR="007460B7" w:rsidRPr="00F16479" w:rsidRDefault="007460B7" w:rsidP="007460B7">
      <w:pPr>
        <w:suppressAutoHyphens w:val="0"/>
        <w:ind w:firstLine="709"/>
        <w:jc w:val="both"/>
        <w:rPr>
          <w:rFonts w:eastAsia="Times New Roman"/>
          <w:sz w:val="28"/>
          <w:szCs w:val="28"/>
          <w:lang w:eastAsia="ru-RU"/>
        </w:rPr>
      </w:pPr>
      <w:r w:rsidRPr="00F16479">
        <w:rPr>
          <w:rFonts w:eastAsia="Times New Roman"/>
          <w:sz w:val="28"/>
          <w:szCs w:val="28"/>
          <w:lang w:eastAsia="ru-RU"/>
        </w:rPr>
        <w:t xml:space="preserve">Распределительные сети с. </w:t>
      </w:r>
      <w:proofErr w:type="spellStart"/>
      <w:r w:rsidRPr="00F16479">
        <w:rPr>
          <w:rFonts w:eastAsia="Times New Roman"/>
          <w:sz w:val="28"/>
          <w:szCs w:val="28"/>
          <w:lang w:eastAsia="ru-RU"/>
        </w:rPr>
        <w:t>Мазурово</w:t>
      </w:r>
      <w:proofErr w:type="spellEnd"/>
      <w:r w:rsidRPr="00F16479">
        <w:rPr>
          <w:rFonts w:eastAsia="Times New Roman"/>
          <w:sz w:val="28"/>
          <w:szCs w:val="28"/>
          <w:lang w:eastAsia="ru-RU"/>
        </w:rPr>
        <w:t xml:space="preserve"> Кемеровского муниципального округа Кемеровской области;</w:t>
      </w:r>
    </w:p>
    <w:p w14:paraId="31863FFB" w14:textId="77777777" w:rsidR="007460B7" w:rsidRPr="00F16479" w:rsidRDefault="007460B7" w:rsidP="007460B7">
      <w:pPr>
        <w:suppressAutoHyphens w:val="0"/>
        <w:ind w:firstLine="709"/>
        <w:jc w:val="both"/>
        <w:rPr>
          <w:rFonts w:eastAsia="Times New Roman"/>
          <w:sz w:val="28"/>
          <w:szCs w:val="28"/>
          <w:lang w:eastAsia="ru-RU"/>
        </w:rPr>
      </w:pPr>
      <w:r w:rsidRPr="00F16479">
        <w:rPr>
          <w:rFonts w:eastAsia="Times New Roman"/>
          <w:sz w:val="28"/>
          <w:szCs w:val="28"/>
          <w:lang w:eastAsia="ru-RU"/>
        </w:rPr>
        <w:t>Распределительные сети д. Смолино Кемеровского муниципального округа Кемеровской области;</w:t>
      </w:r>
    </w:p>
    <w:p w14:paraId="065144D2" w14:textId="77777777" w:rsidR="007460B7" w:rsidRPr="00F16479" w:rsidRDefault="007460B7" w:rsidP="007460B7">
      <w:pPr>
        <w:suppressAutoHyphens w:val="0"/>
        <w:ind w:firstLine="709"/>
        <w:jc w:val="both"/>
        <w:rPr>
          <w:rFonts w:eastAsia="Times New Roman"/>
          <w:sz w:val="28"/>
          <w:szCs w:val="28"/>
          <w:lang w:eastAsia="ru-RU"/>
        </w:rPr>
      </w:pPr>
      <w:r w:rsidRPr="00F16479">
        <w:rPr>
          <w:rFonts w:eastAsia="Times New Roman"/>
          <w:sz w:val="28"/>
          <w:szCs w:val="28"/>
          <w:lang w:eastAsia="ru-RU"/>
        </w:rPr>
        <w:t>Распределительные сети д. Береговая Кемеровского муниципального округа Кемеровской области;</w:t>
      </w:r>
    </w:p>
    <w:p w14:paraId="76C9EE73" w14:textId="77777777" w:rsidR="007460B7" w:rsidRPr="00F16479" w:rsidRDefault="007460B7" w:rsidP="007460B7">
      <w:pPr>
        <w:suppressAutoHyphens w:val="0"/>
        <w:ind w:firstLine="709"/>
        <w:jc w:val="both"/>
        <w:rPr>
          <w:rFonts w:eastAsia="Times New Roman"/>
          <w:sz w:val="28"/>
          <w:szCs w:val="28"/>
          <w:lang w:eastAsia="ru-RU"/>
        </w:rPr>
      </w:pPr>
      <w:r w:rsidRPr="00F16479">
        <w:rPr>
          <w:rFonts w:eastAsia="Times New Roman"/>
          <w:sz w:val="28"/>
          <w:szCs w:val="28"/>
          <w:lang w:eastAsia="ru-RU"/>
        </w:rPr>
        <w:t>Распределительные сети Заводского района г. Новокузнецка Кемеровской области;</w:t>
      </w:r>
    </w:p>
    <w:p w14:paraId="3BCD9A87" w14:textId="77777777" w:rsidR="007460B7" w:rsidRPr="00F16479" w:rsidRDefault="007460B7" w:rsidP="007460B7">
      <w:pPr>
        <w:suppressAutoHyphens w:val="0"/>
        <w:ind w:firstLine="709"/>
        <w:jc w:val="both"/>
        <w:rPr>
          <w:rFonts w:eastAsia="Times New Roman"/>
          <w:sz w:val="28"/>
          <w:szCs w:val="28"/>
          <w:lang w:eastAsia="ru-RU"/>
        </w:rPr>
      </w:pPr>
      <w:r w:rsidRPr="00F16479">
        <w:rPr>
          <w:rFonts w:eastAsia="Times New Roman"/>
          <w:sz w:val="28"/>
          <w:szCs w:val="28"/>
          <w:lang w:eastAsia="ru-RU"/>
        </w:rPr>
        <w:t>Распределительные сети Кузнецкого района г. Новокузнецка Кемеровской области;</w:t>
      </w:r>
    </w:p>
    <w:p w14:paraId="59AE047C" w14:textId="77777777" w:rsidR="007460B7" w:rsidRPr="00F16479" w:rsidRDefault="007460B7" w:rsidP="007460B7">
      <w:pPr>
        <w:suppressAutoHyphens w:val="0"/>
        <w:ind w:firstLine="709"/>
        <w:jc w:val="both"/>
        <w:rPr>
          <w:rFonts w:eastAsia="Times New Roman"/>
          <w:sz w:val="28"/>
          <w:szCs w:val="28"/>
          <w:lang w:eastAsia="ru-RU"/>
        </w:rPr>
      </w:pPr>
      <w:r w:rsidRPr="00F16479">
        <w:rPr>
          <w:rFonts w:eastAsia="Times New Roman"/>
          <w:sz w:val="28"/>
          <w:szCs w:val="28"/>
          <w:lang w:eastAsia="ru-RU"/>
        </w:rPr>
        <w:t>Распределительные сети Куйбышевского района г. Новокузнецка Кемеровской области;</w:t>
      </w:r>
    </w:p>
    <w:p w14:paraId="03EEE1EA" w14:textId="77777777" w:rsidR="007460B7" w:rsidRPr="00F16479" w:rsidRDefault="007460B7" w:rsidP="007460B7">
      <w:pPr>
        <w:suppressAutoHyphens w:val="0"/>
        <w:ind w:firstLine="709"/>
        <w:jc w:val="both"/>
        <w:rPr>
          <w:rFonts w:eastAsia="Times New Roman"/>
          <w:sz w:val="28"/>
          <w:szCs w:val="28"/>
          <w:lang w:eastAsia="ru-RU"/>
        </w:rPr>
      </w:pPr>
      <w:r w:rsidRPr="00F16479">
        <w:rPr>
          <w:rFonts w:eastAsia="Times New Roman"/>
          <w:sz w:val="28"/>
          <w:szCs w:val="28"/>
          <w:lang w:eastAsia="ru-RU"/>
        </w:rPr>
        <w:t>Распределительные сети Орджоникидзевского района г. Новокузнецка Кемеровской области;</w:t>
      </w:r>
    </w:p>
    <w:p w14:paraId="7E5D91D0" w14:textId="77777777" w:rsidR="007460B7" w:rsidRPr="00F16479" w:rsidRDefault="007460B7" w:rsidP="007460B7">
      <w:pPr>
        <w:suppressAutoHyphens w:val="0"/>
        <w:ind w:firstLine="709"/>
        <w:jc w:val="both"/>
        <w:rPr>
          <w:rFonts w:eastAsia="Times New Roman"/>
          <w:sz w:val="28"/>
          <w:szCs w:val="28"/>
          <w:lang w:eastAsia="ru-RU"/>
        </w:rPr>
      </w:pPr>
      <w:r w:rsidRPr="00F16479">
        <w:rPr>
          <w:rFonts w:eastAsia="Times New Roman"/>
          <w:sz w:val="28"/>
          <w:szCs w:val="28"/>
          <w:lang w:eastAsia="ru-RU"/>
        </w:rPr>
        <w:t xml:space="preserve">Распределительные сети с. </w:t>
      </w:r>
      <w:proofErr w:type="spellStart"/>
      <w:r w:rsidRPr="00F16479">
        <w:rPr>
          <w:rFonts w:eastAsia="Times New Roman"/>
          <w:sz w:val="28"/>
          <w:szCs w:val="28"/>
          <w:lang w:eastAsia="ru-RU"/>
        </w:rPr>
        <w:t>Куртуково</w:t>
      </w:r>
      <w:proofErr w:type="spellEnd"/>
      <w:r w:rsidRPr="00F16479">
        <w:rPr>
          <w:rFonts w:eastAsia="Times New Roman"/>
          <w:sz w:val="28"/>
          <w:szCs w:val="28"/>
          <w:lang w:eastAsia="ru-RU"/>
        </w:rPr>
        <w:t xml:space="preserve"> Новокузнецкого муниципального округа Кемеровской области;</w:t>
      </w:r>
    </w:p>
    <w:p w14:paraId="66AFE786" w14:textId="77777777" w:rsidR="007460B7" w:rsidRPr="00F16479" w:rsidRDefault="007460B7" w:rsidP="007460B7">
      <w:pPr>
        <w:suppressAutoHyphens w:val="0"/>
        <w:ind w:firstLine="709"/>
        <w:jc w:val="both"/>
        <w:rPr>
          <w:rFonts w:eastAsia="Times New Roman"/>
          <w:sz w:val="28"/>
          <w:szCs w:val="28"/>
          <w:lang w:eastAsia="ru-RU"/>
        </w:rPr>
      </w:pPr>
      <w:r w:rsidRPr="00F16479">
        <w:rPr>
          <w:rFonts w:eastAsia="Times New Roman"/>
          <w:sz w:val="28"/>
          <w:szCs w:val="28"/>
          <w:lang w:eastAsia="ru-RU"/>
        </w:rPr>
        <w:t>Распределительные сети с. Сосновка Новокузнецкого муниципального округа Кемеровской области;</w:t>
      </w:r>
    </w:p>
    <w:p w14:paraId="0551EF67" w14:textId="77777777" w:rsidR="007460B7" w:rsidRPr="00F16479" w:rsidRDefault="007460B7" w:rsidP="007460B7">
      <w:pPr>
        <w:suppressAutoHyphens w:val="0"/>
        <w:ind w:firstLine="709"/>
        <w:jc w:val="both"/>
        <w:rPr>
          <w:rFonts w:eastAsia="Times New Roman"/>
          <w:sz w:val="28"/>
          <w:szCs w:val="28"/>
          <w:lang w:eastAsia="ru-RU"/>
        </w:rPr>
      </w:pPr>
      <w:r w:rsidRPr="00F16479">
        <w:rPr>
          <w:rFonts w:eastAsia="Times New Roman"/>
          <w:sz w:val="28"/>
          <w:szCs w:val="28"/>
          <w:lang w:eastAsia="ru-RU"/>
        </w:rPr>
        <w:t>Распределительные сети г. Топки Кемеровской области;</w:t>
      </w:r>
    </w:p>
    <w:p w14:paraId="3359EF3A" w14:textId="77777777" w:rsidR="007460B7" w:rsidRPr="00F16479" w:rsidRDefault="007460B7" w:rsidP="007460B7">
      <w:pPr>
        <w:suppressAutoHyphens w:val="0"/>
        <w:ind w:firstLine="709"/>
        <w:jc w:val="both"/>
        <w:rPr>
          <w:rFonts w:eastAsia="Times New Roman"/>
          <w:sz w:val="28"/>
          <w:szCs w:val="28"/>
          <w:lang w:eastAsia="ru-RU"/>
        </w:rPr>
      </w:pPr>
      <w:r w:rsidRPr="00F16479">
        <w:rPr>
          <w:rFonts w:eastAsia="Times New Roman"/>
          <w:sz w:val="28"/>
          <w:szCs w:val="28"/>
          <w:lang w:eastAsia="ru-RU"/>
        </w:rPr>
        <w:t>Распределительные сети г. Юрги Кемеровской области;</w:t>
      </w:r>
    </w:p>
    <w:p w14:paraId="1C3B4F60" w14:textId="77777777" w:rsidR="007460B7" w:rsidRPr="00F16479" w:rsidRDefault="007460B7" w:rsidP="007460B7">
      <w:pPr>
        <w:suppressAutoHyphens w:val="0"/>
        <w:ind w:firstLine="709"/>
        <w:jc w:val="both"/>
        <w:rPr>
          <w:rFonts w:eastAsia="Times New Roman"/>
          <w:sz w:val="28"/>
          <w:szCs w:val="28"/>
          <w:lang w:eastAsia="ru-RU"/>
        </w:rPr>
      </w:pPr>
      <w:r w:rsidRPr="00F16479">
        <w:rPr>
          <w:rFonts w:eastAsia="Times New Roman"/>
          <w:sz w:val="28"/>
          <w:szCs w:val="28"/>
          <w:lang w:eastAsia="ru-RU"/>
        </w:rPr>
        <w:t xml:space="preserve">Газопроводы-вводы от существующих сетей Рудничного района </w:t>
      </w:r>
      <w:r w:rsidRPr="00F16479">
        <w:rPr>
          <w:rFonts w:eastAsia="Times New Roman"/>
          <w:sz w:val="28"/>
          <w:szCs w:val="28"/>
          <w:lang w:eastAsia="ru-RU"/>
        </w:rPr>
        <w:br/>
        <w:t>г. Кемерово Кемеровской области;</w:t>
      </w:r>
    </w:p>
    <w:p w14:paraId="2A60DE68" w14:textId="77777777" w:rsidR="007460B7" w:rsidRPr="00F16479" w:rsidRDefault="007460B7" w:rsidP="007460B7">
      <w:pPr>
        <w:suppressAutoHyphens w:val="0"/>
        <w:ind w:firstLine="709"/>
        <w:jc w:val="both"/>
        <w:rPr>
          <w:rFonts w:eastAsia="Times New Roman"/>
          <w:sz w:val="28"/>
          <w:szCs w:val="28"/>
          <w:lang w:eastAsia="ru-RU"/>
        </w:rPr>
      </w:pPr>
      <w:r w:rsidRPr="00F16479">
        <w:rPr>
          <w:rFonts w:eastAsia="Times New Roman"/>
          <w:sz w:val="28"/>
          <w:szCs w:val="28"/>
          <w:lang w:eastAsia="ru-RU"/>
        </w:rPr>
        <w:t xml:space="preserve">Газопроводы-вводы от существующих сетей по улице Плодопитомник </w:t>
      </w:r>
      <w:r w:rsidRPr="00F16479">
        <w:rPr>
          <w:rFonts w:eastAsia="Times New Roman"/>
          <w:sz w:val="28"/>
          <w:szCs w:val="28"/>
          <w:lang w:eastAsia="ru-RU"/>
        </w:rPr>
        <w:br/>
        <w:t>г. Кемерово Кемеровской области;</w:t>
      </w:r>
    </w:p>
    <w:p w14:paraId="61410F06" w14:textId="77777777" w:rsidR="007460B7" w:rsidRPr="00F16479" w:rsidRDefault="007460B7" w:rsidP="007460B7">
      <w:pPr>
        <w:suppressAutoHyphens w:val="0"/>
        <w:ind w:firstLine="709"/>
        <w:jc w:val="both"/>
        <w:rPr>
          <w:rFonts w:eastAsia="Times New Roman"/>
          <w:sz w:val="28"/>
          <w:szCs w:val="28"/>
          <w:lang w:eastAsia="ru-RU"/>
        </w:rPr>
      </w:pPr>
      <w:r w:rsidRPr="00F16479">
        <w:rPr>
          <w:rFonts w:eastAsia="Times New Roman"/>
          <w:sz w:val="28"/>
          <w:szCs w:val="28"/>
          <w:lang w:eastAsia="ru-RU"/>
        </w:rPr>
        <w:t xml:space="preserve">Газопроводы-вводы от существующих сетей </w:t>
      </w:r>
      <w:proofErr w:type="spellStart"/>
      <w:r w:rsidRPr="00F16479">
        <w:rPr>
          <w:rFonts w:eastAsia="Times New Roman"/>
          <w:sz w:val="28"/>
          <w:szCs w:val="28"/>
          <w:lang w:eastAsia="ru-RU"/>
        </w:rPr>
        <w:t>ж.р</w:t>
      </w:r>
      <w:proofErr w:type="spellEnd"/>
      <w:r w:rsidRPr="00F16479">
        <w:rPr>
          <w:rFonts w:eastAsia="Times New Roman"/>
          <w:sz w:val="28"/>
          <w:szCs w:val="28"/>
          <w:lang w:eastAsia="ru-RU"/>
        </w:rPr>
        <w:t>. Кедровка г. Кемерово Кемеровской области;</w:t>
      </w:r>
    </w:p>
    <w:p w14:paraId="17EA51D1" w14:textId="77777777" w:rsidR="007460B7" w:rsidRPr="00F16479" w:rsidRDefault="007460B7" w:rsidP="007460B7">
      <w:pPr>
        <w:suppressAutoHyphens w:val="0"/>
        <w:ind w:firstLine="709"/>
        <w:jc w:val="both"/>
        <w:rPr>
          <w:rFonts w:eastAsia="Times New Roman"/>
          <w:sz w:val="28"/>
          <w:szCs w:val="28"/>
          <w:lang w:eastAsia="ru-RU"/>
        </w:rPr>
      </w:pPr>
      <w:r w:rsidRPr="00F16479">
        <w:rPr>
          <w:rFonts w:eastAsia="Times New Roman"/>
          <w:sz w:val="28"/>
          <w:szCs w:val="28"/>
          <w:lang w:eastAsia="ru-RU"/>
        </w:rPr>
        <w:t xml:space="preserve">Газопроводы-вводы от существующих сетей </w:t>
      </w:r>
      <w:proofErr w:type="spellStart"/>
      <w:r w:rsidRPr="00F16479">
        <w:rPr>
          <w:rFonts w:eastAsia="Times New Roman"/>
          <w:sz w:val="28"/>
          <w:szCs w:val="28"/>
          <w:lang w:eastAsia="ru-RU"/>
        </w:rPr>
        <w:t>ж.р</w:t>
      </w:r>
      <w:proofErr w:type="spellEnd"/>
      <w:r w:rsidRPr="00F16479">
        <w:rPr>
          <w:rFonts w:eastAsia="Times New Roman"/>
          <w:sz w:val="28"/>
          <w:szCs w:val="28"/>
          <w:lang w:eastAsia="ru-RU"/>
        </w:rPr>
        <w:t xml:space="preserve">. </w:t>
      </w:r>
      <w:proofErr w:type="spellStart"/>
      <w:r w:rsidRPr="00F16479">
        <w:rPr>
          <w:rFonts w:eastAsia="Times New Roman"/>
          <w:sz w:val="28"/>
          <w:szCs w:val="28"/>
          <w:lang w:eastAsia="ru-RU"/>
        </w:rPr>
        <w:t>Ягуновский</w:t>
      </w:r>
      <w:proofErr w:type="spellEnd"/>
      <w:r w:rsidRPr="00F16479">
        <w:rPr>
          <w:rFonts w:eastAsia="Times New Roman"/>
          <w:sz w:val="28"/>
          <w:szCs w:val="28"/>
          <w:lang w:eastAsia="ru-RU"/>
        </w:rPr>
        <w:t xml:space="preserve"> г. Кемерово Кемеровской области;</w:t>
      </w:r>
    </w:p>
    <w:p w14:paraId="13518357" w14:textId="77777777" w:rsidR="007460B7" w:rsidRPr="00F16479" w:rsidRDefault="007460B7" w:rsidP="007460B7">
      <w:pPr>
        <w:suppressAutoHyphens w:val="0"/>
        <w:ind w:firstLine="709"/>
        <w:jc w:val="both"/>
        <w:rPr>
          <w:rFonts w:eastAsia="Times New Roman"/>
          <w:sz w:val="28"/>
          <w:szCs w:val="28"/>
          <w:lang w:eastAsia="ru-RU"/>
        </w:rPr>
      </w:pPr>
      <w:r w:rsidRPr="00F16479">
        <w:rPr>
          <w:rFonts w:eastAsia="Times New Roman"/>
          <w:sz w:val="28"/>
          <w:szCs w:val="28"/>
          <w:lang w:eastAsia="ru-RU"/>
        </w:rPr>
        <w:t xml:space="preserve">Газопроводы-вводы от существующих сетей п. </w:t>
      </w:r>
      <w:proofErr w:type="spellStart"/>
      <w:r w:rsidRPr="00F16479">
        <w:rPr>
          <w:rFonts w:eastAsia="Times New Roman"/>
          <w:sz w:val="28"/>
          <w:szCs w:val="28"/>
          <w:lang w:eastAsia="ru-RU"/>
        </w:rPr>
        <w:t>Комисарово</w:t>
      </w:r>
      <w:proofErr w:type="spellEnd"/>
      <w:r w:rsidRPr="00F16479">
        <w:rPr>
          <w:rFonts w:eastAsia="Times New Roman"/>
          <w:sz w:val="28"/>
          <w:szCs w:val="28"/>
          <w:lang w:eastAsia="ru-RU"/>
        </w:rPr>
        <w:t xml:space="preserve"> г. Кемерово Кемеровской области;</w:t>
      </w:r>
    </w:p>
    <w:p w14:paraId="39284DDD" w14:textId="77777777" w:rsidR="007460B7" w:rsidRPr="00F16479" w:rsidRDefault="007460B7" w:rsidP="007460B7">
      <w:pPr>
        <w:suppressAutoHyphens w:val="0"/>
        <w:ind w:firstLine="709"/>
        <w:jc w:val="both"/>
        <w:rPr>
          <w:rFonts w:eastAsia="Times New Roman"/>
          <w:sz w:val="28"/>
          <w:szCs w:val="28"/>
          <w:lang w:eastAsia="ru-RU"/>
        </w:rPr>
      </w:pPr>
      <w:r w:rsidRPr="00F16479">
        <w:rPr>
          <w:rFonts w:eastAsia="Times New Roman"/>
          <w:sz w:val="28"/>
          <w:szCs w:val="28"/>
          <w:lang w:eastAsia="ru-RU"/>
        </w:rPr>
        <w:t>Газопроводы-вводы от существующих сетей газораспределения Заводского района г. Кемерово Кемеровской области;</w:t>
      </w:r>
    </w:p>
    <w:p w14:paraId="5A3FE609" w14:textId="77777777" w:rsidR="007460B7" w:rsidRPr="00F16479" w:rsidRDefault="007460B7" w:rsidP="007460B7">
      <w:pPr>
        <w:suppressAutoHyphens w:val="0"/>
        <w:ind w:firstLine="709"/>
        <w:jc w:val="both"/>
        <w:rPr>
          <w:rFonts w:eastAsia="Times New Roman"/>
          <w:sz w:val="28"/>
          <w:szCs w:val="28"/>
          <w:lang w:eastAsia="ru-RU"/>
        </w:rPr>
      </w:pPr>
      <w:r w:rsidRPr="00F16479">
        <w:rPr>
          <w:rFonts w:eastAsia="Times New Roman"/>
          <w:sz w:val="28"/>
          <w:szCs w:val="28"/>
          <w:lang w:eastAsia="ru-RU"/>
        </w:rPr>
        <w:t xml:space="preserve">Газопроводы-вводы от существующих сетей газораспределения </w:t>
      </w:r>
      <w:r w:rsidRPr="00F16479">
        <w:rPr>
          <w:rFonts w:eastAsia="Times New Roman"/>
          <w:sz w:val="28"/>
          <w:szCs w:val="28"/>
          <w:lang w:eastAsia="ru-RU"/>
        </w:rPr>
        <w:br/>
        <w:t xml:space="preserve">п. </w:t>
      </w:r>
      <w:proofErr w:type="spellStart"/>
      <w:r w:rsidRPr="00F16479">
        <w:rPr>
          <w:rFonts w:eastAsia="Times New Roman"/>
          <w:sz w:val="28"/>
          <w:szCs w:val="28"/>
          <w:lang w:eastAsia="ru-RU"/>
        </w:rPr>
        <w:t>Металлплощадка</w:t>
      </w:r>
      <w:proofErr w:type="spellEnd"/>
      <w:r w:rsidRPr="00F16479">
        <w:rPr>
          <w:rFonts w:eastAsia="Times New Roman"/>
          <w:sz w:val="28"/>
          <w:szCs w:val="28"/>
          <w:lang w:eastAsia="ru-RU"/>
        </w:rPr>
        <w:t xml:space="preserve"> Кемеровского муниципального округа Кемеровской области;</w:t>
      </w:r>
    </w:p>
    <w:p w14:paraId="6068BD6F" w14:textId="77777777" w:rsidR="007460B7" w:rsidRPr="00F16479" w:rsidRDefault="007460B7" w:rsidP="007460B7">
      <w:pPr>
        <w:suppressAutoHyphens w:val="0"/>
        <w:ind w:firstLine="709"/>
        <w:jc w:val="both"/>
        <w:rPr>
          <w:rFonts w:eastAsia="Times New Roman"/>
          <w:sz w:val="28"/>
          <w:szCs w:val="28"/>
          <w:lang w:eastAsia="ru-RU"/>
        </w:rPr>
      </w:pPr>
      <w:r w:rsidRPr="00F16479">
        <w:rPr>
          <w:rFonts w:eastAsia="Times New Roman"/>
          <w:sz w:val="28"/>
          <w:szCs w:val="28"/>
          <w:lang w:eastAsia="ru-RU"/>
        </w:rPr>
        <w:t>Газопроводы-вводы от существующих сетей газораспределения д. Сухово Кемеровского муниципального округа Кемеровской области;</w:t>
      </w:r>
    </w:p>
    <w:p w14:paraId="2D38472F" w14:textId="77777777" w:rsidR="007460B7" w:rsidRPr="00F16479" w:rsidRDefault="007460B7" w:rsidP="007460B7">
      <w:pPr>
        <w:suppressAutoHyphens w:val="0"/>
        <w:ind w:firstLine="709"/>
        <w:jc w:val="both"/>
        <w:rPr>
          <w:rFonts w:eastAsia="Times New Roman"/>
          <w:sz w:val="28"/>
          <w:szCs w:val="28"/>
          <w:lang w:eastAsia="ru-RU"/>
        </w:rPr>
      </w:pPr>
      <w:r w:rsidRPr="00F16479">
        <w:rPr>
          <w:rFonts w:eastAsia="Times New Roman"/>
          <w:sz w:val="28"/>
          <w:szCs w:val="28"/>
          <w:lang w:eastAsia="ru-RU"/>
        </w:rPr>
        <w:t xml:space="preserve">Газопроводы-вводы от существующих сетей газораспределения </w:t>
      </w:r>
      <w:r w:rsidRPr="00F16479">
        <w:rPr>
          <w:rFonts w:eastAsia="Times New Roman"/>
          <w:sz w:val="28"/>
          <w:szCs w:val="28"/>
          <w:lang w:eastAsia="ru-RU"/>
        </w:rPr>
        <w:br/>
        <w:t>с. Андреевка Кемеровского муниципального округа Кемеровской области;</w:t>
      </w:r>
    </w:p>
    <w:p w14:paraId="630F9337" w14:textId="77777777" w:rsidR="007460B7" w:rsidRPr="00F16479" w:rsidRDefault="007460B7" w:rsidP="007460B7">
      <w:pPr>
        <w:suppressAutoHyphens w:val="0"/>
        <w:ind w:firstLine="709"/>
        <w:jc w:val="both"/>
        <w:rPr>
          <w:rFonts w:eastAsia="Times New Roman"/>
          <w:sz w:val="28"/>
          <w:szCs w:val="28"/>
          <w:lang w:eastAsia="ru-RU"/>
        </w:rPr>
      </w:pPr>
      <w:r w:rsidRPr="00F16479">
        <w:rPr>
          <w:rFonts w:eastAsia="Times New Roman"/>
          <w:sz w:val="28"/>
          <w:szCs w:val="28"/>
          <w:lang w:eastAsia="ru-RU"/>
        </w:rPr>
        <w:t xml:space="preserve">Газопроводы-вводы от существующих сетей газораспределения </w:t>
      </w:r>
      <w:r w:rsidRPr="00F16479">
        <w:rPr>
          <w:rFonts w:eastAsia="Times New Roman"/>
          <w:sz w:val="28"/>
          <w:szCs w:val="28"/>
          <w:lang w:eastAsia="ru-RU"/>
        </w:rPr>
        <w:br/>
        <w:t>п. Новостройка Кемеровского муниципального округа Кемеровской области;</w:t>
      </w:r>
    </w:p>
    <w:p w14:paraId="678F8736" w14:textId="77777777" w:rsidR="007460B7" w:rsidRPr="00F16479" w:rsidRDefault="007460B7" w:rsidP="007460B7">
      <w:pPr>
        <w:suppressAutoHyphens w:val="0"/>
        <w:ind w:firstLine="709"/>
        <w:jc w:val="both"/>
        <w:rPr>
          <w:rFonts w:eastAsia="Times New Roman"/>
          <w:sz w:val="28"/>
          <w:szCs w:val="28"/>
          <w:lang w:eastAsia="ru-RU"/>
        </w:rPr>
      </w:pPr>
      <w:r w:rsidRPr="00F16479">
        <w:rPr>
          <w:rFonts w:eastAsia="Times New Roman"/>
          <w:sz w:val="28"/>
          <w:szCs w:val="28"/>
          <w:lang w:eastAsia="ru-RU"/>
        </w:rPr>
        <w:t xml:space="preserve">Газопроводы-вводы от существующих сетей газораспределения </w:t>
      </w:r>
      <w:r w:rsidRPr="00F16479">
        <w:rPr>
          <w:rFonts w:eastAsia="Times New Roman"/>
          <w:sz w:val="28"/>
          <w:szCs w:val="28"/>
          <w:lang w:eastAsia="ru-RU"/>
        </w:rPr>
        <w:br/>
        <w:t>с. Березово Кемеровского муниципального округа Кемеровской области;</w:t>
      </w:r>
    </w:p>
    <w:p w14:paraId="0843017B" w14:textId="77777777" w:rsidR="007460B7" w:rsidRPr="00F16479" w:rsidRDefault="007460B7" w:rsidP="007460B7">
      <w:pPr>
        <w:suppressAutoHyphens w:val="0"/>
        <w:ind w:firstLine="709"/>
        <w:jc w:val="both"/>
        <w:rPr>
          <w:rFonts w:eastAsia="Times New Roman"/>
          <w:sz w:val="28"/>
          <w:szCs w:val="28"/>
          <w:lang w:eastAsia="ru-RU"/>
        </w:rPr>
      </w:pPr>
      <w:r w:rsidRPr="00F16479">
        <w:rPr>
          <w:rFonts w:eastAsia="Times New Roman"/>
          <w:sz w:val="28"/>
          <w:szCs w:val="28"/>
          <w:lang w:eastAsia="ru-RU"/>
        </w:rPr>
        <w:t>Газопроводы-вводы от существующих сетей газораспределения д. Сухая Речка Кемеровского муниципального округа Кемеровской области;</w:t>
      </w:r>
    </w:p>
    <w:p w14:paraId="0D9C7D84" w14:textId="77777777" w:rsidR="007460B7" w:rsidRPr="00F16479" w:rsidRDefault="007460B7" w:rsidP="007460B7">
      <w:pPr>
        <w:suppressAutoHyphens w:val="0"/>
        <w:ind w:firstLine="709"/>
        <w:jc w:val="both"/>
        <w:rPr>
          <w:rFonts w:eastAsia="Times New Roman"/>
          <w:sz w:val="28"/>
          <w:szCs w:val="28"/>
          <w:lang w:eastAsia="ru-RU"/>
        </w:rPr>
      </w:pPr>
      <w:r w:rsidRPr="00F16479">
        <w:rPr>
          <w:rFonts w:eastAsia="Times New Roman"/>
          <w:sz w:val="28"/>
          <w:szCs w:val="28"/>
          <w:lang w:eastAsia="ru-RU"/>
        </w:rPr>
        <w:t>Газопроводы-вводы от существующих сетей газораспределения д. Пугачи Кемеровского муниципального округа Кемеровской области;</w:t>
      </w:r>
    </w:p>
    <w:p w14:paraId="4787DC69" w14:textId="77777777" w:rsidR="007460B7" w:rsidRPr="00F16479" w:rsidRDefault="007460B7" w:rsidP="007460B7">
      <w:pPr>
        <w:suppressAutoHyphens w:val="0"/>
        <w:ind w:firstLine="709"/>
        <w:jc w:val="both"/>
        <w:rPr>
          <w:rFonts w:eastAsia="Times New Roman"/>
          <w:sz w:val="28"/>
          <w:szCs w:val="28"/>
          <w:lang w:eastAsia="ru-RU"/>
        </w:rPr>
      </w:pPr>
      <w:r w:rsidRPr="00F16479">
        <w:rPr>
          <w:rFonts w:eastAsia="Times New Roman"/>
          <w:sz w:val="28"/>
          <w:szCs w:val="28"/>
          <w:lang w:eastAsia="ru-RU"/>
        </w:rPr>
        <w:t xml:space="preserve">Газопроводы-вводы от существующих сетей газораспределения </w:t>
      </w:r>
      <w:r w:rsidRPr="00F16479">
        <w:rPr>
          <w:rFonts w:eastAsia="Times New Roman"/>
          <w:sz w:val="28"/>
          <w:szCs w:val="28"/>
          <w:lang w:eastAsia="ru-RU"/>
        </w:rPr>
        <w:br/>
        <w:t xml:space="preserve">с. </w:t>
      </w:r>
      <w:proofErr w:type="spellStart"/>
      <w:r w:rsidRPr="00F16479">
        <w:rPr>
          <w:rFonts w:eastAsia="Times New Roman"/>
          <w:sz w:val="28"/>
          <w:szCs w:val="28"/>
          <w:lang w:eastAsia="ru-RU"/>
        </w:rPr>
        <w:t>Ягуново</w:t>
      </w:r>
      <w:proofErr w:type="spellEnd"/>
      <w:r w:rsidRPr="00F16479">
        <w:rPr>
          <w:rFonts w:eastAsia="Times New Roman"/>
          <w:sz w:val="28"/>
          <w:szCs w:val="28"/>
          <w:lang w:eastAsia="ru-RU"/>
        </w:rPr>
        <w:t xml:space="preserve"> Кемеровского муниципального округа Кемеровской области;</w:t>
      </w:r>
    </w:p>
    <w:p w14:paraId="421F8F79" w14:textId="77777777" w:rsidR="007460B7" w:rsidRPr="00F16479" w:rsidRDefault="007460B7" w:rsidP="007460B7">
      <w:pPr>
        <w:suppressAutoHyphens w:val="0"/>
        <w:ind w:firstLine="709"/>
        <w:jc w:val="both"/>
        <w:rPr>
          <w:rFonts w:eastAsia="Times New Roman"/>
          <w:sz w:val="28"/>
          <w:szCs w:val="28"/>
          <w:lang w:eastAsia="ru-RU"/>
        </w:rPr>
      </w:pPr>
      <w:r w:rsidRPr="00F16479">
        <w:rPr>
          <w:rFonts w:eastAsia="Times New Roman"/>
          <w:sz w:val="28"/>
          <w:szCs w:val="28"/>
          <w:lang w:eastAsia="ru-RU"/>
        </w:rPr>
        <w:t xml:space="preserve">"Газопроводы-вводы от существующих сетей газораспределения </w:t>
      </w:r>
      <w:r w:rsidRPr="00F16479">
        <w:rPr>
          <w:rFonts w:eastAsia="Times New Roman"/>
          <w:sz w:val="28"/>
          <w:szCs w:val="28"/>
          <w:lang w:eastAsia="ru-RU"/>
        </w:rPr>
        <w:br/>
        <w:t>п. Ясногорский Кемеровского муниципального округа Кемеровской области;</w:t>
      </w:r>
    </w:p>
    <w:p w14:paraId="4FCFDAF0" w14:textId="77777777" w:rsidR="007460B7" w:rsidRPr="00F16479" w:rsidRDefault="007460B7" w:rsidP="007460B7">
      <w:pPr>
        <w:suppressAutoHyphens w:val="0"/>
        <w:ind w:firstLine="709"/>
        <w:jc w:val="both"/>
        <w:rPr>
          <w:rFonts w:eastAsia="Times New Roman"/>
          <w:sz w:val="28"/>
          <w:szCs w:val="28"/>
          <w:lang w:eastAsia="ru-RU"/>
        </w:rPr>
      </w:pPr>
      <w:r w:rsidRPr="00F16479">
        <w:rPr>
          <w:rFonts w:eastAsia="Times New Roman"/>
          <w:sz w:val="28"/>
          <w:szCs w:val="28"/>
          <w:lang w:eastAsia="ru-RU"/>
        </w:rPr>
        <w:t xml:space="preserve">Газопроводы-вводы от существующих сетей газораспределения </w:t>
      </w:r>
      <w:r w:rsidRPr="00F16479">
        <w:rPr>
          <w:rFonts w:eastAsia="Times New Roman"/>
          <w:sz w:val="28"/>
          <w:szCs w:val="28"/>
          <w:lang w:eastAsia="ru-RU"/>
        </w:rPr>
        <w:br/>
        <w:t xml:space="preserve">с. </w:t>
      </w:r>
      <w:proofErr w:type="spellStart"/>
      <w:r w:rsidRPr="00F16479">
        <w:rPr>
          <w:rFonts w:eastAsia="Times New Roman"/>
          <w:sz w:val="28"/>
          <w:szCs w:val="28"/>
          <w:lang w:eastAsia="ru-RU"/>
        </w:rPr>
        <w:t>Мазурово</w:t>
      </w:r>
      <w:proofErr w:type="spellEnd"/>
      <w:r w:rsidRPr="00F16479">
        <w:rPr>
          <w:rFonts w:eastAsia="Times New Roman"/>
          <w:sz w:val="28"/>
          <w:szCs w:val="28"/>
          <w:lang w:eastAsia="ru-RU"/>
        </w:rPr>
        <w:t xml:space="preserve"> Кемеровского муниципального округа Кемеровской области;</w:t>
      </w:r>
    </w:p>
    <w:p w14:paraId="740F1C0D" w14:textId="77777777" w:rsidR="007460B7" w:rsidRPr="00F16479" w:rsidRDefault="007460B7" w:rsidP="007460B7">
      <w:pPr>
        <w:suppressAutoHyphens w:val="0"/>
        <w:ind w:firstLine="709"/>
        <w:jc w:val="both"/>
        <w:rPr>
          <w:rFonts w:eastAsia="Times New Roman"/>
          <w:sz w:val="28"/>
          <w:szCs w:val="28"/>
          <w:lang w:eastAsia="ru-RU"/>
        </w:rPr>
      </w:pPr>
      <w:r w:rsidRPr="00F16479">
        <w:rPr>
          <w:rFonts w:eastAsia="Times New Roman"/>
          <w:sz w:val="28"/>
          <w:szCs w:val="28"/>
          <w:lang w:eastAsia="ru-RU"/>
        </w:rPr>
        <w:t xml:space="preserve">Газопроводы-вводы от существующих сетей газораспределения </w:t>
      </w:r>
      <w:r w:rsidRPr="00F16479">
        <w:rPr>
          <w:rFonts w:eastAsia="Times New Roman"/>
          <w:sz w:val="28"/>
          <w:szCs w:val="28"/>
          <w:lang w:eastAsia="ru-RU"/>
        </w:rPr>
        <w:br/>
        <w:t>д. Смолино Кемеровского муниципального округа Кемеровской области;</w:t>
      </w:r>
    </w:p>
    <w:p w14:paraId="02B40A06" w14:textId="77777777" w:rsidR="007460B7" w:rsidRPr="00F16479" w:rsidRDefault="007460B7" w:rsidP="007460B7">
      <w:pPr>
        <w:suppressAutoHyphens w:val="0"/>
        <w:ind w:firstLine="709"/>
        <w:jc w:val="both"/>
        <w:rPr>
          <w:rFonts w:eastAsia="Times New Roman"/>
          <w:sz w:val="28"/>
          <w:szCs w:val="28"/>
          <w:lang w:eastAsia="ru-RU"/>
        </w:rPr>
      </w:pPr>
      <w:r w:rsidRPr="00F16479">
        <w:rPr>
          <w:rFonts w:eastAsia="Times New Roman"/>
          <w:sz w:val="28"/>
          <w:szCs w:val="28"/>
          <w:lang w:eastAsia="ru-RU"/>
        </w:rPr>
        <w:t xml:space="preserve">Газопроводы-вводы от существующих сетей газораспределения </w:t>
      </w:r>
      <w:r w:rsidRPr="00F16479">
        <w:rPr>
          <w:rFonts w:eastAsia="Times New Roman"/>
          <w:sz w:val="28"/>
          <w:szCs w:val="28"/>
          <w:lang w:eastAsia="ru-RU"/>
        </w:rPr>
        <w:br/>
        <w:t>д. Береговая Кемеровского муниципального округа Кемеровской области;</w:t>
      </w:r>
    </w:p>
    <w:p w14:paraId="4FF13FDA" w14:textId="77777777" w:rsidR="007460B7" w:rsidRPr="00F16479" w:rsidRDefault="007460B7" w:rsidP="007460B7">
      <w:pPr>
        <w:suppressAutoHyphens w:val="0"/>
        <w:ind w:firstLine="709"/>
        <w:jc w:val="both"/>
        <w:rPr>
          <w:rFonts w:eastAsia="Times New Roman"/>
          <w:sz w:val="28"/>
          <w:szCs w:val="28"/>
          <w:lang w:eastAsia="ru-RU"/>
        </w:rPr>
      </w:pPr>
      <w:r w:rsidRPr="00F16479">
        <w:rPr>
          <w:rFonts w:eastAsia="Times New Roman"/>
          <w:sz w:val="28"/>
          <w:szCs w:val="28"/>
          <w:lang w:eastAsia="ru-RU"/>
        </w:rPr>
        <w:t>Газопроводы-вводы от существующих сетей газораспределения Заводского района г. Новокузнецка Кемеровской области;</w:t>
      </w:r>
    </w:p>
    <w:p w14:paraId="752B6676" w14:textId="77777777" w:rsidR="007460B7" w:rsidRPr="00F16479" w:rsidRDefault="007460B7" w:rsidP="007460B7">
      <w:pPr>
        <w:suppressAutoHyphens w:val="0"/>
        <w:ind w:firstLine="709"/>
        <w:jc w:val="both"/>
        <w:rPr>
          <w:rFonts w:eastAsia="Times New Roman"/>
          <w:sz w:val="28"/>
          <w:szCs w:val="28"/>
          <w:lang w:eastAsia="ru-RU"/>
        </w:rPr>
      </w:pPr>
      <w:r w:rsidRPr="00F16479">
        <w:rPr>
          <w:rFonts w:eastAsia="Times New Roman"/>
          <w:sz w:val="28"/>
          <w:szCs w:val="28"/>
          <w:lang w:eastAsia="ru-RU"/>
        </w:rPr>
        <w:t>Газопроводы-вводы от существующих сетей газораспределения Кузнецкого района г. Новокузнецка Кемеровской области;</w:t>
      </w:r>
    </w:p>
    <w:p w14:paraId="1D06ACAA" w14:textId="77777777" w:rsidR="007460B7" w:rsidRPr="00F16479" w:rsidRDefault="007460B7" w:rsidP="007460B7">
      <w:pPr>
        <w:suppressAutoHyphens w:val="0"/>
        <w:ind w:firstLine="709"/>
        <w:jc w:val="both"/>
        <w:rPr>
          <w:rFonts w:eastAsia="Times New Roman"/>
          <w:sz w:val="28"/>
          <w:szCs w:val="28"/>
          <w:lang w:eastAsia="ru-RU"/>
        </w:rPr>
      </w:pPr>
      <w:r w:rsidRPr="00F16479">
        <w:rPr>
          <w:rFonts w:eastAsia="Times New Roman"/>
          <w:sz w:val="28"/>
          <w:szCs w:val="28"/>
          <w:lang w:eastAsia="ru-RU"/>
        </w:rPr>
        <w:t>Газопроводы-вводы от существующих сетей газораспределения Куйбышевского района г. Новокузнецка Кемеровской области;</w:t>
      </w:r>
    </w:p>
    <w:p w14:paraId="241AA989" w14:textId="77777777" w:rsidR="007460B7" w:rsidRPr="00F16479" w:rsidRDefault="007460B7" w:rsidP="007460B7">
      <w:pPr>
        <w:suppressAutoHyphens w:val="0"/>
        <w:ind w:firstLine="709"/>
        <w:jc w:val="both"/>
        <w:rPr>
          <w:rFonts w:eastAsia="Times New Roman"/>
          <w:sz w:val="28"/>
          <w:szCs w:val="28"/>
          <w:lang w:eastAsia="ru-RU"/>
        </w:rPr>
      </w:pPr>
      <w:r w:rsidRPr="00F16479">
        <w:rPr>
          <w:rFonts w:eastAsia="Times New Roman"/>
          <w:sz w:val="28"/>
          <w:szCs w:val="28"/>
          <w:lang w:eastAsia="ru-RU"/>
        </w:rPr>
        <w:t>Газопроводы-вводы от существующих сетей газораспределения Орджоникидзевского района г. Новокузнецка Кемеровской области;</w:t>
      </w:r>
    </w:p>
    <w:p w14:paraId="2DE6B3F4" w14:textId="77777777" w:rsidR="007460B7" w:rsidRPr="00F16479" w:rsidRDefault="007460B7" w:rsidP="007460B7">
      <w:pPr>
        <w:suppressAutoHyphens w:val="0"/>
        <w:ind w:firstLine="709"/>
        <w:jc w:val="both"/>
        <w:rPr>
          <w:rFonts w:eastAsia="Times New Roman"/>
          <w:sz w:val="28"/>
          <w:szCs w:val="28"/>
          <w:lang w:eastAsia="ru-RU"/>
        </w:rPr>
      </w:pPr>
      <w:r w:rsidRPr="00F16479">
        <w:rPr>
          <w:rFonts w:eastAsia="Times New Roman"/>
          <w:sz w:val="28"/>
          <w:szCs w:val="28"/>
          <w:lang w:eastAsia="ru-RU"/>
        </w:rPr>
        <w:t xml:space="preserve">Газопроводы-вводы от существующих сетей газораспределения </w:t>
      </w:r>
      <w:r w:rsidRPr="00F16479">
        <w:rPr>
          <w:rFonts w:eastAsia="Times New Roman"/>
          <w:sz w:val="28"/>
          <w:szCs w:val="28"/>
          <w:lang w:eastAsia="ru-RU"/>
        </w:rPr>
        <w:br/>
        <w:t xml:space="preserve">с. </w:t>
      </w:r>
      <w:proofErr w:type="spellStart"/>
      <w:r w:rsidRPr="00F16479">
        <w:rPr>
          <w:rFonts w:eastAsia="Times New Roman"/>
          <w:sz w:val="28"/>
          <w:szCs w:val="28"/>
          <w:lang w:eastAsia="ru-RU"/>
        </w:rPr>
        <w:t>Куртуково</w:t>
      </w:r>
      <w:proofErr w:type="spellEnd"/>
      <w:r w:rsidRPr="00F16479">
        <w:rPr>
          <w:rFonts w:eastAsia="Times New Roman"/>
          <w:sz w:val="28"/>
          <w:szCs w:val="28"/>
          <w:lang w:eastAsia="ru-RU"/>
        </w:rPr>
        <w:t xml:space="preserve"> Новокузнецкого муниципального округа Кемеровской области;</w:t>
      </w:r>
    </w:p>
    <w:p w14:paraId="0692608D" w14:textId="77777777" w:rsidR="007460B7" w:rsidRPr="00F16479" w:rsidRDefault="007460B7" w:rsidP="007460B7">
      <w:pPr>
        <w:suppressAutoHyphens w:val="0"/>
        <w:ind w:firstLine="709"/>
        <w:jc w:val="both"/>
        <w:rPr>
          <w:rFonts w:eastAsia="Times New Roman"/>
          <w:sz w:val="28"/>
          <w:szCs w:val="28"/>
          <w:lang w:eastAsia="ru-RU"/>
        </w:rPr>
      </w:pPr>
      <w:r w:rsidRPr="00F16479">
        <w:rPr>
          <w:rFonts w:eastAsia="Times New Roman"/>
          <w:sz w:val="28"/>
          <w:szCs w:val="28"/>
          <w:lang w:eastAsia="ru-RU"/>
        </w:rPr>
        <w:t xml:space="preserve">Газопроводы-вводы от существующих сетей газораспределения </w:t>
      </w:r>
      <w:r w:rsidRPr="00F16479">
        <w:rPr>
          <w:rFonts w:eastAsia="Times New Roman"/>
          <w:sz w:val="28"/>
          <w:szCs w:val="28"/>
          <w:lang w:eastAsia="ru-RU"/>
        </w:rPr>
        <w:br/>
        <w:t>с. Сосновка Новокузнецкого муниципального округа Кемеровской области;</w:t>
      </w:r>
    </w:p>
    <w:p w14:paraId="388EAA95" w14:textId="77777777" w:rsidR="007460B7" w:rsidRPr="00F16479" w:rsidRDefault="007460B7" w:rsidP="007460B7">
      <w:pPr>
        <w:suppressAutoHyphens w:val="0"/>
        <w:ind w:firstLine="709"/>
        <w:jc w:val="both"/>
        <w:rPr>
          <w:rFonts w:eastAsia="Times New Roman"/>
          <w:sz w:val="28"/>
          <w:szCs w:val="28"/>
          <w:lang w:eastAsia="ru-RU"/>
        </w:rPr>
      </w:pPr>
      <w:r w:rsidRPr="00F16479">
        <w:rPr>
          <w:rFonts w:eastAsia="Times New Roman"/>
          <w:sz w:val="28"/>
          <w:szCs w:val="28"/>
          <w:lang w:eastAsia="ru-RU"/>
        </w:rPr>
        <w:t>Газопроводы-вводы от существующих сетей газораспределения г. Топки Кемеровской области;</w:t>
      </w:r>
    </w:p>
    <w:p w14:paraId="5432FA28" w14:textId="77777777" w:rsidR="007460B7" w:rsidRPr="00F16479" w:rsidRDefault="007460B7" w:rsidP="007460B7">
      <w:pPr>
        <w:suppressAutoHyphens w:val="0"/>
        <w:ind w:firstLine="709"/>
        <w:jc w:val="both"/>
        <w:rPr>
          <w:rFonts w:eastAsia="Times New Roman"/>
          <w:sz w:val="28"/>
          <w:szCs w:val="28"/>
          <w:lang w:eastAsia="ru-RU"/>
        </w:rPr>
      </w:pPr>
      <w:r w:rsidRPr="00F16479">
        <w:rPr>
          <w:rFonts w:eastAsia="Times New Roman"/>
          <w:sz w:val="28"/>
          <w:szCs w:val="28"/>
          <w:lang w:eastAsia="ru-RU"/>
        </w:rPr>
        <w:t>Газопроводы-вводы от существующих сетей газораспределения г. Юрги Кемеровской области;</w:t>
      </w:r>
    </w:p>
    <w:p w14:paraId="42B3BD2D" w14:textId="77777777" w:rsidR="007460B7" w:rsidRPr="00F16479" w:rsidRDefault="007460B7" w:rsidP="007460B7">
      <w:pPr>
        <w:suppressAutoHyphens w:val="0"/>
        <w:ind w:firstLine="709"/>
        <w:jc w:val="both"/>
        <w:rPr>
          <w:rFonts w:eastAsia="Times New Roman"/>
          <w:sz w:val="28"/>
          <w:szCs w:val="28"/>
          <w:lang w:eastAsia="ru-RU"/>
        </w:rPr>
      </w:pPr>
      <w:r w:rsidRPr="00F16479">
        <w:rPr>
          <w:rFonts w:eastAsia="Times New Roman"/>
          <w:sz w:val="28"/>
          <w:szCs w:val="28"/>
          <w:lang w:eastAsia="ru-RU"/>
        </w:rPr>
        <w:t>Газопроводы-вводы от существующих сетей газораспределения д. Талая Юргинского муниципального округа Кемеровской области.</w:t>
      </w:r>
    </w:p>
    <w:p w14:paraId="046D4FBA" w14:textId="77777777" w:rsidR="007460B7" w:rsidRPr="00F16479" w:rsidRDefault="007460B7" w:rsidP="007460B7">
      <w:pPr>
        <w:suppressAutoHyphens w:val="0"/>
        <w:ind w:firstLine="709"/>
        <w:jc w:val="both"/>
        <w:rPr>
          <w:rFonts w:eastAsia="Times New Roman"/>
          <w:sz w:val="28"/>
          <w:szCs w:val="28"/>
          <w:lang w:eastAsia="ru-RU"/>
        </w:rPr>
      </w:pPr>
      <w:r w:rsidRPr="00F16479">
        <w:rPr>
          <w:rFonts w:eastAsia="Times New Roman"/>
          <w:sz w:val="28"/>
          <w:szCs w:val="28"/>
          <w:lang w:eastAsia="ru-RU"/>
        </w:rPr>
        <w:t xml:space="preserve">В качестве обоснований программы представлены: </w:t>
      </w:r>
    </w:p>
    <w:p w14:paraId="70984704" w14:textId="77777777" w:rsidR="007460B7" w:rsidRPr="00F16479" w:rsidRDefault="007460B7" w:rsidP="007460B7">
      <w:pPr>
        <w:suppressAutoHyphens w:val="0"/>
        <w:ind w:firstLine="709"/>
        <w:jc w:val="both"/>
        <w:rPr>
          <w:rFonts w:eastAsia="Times New Roman"/>
          <w:sz w:val="28"/>
          <w:szCs w:val="28"/>
          <w:lang w:eastAsia="en-US"/>
        </w:rPr>
      </w:pPr>
      <w:r w:rsidRPr="00F16479">
        <w:rPr>
          <w:rFonts w:eastAsia="Times New Roman"/>
          <w:sz w:val="28"/>
          <w:szCs w:val="28"/>
          <w:lang w:eastAsia="en-US"/>
        </w:rPr>
        <w:t>-Технические показатели программы газификации;</w:t>
      </w:r>
    </w:p>
    <w:p w14:paraId="1CE96A5A" w14:textId="77777777" w:rsidR="007460B7" w:rsidRPr="00F16479" w:rsidRDefault="007460B7" w:rsidP="007460B7">
      <w:pPr>
        <w:suppressAutoHyphens w:val="0"/>
        <w:ind w:firstLine="709"/>
        <w:jc w:val="both"/>
        <w:rPr>
          <w:rFonts w:eastAsia="Times New Roman"/>
          <w:sz w:val="28"/>
          <w:szCs w:val="28"/>
          <w:lang w:eastAsia="en-US"/>
        </w:rPr>
      </w:pPr>
      <w:r w:rsidRPr="00F16479">
        <w:rPr>
          <w:rFonts w:eastAsia="Times New Roman"/>
          <w:sz w:val="28"/>
          <w:szCs w:val="28"/>
          <w:lang w:eastAsia="en-US"/>
        </w:rPr>
        <w:t>-Характеристика вновь газифицируемых потребителей;</w:t>
      </w:r>
    </w:p>
    <w:p w14:paraId="41A1C8F3" w14:textId="77777777" w:rsidR="007460B7" w:rsidRPr="00F16479" w:rsidRDefault="007460B7" w:rsidP="007460B7">
      <w:pPr>
        <w:suppressAutoHyphens w:val="0"/>
        <w:ind w:firstLine="709"/>
        <w:jc w:val="both"/>
        <w:rPr>
          <w:rFonts w:eastAsia="Times New Roman"/>
          <w:sz w:val="28"/>
          <w:szCs w:val="28"/>
          <w:lang w:eastAsia="en-US"/>
        </w:rPr>
      </w:pPr>
      <w:r w:rsidRPr="00F16479">
        <w:rPr>
          <w:rFonts w:eastAsia="Times New Roman"/>
          <w:sz w:val="28"/>
          <w:szCs w:val="28"/>
          <w:lang w:eastAsia="en-US"/>
        </w:rPr>
        <w:t>-Расчет планируемых объемов поставки газа новым потребителям;</w:t>
      </w:r>
    </w:p>
    <w:p w14:paraId="76A6EC57" w14:textId="77777777" w:rsidR="007460B7" w:rsidRPr="00F16479" w:rsidRDefault="007460B7" w:rsidP="007460B7">
      <w:pPr>
        <w:suppressAutoHyphens w:val="0"/>
        <w:ind w:firstLine="709"/>
        <w:jc w:val="both"/>
        <w:rPr>
          <w:rFonts w:eastAsia="Times New Roman"/>
          <w:sz w:val="28"/>
          <w:szCs w:val="28"/>
          <w:lang w:eastAsia="en-US"/>
        </w:rPr>
      </w:pPr>
      <w:r w:rsidRPr="00F16479">
        <w:rPr>
          <w:rFonts w:eastAsia="Times New Roman"/>
          <w:sz w:val="28"/>
          <w:szCs w:val="28"/>
          <w:lang w:eastAsia="en-US"/>
        </w:rPr>
        <w:t>-Оценка экономической обоснованности стоимости проектно-изыскательских и строительно-монтажных работ, предусмотренных программой газификации;</w:t>
      </w:r>
    </w:p>
    <w:p w14:paraId="7CC5AC2E" w14:textId="77777777" w:rsidR="007460B7" w:rsidRPr="00F16479" w:rsidRDefault="007460B7" w:rsidP="007460B7">
      <w:pPr>
        <w:suppressAutoHyphens w:val="0"/>
        <w:ind w:firstLine="709"/>
        <w:jc w:val="both"/>
        <w:rPr>
          <w:rFonts w:eastAsia="Times New Roman"/>
          <w:sz w:val="28"/>
          <w:szCs w:val="28"/>
          <w:lang w:eastAsia="en-US"/>
        </w:rPr>
      </w:pPr>
      <w:r w:rsidRPr="00F16479">
        <w:rPr>
          <w:rFonts w:eastAsia="Times New Roman"/>
          <w:sz w:val="28"/>
          <w:szCs w:val="28"/>
          <w:lang w:eastAsia="en-US"/>
        </w:rPr>
        <w:t>-Оценка соответствия графика финансирования календарному плану производства работ;</w:t>
      </w:r>
    </w:p>
    <w:p w14:paraId="466B542D" w14:textId="77777777" w:rsidR="007460B7" w:rsidRPr="00F16479" w:rsidRDefault="007460B7" w:rsidP="007460B7">
      <w:pPr>
        <w:suppressAutoHyphens w:val="0"/>
        <w:ind w:firstLine="709"/>
        <w:jc w:val="both"/>
        <w:rPr>
          <w:rFonts w:eastAsia="Times New Roman"/>
          <w:sz w:val="28"/>
          <w:szCs w:val="28"/>
          <w:lang w:eastAsia="en-US"/>
        </w:rPr>
      </w:pPr>
      <w:r w:rsidRPr="00F16479">
        <w:rPr>
          <w:rFonts w:eastAsia="Times New Roman"/>
          <w:sz w:val="28"/>
          <w:szCs w:val="28"/>
          <w:lang w:eastAsia="en-US"/>
        </w:rPr>
        <w:t>-Расчет размера специальной надбавки к тарифам на услуги по транспортировке газа ООО «Газпром газораспределение Сибирь»;</w:t>
      </w:r>
    </w:p>
    <w:p w14:paraId="1E8918BE" w14:textId="77777777" w:rsidR="007460B7" w:rsidRPr="00F16479" w:rsidRDefault="007460B7" w:rsidP="007460B7">
      <w:pPr>
        <w:suppressAutoHyphens w:val="0"/>
        <w:ind w:firstLine="709"/>
        <w:jc w:val="both"/>
        <w:rPr>
          <w:rFonts w:eastAsia="Times New Roman"/>
          <w:sz w:val="28"/>
          <w:szCs w:val="28"/>
          <w:lang w:eastAsia="en-US"/>
        </w:rPr>
      </w:pPr>
      <w:r w:rsidRPr="00F16479">
        <w:rPr>
          <w:rFonts w:eastAsia="Times New Roman"/>
          <w:sz w:val="28"/>
          <w:szCs w:val="28"/>
          <w:lang w:eastAsia="en-US"/>
        </w:rPr>
        <w:t>-Приложения (письма).</w:t>
      </w:r>
    </w:p>
    <w:p w14:paraId="0C86F510" w14:textId="77777777" w:rsidR="007460B7" w:rsidRPr="00F16479" w:rsidRDefault="007460B7" w:rsidP="007460B7">
      <w:pPr>
        <w:suppressAutoHyphens w:val="0"/>
        <w:ind w:firstLine="709"/>
        <w:jc w:val="both"/>
        <w:rPr>
          <w:rFonts w:eastAsia="Times New Roman"/>
          <w:sz w:val="28"/>
          <w:szCs w:val="28"/>
          <w:lang w:eastAsia="ru-RU"/>
        </w:rPr>
      </w:pPr>
      <w:r w:rsidRPr="00F16479">
        <w:rPr>
          <w:rFonts w:eastAsia="Times New Roman"/>
          <w:sz w:val="28"/>
          <w:szCs w:val="28"/>
          <w:lang w:eastAsia="ru-RU"/>
        </w:rPr>
        <w:t xml:space="preserve">В соответствии с календарным плановым графиком осуществления проектных, строительно-монтажных и прочих работ, представленном в составе Программа газификации Кемеровской области на 2025 – 2029 годы необходимо обеспечить финансирование программы в объеме </w:t>
      </w:r>
      <w:r w:rsidRPr="00F16479">
        <w:rPr>
          <w:rFonts w:eastAsia="Times New Roman"/>
          <w:b/>
          <w:sz w:val="28"/>
          <w:szCs w:val="28"/>
          <w:lang w:eastAsia="ru-RU"/>
        </w:rPr>
        <w:t>1 125 157,40</w:t>
      </w:r>
      <w:r w:rsidRPr="00F16479">
        <w:rPr>
          <w:rFonts w:eastAsia="Times New Roman"/>
          <w:sz w:val="28"/>
          <w:szCs w:val="28"/>
          <w:lang w:eastAsia="ru-RU"/>
        </w:rPr>
        <w:t xml:space="preserve"> тыс. руб. </w:t>
      </w:r>
      <w:r w:rsidRPr="00F16479">
        <w:rPr>
          <w:rFonts w:eastAsia="Times New Roman"/>
          <w:sz w:val="28"/>
          <w:szCs w:val="28"/>
          <w:lang w:eastAsia="ru-RU"/>
        </w:rPr>
        <w:br/>
        <w:t xml:space="preserve">(без НДС), а также необходимо обеспечить выпадающие доходы от оказания услуг по технологическому присоединению газоиспользующего оборудования к газораспределительным сетям на период с 01.01.2025 по 31.12.2029 в размере </w:t>
      </w:r>
      <w:r w:rsidRPr="00F16479">
        <w:rPr>
          <w:rFonts w:eastAsia="Times New Roman"/>
          <w:b/>
          <w:sz w:val="28"/>
          <w:szCs w:val="28"/>
          <w:lang w:eastAsia="ru-RU"/>
        </w:rPr>
        <w:t>302 458,82</w:t>
      </w:r>
      <w:r w:rsidRPr="00F16479">
        <w:rPr>
          <w:rFonts w:eastAsia="Times New Roman"/>
          <w:sz w:val="28"/>
          <w:szCs w:val="28"/>
          <w:lang w:eastAsia="ru-RU"/>
        </w:rPr>
        <w:t xml:space="preserve"> тыс. руб. </w:t>
      </w:r>
    </w:p>
    <w:p w14:paraId="30741798" w14:textId="77777777" w:rsidR="007460B7" w:rsidRPr="00F16479" w:rsidRDefault="007460B7" w:rsidP="007460B7">
      <w:pPr>
        <w:suppressAutoHyphens w:val="0"/>
        <w:ind w:firstLine="709"/>
        <w:jc w:val="both"/>
        <w:rPr>
          <w:rFonts w:eastAsia="Times New Roman"/>
          <w:sz w:val="28"/>
          <w:szCs w:val="28"/>
          <w:lang w:eastAsia="ru-RU"/>
        </w:rPr>
      </w:pPr>
      <w:r w:rsidRPr="00F16479">
        <w:rPr>
          <w:rFonts w:eastAsia="Times New Roman"/>
          <w:sz w:val="28"/>
          <w:szCs w:val="28"/>
          <w:lang w:eastAsia="ru-RU"/>
        </w:rPr>
        <w:t xml:space="preserve">Реализуемые в рамках настоящей программы мероприятия, с учетом роста потребления, обеспечат прирост годового объема потребления природного газа потребителями Кемеровской области в размере </w:t>
      </w:r>
      <w:r w:rsidRPr="00F16479">
        <w:rPr>
          <w:rFonts w:eastAsia="Times New Roman"/>
          <w:sz w:val="28"/>
          <w:szCs w:val="28"/>
          <w:lang w:eastAsia="ru-RU"/>
        </w:rPr>
        <w:br/>
      </w:r>
      <w:r w:rsidRPr="00F16479">
        <w:rPr>
          <w:rFonts w:eastAsia="Times New Roman"/>
          <w:b/>
          <w:sz w:val="28"/>
          <w:szCs w:val="28"/>
          <w:lang w:eastAsia="ru-RU"/>
        </w:rPr>
        <w:t xml:space="preserve">19 119,51 </w:t>
      </w:r>
      <w:r w:rsidRPr="00F16479">
        <w:rPr>
          <w:rFonts w:eastAsia="Times New Roman"/>
          <w:sz w:val="28"/>
          <w:szCs w:val="28"/>
          <w:lang w:eastAsia="ru-RU"/>
        </w:rPr>
        <w:t>млн. м³.</w:t>
      </w:r>
    </w:p>
    <w:p w14:paraId="70B9DF35" w14:textId="77777777" w:rsidR="007460B7" w:rsidRPr="00F16479" w:rsidRDefault="007460B7" w:rsidP="007460B7">
      <w:pPr>
        <w:suppressAutoHyphens w:val="0"/>
        <w:ind w:firstLine="709"/>
        <w:jc w:val="both"/>
        <w:rPr>
          <w:rFonts w:eastAsia="Times New Roman"/>
          <w:sz w:val="28"/>
          <w:szCs w:val="28"/>
          <w:lang w:eastAsia="ru-RU"/>
        </w:rPr>
      </w:pPr>
      <w:r w:rsidRPr="00F16479">
        <w:rPr>
          <w:rFonts w:eastAsia="Times New Roman"/>
          <w:sz w:val="28"/>
          <w:szCs w:val="28"/>
          <w:lang w:eastAsia="ru-RU"/>
        </w:rPr>
        <w:t>Для реализации программы газификации в данных объёмах и сроках при планируемых объёмах транспортировки природного газа на 2025-2029 годы в Кемеровской области на 2026 год необходимо установить специальную надбавку.</w:t>
      </w:r>
    </w:p>
    <w:p w14:paraId="25B4EEEA" w14:textId="77777777" w:rsidR="007460B7" w:rsidRPr="00F16479" w:rsidRDefault="007460B7" w:rsidP="007460B7">
      <w:pPr>
        <w:suppressAutoHyphens w:val="0"/>
        <w:ind w:firstLine="709"/>
        <w:jc w:val="both"/>
        <w:rPr>
          <w:rFonts w:eastAsia="Times New Roman"/>
          <w:sz w:val="28"/>
          <w:szCs w:val="28"/>
          <w:lang w:eastAsia="ru-RU"/>
        </w:rPr>
      </w:pPr>
      <w:r w:rsidRPr="00F16479">
        <w:rPr>
          <w:rFonts w:eastAsia="Times New Roman"/>
          <w:sz w:val="28"/>
          <w:szCs w:val="28"/>
          <w:lang w:eastAsia="ru-RU"/>
        </w:rPr>
        <w:t xml:space="preserve">В соответствии с Методикой определения размера специальных надбавок к тарифам на транспортировку газа газораспределительными организациями для финансирования программ газификации, утвержденной Приказом ФСТ РФ от 21.06.2011 № 154-э/4, средний размер специальной надбавки для соответствующей газораспределительной организации не может превышать </w:t>
      </w:r>
      <w:r w:rsidRPr="00F16479">
        <w:rPr>
          <w:rFonts w:eastAsia="Times New Roman"/>
          <w:sz w:val="28"/>
          <w:szCs w:val="28"/>
          <w:lang w:eastAsia="ru-RU"/>
        </w:rPr>
        <w:br/>
        <w:t>50 процентов (включая налог на прибыль организаций, возникающий от применения специальной надбавки) от среднего размера тарифа на услуги по транспортировке газа по газораспределительным сетям для конечных потребителей.</w:t>
      </w:r>
      <w:r w:rsidRPr="00F16479">
        <w:rPr>
          <w:rFonts w:eastAsia="Times New Roman"/>
          <w:szCs w:val="24"/>
          <w:lang w:eastAsia="ru-RU"/>
        </w:rPr>
        <w:t xml:space="preserve"> </w:t>
      </w:r>
      <w:r w:rsidRPr="00F16479">
        <w:rPr>
          <w:rFonts w:eastAsia="Times New Roman"/>
          <w:sz w:val="28"/>
          <w:szCs w:val="28"/>
          <w:lang w:eastAsia="ru-RU"/>
        </w:rPr>
        <w:t xml:space="preserve">В соответствии с прогнозным размером среднего тарифа </w:t>
      </w:r>
      <w:r w:rsidRPr="00F16479">
        <w:rPr>
          <w:rFonts w:eastAsia="Times New Roman"/>
          <w:sz w:val="28"/>
          <w:szCs w:val="28"/>
          <w:lang w:eastAsia="ru-RU"/>
        </w:rPr>
        <w:br/>
        <w:t>(</w:t>
      </w:r>
      <w:r w:rsidRPr="00F16479">
        <w:rPr>
          <w:rFonts w:eastAsia="Times New Roman"/>
          <w:b/>
          <w:bCs/>
          <w:sz w:val="28"/>
          <w:szCs w:val="28"/>
          <w:lang w:eastAsia="ru-RU"/>
        </w:rPr>
        <w:t>247,01</w:t>
      </w:r>
      <w:r w:rsidRPr="00F16479">
        <w:rPr>
          <w:rFonts w:eastAsia="Times New Roman"/>
          <w:b/>
          <w:sz w:val="28"/>
          <w:szCs w:val="28"/>
          <w:lang w:eastAsia="ru-RU"/>
        </w:rPr>
        <w:t xml:space="preserve"> </w:t>
      </w:r>
      <w:r w:rsidRPr="00F16479">
        <w:rPr>
          <w:rFonts w:eastAsia="Times New Roman"/>
          <w:sz w:val="28"/>
          <w:szCs w:val="28"/>
          <w:lang w:eastAsia="ru-RU"/>
        </w:rPr>
        <w:t xml:space="preserve">руб./тыс. куб. метров в 2026 году), максимально возможный размер специальной надбавки с учетом налога на прибыль составляет </w:t>
      </w:r>
      <w:r w:rsidRPr="00F16479">
        <w:rPr>
          <w:rFonts w:eastAsia="Times New Roman"/>
          <w:sz w:val="28"/>
          <w:szCs w:val="28"/>
          <w:lang w:eastAsia="ru-RU"/>
        </w:rPr>
        <w:br/>
        <w:t xml:space="preserve">123,51 руб./тыс. куб. метров. Расчетная величина специальной надбавки с учетом налога на прибыль на 2026 год составила </w:t>
      </w:r>
      <w:r w:rsidRPr="00F16479">
        <w:rPr>
          <w:rFonts w:eastAsia="Times New Roman"/>
          <w:b/>
          <w:sz w:val="28"/>
          <w:szCs w:val="28"/>
          <w:lang w:eastAsia="ru-RU"/>
        </w:rPr>
        <w:t xml:space="preserve">123,51 </w:t>
      </w:r>
      <w:r w:rsidRPr="00F16479">
        <w:rPr>
          <w:rFonts w:eastAsia="Times New Roman"/>
          <w:sz w:val="28"/>
          <w:szCs w:val="28"/>
          <w:lang w:eastAsia="ru-RU"/>
        </w:rPr>
        <w:t>руб./тыс. куб. метров.</w:t>
      </w:r>
    </w:p>
    <w:p w14:paraId="293E47D3" w14:textId="77777777" w:rsidR="007460B7" w:rsidRDefault="007460B7" w:rsidP="007460B7">
      <w:pPr>
        <w:suppressAutoHyphens w:val="0"/>
        <w:ind w:firstLine="709"/>
        <w:jc w:val="both"/>
        <w:rPr>
          <w:rFonts w:eastAsia="Times New Roman"/>
          <w:sz w:val="28"/>
          <w:szCs w:val="28"/>
          <w:lang w:eastAsia="ru-RU"/>
        </w:rPr>
      </w:pPr>
      <w:r w:rsidRPr="00F16479">
        <w:rPr>
          <w:rFonts w:eastAsia="Times New Roman"/>
          <w:sz w:val="28"/>
          <w:szCs w:val="28"/>
          <w:lang w:eastAsia="ru-RU"/>
        </w:rPr>
        <w:t xml:space="preserve">Экспертная группа, изучив обосновывающие материалы, учитывая их полноту и качество, предлагает принять размер специальной надбавки к тарифам на услуги по транспортировке природного газа по газораспределительным сетям, оказываемые ООО «Газпром газораспределение Сибирь» потребителям Кемеровской области-Кузбасса, для финансирования Программы газификации Кемеровской области на 2026 год в размере </w:t>
      </w:r>
      <w:r w:rsidRPr="00F16479">
        <w:rPr>
          <w:rFonts w:eastAsia="Times New Roman"/>
          <w:sz w:val="28"/>
          <w:szCs w:val="28"/>
          <w:lang w:eastAsia="ru-RU"/>
        </w:rPr>
        <w:br/>
      </w:r>
      <w:r w:rsidRPr="00F16479">
        <w:rPr>
          <w:rFonts w:eastAsia="Times New Roman"/>
          <w:b/>
          <w:sz w:val="28"/>
          <w:szCs w:val="28"/>
          <w:lang w:eastAsia="ru-RU"/>
        </w:rPr>
        <w:t xml:space="preserve">123,51 </w:t>
      </w:r>
      <w:r w:rsidRPr="00F16479">
        <w:rPr>
          <w:rFonts w:eastAsia="Times New Roman"/>
          <w:sz w:val="28"/>
          <w:szCs w:val="28"/>
          <w:lang w:eastAsia="ru-RU"/>
        </w:rPr>
        <w:t>рублей за 1000 кубических метров транспортируемого газа (без учета НДС и включая налог на прибыль). Специальная надбавка распространяется на все группы потребителей газа, кроме группы «население».</w:t>
      </w:r>
    </w:p>
    <w:p w14:paraId="555621B3" w14:textId="77777777" w:rsidR="007460B7" w:rsidRDefault="007460B7" w:rsidP="007460B7">
      <w:pPr>
        <w:suppressAutoHyphens w:val="0"/>
        <w:ind w:firstLine="709"/>
        <w:jc w:val="both"/>
        <w:rPr>
          <w:rFonts w:eastAsia="Times New Roman"/>
          <w:sz w:val="28"/>
          <w:szCs w:val="28"/>
          <w:lang w:eastAsia="ru-RU"/>
        </w:rPr>
      </w:pPr>
    </w:p>
    <w:p w14:paraId="6457A4C5" w14:textId="77777777" w:rsidR="007460B7" w:rsidRDefault="007460B7" w:rsidP="007460B7">
      <w:pPr>
        <w:suppressAutoHyphens w:val="0"/>
        <w:ind w:firstLine="709"/>
        <w:jc w:val="both"/>
        <w:rPr>
          <w:rFonts w:eastAsia="Times New Roman"/>
          <w:sz w:val="28"/>
          <w:szCs w:val="28"/>
          <w:lang w:eastAsia="ru-RU"/>
        </w:rPr>
      </w:pPr>
    </w:p>
    <w:p w14:paraId="1159041E" w14:textId="77777777" w:rsidR="007460B7" w:rsidRDefault="007460B7" w:rsidP="007460B7">
      <w:pPr>
        <w:suppressAutoHyphens w:val="0"/>
        <w:ind w:firstLine="709"/>
        <w:jc w:val="both"/>
        <w:rPr>
          <w:rFonts w:eastAsia="Times New Roman"/>
          <w:sz w:val="28"/>
          <w:szCs w:val="28"/>
          <w:lang w:eastAsia="ru-RU"/>
        </w:rPr>
      </w:pPr>
    </w:p>
    <w:p w14:paraId="1EFFB19E" w14:textId="77777777" w:rsidR="007460B7" w:rsidRDefault="007460B7" w:rsidP="007460B7">
      <w:pPr>
        <w:suppressAutoHyphens w:val="0"/>
        <w:ind w:firstLine="709"/>
        <w:jc w:val="both"/>
        <w:rPr>
          <w:rFonts w:eastAsia="Times New Roman"/>
          <w:sz w:val="28"/>
          <w:szCs w:val="28"/>
          <w:lang w:eastAsia="ru-RU"/>
        </w:rPr>
      </w:pPr>
    </w:p>
    <w:p w14:paraId="524DAF26" w14:textId="354ADE00" w:rsidR="007460B7" w:rsidRDefault="007460B7" w:rsidP="007460B7">
      <w:pPr>
        <w:suppressAutoHyphens w:val="0"/>
        <w:ind w:firstLine="709"/>
        <w:jc w:val="both"/>
        <w:rPr>
          <w:rFonts w:eastAsia="Times New Roman"/>
          <w:sz w:val="28"/>
          <w:szCs w:val="28"/>
          <w:lang w:eastAsia="ru-RU"/>
        </w:rPr>
      </w:pPr>
    </w:p>
    <w:p w14:paraId="14336BD6" w14:textId="13BCAF4F" w:rsidR="007460B7" w:rsidRDefault="007460B7" w:rsidP="007460B7">
      <w:pPr>
        <w:suppressAutoHyphens w:val="0"/>
        <w:ind w:firstLine="709"/>
        <w:jc w:val="both"/>
        <w:rPr>
          <w:rFonts w:eastAsia="Times New Roman"/>
          <w:sz w:val="28"/>
          <w:szCs w:val="28"/>
          <w:lang w:eastAsia="ru-RU"/>
        </w:rPr>
      </w:pPr>
    </w:p>
    <w:p w14:paraId="489E36E0" w14:textId="78AC0CA8" w:rsidR="007460B7" w:rsidRDefault="007460B7" w:rsidP="007460B7">
      <w:pPr>
        <w:suppressAutoHyphens w:val="0"/>
        <w:ind w:firstLine="709"/>
        <w:jc w:val="both"/>
        <w:rPr>
          <w:rFonts w:eastAsia="Times New Roman"/>
          <w:sz w:val="28"/>
          <w:szCs w:val="28"/>
          <w:lang w:eastAsia="ru-RU"/>
        </w:rPr>
      </w:pPr>
    </w:p>
    <w:p w14:paraId="7B6E8EB3" w14:textId="5B656B07" w:rsidR="007460B7" w:rsidRDefault="007460B7" w:rsidP="007460B7">
      <w:pPr>
        <w:suppressAutoHyphens w:val="0"/>
        <w:ind w:firstLine="709"/>
        <w:jc w:val="both"/>
        <w:rPr>
          <w:rFonts w:eastAsia="Times New Roman"/>
          <w:sz w:val="28"/>
          <w:szCs w:val="28"/>
          <w:lang w:eastAsia="ru-RU"/>
        </w:rPr>
      </w:pPr>
    </w:p>
    <w:p w14:paraId="5CC7CB13" w14:textId="77C68871" w:rsidR="007460B7" w:rsidRDefault="007460B7" w:rsidP="007460B7">
      <w:pPr>
        <w:suppressAutoHyphens w:val="0"/>
        <w:ind w:firstLine="709"/>
        <w:jc w:val="both"/>
        <w:rPr>
          <w:rFonts w:eastAsia="Times New Roman"/>
          <w:sz w:val="28"/>
          <w:szCs w:val="28"/>
          <w:lang w:eastAsia="ru-RU"/>
        </w:rPr>
      </w:pPr>
    </w:p>
    <w:p w14:paraId="166D5083" w14:textId="7AB675FF" w:rsidR="007460B7" w:rsidRDefault="007460B7" w:rsidP="007460B7">
      <w:pPr>
        <w:suppressAutoHyphens w:val="0"/>
        <w:ind w:firstLine="709"/>
        <w:jc w:val="both"/>
        <w:rPr>
          <w:rFonts w:eastAsia="Times New Roman"/>
          <w:sz w:val="28"/>
          <w:szCs w:val="28"/>
          <w:lang w:eastAsia="ru-RU"/>
        </w:rPr>
      </w:pPr>
    </w:p>
    <w:p w14:paraId="44D9B19F" w14:textId="6E7FEF82" w:rsidR="007460B7" w:rsidRDefault="007460B7" w:rsidP="007460B7">
      <w:pPr>
        <w:suppressAutoHyphens w:val="0"/>
        <w:ind w:firstLine="709"/>
        <w:jc w:val="both"/>
        <w:rPr>
          <w:rFonts w:eastAsia="Times New Roman"/>
          <w:sz w:val="28"/>
          <w:szCs w:val="28"/>
          <w:lang w:eastAsia="ru-RU"/>
        </w:rPr>
      </w:pPr>
    </w:p>
    <w:p w14:paraId="3D144AC2" w14:textId="4E84CA1E" w:rsidR="007460B7" w:rsidRDefault="007460B7" w:rsidP="007460B7">
      <w:pPr>
        <w:suppressAutoHyphens w:val="0"/>
        <w:ind w:firstLine="709"/>
        <w:jc w:val="both"/>
        <w:rPr>
          <w:rFonts w:eastAsia="Times New Roman"/>
          <w:sz w:val="28"/>
          <w:szCs w:val="28"/>
          <w:lang w:eastAsia="ru-RU"/>
        </w:rPr>
      </w:pPr>
    </w:p>
    <w:p w14:paraId="574AD257" w14:textId="6C742D98" w:rsidR="007460B7" w:rsidRDefault="007460B7" w:rsidP="007460B7">
      <w:pPr>
        <w:suppressAutoHyphens w:val="0"/>
        <w:ind w:firstLine="709"/>
        <w:jc w:val="both"/>
        <w:rPr>
          <w:rFonts w:eastAsia="Times New Roman"/>
          <w:sz w:val="28"/>
          <w:szCs w:val="28"/>
          <w:lang w:eastAsia="ru-RU"/>
        </w:rPr>
      </w:pPr>
    </w:p>
    <w:p w14:paraId="4005FFD4" w14:textId="77777777" w:rsidR="007460B7" w:rsidRDefault="007460B7" w:rsidP="007460B7">
      <w:pPr>
        <w:suppressAutoHyphens w:val="0"/>
        <w:ind w:firstLine="709"/>
        <w:jc w:val="both"/>
        <w:rPr>
          <w:rFonts w:eastAsia="Times New Roman"/>
          <w:sz w:val="28"/>
          <w:szCs w:val="28"/>
          <w:lang w:eastAsia="ru-RU"/>
        </w:rPr>
      </w:pPr>
    </w:p>
    <w:p w14:paraId="4134392A" w14:textId="2A9D6FAE" w:rsidR="007460B7" w:rsidRDefault="007460B7" w:rsidP="007460B7">
      <w:pPr>
        <w:tabs>
          <w:tab w:val="left" w:pos="9200"/>
        </w:tabs>
        <w:ind w:left="-1060" w:right="-720" w:firstLine="6600"/>
        <w:rPr>
          <w:rFonts w:eastAsia="Times New Roman"/>
          <w:szCs w:val="24"/>
          <w:lang w:val="ru" w:bidi="ar"/>
        </w:rPr>
      </w:pPr>
      <w:r>
        <w:rPr>
          <w:rFonts w:eastAsia="Times New Roman"/>
          <w:szCs w:val="24"/>
          <w:lang w:val="ru" w:bidi="ar"/>
        </w:rPr>
        <w:t xml:space="preserve">Приложение № </w:t>
      </w:r>
      <w:r>
        <w:rPr>
          <w:rFonts w:eastAsia="Times New Roman"/>
          <w:szCs w:val="24"/>
          <w:lang w:val="ru" w:bidi="ar"/>
        </w:rPr>
        <w:t>8</w:t>
      </w:r>
      <w:r>
        <w:rPr>
          <w:rFonts w:eastAsia="Times New Roman"/>
          <w:szCs w:val="24"/>
          <w:lang w:val="ru" w:bidi="ar"/>
        </w:rPr>
        <w:t xml:space="preserve"> к  протоколу № 100</w:t>
      </w:r>
    </w:p>
    <w:p w14:paraId="0B81CF3C" w14:textId="77777777" w:rsidR="007460B7" w:rsidRDefault="007460B7" w:rsidP="007460B7">
      <w:pPr>
        <w:tabs>
          <w:tab w:val="left" w:pos="9200"/>
        </w:tabs>
        <w:ind w:left="-1060" w:right="-720" w:firstLine="6600"/>
        <w:rPr>
          <w:rFonts w:eastAsia="Times New Roman"/>
          <w:szCs w:val="24"/>
          <w:lang w:val="ru" w:bidi="ar"/>
        </w:rPr>
      </w:pPr>
      <w:r>
        <w:rPr>
          <w:rFonts w:eastAsia="Times New Roman"/>
          <w:szCs w:val="24"/>
          <w:lang w:val="ru" w:bidi="ar"/>
        </w:rPr>
        <w:t>заседания правления Региональной</w:t>
      </w:r>
    </w:p>
    <w:p w14:paraId="0DF7F582" w14:textId="77777777" w:rsidR="007460B7" w:rsidRDefault="007460B7" w:rsidP="007460B7">
      <w:pPr>
        <w:tabs>
          <w:tab w:val="left" w:pos="9200"/>
        </w:tabs>
        <w:ind w:left="-1060" w:right="-720" w:firstLine="6600"/>
        <w:rPr>
          <w:rFonts w:eastAsia="Times New Roman"/>
          <w:szCs w:val="24"/>
          <w:lang w:val="ru" w:bidi="ar"/>
        </w:rPr>
      </w:pPr>
      <w:r>
        <w:rPr>
          <w:rFonts w:eastAsia="Times New Roman"/>
          <w:szCs w:val="24"/>
          <w:lang w:val="ru" w:bidi="ar"/>
        </w:rPr>
        <w:t>энергетической комиссии</w:t>
      </w:r>
    </w:p>
    <w:p w14:paraId="7C92455A" w14:textId="77777777" w:rsidR="007460B7" w:rsidRDefault="007460B7" w:rsidP="007460B7">
      <w:pPr>
        <w:tabs>
          <w:tab w:val="left" w:pos="9200"/>
        </w:tabs>
        <w:ind w:left="-1060" w:right="-720" w:firstLine="6600"/>
        <w:rPr>
          <w:rFonts w:eastAsia="Times New Roman"/>
          <w:szCs w:val="24"/>
          <w:lang w:val="ru" w:bidi="ar"/>
        </w:rPr>
      </w:pPr>
      <w:r>
        <w:rPr>
          <w:rFonts w:eastAsia="Times New Roman"/>
          <w:szCs w:val="24"/>
          <w:lang w:val="ru" w:bidi="ar"/>
        </w:rPr>
        <w:t>Кузбасса от 23.12.2025</w:t>
      </w:r>
    </w:p>
    <w:p w14:paraId="546FC5BF" w14:textId="77777777" w:rsidR="007460B7" w:rsidRDefault="007460B7" w:rsidP="007460B7">
      <w:pPr>
        <w:tabs>
          <w:tab w:val="left" w:pos="9200"/>
        </w:tabs>
        <w:ind w:left="-1060" w:right="-720" w:firstLine="6600"/>
        <w:rPr>
          <w:rFonts w:eastAsia="Times New Roman"/>
          <w:szCs w:val="24"/>
          <w:lang w:val="ru" w:bidi="ar"/>
        </w:rPr>
      </w:pPr>
    </w:p>
    <w:p w14:paraId="5F020C9F" w14:textId="77777777" w:rsidR="007460B7" w:rsidRDefault="007460B7" w:rsidP="007460B7">
      <w:pPr>
        <w:tabs>
          <w:tab w:val="left" w:pos="9200"/>
        </w:tabs>
        <w:ind w:left="-1060" w:right="141" w:firstLine="6600"/>
        <w:rPr>
          <w:rFonts w:eastAsia="Times New Roman"/>
          <w:szCs w:val="24"/>
          <w:lang w:val="ru" w:bidi="ar"/>
        </w:rPr>
      </w:pPr>
    </w:p>
    <w:p w14:paraId="6CAB209A" w14:textId="77777777" w:rsidR="007460B7" w:rsidRPr="00F16479" w:rsidRDefault="007460B7" w:rsidP="007460B7">
      <w:pPr>
        <w:suppressAutoHyphens w:val="0"/>
        <w:jc w:val="center"/>
        <w:rPr>
          <w:rFonts w:eastAsia="Times New Roman"/>
          <w:b/>
          <w:sz w:val="28"/>
          <w:szCs w:val="28"/>
          <w:lang w:eastAsia="ru-RU"/>
        </w:rPr>
      </w:pPr>
      <w:r w:rsidRPr="00F16479">
        <w:rPr>
          <w:rFonts w:eastAsia="Times New Roman"/>
          <w:b/>
          <w:sz w:val="28"/>
          <w:szCs w:val="28"/>
          <w:lang w:eastAsia="ru-RU"/>
        </w:rPr>
        <w:t xml:space="preserve">Экспертное заключение </w:t>
      </w:r>
    </w:p>
    <w:p w14:paraId="7C0EA2E9" w14:textId="77777777" w:rsidR="007460B7" w:rsidRPr="00F16479" w:rsidRDefault="007460B7" w:rsidP="007460B7">
      <w:pPr>
        <w:suppressAutoHyphens w:val="0"/>
        <w:jc w:val="center"/>
        <w:rPr>
          <w:rFonts w:eastAsia="Times New Roman"/>
          <w:bCs/>
          <w:sz w:val="28"/>
          <w:szCs w:val="28"/>
          <w:lang w:eastAsia="ru-RU"/>
        </w:rPr>
      </w:pPr>
      <w:r w:rsidRPr="00F16479">
        <w:rPr>
          <w:rFonts w:eastAsia="Times New Roman"/>
          <w:bCs/>
          <w:sz w:val="28"/>
          <w:szCs w:val="28"/>
          <w:lang w:eastAsia="ru-RU"/>
        </w:rPr>
        <w:t>Региональной энергетической комиссии Кузбасса</w:t>
      </w:r>
    </w:p>
    <w:p w14:paraId="588CC54C" w14:textId="77777777" w:rsidR="007460B7" w:rsidRPr="00F16479" w:rsidRDefault="007460B7" w:rsidP="007460B7">
      <w:pPr>
        <w:suppressAutoHyphens w:val="0"/>
        <w:autoSpaceDE w:val="0"/>
        <w:autoSpaceDN w:val="0"/>
        <w:adjustRightInd w:val="0"/>
        <w:jc w:val="center"/>
        <w:rPr>
          <w:rFonts w:eastAsia="Times New Roman"/>
          <w:sz w:val="28"/>
          <w:szCs w:val="28"/>
          <w:lang w:eastAsia="ru-RU"/>
        </w:rPr>
      </w:pPr>
      <w:r w:rsidRPr="00F16479">
        <w:rPr>
          <w:rFonts w:eastAsia="Times New Roman"/>
          <w:sz w:val="28"/>
          <w:szCs w:val="28"/>
          <w:lang w:eastAsia="ru-RU"/>
        </w:rPr>
        <w:t>по результатам рассмотрения заявки на утверждение платы за технологическое присоединение к сетям газораспределения</w:t>
      </w:r>
    </w:p>
    <w:p w14:paraId="2B79C9CE" w14:textId="77777777" w:rsidR="007460B7" w:rsidRDefault="007460B7" w:rsidP="007460B7">
      <w:pPr>
        <w:suppressAutoHyphens w:val="0"/>
        <w:autoSpaceDE w:val="0"/>
        <w:autoSpaceDN w:val="0"/>
        <w:adjustRightInd w:val="0"/>
        <w:jc w:val="center"/>
        <w:rPr>
          <w:rFonts w:eastAsia="Times New Roman"/>
          <w:color w:val="000000"/>
          <w:sz w:val="28"/>
          <w:szCs w:val="24"/>
          <w:lang w:eastAsia="en-US"/>
        </w:rPr>
      </w:pPr>
      <w:r w:rsidRPr="00F16479">
        <w:rPr>
          <w:rFonts w:eastAsia="Times New Roman"/>
          <w:sz w:val="28"/>
          <w:szCs w:val="28"/>
          <w:lang w:eastAsia="ru-RU"/>
        </w:rPr>
        <w:t xml:space="preserve">ООО «Газпром газораспределение Сибирь» газоиспользующего оборудования </w:t>
      </w:r>
      <w:r w:rsidRPr="00F16479">
        <w:rPr>
          <w:rFonts w:eastAsia="Times New Roman"/>
          <w:color w:val="000000"/>
          <w:sz w:val="28"/>
          <w:szCs w:val="24"/>
          <w:lang w:eastAsia="en-US"/>
        </w:rPr>
        <w:t>ООО «</w:t>
      </w:r>
      <w:proofErr w:type="spellStart"/>
      <w:r w:rsidRPr="00F16479">
        <w:rPr>
          <w:rFonts w:eastAsia="Times New Roman"/>
          <w:color w:val="000000"/>
          <w:sz w:val="28"/>
          <w:szCs w:val="24"/>
          <w:lang w:eastAsia="en-US"/>
        </w:rPr>
        <w:t>СибЦемРемонт</w:t>
      </w:r>
      <w:proofErr w:type="spellEnd"/>
      <w:r w:rsidRPr="00F16479">
        <w:rPr>
          <w:rFonts w:eastAsia="Times New Roman"/>
          <w:color w:val="000000"/>
          <w:sz w:val="28"/>
          <w:szCs w:val="24"/>
          <w:lang w:eastAsia="en-US"/>
        </w:rPr>
        <w:t xml:space="preserve">» в пределах границ принадлежащего ему земельного участка с кадастровым номером 42:35:0103001:101, расположенного по адресу: Кемеровская область - Кузбасс, р-н </w:t>
      </w:r>
      <w:proofErr w:type="spellStart"/>
      <w:r w:rsidRPr="00F16479">
        <w:rPr>
          <w:rFonts w:eastAsia="Times New Roman"/>
          <w:color w:val="000000"/>
          <w:sz w:val="28"/>
          <w:szCs w:val="24"/>
          <w:lang w:eastAsia="en-US"/>
        </w:rPr>
        <w:t>Топкинский</w:t>
      </w:r>
      <w:proofErr w:type="spellEnd"/>
      <w:r w:rsidRPr="00F16479">
        <w:rPr>
          <w:rFonts w:eastAsia="Times New Roman"/>
          <w:color w:val="000000"/>
          <w:sz w:val="28"/>
          <w:szCs w:val="24"/>
          <w:lang w:eastAsia="en-US"/>
        </w:rPr>
        <w:t xml:space="preserve">, ул. </w:t>
      </w:r>
      <w:proofErr w:type="spellStart"/>
      <w:r w:rsidRPr="00F16479">
        <w:rPr>
          <w:rFonts w:eastAsia="Times New Roman"/>
          <w:color w:val="000000"/>
          <w:sz w:val="28"/>
          <w:szCs w:val="24"/>
          <w:lang w:eastAsia="en-US"/>
        </w:rPr>
        <w:t>Цемзаводская</w:t>
      </w:r>
      <w:proofErr w:type="spellEnd"/>
      <w:r w:rsidRPr="00F16479">
        <w:rPr>
          <w:rFonts w:eastAsia="Times New Roman"/>
          <w:color w:val="000000"/>
          <w:sz w:val="28"/>
          <w:szCs w:val="24"/>
          <w:lang w:eastAsia="en-US"/>
        </w:rPr>
        <w:t>,</w:t>
      </w:r>
    </w:p>
    <w:p w14:paraId="7A3FAB77" w14:textId="77777777" w:rsidR="007460B7" w:rsidRPr="00F16479" w:rsidRDefault="007460B7" w:rsidP="007460B7">
      <w:pPr>
        <w:suppressAutoHyphens w:val="0"/>
        <w:autoSpaceDE w:val="0"/>
        <w:autoSpaceDN w:val="0"/>
        <w:adjustRightInd w:val="0"/>
        <w:jc w:val="center"/>
        <w:rPr>
          <w:rFonts w:eastAsia="Times New Roman"/>
          <w:sz w:val="28"/>
          <w:szCs w:val="28"/>
          <w:lang w:eastAsia="ru-RU"/>
        </w:rPr>
      </w:pPr>
      <w:r w:rsidRPr="00F16479">
        <w:rPr>
          <w:rFonts w:eastAsia="Times New Roman"/>
          <w:color w:val="000000"/>
          <w:sz w:val="28"/>
          <w:szCs w:val="24"/>
          <w:lang w:eastAsia="en-US"/>
        </w:rPr>
        <w:t>д.16а</w:t>
      </w:r>
      <w:r>
        <w:rPr>
          <w:rFonts w:eastAsia="Times New Roman"/>
          <w:sz w:val="28"/>
          <w:szCs w:val="28"/>
          <w:lang w:eastAsia="ru-RU"/>
        </w:rPr>
        <w:t xml:space="preserve"> </w:t>
      </w:r>
      <w:r w:rsidRPr="00F16479">
        <w:rPr>
          <w:rFonts w:eastAsia="Times New Roman"/>
          <w:sz w:val="28"/>
          <w:szCs w:val="28"/>
          <w:lang w:eastAsia="ru-RU"/>
        </w:rPr>
        <w:t>по индивидуальному проекту</w:t>
      </w:r>
    </w:p>
    <w:p w14:paraId="77A1E6F1" w14:textId="77777777" w:rsidR="007460B7" w:rsidRPr="00F16479" w:rsidRDefault="007460B7" w:rsidP="007460B7">
      <w:pPr>
        <w:suppressAutoHyphens w:val="0"/>
        <w:autoSpaceDE w:val="0"/>
        <w:autoSpaceDN w:val="0"/>
        <w:adjustRightInd w:val="0"/>
        <w:ind w:firstLine="540"/>
        <w:jc w:val="center"/>
        <w:rPr>
          <w:rFonts w:eastAsia="Times New Roman"/>
          <w:sz w:val="28"/>
          <w:szCs w:val="28"/>
          <w:lang w:eastAsia="ru-RU"/>
        </w:rPr>
      </w:pPr>
    </w:p>
    <w:p w14:paraId="1925AF5A" w14:textId="77777777" w:rsidR="007460B7" w:rsidRPr="00F16479" w:rsidRDefault="007460B7" w:rsidP="007460B7">
      <w:pPr>
        <w:suppressAutoHyphens w:val="0"/>
        <w:jc w:val="both"/>
        <w:rPr>
          <w:rFonts w:eastAsia="Times New Roman"/>
          <w:sz w:val="25"/>
          <w:szCs w:val="25"/>
          <w:lang w:eastAsia="ru-RU"/>
        </w:rPr>
      </w:pPr>
    </w:p>
    <w:p w14:paraId="55C4D6A7" w14:textId="77777777" w:rsidR="007460B7" w:rsidRPr="00F16479" w:rsidRDefault="007460B7" w:rsidP="007460B7">
      <w:pPr>
        <w:suppressAutoHyphens w:val="0"/>
        <w:ind w:firstLine="567"/>
        <w:jc w:val="both"/>
        <w:rPr>
          <w:rFonts w:eastAsia="Times New Roman"/>
          <w:sz w:val="28"/>
          <w:szCs w:val="28"/>
          <w:lang w:eastAsia="ru-RU"/>
        </w:rPr>
      </w:pPr>
      <w:r w:rsidRPr="00F16479">
        <w:rPr>
          <w:rFonts w:eastAsia="Times New Roman"/>
          <w:sz w:val="28"/>
          <w:szCs w:val="28"/>
          <w:lang w:eastAsia="ru-RU"/>
        </w:rPr>
        <w:t xml:space="preserve">В Региональную энергетическую комиссию Кузбасса (далее – РЭК) обратился филиал ООО «Газпром газораспределение Сибирь» в Кемеровской области (далее – ГРО) с заявкой на утверждение платы за технологическое присоединение к сетям газораспределения ГРО газоиспользующего </w:t>
      </w:r>
      <w:bookmarkStart w:id="76" w:name="_Hlk68081742"/>
      <w:r w:rsidRPr="00F16479">
        <w:rPr>
          <w:rFonts w:eastAsia="Times New Roman"/>
          <w:sz w:val="28"/>
          <w:szCs w:val="28"/>
          <w:lang w:eastAsia="ru-RU"/>
        </w:rPr>
        <w:t xml:space="preserve">оборудования </w:t>
      </w:r>
      <w:bookmarkEnd w:id="76"/>
      <w:r w:rsidRPr="00F16479">
        <w:rPr>
          <w:rFonts w:eastAsia="Times New Roman"/>
          <w:sz w:val="28"/>
          <w:szCs w:val="28"/>
          <w:lang w:eastAsia="ru-RU"/>
        </w:rPr>
        <w:t>ООО «</w:t>
      </w:r>
      <w:proofErr w:type="spellStart"/>
      <w:r w:rsidRPr="00F16479">
        <w:rPr>
          <w:rFonts w:eastAsia="Times New Roman"/>
          <w:sz w:val="28"/>
          <w:szCs w:val="28"/>
          <w:lang w:eastAsia="ru-RU"/>
        </w:rPr>
        <w:t>СибЦемРемонт</w:t>
      </w:r>
      <w:proofErr w:type="spellEnd"/>
      <w:r w:rsidRPr="00F16479">
        <w:rPr>
          <w:rFonts w:eastAsia="Times New Roman"/>
          <w:sz w:val="28"/>
          <w:szCs w:val="28"/>
          <w:lang w:eastAsia="ru-RU"/>
        </w:rPr>
        <w:t xml:space="preserve">» в пределах границ принадлежащего ему земельного участка с кадастровым номером 42:35:0103001:101, расположенного по адресу: Кемеровская область - Кузбасс, р-н </w:t>
      </w:r>
      <w:proofErr w:type="spellStart"/>
      <w:r w:rsidRPr="00F16479">
        <w:rPr>
          <w:rFonts w:eastAsia="Times New Roman"/>
          <w:sz w:val="28"/>
          <w:szCs w:val="28"/>
          <w:lang w:eastAsia="ru-RU"/>
        </w:rPr>
        <w:t>Топкинский</w:t>
      </w:r>
      <w:proofErr w:type="spellEnd"/>
      <w:r w:rsidRPr="00F16479">
        <w:rPr>
          <w:rFonts w:eastAsia="Times New Roman"/>
          <w:sz w:val="28"/>
          <w:szCs w:val="28"/>
          <w:lang w:eastAsia="ru-RU"/>
        </w:rPr>
        <w:t xml:space="preserve">, </w:t>
      </w:r>
      <w:r w:rsidRPr="00F16479">
        <w:rPr>
          <w:rFonts w:eastAsia="Times New Roman"/>
          <w:sz w:val="28"/>
          <w:szCs w:val="28"/>
          <w:lang w:eastAsia="ru-RU"/>
        </w:rPr>
        <w:br/>
        <w:t xml:space="preserve">ул. </w:t>
      </w:r>
      <w:proofErr w:type="spellStart"/>
      <w:r w:rsidRPr="00F16479">
        <w:rPr>
          <w:rFonts w:eastAsia="Times New Roman"/>
          <w:sz w:val="28"/>
          <w:szCs w:val="28"/>
          <w:lang w:eastAsia="ru-RU"/>
        </w:rPr>
        <w:t>Цемзаводская</w:t>
      </w:r>
      <w:proofErr w:type="spellEnd"/>
      <w:r w:rsidRPr="00F16479">
        <w:rPr>
          <w:rFonts w:eastAsia="Times New Roman"/>
          <w:sz w:val="28"/>
          <w:szCs w:val="28"/>
          <w:lang w:eastAsia="ru-RU"/>
        </w:rPr>
        <w:t>, д. 16а. Диаметр существующего стального подземного газопровода высокого давления - Ø 426 мм. Проектом предусмотрена прокладка полиэтиленового газопровода высокого давления открытым способом Ø 63 мм предварительной протяженностью 32,4 м, подземного стального газопровода высокого давления</w:t>
      </w:r>
      <w:r w:rsidRPr="00F16479">
        <w:rPr>
          <w:rFonts w:eastAsia="Times New Roman"/>
          <w:lang w:eastAsia="ru-RU"/>
        </w:rPr>
        <w:t xml:space="preserve"> </w:t>
      </w:r>
      <w:r w:rsidRPr="00F16479">
        <w:rPr>
          <w:rFonts w:eastAsia="Times New Roman"/>
          <w:sz w:val="28"/>
          <w:szCs w:val="28"/>
          <w:lang w:eastAsia="ru-RU"/>
        </w:rPr>
        <w:t xml:space="preserve">Ø 57 мм предварительной протяженностью 1 м, надземного газопровода высокого давления Ø57 предварительной протяженностью 2 м, установку ГРПШ, прокладка стального надземного газопровода низкого давления </w:t>
      </w:r>
      <w:bookmarkStart w:id="77" w:name="_Hlk214350238"/>
      <w:r w:rsidRPr="00F16479">
        <w:rPr>
          <w:rFonts w:eastAsia="Times New Roman"/>
          <w:sz w:val="28"/>
          <w:szCs w:val="28"/>
          <w:lang w:eastAsia="ru-RU"/>
        </w:rPr>
        <w:t xml:space="preserve">Ø </w:t>
      </w:r>
      <w:bookmarkEnd w:id="77"/>
      <w:r w:rsidRPr="00F16479">
        <w:rPr>
          <w:rFonts w:eastAsia="Times New Roman"/>
          <w:sz w:val="28"/>
          <w:szCs w:val="28"/>
          <w:lang w:eastAsia="ru-RU"/>
        </w:rPr>
        <w:t xml:space="preserve">108 мм предварительной протяженностью 3 м; полиэтиленового газопровода низкого давления открытым способом Ø110 мм предварительной протяженностью 20,88 м, полиэтиленового газопровода низкого давления методом ГНБ Ø110 мм предварительной протяженностью 31 м. Максимальный часовой расход газа </w:t>
      </w:r>
      <w:bookmarkStart w:id="78" w:name="_Hlk21954312"/>
      <w:r w:rsidRPr="00F16479">
        <w:rPr>
          <w:rFonts w:eastAsia="Times New Roman"/>
          <w:sz w:val="28"/>
          <w:szCs w:val="28"/>
          <w:lang w:eastAsia="ru-RU"/>
        </w:rPr>
        <w:t>130 м</w:t>
      </w:r>
      <w:r w:rsidRPr="00F16479">
        <w:rPr>
          <w:rFonts w:eastAsia="Times New Roman"/>
          <w:sz w:val="28"/>
          <w:szCs w:val="28"/>
          <w:vertAlign w:val="superscript"/>
          <w:lang w:eastAsia="ru-RU"/>
        </w:rPr>
        <w:t>3</w:t>
      </w:r>
      <w:r w:rsidRPr="00F16479">
        <w:rPr>
          <w:rFonts w:eastAsia="Times New Roman"/>
          <w:sz w:val="28"/>
          <w:szCs w:val="28"/>
          <w:lang w:eastAsia="ru-RU"/>
        </w:rPr>
        <w:t>/час</w:t>
      </w:r>
      <w:bookmarkEnd w:id="78"/>
      <w:r w:rsidRPr="00F16479">
        <w:rPr>
          <w:rFonts w:eastAsia="Times New Roman"/>
          <w:sz w:val="28"/>
          <w:szCs w:val="28"/>
          <w:lang w:eastAsia="ru-RU"/>
        </w:rPr>
        <w:t>. Максимальное давление газа в точке подключения составляет 0,003 МПа.</w:t>
      </w:r>
    </w:p>
    <w:p w14:paraId="7B6B9F07" w14:textId="77777777" w:rsidR="007460B7" w:rsidRPr="00F16479" w:rsidRDefault="007460B7" w:rsidP="007460B7">
      <w:pPr>
        <w:suppressAutoHyphens w:val="0"/>
        <w:spacing w:line="24" w:lineRule="atLeast"/>
        <w:ind w:firstLine="567"/>
        <w:jc w:val="both"/>
        <w:rPr>
          <w:rFonts w:eastAsia="Times New Roman"/>
          <w:sz w:val="28"/>
          <w:szCs w:val="28"/>
          <w:lang w:eastAsia="ru-RU"/>
        </w:rPr>
      </w:pPr>
      <w:r w:rsidRPr="00F16479">
        <w:rPr>
          <w:rFonts w:eastAsia="Times New Roman"/>
          <w:sz w:val="28"/>
          <w:szCs w:val="28"/>
          <w:lang w:eastAsia="ru-RU"/>
        </w:rPr>
        <w:t>Нормативно-методической основой проведения анализа материалов представленных ГРО являются:</w:t>
      </w:r>
    </w:p>
    <w:p w14:paraId="6AC0D1FE" w14:textId="77777777" w:rsidR="007460B7" w:rsidRPr="00F16479" w:rsidRDefault="007460B7" w:rsidP="007460B7">
      <w:pPr>
        <w:numPr>
          <w:ilvl w:val="1"/>
          <w:numId w:val="5"/>
        </w:numPr>
        <w:tabs>
          <w:tab w:val="clear" w:pos="1070"/>
          <w:tab w:val="num" w:pos="360"/>
          <w:tab w:val="num" w:pos="709"/>
          <w:tab w:val="left" w:pos="10080"/>
        </w:tabs>
        <w:suppressAutoHyphens w:val="0"/>
        <w:spacing w:line="24" w:lineRule="atLeast"/>
        <w:ind w:left="0" w:firstLine="426"/>
        <w:jc w:val="both"/>
        <w:rPr>
          <w:rFonts w:eastAsia="Times New Roman"/>
          <w:sz w:val="28"/>
          <w:szCs w:val="28"/>
          <w:lang w:eastAsia="ru-RU"/>
        </w:rPr>
      </w:pPr>
      <w:r w:rsidRPr="00F16479">
        <w:rPr>
          <w:rFonts w:eastAsia="Times New Roman"/>
          <w:spacing w:val="-5"/>
          <w:sz w:val="28"/>
          <w:szCs w:val="28"/>
          <w:lang w:eastAsia="ru-RU"/>
        </w:rPr>
        <w:t xml:space="preserve">Федеральный Закон </w:t>
      </w:r>
      <w:r w:rsidRPr="00F16479">
        <w:rPr>
          <w:rFonts w:eastAsia="Times New Roman"/>
          <w:spacing w:val="-7"/>
          <w:sz w:val="28"/>
          <w:szCs w:val="28"/>
          <w:lang w:eastAsia="ru-RU"/>
        </w:rPr>
        <w:t>от 17.08.1995 № 147-ФЗ «О естественных монополиях»;</w:t>
      </w:r>
    </w:p>
    <w:p w14:paraId="0244E042" w14:textId="77777777" w:rsidR="007460B7" w:rsidRPr="00F16479" w:rsidRDefault="007460B7" w:rsidP="007460B7">
      <w:pPr>
        <w:numPr>
          <w:ilvl w:val="1"/>
          <w:numId w:val="5"/>
        </w:numPr>
        <w:tabs>
          <w:tab w:val="clear" w:pos="1070"/>
          <w:tab w:val="num" w:pos="360"/>
          <w:tab w:val="num" w:pos="709"/>
          <w:tab w:val="left" w:pos="10080"/>
        </w:tabs>
        <w:suppressAutoHyphens w:val="0"/>
        <w:spacing w:line="24" w:lineRule="atLeast"/>
        <w:ind w:left="0" w:firstLine="426"/>
        <w:jc w:val="both"/>
        <w:rPr>
          <w:rFonts w:eastAsia="Times New Roman"/>
          <w:spacing w:val="-5"/>
          <w:sz w:val="28"/>
          <w:szCs w:val="28"/>
          <w:lang w:eastAsia="ru-RU"/>
        </w:rPr>
      </w:pPr>
      <w:r w:rsidRPr="00F16479">
        <w:rPr>
          <w:rFonts w:eastAsia="Times New Roman"/>
          <w:spacing w:val="-5"/>
          <w:sz w:val="28"/>
          <w:szCs w:val="28"/>
          <w:lang w:eastAsia="ru-RU"/>
        </w:rPr>
        <w:t>Постановление Правительства РФ от 29.12.2000 №1021 «О государственном регулировании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 (вместе с «Основными положениями формирования и государственного регулирования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 (далее – Основные положения);</w:t>
      </w:r>
    </w:p>
    <w:p w14:paraId="275BF56E" w14:textId="77777777" w:rsidR="007460B7" w:rsidRPr="00F16479" w:rsidRDefault="007460B7" w:rsidP="007460B7">
      <w:pPr>
        <w:numPr>
          <w:ilvl w:val="1"/>
          <w:numId w:val="5"/>
        </w:numPr>
        <w:tabs>
          <w:tab w:val="clear" w:pos="1070"/>
          <w:tab w:val="num" w:pos="360"/>
          <w:tab w:val="num" w:pos="709"/>
          <w:tab w:val="left" w:pos="10080"/>
        </w:tabs>
        <w:suppressAutoHyphens w:val="0"/>
        <w:spacing w:line="24" w:lineRule="atLeast"/>
        <w:ind w:left="0" w:firstLine="426"/>
        <w:jc w:val="both"/>
        <w:rPr>
          <w:rFonts w:eastAsia="Times New Roman"/>
          <w:spacing w:val="-7"/>
          <w:sz w:val="28"/>
          <w:szCs w:val="28"/>
          <w:lang w:eastAsia="ru-RU"/>
        </w:rPr>
      </w:pPr>
      <w:r w:rsidRPr="00F16479">
        <w:rPr>
          <w:rFonts w:eastAsia="Times New Roman"/>
          <w:sz w:val="28"/>
          <w:szCs w:val="28"/>
          <w:lang w:eastAsia="ru-RU"/>
        </w:rPr>
        <w:t>Методические указания по расчету размера платы за технологическое присоединение газоиспользующего оборудования к газораспределительным сетям и (или) размеров стандартизированных тарифных ставок, определяющих ее величину, утвержденные приказом ФАС России от 16.08.2018 № 1151/18 (далее - Методические указания)</w:t>
      </w:r>
      <w:r w:rsidRPr="00F16479">
        <w:rPr>
          <w:rFonts w:eastAsia="Times New Roman"/>
          <w:spacing w:val="-7"/>
          <w:sz w:val="28"/>
          <w:szCs w:val="28"/>
          <w:lang w:eastAsia="ru-RU"/>
        </w:rPr>
        <w:t>;</w:t>
      </w:r>
    </w:p>
    <w:p w14:paraId="0DE3524F" w14:textId="77777777" w:rsidR="007460B7" w:rsidRPr="00F16479" w:rsidRDefault="007460B7" w:rsidP="007460B7">
      <w:pPr>
        <w:numPr>
          <w:ilvl w:val="1"/>
          <w:numId w:val="5"/>
        </w:numPr>
        <w:tabs>
          <w:tab w:val="clear" w:pos="1070"/>
          <w:tab w:val="num" w:pos="360"/>
          <w:tab w:val="num" w:pos="709"/>
          <w:tab w:val="left" w:pos="10080"/>
        </w:tabs>
        <w:suppressAutoHyphens w:val="0"/>
        <w:spacing w:line="24" w:lineRule="atLeast"/>
        <w:ind w:left="0" w:firstLine="426"/>
        <w:jc w:val="both"/>
        <w:rPr>
          <w:rFonts w:eastAsia="Times New Roman"/>
          <w:spacing w:val="-7"/>
          <w:sz w:val="28"/>
          <w:szCs w:val="28"/>
          <w:lang w:eastAsia="ru-RU"/>
        </w:rPr>
      </w:pPr>
      <w:bookmarkStart w:id="79" w:name="_Hlk95312425"/>
      <w:r w:rsidRPr="00F16479">
        <w:rPr>
          <w:rFonts w:eastAsia="Times New Roman"/>
          <w:spacing w:val="-7"/>
          <w:sz w:val="28"/>
          <w:szCs w:val="28"/>
          <w:lang w:eastAsia="ru-RU"/>
        </w:rPr>
        <w:t>Правила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утвержденные Постановлением Правительства РФ от 13.09.2021 № 1547 (далее – Правила)</w:t>
      </w:r>
      <w:bookmarkEnd w:id="79"/>
      <w:r w:rsidRPr="00F16479">
        <w:rPr>
          <w:rFonts w:eastAsia="Times New Roman"/>
          <w:spacing w:val="-7"/>
          <w:sz w:val="28"/>
          <w:szCs w:val="28"/>
          <w:lang w:eastAsia="ru-RU"/>
        </w:rPr>
        <w:t>;</w:t>
      </w:r>
    </w:p>
    <w:p w14:paraId="64D966E8" w14:textId="77777777" w:rsidR="007460B7" w:rsidRPr="00F16479" w:rsidRDefault="007460B7" w:rsidP="007460B7">
      <w:pPr>
        <w:numPr>
          <w:ilvl w:val="1"/>
          <w:numId w:val="5"/>
        </w:numPr>
        <w:tabs>
          <w:tab w:val="clear" w:pos="1070"/>
          <w:tab w:val="num" w:pos="360"/>
          <w:tab w:val="num" w:pos="709"/>
          <w:tab w:val="left" w:pos="10080"/>
        </w:tabs>
        <w:suppressAutoHyphens w:val="0"/>
        <w:spacing w:line="24" w:lineRule="atLeast"/>
        <w:ind w:left="0" w:firstLine="426"/>
        <w:jc w:val="both"/>
        <w:rPr>
          <w:rFonts w:eastAsia="Times New Roman"/>
          <w:sz w:val="28"/>
          <w:szCs w:val="28"/>
          <w:lang w:eastAsia="ru-RU"/>
        </w:rPr>
      </w:pPr>
      <w:r w:rsidRPr="00F16479">
        <w:rPr>
          <w:rFonts w:eastAsia="Times New Roman"/>
          <w:spacing w:val="-7"/>
          <w:sz w:val="28"/>
          <w:szCs w:val="28"/>
          <w:lang w:eastAsia="ru-RU"/>
        </w:rPr>
        <w:t>Прочие законы и подзаконные акты, методические разработки и подходы,</w:t>
      </w:r>
      <w:r w:rsidRPr="00F16479">
        <w:rPr>
          <w:rFonts w:eastAsia="Times New Roman"/>
          <w:sz w:val="28"/>
          <w:szCs w:val="28"/>
          <w:lang w:eastAsia="ru-RU"/>
        </w:rPr>
        <w:t xml:space="preserve"> действующие в отношении сферы и предмета государственного регулирования тарифов на продукцию (услуги) в газовой отрасли.</w:t>
      </w:r>
    </w:p>
    <w:p w14:paraId="034DB3B1" w14:textId="77777777" w:rsidR="007460B7" w:rsidRPr="00F16479" w:rsidRDefault="007460B7" w:rsidP="007460B7">
      <w:pPr>
        <w:tabs>
          <w:tab w:val="left" w:pos="10080"/>
        </w:tabs>
        <w:suppressAutoHyphens w:val="0"/>
        <w:spacing w:line="24" w:lineRule="atLeast"/>
        <w:jc w:val="both"/>
        <w:rPr>
          <w:rFonts w:eastAsia="Times New Roman"/>
          <w:sz w:val="28"/>
          <w:szCs w:val="28"/>
          <w:lang w:eastAsia="ru-RU"/>
        </w:rPr>
      </w:pPr>
    </w:p>
    <w:p w14:paraId="56F345DF" w14:textId="77777777" w:rsidR="007460B7" w:rsidRPr="00F16479" w:rsidRDefault="007460B7" w:rsidP="007460B7">
      <w:pPr>
        <w:tabs>
          <w:tab w:val="left" w:pos="10080"/>
        </w:tabs>
        <w:suppressAutoHyphens w:val="0"/>
        <w:spacing w:line="24" w:lineRule="atLeast"/>
        <w:jc w:val="both"/>
        <w:rPr>
          <w:rFonts w:eastAsia="Times New Roman"/>
          <w:sz w:val="28"/>
          <w:szCs w:val="28"/>
          <w:lang w:eastAsia="ru-RU"/>
        </w:rPr>
      </w:pPr>
    </w:p>
    <w:p w14:paraId="4DCC5B2C" w14:textId="77777777" w:rsidR="007460B7" w:rsidRPr="00F16479" w:rsidRDefault="007460B7" w:rsidP="007460B7">
      <w:pPr>
        <w:numPr>
          <w:ilvl w:val="0"/>
          <w:numId w:val="7"/>
        </w:numPr>
        <w:suppressAutoHyphens w:val="0"/>
        <w:jc w:val="center"/>
        <w:rPr>
          <w:rFonts w:eastAsia="Times New Roman"/>
          <w:b/>
          <w:sz w:val="28"/>
          <w:szCs w:val="28"/>
          <w:lang w:eastAsia="ru-RU"/>
        </w:rPr>
      </w:pPr>
      <w:r w:rsidRPr="00F16479">
        <w:rPr>
          <w:rFonts w:eastAsia="Times New Roman"/>
          <w:b/>
          <w:sz w:val="28"/>
          <w:szCs w:val="28"/>
          <w:lang w:eastAsia="ru-RU"/>
        </w:rPr>
        <w:t>Перечень представленных материалов</w:t>
      </w:r>
    </w:p>
    <w:p w14:paraId="33D28BB0" w14:textId="77777777" w:rsidR="007460B7" w:rsidRPr="00F16479" w:rsidRDefault="007460B7" w:rsidP="007460B7">
      <w:pPr>
        <w:suppressAutoHyphens w:val="0"/>
        <w:ind w:left="360"/>
        <w:jc w:val="both"/>
        <w:rPr>
          <w:rFonts w:eastAsia="Times New Roman"/>
          <w:sz w:val="28"/>
          <w:szCs w:val="28"/>
          <w:lang w:eastAsia="ru-RU"/>
        </w:rPr>
      </w:pPr>
    </w:p>
    <w:p w14:paraId="2F45BD93" w14:textId="77777777" w:rsidR="007460B7" w:rsidRPr="00F16479" w:rsidRDefault="007460B7" w:rsidP="007460B7">
      <w:pPr>
        <w:numPr>
          <w:ilvl w:val="0"/>
          <w:numId w:val="4"/>
        </w:numPr>
        <w:tabs>
          <w:tab w:val="left" w:pos="840"/>
          <w:tab w:val="num" w:pos="1134"/>
        </w:tabs>
        <w:suppressAutoHyphens w:val="0"/>
        <w:ind w:left="0" w:firstLine="709"/>
        <w:jc w:val="both"/>
        <w:rPr>
          <w:rFonts w:eastAsia="Times New Roman"/>
          <w:sz w:val="28"/>
          <w:szCs w:val="28"/>
          <w:lang w:eastAsia="ru-RU"/>
        </w:rPr>
      </w:pPr>
      <w:r w:rsidRPr="00F16479">
        <w:rPr>
          <w:rFonts w:eastAsia="Times New Roman"/>
          <w:sz w:val="28"/>
          <w:szCs w:val="28"/>
          <w:lang w:eastAsia="ru-RU"/>
        </w:rPr>
        <w:t>Заявление ГРО об установлении размера платы за технологическое присоединение к газораспределительной сети по индивидуальному проекту;</w:t>
      </w:r>
    </w:p>
    <w:p w14:paraId="218673B1" w14:textId="77777777" w:rsidR="007460B7" w:rsidRPr="00F16479" w:rsidRDefault="007460B7" w:rsidP="007460B7">
      <w:pPr>
        <w:numPr>
          <w:ilvl w:val="0"/>
          <w:numId w:val="4"/>
        </w:numPr>
        <w:tabs>
          <w:tab w:val="left" w:pos="840"/>
          <w:tab w:val="num" w:pos="1134"/>
        </w:tabs>
        <w:suppressAutoHyphens w:val="0"/>
        <w:ind w:left="0" w:firstLine="709"/>
        <w:jc w:val="both"/>
        <w:rPr>
          <w:rFonts w:eastAsia="Times New Roman"/>
          <w:sz w:val="28"/>
          <w:szCs w:val="28"/>
          <w:lang w:eastAsia="ru-RU"/>
        </w:rPr>
      </w:pPr>
      <w:r w:rsidRPr="00F16479">
        <w:rPr>
          <w:rFonts w:eastAsia="Times New Roman"/>
          <w:sz w:val="28"/>
          <w:szCs w:val="28"/>
          <w:lang w:eastAsia="ru-RU"/>
        </w:rPr>
        <w:t>Копия заявки о подключении от 20.03.2024 № 1028 /ЕОКЮ;</w:t>
      </w:r>
    </w:p>
    <w:p w14:paraId="3E11051F" w14:textId="77777777" w:rsidR="007460B7" w:rsidRPr="00F16479" w:rsidRDefault="007460B7" w:rsidP="007460B7">
      <w:pPr>
        <w:numPr>
          <w:ilvl w:val="0"/>
          <w:numId w:val="4"/>
        </w:numPr>
        <w:tabs>
          <w:tab w:val="left" w:pos="840"/>
          <w:tab w:val="num" w:pos="1134"/>
        </w:tabs>
        <w:suppressAutoHyphens w:val="0"/>
        <w:ind w:left="0" w:firstLine="709"/>
        <w:jc w:val="both"/>
        <w:rPr>
          <w:rFonts w:eastAsia="Times New Roman"/>
          <w:sz w:val="28"/>
          <w:szCs w:val="28"/>
          <w:lang w:eastAsia="ru-RU"/>
        </w:rPr>
      </w:pPr>
      <w:r w:rsidRPr="00F16479">
        <w:rPr>
          <w:rFonts w:eastAsia="Times New Roman"/>
          <w:sz w:val="28"/>
          <w:szCs w:val="28"/>
          <w:lang w:eastAsia="ru-RU"/>
        </w:rPr>
        <w:t>Копия ситуационного плана расположения земельного участка Заявителя;</w:t>
      </w:r>
    </w:p>
    <w:p w14:paraId="2DFE5C77" w14:textId="77777777" w:rsidR="007460B7" w:rsidRPr="00F16479" w:rsidRDefault="007460B7" w:rsidP="007460B7">
      <w:pPr>
        <w:numPr>
          <w:ilvl w:val="0"/>
          <w:numId w:val="4"/>
        </w:numPr>
        <w:tabs>
          <w:tab w:val="left" w:pos="840"/>
          <w:tab w:val="num" w:pos="1134"/>
        </w:tabs>
        <w:suppressAutoHyphens w:val="0"/>
        <w:ind w:left="0" w:firstLine="709"/>
        <w:jc w:val="both"/>
        <w:rPr>
          <w:rFonts w:eastAsia="Times New Roman"/>
          <w:sz w:val="28"/>
          <w:szCs w:val="28"/>
          <w:lang w:eastAsia="ru-RU"/>
        </w:rPr>
      </w:pPr>
      <w:r w:rsidRPr="00F16479">
        <w:rPr>
          <w:rFonts w:eastAsia="Times New Roman"/>
          <w:sz w:val="28"/>
          <w:szCs w:val="28"/>
          <w:lang w:eastAsia="ru-RU"/>
        </w:rPr>
        <w:t xml:space="preserve">Расчет потребности в природном газе, выполненный </w:t>
      </w:r>
      <w:r w:rsidRPr="00F16479">
        <w:rPr>
          <w:rFonts w:eastAsia="Times New Roman"/>
          <w:sz w:val="28"/>
          <w:szCs w:val="28"/>
          <w:lang w:eastAsia="ru-RU"/>
        </w:rPr>
        <w:br/>
        <w:t>ООО «</w:t>
      </w:r>
      <w:proofErr w:type="spellStart"/>
      <w:r w:rsidRPr="00F16479">
        <w:rPr>
          <w:rFonts w:eastAsia="Times New Roman"/>
          <w:sz w:val="28"/>
          <w:szCs w:val="28"/>
          <w:lang w:eastAsia="ru-RU"/>
        </w:rPr>
        <w:t>Алтайстройпроект</w:t>
      </w:r>
      <w:proofErr w:type="spellEnd"/>
      <w:r w:rsidRPr="00F16479">
        <w:rPr>
          <w:rFonts w:eastAsia="Times New Roman"/>
          <w:sz w:val="28"/>
          <w:szCs w:val="28"/>
          <w:lang w:eastAsia="ru-RU"/>
        </w:rPr>
        <w:t>» (расчет максимального часового расхода газа);</w:t>
      </w:r>
    </w:p>
    <w:p w14:paraId="122E11C8" w14:textId="77777777" w:rsidR="007460B7" w:rsidRPr="00F16479" w:rsidRDefault="007460B7" w:rsidP="007460B7">
      <w:pPr>
        <w:numPr>
          <w:ilvl w:val="0"/>
          <w:numId w:val="4"/>
        </w:numPr>
        <w:tabs>
          <w:tab w:val="left" w:pos="1134"/>
        </w:tabs>
        <w:suppressAutoHyphens w:val="0"/>
        <w:ind w:left="0" w:firstLine="709"/>
        <w:jc w:val="both"/>
        <w:rPr>
          <w:rFonts w:eastAsia="Times New Roman"/>
          <w:sz w:val="28"/>
          <w:szCs w:val="28"/>
          <w:lang w:eastAsia="ru-RU"/>
        </w:rPr>
      </w:pPr>
      <w:bookmarkStart w:id="80" w:name="_Hlk164946644"/>
      <w:r w:rsidRPr="00F16479">
        <w:rPr>
          <w:rFonts w:eastAsia="Times New Roman"/>
          <w:sz w:val="28"/>
          <w:szCs w:val="28"/>
          <w:lang w:eastAsia="ru-RU"/>
        </w:rPr>
        <w:t xml:space="preserve">Копия выписки из ЕГРН </w:t>
      </w:r>
      <w:bookmarkEnd w:id="80"/>
      <w:r w:rsidRPr="00F16479">
        <w:rPr>
          <w:rFonts w:eastAsia="Times New Roman"/>
          <w:sz w:val="28"/>
          <w:szCs w:val="28"/>
          <w:lang w:eastAsia="ru-RU"/>
        </w:rPr>
        <w:t>(для подтверждения права Заявителя на владение и (или) пользование земельным участком, на котором расположен подключаемый объект капитального строительства);</w:t>
      </w:r>
    </w:p>
    <w:p w14:paraId="0C6CE340" w14:textId="77777777" w:rsidR="007460B7" w:rsidRPr="00F16479" w:rsidRDefault="007460B7" w:rsidP="007460B7">
      <w:pPr>
        <w:numPr>
          <w:ilvl w:val="0"/>
          <w:numId w:val="4"/>
        </w:numPr>
        <w:tabs>
          <w:tab w:val="left" w:pos="1134"/>
        </w:tabs>
        <w:suppressAutoHyphens w:val="0"/>
        <w:ind w:left="0" w:firstLine="709"/>
        <w:jc w:val="both"/>
        <w:rPr>
          <w:rFonts w:eastAsia="Times New Roman"/>
          <w:sz w:val="28"/>
          <w:szCs w:val="28"/>
          <w:lang w:eastAsia="ru-RU"/>
        </w:rPr>
      </w:pPr>
      <w:r w:rsidRPr="00F16479">
        <w:rPr>
          <w:rFonts w:eastAsia="Times New Roman"/>
          <w:sz w:val="28"/>
          <w:szCs w:val="28"/>
          <w:lang w:eastAsia="ru-RU"/>
        </w:rPr>
        <w:t>5.</w:t>
      </w:r>
      <w:r w:rsidRPr="00F16479">
        <w:rPr>
          <w:rFonts w:eastAsia="Times New Roman"/>
          <w:sz w:val="28"/>
          <w:szCs w:val="28"/>
          <w:lang w:eastAsia="ru-RU"/>
        </w:rPr>
        <w:tab/>
        <w:t>Копия выписки из ЕГРН (для подтверждения права владения ГРО существующей газораспределительной сетью, к которой планируется подключение (технологическое присоединение) объектов капитального строительства Заявителя);</w:t>
      </w:r>
    </w:p>
    <w:p w14:paraId="4856CD90" w14:textId="77777777" w:rsidR="007460B7" w:rsidRPr="00F16479" w:rsidRDefault="007460B7" w:rsidP="007460B7">
      <w:pPr>
        <w:numPr>
          <w:ilvl w:val="0"/>
          <w:numId w:val="4"/>
        </w:numPr>
        <w:tabs>
          <w:tab w:val="left" w:pos="840"/>
          <w:tab w:val="num" w:pos="1134"/>
        </w:tabs>
        <w:suppressAutoHyphens w:val="0"/>
        <w:ind w:left="0" w:firstLine="709"/>
        <w:jc w:val="both"/>
        <w:rPr>
          <w:rFonts w:eastAsia="Times New Roman"/>
          <w:sz w:val="28"/>
          <w:szCs w:val="28"/>
          <w:lang w:eastAsia="ru-RU"/>
        </w:rPr>
      </w:pPr>
      <w:r w:rsidRPr="00F16479">
        <w:rPr>
          <w:rFonts w:eastAsia="Times New Roman"/>
          <w:sz w:val="28"/>
          <w:szCs w:val="28"/>
          <w:lang w:eastAsia="ru-RU"/>
        </w:rPr>
        <w:t>Копия договора о подключении от 08.05.2024 № КИ15-24/1445 (вместе с техническими условиями на подключение (технологическое) присоединение) объектов капитального строительства к сетям газораспределения);</w:t>
      </w:r>
    </w:p>
    <w:p w14:paraId="4518F9CF" w14:textId="77777777" w:rsidR="007460B7" w:rsidRPr="00F16479" w:rsidRDefault="007460B7" w:rsidP="007460B7">
      <w:pPr>
        <w:numPr>
          <w:ilvl w:val="0"/>
          <w:numId w:val="4"/>
        </w:numPr>
        <w:tabs>
          <w:tab w:val="left" w:pos="840"/>
          <w:tab w:val="num" w:pos="1134"/>
        </w:tabs>
        <w:suppressAutoHyphens w:val="0"/>
        <w:ind w:left="0" w:firstLine="709"/>
        <w:jc w:val="both"/>
        <w:rPr>
          <w:rFonts w:eastAsia="Times New Roman"/>
          <w:sz w:val="28"/>
          <w:szCs w:val="28"/>
          <w:lang w:eastAsia="ru-RU"/>
        </w:rPr>
      </w:pPr>
      <w:r w:rsidRPr="00F16479">
        <w:rPr>
          <w:rFonts w:eastAsia="Times New Roman"/>
          <w:sz w:val="28"/>
          <w:szCs w:val="28"/>
          <w:lang w:eastAsia="ru-RU"/>
        </w:rPr>
        <w:t>Копия проектной документации;</w:t>
      </w:r>
    </w:p>
    <w:p w14:paraId="6A3454A3" w14:textId="77777777" w:rsidR="007460B7" w:rsidRPr="00F16479" w:rsidRDefault="007460B7" w:rsidP="007460B7">
      <w:pPr>
        <w:numPr>
          <w:ilvl w:val="0"/>
          <w:numId w:val="4"/>
        </w:numPr>
        <w:tabs>
          <w:tab w:val="left" w:pos="840"/>
          <w:tab w:val="num" w:pos="1134"/>
        </w:tabs>
        <w:suppressAutoHyphens w:val="0"/>
        <w:ind w:left="0" w:firstLine="709"/>
        <w:jc w:val="both"/>
        <w:rPr>
          <w:rFonts w:eastAsia="Times New Roman"/>
          <w:sz w:val="28"/>
          <w:szCs w:val="28"/>
          <w:lang w:eastAsia="ru-RU"/>
        </w:rPr>
      </w:pPr>
      <w:r w:rsidRPr="00F16479">
        <w:rPr>
          <w:rFonts w:eastAsia="Times New Roman"/>
          <w:sz w:val="28"/>
          <w:szCs w:val="28"/>
          <w:lang w:eastAsia="ru-RU"/>
        </w:rPr>
        <w:t>Пояснительная записка с обосновывающими материалами по расчету размера платы за технологическое присоединение по индивидуальному проекту;</w:t>
      </w:r>
    </w:p>
    <w:p w14:paraId="749FD444" w14:textId="77777777" w:rsidR="007460B7" w:rsidRPr="00F16479" w:rsidRDefault="007460B7" w:rsidP="007460B7">
      <w:pPr>
        <w:numPr>
          <w:ilvl w:val="0"/>
          <w:numId w:val="4"/>
        </w:numPr>
        <w:tabs>
          <w:tab w:val="left" w:pos="840"/>
          <w:tab w:val="num" w:pos="1134"/>
        </w:tabs>
        <w:suppressAutoHyphens w:val="0"/>
        <w:ind w:left="0" w:firstLine="709"/>
        <w:jc w:val="both"/>
        <w:rPr>
          <w:rFonts w:eastAsia="Times New Roman"/>
          <w:sz w:val="28"/>
          <w:szCs w:val="28"/>
          <w:lang w:eastAsia="ru-RU"/>
        </w:rPr>
      </w:pPr>
      <w:r w:rsidRPr="00F16479">
        <w:rPr>
          <w:rFonts w:eastAsia="Times New Roman"/>
          <w:sz w:val="28"/>
          <w:szCs w:val="28"/>
          <w:lang w:eastAsia="ru-RU"/>
        </w:rPr>
        <w:t>Расчет размера платы за технологическое присоединение по индивидуальному проекту в соответствии с приложением 2 к Методическим указаниям.</w:t>
      </w:r>
    </w:p>
    <w:p w14:paraId="329F39DA" w14:textId="77777777" w:rsidR="007460B7" w:rsidRPr="00F16479" w:rsidRDefault="007460B7" w:rsidP="007460B7">
      <w:pPr>
        <w:suppressAutoHyphens w:val="0"/>
        <w:autoSpaceDE w:val="0"/>
        <w:autoSpaceDN w:val="0"/>
        <w:adjustRightInd w:val="0"/>
        <w:ind w:firstLine="540"/>
        <w:jc w:val="both"/>
        <w:rPr>
          <w:rFonts w:eastAsia="Times New Roman"/>
          <w:sz w:val="28"/>
          <w:szCs w:val="28"/>
          <w:lang w:eastAsia="ru-RU"/>
        </w:rPr>
      </w:pPr>
      <w:r w:rsidRPr="00F16479">
        <w:rPr>
          <w:rFonts w:eastAsia="Times New Roman"/>
          <w:sz w:val="28"/>
          <w:szCs w:val="28"/>
          <w:lang w:eastAsia="ru-RU"/>
        </w:rPr>
        <w:t>Необходимо отметить, что, согласно пояснениям, представленным предприятием, по данному объекту проектная документация не требует экспертизы. Своими техническими параметрами запроектированный в рамках исполнения мероприятий по подключению распределительный газопровод имеет давление до 1,2 МПа включительно. В соответствии с п.3 ст. 49 Градостроительного Кодекса РФ экспертиза проектной документации не проводится в случае, если для строительства или реконструкции объекта капитального строительства не требуется получение разрешения на строительство .В силу п. 17 ст. 51 Градостроительного кодекса РФ для строительства газопровода давлением до 1,2 МПа включительно получение разрешения на строительство не требуется.</w:t>
      </w:r>
    </w:p>
    <w:p w14:paraId="217B317F" w14:textId="77777777" w:rsidR="007460B7" w:rsidRPr="00F16479" w:rsidRDefault="007460B7" w:rsidP="007460B7">
      <w:pPr>
        <w:suppressAutoHyphens w:val="0"/>
        <w:autoSpaceDE w:val="0"/>
        <w:autoSpaceDN w:val="0"/>
        <w:adjustRightInd w:val="0"/>
        <w:ind w:firstLine="540"/>
        <w:jc w:val="both"/>
        <w:rPr>
          <w:rFonts w:eastAsia="Times New Roman"/>
          <w:sz w:val="28"/>
          <w:szCs w:val="28"/>
          <w:lang w:eastAsia="ru-RU"/>
        </w:rPr>
      </w:pPr>
      <w:r w:rsidRPr="00F16479">
        <w:rPr>
          <w:rFonts w:eastAsia="Times New Roman"/>
          <w:sz w:val="28"/>
          <w:szCs w:val="28"/>
          <w:lang w:eastAsia="ru-RU"/>
        </w:rPr>
        <w:t>Согласно пункту 26(23) Основных положений, плата за технологическое присоединение газоиспользующего оборудования к газораспределительным сетям также устанавливается исходя из стоимости мероприятий по технологическому присоединению, определенной по индивидуальному проекту после его разработки и экспертизы, в случаях, если мероприятия по технологическому присоединению предусматривают:</w:t>
      </w:r>
    </w:p>
    <w:p w14:paraId="0E268BB0" w14:textId="77777777" w:rsidR="007460B7" w:rsidRPr="00F16479" w:rsidRDefault="007460B7" w:rsidP="007460B7">
      <w:pPr>
        <w:suppressAutoHyphens w:val="0"/>
        <w:autoSpaceDE w:val="0"/>
        <w:autoSpaceDN w:val="0"/>
        <w:adjustRightInd w:val="0"/>
        <w:ind w:firstLine="540"/>
        <w:jc w:val="both"/>
        <w:rPr>
          <w:rFonts w:eastAsia="Times New Roman"/>
          <w:sz w:val="28"/>
          <w:szCs w:val="28"/>
          <w:lang w:eastAsia="ru-RU"/>
        </w:rPr>
      </w:pPr>
      <w:r w:rsidRPr="00F16479">
        <w:rPr>
          <w:rFonts w:eastAsia="Times New Roman"/>
          <w:sz w:val="28"/>
          <w:szCs w:val="28"/>
          <w:lang w:eastAsia="ru-RU"/>
        </w:rPr>
        <w:t>проведение лесоустроительных работ;</w:t>
      </w:r>
    </w:p>
    <w:p w14:paraId="77C99B67" w14:textId="77777777" w:rsidR="007460B7" w:rsidRPr="00F16479" w:rsidRDefault="007460B7" w:rsidP="007460B7">
      <w:pPr>
        <w:suppressAutoHyphens w:val="0"/>
        <w:autoSpaceDE w:val="0"/>
        <w:autoSpaceDN w:val="0"/>
        <w:adjustRightInd w:val="0"/>
        <w:ind w:firstLine="540"/>
        <w:jc w:val="both"/>
        <w:rPr>
          <w:rFonts w:eastAsia="Times New Roman"/>
          <w:sz w:val="28"/>
          <w:szCs w:val="28"/>
          <w:lang w:eastAsia="ru-RU"/>
        </w:rPr>
      </w:pPr>
      <w:r w:rsidRPr="00F16479">
        <w:rPr>
          <w:rFonts w:eastAsia="Times New Roman"/>
          <w:sz w:val="28"/>
          <w:szCs w:val="28"/>
          <w:lang w:eastAsia="ru-RU"/>
        </w:rPr>
        <w:t>переходы через водные преграды;</w:t>
      </w:r>
    </w:p>
    <w:p w14:paraId="0C5BAEAA" w14:textId="77777777" w:rsidR="007460B7" w:rsidRPr="00F16479" w:rsidRDefault="007460B7" w:rsidP="007460B7">
      <w:pPr>
        <w:suppressAutoHyphens w:val="0"/>
        <w:autoSpaceDE w:val="0"/>
        <w:autoSpaceDN w:val="0"/>
        <w:adjustRightInd w:val="0"/>
        <w:ind w:firstLine="540"/>
        <w:jc w:val="both"/>
        <w:rPr>
          <w:rFonts w:eastAsia="Times New Roman"/>
          <w:sz w:val="28"/>
          <w:szCs w:val="28"/>
          <w:lang w:eastAsia="ru-RU"/>
        </w:rPr>
      </w:pPr>
      <w:r w:rsidRPr="00F16479">
        <w:rPr>
          <w:rFonts w:eastAsia="Times New Roman"/>
          <w:sz w:val="28"/>
          <w:szCs w:val="28"/>
          <w:lang w:eastAsia="ru-RU"/>
        </w:rPr>
        <w:t>прокладку газопровода наружным диаметром свыше 219 мм и (или) протяженностью более 30 метров бестраншейным способом;</w:t>
      </w:r>
    </w:p>
    <w:p w14:paraId="34486722" w14:textId="77777777" w:rsidR="007460B7" w:rsidRPr="00F16479" w:rsidRDefault="007460B7" w:rsidP="007460B7">
      <w:pPr>
        <w:suppressAutoHyphens w:val="0"/>
        <w:autoSpaceDE w:val="0"/>
        <w:autoSpaceDN w:val="0"/>
        <w:adjustRightInd w:val="0"/>
        <w:ind w:firstLine="540"/>
        <w:jc w:val="both"/>
        <w:rPr>
          <w:rFonts w:eastAsia="Times New Roman"/>
          <w:sz w:val="28"/>
          <w:szCs w:val="28"/>
          <w:lang w:eastAsia="ru-RU"/>
        </w:rPr>
      </w:pPr>
      <w:r w:rsidRPr="00F16479">
        <w:rPr>
          <w:rFonts w:eastAsia="Times New Roman"/>
          <w:sz w:val="28"/>
          <w:szCs w:val="28"/>
          <w:lang w:eastAsia="ru-RU"/>
        </w:rPr>
        <w:t>прокладку газопровода по болотам 3 типа, и (или) в скальных породах, и (или) на землях особо охраняемых природных территорий.</w:t>
      </w:r>
    </w:p>
    <w:p w14:paraId="58A93FBE" w14:textId="77777777" w:rsidR="007460B7" w:rsidRPr="00F16479" w:rsidRDefault="007460B7" w:rsidP="007460B7">
      <w:pPr>
        <w:suppressAutoHyphens w:val="0"/>
        <w:autoSpaceDE w:val="0"/>
        <w:autoSpaceDN w:val="0"/>
        <w:adjustRightInd w:val="0"/>
        <w:ind w:firstLine="540"/>
        <w:jc w:val="both"/>
        <w:rPr>
          <w:rFonts w:eastAsia="Times New Roman"/>
          <w:sz w:val="28"/>
          <w:szCs w:val="28"/>
          <w:lang w:eastAsia="ru-RU"/>
        </w:rPr>
      </w:pPr>
      <w:r w:rsidRPr="00F16479">
        <w:rPr>
          <w:rFonts w:eastAsia="Times New Roman"/>
          <w:sz w:val="28"/>
          <w:szCs w:val="28"/>
          <w:lang w:eastAsia="ru-RU"/>
        </w:rPr>
        <w:t>В связи с тем, что проектной документацией, представленной ГРО, предусматривается прокладка части подземного газопровода методом горизонтально-направленного бурения (протяженностью 31 м), а также представление исчерпывающего перечня материалов, экспертами РЭК Кузбасса принято решение:</w:t>
      </w:r>
    </w:p>
    <w:p w14:paraId="6FFF454C" w14:textId="77777777" w:rsidR="007460B7" w:rsidRPr="00F16479" w:rsidRDefault="007460B7" w:rsidP="007460B7">
      <w:pPr>
        <w:numPr>
          <w:ilvl w:val="0"/>
          <w:numId w:val="8"/>
        </w:numPr>
        <w:suppressAutoHyphens w:val="0"/>
        <w:autoSpaceDE w:val="0"/>
        <w:autoSpaceDN w:val="0"/>
        <w:adjustRightInd w:val="0"/>
        <w:jc w:val="both"/>
        <w:rPr>
          <w:rFonts w:eastAsia="Times New Roman"/>
          <w:sz w:val="28"/>
          <w:szCs w:val="28"/>
          <w:lang w:eastAsia="ru-RU"/>
        </w:rPr>
      </w:pPr>
      <w:r w:rsidRPr="00F16479">
        <w:rPr>
          <w:rFonts w:eastAsia="Times New Roman"/>
          <w:sz w:val="28"/>
          <w:szCs w:val="28"/>
          <w:lang w:eastAsia="ru-RU"/>
        </w:rPr>
        <w:t>Считать заявку соответствующей п.26(23) Основных положений;</w:t>
      </w:r>
    </w:p>
    <w:p w14:paraId="2F125651" w14:textId="77777777" w:rsidR="007460B7" w:rsidRPr="00F16479" w:rsidRDefault="007460B7" w:rsidP="007460B7">
      <w:pPr>
        <w:numPr>
          <w:ilvl w:val="0"/>
          <w:numId w:val="8"/>
        </w:numPr>
        <w:suppressAutoHyphens w:val="0"/>
        <w:autoSpaceDE w:val="0"/>
        <w:autoSpaceDN w:val="0"/>
        <w:adjustRightInd w:val="0"/>
        <w:jc w:val="both"/>
        <w:rPr>
          <w:rFonts w:eastAsia="Times New Roman"/>
          <w:sz w:val="28"/>
          <w:szCs w:val="28"/>
          <w:lang w:eastAsia="ru-RU"/>
        </w:rPr>
      </w:pPr>
      <w:r w:rsidRPr="00F16479">
        <w:rPr>
          <w:rFonts w:eastAsia="Times New Roman"/>
          <w:sz w:val="28"/>
          <w:szCs w:val="28"/>
          <w:lang w:eastAsia="ru-RU"/>
        </w:rPr>
        <w:t>Провести экспертизу расчета платы за технологическое присоединение к сетям газораспределения по индивидуальному проекту.</w:t>
      </w:r>
    </w:p>
    <w:p w14:paraId="6D8635DE" w14:textId="77777777" w:rsidR="007460B7" w:rsidRPr="00F16479" w:rsidRDefault="007460B7" w:rsidP="007460B7">
      <w:pPr>
        <w:suppressAutoHyphens w:val="0"/>
        <w:autoSpaceDE w:val="0"/>
        <w:autoSpaceDN w:val="0"/>
        <w:adjustRightInd w:val="0"/>
        <w:jc w:val="both"/>
        <w:rPr>
          <w:rFonts w:eastAsia="Times New Roman"/>
          <w:sz w:val="28"/>
          <w:szCs w:val="28"/>
          <w:lang w:eastAsia="ru-RU"/>
        </w:rPr>
      </w:pPr>
    </w:p>
    <w:p w14:paraId="50CD7AB0" w14:textId="77777777" w:rsidR="007460B7" w:rsidRPr="00F16479" w:rsidRDefault="007460B7" w:rsidP="007460B7">
      <w:pPr>
        <w:widowControl w:val="0"/>
        <w:numPr>
          <w:ilvl w:val="0"/>
          <w:numId w:val="7"/>
        </w:numPr>
        <w:suppressAutoHyphens w:val="0"/>
        <w:autoSpaceDE w:val="0"/>
        <w:autoSpaceDN w:val="0"/>
        <w:adjustRightInd w:val="0"/>
        <w:jc w:val="center"/>
        <w:outlineLvl w:val="1"/>
        <w:rPr>
          <w:rFonts w:eastAsia="Times New Roman"/>
          <w:b/>
          <w:sz w:val="28"/>
          <w:szCs w:val="28"/>
          <w:lang w:eastAsia="ru-RU"/>
        </w:rPr>
      </w:pPr>
      <w:r w:rsidRPr="00F16479">
        <w:rPr>
          <w:rFonts w:eastAsia="Times New Roman"/>
          <w:b/>
          <w:sz w:val="28"/>
          <w:szCs w:val="28"/>
          <w:lang w:eastAsia="ru-RU"/>
        </w:rPr>
        <w:t>Расчет размера платы за технологическое присоединение</w:t>
      </w:r>
    </w:p>
    <w:p w14:paraId="75E88149" w14:textId="77777777" w:rsidR="007460B7" w:rsidRPr="00F16479" w:rsidRDefault="007460B7" w:rsidP="007460B7">
      <w:pPr>
        <w:widowControl w:val="0"/>
        <w:suppressAutoHyphens w:val="0"/>
        <w:autoSpaceDE w:val="0"/>
        <w:autoSpaceDN w:val="0"/>
        <w:adjustRightInd w:val="0"/>
        <w:jc w:val="center"/>
        <w:rPr>
          <w:rFonts w:eastAsia="Times New Roman"/>
          <w:b/>
          <w:sz w:val="28"/>
          <w:szCs w:val="28"/>
          <w:lang w:eastAsia="ru-RU"/>
        </w:rPr>
      </w:pPr>
      <w:r w:rsidRPr="00F16479">
        <w:rPr>
          <w:rFonts w:eastAsia="Times New Roman"/>
          <w:b/>
          <w:sz w:val="28"/>
          <w:szCs w:val="28"/>
          <w:lang w:eastAsia="ru-RU"/>
        </w:rPr>
        <w:t>по индивидуальному проекту</w:t>
      </w:r>
    </w:p>
    <w:p w14:paraId="73B4B511" w14:textId="77777777" w:rsidR="007460B7" w:rsidRPr="00F16479" w:rsidRDefault="007460B7" w:rsidP="007460B7">
      <w:pPr>
        <w:widowControl w:val="0"/>
        <w:suppressAutoHyphens w:val="0"/>
        <w:autoSpaceDE w:val="0"/>
        <w:autoSpaceDN w:val="0"/>
        <w:adjustRightInd w:val="0"/>
        <w:jc w:val="center"/>
        <w:rPr>
          <w:rFonts w:eastAsia="Times New Roman"/>
          <w:sz w:val="28"/>
          <w:szCs w:val="28"/>
          <w:lang w:eastAsia="ru-RU"/>
        </w:rPr>
      </w:pPr>
    </w:p>
    <w:p w14:paraId="76934E93" w14:textId="77777777" w:rsidR="007460B7" w:rsidRPr="00F16479" w:rsidRDefault="007460B7" w:rsidP="007460B7">
      <w:pPr>
        <w:widowControl w:val="0"/>
        <w:suppressAutoHyphens w:val="0"/>
        <w:autoSpaceDE w:val="0"/>
        <w:autoSpaceDN w:val="0"/>
        <w:adjustRightInd w:val="0"/>
        <w:ind w:firstLine="540"/>
        <w:jc w:val="both"/>
        <w:rPr>
          <w:rFonts w:eastAsia="Times New Roman"/>
          <w:sz w:val="28"/>
          <w:szCs w:val="28"/>
          <w:lang w:eastAsia="ru-RU"/>
        </w:rPr>
      </w:pPr>
      <w:r w:rsidRPr="00F16479">
        <w:rPr>
          <w:rFonts w:eastAsia="Times New Roman"/>
          <w:sz w:val="28"/>
          <w:szCs w:val="28"/>
          <w:lang w:eastAsia="ru-RU"/>
        </w:rPr>
        <w:t>Согласно представленным материалам, мероприятия по подключению включают в себя:</w:t>
      </w:r>
    </w:p>
    <w:p w14:paraId="0C3A51EB" w14:textId="77777777" w:rsidR="007460B7" w:rsidRPr="00F16479" w:rsidRDefault="007460B7" w:rsidP="007460B7">
      <w:pPr>
        <w:widowControl w:val="0"/>
        <w:suppressAutoHyphens w:val="0"/>
        <w:autoSpaceDE w:val="0"/>
        <w:autoSpaceDN w:val="0"/>
        <w:adjustRightInd w:val="0"/>
        <w:ind w:firstLine="540"/>
        <w:jc w:val="both"/>
        <w:rPr>
          <w:rFonts w:eastAsia="Times New Roman"/>
          <w:sz w:val="28"/>
          <w:szCs w:val="28"/>
          <w:lang w:eastAsia="ru-RU"/>
        </w:rPr>
      </w:pPr>
      <w:r w:rsidRPr="00F16479">
        <w:rPr>
          <w:rFonts w:eastAsia="Times New Roman"/>
          <w:sz w:val="28"/>
          <w:szCs w:val="28"/>
          <w:lang w:eastAsia="ru-RU"/>
        </w:rPr>
        <w:t>расходы на разработку проектной документации;</w:t>
      </w:r>
    </w:p>
    <w:p w14:paraId="3465693B" w14:textId="77777777" w:rsidR="007460B7" w:rsidRPr="00F16479" w:rsidRDefault="007460B7" w:rsidP="007460B7">
      <w:pPr>
        <w:widowControl w:val="0"/>
        <w:suppressAutoHyphens w:val="0"/>
        <w:autoSpaceDE w:val="0"/>
        <w:autoSpaceDN w:val="0"/>
        <w:adjustRightInd w:val="0"/>
        <w:ind w:firstLine="540"/>
        <w:jc w:val="both"/>
        <w:rPr>
          <w:rFonts w:eastAsia="Times New Roman"/>
          <w:sz w:val="28"/>
          <w:szCs w:val="28"/>
          <w:lang w:eastAsia="ru-RU"/>
        </w:rPr>
      </w:pPr>
      <w:bookmarkStart w:id="81" w:name="_Hlk84419479"/>
      <w:r w:rsidRPr="00F16479">
        <w:rPr>
          <w:rFonts w:eastAsia="Times New Roman"/>
          <w:sz w:val="28"/>
          <w:szCs w:val="28"/>
          <w:lang w:eastAsia="ru-RU"/>
        </w:rPr>
        <w:t>расходы на выполнение технических условий;</w:t>
      </w:r>
    </w:p>
    <w:bookmarkEnd w:id="81"/>
    <w:p w14:paraId="3182D380" w14:textId="77777777" w:rsidR="007460B7" w:rsidRPr="00F16479" w:rsidRDefault="007460B7" w:rsidP="007460B7">
      <w:pPr>
        <w:widowControl w:val="0"/>
        <w:suppressAutoHyphens w:val="0"/>
        <w:autoSpaceDE w:val="0"/>
        <w:autoSpaceDN w:val="0"/>
        <w:adjustRightInd w:val="0"/>
        <w:ind w:firstLine="540"/>
        <w:jc w:val="both"/>
        <w:rPr>
          <w:rFonts w:eastAsia="Times New Roman"/>
          <w:sz w:val="28"/>
          <w:szCs w:val="28"/>
          <w:lang w:eastAsia="ru-RU"/>
        </w:rPr>
      </w:pPr>
      <w:r w:rsidRPr="00F16479">
        <w:rPr>
          <w:rFonts w:eastAsia="Times New Roman"/>
          <w:sz w:val="28"/>
          <w:szCs w:val="28"/>
          <w:lang w:eastAsia="ru-RU"/>
        </w:rPr>
        <w:t>расходы, связанные с мониторингом выполнения Заявителем технических условий;</w:t>
      </w:r>
    </w:p>
    <w:p w14:paraId="02F8B1E4" w14:textId="77777777" w:rsidR="007460B7" w:rsidRPr="00F16479" w:rsidRDefault="007460B7" w:rsidP="007460B7">
      <w:pPr>
        <w:widowControl w:val="0"/>
        <w:suppressAutoHyphens w:val="0"/>
        <w:autoSpaceDE w:val="0"/>
        <w:autoSpaceDN w:val="0"/>
        <w:adjustRightInd w:val="0"/>
        <w:ind w:firstLine="540"/>
        <w:jc w:val="both"/>
        <w:rPr>
          <w:rFonts w:eastAsia="Times New Roman"/>
          <w:sz w:val="28"/>
          <w:szCs w:val="28"/>
          <w:lang w:eastAsia="ru-RU"/>
        </w:rPr>
      </w:pPr>
      <w:r w:rsidRPr="00F16479">
        <w:rPr>
          <w:rFonts w:eastAsia="Times New Roman"/>
          <w:sz w:val="28"/>
          <w:szCs w:val="28"/>
          <w:lang w:eastAsia="ru-RU"/>
        </w:rPr>
        <w:t>расходы, связанные с осуществлением фактического подключения (технологического присоединения) объектов капитального строительства Заявителя к сети газораспределения и проведением пуска газа.</w:t>
      </w:r>
    </w:p>
    <w:p w14:paraId="19CD29E2" w14:textId="77777777" w:rsidR="007460B7" w:rsidRPr="00F16479" w:rsidRDefault="007460B7" w:rsidP="007460B7">
      <w:pPr>
        <w:widowControl w:val="0"/>
        <w:suppressAutoHyphens w:val="0"/>
        <w:autoSpaceDE w:val="0"/>
        <w:autoSpaceDN w:val="0"/>
        <w:adjustRightInd w:val="0"/>
        <w:ind w:firstLine="540"/>
        <w:jc w:val="both"/>
        <w:rPr>
          <w:rFonts w:eastAsia="Times New Roman"/>
          <w:sz w:val="28"/>
          <w:szCs w:val="28"/>
          <w:lang w:eastAsia="ru-RU"/>
        </w:rPr>
      </w:pPr>
      <w:r w:rsidRPr="00F16479">
        <w:rPr>
          <w:rFonts w:eastAsia="Times New Roman"/>
          <w:sz w:val="28"/>
          <w:szCs w:val="28"/>
          <w:lang w:eastAsia="ru-RU"/>
        </w:rPr>
        <w:t>В таблице 1 представлены предложения ГРО и экспертов по составу расходов, включаемых в плату за технологическое присоединение,</w:t>
      </w:r>
      <w:r w:rsidRPr="00F16479">
        <w:rPr>
          <w:rFonts w:eastAsia="Times New Roman"/>
          <w:sz w:val="28"/>
          <w:szCs w:val="28"/>
          <w:lang w:eastAsia="ru-RU"/>
        </w:rPr>
        <w:br/>
        <w:t xml:space="preserve"> предусмотренных пунктом 26(20) Основных положений, в случае осуществления технологического присоединения </w:t>
      </w:r>
      <w:bookmarkStart w:id="82" w:name="_Hlk5281365"/>
      <w:r w:rsidRPr="00F16479">
        <w:rPr>
          <w:rFonts w:eastAsia="Times New Roman"/>
          <w:sz w:val="28"/>
          <w:szCs w:val="28"/>
          <w:lang w:eastAsia="ru-RU"/>
        </w:rPr>
        <w:t>газоиспользующего оборудования ООО «</w:t>
      </w:r>
      <w:proofErr w:type="spellStart"/>
      <w:r w:rsidRPr="00F16479">
        <w:rPr>
          <w:rFonts w:eastAsia="Times New Roman"/>
          <w:sz w:val="28"/>
          <w:szCs w:val="28"/>
          <w:lang w:eastAsia="ru-RU"/>
        </w:rPr>
        <w:t>СибЦемРемонт</w:t>
      </w:r>
      <w:proofErr w:type="spellEnd"/>
      <w:r w:rsidRPr="00F16479">
        <w:rPr>
          <w:rFonts w:eastAsia="Times New Roman"/>
          <w:sz w:val="28"/>
          <w:szCs w:val="28"/>
          <w:lang w:eastAsia="ru-RU"/>
        </w:rPr>
        <w:t xml:space="preserve">» в пределах границ принадлежащего ему земельного участка с кадастровым номером 42:35:0103001:101, расположенного по адресу: Кемеровская область - Кузбасс, р-н </w:t>
      </w:r>
      <w:proofErr w:type="spellStart"/>
      <w:r w:rsidRPr="00F16479">
        <w:rPr>
          <w:rFonts w:eastAsia="Times New Roman"/>
          <w:sz w:val="28"/>
          <w:szCs w:val="28"/>
          <w:lang w:eastAsia="ru-RU"/>
        </w:rPr>
        <w:t>Топкинский</w:t>
      </w:r>
      <w:proofErr w:type="spellEnd"/>
      <w:r w:rsidRPr="00F16479">
        <w:rPr>
          <w:rFonts w:eastAsia="Times New Roman"/>
          <w:sz w:val="28"/>
          <w:szCs w:val="28"/>
          <w:lang w:eastAsia="ru-RU"/>
        </w:rPr>
        <w:t xml:space="preserve">, </w:t>
      </w:r>
      <w:r w:rsidRPr="00F16479">
        <w:rPr>
          <w:rFonts w:eastAsia="Times New Roman"/>
          <w:sz w:val="28"/>
          <w:szCs w:val="28"/>
          <w:lang w:eastAsia="ru-RU"/>
        </w:rPr>
        <w:br/>
        <w:t xml:space="preserve">ул. </w:t>
      </w:r>
      <w:proofErr w:type="spellStart"/>
      <w:r w:rsidRPr="00F16479">
        <w:rPr>
          <w:rFonts w:eastAsia="Times New Roman"/>
          <w:sz w:val="28"/>
          <w:szCs w:val="28"/>
          <w:lang w:eastAsia="ru-RU"/>
        </w:rPr>
        <w:t>Цемзаводская</w:t>
      </w:r>
      <w:proofErr w:type="spellEnd"/>
      <w:r w:rsidRPr="00F16479">
        <w:rPr>
          <w:rFonts w:eastAsia="Times New Roman"/>
          <w:sz w:val="28"/>
          <w:szCs w:val="28"/>
          <w:lang w:eastAsia="ru-RU"/>
        </w:rPr>
        <w:t>, д. 16а, по индивидуальному проекту</w:t>
      </w:r>
      <w:bookmarkEnd w:id="82"/>
      <w:r w:rsidRPr="00F16479">
        <w:rPr>
          <w:rFonts w:eastAsia="Times New Roman"/>
          <w:sz w:val="28"/>
          <w:szCs w:val="28"/>
          <w:lang w:eastAsia="ru-RU"/>
        </w:rPr>
        <w:t>.</w:t>
      </w:r>
    </w:p>
    <w:p w14:paraId="6ECC8377" w14:textId="77777777" w:rsidR="007460B7" w:rsidRPr="00F16479" w:rsidRDefault="007460B7" w:rsidP="007460B7">
      <w:pPr>
        <w:widowControl w:val="0"/>
        <w:suppressAutoHyphens w:val="0"/>
        <w:autoSpaceDE w:val="0"/>
        <w:autoSpaceDN w:val="0"/>
        <w:adjustRightInd w:val="0"/>
        <w:ind w:firstLine="540"/>
        <w:jc w:val="both"/>
        <w:rPr>
          <w:rFonts w:eastAsia="Times New Roman"/>
          <w:sz w:val="28"/>
          <w:szCs w:val="28"/>
          <w:lang w:eastAsia="ru-RU"/>
        </w:rPr>
      </w:pPr>
    </w:p>
    <w:p w14:paraId="36DC5E33" w14:textId="77777777" w:rsidR="007460B7" w:rsidRPr="00F16479" w:rsidRDefault="007460B7" w:rsidP="007460B7">
      <w:pPr>
        <w:widowControl w:val="0"/>
        <w:suppressAutoHyphens w:val="0"/>
        <w:autoSpaceDE w:val="0"/>
        <w:autoSpaceDN w:val="0"/>
        <w:adjustRightInd w:val="0"/>
        <w:ind w:firstLine="540"/>
        <w:jc w:val="both"/>
        <w:rPr>
          <w:rFonts w:eastAsia="Times New Roman"/>
          <w:sz w:val="28"/>
          <w:szCs w:val="28"/>
          <w:lang w:eastAsia="ru-RU"/>
        </w:rPr>
      </w:pPr>
    </w:p>
    <w:p w14:paraId="3F1688A5" w14:textId="77777777" w:rsidR="007460B7" w:rsidRPr="00F16479" w:rsidRDefault="007460B7" w:rsidP="007460B7">
      <w:pPr>
        <w:widowControl w:val="0"/>
        <w:suppressAutoHyphens w:val="0"/>
        <w:autoSpaceDE w:val="0"/>
        <w:autoSpaceDN w:val="0"/>
        <w:adjustRightInd w:val="0"/>
        <w:ind w:firstLine="540"/>
        <w:jc w:val="right"/>
        <w:rPr>
          <w:rFonts w:eastAsia="Times New Roman"/>
          <w:sz w:val="28"/>
          <w:szCs w:val="28"/>
          <w:lang w:eastAsia="ru-RU"/>
        </w:rPr>
      </w:pPr>
      <w:r w:rsidRPr="00F16479">
        <w:rPr>
          <w:rFonts w:eastAsia="Times New Roman"/>
          <w:sz w:val="28"/>
          <w:szCs w:val="28"/>
          <w:lang w:eastAsia="ru-RU"/>
        </w:rPr>
        <w:t>Таблица 1</w:t>
      </w:r>
    </w:p>
    <w:p w14:paraId="5E84EBAB" w14:textId="77777777" w:rsidR="007460B7" w:rsidRPr="00F16479" w:rsidRDefault="007460B7" w:rsidP="007460B7">
      <w:pPr>
        <w:widowControl w:val="0"/>
        <w:suppressAutoHyphens w:val="0"/>
        <w:autoSpaceDE w:val="0"/>
        <w:autoSpaceDN w:val="0"/>
        <w:adjustRightInd w:val="0"/>
        <w:ind w:firstLine="540"/>
        <w:jc w:val="right"/>
        <w:rPr>
          <w:rFonts w:eastAsia="Times New Roman"/>
          <w:sz w:val="28"/>
          <w:szCs w:val="28"/>
          <w:lang w:eastAsia="ru-RU"/>
        </w:rPr>
      </w:pPr>
    </w:p>
    <w:p w14:paraId="2C51F522" w14:textId="77777777" w:rsidR="007460B7" w:rsidRPr="00F16479" w:rsidRDefault="007460B7" w:rsidP="007460B7">
      <w:pPr>
        <w:widowControl w:val="0"/>
        <w:suppressAutoHyphens w:val="0"/>
        <w:autoSpaceDE w:val="0"/>
        <w:autoSpaceDN w:val="0"/>
        <w:adjustRightInd w:val="0"/>
        <w:ind w:firstLine="540"/>
        <w:jc w:val="right"/>
        <w:rPr>
          <w:rFonts w:eastAsia="Times New Roman"/>
          <w:sz w:val="28"/>
          <w:szCs w:val="28"/>
          <w:lang w:eastAsia="ru-RU"/>
        </w:rPr>
      </w:pPr>
    </w:p>
    <w:tbl>
      <w:tblPr>
        <w:tblW w:w="1026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4642"/>
        <w:gridCol w:w="1523"/>
        <w:gridCol w:w="1523"/>
        <w:gridCol w:w="1802"/>
      </w:tblGrid>
      <w:tr w:rsidR="007460B7" w:rsidRPr="00F16479" w14:paraId="06615259" w14:textId="77777777" w:rsidTr="00874E12">
        <w:trPr>
          <w:trHeight w:val="774"/>
          <w:tblHeader/>
        </w:trPr>
        <w:tc>
          <w:tcPr>
            <w:tcW w:w="771" w:type="dxa"/>
            <w:shd w:val="clear" w:color="auto" w:fill="auto"/>
            <w:tcMar>
              <w:left w:w="28" w:type="dxa"/>
              <w:right w:w="28" w:type="dxa"/>
            </w:tcMar>
            <w:hideMark/>
          </w:tcPr>
          <w:p w14:paraId="5F35F669" w14:textId="77777777" w:rsidR="007460B7" w:rsidRPr="00F16479" w:rsidRDefault="007460B7" w:rsidP="00874E12">
            <w:pPr>
              <w:widowControl w:val="0"/>
              <w:suppressAutoHyphens w:val="0"/>
              <w:autoSpaceDE w:val="0"/>
              <w:autoSpaceDN w:val="0"/>
              <w:adjustRightInd w:val="0"/>
              <w:jc w:val="center"/>
              <w:rPr>
                <w:rFonts w:eastAsia="Times New Roman"/>
                <w:b/>
                <w:szCs w:val="24"/>
                <w:lang w:eastAsia="ru-RU"/>
              </w:rPr>
            </w:pPr>
            <w:r w:rsidRPr="00F16479">
              <w:rPr>
                <w:rFonts w:eastAsia="Times New Roman"/>
                <w:b/>
                <w:szCs w:val="24"/>
                <w:lang w:eastAsia="ru-RU"/>
              </w:rPr>
              <w:t>№ п/п</w:t>
            </w:r>
          </w:p>
        </w:tc>
        <w:tc>
          <w:tcPr>
            <w:tcW w:w="4642" w:type="dxa"/>
            <w:shd w:val="clear" w:color="auto" w:fill="auto"/>
            <w:tcMar>
              <w:left w:w="28" w:type="dxa"/>
              <w:right w:w="28" w:type="dxa"/>
            </w:tcMar>
            <w:hideMark/>
          </w:tcPr>
          <w:p w14:paraId="343B0AEA" w14:textId="77777777" w:rsidR="007460B7" w:rsidRPr="00F16479" w:rsidRDefault="007460B7" w:rsidP="00874E12">
            <w:pPr>
              <w:widowControl w:val="0"/>
              <w:suppressAutoHyphens w:val="0"/>
              <w:autoSpaceDE w:val="0"/>
              <w:autoSpaceDN w:val="0"/>
              <w:adjustRightInd w:val="0"/>
              <w:ind w:hanging="28"/>
              <w:jc w:val="center"/>
              <w:rPr>
                <w:rFonts w:eastAsia="Times New Roman"/>
                <w:b/>
                <w:szCs w:val="24"/>
                <w:lang w:eastAsia="ru-RU"/>
              </w:rPr>
            </w:pPr>
            <w:r w:rsidRPr="00F16479">
              <w:rPr>
                <w:rFonts w:eastAsia="Times New Roman"/>
                <w:b/>
                <w:szCs w:val="24"/>
                <w:lang w:eastAsia="ru-RU"/>
              </w:rPr>
              <w:t>Показатели</w:t>
            </w:r>
          </w:p>
        </w:tc>
        <w:tc>
          <w:tcPr>
            <w:tcW w:w="1523" w:type="dxa"/>
            <w:tcMar>
              <w:left w:w="28" w:type="dxa"/>
              <w:right w:w="28" w:type="dxa"/>
            </w:tcMar>
          </w:tcPr>
          <w:p w14:paraId="581E74A5" w14:textId="77777777" w:rsidR="007460B7" w:rsidRPr="00F16479" w:rsidRDefault="007460B7" w:rsidP="00874E12">
            <w:pPr>
              <w:widowControl w:val="0"/>
              <w:suppressAutoHyphens w:val="0"/>
              <w:autoSpaceDE w:val="0"/>
              <w:autoSpaceDN w:val="0"/>
              <w:adjustRightInd w:val="0"/>
              <w:jc w:val="center"/>
              <w:rPr>
                <w:rFonts w:eastAsia="Times New Roman"/>
                <w:b/>
                <w:szCs w:val="24"/>
                <w:lang w:eastAsia="ru-RU"/>
              </w:rPr>
            </w:pPr>
            <w:r w:rsidRPr="00F16479">
              <w:rPr>
                <w:rFonts w:eastAsia="Times New Roman"/>
                <w:b/>
                <w:szCs w:val="24"/>
                <w:lang w:eastAsia="ru-RU"/>
              </w:rPr>
              <w:t>Предложение ГРО,</w:t>
            </w:r>
            <w:r w:rsidRPr="00F16479">
              <w:rPr>
                <w:rFonts w:eastAsia="Times New Roman"/>
                <w:b/>
                <w:szCs w:val="24"/>
                <w:lang w:eastAsia="ru-RU"/>
              </w:rPr>
              <w:br/>
              <w:t>руб.</w:t>
            </w:r>
          </w:p>
        </w:tc>
        <w:tc>
          <w:tcPr>
            <w:tcW w:w="1523" w:type="dxa"/>
            <w:tcMar>
              <w:left w:w="28" w:type="dxa"/>
              <w:right w:w="28" w:type="dxa"/>
            </w:tcMar>
          </w:tcPr>
          <w:p w14:paraId="236DBC47" w14:textId="77777777" w:rsidR="007460B7" w:rsidRPr="00F16479" w:rsidRDefault="007460B7" w:rsidP="00874E12">
            <w:pPr>
              <w:widowControl w:val="0"/>
              <w:suppressAutoHyphens w:val="0"/>
              <w:autoSpaceDE w:val="0"/>
              <w:autoSpaceDN w:val="0"/>
              <w:adjustRightInd w:val="0"/>
              <w:jc w:val="center"/>
              <w:rPr>
                <w:rFonts w:eastAsia="Times New Roman"/>
                <w:b/>
                <w:szCs w:val="24"/>
                <w:lang w:eastAsia="ru-RU"/>
              </w:rPr>
            </w:pPr>
            <w:r w:rsidRPr="00F16479">
              <w:rPr>
                <w:rFonts w:eastAsia="Times New Roman"/>
                <w:b/>
                <w:szCs w:val="24"/>
                <w:lang w:eastAsia="ru-RU"/>
              </w:rPr>
              <w:t>Предложение экспертов, руб.</w:t>
            </w:r>
          </w:p>
        </w:tc>
        <w:tc>
          <w:tcPr>
            <w:tcW w:w="1802" w:type="dxa"/>
            <w:shd w:val="clear" w:color="auto" w:fill="auto"/>
            <w:tcMar>
              <w:left w:w="28" w:type="dxa"/>
              <w:right w:w="28" w:type="dxa"/>
            </w:tcMar>
            <w:hideMark/>
          </w:tcPr>
          <w:p w14:paraId="43DCBD92" w14:textId="77777777" w:rsidR="007460B7" w:rsidRPr="00F16479" w:rsidRDefault="007460B7" w:rsidP="00874E12">
            <w:pPr>
              <w:widowControl w:val="0"/>
              <w:suppressAutoHyphens w:val="0"/>
              <w:autoSpaceDE w:val="0"/>
              <w:autoSpaceDN w:val="0"/>
              <w:adjustRightInd w:val="0"/>
              <w:jc w:val="center"/>
              <w:rPr>
                <w:rFonts w:eastAsia="Times New Roman"/>
                <w:b/>
                <w:szCs w:val="24"/>
                <w:lang w:eastAsia="ru-RU"/>
              </w:rPr>
            </w:pPr>
            <w:r w:rsidRPr="00F16479">
              <w:rPr>
                <w:rFonts w:eastAsia="Times New Roman"/>
                <w:b/>
                <w:szCs w:val="24"/>
                <w:lang w:eastAsia="ru-RU"/>
              </w:rPr>
              <w:t>Размер корректировки, руб.</w:t>
            </w:r>
          </w:p>
        </w:tc>
      </w:tr>
      <w:tr w:rsidR="007460B7" w:rsidRPr="00F16479" w14:paraId="1B69F514" w14:textId="77777777" w:rsidTr="00874E12">
        <w:trPr>
          <w:trHeight w:val="255"/>
          <w:tblHeader/>
        </w:trPr>
        <w:tc>
          <w:tcPr>
            <w:tcW w:w="771" w:type="dxa"/>
            <w:shd w:val="clear" w:color="auto" w:fill="auto"/>
            <w:noWrap/>
            <w:tcMar>
              <w:left w:w="28" w:type="dxa"/>
              <w:right w:w="28" w:type="dxa"/>
            </w:tcMar>
            <w:hideMark/>
          </w:tcPr>
          <w:p w14:paraId="5EA0DEAC" w14:textId="77777777" w:rsidR="007460B7" w:rsidRPr="00F16479" w:rsidRDefault="007460B7" w:rsidP="00874E12">
            <w:pPr>
              <w:widowControl w:val="0"/>
              <w:suppressAutoHyphens w:val="0"/>
              <w:autoSpaceDE w:val="0"/>
              <w:autoSpaceDN w:val="0"/>
              <w:adjustRightInd w:val="0"/>
              <w:jc w:val="center"/>
              <w:rPr>
                <w:rFonts w:eastAsia="Times New Roman"/>
                <w:b/>
                <w:szCs w:val="24"/>
                <w:lang w:eastAsia="ru-RU"/>
              </w:rPr>
            </w:pPr>
            <w:r w:rsidRPr="00F16479">
              <w:rPr>
                <w:rFonts w:eastAsia="Times New Roman"/>
                <w:b/>
                <w:szCs w:val="24"/>
                <w:lang w:eastAsia="ru-RU"/>
              </w:rPr>
              <w:t>1</w:t>
            </w:r>
          </w:p>
        </w:tc>
        <w:tc>
          <w:tcPr>
            <w:tcW w:w="4642" w:type="dxa"/>
            <w:shd w:val="clear" w:color="auto" w:fill="auto"/>
            <w:noWrap/>
            <w:tcMar>
              <w:left w:w="28" w:type="dxa"/>
              <w:right w:w="28" w:type="dxa"/>
            </w:tcMar>
            <w:hideMark/>
          </w:tcPr>
          <w:p w14:paraId="5C8B4B1E" w14:textId="77777777" w:rsidR="007460B7" w:rsidRPr="00F16479" w:rsidRDefault="007460B7" w:rsidP="00874E12">
            <w:pPr>
              <w:widowControl w:val="0"/>
              <w:suppressAutoHyphens w:val="0"/>
              <w:autoSpaceDE w:val="0"/>
              <w:autoSpaceDN w:val="0"/>
              <w:adjustRightInd w:val="0"/>
              <w:ind w:hanging="28"/>
              <w:jc w:val="center"/>
              <w:rPr>
                <w:rFonts w:eastAsia="Times New Roman"/>
                <w:b/>
                <w:szCs w:val="24"/>
                <w:lang w:eastAsia="ru-RU"/>
              </w:rPr>
            </w:pPr>
            <w:r w:rsidRPr="00F16479">
              <w:rPr>
                <w:rFonts w:eastAsia="Times New Roman"/>
                <w:b/>
                <w:szCs w:val="24"/>
                <w:lang w:eastAsia="ru-RU"/>
              </w:rPr>
              <w:t>2</w:t>
            </w:r>
          </w:p>
        </w:tc>
        <w:tc>
          <w:tcPr>
            <w:tcW w:w="1523" w:type="dxa"/>
            <w:tcBorders>
              <w:bottom w:val="single" w:sz="4" w:space="0" w:color="auto"/>
            </w:tcBorders>
            <w:tcMar>
              <w:left w:w="28" w:type="dxa"/>
              <w:right w:w="28" w:type="dxa"/>
            </w:tcMar>
          </w:tcPr>
          <w:p w14:paraId="66CDA78C" w14:textId="77777777" w:rsidR="007460B7" w:rsidRPr="00F16479" w:rsidRDefault="007460B7" w:rsidP="00874E12">
            <w:pPr>
              <w:widowControl w:val="0"/>
              <w:suppressAutoHyphens w:val="0"/>
              <w:autoSpaceDE w:val="0"/>
              <w:autoSpaceDN w:val="0"/>
              <w:adjustRightInd w:val="0"/>
              <w:jc w:val="center"/>
              <w:rPr>
                <w:rFonts w:eastAsia="Times New Roman"/>
                <w:b/>
                <w:szCs w:val="24"/>
                <w:lang w:eastAsia="ru-RU"/>
              </w:rPr>
            </w:pPr>
            <w:r w:rsidRPr="00F16479">
              <w:rPr>
                <w:rFonts w:eastAsia="Times New Roman"/>
                <w:b/>
                <w:szCs w:val="24"/>
                <w:lang w:eastAsia="ru-RU"/>
              </w:rPr>
              <w:t>3</w:t>
            </w:r>
          </w:p>
        </w:tc>
        <w:tc>
          <w:tcPr>
            <w:tcW w:w="1523" w:type="dxa"/>
            <w:tcBorders>
              <w:bottom w:val="single" w:sz="4" w:space="0" w:color="auto"/>
            </w:tcBorders>
            <w:tcMar>
              <w:left w:w="28" w:type="dxa"/>
              <w:right w:w="28" w:type="dxa"/>
            </w:tcMar>
          </w:tcPr>
          <w:p w14:paraId="7AA1840A" w14:textId="77777777" w:rsidR="007460B7" w:rsidRPr="00F16479" w:rsidRDefault="007460B7" w:rsidP="00874E12">
            <w:pPr>
              <w:widowControl w:val="0"/>
              <w:suppressAutoHyphens w:val="0"/>
              <w:autoSpaceDE w:val="0"/>
              <w:autoSpaceDN w:val="0"/>
              <w:adjustRightInd w:val="0"/>
              <w:jc w:val="center"/>
              <w:rPr>
                <w:rFonts w:eastAsia="Times New Roman"/>
                <w:b/>
                <w:szCs w:val="24"/>
                <w:lang w:eastAsia="ru-RU"/>
              </w:rPr>
            </w:pPr>
            <w:r w:rsidRPr="00F16479">
              <w:rPr>
                <w:rFonts w:eastAsia="Times New Roman"/>
                <w:b/>
                <w:szCs w:val="24"/>
                <w:lang w:eastAsia="ru-RU"/>
              </w:rPr>
              <w:t>4</w:t>
            </w:r>
          </w:p>
        </w:tc>
        <w:tc>
          <w:tcPr>
            <w:tcW w:w="1802" w:type="dxa"/>
            <w:tcBorders>
              <w:bottom w:val="single" w:sz="4" w:space="0" w:color="auto"/>
            </w:tcBorders>
            <w:shd w:val="clear" w:color="auto" w:fill="auto"/>
            <w:noWrap/>
            <w:tcMar>
              <w:left w:w="28" w:type="dxa"/>
              <w:right w:w="28" w:type="dxa"/>
            </w:tcMar>
            <w:hideMark/>
          </w:tcPr>
          <w:p w14:paraId="21538033" w14:textId="77777777" w:rsidR="007460B7" w:rsidRPr="00F16479" w:rsidRDefault="007460B7" w:rsidP="00874E12">
            <w:pPr>
              <w:widowControl w:val="0"/>
              <w:suppressAutoHyphens w:val="0"/>
              <w:autoSpaceDE w:val="0"/>
              <w:autoSpaceDN w:val="0"/>
              <w:adjustRightInd w:val="0"/>
              <w:jc w:val="center"/>
              <w:rPr>
                <w:rFonts w:eastAsia="Times New Roman"/>
                <w:b/>
                <w:szCs w:val="24"/>
                <w:lang w:eastAsia="ru-RU"/>
              </w:rPr>
            </w:pPr>
            <w:r w:rsidRPr="00F16479">
              <w:rPr>
                <w:rFonts w:eastAsia="Times New Roman"/>
                <w:b/>
                <w:szCs w:val="24"/>
                <w:lang w:eastAsia="ru-RU"/>
              </w:rPr>
              <w:t>5</w:t>
            </w:r>
          </w:p>
        </w:tc>
      </w:tr>
      <w:tr w:rsidR="007460B7" w:rsidRPr="00F16479" w14:paraId="68A22C45" w14:textId="77777777" w:rsidTr="00874E12">
        <w:trPr>
          <w:trHeight w:val="728"/>
        </w:trPr>
        <w:tc>
          <w:tcPr>
            <w:tcW w:w="771" w:type="dxa"/>
            <w:shd w:val="clear" w:color="auto" w:fill="auto"/>
            <w:noWrap/>
            <w:tcMar>
              <w:left w:w="28" w:type="dxa"/>
              <w:right w:w="28" w:type="dxa"/>
            </w:tcMar>
            <w:hideMark/>
          </w:tcPr>
          <w:p w14:paraId="4AEBBDDB" w14:textId="77777777" w:rsidR="007460B7" w:rsidRPr="00F16479" w:rsidRDefault="007460B7" w:rsidP="00874E12">
            <w:pPr>
              <w:widowControl w:val="0"/>
              <w:suppressAutoHyphens w:val="0"/>
              <w:autoSpaceDE w:val="0"/>
              <w:autoSpaceDN w:val="0"/>
              <w:adjustRightInd w:val="0"/>
              <w:jc w:val="both"/>
              <w:rPr>
                <w:rFonts w:eastAsia="Times New Roman"/>
                <w:szCs w:val="24"/>
                <w:lang w:eastAsia="ru-RU"/>
              </w:rPr>
            </w:pPr>
            <w:r w:rsidRPr="00F16479">
              <w:rPr>
                <w:rFonts w:eastAsia="Times New Roman"/>
                <w:szCs w:val="24"/>
                <w:lang w:eastAsia="ru-RU"/>
              </w:rPr>
              <w:t>1</w:t>
            </w:r>
          </w:p>
        </w:tc>
        <w:tc>
          <w:tcPr>
            <w:tcW w:w="4642" w:type="dxa"/>
            <w:shd w:val="clear" w:color="auto" w:fill="auto"/>
            <w:noWrap/>
            <w:tcMar>
              <w:left w:w="28" w:type="dxa"/>
              <w:right w:w="28" w:type="dxa"/>
            </w:tcMar>
            <w:hideMark/>
          </w:tcPr>
          <w:p w14:paraId="50DF603C" w14:textId="77777777" w:rsidR="007460B7" w:rsidRPr="00F16479" w:rsidRDefault="007460B7" w:rsidP="00874E12">
            <w:pPr>
              <w:widowControl w:val="0"/>
              <w:suppressAutoHyphens w:val="0"/>
              <w:autoSpaceDE w:val="0"/>
              <w:autoSpaceDN w:val="0"/>
              <w:adjustRightInd w:val="0"/>
              <w:ind w:hanging="28"/>
              <w:jc w:val="both"/>
              <w:rPr>
                <w:rFonts w:eastAsia="Times New Roman"/>
                <w:szCs w:val="24"/>
                <w:lang w:eastAsia="ru-RU"/>
              </w:rPr>
            </w:pPr>
            <w:r w:rsidRPr="00F16479">
              <w:rPr>
                <w:rFonts w:eastAsia="Times New Roman"/>
                <w:szCs w:val="24"/>
                <w:lang w:eastAsia="ru-RU"/>
              </w:rPr>
              <w:t>Расходы на разработку проектной документации</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47BCA4C"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101713</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3C0C79AF"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101713</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5A511A1"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0</w:t>
            </w:r>
          </w:p>
        </w:tc>
      </w:tr>
      <w:tr w:rsidR="007460B7" w:rsidRPr="00F16479" w14:paraId="3D9AA9A5" w14:textId="77777777" w:rsidTr="00874E12">
        <w:trPr>
          <w:trHeight w:val="736"/>
        </w:trPr>
        <w:tc>
          <w:tcPr>
            <w:tcW w:w="771" w:type="dxa"/>
            <w:shd w:val="clear" w:color="auto" w:fill="auto"/>
            <w:noWrap/>
            <w:tcMar>
              <w:left w:w="28" w:type="dxa"/>
              <w:right w:w="28" w:type="dxa"/>
            </w:tcMar>
            <w:hideMark/>
          </w:tcPr>
          <w:p w14:paraId="30894AA7" w14:textId="77777777" w:rsidR="007460B7" w:rsidRPr="00F16479" w:rsidRDefault="007460B7" w:rsidP="00874E12">
            <w:pPr>
              <w:widowControl w:val="0"/>
              <w:suppressAutoHyphens w:val="0"/>
              <w:autoSpaceDE w:val="0"/>
              <w:autoSpaceDN w:val="0"/>
              <w:adjustRightInd w:val="0"/>
              <w:jc w:val="both"/>
              <w:rPr>
                <w:rFonts w:eastAsia="Times New Roman"/>
                <w:szCs w:val="24"/>
                <w:lang w:eastAsia="ru-RU"/>
              </w:rPr>
            </w:pPr>
            <w:r w:rsidRPr="00F16479">
              <w:rPr>
                <w:rFonts w:eastAsia="Times New Roman"/>
                <w:szCs w:val="24"/>
                <w:lang w:eastAsia="ru-RU"/>
              </w:rPr>
              <w:t>2</w:t>
            </w:r>
          </w:p>
        </w:tc>
        <w:tc>
          <w:tcPr>
            <w:tcW w:w="4642" w:type="dxa"/>
            <w:shd w:val="clear" w:color="auto" w:fill="auto"/>
            <w:noWrap/>
            <w:tcMar>
              <w:left w:w="28" w:type="dxa"/>
              <w:right w:w="28" w:type="dxa"/>
            </w:tcMar>
            <w:hideMark/>
          </w:tcPr>
          <w:p w14:paraId="1E01BE9D" w14:textId="77777777" w:rsidR="007460B7" w:rsidRPr="00F16479" w:rsidRDefault="007460B7" w:rsidP="00874E12">
            <w:pPr>
              <w:widowControl w:val="0"/>
              <w:suppressAutoHyphens w:val="0"/>
              <w:autoSpaceDE w:val="0"/>
              <w:autoSpaceDN w:val="0"/>
              <w:adjustRightInd w:val="0"/>
              <w:ind w:hanging="28"/>
              <w:jc w:val="both"/>
              <w:rPr>
                <w:rFonts w:eastAsia="Times New Roman"/>
                <w:szCs w:val="24"/>
                <w:lang w:eastAsia="ru-RU"/>
              </w:rPr>
            </w:pPr>
            <w:r w:rsidRPr="00F16479">
              <w:rPr>
                <w:rFonts w:eastAsia="Times New Roman"/>
                <w:szCs w:val="24"/>
                <w:lang w:eastAsia="ru-RU"/>
              </w:rPr>
              <w:t>Расходы на выполнение технических условий, в т.ч.:</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3FA4DA0"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3728790</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7480BCA0"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3728790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9D14D99"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0</w:t>
            </w:r>
          </w:p>
        </w:tc>
      </w:tr>
      <w:tr w:rsidR="007460B7" w:rsidRPr="00F16479" w14:paraId="4F0BB40A" w14:textId="77777777" w:rsidTr="00874E12">
        <w:trPr>
          <w:trHeight w:val="255"/>
        </w:trPr>
        <w:tc>
          <w:tcPr>
            <w:tcW w:w="771" w:type="dxa"/>
            <w:shd w:val="clear" w:color="auto" w:fill="auto"/>
            <w:noWrap/>
            <w:tcMar>
              <w:left w:w="28" w:type="dxa"/>
              <w:right w:w="28" w:type="dxa"/>
            </w:tcMar>
            <w:hideMark/>
          </w:tcPr>
          <w:p w14:paraId="716AE838" w14:textId="77777777" w:rsidR="007460B7" w:rsidRPr="00F16479" w:rsidRDefault="007460B7" w:rsidP="00874E12">
            <w:pPr>
              <w:widowControl w:val="0"/>
              <w:suppressAutoHyphens w:val="0"/>
              <w:autoSpaceDE w:val="0"/>
              <w:autoSpaceDN w:val="0"/>
              <w:adjustRightInd w:val="0"/>
              <w:jc w:val="both"/>
              <w:rPr>
                <w:rFonts w:eastAsia="Times New Roman"/>
                <w:szCs w:val="24"/>
                <w:lang w:eastAsia="ru-RU"/>
              </w:rPr>
            </w:pPr>
            <w:r w:rsidRPr="00F16479">
              <w:rPr>
                <w:rFonts w:eastAsia="Times New Roman"/>
                <w:szCs w:val="24"/>
                <w:lang w:eastAsia="ru-RU"/>
              </w:rPr>
              <w:t>2.1</w:t>
            </w:r>
          </w:p>
        </w:tc>
        <w:tc>
          <w:tcPr>
            <w:tcW w:w="4642" w:type="dxa"/>
            <w:shd w:val="clear" w:color="auto" w:fill="auto"/>
            <w:noWrap/>
            <w:tcMar>
              <w:left w:w="28" w:type="dxa"/>
              <w:right w:w="28" w:type="dxa"/>
            </w:tcMar>
            <w:hideMark/>
          </w:tcPr>
          <w:p w14:paraId="2D5B9EE9" w14:textId="77777777" w:rsidR="007460B7" w:rsidRPr="00F16479" w:rsidRDefault="007460B7" w:rsidP="00874E12">
            <w:pPr>
              <w:widowControl w:val="0"/>
              <w:suppressAutoHyphens w:val="0"/>
              <w:autoSpaceDE w:val="0"/>
              <w:autoSpaceDN w:val="0"/>
              <w:adjustRightInd w:val="0"/>
              <w:ind w:hanging="28"/>
              <w:jc w:val="both"/>
              <w:rPr>
                <w:rFonts w:eastAsia="Times New Roman"/>
                <w:szCs w:val="24"/>
                <w:lang w:eastAsia="ru-RU"/>
              </w:rPr>
            </w:pPr>
            <w:r w:rsidRPr="00F16479">
              <w:rPr>
                <w:rFonts w:eastAsia="Times New Roman"/>
                <w:szCs w:val="24"/>
                <w:lang w:eastAsia="ru-RU"/>
              </w:rPr>
              <w:t>Строительство стальных газопроводов</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EEC2025"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0</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3399FA91"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52E5F53"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0</w:t>
            </w:r>
          </w:p>
        </w:tc>
      </w:tr>
      <w:tr w:rsidR="007460B7" w:rsidRPr="00F16479" w14:paraId="4880799E" w14:textId="77777777" w:rsidTr="00874E12">
        <w:trPr>
          <w:trHeight w:val="255"/>
        </w:trPr>
        <w:tc>
          <w:tcPr>
            <w:tcW w:w="771" w:type="dxa"/>
            <w:shd w:val="clear" w:color="auto" w:fill="auto"/>
            <w:noWrap/>
            <w:tcMar>
              <w:left w:w="28" w:type="dxa"/>
              <w:right w:w="28" w:type="dxa"/>
            </w:tcMar>
            <w:hideMark/>
          </w:tcPr>
          <w:p w14:paraId="0F06C904" w14:textId="77777777" w:rsidR="007460B7" w:rsidRPr="00F16479" w:rsidRDefault="007460B7" w:rsidP="00874E12">
            <w:pPr>
              <w:widowControl w:val="0"/>
              <w:suppressAutoHyphens w:val="0"/>
              <w:autoSpaceDE w:val="0"/>
              <w:autoSpaceDN w:val="0"/>
              <w:adjustRightInd w:val="0"/>
              <w:jc w:val="both"/>
              <w:rPr>
                <w:rFonts w:eastAsia="Times New Roman"/>
                <w:szCs w:val="24"/>
                <w:lang w:eastAsia="ru-RU"/>
              </w:rPr>
            </w:pPr>
            <w:r w:rsidRPr="00F16479">
              <w:rPr>
                <w:rFonts w:eastAsia="Times New Roman"/>
                <w:szCs w:val="24"/>
                <w:lang w:eastAsia="ru-RU"/>
              </w:rPr>
              <w:t>2.1.1</w:t>
            </w:r>
          </w:p>
        </w:tc>
        <w:tc>
          <w:tcPr>
            <w:tcW w:w="4642" w:type="dxa"/>
            <w:shd w:val="clear" w:color="auto" w:fill="auto"/>
            <w:noWrap/>
            <w:tcMar>
              <w:left w:w="28" w:type="dxa"/>
              <w:right w:w="28" w:type="dxa"/>
            </w:tcMar>
            <w:hideMark/>
          </w:tcPr>
          <w:p w14:paraId="125A48B7" w14:textId="77777777" w:rsidR="007460B7" w:rsidRPr="00F16479" w:rsidRDefault="007460B7" w:rsidP="00874E12">
            <w:pPr>
              <w:widowControl w:val="0"/>
              <w:suppressAutoHyphens w:val="0"/>
              <w:autoSpaceDE w:val="0"/>
              <w:autoSpaceDN w:val="0"/>
              <w:adjustRightInd w:val="0"/>
              <w:ind w:hanging="28"/>
              <w:jc w:val="both"/>
              <w:rPr>
                <w:rFonts w:eastAsia="Times New Roman"/>
                <w:szCs w:val="24"/>
                <w:lang w:eastAsia="ru-RU"/>
              </w:rPr>
            </w:pPr>
            <w:r w:rsidRPr="00F16479">
              <w:rPr>
                <w:rFonts w:eastAsia="Times New Roman"/>
                <w:szCs w:val="24"/>
                <w:lang w:eastAsia="ru-RU"/>
              </w:rPr>
              <w:t>Наземная (надземная) прокладка</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CA4590B"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0</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37F8B631"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B723C4F"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0</w:t>
            </w:r>
          </w:p>
        </w:tc>
      </w:tr>
      <w:tr w:rsidR="007460B7" w:rsidRPr="00F16479" w14:paraId="7F5E7596" w14:textId="77777777" w:rsidTr="00874E12">
        <w:trPr>
          <w:trHeight w:val="255"/>
        </w:trPr>
        <w:tc>
          <w:tcPr>
            <w:tcW w:w="771" w:type="dxa"/>
            <w:shd w:val="clear" w:color="auto" w:fill="auto"/>
            <w:noWrap/>
            <w:tcMar>
              <w:left w:w="28" w:type="dxa"/>
              <w:right w:w="28" w:type="dxa"/>
            </w:tcMar>
            <w:hideMark/>
          </w:tcPr>
          <w:p w14:paraId="03C670DA" w14:textId="77777777" w:rsidR="007460B7" w:rsidRPr="00F16479" w:rsidRDefault="007460B7" w:rsidP="00874E12">
            <w:pPr>
              <w:widowControl w:val="0"/>
              <w:suppressAutoHyphens w:val="0"/>
              <w:autoSpaceDE w:val="0"/>
              <w:autoSpaceDN w:val="0"/>
              <w:adjustRightInd w:val="0"/>
              <w:jc w:val="both"/>
              <w:rPr>
                <w:rFonts w:eastAsia="Times New Roman"/>
                <w:szCs w:val="24"/>
                <w:lang w:eastAsia="ru-RU"/>
              </w:rPr>
            </w:pPr>
            <w:r w:rsidRPr="00F16479">
              <w:rPr>
                <w:rFonts w:eastAsia="Times New Roman"/>
                <w:szCs w:val="24"/>
                <w:lang w:eastAsia="ru-RU"/>
              </w:rPr>
              <w:t>2.1.1.1</w:t>
            </w:r>
          </w:p>
        </w:tc>
        <w:tc>
          <w:tcPr>
            <w:tcW w:w="4642" w:type="dxa"/>
            <w:shd w:val="clear" w:color="auto" w:fill="auto"/>
            <w:noWrap/>
            <w:tcMar>
              <w:left w:w="28" w:type="dxa"/>
              <w:right w:w="28" w:type="dxa"/>
            </w:tcMar>
            <w:hideMark/>
          </w:tcPr>
          <w:p w14:paraId="6EE4157D" w14:textId="77777777" w:rsidR="007460B7" w:rsidRPr="00F16479" w:rsidRDefault="007460B7" w:rsidP="00874E12">
            <w:pPr>
              <w:widowControl w:val="0"/>
              <w:suppressAutoHyphens w:val="0"/>
              <w:autoSpaceDE w:val="0"/>
              <w:autoSpaceDN w:val="0"/>
              <w:adjustRightInd w:val="0"/>
              <w:ind w:hanging="28"/>
              <w:jc w:val="both"/>
              <w:rPr>
                <w:rFonts w:eastAsia="Times New Roman"/>
                <w:szCs w:val="24"/>
                <w:lang w:eastAsia="ru-RU"/>
              </w:rPr>
            </w:pPr>
            <w:r w:rsidRPr="00F16479">
              <w:rPr>
                <w:rFonts w:eastAsia="Times New Roman"/>
                <w:szCs w:val="24"/>
                <w:lang w:eastAsia="ru-RU"/>
              </w:rPr>
              <w:t>158 мм и менее</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F194263"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0</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4714B20C"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FFF4747"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0</w:t>
            </w:r>
          </w:p>
        </w:tc>
      </w:tr>
      <w:tr w:rsidR="007460B7" w:rsidRPr="00F16479" w14:paraId="52DF3704" w14:textId="77777777" w:rsidTr="00874E12">
        <w:trPr>
          <w:trHeight w:val="255"/>
        </w:trPr>
        <w:tc>
          <w:tcPr>
            <w:tcW w:w="771" w:type="dxa"/>
            <w:shd w:val="clear" w:color="auto" w:fill="auto"/>
            <w:noWrap/>
            <w:tcMar>
              <w:left w:w="28" w:type="dxa"/>
              <w:right w:w="28" w:type="dxa"/>
            </w:tcMar>
            <w:hideMark/>
          </w:tcPr>
          <w:p w14:paraId="65D1F300" w14:textId="77777777" w:rsidR="007460B7" w:rsidRPr="00F16479" w:rsidRDefault="007460B7" w:rsidP="00874E12">
            <w:pPr>
              <w:widowControl w:val="0"/>
              <w:suppressAutoHyphens w:val="0"/>
              <w:autoSpaceDE w:val="0"/>
              <w:autoSpaceDN w:val="0"/>
              <w:adjustRightInd w:val="0"/>
              <w:jc w:val="both"/>
              <w:rPr>
                <w:rFonts w:eastAsia="Times New Roman"/>
                <w:szCs w:val="24"/>
                <w:lang w:eastAsia="ru-RU"/>
              </w:rPr>
            </w:pPr>
            <w:r w:rsidRPr="00F16479">
              <w:rPr>
                <w:rFonts w:eastAsia="Times New Roman"/>
                <w:szCs w:val="24"/>
                <w:lang w:eastAsia="ru-RU"/>
              </w:rPr>
              <w:t>2.1.1.2</w:t>
            </w:r>
          </w:p>
        </w:tc>
        <w:tc>
          <w:tcPr>
            <w:tcW w:w="4642" w:type="dxa"/>
            <w:shd w:val="clear" w:color="auto" w:fill="auto"/>
            <w:noWrap/>
            <w:tcMar>
              <w:left w:w="28" w:type="dxa"/>
              <w:right w:w="28" w:type="dxa"/>
            </w:tcMar>
            <w:hideMark/>
          </w:tcPr>
          <w:p w14:paraId="42643C6A" w14:textId="77777777" w:rsidR="007460B7" w:rsidRPr="00F16479" w:rsidRDefault="007460B7" w:rsidP="00874E12">
            <w:pPr>
              <w:widowControl w:val="0"/>
              <w:suppressAutoHyphens w:val="0"/>
              <w:autoSpaceDE w:val="0"/>
              <w:autoSpaceDN w:val="0"/>
              <w:adjustRightInd w:val="0"/>
              <w:ind w:hanging="28"/>
              <w:jc w:val="both"/>
              <w:rPr>
                <w:rFonts w:eastAsia="Times New Roman"/>
                <w:szCs w:val="24"/>
                <w:lang w:eastAsia="ru-RU"/>
              </w:rPr>
            </w:pPr>
            <w:r w:rsidRPr="00F16479">
              <w:rPr>
                <w:rFonts w:eastAsia="Times New Roman"/>
                <w:szCs w:val="24"/>
                <w:lang w:eastAsia="ru-RU"/>
              </w:rPr>
              <w:t>159 - 218 мм</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A6E7A30"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0</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1B524873"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EB2226B"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0</w:t>
            </w:r>
          </w:p>
        </w:tc>
      </w:tr>
      <w:tr w:rsidR="007460B7" w:rsidRPr="00F16479" w14:paraId="2D5BAA27" w14:textId="77777777" w:rsidTr="00874E12">
        <w:trPr>
          <w:trHeight w:val="255"/>
        </w:trPr>
        <w:tc>
          <w:tcPr>
            <w:tcW w:w="771" w:type="dxa"/>
            <w:shd w:val="clear" w:color="auto" w:fill="auto"/>
            <w:noWrap/>
            <w:tcMar>
              <w:left w:w="28" w:type="dxa"/>
              <w:right w:w="28" w:type="dxa"/>
            </w:tcMar>
            <w:hideMark/>
          </w:tcPr>
          <w:p w14:paraId="584E6D9E" w14:textId="77777777" w:rsidR="007460B7" w:rsidRPr="00F16479" w:rsidRDefault="007460B7" w:rsidP="00874E12">
            <w:pPr>
              <w:widowControl w:val="0"/>
              <w:suppressAutoHyphens w:val="0"/>
              <w:autoSpaceDE w:val="0"/>
              <w:autoSpaceDN w:val="0"/>
              <w:adjustRightInd w:val="0"/>
              <w:jc w:val="both"/>
              <w:rPr>
                <w:rFonts w:eastAsia="Times New Roman"/>
                <w:szCs w:val="24"/>
                <w:lang w:eastAsia="ru-RU"/>
              </w:rPr>
            </w:pPr>
            <w:r w:rsidRPr="00F16479">
              <w:rPr>
                <w:rFonts w:eastAsia="Times New Roman"/>
                <w:szCs w:val="24"/>
                <w:lang w:eastAsia="ru-RU"/>
              </w:rPr>
              <w:t>2.1.1.3</w:t>
            </w:r>
          </w:p>
        </w:tc>
        <w:tc>
          <w:tcPr>
            <w:tcW w:w="4642" w:type="dxa"/>
            <w:shd w:val="clear" w:color="auto" w:fill="auto"/>
            <w:noWrap/>
            <w:tcMar>
              <w:left w:w="28" w:type="dxa"/>
              <w:right w:w="28" w:type="dxa"/>
            </w:tcMar>
            <w:hideMark/>
          </w:tcPr>
          <w:p w14:paraId="53D02615" w14:textId="77777777" w:rsidR="007460B7" w:rsidRPr="00F16479" w:rsidRDefault="007460B7" w:rsidP="00874E12">
            <w:pPr>
              <w:widowControl w:val="0"/>
              <w:suppressAutoHyphens w:val="0"/>
              <w:autoSpaceDE w:val="0"/>
              <w:autoSpaceDN w:val="0"/>
              <w:adjustRightInd w:val="0"/>
              <w:ind w:hanging="28"/>
              <w:jc w:val="both"/>
              <w:rPr>
                <w:rFonts w:eastAsia="Times New Roman"/>
                <w:szCs w:val="24"/>
                <w:lang w:eastAsia="ru-RU"/>
              </w:rPr>
            </w:pPr>
            <w:r w:rsidRPr="00F16479">
              <w:rPr>
                <w:rFonts w:eastAsia="Times New Roman"/>
                <w:szCs w:val="24"/>
                <w:lang w:eastAsia="ru-RU"/>
              </w:rPr>
              <w:t>219 - 272 мм</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351CBBE"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0</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2402293E"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1F4F4B0"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0</w:t>
            </w:r>
          </w:p>
        </w:tc>
      </w:tr>
      <w:tr w:rsidR="007460B7" w:rsidRPr="00F16479" w14:paraId="3A697C8A" w14:textId="77777777" w:rsidTr="00874E12">
        <w:trPr>
          <w:trHeight w:val="255"/>
        </w:trPr>
        <w:tc>
          <w:tcPr>
            <w:tcW w:w="771" w:type="dxa"/>
            <w:shd w:val="clear" w:color="auto" w:fill="auto"/>
            <w:noWrap/>
            <w:tcMar>
              <w:left w:w="28" w:type="dxa"/>
              <w:right w:w="28" w:type="dxa"/>
            </w:tcMar>
            <w:hideMark/>
          </w:tcPr>
          <w:p w14:paraId="309B6613" w14:textId="77777777" w:rsidR="007460B7" w:rsidRPr="00F16479" w:rsidRDefault="007460B7" w:rsidP="00874E12">
            <w:pPr>
              <w:widowControl w:val="0"/>
              <w:suppressAutoHyphens w:val="0"/>
              <w:autoSpaceDE w:val="0"/>
              <w:autoSpaceDN w:val="0"/>
              <w:adjustRightInd w:val="0"/>
              <w:jc w:val="both"/>
              <w:rPr>
                <w:rFonts w:eastAsia="Times New Roman"/>
                <w:szCs w:val="24"/>
                <w:lang w:eastAsia="ru-RU"/>
              </w:rPr>
            </w:pPr>
            <w:r w:rsidRPr="00F16479">
              <w:rPr>
                <w:rFonts w:eastAsia="Times New Roman"/>
                <w:szCs w:val="24"/>
                <w:lang w:eastAsia="ru-RU"/>
              </w:rPr>
              <w:t>2.1.1.4</w:t>
            </w:r>
          </w:p>
        </w:tc>
        <w:tc>
          <w:tcPr>
            <w:tcW w:w="4642" w:type="dxa"/>
            <w:shd w:val="clear" w:color="auto" w:fill="auto"/>
            <w:noWrap/>
            <w:tcMar>
              <w:left w:w="28" w:type="dxa"/>
              <w:right w:w="28" w:type="dxa"/>
            </w:tcMar>
            <w:hideMark/>
          </w:tcPr>
          <w:p w14:paraId="54A7B174" w14:textId="77777777" w:rsidR="007460B7" w:rsidRPr="00F16479" w:rsidRDefault="007460B7" w:rsidP="00874E12">
            <w:pPr>
              <w:widowControl w:val="0"/>
              <w:suppressAutoHyphens w:val="0"/>
              <w:autoSpaceDE w:val="0"/>
              <w:autoSpaceDN w:val="0"/>
              <w:adjustRightInd w:val="0"/>
              <w:ind w:hanging="28"/>
              <w:jc w:val="both"/>
              <w:rPr>
                <w:rFonts w:eastAsia="Times New Roman"/>
                <w:szCs w:val="24"/>
                <w:lang w:eastAsia="ru-RU"/>
              </w:rPr>
            </w:pPr>
            <w:r w:rsidRPr="00F16479">
              <w:rPr>
                <w:rFonts w:eastAsia="Times New Roman"/>
                <w:szCs w:val="24"/>
                <w:lang w:eastAsia="ru-RU"/>
              </w:rPr>
              <w:t>273 - 324 мм</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04FA514"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0</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4A7CC65C"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FD285F3"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0</w:t>
            </w:r>
          </w:p>
        </w:tc>
      </w:tr>
      <w:tr w:rsidR="007460B7" w:rsidRPr="00F16479" w14:paraId="5A9715B7" w14:textId="77777777" w:rsidTr="00874E12">
        <w:trPr>
          <w:trHeight w:val="255"/>
        </w:trPr>
        <w:tc>
          <w:tcPr>
            <w:tcW w:w="771" w:type="dxa"/>
            <w:shd w:val="clear" w:color="auto" w:fill="auto"/>
            <w:noWrap/>
            <w:tcMar>
              <w:left w:w="28" w:type="dxa"/>
              <w:right w:w="28" w:type="dxa"/>
            </w:tcMar>
            <w:hideMark/>
          </w:tcPr>
          <w:p w14:paraId="7BDB9BFC" w14:textId="77777777" w:rsidR="007460B7" w:rsidRPr="00F16479" w:rsidRDefault="007460B7" w:rsidP="00874E12">
            <w:pPr>
              <w:widowControl w:val="0"/>
              <w:suppressAutoHyphens w:val="0"/>
              <w:autoSpaceDE w:val="0"/>
              <w:autoSpaceDN w:val="0"/>
              <w:adjustRightInd w:val="0"/>
              <w:jc w:val="both"/>
              <w:rPr>
                <w:rFonts w:eastAsia="Times New Roman"/>
                <w:szCs w:val="24"/>
                <w:lang w:eastAsia="ru-RU"/>
              </w:rPr>
            </w:pPr>
            <w:r w:rsidRPr="00F16479">
              <w:rPr>
                <w:rFonts w:eastAsia="Times New Roman"/>
                <w:szCs w:val="24"/>
                <w:lang w:eastAsia="ru-RU"/>
              </w:rPr>
              <w:t>2.1.1.5</w:t>
            </w:r>
          </w:p>
        </w:tc>
        <w:tc>
          <w:tcPr>
            <w:tcW w:w="4642" w:type="dxa"/>
            <w:shd w:val="clear" w:color="auto" w:fill="auto"/>
            <w:noWrap/>
            <w:tcMar>
              <w:left w:w="28" w:type="dxa"/>
              <w:right w:w="28" w:type="dxa"/>
            </w:tcMar>
            <w:hideMark/>
          </w:tcPr>
          <w:p w14:paraId="32FC1B4B" w14:textId="77777777" w:rsidR="007460B7" w:rsidRPr="00F16479" w:rsidRDefault="007460B7" w:rsidP="00874E12">
            <w:pPr>
              <w:widowControl w:val="0"/>
              <w:suppressAutoHyphens w:val="0"/>
              <w:autoSpaceDE w:val="0"/>
              <w:autoSpaceDN w:val="0"/>
              <w:adjustRightInd w:val="0"/>
              <w:ind w:hanging="28"/>
              <w:jc w:val="both"/>
              <w:rPr>
                <w:rFonts w:eastAsia="Times New Roman"/>
                <w:szCs w:val="24"/>
                <w:lang w:eastAsia="ru-RU"/>
              </w:rPr>
            </w:pPr>
            <w:r w:rsidRPr="00F16479">
              <w:rPr>
                <w:rFonts w:eastAsia="Times New Roman"/>
                <w:szCs w:val="24"/>
                <w:lang w:eastAsia="ru-RU"/>
              </w:rPr>
              <w:t>325 - 425 мм</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CAFD2C2"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0</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50350D08"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E41BA5C"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0</w:t>
            </w:r>
          </w:p>
        </w:tc>
      </w:tr>
      <w:tr w:rsidR="007460B7" w:rsidRPr="00F16479" w14:paraId="068CAAC4" w14:textId="77777777" w:rsidTr="00874E12">
        <w:trPr>
          <w:trHeight w:val="255"/>
        </w:trPr>
        <w:tc>
          <w:tcPr>
            <w:tcW w:w="771" w:type="dxa"/>
            <w:shd w:val="clear" w:color="auto" w:fill="auto"/>
            <w:noWrap/>
            <w:tcMar>
              <w:left w:w="28" w:type="dxa"/>
              <w:right w:w="28" w:type="dxa"/>
            </w:tcMar>
            <w:hideMark/>
          </w:tcPr>
          <w:p w14:paraId="7128F375" w14:textId="77777777" w:rsidR="007460B7" w:rsidRPr="00F16479" w:rsidRDefault="007460B7" w:rsidP="00874E12">
            <w:pPr>
              <w:widowControl w:val="0"/>
              <w:suppressAutoHyphens w:val="0"/>
              <w:autoSpaceDE w:val="0"/>
              <w:autoSpaceDN w:val="0"/>
              <w:adjustRightInd w:val="0"/>
              <w:jc w:val="both"/>
              <w:rPr>
                <w:rFonts w:eastAsia="Times New Roman"/>
                <w:szCs w:val="24"/>
                <w:lang w:eastAsia="ru-RU"/>
              </w:rPr>
            </w:pPr>
            <w:r w:rsidRPr="00F16479">
              <w:rPr>
                <w:rFonts w:eastAsia="Times New Roman"/>
                <w:szCs w:val="24"/>
                <w:lang w:eastAsia="ru-RU"/>
              </w:rPr>
              <w:t>2.1.1.6</w:t>
            </w:r>
          </w:p>
        </w:tc>
        <w:tc>
          <w:tcPr>
            <w:tcW w:w="4642" w:type="dxa"/>
            <w:shd w:val="clear" w:color="auto" w:fill="auto"/>
            <w:noWrap/>
            <w:tcMar>
              <w:left w:w="28" w:type="dxa"/>
              <w:right w:w="28" w:type="dxa"/>
            </w:tcMar>
            <w:hideMark/>
          </w:tcPr>
          <w:p w14:paraId="4B10B182" w14:textId="77777777" w:rsidR="007460B7" w:rsidRPr="00F16479" w:rsidRDefault="007460B7" w:rsidP="00874E12">
            <w:pPr>
              <w:widowControl w:val="0"/>
              <w:suppressAutoHyphens w:val="0"/>
              <w:autoSpaceDE w:val="0"/>
              <w:autoSpaceDN w:val="0"/>
              <w:adjustRightInd w:val="0"/>
              <w:ind w:hanging="28"/>
              <w:jc w:val="both"/>
              <w:rPr>
                <w:rFonts w:eastAsia="Times New Roman"/>
                <w:szCs w:val="24"/>
                <w:lang w:eastAsia="ru-RU"/>
              </w:rPr>
            </w:pPr>
            <w:r w:rsidRPr="00F16479">
              <w:rPr>
                <w:rFonts w:eastAsia="Times New Roman"/>
                <w:szCs w:val="24"/>
                <w:lang w:eastAsia="ru-RU"/>
              </w:rPr>
              <w:t>426 - 529 мм</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A76B88B"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0</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1792910D"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CD3706B"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0</w:t>
            </w:r>
          </w:p>
        </w:tc>
      </w:tr>
      <w:tr w:rsidR="007460B7" w:rsidRPr="00F16479" w14:paraId="1C542D9A" w14:textId="77777777" w:rsidTr="00874E12">
        <w:trPr>
          <w:trHeight w:val="255"/>
        </w:trPr>
        <w:tc>
          <w:tcPr>
            <w:tcW w:w="771" w:type="dxa"/>
            <w:shd w:val="clear" w:color="auto" w:fill="auto"/>
            <w:noWrap/>
            <w:tcMar>
              <w:left w:w="28" w:type="dxa"/>
              <w:right w:w="28" w:type="dxa"/>
            </w:tcMar>
            <w:hideMark/>
          </w:tcPr>
          <w:p w14:paraId="5D7FD846" w14:textId="77777777" w:rsidR="007460B7" w:rsidRPr="00F16479" w:rsidRDefault="007460B7" w:rsidP="00874E12">
            <w:pPr>
              <w:widowControl w:val="0"/>
              <w:suppressAutoHyphens w:val="0"/>
              <w:autoSpaceDE w:val="0"/>
              <w:autoSpaceDN w:val="0"/>
              <w:adjustRightInd w:val="0"/>
              <w:jc w:val="both"/>
              <w:rPr>
                <w:rFonts w:eastAsia="Times New Roman"/>
                <w:szCs w:val="24"/>
                <w:lang w:eastAsia="ru-RU"/>
              </w:rPr>
            </w:pPr>
            <w:r w:rsidRPr="00F16479">
              <w:rPr>
                <w:rFonts w:eastAsia="Times New Roman"/>
                <w:szCs w:val="24"/>
                <w:lang w:eastAsia="ru-RU"/>
              </w:rPr>
              <w:t>2.1.1.7</w:t>
            </w:r>
          </w:p>
        </w:tc>
        <w:tc>
          <w:tcPr>
            <w:tcW w:w="4642" w:type="dxa"/>
            <w:shd w:val="clear" w:color="auto" w:fill="auto"/>
            <w:noWrap/>
            <w:tcMar>
              <w:left w:w="28" w:type="dxa"/>
              <w:right w:w="28" w:type="dxa"/>
            </w:tcMar>
            <w:hideMark/>
          </w:tcPr>
          <w:p w14:paraId="0C98E2AE" w14:textId="77777777" w:rsidR="007460B7" w:rsidRPr="00F16479" w:rsidRDefault="007460B7" w:rsidP="00874E12">
            <w:pPr>
              <w:widowControl w:val="0"/>
              <w:suppressAutoHyphens w:val="0"/>
              <w:autoSpaceDE w:val="0"/>
              <w:autoSpaceDN w:val="0"/>
              <w:adjustRightInd w:val="0"/>
              <w:ind w:hanging="28"/>
              <w:jc w:val="both"/>
              <w:rPr>
                <w:rFonts w:eastAsia="Times New Roman"/>
                <w:szCs w:val="24"/>
                <w:lang w:eastAsia="ru-RU"/>
              </w:rPr>
            </w:pPr>
            <w:r w:rsidRPr="00F16479">
              <w:rPr>
                <w:rFonts w:eastAsia="Times New Roman"/>
                <w:szCs w:val="24"/>
                <w:lang w:eastAsia="ru-RU"/>
              </w:rPr>
              <w:t>530 мм и выше</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03CDA3E"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0</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198D5CBC"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F2B5476"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0</w:t>
            </w:r>
          </w:p>
        </w:tc>
      </w:tr>
      <w:tr w:rsidR="007460B7" w:rsidRPr="00F16479" w14:paraId="20F9D9BB" w14:textId="77777777" w:rsidTr="00874E12">
        <w:trPr>
          <w:trHeight w:val="255"/>
        </w:trPr>
        <w:tc>
          <w:tcPr>
            <w:tcW w:w="771" w:type="dxa"/>
            <w:shd w:val="clear" w:color="auto" w:fill="auto"/>
            <w:noWrap/>
            <w:tcMar>
              <w:left w:w="28" w:type="dxa"/>
              <w:right w:w="28" w:type="dxa"/>
            </w:tcMar>
            <w:hideMark/>
          </w:tcPr>
          <w:p w14:paraId="646634A6" w14:textId="77777777" w:rsidR="007460B7" w:rsidRPr="00F16479" w:rsidRDefault="007460B7" w:rsidP="00874E12">
            <w:pPr>
              <w:widowControl w:val="0"/>
              <w:suppressAutoHyphens w:val="0"/>
              <w:autoSpaceDE w:val="0"/>
              <w:autoSpaceDN w:val="0"/>
              <w:adjustRightInd w:val="0"/>
              <w:jc w:val="both"/>
              <w:rPr>
                <w:rFonts w:eastAsia="Times New Roman"/>
                <w:szCs w:val="24"/>
                <w:lang w:eastAsia="ru-RU"/>
              </w:rPr>
            </w:pPr>
            <w:r w:rsidRPr="00F16479">
              <w:rPr>
                <w:rFonts w:eastAsia="Times New Roman"/>
                <w:szCs w:val="24"/>
                <w:lang w:eastAsia="ru-RU"/>
              </w:rPr>
              <w:t>2.1.2</w:t>
            </w:r>
          </w:p>
        </w:tc>
        <w:tc>
          <w:tcPr>
            <w:tcW w:w="4642" w:type="dxa"/>
            <w:shd w:val="clear" w:color="auto" w:fill="auto"/>
            <w:noWrap/>
            <w:tcMar>
              <w:left w:w="28" w:type="dxa"/>
              <w:right w:w="28" w:type="dxa"/>
            </w:tcMar>
            <w:hideMark/>
          </w:tcPr>
          <w:p w14:paraId="3FFEBDFD" w14:textId="77777777" w:rsidR="007460B7" w:rsidRPr="00F16479" w:rsidRDefault="007460B7" w:rsidP="00874E12">
            <w:pPr>
              <w:widowControl w:val="0"/>
              <w:suppressAutoHyphens w:val="0"/>
              <w:autoSpaceDE w:val="0"/>
              <w:autoSpaceDN w:val="0"/>
              <w:adjustRightInd w:val="0"/>
              <w:ind w:hanging="28"/>
              <w:jc w:val="both"/>
              <w:rPr>
                <w:rFonts w:eastAsia="Times New Roman"/>
                <w:szCs w:val="24"/>
                <w:lang w:eastAsia="ru-RU"/>
              </w:rPr>
            </w:pPr>
            <w:r w:rsidRPr="00F16479">
              <w:rPr>
                <w:rFonts w:eastAsia="Times New Roman"/>
                <w:szCs w:val="24"/>
                <w:lang w:eastAsia="ru-RU"/>
              </w:rPr>
              <w:t>Подземная прокладка</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ACB6C27"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0</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5900D475"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FE36080"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0</w:t>
            </w:r>
          </w:p>
        </w:tc>
      </w:tr>
      <w:tr w:rsidR="007460B7" w:rsidRPr="00F16479" w14:paraId="39660AA0" w14:textId="77777777" w:rsidTr="00874E12">
        <w:trPr>
          <w:trHeight w:val="255"/>
        </w:trPr>
        <w:tc>
          <w:tcPr>
            <w:tcW w:w="771" w:type="dxa"/>
            <w:shd w:val="clear" w:color="auto" w:fill="auto"/>
            <w:noWrap/>
            <w:tcMar>
              <w:left w:w="28" w:type="dxa"/>
              <w:right w:w="28" w:type="dxa"/>
            </w:tcMar>
            <w:hideMark/>
          </w:tcPr>
          <w:p w14:paraId="2C229C7F" w14:textId="77777777" w:rsidR="007460B7" w:rsidRPr="00F16479" w:rsidRDefault="007460B7" w:rsidP="00874E12">
            <w:pPr>
              <w:widowControl w:val="0"/>
              <w:suppressAutoHyphens w:val="0"/>
              <w:autoSpaceDE w:val="0"/>
              <w:autoSpaceDN w:val="0"/>
              <w:adjustRightInd w:val="0"/>
              <w:jc w:val="both"/>
              <w:rPr>
                <w:rFonts w:eastAsia="Times New Roman"/>
                <w:szCs w:val="24"/>
                <w:lang w:eastAsia="ru-RU"/>
              </w:rPr>
            </w:pPr>
            <w:r w:rsidRPr="00F16479">
              <w:rPr>
                <w:rFonts w:eastAsia="Times New Roman"/>
                <w:szCs w:val="24"/>
                <w:lang w:eastAsia="ru-RU"/>
              </w:rPr>
              <w:t>2.1.2.1</w:t>
            </w:r>
          </w:p>
        </w:tc>
        <w:tc>
          <w:tcPr>
            <w:tcW w:w="4642" w:type="dxa"/>
            <w:shd w:val="clear" w:color="auto" w:fill="auto"/>
            <w:noWrap/>
            <w:tcMar>
              <w:left w:w="28" w:type="dxa"/>
              <w:right w:w="28" w:type="dxa"/>
            </w:tcMar>
            <w:hideMark/>
          </w:tcPr>
          <w:p w14:paraId="46DA8B81" w14:textId="77777777" w:rsidR="007460B7" w:rsidRPr="00F16479" w:rsidRDefault="007460B7" w:rsidP="00874E12">
            <w:pPr>
              <w:widowControl w:val="0"/>
              <w:suppressAutoHyphens w:val="0"/>
              <w:autoSpaceDE w:val="0"/>
              <w:autoSpaceDN w:val="0"/>
              <w:adjustRightInd w:val="0"/>
              <w:ind w:hanging="28"/>
              <w:jc w:val="both"/>
              <w:rPr>
                <w:rFonts w:eastAsia="Times New Roman"/>
                <w:szCs w:val="24"/>
                <w:lang w:eastAsia="ru-RU"/>
              </w:rPr>
            </w:pPr>
            <w:r w:rsidRPr="00F16479">
              <w:rPr>
                <w:rFonts w:eastAsia="Times New Roman"/>
                <w:szCs w:val="24"/>
                <w:lang w:eastAsia="ru-RU"/>
              </w:rPr>
              <w:t>158 мм и менее</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926A5C2"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0</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6AB1F1C5"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794FACB"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0</w:t>
            </w:r>
          </w:p>
        </w:tc>
      </w:tr>
      <w:tr w:rsidR="007460B7" w:rsidRPr="00F16479" w14:paraId="55E31AEA" w14:textId="77777777" w:rsidTr="00874E12">
        <w:trPr>
          <w:trHeight w:val="255"/>
        </w:trPr>
        <w:tc>
          <w:tcPr>
            <w:tcW w:w="771" w:type="dxa"/>
            <w:shd w:val="clear" w:color="auto" w:fill="auto"/>
            <w:noWrap/>
            <w:tcMar>
              <w:left w:w="28" w:type="dxa"/>
              <w:right w:w="28" w:type="dxa"/>
            </w:tcMar>
            <w:hideMark/>
          </w:tcPr>
          <w:p w14:paraId="1AB25D8A" w14:textId="77777777" w:rsidR="007460B7" w:rsidRPr="00F16479" w:rsidRDefault="007460B7" w:rsidP="00874E12">
            <w:pPr>
              <w:widowControl w:val="0"/>
              <w:suppressAutoHyphens w:val="0"/>
              <w:autoSpaceDE w:val="0"/>
              <w:autoSpaceDN w:val="0"/>
              <w:adjustRightInd w:val="0"/>
              <w:jc w:val="both"/>
              <w:rPr>
                <w:rFonts w:eastAsia="Times New Roman"/>
                <w:szCs w:val="24"/>
                <w:lang w:eastAsia="ru-RU"/>
              </w:rPr>
            </w:pPr>
            <w:r w:rsidRPr="00F16479">
              <w:rPr>
                <w:rFonts w:eastAsia="Times New Roman"/>
                <w:szCs w:val="24"/>
                <w:lang w:eastAsia="ru-RU"/>
              </w:rPr>
              <w:t>2.1.2.2</w:t>
            </w:r>
          </w:p>
        </w:tc>
        <w:tc>
          <w:tcPr>
            <w:tcW w:w="4642" w:type="dxa"/>
            <w:shd w:val="clear" w:color="auto" w:fill="auto"/>
            <w:noWrap/>
            <w:tcMar>
              <w:left w:w="28" w:type="dxa"/>
              <w:right w:w="28" w:type="dxa"/>
            </w:tcMar>
            <w:hideMark/>
          </w:tcPr>
          <w:p w14:paraId="47BB4090" w14:textId="77777777" w:rsidR="007460B7" w:rsidRPr="00F16479" w:rsidRDefault="007460B7" w:rsidP="00874E12">
            <w:pPr>
              <w:widowControl w:val="0"/>
              <w:suppressAutoHyphens w:val="0"/>
              <w:autoSpaceDE w:val="0"/>
              <w:autoSpaceDN w:val="0"/>
              <w:adjustRightInd w:val="0"/>
              <w:ind w:hanging="28"/>
              <w:jc w:val="both"/>
              <w:rPr>
                <w:rFonts w:eastAsia="Times New Roman"/>
                <w:szCs w:val="24"/>
                <w:lang w:eastAsia="ru-RU"/>
              </w:rPr>
            </w:pPr>
            <w:r w:rsidRPr="00F16479">
              <w:rPr>
                <w:rFonts w:eastAsia="Times New Roman"/>
                <w:szCs w:val="24"/>
                <w:lang w:eastAsia="ru-RU"/>
              </w:rPr>
              <w:t>159 - 218 мм</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5A8AE73"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0</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63395F52"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B0ABC36"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0</w:t>
            </w:r>
          </w:p>
        </w:tc>
      </w:tr>
      <w:tr w:rsidR="007460B7" w:rsidRPr="00F16479" w14:paraId="365E1178" w14:textId="77777777" w:rsidTr="00874E12">
        <w:trPr>
          <w:trHeight w:val="255"/>
        </w:trPr>
        <w:tc>
          <w:tcPr>
            <w:tcW w:w="771" w:type="dxa"/>
            <w:shd w:val="clear" w:color="auto" w:fill="auto"/>
            <w:noWrap/>
            <w:tcMar>
              <w:left w:w="28" w:type="dxa"/>
              <w:right w:w="28" w:type="dxa"/>
            </w:tcMar>
            <w:hideMark/>
          </w:tcPr>
          <w:p w14:paraId="048C5ECD" w14:textId="77777777" w:rsidR="007460B7" w:rsidRPr="00F16479" w:rsidRDefault="007460B7" w:rsidP="00874E12">
            <w:pPr>
              <w:widowControl w:val="0"/>
              <w:suppressAutoHyphens w:val="0"/>
              <w:autoSpaceDE w:val="0"/>
              <w:autoSpaceDN w:val="0"/>
              <w:adjustRightInd w:val="0"/>
              <w:jc w:val="both"/>
              <w:rPr>
                <w:rFonts w:eastAsia="Times New Roman"/>
                <w:szCs w:val="24"/>
                <w:lang w:eastAsia="ru-RU"/>
              </w:rPr>
            </w:pPr>
            <w:r w:rsidRPr="00F16479">
              <w:rPr>
                <w:rFonts w:eastAsia="Times New Roman"/>
                <w:szCs w:val="24"/>
                <w:lang w:eastAsia="ru-RU"/>
              </w:rPr>
              <w:t>2.1.2.3</w:t>
            </w:r>
          </w:p>
        </w:tc>
        <w:tc>
          <w:tcPr>
            <w:tcW w:w="4642" w:type="dxa"/>
            <w:shd w:val="clear" w:color="auto" w:fill="auto"/>
            <w:noWrap/>
            <w:tcMar>
              <w:left w:w="28" w:type="dxa"/>
              <w:right w:w="28" w:type="dxa"/>
            </w:tcMar>
            <w:hideMark/>
          </w:tcPr>
          <w:p w14:paraId="181D7F25" w14:textId="77777777" w:rsidR="007460B7" w:rsidRPr="00F16479" w:rsidRDefault="007460B7" w:rsidP="00874E12">
            <w:pPr>
              <w:widowControl w:val="0"/>
              <w:suppressAutoHyphens w:val="0"/>
              <w:autoSpaceDE w:val="0"/>
              <w:autoSpaceDN w:val="0"/>
              <w:adjustRightInd w:val="0"/>
              <w:ind w:hanging="28"/>
              <w:jc w:val="both"/>
              <w:rPr>
                <w:rFonts w:eastAsia="Times New Roman"/>
                <w:szCs w:val="24"/>
                <w:lang w:eastAsia="ru-RU"/>
              </w:rPr>
            </w:pPr>
            <w:r w:rsidRPr="00F16479">
              <w:rPr>
                <w:rFonts w:eastAsia="Times New Roman"/>
                <w:szCs w:val="24"/>
                <w:lang w:eastAsia="ru-RU"/>
              </w:rPr>
              <w:t>219 - 272 мм</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EA36969"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0</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1E0FB91D"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C3D4A73"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0</w:t>
            </w:r>
          </w:p>
        </w:tc>
      </w:tr>
      <w:tr w:rsidR="007460B7" w:rsidRPr="00F16479" w14:paraId="403D8BF7" w14:textId="77777777" w:rsidTr="00874E12">
        <w:trPr>
          <w:trHeight w:val="255"/>
        </w:trPr>
        <w:tc>
          <w:tcPr>
            <w:tcW w:w="771" w:type="dxa"/>
            <w:shd w:val="clear" w:color="auto" w:fill="auto"/>
            <w:noWrap/>
            <w:tcMar>
              <w:left w:w="28" w:type="dxa"/>
              <w:right w:w="28" w:type="dxa"/>
            </w:tcMar>
            <w:hideMark/>
          </w:tcPr>
          <w:p w14:paraId="51D0ED74" w14:textId="77777777" w:rsidR="007460B7" w:rsidRPr="00F16479" w:rsidRDefault="007460B7" w:rsidP="00874E12">
            <w:pPr>
              <w:widowControl w:val="0"/>
              <w:suppressAutoHyphens w:val="0"/>
              <w:autoSpaceDE w:val="0"/>
              <w:autoSpaceDN w:val="0"/>
              <w:adjustRightInd w:val="0"/>
              <w:jc w:val="both"/>
              <w:rPr>
                <w:rFonts w:eastAsia="Times New Roman"/>
                <w:szCs w:val="24"/>
                <w:lang w:eastAsia="ru-RU"/>
              </w:rPr>
            </w:pPr>
            <w:r w:rsidRPr="00F16479">
              <w:rPr>
                <w:rFonts w:eastAsia="Times New Roman"/>
                <w:szCs w:val="24"/>
                <w:lang w:eastAsia="ru-RU"/>
              </w:rPr>
              <w:t>2.1.2.4</w:t>
            </w:r>
          </w:p>
        </w:tc>
        <w:tc>
          <w:tcPr>
            <w:tcW w:w="4642" w:type="dxa"/>
            <w:shd w:val="clear" w:color="auto" w:fill="auto"/>
            <w:noWrap/>
            <w:tcMar>
              <w:left w:w="28" w:type="dxa"/>
              <w:right w:w="28" w:type="dxa"/>
            </w:tcMar>
            <w:hideMark/>
          </w:tcPr>
          <w:p w14:paraId="57325235" w14:textId="77777777" w:rsidR="007460B7" w:rsidRPr="00F16479" w:rsidRDefault="007460B7" w:rsidP="00874E12">
            <w:pPr>
              <w:widowControl w:val="0"/>
              <w:suppressAutoHyphens w:val="0"/>
              <w:autoSpaceDE w:val="0"/>
              <w:autoSpaceDN w:val="0"/>
              <w:adjustRightInd w:val="0"/>
              <w:ind w:hanging="28"/>
              <w:jc w:val="both"/>
              <w:rPr>
                <w:rFonts w:eastAsia="Times New Roman"/>
                <w:szCs w:val="24"/>
                <w:lang w:eastAsia="ru-RU"/>
              </w:rPr>
            </w:pPr>
            <w:r w:rsidRPr="00F16479">
              <w:rPr>
                <w:rFonts w:eastAsia="Times New Roman"/>
                <w:szCs w:val="24"/>
                <w:lang w:eastAsia="ru-RU"/>
              </w:rPr>
              <w:t>273 - 324 мм</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08897A4"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0</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532E46FE"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1666500"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0</w:t>
            </w:r>
          </w:p>
        </w:tc>
      </w:tr>
      <w:tr w:rsidR="007460B7" w:rsidRPr="00F16479" w14:paraId="0CD4F374" w14:textId="77777777" w:rsidTr="00874E12">
        <w:trPr>
          <w:trHeight w:val="255"/>
        </w:trPr>
        <w:tc>
          <w:tcPr>
            <w:tcW w:w="771" w:type="dxa"/>
            <w:shd w:val="clear" w:color="auto" w:fill="auto"/>
            <w:noWrap/>
            <w:tcMar>
              <w:left w:w="28" w:type="dxa"/>
              <w:right w:w="28" w:type="dxa"/>
            </w:tcMar>
            <w:hideMark/>
          </w:tcPr>
          <w:p w14:paraId="142F49D7" w14:textId="77777777" w:rsidR="007460B7" w:rsidRPr="00F16479" w:rsidRDefault="007460B7" w:rsidP="00874E12">
            <w:pPr>
              <w:widowControl w:val="0"/>
              <w:suppressAutoHyphens w:val="0"/>
              <w:autoSpaceDE w:val="0"/>
              <w:autoSpaceDN w:val="0"/>
              <w:adjustRightInd w:val="0"/>
              <w:jc w:val="both"/>
              <w:rPr>
                <w:rFonts w:eastAsia="Times New Roman"/>
                <w:szCs w:val="24"/>
                <w:lang w:eastAsia="ru-RU"/>
              </w:rPr>
            </w:pPr>
            <w:r w:rsidRPr="00F16479">
              <w:rPr>
                <w:rFonts w:eastAsia="Times New Roman"/>
                <w:szCs w:val="24"/>
                <w:lang w:eastAsia="ru-RU"/>
              </w:rPr>
              <w:t>2.1.2.5</w:t>
            </w:r>
          </w:p>
        </w:tc>
        <w:tc>
          <w:tcPr>
            <w:tcW w:w="4642" w:type="dxa"/>
            <w:shd w:val="clear" w:color="auto" w:fill="auto"/>
            <w:noWrap/>
            <w:tcMar>
              <w:left w:w="28" w:type="dxa"/>
              <w:right w:w="28" w:type="dxa"/>
            </w:tcMar>
            <w:hideMark/>
          </w:tcPr>
          <w:p w14:paraId="75307F0A" w14:textId="77777777" w:rsidR="007460B7" w:rsidRPr="00F16479" w:rsidRDefault="007460B7" w:rsidP="00874E12">
            <w:pPr>
              <w:widowControl w:val="0"/>
              <w:suppressAutoHyphens w:val="0"/>
              <w:autoSpaceDE w:val="0"/>
              <w:autoSpaceDN w:val="0"/>
              <w:adjustRightInd w:val="0"/>
              <w:ind w:hanging="28"/>
              <w:jc w:val="both"/>
              <w:rPr>
                <w:rFonts w:eastAsia="Times New Roman"/>
                <w:szCs w:val="24"/>
                <w:lang w:eastAsia="ru-RU"/>
              </w:rPr>
            </w:pPr>
            <w:r w:rsidRPr="00F16479">
              <w:rPr>
                <w:rFonts w:eastAsia="Times New Roman"/>
                <w:szCs w:val="24"/>
                <w:lang w:eastAsia="ru-RU"/>
              </w:rPr>
              <w:t>325 - 425 мм</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0869CD7"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0</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273BC7D6"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B6E2D84"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0</w:t>
            </w:r>
          </w:p>
        </w:tc>
      </w:tr>
      <w:tr w:rsidR="007460B7" w:rsidRPr="00F16479" w14:paraId="69ECC6CD" w14:textId="77777777" w:rsidTr="00874E12">
        <w:trPr>
          <w:trHeight w:val="255"/>
        </w:trPr>
        <w:tc>
          <w:tcPr>
            <w:tcW w:w="771" w:type="dxa"/>
            <w:shd w:val="clear" w:color="auto" w:fill="auto"/>
            <w:noWrap/>
            <w:tcMar>
              <w:left w:w="28" w:type="dxa"/>
              <w:right w:w="28" w:type="dxa"/>
            </w:tcMar>
            <w:hideMark/>
          </w:tcPr>
          <w:p w14:paraId="608C5C17" w14:textId="77777777" w:rsidR="007460B7" w:rsidRPr="00F16479" w:rsidRDefault="007460B7" w:rsidP="00874E12">
            <w:pPr>
              <w:widowControl w:val="0"/>
              <w:suppressAutoHyphens w:val="0"/>
              <w:autoSpaceDE w:val="0"/>
              <w:autoSpaceDN w:val="0"/>
              <w:adjustRightInd w:val="0"/>
              <w:jc w:val="both"/>
              <w:rPr>
                <w:rFonts w:eastAsia="Times New Roman"/>
                <w:szCs w:val="24"/>
                <w:lang w:eastAsia="ru-RU"/>
              </w:rPr>
            </w:pPr>
            <w:r w:rsidRPr="00F16479">
              <w:rPr>
                <w:rFonts w:eastAsia="Times New Roman"/>
                <w:szCs w:val="24"/>
                <w:lang w:eastAsia="ru-RU"/>
              </w:rPr>
              <w:t>2.1.2.6</w:t>
            </w:r>
          </w:p>
        </w:tc>
        <w:tc>
          <w:tcPr>
            <w:tcW w:w="4642" w:type="dxa"/>
            <w:shd w:val="clear" w:color="auto" w:fill="auto"/>
            <w:noWrap/>
            <w:tcMar>
              <w:left w:w="28" w:type="dxa"/>
              <w:right w:w="28" w:type="dxa"/>
            </w:tcMar>
            <w:hideMark/>
          </w:tcPr>
          <w:p w14:paraId="03B5CBFB" w14:textId="77777777" w:rsidR="007460B7" w:rsidRPr="00F16479" w:rsidRDefault="007460B7" w:rsidP="00874E12">
            <w:pPr>
              <w:widowControl w:val="0"/>
              <w:suppressAutoHyphens w:val="0"/>
              <w:autoSpaceDE w:val="0"/>
              <w:autoSpaceDN w:val="0"/>
              <w:adjustRightInd w:val="0"/>
              <w:ind w:hanging="28"/>
              <w:jc w:val="both"/>
              <w:rPr>
                <w:rFonts w:eastAsia="Times New Roman"/>
                <w:szCs w:val="24"/>
                <w:lang w:eastAsia="ru-RU"/>
              </w:rPr>
            </w:pPr>
            <w:r w:rsidRPr="00F16479">
              <w:rPr>
                <w:rFonts w:eastAsia="Times New Roman"/>
                <w:szCs w:val="24"/>
                <w:lang w:eastAsia="ru-RU"/>
              </w:rPr>
              <w:t>426 - 529 мм</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05F05B1"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0</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086A4945"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0899A2E"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0</w:t>
            </w:r>
          </w:p>
        </w:tc>
      </w:tr>
      <w:tr w:rsidR="007460B7" w:rsidRPr="00F16479" w14:paraId="33B6C3E4" w14:textId="77777777" w:rsidTr="00874E12">
        <w:trPr>
          <w:trHeight w:val="255"/>
        </w:trPr>
        <w:tc>
          <w:tcPr>
            <w:tcW w:w="771" w:type="dxa"/>
            <w:shd w:val="clear" w:color="auto" w:fill="auto"/>
            <w:noWrap/>
            <w:tcMar>
              <w:left w:w="28" w:type="dxa"/>
              <w:right w:w="28" w:type="dxa"/>
            </w:tcMar>
            <w:hideMark/>
          </w:tcPr>
          <w:p w14:paraId="3B939C7C" w14:textId="77777777" w:rsidR="007460B7" w:rsidRPr="00F16479" w:rsidRDefault="007460B7" w:rsidP="00874E12">
            <w:pPr>
              <w:widowControl w:val="0"/>
              <w:suppressAutoHyphens w:val="0"/>
              <w:autoSpaceDE w:val="0"/>
              <w:autoSpaceDN w:val="0"/>
              <w:adjustRightInd w:val="0"/>
              <w:jc w:val="both"/>
              <w:rPr>
                <w:rFonts w:eastAsia="Times New Roman"/>
                <w:szCs w:val="24"/>
                <w:lang w:eastAsia="ru-RU"/>
              </w:rPr>
            </w:pPr>
            <w:r w:rsidRPr="00F16479">
              <w:rPr>
                <w:rFonts w:eastAsia="Times New Roman"/>
                <w:szCs w:val="24"/>
                <w:lang w:eastAsia="ru-RU"/>
              </w:rPr>
              <w:t>2.1.2.7</w:t>
            </w:r>
          </w:p>
        </w:tc>
        <w:tc>
          <w:tcPr>
            <w:tcW w:w="4642" w:type="dxa"/>
            <w:shd w:val="clear" w:color="auto" w:fill="auto"/>
            <w:noWrap/>
            <w:tcMar>
              <w:left w:w="28" w:type="dxa"/>
              <w:right w:w="28" w:type="dxa"/>
            </w:tcMar>
            <w:hideMark/>
          </w:tcPr>
          <w:p w14:paraId="28E71E1C" w14:textId="77777777" w:rsidR="007460B7" w:rsidRPr="00F16479" w:rsidRDefault="007460B7" w:rsidP="00874E12">
            <w:pPr>
              <w:widowControl w:val="0"/>
              <w:suppressAutoHyphens w:val="0"/>
              <w:autoSpaceDE w:val="0"/>
              <w:autoSpaceDN w:val="0"/>
              <w:adjustRightInd w:val="0"/>
              <w:ind w:hanging="28"/>
              <w:jc w:val="both"/>
              <w:rPr>
                <w:rFonts w:eastAsia="Times New Roman"/>
                <w:szCs w:val="24"/>
                <w:lang w:eastAsia="ru-RU"/>
              </w:rPr>
            </w:pPr>
            <w:r w:rsidRPr="00F16479">
              <w:rPr>
                <w:rFonts w:eastAsia="Times New Roman"/>
                <w:szCs w:val="24"/>
                <w:lang w:eastAsia="ru-RU"/>
              </w:rPr>
              <w:t>530 мм и выше</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57AE293"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0</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16530968"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A9C92C2"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0</w:t>
            </w:r>
          </w:p>
        </w:tc>
      </w:tr>
      <w:tr w:rsidR="007460B7" w:rsidRPr="00F16479" w14:paraId="41A407F8" w14:textId="77777777" w:rsidTr="00874E12">
        <w:trPr>
          <w:trHeight w:val="255"/>
        </w:trPr>
        <w:tc>
          <w:tcPr>
            <w:tcW w:w="771" w:type="dxa"/>
            <w:shd w:val="clear" w:color="auto" w:fill="auto"/>
            <w:noWrap/>
            <w:tcMar>
              <w:left w:w="28" w:type="dxa"/>
              <w:right w:w="28" w:type="dxa"/>
            </w:tcMar>
            <w:hideMark/>
          </w:tcPr>
          <w:p w14:paraId="0585CA23" w14:textId="77777777" w:rsidR="007460B7" w:rsidRPr="00F16479" w:rsidRDefault="007460B7" w:rsidP="00874E12">
            <w:pPr>
              <w:widowControl w:val="0"/>
              <w:suppressAutoHyphens w:val="0"/>
              <w:autoSpaceDE w:val="0"/>
              <w:autoSpaceDN w:val="0"/>
              <w:adjustRightInd w:val="0"/>
              <w:jc w:val="both"/>
              <w:rPr>
                <w:rFonts w:eastAsia="Times New Roman"/>
                <w:szCs w:val="24"/>
                <w:lang w:eastAsia="ru-RU"/>
              </w:rPr>
            </w:pPr>
            <w:r w:rsidRPr="00F16479">
              <w:rPr>
                <w:rFonts w:eastAsia="Times New Roman"/>
                <w:szCs w:val="24"/>
                <w:lang w:eastAsia="ru-RU"/>
              </w:rPr>
              <w:t>2.2</w:t>
            </w:r>
          </w:p>
        </w:tc>
        <w:tc>
          <w:tcPr>
            <w:tcW w:w="4642" w:type="dxa"/>
            <w:shd w:val="clear" w:color="auto" w:fill="auto"/>
            <w:noWrap/>
            <w:tcMar>
              <w:left w:w="28" w:type="dxa"/>
              <w:right w:w="28" w:type="dxa"/>
            </w:tcMar>
            <w:hideMark/>
          </w:tcPr>
          <w:p w14:paraId="78A85F0D" w14:textId="77777777" w:rsidR="007460B7" w:rsidRPr="00F16479" w:rsidRDefault="007460B7" w:rsidP="00874E12">
            <w:pPr>
              <w:widowControl w:val="0"/>
              <w:suppressAutoHyphens w:val="0"/>
              <w:autoSpaceDE w:val="0"/>
              <w:autoSpaceDN w:val="0"/>
              <w:adjustRightInd w:val="0"/>
              <w:ind w:hanging="28"/>
              <w:jc w:val="both"/>
              <w:rPr>
                <w:rFonts w:eastAsia="Times New Roman"/>
                <w:szCs w:val="24"/>
                <w:lang w:eastAsia="ru-RU"/>
              </w:rPr>
            </w:pPr>
            <w:r w:rsidRPr="00F16479">
              <w:rPr>
                <w:rFonts w:eastAsia="Times New Roman"/>
                <w:szCs w:val="24"/>
                <w:lang w:eastAsia="ru-RU"/>
              </w:rPr>
              <w:t>Строительство полиэтиленовых газопроводов</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E537AB8"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3083202</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1397CE92"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3083202</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1DC75E7"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0</w:t>
            </w:r>
          </w:p>
        </w:tc>
      </w:tr>
      <w:tr w:rsidR="007460B7" w:rsidRPr="00F16479" w14:paraId="3D38124A" w14:textId="77777777" w:rsidTr="00874E12">
        <w:trPr>
          <w:trHeight w:val="255"/>
        </w:trPr>
        <w:tc>
          <w:tcPr>
            <w:tcW w:w="771" w:type="dxa"/>
            <w:shd w:val="clear" w:color="auto" w:fill="auto"/>
            <w:noWrap/>
            <w:tcMar>
              <w:left w:w="28" w:type="dxa"/>
              <w:right w:w="28" w:type="dxa"/>
            </w:tcMar>
            <w:hideMark/>
          </w:tcPr>
          <w:p w14:paraId="4CD281E5" w14:textId="77777777" w:rsidR="007460B7" w:rsidRPr="00F16479" w:rsidRDefault="007460B7" w:rsidP="00874E12">
            <w:pPr>
              <w:widowControl w:val="0"/>
              <w:suppressAutoHyphens w:val="0"/>
              <w:autoSpaceDE w:val="0"/>
              <w:autoSpaceDN w:val="0"/>
              <w:adjustRightInd w:val="0"/>
              <w:jc w:val="both"/>
              <w:rPr>
                <w:rFonts w:eastAsia="Times New Roman"/>
                <w:szCs w:val="24"/>
                <w:lang w:eastAsia="ru-RU"/>
              </w:rPr>
            </w:pPr>
            <w:r w:rsidRPr="00F16479">
              <w:rPr>
                <w:rFonts w:eastAsia="Times New Roman"/>
                <w:szCs w:val="24"/>
                <w:lang w:eastAsia="ru-RU"/>
              </w:rPr>
              <w:t>2.2.1</w:t>
            </w:r>
          </w:p>
        </w:tc>
        <w:tc>
          <w:tcPr>
            <w:tcW w:w="4642" w:type="dxa"/>
            <w:shd w:val="clear" w:color="auto" w:fill="auto"/>
            <w:noWrap/>
            <w:tcMar>
              <w:left w:w="28" w:type="dxa"/>
              <w:right w:w="28" w:type="dxa"/>
            </w:tcMar>
            <w:hideMark/>
          </w:tcPr>
          <w:p w14:paraId="42CE0F00" w14:textId="77777777" w:rsidR="007460B7" w:rsidRPr="00F16479" w:rsidRDefault="007460B7" w:rsidP="00874E12">
            <w:pPr>
              <w:widowControl w:val="0"/>
              <w:suppressAutoHyphens w:val="0"/>
              <w:autoSpaceDE w:val="0"/>
              <w:autoSpaceDN w:val="0"/>
              <w:adjustRightInd w:val="0"/>
              <w:ind w:hanging="28"/>
              <w:jc w:val="both"/>
              <w:rPr>
                <w:rFonts w:eastAsia="Times New Roman"/>
                <w:szCs w:val="24"/>
                <w:lang w:eastAsia="ru-RU"/>
              </w:rPr>
            </w:pPr>
            <w:r w:rsidRPr="00F16479">
              <w:rPr>
                <w:rFonts w:eastAsia="Times New Roman"/>
                <w:szCs w:val="24"/>
                <w:lang w:eastAsia="ru-RU"/>
              </w:rPr>
              <w:t>109 мм и менее</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622408C"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0</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1B133AFD"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BCAC6C3"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0</w:t>
            </w:r>
          </w:p>
        </w:tc>
      </w:tr>
      <w:tr w:rsidR="007460B7" w:rsidRPr="00F16479" w14:paraId="254ADD9D" w14:textId="77777777" w:rsidTr="00874E12">
        <w:trPr>
          <w:trHeight w:val="255"/>
        </w:trPr>
        <w:tc>
          <w:tcPr>
            <w:tcW w:w="771" w:type="dxa"/>
            <w:shd w:val="clear" w:color="auto" w:fill="auto"/>
            <w:noWrap/>
            <w:tcMar>
              <w:left w:w="28" w:type="dxa"/>
              <w:right w:w="28" w:type="dxa"/>
            </w:tcMar>
            <w:hideMark/>
          </w:tcPr>
          <w:p w14:paraId="2B22667E" w14:textId="77777777" w:rsidR="007460B7" w:rsidRPr="00F16479" w:rsidRDefault="007460B7" w:rsidP="00874E12">
            <w:pPr>
              <w:widowControl w:val="0"/>
              <w:suppressAutoHyphens w:val="0"/>
              <w:autoSpaceDE w:val="0"/>
              <w:autoSpaceDN w:val="0"/>
              <w:adjustRightInd w:val="0"/>
              <w:jc w:val="both"/>
              <w:rPr>
                <w:rFonts w:eastAsia="Times New Roman"/>
                <w:szCs w:val="24"/>
                <w:lang w:eastAsia="ru-RU"/>
              </w:rPr>
            </w:pPr>
            <w:r w:rsidRPr="00F16479">
              <w:rPr>
                <w:rFonts w:eastAsia="Times New Roman"/>
                <w:szCs w:val="24"/>
                <w:lang w:eastAsia="ru-RU"/>
              </w:rPr>
              <w:t>2.2.2</w:t>
            </w:r>
          </w:p>
        </w:tc>
        <w:tc>
          <w:tcPr>
            <w:tcW w:w="4642" w:type="dxa"/>
            <w:shd w:val="clear" w:color="auto" w:fill="auto"/>
            <w:noWrap/>
            <w:tcMar>
              <w:left w:w="28" w:type="dxa"/>
              <w:right w:w="28" w:type="dxa"/>
            </w:tcMar>
            <w:hideMark/>
          </w:tcPr>
          <w:p w14:paraId="61C2BFCC" w14:textId="77777777" w:rsidR="007460B7" w:rsidRPr="00F16479" w:rsidRDefault="007460B7" w:rsidP="00874E12">
            <w:pPr>
              <w:widowControl w:val="0"/>
              <w:suppressAutoHyphens w:val="0"/>
              <w:autoSpaceDE w:val="0"/>
              <w:autoSpaceDN w:val="0"/>
              <w:adjustRightInd w:val="0"/>
              <w:ind w:hanging="28"/>
              <w:jc w:val="both"/>
              <w:rPr>
                <w:rFonts w:eastAsia="Times New Roman"/>
                <w:szCs w:val="24"/>
                <w:lang w:eastAsia="ru-RU"/>
              </w:rPr>
            </w:pPr>
            <w:r w:rsidRPr="00F16479">
              <w:rPr>
                <w:rFonts w:eastAsia="Times New Roman"/>
                <w:szCs w:val="24"/>
                <w:lang w:eastAsia="ru-RU"/>
              </w:rPr>
              <w:t>110 - 159 мм</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744CEA7"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3083202</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75B89277"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3083202</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4D7C91B"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0</w:t>
            </w:r>
          </w:p>
        </w:tc>
      </w:tr>
      <w:tr w:rsidR="007460B7" w:rsidRPr="00F16479" w14:paraId="36EE3795" w14:textId="77777777" w:rsidTr="00874E12">
        <w:trPr>
          <w:trHeight w:val="255"/>
        </w:trPr>
        <w:tc>
          <w:tcPr>
            <w:tcW w:w="771" w:type="dxa"/>
            <w:shd w:val="clear" w:color="auto" w:fill="auto"/>
            <w:noWrap/>
            <w:tcMar>
              <w:left w:w="28" w:type="dxa"/>
              <w:right w:w="28" w:type="dxa"/>
            </w:tcMar>
            <w:hideMark/>
          </w:tcPr>
          <w:p w14:paraId="44248A7B" w14:textId="77777777" w:rsidR="007460B7" w:rsidRPr="00F16479" w:rsidRDefault="007460B7" w:rsidP="00874E12">
            <w:pPr>
              <w:widowControl w:val="0"/>
              <w:suppressAutoHyphens w:val="0"/>
              <w:autoSpaceDE w:val="0"/>
              <w:autoSpaceDN w:val="0"/>
              <w:adjustRightInd w:val="0"/>
              <w:jc w:val="both"/>
              <w:rPr>
                <w:rFonts w:eastAsia="Times New Roman"/>
                <w:szCs w:val="24"/>
                <w:lang w:eastAsia="ru-RU"/>
              </w:rPr>
            </w:pPr>
            <w:r w:rsidRPr="00F16479">
              <w:rPr>
                <w:rFonts w:eastAsia="Times New Roman"/>
                <w:szCs w:val="24"/>
                <w:lang w:eastAsia="ru-RU"/>
              </w:rPr>
              <w:t>2.2.3</w:t>
            </w:r>
          </w:p>
        </w:tc>
        <w:tc>
          <w:tcPr>
            <w:tcW w:w="4642" w:type="dxa"/>
            <w:shd w:val="clear" w:color="auto" w:fill="auto"/>
            <w:noWrap/>
            <w:tcMar>
              <w:left w:w="28" w:type="dxa"/>
              <w:right w:w="28" w:type="dxa"/>
            </w:tcMar>
            <w:hideMark/>
          </w:tcPr>
          <w:p w14:paraId="48E15E3C" w14:textId="77777777" w:rsidR="007460B7" w:rsidRPr="00F16479" w:rsidRDefault="007460B7" w:rsidP="00874E12">
            <w:pPr>
              <w:widowControl w:val="0"/>
              <w:suppressAutoHyphens w:val="0"/>
              <w:autoSpaceDE w:val="0"/>
              <w:autoSpaceDN w:val="0"/>
              <w:adjustRightInd w:val="0"/>
              <w:ind w:hanging="28"/>
              <w:jc w:val="both"/>
              <w:rPr>
                <w:rFonts w:eastAsia="Times New Roman"/>
                <w:szCs w:val="24"/>
                <w:lang w:eastAsia="ru-RU"/>
              </w:rPr>
            </w:pPr>
            <w:r w:rsidRPr="00F16479">
              <w:rPr>
                <w:rFonts w:eastAsia="Times New Roman"/>
                <w:szCs w:val="24"/>
                <w:lang w:eastAsia="ru-RU"/>
              </w:rPr>
              <w:t>160 - 224 мм</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8E8FD91"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0</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6D544803"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55B9EF6"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0</w:t>
            </w:r>
          </w:p>
        </w:tc>
      </w:tr>
      <w:tr w:rsidR="007460B7" w:rsidRPr="00F16479" w14:paraId="292C78FF" w14:textId="77777777" w:rsidTr="00874E12">
        <w:trPr>
          <w:trHeight w:val="255"/>
        </w:trPr>
        <w:tc>
          <w:tcPr>
            <w:tcW w:w="771" w:type="dxa"/>
            <w:shd w:val="clear" w:color="auto" w:fill="auto"/>
            <w:noWrap/>
            <w:tcMar>
              <w:left w:w="28" w:type="dxa"/>
              <w:right w:w="28" w:type="dxa"/>
            </w:tcMar>
            <w:hideMark/>
          </w:tcPr>
          <w:p w14:paraId="6BD71E67" w14:textId="77777777" w:rsidR="007460B7" w:rsidRPr="00F16479" w:rsidRDefault="007460B7" w:rsidP="00874E12">
            <w:pPr>
              <w:widowControl w:val="0"/>
              <w:suppressAutoHyphens w:val="0"/>
              <w:autoSpaceDE w:val="0"/>
              <w:autoSpaceDN w:val="0"/>
              <w:adjustRightInd w:val="0"/>
              <w:jc w:val="both"/>
              <w:rPr>
                <w:rFonts w:eastAsia="Times New Roman"/>
                <w:szCs w:val="24"/>
                <w:lang w:eastAsia="ru-RU"/>
              </w:rPr>
            </w:pPr>
            <w:r w:rsidRPr="00F16479">
              <w:rPr>
                <w:rFonts w:eastAsia="Times New Roman"/>
                <w:szCs w:val="24"/>
                <w:lang w:eastAsia="ru-RU"/>
              </w:rPr>
              <w:t>2.2.4</w:t>
            </w:r>
          </w:p>
        </w:tc>
        <w:tc>
          <w:tcPr>
            <w:tcW w:w="4642" w:type="dxa"/>
            <w:shd w:val="clear" w:color="auto" w:fill="auto"/>
            <w:noWrap/>
            <w:tcMar>
              <w:left w:w="28" w:type="dxa"/>
              <w:right w:w="28" w:type="dxa"/>
            </w:tcMar>
            <w:hideMark/>
          </w:tcPr>
          <w:p w14:paraId="36B63600" w14:textId="77777777" w:rsidR="007460B7" w:rsidRPr="00F16479" w:rsidRDefault="007460B7" w:rsidP="00874E12">
            <w:pPr>
              <w:widowControl w:val="0"/>
              <w:suppressAutoHyphens w:val="0"/>
              <w:autoSpaceDE w:val="0"/>
              <w:autoSpaceDN w:val="0"/>
              <w:adjustRightInd w:val="0"/>
              <w:ind w:hanging="28"/>
              <w:jc w:val="both"/>
              <w:rPr>
                <w:rFonts w:eastAsia="Times New Roman"/>
                <w:szCs w:val="24"/>
                <w:lang w:eastAsia="ru-RU"/>
              </w:rPr>
            </w:pPr>
            <w:r w:rsidRPr="00F16479">
              <w:rPr>
                <w:rFonts w:eastAsia="Times New Roman"/>
                <w:szCs w:val="24"/>
                <w:lang w:eastAsia="ru-RU"/>
              </w:rPr>
              <w:t>225 - 314 мм</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7427D16"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0</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1CC57BBA"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F285407"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0</w:t>
            </w:r>
          </w:p>
        </w:tc>
      </w:tr>
      <w:tr w:rsidR="007460B7" w:rsidRPr="00F16479" w14:paraId="655169EF" w14:textId="77777777" w:rsidTr="00874E12">
        <w:trPr>
          <w:trHeight w:val="255"/>
        </w:trPr>
        <w:tc>
          <w:tcPr>
            <w:tcW w:w="771" w:type="dxa"/>
            <w:shd w:val="clear" w:color="auto" w:fill="auto"/>
            <w:noWrap/>
            <w:tcMar>
              <w:left w:w="28" w:type="dxa"/>
              <w:right w:w="28" w:type="dxa"/>
            </w:tcMar>
            <w:hideMark/>
          </w:tcPr>
          <w:p w14:paraId="2A2A8A0E" w14:textId="77777777" w:rsidR="007460B7" w:rsidRPr="00F16479" w:rsidRDefault="007460B7" w:rsidP="00874E12">
            <w:pPr>
              <w:widowControl w:val="0"/>
              <w:suppressAutoHyphens w:val="0"/>
              <w:autoSpaceDE w:val="0"/>
              <w:autoSpaceDN w:val="0"/>
              <w:adjustRightInd w:val="0"/>
              <w:jc w:val="both"/>
              <w:rPr>
                <w:rFonts w:eastAsia="Times New Roman"/>
                <w:szCs w:val="24"/>
                <w:lang w:eastAsia="ru-RU"/>
              </w:rPr>
            </w:pPr>
            <w:r w:rsidRPr="00F16479">
              <w:rPr>
                <w:rFonts w:eastAsia="Times New Roman"/>
                <w:szCs w:val="24"/>
                <w:lang w:eastAsia="ru-RU"/>
              </w:rPr>
              <w:t>2.2.5</w:t>
            </w:r>
          </w:p>
        </w:tc>
        <w:tc>
          <w:tcPr>
            <w:tcW w:w="4642" w:type="dxa"/>
            <w:shd w:val="clear" w:color="auto" w:fill="auto"/>
            <w:noWrap/>
            <w:tcMar>
              <w:left w:w="28" w:type="dxa"/>
              <w:right w:w="28" w:type="dxa"/>
            </w:tcMar>
            <w:hideMark/>
          </w:tcPr>
          <w:p w14:paraId="3CFF1680" w14:textId="77777777" w:rsidR="007460B7" w:rsidRPr="00F16479" w:rsidRDefault="007460B7" w:rsidP="00874E12">
            <w:pPr>
              <w:widowControl w:val="0"/>
              <w:suppressAutoHyphens w:val="0"/>
              <w:autoSpaceDE w:val="0"/>
              <w:autoSpaceDN w:val="0"/>
              <w:adjustRightInd w:val="0"/>
              <w:ind w:hanging="28"/>
              <w:jc w:val="both"/>
              <w:rPr>
                <w:rFonts w:eastAsia="Times New Roman"/>
                <w:szCs w:val="24"/>
                <w:lang w:eastAsia="ru-RU"/>
              </w:rPr>
            </w:pPr>
            <w:r w:rsidRPr="00F16479">
              <w:rPr>
                <w:rFonts w:eastAsia="Times New Roman"/>
                <w:szCs w:val="24"/>
                <w:lang w:eastAsia="ru-RU"/>
              </w:rPr>
              <w:t>315 - 399 мм</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10EF70E"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0</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5628A3A9"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01B607C"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0</w:t>
            </w:r>
          </w:p>
        </w:tc>
      </w:tr>
      <w:tr w:rsidR="007460B7" w:rsidRPr="00F16479" w14:paraId="17A6C4A8" w14:textId="77777777" w:rsidTr="00874E12">
        <w:trPr>
          <w:trHeight w:val="255"/>
        </w:trPr>
        <w:tc>
          <w:tcPr>
            <w:tcW w:w="771" w:type="dxa"/>
            <w:shd w:val="clear" w:color="auto" w:fill="auto"/>
            <w:noWrap/>
            <w:tcMar>
              <w:left w:w="28" w:type="dxa"/>
              <w:right w:w="28" w:type="dxa"/>
            </w:tcMar>
            <w:hideMark/>
          </w:tcPr>
          <w:p w14:paraId="7F59DD72" w14:textId="77777777" w:rsidR="007460B7" w:rsidRPr="00F16479" w:rsidRDefault="007460B7" w:rsidP="00874E12">
            <w:pPr>
              <w:widowControl w:val="0"/>
              <w:suppressAutoHyphens w:val="0"/>
              <w:autoSpaceDE w:val="0"/>
              <w:autoSpaceDN w:val="0"/>
              <w:adjustRightInd w:val="0"/>
              <w:jc w:val="both"/>
              <w:rPr>
                <w:rFonts w:eastAsia="Times New Roman"/>
                <w:szCs w:val="24"/>
                <w:lang w:eastAsia="ru-RU"/>
              </w:rPr>
            </w:pPr>
            <w:r w:rsidRPr="00F16479">
              <w:rPr>
                <w:rFonts w:eastAsia="Times New Roman"/>
                <w:szCs w:val="24"/>
                <w:lang w:eastAsia="ru-RU"/>
              </w:rPr>
              <w:t>2.2.6</w:t>
            </w:r>
          </w:p>
        </w:tc>
        <w:tc>
          <w:tcPr>
            <w:tcW w:w="4642" w:type="dxa"/>
            <w:shd w:val="clear" w:color="auto" w:fill="auto"/>
            <w:noWrap/>
            <w:tcMar>
              <w:left w:w="28" w:type="dxa"/>
              <w:right w:w="28" w:type="dxa"/>
            </w:tcMar>
            <w:hideMark/>
          </w:tcPr>
          <w:p w14:paraId="359166A2" w14:textId="77777777" w:rsidR="007460B7" w:rsidRPr="00F16479" w:rsidRDefault="007460B7" w:rsidP="00874E12">
            <w:pPr>
              <w:widowControl w:val="0"/>
              <w:suppressAutoHyphens w:val="0"/>
              <w:autoSpaceDE w:val="0"/>
              <w:autoSpaceDN w:val="0"/>
              <w:adjustRightInd w:val="0"/>
              <w:ind w:hanging="28"/>
              <w:jc w:val="both"/>
              <w:rPr>
                <w:rFonts w:eastAsia="Times New Roman"/>
                <w:szCs w:val="24"/>
                <w:lang w:eastAsia="ru-RU"/>
              </w:rPr>
            </w:pPr>
            <w:r w:rsidRPr="00F16479">
              <w:rPr>
                <w:rFonts w:eastAsia="Times New Roman"/>
                <w:szCs w:val="24"/>
                <w:lang w:eastAsia="ru-RU"/>
              </w:rPr>
              <w:t>400 мм и выше</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61B3762"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0</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7D287EF8"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59BDE2B"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0</w:t>
            </w:r>
          </w:p>
        </w:tc>
      </w:tr>
      <w:tr w:rsidR="007460B7" w:rsidRPr="00F16479" w14:paraId="1A71F09C" w14:textId="77777777" w:rsidTr="00874E12">
        <w:trPr>
          <w:trHeight w:val="690"/>
        </w:trPr>
        <w:tc>
          <w:tcPr>
            <w:tcW w:w="771" w:type="dxa"/>
            <w:shd w:val="clear" w:color="auto" w:fill="auto"/>
            <w:noWrap/>
            <w:tcMar>
              <w:left w:w="28" w:type="dxa"/>
              <w:right w:w="28" w:type="dxa"/>
            </w:tcMar>
            <w:hideMark/>
          </w:tcPr>
          <w:p w14:paraId="73D31AE0" w14:textId="77777777" w:rsidR="007460B7" w:rsidRPr="00F16479" w:rsidRDefault="007460B7" w:rsidP="00874E12">
            <w:pPr>
              <w:widowControl w:val="0"/>
              <w:suppressAutoHyphens w:val="0"/>
              <w:autoSpaceDE w:val="0"/>
              <w:autoSpaceDN w:val="0"/>
              <w:adjustRightInd w:val="0"/>
              <w:jc w:val="both"/>
              <w:rPr>
                <w:rFonts w:eastAsia="Times New Roman"/>
                <w:szCs w:val="24"/>
                <w:lang w:eastAsia="ru-RU"/>
              </w:rPr>
            </w:pPr>
            <w:r w:rsidRPr="00F16479">
              <w:rPr>
                <w:rFonts w:eastAsia="Times New Roman"/>
                <w:szCs w:val="24"/>
                <w:lang w:eastAsia="ru-RU"/>
              </w:rPr>
              <w:t>2.3</w:t>
            </w:r>
          </w:p>
        </w:tc>
        <w:tc>
          <w:tcPr>
            <w:tcW w:w="4642" w:type="dxa"/>
            <w:shd w:val="clear" w:color="auto" w:fill="auto"/>
            <w:noWrap/>
            <w:tcMar>
              <w:left w:w="28" w:type="dxa"/>
              <w:right w:w="28" w:type="dxa"/>
            </w:tcMar>
            <w:hideMark/>
          </w:tcPr>
          <w:p w14:paraId="04BAE5E9" w14:textId="77777777" w:rsidR="007460B7" w:rsidRPr="00F16479" w:rsidRDefault="007460B7" w:rsidP="00874E12">
            <w:pPr>
              <w:widowControl w:val="0"/>
              <w:suppressAutoHyphens w:val="0"/>
              <w:autoSpaceDE w:val="0"/>
              <w:autoSpaceDN w:val="0"/>
              <w:adjustRightInd w:val="0"/>
              <w:ind w:hanging="28"/>
              <w:jc w:val="both"/>
              <w:rPr>
                <w:rFonts w:eastAsia="Times New Roman"/>
                <w:szCs w:val="24"/>
                <w:lang w:eastAsia="ru-RU"/>
              </w:rPr>
            </w:pPr>
            <w:r w:rsidRPr="00F16479">
              <w:rPr>
                <w:rFonts w:eastAsia="Times New Roman"/>
                <w:szCs w:val="24"/>
                <w:lang w:eastAsia="ru-RU"/>
              </w:rPr>
              <w:t>Строительство (реконструкция) пунктов редуцирования газа</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112C9BB"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645588</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18D1B33F"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645588</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FD64716"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0</w:t>
            </w:r>
          </w:p>
        </w:tc>
      </w:tr>
      <w:tr w:rsidR="007460B7" w:rsidRPr="00F16479" w14:paraId="3E0B5CA9" w14:textId="77777777" w:rsidTr="00874E12">
        <w:trPr>
          <w:trHeight w:val="300"/>
        </w:trPr>
        <w:tc>
          <w:tcPr>
            <w:tcW w:w="771" w:type="dxa"/>
            <w:shd w:val="clear" w:color="auto" w:fill="auto"/>
            <w:noWrap/>
            <w:tcMar>
              <w:left w:w="28" w:type="dxa"/>
              <w:right w:w="28" w:type="dxa"/>
            </w:tcMar>
            <w:hideMark/>
          </w:tcPr>
          <w:p w14:paraId="20284D71" w14:textId="77777777" w:rsidR="007460B7" w:rsidRPr="00F16479" w:rsidRDefault="007460B7" w:rsidP="00874E12">
            <w:pPr>
              <w:widowControl w:val="0"/>
              <w:suppressAutoHyphens w:val="0"/>
              <w:autoSpaceDE w:val="0"/>
              <w:autoSpaceDN w:val="0"/>
              <w:adjustRightInd w:val="0"/>
              <w:jc w:val="both"/>
              <w:rPr>
                <w:rFonts w:eastAsia="Times New Roman"/>
                <w:szCs w:val="24"/>
                <w:lang w:eastAsia="ru-RU"/>
              </w:rPr>
            </w:pPr>
            <w:r w:rsidRPr="00F16479">
              <w:rPr>
                <w:rFonts w:eastAsia="Times New Roman"/>
                <w:szCs w:val="24"/>
                <w:lang w:eastAsia="ru-RU"/>
              </w:rPr>
              <w:t>2.3.1</w:t>
            </w:r>
          </w:p>
        </w:tc>
        <w:tc>
          <w:tcPr>
            <w:tcW w:w="4642" w:type="dxa"/>
            <w:shd w:val="clear" w:color="auto" w:fill="auto"/>
            <w:noWrap/>
            <w:tcMar>
              <w:left w:w="28" w:type="dxa"/>
              <w:right w:w="28" w:type="dxa"/>
            </w:tcMar>
            <w:hideMark/>
          </w:tcPr>
          <w:p w14:paraId="452FA771" w14:textId="77777777" w:rsidR="007460B7" w:rsidRPr="00F16479" w:rsidRDefault="007460B7" w:rsidP="00874E12">
            <w:pPr>
              <w:widowControl w:val="0"/>
              <w:suppressAutoHyphens w:val="0"/>
              <w:autoSpaceDE w:val="0"/>
              <w:autoSpaceDN w:val="0"/>
              <w:adjustRightInd w:val="0"/>
              <w:ind w:hanging="28"/>
              <w:jc w:val="both"/>
              <w:rPr>
                <w:rFonts w:eastAsia="Times New Roman"/>
                <w:szCs w:val="24"/>
                <w:lang w:eastAsia="ru-RU"/>
              </w:rPr>
            </w:pPr>
            <w:r w:rsidRPr="00F16479">
              <w:rPr>
                <w:rFonts w:eastAsia="Times New Roman"/>
                <w:szCs w:val="24"/>
                <w:lang w:eastAsia="ru-RU"/>
              </w:rPr>
              <w:t>до 40 куб. метров в час</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0376727"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0</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787D197B"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2478D79"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0</w:t>
            </w:r>
          </w:p>
        </w:tc>
      </w:tr>
      <w:tr w:rsidR="007460B7" w:rsidRPr="00F16479" w14:paraId="6352853E" w14:textId="77777777" w:rsidTr="00874E12">
        <w:trPr>
          <w:trHeight w:val="300"/>
        </w:trPr>
        <w:tc>
          <w:tcPr>
            <w:tcW w:w="771" w:type="dxa"/>
            <w:shd w:val="clear" w:color="auto" w:fill="auto"/>
            <w:noWrap/>
            <w:tcMar>
              <w:left w:w="28" w:type="dxa"/>
              <w:right w:w="28" w:type="dxa"/>
            </w:tcMar>
            <w:hideMark/>
          </w:tcPr>
          <w:p w14:paraId="54EE830E" w14:textId="77777777" w:rsidR="007460B7" w:rsidRPr="00F16479" w:rsidRDefault="007460B7" w:rsidP="00874E12">
            <w:pPr>
              <w:widowControl w:val="0"/>
              <w:suppressAutoHyphens w:val="0"/>
              <w:autoSpaceDE w:val="0"/>
              <w:autoSpaceDN w:val="0"/>
              <w:adjustRightInd w:val="0"/>
              <w:jc w:val="both"/>
              <w:rPr>
                <w:rFonts w:eastAsia="Times New Roman"/>
                <w:szCs w:val="24"/>
                <w:lang w:eastAsia="ru-RU"/>
              </w:rPr>
            </w:pPr>
            <w:r w:rsidRPr="00F16479">
              <w:rPr>
                <w:rFonts w:eastAsia="Times New Roman"/>
                <w:szCs w:val="24"/>
                <w:lang w:eastAsia="ru-RU"/>
              </w:rPr>
              <w:t>2.3.2</w:t>
            </w:r>
          </w:p>
        </w:tc>
        <w:tc>
          <w:tcPr>
            <w:tcW w:w="4642" w:type="dxa"/>
            <w:shd w:val="clear" w:color="auto" w:fill="auto"/>
            <w:noWrap/>
            <w:tcMar>
              <w:left w:w="28" w:type="dxa"/>
              <w:right w:w="28" w:type="dxa"/>
            </w:tcMar>
            <w:hideMark/>
          </w:tcPr>
          <w:p w14:paraId="5D268ABF" w14:textId="77777777" w:rsidR="007460B7" w:rsidRPr="00F16479" w:rsidRDefault="007460B7" w:rsidP="00874E12">
            <w:pPr>
              <w:widowControl w:val="0"/>
              <w:suppressAutoHyphens w:val="0"/>
              <w:autoSpaceDE w:val="0"/>
              <w:autoSpaceDN w:val="0"/>
              <w:adjustRightInd w:val="0"/>
              <w:ind w:hanging="28"/>
              <w:jc w:val="both"/>
              <w:rPr>
                <w:rFonts w:eastAsia="Times New Roman"/>
                <w:szCs w:val="24"/>
                <w:lang w:eastAsia="ru-RU"/>
              </w:rPr>
            </w:pPr>
            <w:r w:rsidRPr="00F16479">
              <w:rPr>
                <w:rFonts w:eastAsia="Times New Roman"/>
                <w:szCs w:val="24"/>
                <w:lang w:eastAsia="ru-RU"/>
              </w:rPr>
              <w:t>40 - 99 куб. метров в час</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AA5B959"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0</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32C45DC1"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24D8776"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0</w:t>
            </w:r>
          </w:p>
        </w:tc>
      </w:tr>
      <w:tr w:rsidR="007460B7" w:rsidRPr="00F16479" w14:paraId="254AA71D" w14:textId="77777777" w:rsidTr="00874E12">
        <w:trPr>
          <w:trHeight w:val="270"/>
        </w:trPr>
        <w:tc>
          <w:tcPr>
            <w:tcW w:w="771" w:type="dxa"/>
            <w:shd w:val="clear" w:color="auto" w:fill="auto"/>
            <w:noWrap/>
            <w:tcMar>
              <w:left w:w="28" w:type="dxa"/>
              <w:right w:w="28" w:type="dxa"/>
            </w:tcMar>
            <w:hideMark/>
          </w:tcPr>
          <w:p w14:paraId="6FCE9162" w14:textId="77777777" w:rsidR="007460B7" w:rsidRPr="00F16479" w:rsidRDefault="007460B7" w:rsidP="00874E12">
            <w:pPr>
              <w:widowControl w:val="0"/>
              <w:suppressAutoHyphens w:val="0"/>
              <w:autoSpaceDE w:val="0"/>
              <w:autoSpaceDN w:val="0"/>
              <w:adjustRightInd w:val="0"/>
              <w:jc w:val="both"/>
              <w:rPr>
                <w:rFonts w:eastAsia="Times New Roman"/>
                <w:szCs w:val="24"/>
                <w:lang w:eastAsia="ru-RU"/>
              </w:rPr>
            </w:pPr>
            <w:r w:rsidRPr="00F16479">
              <w:rPr>
                <w:rFonts w:eastAsia="Times New Roman"/>
                <w:szCs w:val="24"/>
                <w:lang w:eastAsia="ru-RU"/>
              </w:rPr>
              <w:t>2.3.3</w:t>
            </w:r>
          </w:p>
        </w:tc>
        <w:tc>
          <w:tcPr>
            <w:tcW w:w="4642" w:type="dxa"/>
            <w:shd w:val="clear" w:color="auto" w:fill="auto"/>
            <w:noWrap/>
            <w:tcMar>
              <w:left w:w="28" w:type="dxa"/>
              <w:right w:w="28" w:type="dxa"/>
            </w:tcMar>
            <w:hideMark/>
          </w:tcPr>
          <w:p w14:paraId="62AC5216" w14:textId="77777777" w:rsidR="007460B7" w:rsidRPr="00F16479" w:rsidRDefault="007460B7" w:rsidP="00874E12">
            <w:pPr>
              <w:widowControl w:val="0"/>
              <w:suppressAutoHyphens w:val="0"/>
              <w:autoSpaceDE w:val="0"/>
              <w:autoSpaceDN w:val="0"/>
              <w:adjustRightInd w:val="0"/>
              <w:ind w:hanging="28"/>
              <w:jc w:val="both"/>
              <w:rPr>
                <w:rFonts w:eastAsia="Times New Roman"/>
                <w:szCs w:val="24"/>
                <w:lang w:eastAsia="ru-RU"/>
              </w:rPr>
            </w:pPr>
            <w:r w:rsidRPr="00F16479">
              <w:rPr>
                <w:rFonts w:eastAsia="Times New Roman"/>
                <w:szCs w:val="24"/>
                <w:lang w:eastAsia="ru-RU"/>
              </w:rPr>
              <w:t>100 - 399 куб. метров в час</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7D60F01"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645588</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3A0A5A40"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645588</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A352EA1"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0</w:t>
            </w:r>
          </w:p>
        </w:tc>
      </w:tr>
      <w:tr w:rsidR="007460B7" w:rsidRPr="00F16479" w14:paraId="56549757" w14:textId="77777777" w:rsidTr="00874E12">
        <w:trPr>
          <w:trHeight w:val="270"/>
        </w:trPr>
        <w:tc>
          <w:tcPr>
            <w:tcW w:w="771" w:type="dxa"/>
            <w:shd w:val="clear" w:color="auto" w:fill="auto"/>
            <w:noWrap/>
            <w:tcMar>
              <w:left w:w="28" w:type="dxa"/>
              <w:right w:w="28" w:type="dxa"/>
            </w:tcMar>
            <w:hideMark/>
          </w:tcPr>
          <w:p w14:paraId="3BF9C818" w14:textId="77777777" w:rsidR="007460B7" w:rsidRPr="00F16479" w:rsidRDefault="007460B7" w:rsidP="00874E12">
            <w:pPr>
              <w:widowControl w:val="0"/>
              <w:suppressAutoHyphens w:val="0"/>
              <w:autoSpaceDE w:val="0"/>
              <w:autoSpaceDN w:val="0"/>
              <w:adjustRightInd w:val="0"/>
              <w:jc w:val="both"/>
              <w:rPr>
                <w:rFonts w:eastAsia="Times New Roman"/>
                <w:szCs w:val="24"/>
                <w:lang w:eastAsia="ru-RU"/>
              </w:rPr>
            </w:pPr>
            <w:r w:rsidRPr="00F16479">
              <w:rPr>
                <w:rFonts w:eastAsia="Times New Roman"/>
                <w:szCs w:val="24"/>
                <w:lang w:eastAsia="ru-RU"/>
              </w:rPr>
              <w:t>2.3.4</w:t>
            </w:r>
          </w:p>
        </w:tc>
        <w:tc>
          <w:tcPr>
            <w:tcW w:w="4642" w:type="dxa"/>
            <w:shd w:val="clear" w:color="auto" w:fill="auto"/>
            <w:noWrap/>
            <w:tcMar>
              <w:left w:w="28" w:type="dxa"/>
              <w:right w:w="28" w:type="dxa"/>
            </w:tcMar>
            <w:hideMark/>
          </w:tcPr>
          <w:p w14:paraId="787E2246" w14:textId="77777777" w:rsidR="007460B7" w:rsidRPr="00F16479" w:rsidRDefault="007460B7" w:rsidP="00874E12">
            <w:pPr>
              <w:widowControl w:val="0"/>
              <w:suppressAutoHyphens w:val="0"/>
              <w:autoSpaceDE w:val="0"/>
              <w:autoSpaceDN w:val="0"/>
              <w:adjustRightInd w:val="0"/>
              <w:ind w:hanging="28"/>
              <w:jc w:val="both"/>
              <w:rPr>
                <w:rFonts w:eastAsia="Times New Roman"/>
                <w:szCs w:val="24"/>
                <w:lang w:eastAsia="ru-RU"/>
              </w:rPr>
            </w:pPr>
            <w:r w:rsidRPr="00F16479">
              <w:rPr>
                <w:rFonts w:eastAsia="Times New Roman"/>
                <w:szCs w:val="24"/>
                <w:lang w:eastAsia="ru-RU"/>
              </w:rPr>
              <w:t>400 - 999 куб. метров в час</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9F5C44E"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0</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047894F8"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0F79D27"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0</w:t>
            </w:r>
          </w:p>
        </w:tc>
      </w:tr>
      <w:tr w:rsidR="007460B7" w:rsidRPr="00F16479" w14:paraId="577FA211" w14:textId="77777777" w:rsidTr="00874E12">
        <w:trPr>
          <w:trHeight w:val="270"/>
        </w:trPr>
        <w:tc>
          <w:tcPr>
            <w:tcW w:w="771" w:type="dxa"/>
            <w:shd w:val="clear" w:color="auto" w:fill="auto"/>
            <w:noWrap/>
            <w:tcMar>
              <w:left w:w="28" w:type="dxa"/>
              <w:right w:w="28" w:type="dxa"/>
            </w:tcMar>
            <w:hideMark/>
          </w:tcPr>
          <w:p w14:paraId="063ECAF6" w14:textId="77777777" w:rsidR="007460B7" w:rsidRPr="00F16479" w:rsidRDefault="007460B7" w:rsidP="00874E12">
            <w:pPr>
              <w:widowControl w:val="0"/>
              <w:suppressAutoHyphens w:val="0"/>
              <w:autoSpaceDE w:val="0"/>
              <w:autoSpaceDN w:val="0"/>
              <w:adjustRightInd w:val="0"/>
              <w:jc w:val="both"/>
              <w:rPr>
                <w:rFonts w:eastAsia="Times New Roman"/>
                <w:szCs w:val="24"/>
                <w:lang w:eastAsia="ru-RU"/>
              </w:rPr>
            </w:pPr>
            <w:r w:rsidRPr="00F16479">
              <w:rPr>
                <w:rFonts w:eastAsia="Times New Roman"/>
                <w:szCs w:val="24"/>
                <w:lang w:eastAsia="ru-RU"/>
              </w:rPr>
              <w:t>2.3.5</w:t>
            </w:r>
          </w:p>
        </w:tc>
        <w:tc>
          <w:tcPr>
            <w:tcW w:w="4642" w:type="dxa"/>
            <w:shd w:val="clear" w:color="auto" w:fill="auto"/>
            <w:noWrap/>
            <w:tcMar>
              <w:left w:w="28" w:type="dxa"/>
              <w:right w:w="28" w:type="dxa"/>
            </w:tcMar>
            <w:hideMark/>
          </w:tcPr>
          <w:p w14:paraId="31FCF77D" w14:textId="77777777" w:rsidR="007460B7" w:rsidRPr="00F16479" w:rsidRDefault="007460B7" w:rsidP="00874E12">
            <w:pPr>
              <w:widowControl w:val="0"/>
              <w:suppressAutoHyphens w:val="0"/>
              <w:autoSpaceDE w:val="0"/>
              <w:autoSpaceDN w:val="0"/>
              <w:adjustRightInd w:val="0"/>
              <w:ind w:hanging="28"/>
              <w:jc w:val="both"/>
              <w:rPr>
                <w:rFonts w:eastAsia="Times New Roman"/>
                <w:szCs w:val="24"/>
                <w:lang w:eastAsia="ru-RU"/>
              </w:rPr>
            </w:pPr>
            <w:r w:rsidRPr="00F16479">
              <w:rPr>
                <w:rFonts w:eastAsia="Times New Roman"/>
                <w:szCs w:val="24"/>
                <w:lang w:eastAsia="ru-RU"/>
              </w:rPr>
              <w:t>1000 - 1999 куб. метров в час</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0AF521F"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0</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70EE55B0"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25A2665"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0</w:t>
            </w:r>
          </w:p>
        </w:tc>
      </w:tr>
      <w:tr w:rsidR="007460B7" w:rsidRPr="00F16479" w14:paraId="77A14266" w14:textId="77777777" w:rsidTr="00874E12">
        <w:trPr>
          <w:trHeight w:val="270"/>
        </w:trPr>
        <w:tc>
          <w:tcPr>
            <w:tcW w:w="771" w:type="dxa"/>
            <w:shd w:val="clear" w:color="auto" w:fill="auto"/>
            <w:noWrap/>
            <w:tcMar>
              <w:left w:w="28" w:type="dxa"/>
              <w:right w:w="28" w:type="dxa"/>
            </w:tcMar>
            <w:hideMark/>
          </w:tcPr>
          <w:p w14:paraId="56795AEA" w14:textId="77777777" w:rsidR="007460B7" w:rsidRPr="00F16479" w:rsidRDefault="007460B7" w:rsidP="00874E12">
            <w:pPr>
              <w:widowControl w:val="0"/>
              <w:suppressAutoHyphens w:val="0"/>
              <w:autoSpaceDE w:val="0"/>
              <w:autoSpaceDN w:val="0"/>
              <w:adjustRightInd w:val="0"/>
              <w:jc w:val="both"/>
              <w:rPr>
                <w:rFonts w:eastAsia="Times New Roman"/>
                <w:szCs w:val="24"/>
                <w:lang w:eastAsia="ru-RU"/>
              </w:rPr>
            </w:pPr>
            <w:r w:rsidRPr="00F16479">
              <w:rPr>
                <w:rFonts w:eastAsia="Times New Roman"/>
                <w:szCs w:val="24"/>
                <w:lang w:eastAsia="ru-RU"/>
              </w:rPr>
              <w:t>2.3.6</w:t>
            </w:r>
          </w:p>
        </w:tc>
        <w:tc>
          <w:tcPr>
            <w:tcW w:w="4642" w:type="dxa"/>
            <w:shd w:val="clear" w:color="auto" w:fill="auto"/>
            <w:noWrap/>
            <w:tcMar>
              <w:left w:w="28" w:type="dxa"/>
              <w:right w:w="28" w:type="dxa"/>
            </w:tcMar>
            <w:hideMark/>
          </w:tcPr>
          <w:p w14:paraId="08A1B3B4" w14:textId="77777777" w:rsidR="007460B7" w:rsidRPr="00F16479" w:rsidRDefault="007460B7" w:rsidP="00874E12">
            <w:pPr>
              <w:widowControl w:val="0"/>
              <w:suppressAutoHyphens w:val="0"/>
              <w:autoSpaceDE w:val="0"/>
              <w:autoSpaceDN w:val="0"/>
              <w:adjustRightInd w:val="0"/>
              <w:ind w:hanging="28"/>
              <w:jc w:val="both"/>
              <w:rPr>
                <w:rFonts w:eastAsia="Times New Roman"/>
                <w:szCs w:val="24"/>
                <w:lang w:eastAsia="ru-RU"/>
              </w:rPr>
            </w:pPr>
            <w:r w:rsidRPr="00F16479">
              <w:rPr>
                <w:rFonts w:eastAsia="Times New Roman"/>
                <w:szCs w:val="24"/>
                <w:lang w:eastAsia="ru-RU"/>
              </w:rPr>
              <w:t>2000 - 2999 куб. метров в час</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E77BB0F"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0</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125010E8"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4A561AF"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0</w:t>
            </w:r>
          </w:p>
        </w:tc>
      </w:tr>
      <w:tr w:rsidR="007460B7" w:rsidRPr="00F16479" w14:paraId="3189C66E" w14:textId="77777777" w:rsidTr="00874E12">
        <w:trPr>
          <w:trHeight w:val="270"/>
        </w:trPr>
        <w:tc>
          <w:tcPr>
            <w:tcW w:w="771" w:type="dxa"/>
            <w:shd w:val="clear" w:color="auto" w:fill="auto"/>
            <w:noWrap/>
            <w:tcMar>
              <w:left w:w="28" w:type="dxa"/>
              <w:right w:w="28" w:type="dxa"/>
            </w:tcMar>
            <w:hideMark/>
          </w:tcPr>
          <w:p w14:paraId="007D3C5E" w14:textId="77777777" w:rsidR="007460B7" w:rsidRPr="00F16479" w:rsidRDefault="007460B7" w:rsidP="00874E12">
            <w:pPr>
              <w:widowControl w:val="0"/>
              <w:suppressAutoHyphens w:val="0"/>
              <w:autoSpaceDE w:val="0"/>
              <w:autoSpaceDN w:val="0"/>
              <w:adjustRightInd w:val="0"/>
              <w:jc w:val="both"/>
              <w:rPr>
                <w:rFonts w:eastAsia="Times New Roman"/>
                <w:szCs w:val="24"/>
                <w:lang w:eastAsia="ru-RU"/>
              </w:rPr>
            </w:pPr>
            <w:r w:rsidRPr="00F16479">
              <w:rPr>
                <w:rFonts w:eastAsia="Times New Roman"/>
                <w:szCs w:val="24"/>
                <w:lang w:eastAsia="ru-RU"/>
              </w:rPr>
              <w:t>2.3.7</w:t>
            </w:r>
          </w:p>
        </w:tc>
        <w:tc>
          <w:tcPr>
            <w:tcW w:w="4642" w:type="dxa"/>
            <w:shd w:val="clear" w:color="auto" w:fill="auto"/>
            <w:noWrap/>
            <w:tcMar>
              <w:left w:w="28" w:type="dxa"/>
              <w:right w:w="28" w:type="dxa"/>
            </w:tcMar>
            <w:hideMark/>
          </w:tcPr>
          <w:p w14:paraId="5F81989F" w14:textId="77777777" w:rsidR="007460B7" w:rsidRPr="00F16479" w:rsidRDefault="007460B7" w:rsidP="00874E12">
            <w:pPr>
              <w:widowControl w:val="0"/>
              <w:suppressAutoHyphens w:val="0"/>
              <w:autoSpaceDE w:val="0"/>
              <w:autoSpaceDN w:val="0"/>
              <w:adjustRightInd w:val="0"/>
              <w:ind w:hanging="28"/>
              <w:jc w:val="both"/>
              <w:rPr>
                <w:rFonts w:eastAsia="Times New Roman"/>
                <w:szCs w:val="24"/>
                <w:lang w:eastAsia="ru-RU"/>
              </w:rPr>
            </w:pPr>
            <w:r w:rsidRPr="00F16479">
              <w:rPr>
                <w:rFonts w:eastAsia="Times New Roman"/>
                <w:szCs w:val="24"/>
                <w:lang w:eastAsia="ru-RU"/>
              </w:rPr>
              <w:t>3000 - 3999 куб. метров в час</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9C8E7A1"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0</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7B6ABE96"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91E7C0C"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0</w:t>
            </w:r>
          </w:p>
        </w:tc>
      </w:tr>
      <w:tr w:rsidR="007460B7" w:rsidRPr="00F16479" w14:paraId="6B7088ED" w14:textId="77777777" w:rsidTr="00874E12">
        <w:trPr>
          <w:trHeight w:val="270"/>
        </w:trPr>
        <w:tc>
          <w:tcPr>
            <w:tcW w:w="771" w:type="dxa"/>
            <w:shd w:val="clear" w:color="auto" w:fill="auto"/>
            <w:noWrap/>
            <w:tcMar>
              <w:left w:w="28" w:type="dxa"/>
              <w:right w:w="28" w:type="dxa"/>
            </w:tcMar>
            <w:hideMark/>
          </w:tcPr>
          <w:p w14:paraId="0D8E3D49" w14:textId="77777777" w:rsidR="007460B7" w:rsidRPr="00F16479" w:rsidRDefault="007460B7" w:rsidP="00874E12">
            <w:pPr>
              <w:widowControl w:val="0"/>
              <w:suppressAutoHyphens w:val="0"/>
              <w:autoSpaceDE w:val="0"/>
              <w:autoSpaceDN w:val="0"/>
              <w:adjustRightInd w:val="0"/>
              <w:jc w:val="both"/>
              <w:rPr>
                <w:rFonts w:eastAsia="Times New Roman"/>
                <w:szCs w:val="24"/>
                <w:lang w:eastAsia="ru-RU"/>
              </w:rPr>
            </w:pPr>
            <w:r w:rsidRPr="00F16479">
              <w:rPr>
                <w:rFonts w:eastAsia="Times New Roman"/>
                <w:szCs w:val="24"/>
                <w:lang w:eastAsia="ru-RU"/>
              </w:rPr>
              <w:t>2.3.8</w:t>
            </w:r>
          </w:p>
        </w:tc>
        <w:tc>
          <w:tcPr>
            <w:tcW w:w="4642" w:type="dxa"/>
            <w:shd w:val="clear" w:color="auto" w:fill="auto"/>
            <w:noWrap/>
            <w:tcMar>
              <w:left w:w="28" w:type="dxa"/>
              <w:right w:w="28" w:type="dxa"/>
            </w:tcMar>
            <w:hideMark/>
          </w:tcPr>
          <w:p w14:paraId="24D1CC66" w14:textId="77777777" w:rsidR="007460B7" w:rsidRPr="00F16479" w:rsidRDefault="007460B7" w:rsidP="00874E12">
            <w:pPr>
              <w:widowControl w:val="0"/>
              <w:suppressAutoHyphens w:val="0"/>
              <w:autoSpaceDE w:val="0"/>
              <w:autoSpaceDN w:val="0"/>
              <w:adjustRightInd w:val="0"/>
              <w:ind w:hanging="28"/>
              <w:jc w:val="both"/>
              <w:rPr>
                <w:rFonts w:eastAsia="Times New Roman"/>
                <w:szCs w:val="24"/>
                <w:lang w:eastAsia="ru-RU"/>
              </w:rPr>
            </w:pPr>
            <w:r w:rsidRPr="00F16479">
              <w:rPr>
                <w:rFonts w:eastAsia="Times New Roman"/>
                <w:szCs w:val="24"/>
                <w:lang w:eastAsia="ru-RU"/>
              </w:rPr>
              <w:t>4000 - 4999 куб. метров в час</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F9B2558"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0</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1DF474F7"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637F2F5"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0</w:t>
            </w:r>
          </w:p>
        </w:tc>
      </w:tr>
      <w:tr w:rsidR="007460B7" w:rsidRPr="00F16479" w14:paraId="7055531D" w14:textId="77777777" w:rsidTr="00874E12">
        <w:trPr>
          <w:trHeight w:val="270"/>
        </w:trPr>
        <w:tc>
          <w:tcPr>
            <w:tcW w:w="771" w:type="dxa"/>
            <w:shd w:val="clear" w:color="auto" w:fill="auto"/>
            <w:noWrap/>
            <w:tcMar>
              <w:left w:w="28" w:type="dxa"/>
              <w:right w:w="28" w:type="dxa"/>
            </w:tcMar>
            <w:hideMark/>
          </w:tcPr>
          <w:p w14:paraId="5741E9D4" w14:textId="77777777" w:rsidR="007460B7" w:rsidRPr="00F16479" w:rsidRDefault="007460B7" w:rsidP="00874E12">
            <w:pPr>
              <w:widowControl w:val="0"/>
              <w:suppressAutoHyphens w:val="0"/>
              <w:autoSpaceDE w:val="0"/>
              <w:autoSpaceDN w:val="0"/>
              <w:adjustRightInd w:val="0"/>
              <w:jc w:val="both"/>
              <w:rPr>
                <w:rFonts w:eastAsia="Times New Roman"/>
                <w:szCs w:val="24"/>
                <w:lang w:eastAsia="ru-RU"/>
              </w:rPr>
            </w:pPr>
            <w:r w:rsidRPr="00F16479">
              <w:rPr>
                <w:rFonts w:eastAsia="Times New Roman"/>
                <w:szCs w:val="24"/>
                <w:lang w:eastAsia="ru-RU"/>
              </w:rPr>
              <w:t>2.3.9</w:t>
            </w:r>
          </w:p>
        </w:tc>
        <w:tc>
          <w:tcPr>
            <w:tcW w:w="4642" w:type="dxa"/>
            <w:shd w:val="clear" w:color="auto" w:fill="auto"/>
            <w:noWrap/>
            <w:tcMar>
              <w:left w:w="28" w:type="dxa"/>
              <w:right w:w="28" w:type="dxa"/>
            </w:tcMar>
            <w:hideMark/>
          </w:tcPr>
          <w:p w14:paraId="16B43C11" w14:textId="77777777" w:rsidR="007460B7" w:rsidRPr="00F16479" w:rsidRDefault="007460B7" w:rsidP="00874E12">
            <w:pPr>
              <w:widowControl w:val="0"/>
              <w:suppressAutoHyphens w:val="0"/>
              <w:autoSpaceDE w:val="0"/>
              <w:autoSpaceDN w:val="0"/>
              <w:adjustRightInd w:val="0"/>
              <w:ind w:hanging="28"/>
              <w:jc w:val="both"/>
              <w:rPr>
                <w:rFonts w:eastAsia="Times New Roman"/>
                <w:szCs w:val="24"/>
                <w:lang w:eastAsia="ru-RU"/>
              </w:rPr>
            </w:pPr>
            <w:r w:rsidRPr="00F16479">
              <w:rPr>
                <w:rFonts w:eastAsia="Times New Roman"/>
                <w:szCs w:val="24"/>
                <w:lang w:eastAsia="ru-RU"/>
              </w:rPr>
              <w:t>5000 - 9999 куб. метров в час</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B7107AF"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0</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5A407E31"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73611C9"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0</w:t>
            </w:r>
          </w:p>
        </w:tc>
      </w:tr>
      <w:tr w:rsidR="007460B7" w:rsidRPr="00F16479" w14:paraId="022EF24D" w14:textId="77777777" w:rsidTr="00874E12">
        <w:trPr>
          <w:trHeight w:val="270"/>
        </w:trPr>
        <w:tc>
          <w:tcPr>
            <w:tcW w:w="771" w:type="dxa"/>
            <w:shd w:val="clear" w:color="auto" w:fill="auto"/>
            <w:noWrap/>
            <w:tcMar>
              <w:left w:w="28" w:type="dxa"/>
              <w:right w:w="28" w:type="dxa"/>
            </w:tcMar>
            <w:hideMark/>
          </w:tcPr>
          <w:p w14:paraId="14626C8F" w14:textId="77777777" w:rsidR="007460B7" w:rsidRPr="00F16479" w:rsidRDefault="007460B7" w:rsidP="00874E12">
            <w:pPr>
              <w:widowControl w:val="0"/>
              <w:suppressAutoHyphens w:val="0"/>
              <w:autoSpaceDE w:val="0"/>
              <w:autoSpaceDN w:val="0"/>
              <w:adjustRightInd w:val="0"/>
              <w:jc w:val="both"/>
              <w:rPr>
                <w:rFonts w:eastAsia="Times New Roman"/>
                <w:szCs w:val="24"/>
                <w:lang w:eastAsia="ru-RU"/>
              </w:rPr>
            </w:pPr>
            <w:r w:rsidRPr="00F16479">
              <w:rPr>
                <w:rFonts w:eastAsia="Times New Roman"/>
                <w:szCs w:val="24"/>
                <w:lang w:eastAsia="ru-RU"/>
              </w:rPr>
              <w:t>2.3.10</w:t>
            </w:r>
          </w:p>
        </w:tc>
        <w:tc>
          <w:tcPr>
            <w:tcW w:w="4642" w:type="dxa"/>
            <w:shd w:val="clear" w:color="auto" w:fill="auto"/>
            <w:noWrap/>
            <w:tcMar>
              <w:left w:w="28" w:type="dxa"/>
              <w:right w:w="28" w:type="dxa"/>
            </w:tcMar>
            <w:hideMark/>
          </w:tcPr>
          <w:p w14:paraId="1EEB6884" w14:textId="77777777" w:rsidR="007460B7" w:rsidRPr="00F16479" w:rsidRDefault="007460B7" w:rsidP="00874E12">
            <w:pPr>
              <w:widowControl w:val="0"/>
              <w:suppressAutoHyphens w:val="0"/>
              <w:autoSpaceDE w:val="0"/>
              <w:autoSpaceDN w:val="0"/>
              <w:adjustRightInd w:val="0"/>
              <w:ind w:hanging="28"/>
              <w:jc w:val="both"/>
              <w:rPr>
                <w:rFonts w:eastAsia="Times New Roman"/>
                <w:szCs w:val="24"/>
                <w:lang w:eastAsia="ru-RU"/>
              </w:rPr>
            </w:pPr>
            <w:r w:rsidRPr="00F16479">
              <w:rPr>
                <w:rFonts w:eastAsia="Times New Roman"/>
                <w:szCs w:val="24"/>
                <w:lang w:eastAsia="ru-RU"/>
              </w:rPr>
              <w:t>10000 - 19999 куб. метров в час</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8155D21"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0</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76A29845"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6B894BD"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0</w:t>
            </w:r>
          </w:p>
        </w:tc>
      </w:tr>
      <w:tr w:rsidR="007460B7" w:rsidRPr="00F16479" w14:paraId="650D2097" w14:textId="77777777" w:rsidTr="00874E12">
        <w:trPr>
          <w:trHeight w:val="270"/>
        </w:trPr>
        <w:tc>
          <w:tcPr>
            <w:tcW w:w="771" w:type="dxa"/>
            <w:shd w:val="clear" w:color="auto" w:fill="auto"/>
            <w:noWrap/>
            <w:tcMar>
              <w:left w:w="28" w:type="dxa"/>
              <w:right w:w="28" w:type="dxa"/>
            </w:tcMar>
            <w:hideMark/>
          </w:tcPr>
          <w:p w14:paraId="5E122D11" w14:textId="77777777" w:rsidR="007460B7" w:rsidRPr="00F16479" w:rsidRDefault="007460B7" w:rsidP="00874E12">
            <w:pPr>
              <w:widowControl w:val="0"/>
              <w:suppressAutoHyphens w:val="0"/>
              <w:autoSpaceDE w:val="0"/>
              <w:autoSpaceDN w:val="0"/>
              <w:adjustRightInd w:val="0"/>
              <w:jc w:val="both"/>
              <w:rPr>
                <w:rFonts w:eastAsia="Times New Roman"/>
                <w:szCs w:val="24"/>
                <w:lang w:eastAsia="ru-RU"/>
              </w:rPr>
            </w:pPr>
            <w:r w:rsidRPr="00F16479">
              <w:rPr>
                <w:rFonts w:eastAsia="Times New Roman"/>
                <w:szCs w:val="24"/>
                <w:lang w:eastAsia="ru-RU"/>
              </w:rPr>
              <w:t>2.3.11</w:t>
            </w:r>
          </w:p>
        </w:tc>
        <w:tc>
          <w:tcPr>
            <w:tcW w:w="4642" w:type="dxa"/>
            <w:shd w:val="clear" w:color="auto" w:fill="auto"/>
            <w:noWrap/>
            <w:tcMar>
              <w:left w:w="28" w:type="dxa"/>
              <w:right w:w="28" w:type="dxa"/>
            </w:tcMar>
            <w:hideMark/>
          </w:tcPr>
          <w:p w14:paraId="7A57CEC0" w14:textId="77777777" w:rsidR="007460B7" w:rsidRPr="00F16479" w:rsidRDefault="007460B7" w:rsidP="00874E12">
            <w:pPr>
              <w:widowControl w:val="0"/>
              <w:suppressAutoHyphens w:val="0"/>
              <w:autoSpaceDE w:val="0"/>
              <w:autoSpaceDN w:val="0"/>
              <w:adjustRightInd w:val="0"/>
              <w:ind w:hanging="28"/>
              <w:jc w:val="both"/>
              <w:rPr>
                <w:rFonts w:eastAsia="Times New Roman"/>
                <w:szCs w:val="24"/>
                <w:lang w:eastAsia="ru-RU"/>
              </w:rPr>
            </w:pPr>
            <w:r w:rsidRPr="00F16479">
              <w:rPr>
                <w:rFonts w:eastAsia="Times New Roman"/>
                <w:szCs w:val="24"/>
                <w:lang w:eastAsia="ru-RU"/>
              </w:rPr>
              <w:t>20000 - 29999 куб. метров в час</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5A389F9"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0</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3DF0D06D"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A78BD90"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0</w:t>
            </w:r>
          </w:p>
        </w:tc>
      </w:tr>
      <w:tr w:rsidR="007460B7" w:rsidRPr="00F16479" w14:paraId="5C638E84" w14:textId="77777777" w:rsidTr="00874E12">
        <w:trPr>
          <w:trHeight w:val="270"/>
        </w:trPr>
        <w:tc>
          <w:tcPr>
            <w:tcW w:w="771" w:type="dxa"/>
            <w:shd w:val="clear" w:color="auto" w:fill="auto"/>
            <w:noWrap/>
            <w:tcMar>
              <w:left w:w="28" w:type="dxa"/>
              <w:right w:w="28" w:type="dxa"/>
            </w:tcMar>
            <w:hideMark/>
          </w:tcPr>
          <w:p w14:paraId="43A8348B" w14:textId="77777777" w:rsidR="007460B7" w:rsidRPr="00F16479" w:rsidRDefault="007460B7" w:rsidP="00874E12">
            <w:pPr>
              <w:widowControl w:val="0"/>
              <w:suppressAutoHyphens w:val="0"/>
              <w:autoSpaceDE w:val="0"/>
              <w:autoSpaceDN w:val="0"/>
              <w:adjustRightInd w:val="0"/>
              <w:jc w:val="both"/>
              <w:rPr>
                <w:rFonts w:eastAsia="Times New Roman"/>
                <w:szCs w:val="24"/>
                <w:lang w:eastAsia="ru-RU"/>
              </w:rPr>
            </w:pPr>
            <w:r w:rsidRPr="00F16479">
              <w:rPr>
                <w:rFonts w:eastAsia="Times New Roman"/>
                <w:szCs w:val="24"/>
                <w:lang w:eastAsia="ru-RU"/>
              </w:rPr>
              <w:t>2.3.12</w:t>
            </w:r>
          </w:p>
        </w:tc>
        <w:tc>
          <w:tcPr>
            <w:tcW w:w="4642" w:type="dxa"/>
            <w:shd w:val="clear" w:color="auto" w:fill="auto"/>
            <w:noWrap/>
            <w:tcMar>
              <w:left w:w="28" w:type="dxa"/>
              <w:right w:w="28" w:type="dxa"/>
            </w:tcMar>
            <w:hideMark/>
          </w:tcPr>
          <w:p w14:paraId="26F4A3B8" w14:textId="77777777" w:rsidR="007460B7" w:rsidRPr="00F16479" w:rsidRDefault="007460B7" w:rsidP="00874E12">
            <w:pPr>
              <w:widowControl w:val="0"/>
              <w:suppressAutoHyphens w:val="0"/>
              <w:autoSpaceDE w:val="0"/>
              <w:autoSpaceDN w:val="0"/>
              <w:adjustRightInd w:val="0"/>
              <w:ind w:hanging="28"/>
              <w:jc w:val="both"/>
              <w:rPr>
                <w:rFonts w:eastAsia="Times New Roman"/>
                <w:szCs w:val="24"/>
                <w:lang w:eastAsia="ru-RU"/>
              </w:rPr>
            </w:pPr>
            <w:r w:rsidRPr="00F16479">
              <w:rPr>
                <w:rFonts w:eastAsia="Times New Roman"/>
                <w:szCs w:val="24"/>
                <w:lang w:eastAsia="ru-RU"/>
              </w:rPr>
              <w:t>30000 куб. метров в час и выше</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239A0EA"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0</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47DEE708"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D51F652"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0</w:t>
            </w:r>
          </w:p>
        </w:tc>
      </w:tr>
      <w:tr w:rsidR="007460B7" w:rsidRPr="00F16479" w14:paraId="64BFEBBC" w14:textId="77777777" w:rsidTr="00874E12">
        <w:trPr>
          <w:trHeight w:val="270"/>
        </w:trPr>
        <w:tc>
          <w:tcPr>
            <w:tcW w:w="771" w:type="dxa"/>
            <w:shd w:val="clear" w:color="auto" w:fill="auto"/>
            <w:noWrap/>
            <w:tcMar>
              <w:left w:w="28" w:type="dxa"/>
              <w:right w:w="28" w:type="dxa"/>
            </w:tcMar>
            <w:hideMark/>
          </w:tcPr>
          <w:p w14:paraId="725F38EA" w14:textId="77777777" w:rsidR="007460B7" w:rsidRPr="00F16479" w:rsidRDefault="007460B7" w:rsidP="00874E12">
            <w:pPr>
              <w:widowControl w:val="0"/>
              <w:suppressAutoHyphens w:val="0"/>
              <w:autoSpaceDE w:val="0"/>
              <w:autoSpaceDN w:val="0"/>
              <w:adjustRightInd w:val="0"/>
              <w:jc w:val="both"/>
              <w:rPr>
                <w:rFonts w:eastAsia="Times New Roman"/>
                <w:szCs w:val="24"/>
                <w:lang w:eastAsia="ru-RU"/>
              </w:rPr>
            </w:pPr>
            <w:r w:rsidRPr="00F16479">
              <w:rPr>
                <w:rFonts w:eastAsia="Times New Roman"/>
                <w:szCs w:val="24"/>
                <w:lang w:eastAsia="ru-RU"/>
              </w:rPr>
              <w:t>2.4</w:t>
            </w:r>
          </w:p>
        </w:tc>
        <w:tc>
          <w:tcPr>
            <w:tcW w:w="4642" w:type="dxa"/>
            <w:shd w:val="clear" w:color="auto" w:fill="auto"/>
            <w:noWrap/>
            <w:tcMar>
              <w:left w:w="28" w:type="dxa"/>
              <w:right w:w="28" w:type="dxa"/>
            </w:tcMar>
            <w:hideMark/>
          </w:tcPr>
          <w:p w14:paraId="4A17567A" w14:textId="77777777" w:rsidR="007460B7" w:rsidRPr="00F16479" w:rsidRDefault="007460B7" w:rsidP="00874E12">
            <w:pPr>
              <w:widowControl w:val="0"/>
              <w:suppressAutoHyphens w:val="0"/>
              <w:autoSpaceDE w:val="0"/>
              <w:autoSpaceDN w:val="0"/>
              <w:adjustRightInd w:val="0"/>
              <w:ind w:hanging="28"/>
              <w:jc w:val="both"/>
              <w:rPr>
                <w:rFonts w:eastAsia="Times New Roman"/>
                <w:szCs w:val="24"/>
                <w:lang w:eastAsia="ru-RU"/>
              </w:rPr>
            </w:pPr>
            <w:r w:rsidRPr="00F16479">
              <w:rPr>
                <w:rFonts w:eastAsia="Times New Roman"/>
                <w:szCs w:val="24"/>
                <w:lang w:eastAsia="ru-RU"/>
              </w:rPr>
              <w:t>Строительство (реконструкция) систем электрохимической (катодной) защиты</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C5D6EB1"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0</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276C7D7B"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81690DC"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0</w:t>
            </w:r>
          </w:p>
        </w:tc>
      </w:tr>
      <w:tr w:rsidR="007460B7" w:rsidRPr="00F16479" w14:paraId="66E294EC" w14:textId="77777777" w:rsidTr="00874E12">
        <w:trPr>
          <w:trHeight w:val="270"/>
        </w:trPr>
        <w:tc>
          <w:tcPr>
            <w:tcW w:w="771" w:type="dxa"/>
            <w:shd w:val="clear" w:color="auto" w:fill="auto"/>
            <w:noWrap/>
            <w:tcMar>
              <w:left w:w="28" w:type="dxa"/>
              <w:right w:w="28" w:type="dxa"/>
            </w:tcMar>
            <w:hideMark/>
          </w:tcPr>
          <w:p w14:paraId="31C384C2" w14:textId="77777777" w:rsidR="007460B7" w:rsidRPr="00F16479" w:rsidRDefault="007460B7" w:rsidP="00874E12">
            <w:pPr>
              <w:widowControl w:val="0"/>
              <w:suppressAutoHyphens w:val="0"/>
              <w:autoSpaceDE w:val="0"/>
              <w:autoSpaceDN w:val="0"/>
              <w:adjustRightInd w:val="0"/>
              <w:jc w:val="both"/>
              <w:rPr>
                <w:rFonts w:eastAsia="Times New Roman"/>
                <w:szCs w:val="24"/>
                <w:lang w:eastAsia="ru-RU"/>
              </w:rPr>
            </w:pPr>
            <w:r w:rsidRPr="00F16479">
              <w:rPr>
                <w:rFonts w:eastAsia="Times New Roman"/>
                <w:szCs w:val="24"/>
                <w:lang w:eastAsia="ru-RU"/>
              </w:rPr>
              <w:t>2.4.1</w:t>
            </w:r>
          </w:p>
        </w:tc>
        <w:tc>
          <w:tcPr>
            <w:tcW w:w="4642" w:type="dxa"/>
            <w:shd w:val="clear" w:color="auto" w:fill="auto"/>
            <w:noWrap/>
            <w:tcMar>
              <w:left w:w="28" w:type="dxa"/>
              <w:right w:w="28" w:type="dxa"/>
            </w:tcMar>
            <w:hideMark/>
          </w:tcPr>
          <w:p w14:paraId="34C8CAD0" w14:textId="77777777" w:rsidR="007460B7" w:rsidRPr="00F16479" w:rsidRDefault="007460B7" w:rsidP="00874E12">
            <w:pPr>
              <w:widowControl w:val="0"/>
              <w:suppressAutoHyphens w:val="0"/>
              <w:autoSpaceDE w:val="0"/>
              <w:autoSpaceDN w:val="0"/>
              <w:adjustRightInd w:val="0"/>
              <w:ind w:hanging="28"/>
              <w:jc w:val="both"/>
              <w:rPr>
                <w:rFonts w:eastAsia="Times New Roman"/>
                <w:szCs w:val="24"/>
                <w:lang w:eastAsia="ru-RU"/>
              </w:rPr>
            </w:pPr>
            <w:r w:rsidRPr="00F16479">
              <w:rPr>
                <w:rFonts w:eastAsia="Times New Roman"/>
                <w:szCs w:val="24"/>
                <w:lang w:eastAsia="ru-RU"/>
              </w:rPr>
              <w:t>до 1 кВт</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6195A38"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0</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65A6C2D9"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98DFAFD"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0</w:t>
            </w:r>
          </w:p>
        </w:tc>
      </w:tr>
      <w:tr w:rsidR="007460B7" w:rsidRPr="00F16479" w14:paraId="547B664C" w14:textId="77777777" w:rsidTr="00874E12">
        <w:trPr>
          <w:trHeight w:val="270"/>
        </w:trPr>
        <w:tc>
          <w:tcPr>
            <w:tcW w:w="771" w:type="dxa"/>
            <w:shd w:val="clear" w:color="auto" w:fill="auto"/>
            <w:noWrap/>
            <w:tcMar>
              <w:left w:w="28" w:type="dxa"/>
              <w:right w:w="28" w:type="dxa"/>
            </w:tcMar>
            <w:hideMark/>
          </w:tcPr>
          <w:p w14:paraId="1D7819D9" w14:textId="77777777" w:rsidR="007460B7" w:rsidRPr="00F16479" w:rsidRDefault="007460B7" w:rsidP="00874E12">
            <w:pPr>
              <w:widowControl w:val="0"/>
              <w:suppressAutoHyphens w:val="0"/>
              <w:autoSpaceDE w:val="0"/>
              <w:autoSpaceDN w:val="0"/>
              <w:adjustRightInd w:val="0"/>
              <w:jc w:val="both"/>
              <w:rPr>
                <w:rFonts w:eastAsia="Times New Roman"/>
                <w:szCs w:val="24"/>
                <w:lang w:eastAsia="ru-RU"/>
              </w:rPr>
            </w:pPr>
            <w:r w:rsidRPr="00F16479">
              <w:rPr>
                <w:rFonts w:eastAsia="Times New Roman"/>
                <w:szCs w:val="24"/>
                <w:lang w:eastAsia="ru-RU"/>
              </w:rPr>
              <w:t>2.4.2</w:t>
            </w:r>
          </w:p>
        </w:tc>
        <w:tc>
          <w:tcPr>
            <w:tcW w:w="4642" w:type="dxa"/>
            <w:shd w:val="clear" w:color="auto" w:fill="auto"/>
            <w:noWrap/>
            <w:tcMar>
              <w:left w:w="28" w:type="dxa"/>
              <w:right w:w="28" w:type="dxa"/>
            </w:tcMar>
            <w:hideMark/>
          </w:tcPr>
          <w:p w14:paraId="238453D4" w14:textId="77777777" w:rsidR="007460B7" w:rsidRPr="00F16479" w:rsidRDefault="007460B7" w:rsidP="00874E12">
            <w:pPr>
              <w:widowControl w:val="0"/>
              <w:suppressAutoHyphens w:val="0"/>
              <w:autoSpaceDE w:val="0"/>
              <w:autoSpaceDN w:val="0"/>
              <w:adjustRightInd w:val="0"/>
              <w:ind w:hanging="28"/>
              <w:jc w:val="both"/>
              <w:rPr>
                <w:rFonts w:eastAsia="Times New Roman"/>
                <w:szCs w:val="24"/>
                <w:lang w:eastAsia="ru-RU"/>
              </w:rPr>
            </w:pPr>
            <w:r w:rsidRPr="00F16479">
              <w:rPr>
                <w:rFonts w:eastAsia="Times New Roman"/>
                <w:szCs w:val="24"/>
                <w:lang w:eastAsia="ru-RU"/>
              </w:rPr>
              <w:t>от 1 кВт до 2 кВт</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690B61F"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0</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18A78F64"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F34B7C8"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0</w:t>
            </w:r>
          </w:p>
        </w:tc>
      </w:tr>
      <w:tr w:rsidR="007460B7" w:rsidRPr="00F16479" w14:paraId="4670C296" w14:textId="77777777" w:rsidTr="00874E12">
        <w:trPr>
          <w:trHeight w:val="270"/>
        </w:trPr>
        <w:tc>
          <w:tcPr>
            <w:tcW w:w="771" w:type="dxa"/>
            <w:shd w:val="clear" w:color="auto" w:fill="auto"/>
            <w:noWrap/>
            <w:tcMar>
              <w:left w:w="28" w:type="dxa"/>
              <w:right w:w="28" w:type="dxa"/>
            </w:tcMar>
            <w:hideMark/>
          </w:tcPr>
          <w:p w14:paraId="1D104827" w14:textId="77777777" w:rsidR="007460B7" w:rsidRPr="00F16479" w:rsidRDefault="007460B7" w:rsidP="00874E12">
            <w:pPr>
              <w:widowControl w:val="0"/>
              <w:suppressAutoHyphens w:val="0"/>
              <w:autoSpaceDE w:val="0"/>
              <w:autoSpaceDN w:val="0"/>
              <w:adjustRightInd w:val="0"/>
              <w:jc w:val="both"/>
              <w:rPr>
                <w:rFonts w:eastAsia="Times New Roman"/>
                <w:szCs w:val="24"/>
                <w:lang w:eastAsia="ru-RU"/>
              </w:rPr>
            </w:pPr>
            <w:r w:rsidRPr="00F16479">
              <w:rPr>
                <w:rFonts w:eastAsia="Times New Roman"/>
                <w:szCs w:val="24"/>
                <w:lang w:eastAsia="ru-RU"/>
              </w:rPr>
              <w:t>2.4.3</w:t>
            </w:r>
          </w:p>
        </w:tc>
        <w:tc>
          <w:tcPr>
            <w:tcW w:w="4642" w:type="dxa"/>
            <w:shd w:val="clear" w:color="auto" w:fill="auto"/>
            <w:noWrap/>
            <w:tcMar>
              <w:left w:w="28" w:type="dxa"/>
              <w:right w:w="28" w:type="dxa"/>
            </w:tcMar>
            <w:hideMark/>
          </w:tcPr>
          <w:p w14:paraId="14ACD224" w14:textId="77777777" w:rsidR="007460B7" w:rsidRPr="00F16479" w:rsidRDefault="007460B7" w:rsidP="00874E12">
            <w:pPr>
              <w:widowControl w:val="0"/>
              <w:suppressAutoHyphens w:val="0"/>
              <w:autoSpaceDE w:val="0"/>
              <w:autoSpaceDN w:val="0"/>
              <w:adjustRightInd w:val="0"/>
              <w:ind w:hanging="28"/>
              <w:jc w:val="both"/>
              <w:rPr>
                <w:rFonts w:eastAsia="Times New Roman"/>
                <w:szCs w:val="24"/>
                <w:lang w:eastAsia="ru-RU"/>
              </w:rPr>
            </w:pPr>
            <w:r w:rsidRPr="00F16479">
              <w:rPr>
                <w:rFonts w:eastAsia="Times New Roman"/>
                <w:szCs w:val="24"/>
                <w:lang w:eastAsia="ru-RU"/>
              </w:rPr>
              <w:t>от 2 кВт до 3 кВт</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5067DFA"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0</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251BC3ED"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538285A"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0</w:t>
            </w:r>
          </w:p>
        </w:tc>
      </w:tr>
      <w:tr w:rsidR="007460B7" w:rsidRPr="00F16479" w14:paraId="3753C619" w14:textId="77777777" w:rsidTr="00874E12">
        <w:trPr>
          <w:trHeight w:val="270"/>
        </w:trPr>
        <w:tc>
          <w:tcPr>
            <w:tcW w:w="771" w:type="dxa"/>
            <w:shd w:val="clear" w:color="auto" w:fill="auto"/>
            <w:noWrap/>
            <w:tcMar>
              <w:left w:w="28" w:type="dxa"/>
              <w:right w:w="28" w:type="dxa"/>
            </w:tcMar>
            <w:hideMark/>
          </w:tcPr>
          <w:p w14:paraId="6EE5CFAD" w14:textId="77777777" w:rsidR="007460B7" w:rsidRPr="00F16479" w:rsidRDefault="007460B7" w:rsidP="00874E12">
            <w:pPr>
              <w:widowControl w:val="0"/>
              <w:suppressAutoHyphens w:val="0"/>
              <w:autoSpaceDE w:val="0"/>
              <w:autoSpaceDN w:val="0"/>
              <w:adjustRightInd w:val="0"/>
              <w:jc w:val="both"/>
              <w:rPr>
                <w:rFonts w:eastAsia="Times New Roman"/>
                <w:szCs w:val="24"/>
                <w:lang w:eastAsia="ru-RU"/>
              </w:rPr>
            </w:pPr>
            <w:r w:rsidRPr="00F16479">
              <w:rPr>
                <w:rFonts w:eastAsia="Times New Roman"/>
                <w:szCs w:val="24"/>
                <w:lang w:eastAsia="ru-RU"/>
              </w:rPr>
              <w:t>2.4.4</w:t>
            </w:r>
          </w:p>
        </w:tc>
        <w:tc>
          <w:tcPr>
            <w:tcW w:w="4642" w:type="dxa"/>
            <w:shd w:val="clear" w:color="auto" w:fill="auto"/>
            <w:noWrap/>
            <w:tcMar>
              <w:left w:w="28" w:type="dxa"/>
              <w:right w:w="28" w:type="dxa"/>
            </w:tcMar>
            <w:hideMark/>
          </w:tcPr>
          <w:p w14:paraId="015D223A" w14:textId="77777777" w:rsidR="007460B7" w:rsidRPr="00F16479" w:rsidRDefault="007460B7" w:rsidP="00874E12">
            <w:pPr>
              <w:widowControl w:val="0"/>
              <w:suppressAutoHyphens w:val="0"/>
              <w:autoSpaceDE w:val="0"/>
              <w:autoSpaceDN w:val="0"/>
              <w:adjustRightInd w:val="0"/>
              <w:ind w:hanging="28"/>
              <w:jc w:val="both"/>
              <w:rPr>
                <w:rFonts w:eastAsia="Times New Roman"/>
                <w:szCs w:val="24"/>
                <w:lang w:eastAsia="ru-RU"/>
              </w:rPr>
            </w:pPr>
            <w:r w:rsidRPr="00F16479">
              <w:rPr>
                <w:rFonts w:eastAsia="Times New Roman"/>
                <w:szCs w:val="24"/>
                <w:lang w:eastAsia="ru-RU"/>
              </w:rPr>
              <w:t>свыше 3 кВт</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CF6C0A4"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0</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51494EE9"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4652547"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0</w:t>
            </w:r>
          </w:p>
        </w:tc>
      </w:tr>
      <w:tr w:rsidR="007460B7" w:rsidRPr="00F16479" w14:paraId="3C38E281" w14:textId="77777777" w:rsidTr="00874E12">
        <w:trPr>
          <w:trHeight w:val="270"/>
        </w:trPr>
        <w:tc>
          <w:tcPr>
            <w:tcW w:w="771" w:type="dxa"/>
            <w:shd w:val="clear" w:color="auto" w:fill="auto"/>
            <w:noWrap/>
            <w:tcMar>
              <w:left w:w="28" w:type="dxa"/>
              <w:right w:w="28" w:type="dxa"/>
            </w:tcMar>
            <w:hideMark/>
          </w:tcPr>
          <w:p w14:paraId="23E3747E" w14:textId="77777777" w:rsidR="007460B7" w:rsidRPr="00F16479" w:rsidRDefault="007460B7" w:rsidP="00874E12">
            <w:pPr>
              <w:widowControl w:val="0"/>
              <w:suppressAutoHyphens w:val="0"/>
              <w:autoSpaceDE w:val="0"/>
              <w:autoSpaceDN w:val="0"/>
              <w:adjustRightInd w:val="0"/>
              <w:jc w:val="both"/>
              <w:rPr>
                <w:rFonts w:eastAsia="Times New Roman"/>
                <w:szCs w:val="24"/>
                <w:lang w:eastAsia="ru-RU"/>
              </w:rPr>
            </w:pPr>
            <w:r w:rsidRPr="00F16479">
              <w:rPr>
                <w:rFonts w:eastAsia="Times New Roman"/>
                <w:szCs w:val="24"/>
                <w:lang w:eastAsia="ru-RU"/>
              </w:rPr>
              <w:t>2.5</w:t>
            </w:r>
          </w:p>
        </w:tc>
        <w:tc>
          <w:tcPr>
            <w:tcW w:w="4642" w:type="dxa"/>
            <w:shd w:val="clear" w:color="auto" w:fill="auto"/>
            <w:tcMar>
              <w:left w:w="28" w:type="dxa"/>
              <w:right w:w="28" w:type="dxa"/>
            </w:tcMar>
            <w:hideMark/>
          </w:tcPr>
          <w:p w14:paraId="67F8BD38" w14:textId="77777777" w:rsidR="007460B7" w:rsidRPr="00F16479" w:rsidRDefault="007460B7" w:rsidP="00874E12">
            <w:pPr>
              <w:widowControl w:val="0"/>
              <w:suppressAutoHyphens w:val="0"/>
              <w:autoSpaceDE w:val="0"/>
              <w:autoSpaceDN w:val="0"/>
              <w:adjustRightInd w:val="0"/>
              <w:ind w:hanging="28"/>
              <w:jc w:val="both"/>
              <w:rPr>
                <w:rFonts w:eastAsia="Times New Roman"/>
                <w:szCs w:val="24"/>
                <w:lang w:eastAsia="ru-RU"/>
              </w:rPr>
            </w:pPr>
            <w:r w:rsidRPr="00F16479">
              <w:rPr>
                <w:rFonts w:eastAsia="Times New Roman"/>
                <w:szCs w:val="24"/>
                <w:lang w:eastAsia="ru-RU"/>
              </w:rPr>
              <w:t>Расходы на ликвидацию дефицита пропускной способности существующих сетей газораспределения</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C7FF711"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0</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64362C54"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D4F749A"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0</w:t>
            </w:r>
          </w:p>
        </w:tc>
      </w:tr>
      <w:tr w:rsidR="007460B7" w:rsidRPr="00F16479" w14:paraId="7BB913D0" w14:textId="77777777" w:rsidTr="00874E12">
        <w:trPr>
          <w:trHeight w:val="270"/>
        </w:trPr>
        <w:tc>
          <w:tcPr>
            <w:tcW w:w="771" w:type="dxa"/>
            <w:shd w:val="clear" w:color="auto" w:fill="auto"/>
            <w:noWrap/>
            <w:tcMar>
              <w:left w:w="28" w:type="dxa"/>
              <w:right w:w="28" w:type="dxa"/>
            </w:tcMar>
            <w:hideMark/>
          </w:tcPr>
          <w:p w14:paraId="6D564F4B" w14:textId="77777777" w:rsidR="007460B7" w:rsidRPr="00F16479" w:rsidRDefault="007460B7" w:rsidP="00874E12">
            <w:pPr>
              <w:widowControl w:val="0"/>
              <w:suppressAutoHyphens w:val="0"/>
              <w:autoSpaceDE w:val="0"/>
              <w:autoSpaceDN w:val="0"/>
              <w:adjustRightInd w:val="0"/>
              <w:jc w:val="both"/>
              <w:rPr>
                <w:rFonts w:eastAsia="Times New Roman"/>
                <w:szCs w:val="24"/>
                <w:lang w:eastAsia="ru-RU"/>
              </w:rPr>
            </w:pPr>
            <w:r w:rsidRPr="00F16479">
              <w:rPr>
                <w:rFonts w:eastAsia="Times New Roman"/>
                <w:szCs w:val="24"/>
                <w:lang w:eastAsia="ru-RU"/>
              </w:rPr>
              <w:t>3</w:t>
            </w:r>
          </w:p>
        </w:tc>
        <w:tc>
          <w:tcPr>
            <w:tcW w:w="4642" w:type="dxa"/>
            <w:shd w:val="clear" w:color="auto" w:fill="auto"/>
            <w:tcMar>
              <w:left w:w="28" w:type="dxa"/>
              <w:right w:w="28" w:type="dxa"/>
            </w:tcMar>
            <w:hideMark/>
          </w:tcPr>
          <w:p w14:paraId="232CE7AF" w14:textId="77777777" w:rsidR="007460B7" w:rsidRPr="00F16479" w:rsidRDefault="007460B7" w:rsidP="00874E12">
            <w:pPr>
              <w:widowControl w:val="0"/>
              <w:suppressAutoHyphens w:val="0"/>
              <w:autoSpaceDE w:val="0"/>
              <w:autoSpaceDN w:val="0"/>
              <w:adjustRightInd w:val="0"/>
              <w:ind w:hanging="28"/>
              <w:jc w:val="both"/>
              <w:rPr>
                <w:rFonts w:eastAsia="Times New Roman"/>
                <w:szCs w:val="24"/>
                <w:lang w:eastAsia="ru-RU"/>
              </w:rPr>
            </w:pPr>
            <w:r w:rsidRPr="00F16479">
              <w:rPr>
                <w:rFonts w:eastAsia="Times New Roman"/>
                <w:szCs w:val="24"/>
                <w:lang w:eastAsia="ru-RU"/>
              </w:rPr>
              <w:t>Расходы, связанные с мониторингом выполнения Заявителем технических условий</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CC0ECBC"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4526</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604698B3"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4526</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F5CF1E8"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0</w:t>
            </w:r>
          </w:p>
        </w:tc>
      </w:tr>
      <w:tr w:rsidR="007460B7" w:rsidRPr="00F16479" w14:paraId="2C04A963" w14:textId="77777777" w:rsidTr="00874E12">
        <w:trPr>
          <w:trHeight w:val="555"/>
        </w:trPr>
        <w:tc>
          <w:tcPr>
            <w:tcW w:w="771" w:type="dxa"/>
            <w:shd w:val="clear" w:color="auto" w:fill="auto"/>
            <w:noWrap/>
            <w:tcMar>
              <w:left w:w="28" w:type="dxa"/>
              <w:right w:w="28" w:type="dxa"/>
            </w:tcMar>
            <w:hideMark/>
          </w:tcPr>
          <w:p w14:paraId="063A1E28" w14:textId="77777777" w:rsidR="007460B7" w:rsidRPr="00F16479" w:rsidRDefault="007460B7" w:rsidP="00874E12">
            <w:pPr>
              <w:widowControl w:val="0"/>
              <w:suppressAutoHyphens w:val="0"/>
              <w:autoSpaceDE w:val="0"/>
              <w:autoSpaceDN w:val="0"/>
              <w:adjustRightInd w:val="0"/>
              <w:jc w:val="both"/>
              <w:rPr>
                <w:rFonts w:eastAsia="Times New Roman"/>
                <w:szCs w:val="24"/>
                <w:lang w:eastAsia="ru-RU"/>
              </w:rPr>
            </w:pPr>
            <w:r w:rsidRPr="00F16479">
              <w:rPr>
                <w:rFonts w:eastAsia="Times New Roman"/>
                <w:szCs w:val="24"/>
                <w:lang w:eastAsia="ru-RU"/>
              </w:rPr>
              <w:t>4</w:t>
            </w:r>
          </w:p>
        </w:tc>
        <w:tc>
          <w:tcPr>
            <w:tcW w:w="4642" w:type="dxa"/>
            <w:shd w:val="clear" w:color="auto" w:fill="auto"/>
            <w:tcMar>
              <w:left w:w="28" w:type="dxa"/>
              <w:right w:w="28" w:type="dxa"/>
            </w:tcMar>
            <w:hideMark/>
          </w:tcPr>
          <w:p w14:paraId="7EA3A74A" w14:textId="77777777" w:rsidR="007460B7" w:rsidRPr="00F16479" w:rsidRDefault="007460B7" w:rsidP="00874E12">
            <w:pPr>
              <w:widowControl w:val="0"/>
              <w:suppressAutoHyphens w:val="0"/>
              <w:autoSpaceDE w:val="0"/>
              <w:autoSpaceDN w:val="0"/>
              <w:adjustRightInd w:val="0"/>
              <w:ind w:hanging="28"/>
              <w:jc w:val="both"/>
              <w:rPr>
                <w:rFonts w:eastAsia="Times New Roman"/>
                <w:szCs w:val="24"/>
                <w:lang w:eastAsia="ru-RU"/>
              </w:rPr>
            </w:pPr>
            <w:bookmarkStart w:id="83" w:name="_Hlk22827294"/>
            <w:r w:rsidRPr="00F16479">
              <w:rPr>
                <w:rFonts w:eastAsia="Times New Roman"/>
                <w:szCs w:val="24"/>
                <w:lang w:eastAsia="ru-RU"/>
              </w:rPr>
              <w:t xml:space="preserve">Расходы, связанные с </w:t>
            </w:r>
            <w:bookmarkStart w:id="84" w:name="_Hlk78189767"/>
            <w:r w:rsidRPr="00F16479">
              <w:rPr>
                <w:rFonts w:eastAsia="Times New Roman"/>
                <w:szCs w:val="24"/>
                <w:lang w:eastAsia="ru-RU"/>
              </w:rPr>
              <w:t>осуществлением фактического подключения (технологического присоединения) объектов капитального строительства Заявителя к сети газораспределения и проведением пуска газа</w:t>
            </w:r>
            <w:bookmarkEnd w:id="83"/>
            <w:bookmarkEnd w:id="84"/>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755BC04"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22824</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5F1AC24A"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22824</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09C6CBF"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0</w:t>
            </w:r>
          </w:p>
        </w:tc>
      </w:tr>
      <w:tr w:rsidR="007460B7" w:rsidRPr="00F16479" w14:paraId="33DE2261" w14:textId="77777777" w:rsidTr="00874E12">
        <w:trPr>
          <w:trHeight w:val="270"/>
        </w:trPr>
        <w:tc>
          <w:tcPr>
            <w:tcW w:w="771" w:type="dxa"/>
            <w:shd w:val="clear" w:color="auto" w:fill="auto"/>
            <w:noWrap/>
            <w:tcMar>
              <w:left w:w="28" w:type="dxa"/>
              <w:right w:w="28" w:type="dxa"/>
            </w:tcMar>
            <w:hideMark/>
          </w:tcPr>
          <w:p w14:paraId="49E3182D" w14:textId="77777777" w:rsidR="007460B7" w:rsidRPr="00F16479" w:rsidRDefault="007460B7" w:rsidP="00874E12">
            <w:pPr>
              <w:widowControl w:val="0"/>
              <w:suppressAutoHyphens w:val="0"/>
              <w:autoSpaceDE w:val="0"/>
              <w:autoSpaceDN w:val="0"/>
              <w:adjustRightInd w:val="0"/>
              <w:jc w:val="both"/>
              <w:rPr>
                <w:rFonts w:eastAsia="Times New Roman"/>
                <w:szCs w:val="24"/>
                <w:lang w:eastAsia="ru-RU"/>
              </w:rPr>
            </w:pPr>
            <w:r w:rsidRPr="00F16479">
              <w:rPr>
                <w:rFonts w:eastAsia="Times New Roman"/>
                <w:szCs w:val="24"/>
                <w:lang w:eastAsia="ru-RU"/>
              </w:rPr>
              <w:t>5</w:t>
            </w:r>
          </w:p>
        </w:tc>
        <w:tc>
          <w:tcPr>
            <w:tcW w:w="4642" w:type="dxa"/>
            <w:shd w:val="clear" w:color="auto" w:fill="auto"/>
            <w:tcMar>
              <w:left w:w="28" w:type="dxa"/>
              <w:right w:w="28" w:type="dxa"/>
            </w:tcMar>
            <w:hideMark/>
          </w:tcPr>
          <w:p w14:paraId="28234EB1" w14:textId="77777777" w:rsidR="007460B7" w:rsidRPr="00F16479" w:rsidRDefault="007460B7" w:rsidP="00874E12">
            <w:pPr>
              <w:widowControl w:val="0"/>
              <w:suppressAutoHyphens w:val="0"/>
              <w:autoSpaceDE w:val="0"/>
              <w:autoSpaceDN w:val="0"/>
              <w:adjustRightInd w:val="0"/>
              <w:ind w:hanging="28"/>
              <w:jc w:val="both"/>
              <w:rPr>
                <w:rFonts w:eastAsia="Times New Roman"/>
                <w:szCs w:val="24"/>
                <w:lang w:eastAsia="ru-RU"/>
              </w:rPr>
            </w:pPr>
            <w:r w:rsidRPr="00F16479">
              <w:rPr>
                <w:rFonts w:eastAsia="Times New Roman"/>
                <w:szCs w:val="24"/>
                <w:lang w:eastAsia="ru-RU"/>
              </w:rPr>
              <w:t>Эффективная ставка налога на прибыль, в %</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D8E95B2"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25</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1211ACC0"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25</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B1D088F"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0</w:t>
            </w:r>
          </w:p>
        </w:tc>
      </w:tr>
      <w:tr w:rsidR="007460B7" w:rsidRPr="00F16479" w14:paraId="0667D77A" w14:textId="77777777" w:rsidTr="00874E12">
        <w:trPr>
          <w:trHeight w:val="270"/>
        </w:trPr>
        <w:tc>
          <w:tcPr>
            <w:tcW w:w="771" w:type="dxa"/>
            <w:shd w:val="clear" w:color="auto" w:fill="auto"/>
            <w:noWrap/>
            <w:tcMar>
              <w:left w:w="28" w:type="dxa"/>
              <w:right w:w="28" w:type="dxa"/>
            </w:tcMar>
            <w:hideMark/>
          </w:tcPr>
          <w:p w14:paraId="6BD9A134" w14:textId="77777777" w:rsidR="007460B7" w:rsidRPr="00F16479" w:rsidRDefault="007460B7" w:rsidP="00874E12">
            <w:pPr>
              <w:widowControl w:val="0"/>
              <w:suppressAutoHyphens w:val="0"/>
              <w:autoSpaceDE w:val="0"/>
              <w:autoSpaceDN w:val="0"/>
              <w:adjustRightInd w:val="0"/>
              <w:jc w:val="both"/>
              <w:rPr>
                <w:rFonts w:eastAsia="Times New Roman"/>
                <w:szCs w:val="24"/>
                <w:lang w:eastAsia="ru-RU"/>
              </w:rPr>
            </w:pPr>
            <w:r w:rsidRPr="00F16479">
              <w:rPr>
                <w:rFonts w:eastAsia="Times New Roman"/>
                <w:szCs w:val="24"/>
                <w:lang w:eastAsia="ru-RU"/>
              </w:rPr>
              <w:t>6</w:t>
            </w:r>
          </w:p>
        </w:tc>
        <w:tc>
          <w:tcPr>
            <w:tcW w:w="4642" w:type="dxa"/>
            <w:shd w:val="clear" w:color="auto" w:fill="auto"/>
            <w:tcMar>
              <w:left w:w="28" w:type="dxa"/>
              <w:right w:w="28" w:type="dxa"/>
            </w:tcMar>
            <w:hideMark/>
          </w:tcPr>
          <w:p w14:paraId="170A2A0D" w14:textId="77777777" w:rsidR="007460B7" w:rsidRPr="00F16479" w:rsidRDefault="007460B7" w:rsidP="00874E12">
            <w:pPr>
              <w:widowControl w:val="0"/>
              <w:suppressAutoHyphens w:val="0"/>
              <w:autoSpaceDE w:val="0"/>
              <w:autoSpaceDN w:val="0"/>
              <w:adjustRightInd w:val="0"/>
              <w:ind w:hanging="28"/>
              <w:jc w:val="both"/>
              <w:rPr>
                <w:rFonts w:eastAsia="Times New Roman"/>
                <w:szCs w:val="24"/>
                <w:lang w:eastAsia="ru-RU"/>
              </w:rPr>
            </w:pPr>
            <w:r w:rsidRPr="00F16479">
              <w:rPr>
                <w:rFonts w:eastAsia="Times New Roman"/>
                <w:szCs w:val="24"/>
                <w:lang w:eastAsia="ru-RU"/>
              </w:rPr>
              <w:t>Налог на прибыль</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BFBE666"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1276834</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09C2C14F"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1276834</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F7E96B2"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0</w:t>
            </w:r>
          </w:p>
        </w:tc>
      </w:tr>
      <w:tr w:rsidR="007460B7" w:rsidRPr="00F16479" w14:paraId="7EF22C03" w14:textId="77777777" w:rsidTr="00874E12">
        <w:trPr>
          <w:trHeight w:val="270"/>
        </w:trPr>
        <w:tc>
          <w:tcPr>
            <w:tcW w:w="771" w:type="dxa"/>
            <w:shd w:val="clear" w:color="auto" w:fill="auto"/>
            <w:noWrap/>
            <w:tcMar>
              <w:left w:w="28" w:type="dxa"/>
              <w:right w:w="28" w:type="dxa"/>
            </w:tcMar>
            <w:hideMark/>
          </w:tcPr>
          <w:p w14:paraId="58C20842" w14:textId="77777777" w:rsidR="007460B7" w:rsidRPr="00F16479" w:rsidRDefault="007460B7" w:rsidP="00874E12">
            <w:pPr>
              <w:widowControl w:val="0"/>
              <w:suppressAutoHyphens w:val="0"/>
              <w:autoSpaceDE w:val="0"/>
              <w:autoSpaceDN w:val="0"/>
              <w:adjustRightInd w:val="0"/>
              <w:jc w:val="both"/>
              <w:rPr>
                <w:rFonts w:eastAsia="Times New Roman"/>
                <w:szCs w:val="24"/>
                <w:lang w:eastAsia="ru-RU"/>
              </w:rPr>
            </w:pPr>
            <w:r w:rsidRPr="00F16479">
              <w:rPr>
                <w:rFonts w:eastAsia="Times New Roman"/>
                <w:szCs w:val="24"/>
                <w:lang w:eastAsia="ru-RU"/>
              </w:rPr>
              <w:t>7</w:t>
            </w:r>
          </w:p>
        </w:tc>
        <w:tc>
          <w:tcPr>
            <w:tcW w:w="4642" w:type="dxa"/>
            <w:shd w:val="clear" w:color="auto" w:fill="auto"/>
            <w:tcMar>
              <w:left w:w="28" w:type="dxa"/>
              <w:right w:w="28" w:type="dxa"/>
            </w:tcMar>
            <w:hideMark/>
          </w:tcPr>
          <w:p w14:paraId="26C3BADF" w14:textId="77777777" w:rsidR="007460B7" w:rsidRPr="00F16479" w:rsidRDefault="007460B7" w:rsidP="00874E12">
            <w:pPr>
              <w:widowControl w:val="0"/>
              <w:suppressAutoHyphens w:val="0"/>
              <w:autoSpaceDE w:val="0"/>
              <w:autoSpaceDN w:val="0"/>
              <w:adjustRightInd w:val="0"/>
              <w:ind w:hanging="28"/>
              <w:jc w:val="both"/>
              <w:rPr>
                <w:rFonts w:eastAsia="Times New Roman"/>
                <w:szCs w:val="24"/>
                <w:lang w:eastAsia="ru-RU"/>
              </w:rPr>
            </w:pPr>
            <w:r w:rsidRPr="00F16479">
              <w:rPr>
                <w:rFonts w:eastAsia="Times New Roman"/>
                <w:szCs w:val="24"/>
                <w:lang w:eastAsia="ru-RU"/>
              </w:rPr>
              <w:t>Расходы на проведение мероприятий по технологическому присоединению газоиспользующего оборудования заявителя, всего:</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DE4D042"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5134687</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0E164640"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5134687</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791C9AA" w14:textId="77777777" w:rsidR="007460B7" w:rsidRPr="00F16479" w:rsidRDefault="007460B7" w:rsidP="00874E12">
            <w:pPr>
              <w:suppressAutoHyphens w:val="0"/>
              <w:jc w:val="center"/>
              <w:rPr>
                <w:rFonts w:eastAsia="Times New Roman"/>
                <w:color w:val="000000"/>
                <w:szCs w:val="24"/>
                <w:lang w:eastAsia="ru-RU"/>
              </w:rPr>
            </w:pPr>
            <w:r w:rsidRPr="00F16479">
              <w:rPr>
                <w:rFonts w:eastAsia="Times New Roman"/>
                <w:color w:val="000000"/>
                <w:szCs w:val="24"/>
                <w:lang w:eastAsia="ru-RU"/>
              </w:rPr>
              <w:t>0</w:t>
            </w:r>
          </w:p>
        </w:tc>
      </w:tr>
    </w:tbl>
    <w:p w14:paraId="2B8F6434" w14:textId="77777777" w:rsidR="007460B7" w:rsidRPr="00F16479" w:rsidRDefault="007460B7" w:rsidP="007460B7">
      <w:pPr>
        <w:widowControl w:val="0"/>
        <w:suppressAutoHyphens w:val="0"/>
        <w:autoSpaceDE w:val="0"/>
        <w:autoSpaceDN w:val="0"/>
        <w:adjustRightInd w:val="0"/>
        <w:ind w:firstLine="540"/>
        <w:jc w:val="both"/>
        <w:rPr>
          <w:rFonts w:eastAsia="Times New Roman"/>
          <w:sz w:val="28"/>
          <w:szCs w:val="28"/>
          <w:lang w:eastAsia="ru-RU"/>
        </w:rPr>
      </w:pPr>
    </w:p>
    <w:p w14:paraId="3703F522" w14:textId="77777777" w:rsidR="007460B7" w:rsidRPr="00F16479" w:rsidRDefault="007460B7" w:rsidP="007460B7">
      <w:pPr>
        <w:widowControl w:val="0"/>
        <w:suppressAutoHyphens w:val="0"/>
        <w:autoSpaceDE w:val="0"/>
        <w:autoSpaceDN w:val="0"/>
        <w:adjustRightInd w:val="0"/>
        <w:ind w:firstLine="540"/>
        <w:jc w:val="both"/>
        <w:rPr>
          <w:rFonts w:eastAsia="Times New Roman"/>
          <w:sz w:val="28"/>
          <w:szCs w:val="28"/>
          <w:lang w:eastAsia="ru-RU"/>
        </w:rPr>
      </w:pPr>
      <w:r w:rsidRPr="00F16479">
        <w:rPr>
          <w:rFonts w:eastAsia="Times New Roman"/>
          <w:sz w:val="28"/>
          <w:szCs w:val="28"/>
          <w:lang w:eastAsia="ru-RU"/>
        </w:rPr>
        <w:t>В строке 1 таблицы 1 включены следующие виды расходов (подтверждены договорами,</w:t>
      </w:r>
      <w:r w:rsidRPr="00F16479">
        <w:rPr>
          <w:rFonts w:eastAsia="Times New Roman"/>
          <w:lang w:eastAsia="ru-RU"/>
        </w:rPr>
        <w:t xml:space="preserve"> </w:t>
      </w:r>
      <w:r w:rsidRPr="00F16479">
        <w:rPr>
          <w:rFonts w:eastAsia="Times New Roman"/>
          <w:sz w:val="28"/>
          <w:szCs w:val="28"/>
          <w:lang w:eastAsia="ru-RU"/>
        </w:rPr>
        <w:t>заключенными во исполнение ФЗ №223-ФЗ «О закупках товаров, работ, услуг отдельными видами юридических лиц» и актами выполненных работ, бухгалтерскими справками): расходы на выполнение инженерных изысканий, расходы на разработку проектной документации, расходы на кадастровые работы.</w:t>
      </w:r>
    </w:p>
    <w:p w14:paraId="2DDFF5D1" w14:textId="77777777" w:rsidR="007460B7" w:rsidRPr="00F16479" w:rsidRDefault="007460B7" w:rsidP="007460B7">
      <w:pPr>
        <w:widowControl w:val="0"/>
        <w:suppressAutoHyphens w:val="0"/>
        <w:autoSpaceDE w:val="0"/>
        <w:autoSpaceDN w:val="0"/>
        <w:adjustRightInd w:val="0"/>
        <w:ind w:firstLine="540"/>
        <w:jc w:val="both"/>
        <w:rPr>
          <w:rFonts w:eastAsia="Times New Roman"/>
          <w:sz w:val="28"/>
          <w:szCs w:val="28"/>
          <w:lang w:eastAsia="ru-RU"/>
        </w:rPr>
      </w:pPr>
      <w:bookmarkStart w:id="85" w:name="_Hlk22995615"/>
      <w:r w:rsidRPr="00F16479">
        <w:rPr>
          <w:rFonts w:eastAsia="Times New Roman"/>
          <w:sz w:val="28"/>
          <w:szCs w:val="28"/>
          <w:lang w:eastAsia="ru-RU"/>
        </w:rPr>
        <w:t>В строке 2 таблицы 1 включены расходы на:</w:t>
      </w:r>
    </w:p>
    <w:p w14:paraId="03E60BF3" w14:textId="77777777" w:rsidR="007460B7" w:rsidRPr="00F16479" w:rsidRDefault="007460B7" w:rsidP="007460B7">
      <w:pPr>
        <w:widowControl w:val="0"/>
        <w:suppressAutoHyphens w:val="0"/>
        <w:autoSpaceDE w:val="0"/>
        <w:autoSpaceDN w:val="0"/>
        <w:adjustRightInd w:val="0"/>
        <w:ind w:firstLine="540"/>
        <w:jc w:val="both"/>
        <w:rPr>
          <w:rFonts w:eastAsia="Times New Roman"/>
          <w:sz w:val="28"/>
          <w:szCs w:val="28"/>
          <w:lang w:eastAsia="ru-RU"/>
        </w:rPr>
      </w:pPr>
      <w:r w:rsidRPr="00F16479">
        <w:rPr>
          <w:rFonts w:eastAsia="Times New Roman"/>
          <w:sz w:val="28"/>
          <w:szCs w:val="28"/>
          <w:lang w:eastAsia="ru-RU"/>
        </w:rPr>
        <w:t>-геодезическую разбивку трассы;</w:t>
      </w:r>
    </w:p>
    <w:p w14:paraId="2B652585" w14:textId="77777777" w:rsidR="007460B7" w:rsidRPr="00F16479" w:rsidRDefault="007460B7" w:rsidP="007460B7">
      <w:pPr>
        <w:widowControl w:val="0"/>
        <w:suppressAutoHyphens w:val="0"/>
        <w:autoSpaceDE w:val="0"/>
        <w:autoSpaceDN w:val="0"/>
        <w:adjustRightInd w:val="0"/>
        <w:ind w:firstLine="540"/>
        <w:jc w:val="both"/>
        <w:rPr>
          <w:rFonts w:eastAsia="Times New Roman"/>
          <w:sz w:val="28"/>
          <w:szCs w:val="28"/>
          <w:lang w:eastAsia="ru-RU"/>
        </w:rPr>
      </w:pPr>
      <w:r w:rsidRPr="00F16479">
        <w:rPr>
          <w:rFonts w:eastAsia="Times New Roman"/>
          <w:sz w:val="28"/>
          <w:szCs w:val="28"/>
          <w:lang w:eastAsia="ru-RU"/>
        </w:rPr>
        <w:t xml:space="preserve">-контрольно-исполнительную съемку; </w:t>
      </w:r>
    </w:p>
    <w:p w14:paraId="625D3AA7" w14:textId="77777777" w:rsidR="007460B7" w:rsidRPr="00F16479" w:rsidRDefault="007460B7" w:rsidP="007460B7">
      <w:pPr>
        <w:widowControl w:val="0"/>
        <w:suppressAutoHyphens w:val="0"/>
        <w:autoSpaceDE w:val="0"/>
        <w:autoSpaceDN w:val="0"/>
        <w:adjustRightInd w:val="0"/>
        <w:ind w:firstLine="540"/>
        <w:jc w:val="both"/>
        <w:rPr>
          <w:rFonts w:eastAsia="Times New Roman"/>
          <w:sz w:val="28"/>
          <w:szCs w:val="28"/>
          <w:lang w:eastAsia="ru-RU"/>
        </w:rPr>
      </w:pPr>
      <w:r w:rsidRPr="00F16479">
        <w:rPr>
          <w:rFonts w:eastAsia="Times New Roman"/>
          <w:sz w:val="28"/>
          <w:szCs w:val="28"/>
          <w:lang w:eastAsia="ru-RU"/>
        </w:rPr>
        <w:t>-подготовительные работы;</w:t>
      </w:r>
    </w:p>
    <w:p w14:paraId="2DA0029E" w14:textId="77777777" w:rsidR="007460B7" w:rsidRPr="00F16479" w:rsidRDefault="007460B7" w:rsidP="007460B7">
      <w:pPr>
        <w:widowControl w:val="0"/>
        <w:suppressAutoHyphens w:val="0"/>
        <w:autoSpaceDE w:val="0"/>
        <w:autoSpaceDN w:val="0"/>
        <w:adjustRightInd w:val="0"/>
        <w:ind w:firstLine="540"/>
        <w:jc w:val="both"/>
        <w:rPr>
          <w:rFonts w:eastAsia="Times New Roman"/>
          <w:sz w:val="28"/>
          <w:szCs w:val="28"/>
          <w:lang w:eastAsia="ru-RU"/>
        </w:rPr>
      </w:pPr>
      <w:r w:rsidRPr="00F16479">
        <w:rPr>
          <w:rFonts w:eastAsia="Times New Roman"/>
          <w:sz w:val="28"/>
          <w:szCs w:val="28"/>
          <w:lang w:eastAsia="ru-RU"/>
        </w:rPr>
        <w:t>-рекультивацию земли;</w:t>
      </w:r>
    </w:p>
    <w:p w14:paraId="6E913B17" w14:textId="77777777" w:rsidR="007460B7" w:rsidRPr="00F16479" w:rsidRDefault="007460B7" w:rsidP="007460B7">
      <w:pPr>
        <w:widowControl w:val="0"/>
        <w:suppressAutoHyphens w:val="0"/>
        <w:autoSpaceDE w:val="0"/>
        <w:autoSpaceDN w:val="0"/>
        <w:adjustRightInd w:val="0"/>
        <w:ind w:firstLine="540"/>
        <w:jc w:val="both"/>
        <w:rPr>
          <w:rFonts w:eastAsia="Times New Roman"/>
          <w:sz w:val="28"/>
          <w:szCs w:val="28"/>
          <w:lang w:eastAsia="ru-RU"/>
        </w:rPr>
      </w:pPr>
      <w:r w:rsidRPr="00F16479">
        <w:rPr>
          <w:rFonts w:eastAsia="Times New Roman"/>
          <w:sz w:val="28"/>
          <w:szCs w:val="28"/>
          <w:lang w:eastAsia="ru-RU"/>
        </w:rPr>
        <w:t>-врезку в существующий газопровод;</w:t>
      </w:r>
    </w:p>
    <w:p w14:paraId="5494DD70" w14:textId="77777777" w:rsidR="007460B7" w:rsidRPr="00F16479" w:rsidRDefault="007460B7" w:rsidP="007460B7">
      <w:pPr>
        <w:widowControl w:val="0"/>
        <w:suppressAutoHyphens w:val="0"/>
        <w:autoSpaceDE w:val="0"/>
        <w:autoSpaceDN w:val="0"/>
        <w:adjustRightInd w:val="0"/>
        <w:ind w:firstLine="540"/>
        <w:jc w:val="both"/>
        <w:rPr>
          <w:rFonts w:eastAsia="Times New Roman"/>
          <w:sz w:val="28"/>
          <w:szCs w:val="28"/>
          <w:lang w:eastAsia="ru-RU"/>
        </w:rPr>
      </w:pPr>
      <w:r w:rsidRPr="00F16479">
        <w:rPr>
          <w:rFonts w:eastAsia="Times New Roman"/>
          <w:sz w:val="28"/>
          <w:szCs w:val="28"/>
          <w:lang w:eastAsia="ru-RU"/>
        </w:rPr>
        <w:t>-земляные работы;</w:t>
      </w:r>
    </w:p>
    <w:p w14:paraId="6DFFE3BB" w14:textId="77777777" w:rsidR="007460B7" w:rsidRPr="00F16479" w:rsidRDefault="007460B7" w:rsidP="007460B7">
      <w:pPr>
        <w:widowControl w:val="0"/>
        <w:suppressAutoHyphens w:val="0"/>
        <w:autoSpaceDE w:val="0"/>
        <w:autoSpaceDN w:val="0"/>
        <w:adjustRightInd w:val="0"/>
        <w:ind w:firstLine="540"/>
        <w:jc w:val="both"/>
        <w:rPr>
          <w:rFonts w:eastAsia="Times New Roman"/>
          <w:sz w:val="28"/>
          <w:szCs w:val="28"/>
          <w:lang w:eastAsia="ru-RU"/>
        </w:rPr>
      </w:pPr>
      <w:bookmarkStart w:id="86" w:name="_Hlk215822882"/>
      <w:r w:rsidRPr="00F16479">
        <w:rPr>
          <w:rFonts w:eastAsia="Times New Roman"/>
          <w:sz w:val="28"/>
          <w:szCs w:val="28"/>
          <w:lang w:eastAsia="ru-RU"/>
        </w:rPr>
        <w:t>-строительство газопровода высокого давления;</w:t>
      </w:r>
      <w:bookmarkEnd w:id="86"/>
    </w:p>
    <w:p w14:paraId="0CD0792B" w14:textId="77777777" w:rsidR="007460B7" w:rsidRPr="00F16479" w:rsidRDefault="007460B7" w:rsidP="007460B7">
      <w:pPr>
        <w:widowControl w:val="0"/>
        <w:suppressAutoHyphens w:val="0"/>
        <w:autoSpaceDE w:val="0"/>
        <w:autoSpaceDN w:val="0"/>
        <w:adjustRightInd w:val="0"/>
        <w:ind w:firstLine="540"/>
        <w:jc w:val="both"/>
        <w:rPr>
          <w:rFonts w:eastAsia="Times New Roman"/>
          <w:sz w:val="28"/>
          <w:szCs w:val="28"/>
          <w:lang w:eastAsia="ru-RU"/>
        </w:rPr>
      </w:pPr>
      <w:r w:rsidRPr="00F16479">
        <w:rPr>
          <w:rFonts w:eastAsia="Times New Roman"/>
          <w:sz w:val="28"/>
          <w:szCs w:val="28"/>
          <w:lang w:eastAsia="ru-RU"/>
        </w:rPr>
        <w:t>-строительство газопровода низкого давления;</w:t>
      </w:r>
    </w:p>
    <w:p w14:paraId="34C52064" w14:textId="77777777" w:rsidR="007460B7" w:rsidRPr="00F16479" w:rsidRDefault="007460B7" w:rsidP="007460B7">
      <w:pPr>
        <w:widowControl w:val="0"/>
        <w:suppressAutoHyphens w:val="0"/>
        <w:autoSpaceDE w:val="0"/>
        <w:autoSpaceDN w:val="0"/>
        <w:adjustRightInd w:val="0"/>
        <w:ind w:firstLine="540"/>
        <w:jc w:val="both"/>
        <w:rPr>
          <w:rFonts w:eastAsia="Times New Roman"/>
          <w:sz w:val="28"/>
          <w:szCs w:val="28"/>
          <w:lang w:eastAsia="ru-RU"/>
        </w:rPr>
      </w:pPr>
      <w:r w:rsidRPr="00F16479">
        <w:rPr>
          <w:rFonts w:eastAsia="Times New Roman"/>
          <w:sz w:val="28"/>
          <w:szCs w:val="28"/>
          <w:lang w:eastAsia="ru-RU"/>
        </w:rPr>
        <w:t>-установку ГРПШ;</w:t>
      </w:r>
    </w:p>
    <w:p w14:paraId="097877E5" w14:textId="77777777" w:rsidR="007460B7" w:rsidRPr="00F16479" w:rsidRDefault="007460B7" w:rsidP="007460B7">
      <w:pPr>
        <w:widowControl w:val="0"/>
        <w:suppressAutoHyphens w:val="0"/>
        <w:autoSpaceDE w:val="0"/>
        <w:autoSpaceDN w:val="0"/>
        <w:adjustRightInd w:val="0"/>
        <w:ind w:firstLine="540"/>
        <w:jc w:val="both"/>
        <w:rPr>
          <w:rFonts w:eastAsia="Times New Roman"/>
          <w:sz w:val="28"/>
          <w:szCs w:val="28"/>
          <w:lang w:eastAsia="ru-RU"/>
        </w:rPr>
      </w:pPr>
      <w:r w:rsidRPr="00F16479">
        <w:rPr>
          <w:rFonts w:eastAsia="Times New Roman"/>
          <w:sz w:val="28"/>
          <w:szCs w:val="28"/>
          <w:lang w:eastAsia="ru-RU"/>
        </w:rPr>
        <w:t>-благоустройство;</w:t>
      </w:r>
    </w:p>
    <w:p w14:paraId="6D9C3E51" w14:textId="77777777" w:rsidR="007460B7" w:rsidRPr="00F16479" w:rsidRDefault="007460B7" w:rsidP="007460B7">
      <w:pPr>
        <w:widowControl w:val="0"/>
        <w:suppressAutoHyphens w:val="0"/>
        <w:autoSpaceDE w:val="0"/>
        <w:autoSpaceDN w:val="0"/>
        <w:adjustRightInd w:val="0"/>
        <w:ind w:firstLine="540"/>
        <w:jc w:val="both"/>
        <w:rPr>
          <w:rFonts w:eastAsia="Times New Roman"/>
          <w:sz w:val="28"/>
          <w:szCs w:val="28"/>
          <w:lang w:eastAsia="ru-RU"/>
        </w:rPr>
      </w:pPr>
      <w:r w:rsidRPr="00F16479">
        <w:rPr>
          <w:rFonts w:eastAsia="Times New Roman"/>
          <w:sz w:val="28"/>
          <w:szCs w:val="28"/>
          <w:lang w:eastAsia="ru-RU"/>
        </w:rPr>
        <w:t>-пусконаладочные работы;</w:t>
      </w:r>
    </w:p>
    <w:p w14:paraId="1E0F9720" w14:textId="77777777" w:rsidR="007460B7" w:rsidRPr="00F16479" w:rsidRDefault="007460B7" w:rsidP="007460B7">
      <w:pPr>
        <w:widowControl w:val="0"/>
        <w:suppressAutoHyphens w:val="0"/>
        <w:autoSpaceDE w:val="0"/>
        <w:autoSpaceDN w:val="0"/>
        <w:adjustRightInd w:val="0"/>
        <w:ind w:firstLine="540"/>
        <w:jc w:val="both"/>
        <w:rPr>
          <w:rFonts w:eastAsia="Times New Roman"/>
          <w:sz w:val="28"/>
          <w:szCs w:val="28"/>
          <w:lang w:eastAsia="ru-RU"/>
        </w:rPr>
      </w:pPr>
      <w:r w:rsidRPr="00F16479">
        <w:rPr>
          <w:rFonts w:eastAsia="Times New Roman"/>
          <w:sz w:val="28"/>
          <w:szCs w:val="28"/>
          <w:lang w:eastAsia="ru-RU"/>
        </w:rPr>
        <w:t>-дополнительные затраты на строительство временных зданий и сооружений (1,5% от стоимости СМР (без учета прочих затрат и стоимости оборудования) глав 1-7 сводного сметного расчета (п. 41 приложения № 1 к Методике определения затрат на строительство временных зданий и сооружений, включаемых в сводный сметный расчет стоимости строительства объектов капитального строительства, утвержденной приказом Министерства строительства и жилищно-коммунального хозяйства Российской Федерации от 19 июня 2020 г. № 332/</w:t>
      </w:r>
      <w:proofErr w:type="spellStart"/>
      <w:r w:rsidRPr="00F16479">
        <w:rPr>
          <w:rFonts w:eastAsia="Times New Roman"/>
          <w:sz w:val="28"/>
          <w:szCs w:val="28"/>
          <w:lang w:eastAsia="ru-RU"/>
        </w:rPr>
        <w:t>пр</w:t>
      </w:r>
      <w:proofErr w:type="spellEnd"/>
      <w:r w:rsidRPr="00F16479">
        <w:rPr>
          <w:rFonts w:eastAsia="Times New Roman"/>
          <w:sz w:val="28"/>
          <w:szCs w:val="28"/>
          <w:lang w:eastAsia="ru-RU"/>
        </w:rPr>
        <w:t>))</w:t>
      </w:r>
    </w:p>
    <w:p w14:paraId="5725571A" w14:textId="77777777" w:rsidR="007460B7" w:rsidRPr="00F16479" w:rsidRDefault="007460B7" w:rsidP="007460B7">
      <w:pPr>
        <w:widowControl w:val="0"/>
        <w:suppressAutoHyphens w:val="0"/>
        <w:autoSpaceDE w:val="0"/>
        <w:autoSpaceDN w:val="0"/>
        <w:adjustRightInd w:val="0"/>
        <w:ind w:firstLine="540"/>
        <w:jc w:val="both"/>
        <w:rPr>
          <w:rFonts w:eastAsia="Times New Roman"/>
          <w:sz w:val="28"/>
          <w:szCs w:val="28"/>
          <w:lang w:eastAsia="ru-RU"/>
        </w:rPr>
      </w:pPr>
      <w:r w:rsidRPr="00F16479">
        <w:rPr>
          <w:rFonts w:eastAsia="Times New Roman"/>
          <w:sz w:val="28"/>
          <w:szCs w:val="28"/>
          <w:lang w:eastAsia="ru-RU"/>
        </w:rPr>
        <w:t>-дополнительные затраты при производстве СМР в зимнее время (4% (п. 13.1 таблицы 4) с коэффициентом 0,9 (приложение 1 для Кузбасса) к стоимости СМР (без учета прочих затрат и стоимости оборудования) глав 1-8</w:t>
      </w:r>
      <w:r w:rsidRPr="00F16479">
        <w:rPr>
          <w:rFonts w:eastAsia="Times New Roman"/>
          <w:lang w:eastAsia="ru-RU"/>
        </w:rPr>
        <w:t xml:space="preserve"> </w:t>
      </w:r>
      <w:r w:rsidRPr="00F16479">
        <w:rPr>
          <w:rFonts w:eastAsia="Times New Roman"/>
          <w:sz w:val="28"/>
          <w:szCs w:val="28"/>
          <w:lang w:eastAsia="ru-RU"/>
        </w:rPr>
        <w:t>сводного сметного расчета, в соответствии с ГСН 81-05-02-2007;</w:t>
      </w:r>
    </w:p>
    <w:p w14:paraId="4E8B6E4A" w14:textId="77777777" w:rsidR="007460B7" w:rsidRPr="00F16479" w:rsidRDefault="007460B7" w:rsidP="007460B7">
      <w:pPr>
        <w:widowControl w:val="0"/>
        <w:suppressAutoHyphens w:val="0"/>
        <w:autoSpaceDE w:val="0"/>
        <w:autoSpaceDN w:val="0"/>
        <w:adjustRightInd w:val="0"/>
        <w:ind w:firstLine="540"/>
        <w:jc w:val="both"/>
        <w:rPr>
          <w:rFonts w:eastAsia="Times New Roman"/>
          <w:sz w:val="28"/>
          <w:szCs w:val="28"/>
          <w:lang w:eastAsia="ru-RU"/>
        </w:rPr>
      </w:pPr>
      <w:r w:rsidRPr="00F16479">
        <w:rPr>
          <w:rFonts w:eastAsia="Times New Roman"/>
          <w:sz w:val="28"/>
          <w:szCs w:val="28"/>
          <w:lang w:eastAsia="ru-RU"/>
        </w:rPr>
        <w:t>-авторский надзор (в размере 0,2% от гр.8 по гл.1-9 сводного сметного расчета</w:t>
      </w:r>
      <w:r w:rsidRPr="00F16479">
        <w:rPr>
          <w:rFonts w:eastAsia="Times New Roman"/>
          <w:lang w:eastAsia="ru-RU"/>
        </w:rPr>
        <w:t xml:space="preserve"> </w:t>
      </w:r>
      <w:r w:rsidRPr="00F16479">
        <w:rPr>
          <w:rFonts w:eastAsia="Times New Roman"/>
          <w:sz w:val="28"/>
          <w:szCs w:val="28"/>
          <w:lang w:eastAsia="ru-RU"/>
        </w:rPr>
        <w:t>на основании п. 179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Минстроя России от 04.08.2020 №421/</w:t>
      </w:r>
      <w:proofErr w:type="spellStart"/>
      <w:r w:rsidRPr="00F16479">
        <w:rPr>
          <w:rFonts w:eastAsia="Times New Roman"/>
          <w:sz w:val="28"/>
          <w:szCs w:val="28"/>
          <w:lang w:eastAsia="ru-RU"/>
        </w:rPr>
        <w:t>пр</w:t>
      </w:r>
      <w:proofErr w:type="spellEnd"/>
      <w:r w:rsidRPr="00F16479">
        <w:rPr>
          <w:rFonts w:eastAsia="Times New Roman"/>
          <w:sz w:val="28"/>
          <w:szCs w:val="28"/>
          <w:lang w:eastAsia="ru-RU"/>
        </w:rPr>
        <w:t>);</w:t>
      </w:r>
    </w:p>
    <w:p w14:paraId="5612F1A9" w14:textId="77777777" w:rsidR="007460B7" w:rsidRPr="00F16479" w:rsidRDefault="007460B7" w:rsidP="007460B7">
      <w:pPr>
        <w:widowControl w:val="0"/>
        <w:suppressAutoHyphens w:val="0"/>
        <w:autoSpaceDE w:val="0"/>
        <w:autoSpaceDN w:val="0"/>
        <w:adjustRightInd w:val="0"/>
        <w:ind w:firstLine="540"/>
        <w:jc w:val="both"/>
        <w:rPr>
          <w:rFonts w:eastAsia="Times New Roman"/>
          <w:sz w:val="28"/>
          <w:szCs w:val="28"/>
          <w:lang w:eastAsia="ru-RU"/>
        </w:rPr>
      </w:pPr>
      <w:r w:rsidRPr="00F16479">
        <w:rPr>
          <w:rFonts w:eastAsia="Times New Roman"/>
          <w:sz w:val="28"/>
          <w:szCs w:val="28"/>
          <w:lang w:eastAsia="ru-RU"/>
        </w:rPr>
        <w:t>-строительный контроль (в размере 2,14% от итога по главам 1-9</w:t>
      </w:r>
      <w:r w:rsidRPr="00F16479">
        <w:rPr>
          <w:rFonts w:eastAsia="Times New Roman"/>
          <w:lang w:eastAsia="ru-RU"/>
        </w:rPr>
        <w:t xml:space="preserve"> </w:t>
      </w:r>
      <w:r w:rsidRPr="00F16479">
        <w:rPr>
          <w:rFonts w:eastAsia="Times New Roman"/>
          <w:sz w:val="28"/>
          <w:szCs w:val="28"/>
          <w:lang w:eastAsia="ru-RU"/>
        </w:rPr>
        <w:t>сводного сметного расчета (без учета платы за пользование земельным участком), на основании п. 167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Минстроя России от 04.08.2020 №421/</w:t>
      </w:r>
      <w:proofErr w:type="spellStart"/>
      <w:r w:rsidRPr="00F16479">
        <w:rPr>
          <w:rFonts w:eastAsia="Times New Roman"/>
          <w:sz w:val="28"/>
          <w:szCs w:val="28"/>
          <w:lang w:eastAsia="ru-RU"/>
        </w:rPr>
        <w:t>пр</w:t>
      </w:r>
      <w:proofErr w:type="spellEnd"/>
      <w:r w:rsidRPr="00F16479">
        <w:rPr>
          <w:rFonts w:eastAsia="Times New Roman"/>
          <w:sz w:val="28"/>
          <w:szCs w:val="28"/>
          <w:lang w:eastAsia="ru-RU"/>
        </w:rPr>
        <w:t>);</w:t>
      </w:r>
    </w:p>
    <w:p w14:paraId="2FCDC600" w14:textId="77777777" w:rsidR="007460B7" w:rsidRPr="00F16479" w:rsidRDefault="007460B7" w:rsidP="007460B7">
      <w:pPr>
        <w:widowControl w:val="0"/>
        <w:suppressAutoHyphens w:val="0"/>
        <w:autoSpaceDE w:val="0"/>
        <w:autoSpaceDN w:val="0"/>
        <w:adjustRightInd w:val="0"/>
        <w:ind w:firstLine="540"/>
        <w:jc w:val="both"/>
        <w:rPr>
          <w:rFonts w:eastAsia="Times New Roman"/>
          <w:sz w:val="28"/>
          <w:szCs w:val="28"/>
          <w:lang w:eastAsia="ru-RU"/>
        </w:rPr>
      </w:pPr>
      <w:r w:rsidRPr="00F16479">
        <w:rPr>
          <w:rFonts w:eastAsia="Times New Roman"/>
          <w:sz w:val="28"/>
          <w:szCs w:val="28"/>
          <w:lang w:eastAsia="ru-RU"/>
        </w:rPr>
        <w:t>-госпошлину за осуществление государственной регистрации права собственности объекта строительства в соответствии с п. 22 ст. 333.33 Налогового кодекса РФ.</w:t>
      </w:r>
    </w:p>
    <w:p w14:paraId="0431AD2B" w14:textId="77777777" w:rsidR="007460B7" w:rsidRPr="00F16479" w:rsidRDefault="007460B7" w:rsidP="007460B7">
      <w:pPr>
        <w:widowControl w:val="0"/>
        <w:suppressAutoHyphens w:val="0"/>
        <w:autoSpaceDE w:val="0"/>
        <w:autoSpaceDN w:val="0"/>
        <w:adjustRightInd w:val="0"/>
        <w:ind w:firstLine="540"/>
        <w:jc w:val="both"/>
        <w:rPr>
          <w:rFonts w:eastAsia="Times New Roman"/>
          <w:sz w:val="28"/>
          <w:szCs w:val="28"/>
          <w:lang w:eastAsia="ru-RU"/>
        </w:rPr>
      </w:pPr>
      <w:r w:rsidRPr="00F16479">
        <w:rPr>
          <w:rFonts w:eastAsia="Times New Roman"/>
          <w:sz w:val="28"/>
          <w:szCs w:val="28"/>
          <w:lang w:eastAsia="ru-RU"/>
        </w:rPr>
        <w:t>-подготовку технического плана, необходимого для регистрации права собственности на построенный объект в соответствии с ч. 10 ст. 40 ФЗ от 13.07.2015 №218-ФЗ</w:t>
      </w:r>
    </w:p>
    <w:p w14:paraId="00CD02D2" w14:textId="77777777" w:rsidR="007460B7" w:rsidRPr="00F16479" w:rsidRDefault="007460B7" w:rsidP="007460B7">
      <w:pPr>
        <w:widowControl w:val="0"/>
        <w:suppressAutoHyphens w:val="0"/>
        <w:autoSpaceDE w:val="0"/>
        <w:autoSpaceDN w:val="0"/>
        <w:adjustRightInd w:val="0"/>
        <w:ind w:firstLine="540"/>
        <w:jc w:val="both"/>
        <w:rPr>
          <w:rFonts w:eastAsia="Times New Roman"/>
          <w:sz w:val="28"/>
          <w:szCs w:val="28"/>
          <w:lang w:eastAsia="ru-RU"/>
        </w:rPr>
      </w:pPr>
      <w:r w:rsidRPr="00F16479">
        <w:rPr>
          <w:rFonts w:eastAsia="Times New Roman"/>
          <w:sz w:val="28"/>
          <w:szCs w:val="28"/>
          <w:lang w:eastAsia="ru-RU"/>
        </w:rPr>
        <w:t>- резерв средств на непредвиденные работы и затраты (в размере 2% от итога по главам 1-12, на основании п. 179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Минстроя России от 04.08.2020 №421/</w:t>
      </w:r>
      <w:proofErr w:type="spellStart"/>
      <w:r w:rsidRPr="00F16479">
        <w:rPr>
          <w:rFonts w:eastAsia="Times New Roman"/>
          <w:sz w:val="28"/>
          <w:szCs w:val="28"/>
          <w:lang w:eastAsia="ru-RU"/>
        </w:rPr>
        <w:t>пр</w:t>
      </w:r>
      <w:proofErr w:type="spellEnd"/>
      <w:r w:rsidRPr="00F16479">
        <w:rPr>
          <w:rFonts w:eastAsia="Times New Roman"/>
          <w:sz w:val="28"/>
          <w:szCs w:val="28"/>
          <w:lang w:eastAsia="ru-RU"/>
        </w:rPr>
        <w:t>).</w:t>
      </w:r>
    </w:p>
    <w:bookmarkEnd w:id="85"/>
    <w:p w14:paraId="53F1EE9B" w14:textId="77777777" w:rsidR="007460B7" w:rsidRPr="00F16479" w:rsidRDefault="007460B7" w:rsidP="007460B7">
      <w:pPr>
        <w:widowControl w:val="0"/>
        <w:suppressAutoHyphens w:val="0"/>
        <w:autoSpaceDE w:val="0"/>
        <w:autoSpaceDN w:val="0"/>
        <w:adjustRightInd w:val="0"/>
        <w:ind w:firstLine="540"/>
        <w:jc w:val="both"/>
        <w:rPr>
          <w:rFonts w:eastAsia="Times New Roman"/>
          <w:sz w:val="28"/>
          <w:szCs w:val="28"/>
          <w:lang w:eastAsia="ru-RU"/>
        </w:rPr>
      </w:pPr>
      <w:r w:rsidRPr="00F16479">
        <w:rPr>
          <w:rFonts w:eastAsia="Times New Roman"/>
          <w:sz w:val="28"/>
          <w:szCs w:val="28"/>
          <w:lang w:eastAsia="ru-RU"/>
        </w:rPr>
        <w:t>В соответствии с примечанием 4 Приложения 2 к Методическим указаниям, расходы по строкам 3, 4 учитываются исходя из установленных стандартизированных тарифных ставок в текущем периоде регулирования с учетом индекса потребительских цен на очередной календарный год.</w:t>
      </w:r>
    </w:p>
    <w:p w14:paraId="035B929F" w14:textId="77777777" w:rsidR="007460B7" w:rsidRPr="00F16479" w:rsidRDefault="007460B7" w:rsidP="007460B7">
      <w:pPr>
        <w:widowControl w:val="0"/>
        <w:suppressAutoHyphens w:val="0"/>
        <w:autoSpaceDE w:val="0"/>
        <w:autoSpaceDN w:val="0"/>
        <w:adjustRightInd w:val="0"/>
        <w:ind w:firstLine="540"/>
        <w:jc w:val="both"/>
        <w:rPr>
          <w:rFonts w:eastAsia="Times New Roman"/>
          <w:sz w:val="28"/>
          <w:szCs w:val="28"/>
          <w:lang w:eastAsia="ru-RU"/>
        </w:rPr>
      </w:pPr>
      <w:r w:rsidRPr="00F16479">
        <w:rPr>
          <w:rFonts w:eastAsia="Times New Roman"/>
          <w:sz w:val="28"/>
          <w:szCs w:val="28"/>
          <w:lang w:eastAsia="ru-RU"/>
        </w:rPr>
        <w:t xml:space="preserve">В строке 3 таблицы 1 расходы приняты на уровне стандартизированной тарифной ставки С7.1, связанной с мониторингом выполнения заявителем технических условий, составляющей 4 526 руб. за 1 присоединение, без НДС без налога на прибыль (п. 7.1. Приложения к Постановлению РЭК </w:t>
      </w:r>
      <w:bookmarkStart w:id="87" w:name="_Hlk214968878"/>
      <w:r w:rsidRPr="00F16479">
        <w:rPr>
          <w:rFonts w:eastAsia="Times New Roman"/>
          <w:sz w:val="28"/>
          <w:szCs w:val="28"/>
          <w:lang w:eastAsia="ru-RU"/>
        </w:rPr>
        <w:t>Кузбасса</w:t>
      </w:r>
      <w:bookmarkEnd w:id="87"/>
      <w:r w:rsidRPr="00F16479">
        <w:rPr>
          <w:rFonts w:eastAsia="Times New Roman"/>
          <w:sz w:val="28"/>
          <w:szCs w:val="28"/>
          <w:lang w:eastAsia="ru-RU"/>
        </w:rPr>
        <w:t xml:space="preserve"> </w:t>
      </w:r>
      <w:r w:rsidRPr="00F16479">
        <w:rPr>
          <w:rFonts w:eastAsia="Times New Roman"/>
          <w:sz w:val="28"/>
          <w:szCs w:val="28"/>
          <w:lang w:eastAsia="ru-RU"/>
        </w:rPr>
        <w:br/>
      </w:r>
      <w:bookmarkStart w:id="88" w:name="_Hlk36207457"/>
      <w:r w:rsidRPr="00F16479">
        <w:rPr>
          <w:rFonts w:eastAsia="Times New Roman"/>
          <w:sz w:val="28"/>
          <w:szCs w:val="28"/>
          <w:lang w:eastAsia="ru-RU"/>
        </w:rPr>
        <w:t>от</w:t>
      </w:r>
      <w:bookmarkEnd w:id="88"/>
      <w:r w:rsidRPr="00F16479">
        <w:rPr>
          <w:rFonts w:eastAsia="Times New Roman"/>
          <w:sz w:val="28"/>
          <w:szCs w:val="28"/>
          <w:lang w:eastAsia="ru-RU"/>
        </w:rPr>
        <w:t xml:space="preserve"> 26.12.2024 № 796).</w:t>
      </w:r>
    </w:p>
    <w:p w14:paraId="6B148253" w14:textId="77777777" w:rsidR="007460B7" w:rsidRPr="00F16479" w:rsidRDefault="007460B7" w:rsidP="007460B7">
      <w:pPr>
        <w:widowControl w:val="0"/>
        <w:suppressAutoHyphens w:val="0"/>
        <w:autoSpaceDE w:val="0"/>
        <w:autoSpaceDN w:val="0"/>
        <w:adjustRightInd w:val="0"/>
        <w:ind w:firstLine="540"/>
        <w:jc w:val="both"/>
        <w:rPr>
          <w:rFonts w:eastAsia="Times New Roman"/>
          <w:sz w:val="28"/>
          <w:szCs w:val="28"/>
          <w:lang w:eastAsia="ru-RU"/>
        </w:rPr>
      </w:pPr>
      <w:r w:rsidRPr="00F16479">
        <w:rPr>
          <w:rFonts w:eastAsia="Times New Roman"/>
          <w:sz w:val="28"/>
          <w:szCs w:val="28"/>
          <w:lang w:eastAsia="ru-RU"/>
        </w:rPr>
        <w:t xml:space="preserve">В строке 4 таблицы 1 расходы приняты на уровне стандартизированной тарифной ставки С7.2, связанной с осуществлением фактического присоединения к газораспределительной сети (предусматривается точка подключения газопровода </w:t>
      </w:r>
      <w:bookmarkStart w:id="89" w:name="_Hlk84424752"/>
      <w:r w:rsidRPr="00F16479">
        <w:rPr>
          <w:rFonts w:eastAsia="Times New Roman"/>
          <w:sz w:val="28"/>
          <w:szCs w:val="28"/>
          <w:lang w:eastAsia="ru-RU"/>
        </w:rPr>
        <w:t xml:space="preserve">заявителя к проектируемому газопроводу </w:t>
      </w:r>
      <w:bookmarkEnd w:id="89"/>
      <w:r w:rsidRPr="00F16479">
        <w:rPr>
          <w:rFonts w:eastAsia="Times New Roman"/>
          <w:sz w:val="28"/>
          <w:szCs w:val="28"/>
          <w:lang w:eastAsia="ru-RU"/>
        </w:rPr>
        <w:br/>
        <w:t>Ø110 мм (полиэтиленовый газопровод</w:t>
      </w:r>
      <w:r w:rsidRPr="00F16479">
        <w:rPr>
          <w:rFonts w:eastAsia="Times New Roman"/>
          <w:lang w:eastAsia="ru-RU"/>
        </w:rPr>
        <w:t xml:space="preserve"> </w:t>
      </w:r>
      <w:r w:rsidRPr="00F16479">
        <w:rPr>
          <w:rFonts w:eastAsia="Times New Roman"/>
          <w:sz w:val="28"/>
          <w:szCs w:val="28"/>
          <w:lang w:eastAsia="ru-RU"/>
        </w:rPr>
        <w:t>с давлением до 0,6 МПа (включительно) в газопроводе), составляющей 22 824 руб. за 1 присоединение, без НДС, без налога на прибыль (п. 7.2.2.1.2. Приложения к Постановлению РЭК Кузбасса</w:t>
      </w:r>
      <w:r w:rsidRPr="00F16479">
        <w:rPr>
          <w:rFonts w:eastAsia="Times New Roman"/>
          <w:sz w:val="28"/>
          <w:szCs w:val="28"/>
          <w:lang w:eastAsia="ru-RU"/>
        </w:rPr>
        <w:br/>
        <w:t>от 26.12.2024 № 796).</w:t>
      </w:r>
    </w:p>
    <w:p w14:paraId="0CD89C92" w14:textId="77777777" w:rsidR="007460B7" w:rsidRPr="00F16479" w:rsidRDefault="007460B7" w:rsidP="007460B7">
      <w:pPr>
        <w:widowControl w:val="0"/>
        <w:suppressAutoHyphens w:val="0"/>
        <w:autoSpaceDE w:val="0"/>
        <w:autoSpaceDN w:val="0"/>
        <w:adjustRightInd w:val="0"/>
        <w:ind w:firstLine="540"/>
        <w:jc w:val="both"/>
        <w:rPr>
          <w:rFonts w:eastAsia="Times New Roman"/>
          <w:sz w:val="28"/>
          <w:szCs w:val="28"/>
          <w:lang w:eastAsia="ru-RU"/>
        </w:rPr>
      </w:pPr>
      <w:r w:rsidRPr="00F16479">
        <w:rPr>
          <w:rFonts w:eastAsia="Times New Roman"/>
          <w:sz w:val="28"/>
          <w:szCs w:val="28"/>
          <w:lang w:eastAsia="ru-RU"/>
        </w:rPr>
        <w:t>В представленных материалах ГРО эффективная ставка налога на прибыль на 2025 год составляет 25%.</w:t>
      </w:r>
    </w:p>
    <w:p w14:paraId="6CFB4E99" w14:textId="77777777" w:rsidR="007460B7" w:rsidRPr="00F16479" w:rsidRDefault="007460B7" w:rsidP="007460B7">
      <w:pPr>
        <w:widowControl w:val="0"/>
        <w:suppressAutoHyphens w:val="0"/>
        <w:autoSpaceDE w:val="0"/>
        <w:autoSpaceDN w:val="0"/>
        <w:adjustRightInd w:val="0"/>
        <w:ind w:firstLine="540"/>
        <w:jc w:val="both"/>
        <w:rPr>
          <w:rFonts w:eastAsia="Times New Roman"/>
          <w:sz w:val="28"/>
          <w:szCs w:val="28"/>
          <w:lang w:eastAsia="ru-RU"/>
        </w:rPr>
      </w:pPr>
      <w:r w:rsidRPr="00F16479">
        <w:rPr>
          <w:rFonts w:eastAsia="Times New Roman"/>
          <w:sz w:val="28"/>
          <w:szCs w:val="28"/>
          <w:lang w:eastAsia="ru-RU"/>
        </w:rPr>
        <w:t xml:space="preserve">По предложению экспертной группы, плату за технологическое присоединение составит </w:t>
      </w:r>
      <w:bookmarkStart w:id="90" w:name="_Hlk215823296"/>
      <w:r w:rsidRPr="00F16479">
        <w:rPr>
          <w:rFonts w:eastAsia="Times New Roman"/>
          <w:sz w:val="28"/>
          <w:szCs w:val="28"/>
          <w:lang w:eastAsia="ru-RU"/>
        </w:rPr>
        <w:t>5 134 687</w:t>
      </w:r>
      <w:bookmarkEnd w:id="90"/>
      <w:r w:rsidRPr="00F16479">
        <w:rPr>
          <w:rFonts w:eastAsia="Times New Roman"/>
          <w:sz w:val="28"/>
          <w:szCs w:val="28"/>
          <w:lang w:eastAsia="ru-RU"/>
        </w:rPr>
        <w:t xml:space="preserve"> руб., что соответствует предложению ГРО.</w:t>
      </w:r>
    </w:p>
    <w:p w14:paraId="00034151" w14:textId="77777777" w:rsidR="007460B7" w:rsidRPr="00F16479" w:rsidRDefault="007460B7" w:rsidP="007460B7">
      <w:pPr>
        <w:widowControl w:val="0"/>
        <w:suppressAutoHyphens w:val="0"/>
        <w:autoSpaceDE w:val="0"/>
        <w:autoSpaceDN w:val="0"/>
        <w:adjustRightInd w:val="0"/>
        <w:ind w:firstLine="540"/>
        <w:jc w:val="both"/>
        <w:rPr>
          <w:rFonts w:eastAsia="Times New Roman"/>
          <w:bCs/>
          <w:sz w:val="28"/>
          <w:szCs w:val="28"/>
          <w:lang w:eastAsia="ru-RU"/>
        </w:rPr>
      </w:pPr>
      <w:r w:rsidRPr="00F16479">
        <w:rPr>
          <w:rFonts w:eastAsia="Times New Roman"/>
          <w:sz w:val="28"/>
          <w:szCs w:val="28"/>
          <w:lang w:eastAsia="ru-RU"/>
        </w:rPr>
        <w:t>По итогам анализа представленных ООО «Газпром газораспределение Сибирь» предложений по расчёту размера платы за технологическое присоединение газоиспользующего оборудования ООО «</w:t>
      </w:r>
      <w:proofErr w:type="spellStart"/>
      <w:r w:rsidRPr="00F16479">
        <w:rPr>
          <w:rFonts w:eastAsia="Times New Roman"/>
          <w:sz w:val="28"/>
          <w:szCs w:val="28"/>
          <w:lang w:eastAsia="ru-RU"/>
        </w:rPr>
        <w:t>СибЦемРемонт</w:t>
      </w:r>
      <w:proofErr w:type="spellEnd"/>
      <w:r w:rsidRPr="00F16479">
        <w:rPr>
          <w:rFonts w:eastAsia="Times New Roman"/>
          <w:sz w:val="28"/>
          <w:szCs w:val="28"/>
          <w:lang w:eastAsia="ru-RU"/>
        </w:rPr>
        <w:t xml:space="preserve">» в пределах границ принадлежащего ему земельного участка с кадастровым номером 42:35:0103001:101, расположенного по адресу: Кемеровская область - Кузбасс, р-н </w:t>
      </w:r>
      <w:proofErr w:type="spellStart"/>
      <w:r w:rsidRPr="00F16479">
        <w:rPr>
          <w:rFonts w:eastAsia="Times New Roman"/>
          <w:sz w:val="28"/>
          <w:szCs w:val="28"/>
          <w:lang w:eastAsia="ru-RU"/>
        </w:rPr>
        <w:t>Топкинский</w:t>
      </w:r>
      <w:proofErr w:type="spellEnd"/>
      <w:r w:rsidRPr="00F16479">
        <w:rPr>
          <w:rFonts w:eastAsia="Times New Roman"/>
          <w:sz w:val="28"/>
          <w:szCs w:val="28"/>
          <w:lang w:eastAsia="ru-RU"/>
        </w:rPr>
        <w:t xml:space="preserve">, ул. </w:t>
      </w:r>
      <w:proofErr w:type="spellStart"/>
      <w:r w:rsidRPr="00F16479">
        <w:rPr>
          <w:rFonts w:eastAsia="Times New Roman"/>
          <w:sz w:val="28"/>
          <w:szCs w:val="28"/>
          <w:lang w:eastAsia="ru-RU"/>
        </w:rPr>
        <w:t>Цемзаводская</w:t>
      </w:r>
      <w:proofErr w:type="spellEnd"/>
      <w:r w:rsidRPr="00F16479">
        <w:rPr>
          <w:rFonts w:eastAsia="Times New Roman"/>
          <w:sz w:val="28"/>
          <w:szCs w:val="28"/>
          <w:lang w:eastAsia="ru-RU"/>
        </w:rPr>
        <w:t xml:space="preserve">, д. 16а, по индивидуальному проекту к сетям газораспределения, экспертная группа предлагает установить плату за технологическое присоединение в размере 5 134 687 рублей (без учёта НДС, с учетом налога на прибыль). </w:t>
      </w:r>
    </w:p>
    <w:p w14:paraId="17ED6C1D" w14:textId="77777777" w:rsidR="007460B7" w:rsidRDefault="007460B7" w:rsidP="007460B7">
      <w:pPr>
        <w:ind w:left="-426" w:right="-2"/>
        <w:jc w:val="center"/>
        <w:rPr>
          <w:rFonts w:eastAsia="Times New Roman"/>
          <w:b/>
          <w:bCs/>
          <w:sz w:val="28"/>
          <w:szCs w:val="28"/>
          <w:lang w:eastAsia="ru-RU"/>
        </w:rPr>
      </w:pPr>
    </w:p>
    <w:p w14:paraId="0A59440B" w14:textId="77777777" w:rsidR="007460B7" w:rsidRPr="00F16479" w:rsidRDefault="007460B7" w:rsidP="007460B7">
      <w:pPr>
        <w:ind w:right="-2"/>
        <w:rPr>
          <w:rFonts w:eastAsia="Times New Roman"/>
          <w:b/>
          <w:bCs/>
          <w:sz w:val="28"/>
          <w:szCs w:val="28"/>
          <w:lang w:eastAsia="ru-RU"/>
        </w:rPr>
      </w:pPr>
    </w:p>
    <w:p w14:paraId="4ECBC930" w14:textId="74D23495" w:rsidR="00E352DA" w:rsidRDefault="00E352DA"/>
    <w:p w14:paraId="3F38382F" w14:textId="6AD026E2" w:rsidR="007460B7" w:rsidRDefault="007460B7"/>
    <w:p w14:paraId="4E7094B3" w14:textId="500586BF" w:rsidR="007460B7" w:rsidRDefault="007460B7"/>
    <w:p w14:paraId="7F0F208E" w14:textId="0260D942" w:rsidR="007460B7" w:rsidRDefault="007460B7"/>
    <w:p w14:paraId="587B5B38" w14:textId="0F674D90" w:rsidR="007460B7" w:rsidRDefault="007460B7"/>
    <w:p w14:paraId="09174C1B" w14:textId="5DCF6386" w:rsidR="007460B7" w:rsidRDefault="007460B7"/>
    <w:p w14:paraId="782A02F6" w14:textId="7EC09E29" w:rsidR="007460B7" w:rsidRDefault="007460B7"/>
    <w:p w14:paraId="3E808268" w14:textId="63179ED4" w:rsidR="007460B7" w:rsidRDefault="007460B7"/>
    <w:p w14:paraId="1C351D0F" w14:textId="3CA88D75" w:rsidR="007460B7" w:rsidRDefault="007460B7"/>
    <w:p w14:paraId="2947A682" w14:textId="3CCB9D5F" w:rsidR="007460B7" w:rsidRDefault="007460B7"/>
    <w:p w14:paraId="6A611EAD" w14:textId="2AE2B288" w:rsidR="007460B7" w:rsidRDefault="007460B7"/>
    <w:p w14:paraId="55E7E385" w14:textId="3C105689" w:rsidR="007460B7" w:rsidRDefault="007460B7"/>
    <w:p w14:paraId="59D48ADA" w14:textId="49DFB92B" w:rsidR="007460B7" w:rsidRDefault="007460B7"/>
    <w:p w14:paraId="26CF76A5" w14:textId="0007717C" w:rsidR="007460B7" w:rsidRDefault="007460B7"/>
    <w:p w14:paraId="389957D9" w14:textId="6DCBE357" w:rsidR="007460B7" w:rsidRDefault="007460B7"/>
    <w:p w14:paraId="41DD8155" w14:textId="69B7761D" w:rsidR="007460B7" w:rsidRDefault="007460B7"/>
    <w:p w14:paraId="3E3B2761" w14:textId="7E627CD7" w:rsidR="007460B7" w:rsidRDefault="007460B7"/>
    <w:p w14:paraId="235C44AF" w14:textId="25C3BBBA" w:rsidR="007460B7" w:rsidRDefault="007460B7"/>
    <w:p w14:paraId="6105935A" w14:textId="2DF2DA29" w:rsidR="007460B7" w:rsidRDefault="007460B7"/>
    <w:p w14:paraId="42A284AC" w14:textId="2C845308" w:rsidR="007460B7" w:rsidRDefault="007460B7" w:rsidP="007460B7">
      <w:pPr>
        <w:tabs>
          <w:tab w:val="left" w:pos="9200"/>
        </w:tabs>
        <w:ind w:left="-1060" w:right="-720" w:firstLine="6600"/>
        <w:rPr>
          <w:rFonts w:eastAsia="Times New Roman"/>
          <w:szCs w:val="24"/>
          <w:lang w:val="ru" w:bidi="ar"/>
        </w:rPr>
      </w:pPr>
      <w:r>
        <w:rPr>
          <w:rFonts w:eastAsia="Times New Roman"/>
          <w:szCs w:val="24"/>
          <w:lang w:val="ru" w:bidi="ar"/>
        </w:rPr>
        <w:t xml:space="preserve">Приложение № </w:t>
      </w:r>
      <w:r>
        <w:rPr>
          <w:rFonts w:eastAsia="Times New Roman"/>
          <w:szCs w:val="24"/>
          <w:lang w:val="ru" w:bidi="ar"/>
        </w:rPr>
        <w:t>9</w:t>
      </w:r>
      <w:r>
        <w:rPr>
          <w:rFonts w:eastAsia="Times New Roman"/>
          <w:szCs w:val="24"/>
          <w:lang w:val="ru" w:bidi="ar"/>
        </w:rPr>
        <w:t xml:space="preserve"> к  протоколу № 100</w:t>
      </w:r>
    </w:p>
    <w:p w14:paraId="6FC8A4BB" w14:textId="77777777" w:rsidR="007460B7" w:rsidRDefault="007460B7" w:rsidP="007460B7">
      <w:pPr>
        <w:tabs>
          <w:tab w:val="left" w:pos="9200"/>
        </w:tabs>
        <w:ind w:left="-1060" w:right="-720" w:firstLine="6600"/>
        <w:rPr>
          <w:rFonts w:eastAsia="Times New Roman"/>
          <w:szCs w:val="24"/>
          <w:lang w:val="ru" w:bidi="ar"/>
        </w:rPr>
      </w:pPr>
      <w:r>
        <w:rPr>
          <w:rFonts w:eastAsia="Times New Roman"/>
          <w:szCs w:val="24"/>
          <w:lang w:val="ru" w:bidi="ar"/>
        </w:rPr>
        <w:t>заседания правления Региональной</w:t>
      </w:r>
    </w:p>
    <w:p w14:paraId="7F648980" w14:textId="77777777" w:rsidR="007460B7" w:rsidRDefault="007460B7" w:rsidP="007460B7">
      <w:pPr>
        <w:tabs>
          <w:tab w:val="left" w:pos="9200"/>
        </w:tabs>
        <w:ind w:left="-1060" w:right="-720" w:firstLine="6600"/>
        <w:rPr>
          <w:rFonts w:eastAsia="Times New Roman"/>
          <w:szCs w:val="24"/>
          <w:lang w:val="ru" w:bidi="ar"/>
        </w:rPr>
      </w:pPr>
      <w:r>
        <w:rPr>
          <w:rFonts w:eastAsia="Times New Roman"/>
          <w:szCs w:val="24"/>
          <w:lang w:val="ru" w:bidi="ar"/>
        </w:rPr>
        <w:t>энергетической комиссии</w:t>
      </w:r>
    </w:p>
    <w:p w14:paraId="4EFBDF2C" w14:textId="77777777" w:rsidR="007460B7" w:rsidRDefault="007460B7" w:rsidP="007460B7">
      <w:pPr>
        <w:tabs>
          <w:tab w:val="left" w:pos="9200"/>
        </w:tabs>
        <w:ind w:left="-1060" w:right="-720" w:firstLine="6600"/>
        <w:rPr>
          <w:rFonts w:eastAsia="Times New Roman"/>
          <w:szCs w:val="24"/>
          <w:lang w:val="ru" w:bidi="ar"/>
        </w:rPr>
      </w:pPr>
      <w:r>
        <w:rPr>
          <w:rFonts w:eastAsia="Times New Roman"/>
          <w:szCs w:val="24"/>
          <w:lang w:val="ru" w:bidi="ar"/>
        </w:rPr>
        <w:t>Кузбасса от 23.12.2025</w:t>
      </w:r>
    </w:p>
    <w:p w14:paraId="58A8110A" w14:textId="7589A23A" w:rsidR="007460B7" w:rsidRDefault="007460B7"/>
    <w:p w14:paraId="3D352E8B" w14:textId="77777777" w:rsidR="00E00A41" w:rsidRPr="00844759" w:rsidRDefault="00E00A41" w:rsidP="00E00A41">
      <w:pPr>
        <w:suppressAutoHyphens w:val="0"/>
        <w:jc w:val="center"/>
        <w:rPr>
          <w:rFonts w:eastAsia="Times New Roman"/>
          <w:b/>
          <w:sz w:val="28"/>
          <w:szCs w:val="28"/>
          <w:lang w:eastAsia="ru-RU"/>
        </w:rPr>
      </w:pPr>
      <w:r w:rsidRPr="00844759">
        <w:rPr>
          <w:rFonts w:eastAsia="Times New Roman"/>
          <w:b/>
          <w:sz w:val="28"/>
          <w:szCs w:val="28"/>
          <w:lang w:eastAsia="ru-RU"/>
        </w:rPr>
        <w:t>Экспертное заключение</w:t>
      </w:r>
    </w:p>
    <w:p w14:paraId="3C475F3E" w14:textId="77777777" w:rsidR="00E00A41" w:rsidRPr="00844759" w:rsidRDefault="00E00A41" w:rsidP="00E00A41">
      <w:pPr>
        <w:suppressAutoHyphens w:val="0"/>
        <w:jc w:val="center"/>
        <w:rPr>
          <w:rFonts w:eastAsia="Times New Roman"/>
          <w:bCs/>
          <w:sz w:val="28"/>
          <w:szCs w:val="28"/>
          <w:lang w:eastAsia="ru-RU"/>
        </w:rPr>
      </w:pPr>
      <w:r w:rsidRPr="00844759">
        <w:rPr>
          <w:rFonts w:eastAsia="Times New Roman"/>
          <w:bCs/>
          <w:sz w:val="28"/>
          <w:szCs w:val="28"/>
          <w:lang w:eastAsia="ru-RU"/>
        </w:rPr>
        <w:t>Региональной энергетической комиссии Кузбасса</w:t>
      </w:r>
    </w:p>
    <w:p w14:paraId="191D91B6" w14:textId="77777777" w:rsidR="00E00A41" w:rsidRPr="00844759" w:rsidRDefault="00E00A41" w:rsidP="00E00A41">
      <w:pPr>
        <w:suppressAutoHyphens w:val="0"/>
        <w:autoSpaceDE w:val="0"/>
        <w:autoSpaceDN w:val="0"/>
        <w:adjustRightInd w:val="0"/>
        <w:jc w:val="center"/>
        <w:rPr>
          <w:rFonts w:eastAsia="Times New Roman"/>
          <w:sz w:val="28"/>
          <w:szCs w:val="28"/>
          <w:lang w:eastAsia="ru-RU"/>
        </w:rPr>
      </w:pPr>
      <w:r w:rsidRPr="00844759">
        <w:rPr>
          <w:rFonts w:eastAsia="Times New Roman"/>
          <w:sz w:val="28"/>
          <w:szCs w:val="28"/>
          <w:lang w:eastAsia="ru-RU"/>
        </w:rPr>
        <w:t xml:space="preserve">по результатам рассмотрения заявки </w:t>
      </w:r>
    </w:p>
    <w:p w14:paraId="1E6BB1D6" w14:textId="77777777" w:rsidR="00E00A41" w:rsidRPr="00844759" w:rsidRDefault="00E00A41" w:rsidP="00E00A41">
      <w:pPr>
        <w:suppressAutoHyphens w:val="0"/>
        <w:autoSpaceDE w:val="0"/>
        <w:autoSpaceDN w:val="0"/>
        <w:adjustRightInd w:val="0"/>
        <w:jc w:val="center"/>
        <w:rPr>
          <w:rFonts w:eastAsia="Times New Roman"/>
          <w:sz w:val="28"/>
          <w:szCs w:val="28"/>
          <w:lang w:eastAsia="ru-RU"/>
        </w:rPr>
      </w:pPr>
      <w:r w:rsidRPr="00844759">
        <w:rPr>
          <w:rFonts w:eastAsia="Times New Roman"/>
          <w:sz w:val="28"/>
          <w:szCs w:val="28"/>
          <w:lang w:eastAsia="ru-RU"/>
        </w:rPr>
        <w:t>ООО «</w:t>
      </w:r>
      <w:proofErr w:type="spellStart"/>
      <w:r w:rsidRPr="00844759">
        <w:rPr>
          <w:rFonts w:eastAsia="Times New Roman"/>
          <w:sz w:val="28"/>
          <w:szCs w:val="28"/>
          <w:lang w:eastAsia="ru-RU"/>
        </w:rPr>
        <w:t>Кузбассоблгаз</w:t>
      </w:r>
      <w:proofErr w:type="spellEnd"/>
      <w:r w:rsidRPr="00844759">
        <w:rPr>
          <w:rFonts w:eastAsia="Times New Roman"/>
          <w:sz w:val="28"/>
          <w:szCs w:val="28"/>
          <w:lang w:eastAsia="ru-RU"/>
        </w:rPr>
        <w:t xml:space="preserve">» (Кемеровский городской округ) </w:t>
      </w:r>
    </w:p>
    <w:p w14:paraId="2492137E" w14:textId="77777777" w:rsidR="00E00A41" w:rsidRPr="00844759" w:rsidRDefault="00E00A41" w:rsidP="00E00A41">
      <w:pPr>
        <w:suppressAutoHyphens w:val="0"/>
        <w:autoSpaceDE w:val="0"/>
        <w:autoSpaceDN w:val="0"/>
        <w:adjustRightInd w:val="0"/>
        <w:jc w:val="center"/>
        <w:rPr>
          <w:rFonts w:eastAsia="Times New Roman"/>
          <w:sz w:val="28"/>
          <w:szCs w:val="28"/>
          <w:lang w:eastAsia="ru-RU"/>
        </w:rPr>
      </w:pPr>
      <w:r w:rsidRPr="00844759">
        <w:rPr>
          <w:rFonts w:eastAsia="Times New Roman"/>
          <w:sz w:val="28"/>
          <w:szCs w:val="28"/>
          <w:lang w:eastAsia="ru-RU"/>
        </w:rPr>
        <w:t>на утверждение стандартизированных тарифных ставок, используемых для определения платы за технологическое присоединение, на 2026 год</w:t>
      </w:r>
    </w:p>
    <w:p w14:paraId="13029DD2" w14:textId="77777777" w:rsidR="00E00A41" w:rsidRPr="00844759" w:rsidRDefault="00E00A41" w:rsidP="00E00A41">
      <w:pPr>
        <w:suppressAutoHyphens w:val="0"/>
        <w:ind w:firstLine="567"/>
        <w:jc w:val="both"/>
        <w:rPr>
          <w:rFonts w:eastAsia="Times New Roman"/>
          <w:sz w:val="28"/>
          <w:szCs w:val="28"/>
          <w:lang w:eastAsia="ru-RU"/>
        </w:rPr>
      </w:pPr>
    </w:p>
    <w:p w14:paraId="666D3AFB" w14:textId="77777777" w:rsidR="00E00A41" w:rsidRPr="00844759" w:rsidRDefault="00E00A41" w:rsidP="00E00A41">
      <w:pPr>
        <w:suppressAutoHyphens w:val="0"/>
        <w:ind w:firstLine="567"/>
        <w:jc w:val="both"/>
        <w:rPr>
          <w:rFonts w:eastAsia="Times New Roman"/>
          <w:sz w:val="28"/>
          <w:szCs w:val="28"/>
          <w:lang w:eastAsia="ru-RU"/>
        </w:rPr>
      </w:pPr>
      <w:r w:rsidRPr="00844759">
        <w:rPr>
          <w:rFonts w:eastAsia="Times New Roman"/>
          <w:sz w:val="28"/>
          <w:szCs w:val="28"/>
          <w:lang w:eastAsia="ru-RU"/>
        </w:rPr>
        <w:t>В Региональную энергетическую комиссию Кузбасса (далее – РЭК Кузбасса) обратилось ООО «</w:t>
      </w:r>
      <w:proofErr w:type="spellStart"/>
      <w:r w:rsidRPr="00844759">
        <w:rPr>
          <w:rFonts w:eastAsia="Times New Roman"/>
          <w:sz w:val="28"/>
          <w:szCs w:val="28"/>
          <w:lang w:eastAsia="ru-RU"/>
        </w:rPr>
        <w:t>Кузбассоблгаз</w:t>
      </w:r>
      <w:proofErr w:type="spellEnd"/>
      <w:r w:rsidRPr="00844759">
        <w:rPr>
          <w:rFonts w:eastAsia="Times New Roman"/>
          <w:sz w:val="28"/>
          <w:szCs w:val="28"/>
          <w:lang w:eastAsia="ru-RU"/>
        </w:rPr>
        <w:t>», ИНН 4205244870 (далее – Предприятие) с заявкой на утверждение стандартизированных тарифных ставок:</w:t>
      </w:r>
    </w:p>
    <w:p w14:paraId="077CAA25" w14:textId="77777777" w:rsidR="00E00A41" w:rsidRPr="00844759" w:rsidRDefault="00E00A41" w:rsidP="00E00A41">
      <w:pPr>
        <w:suppressAutoHyphens w:val="0"/>
        <w:ind w:firstLine="567"/>
        <w:jc w:val="both"/>
        <w:rPr>
          <w:rFonts w:eastAsia="Times New Roman"/>
          <w:sz w:val="28"/>
          <w:szCs w:val="28"/>
          <w:lang w:eastAsia="ru-RU"/>
        </w:rPr>
      </w:pPr>
      <w:r w:rsidRPr="00844759">
        <w:rPr>
          <w:rFonts w:eastAsia="Times New Roman"/>
          <w:sz w:val="28"/>
          <w:szCs w:val="28"/>
          <w:lang w:eastAsia="ru-RU"/>
        </w:rPr>
        <w:t>стандартизированная тарифная ставка С</w:t>
      </w:r>
      <w:r w:rsidRPr="00844759">
        <w:rPr>
          <w:rFonts w:eastAsia="Times New Roman"/>
          <w:sz w:val="28"/>
          <w:szCs w:val="28"/>
          <w:vertAlign w:val="subscript"/>
          <w:lang w:eastAsia="ru-RU"/>
        </w:rPr>
        <w:t>0</w:t>
      </w:r>
      <w:r w:rsidRPr="00844759">
        <w:rPr>
          <w:rFonts w:eastAsia="Times New Roman"/>
          <w:sz w:val="28"/>
          <w:szCs w:val="28"/>
          <w:lang w:eastAsia="ru-RU"/>
        </w:rPr>
        <w:t xml:space="preserve"> на покрытие расходов ГРО, связанных с приемом заявки о подключении, подготовкой договора о подключении и дополнительных соглашений к нему;</w:t>
      </w:r>
    </w:p>
    <w:p w14:paraId="549803B0" w14:textId="77777777" w:rsidR="00E00A41" w:rsidRPr="00844759" w:rsidRDefault="00E00A41" w:rsidP="00E00A41">
      <w:pPr>
        <w:suppressAutoHyphens w:val="0"/>
        <w:ind w:firstLine="567"/>
        <w:jc w:val="both"/>
        <w:rPr>
          <w:rFonts w:eastAsia="Times New Roman"/>
          <w:sz w:val="28"/>
          <w:szCs w:val="28"/>
          <w:lang w:eastAsia="ru-RU"/>
        </w:rPr>
      </w:pPr>
      <w:bookmarkStart w:id="91" w:name="_Hlk87883835"/>
      <w:r w:rsidRPr="00844759">
        <w:rPr>
          <w:rFonts w:eastAsia="Times New Roman"/>
          <w:sz w:val="28"/>
          <w:szCs w:val="28"/>
          <w:lang w:eastAsia="ru-RU"/>
        </w:rPr>
        <w:t xml:space="preserve">стандартизированная тарифная ставка </w:t>
      </w:r>
      <w:bookmarkStart w:id="92" w:name="_Hlk46997822"/>
      <w:r w:rsidRPr="00844759">
        <w:rPr>
          <w:rFonts w:eastAsia="Times New Roman"/>
          <w:sz w:val="28"/>
          <w:szCs w:val="28"/>
          <w:lang w:eastAsia="ru-RU"/>
        </w:rPr>
        <w:t>С</w:t>
      </w:r>
      <w:r w:rsidRPr="00844759">
        <w:rPr>
          <w:rFonts w:eastAsia="Times New Roman"/>
          <w:sz w:val="28"/>
          <w:szCs w:val="28"/>
          <w:vertAlign w:val="subscript"/>
          <w:lang w:eastAsia="ru-RU"/>
        </w:rPr>
        <w:t>1</w:t>
      </w:r>
      <w:bookmarkEnd w:id="92"/>
      <w:r w:rsidRPr="00844759">
        <w:rPr>
          <w:rFonts w:eastAsia="Times New Roman"/>
          <w:sz w:val="28"/>
          <w:szCs w:val="28"/>
          <w:lang w:eastAsia="ru-RU"/>
        </w:rPr>
        <w:t xml:space="preserve"> на покрытие расходов ГРО, связанных с проектированием ГРО газопровода i-того диапазона диаметров n-ной протяженности и k-того типа прокладки, в расчете на одно подключение (технологическое присоединение);</w:t>
      </w:r>
    </w:p>
    <w:p w14:paraId="66D26441" w14:textId="77777777" w:rsidR="00E00A41" w:rsidRPr="00844759" w:rsidRDefault="00E00A41" w:rsidP="00E00A41">
      <w:pPr>
        <w:suppressAutoHyphens w:val="0"/>
        <w:autoSpaceDE w:val="0"/>
        <w:autoSpaceDN w:val="0"/>
        <w:adjustRightInd w:val="0"/>
        <w:ind w:firstLine="540"/>
        <w:jc w:val="both"/>
        <w:rPr>
          <w:rFonts w:eastAsia="Times New Roman"/>
          <w:sz w:val="28"/>
          <w:szCs w:val="28"/>
          <w:lang w:eastAsia="ru-RU"/>
        </w:rPr>
      </w:pPr>
      <w:r w:rsidRPr="00844759">
        <w:rPr>
          <w:rFonts w:eastAsia="Times New Roman"/>
          <w:sz w:val="28"/>
          <w:szCs w:val="28"/>
          <w:lang w:eastAsia="ru-RU"/>
        </w:rPr>
        <w:t>стандартизированная тарифная ставка С</w:t>
      </w:r>
      <w:r w:rsidRPr="00844759">
        <w:rPr>
          <w:rFonts w:eastAsia="Times New Roman"/>
          <w:sz w:val="28"/>
          <w:szCs w:val="28"/>
          <w:vertAlign w:val="subscript"/>
          <w:lang w:eastAsia="ru-RU"/>
        </w:rPr>
        <w:t>2</w:t>
      </w:r>
      <w:r w:rsidRPr="00844759">
        <w:rPr>
          <w:rFonts w:eastAsia="Times New Roman"/>
          <w:sz w:val="28"/>
          <w:szCs w:val="28"/>
          <w:lang w:eastAsia="ru-RU"/>
        </w:rPr>
        <w:t xml:space="preserve"> на покрытие расходов ГРО, размер стандартизированной тарифной ставки на покрытие расходов ГРО, связанных со строительством стальных газопроводов i-того диапазона диаметров и k-того типа прокладки, в расчете на 1 км;</w:t>
      </w:r>
    </w:p>
    <w:p w14:paraId="305D1257" w14:textId="77777777" w:rsidR="00E00A41" w:rsidRPr="00844759" w:rsidRDefault="00E00A41" w:rsidP="00E00A41">
      <w:pPr>
        <w:suppressAutoHyphens w:val="0"/>
        <w:ind w:firstLine="567"/>
        <w:jc w:val="both"/>
        <w:rPr>
          <w:rFonts w:eastAsia="Times New Roman"/>
          <w:sz w:val="28"/>
          <w:szCs w:val="28"/>
          <w:lang w:eastAsia="ru-RU"/>
        </w:rPr>
      </w:pPr>
      <w:r w:rsidRPr="00844759">
        <w:rPr>
          <w:rFonts w:eastAsia="Times New Roman"/>
          <w:sz w:val="28"/>
          <w:szCs w:val="28"/>
          <w:lang w:eastAsia="ru-RU"/>
        </w:rPr>
        <w:t>стандартизированная тарифная ставка С</w:t>
      </w:r>
      <w:r w:rsidRPr="00844759">
        <w:rPr>
          <w:rFonts w:eastAsia="Times New Roman"/>
          <w:sz w:val="28"/>
          <w:szCs w:val="28"/>
          <w:vertAlign w:val="subscript"/>
          <w:lang w:eastAsia="ru-RU"/>
        </w:rPr>
        <w:t>3</w:t>
      </w:r>
      <w:r w:rsidRPr="00844759">
        <w:rPr>
          <w:rFonts w:eastAsia="Times New Roman"/>
          <w:sz w:val="28"/>
          <w:szCs w:val="28"/>
          <w:lang w:eastAsia="ru-RU"/>
        </w:rPr>
        <w:t xml:space="preserve"> на покрытие расходов ГРО, связанных со строительством полиэтиленового газопровода j-того диапазона диаметров, в расчете на 1 км;</w:t>
      </w:r>
    </w:p>
    <w:bookmarkEnd w:id="91"/>
    <w:p w14:paraId="7D956FB0" w14:textId="77777777" w:rsidR="00E00A41" w:rsidRPr="00844759" w:rsidRDefault="00E00A41" w:rsidP="00E00A41">
      <w:pPr>
        <w:suppressAutoHyphens w:val="0"/>
        <w:ind w:firstLine="567"/>
        <w:jc w:val="both"/>
        <w:rPr>
          <w:rFonts w:eastAsia="Times New Roman"/>
          <w:sz w:val="28"/>
          <w:szCs w:val="28"/>
          <w:lang w:eastAsia="ru-RU"/>
        </w:rPr>
      </w:pPr>
      <w:r w:rsidRPr="00844759">
        <w:rPr>
          <w:rFonts w:eastAsia="Times New Roman"/>
          <w:sz w:val="28"/>
          <w:szCs w:val="28"/>
          <w:lang w:eastAsia="ru-RU"/>
        </w:rPr>
        <w:t>стандартизированная тарифная ставка С</w:t>
      </w:r>
      <w:r w:rsidRPr="00844759">
        <w:rPr>
          <w:rFonts w:eastAsia="Times New Roman"/>
          <w:sz w:val="28"/>
          <w:szCs w:val="28"/>
          <w:vertAlign w:val="subscript"/>
          <w:lang w:eastAsia="ru-RU"/>
        </w:rPr>
        <w:t>4</w:t>
      </w:r>
      <w:r w:rsidRPr="00844759">
        <w:rPr>
          <w:rFonts w:eastAsia="Times New Roman"/>
          <w:sz w:val="28"/>
          <w:szCs w:val="28"/>
          <w:lang w:eastAsia="ru-RU"/>
        </w:rPr>
        <w:t xml:space="preserve"> на покрытие расходов ГРО, связанных со строительством стального газопровода i-того диапазона диаметров (полиэтиленового газопровода j-того диапазона диаметров) n-ной протяженности бестраншейным способом, в расчете на 1 км;</w:t>
      </w:r>
    </w:p>
    <w:p w14:paraId="68EABC34" w14:textId="77777777" w:rsidR="00E00A41" w:rsidRPr="00844759" w:rsidRDefault="00E00A41" w:rsidP="00E00A41">
      <w:pPr>
        <w:suppressAutoHyphens w:val="0"/>
        <w:ind w:firstLine="567"/>
        <w:jc w:val="both"/>
        <w:rPr>
          <w:rFonts w:eastAsia="Times New Roman"/>
          <w:sz w:val="28"/>
          <w:szCs w:val="28"/>
          <w:lang w:eastAsia="ru-RU"/>
        </w:rPr>
      </w:pPr>
      <w:r w:rsidRPr="00844759">
        <w:rPr>
          <w:rFonts w:eastAsia="Times New Roman"/>
          <w:sz w:val="28"/>
          <w:szCs w:val="28"/>
          <w:lang w:eastAsia="ru-RU"/>
        </w:rPr>
        <w:t>стандартизированная тарифная ставка С</w:t>
      </w:r>
      <w:r w:rsidRPr="00844759">
        <w:rPr>
          <w:rFonts w:eastAsia="Times New Roman"/>
          <w:sz w:val="28"/>
          <w:szCs w:val="28"/>
          <w:vertAlign w:val="subscript"/>
          <w:lang w:eastAsia="ru-RU"/>
        </w:rPr>
        <w:t xml:space="preserve">5 </w:t>
      </w:r>
      <w:r w:rsidRPr="00844759">
        <w:rPr>
          <w:rFonts w:eastAsia="Times New Roman"/>
          <w:sz w:val="28"/>
          <w:szCs w:val="28"/>
          <w:lang w:eastAsia="ru-RU"/>
        </w:rPr>
        <w:t>на покрытие расходов ГРО, связанных с проектированием и строительством пунктов редуцирования газа m-</w:t>
      </w:r>
      <w:proofErr w:type="spellStart"/>
      <w:r w:rsidRPr="00844759">
        <w:rPr>
          <w:rFonts w:eastAsia="Times New Roman"/>
          <w:sz w:val="28"/>
          <w:szCs w:val="28"/>
          <w:lang w:eastAsia="ru-RU"/>
        </w:rPr>
        <w:t>ного</w:t>
      </w:r>
      <w:proofErr w:type="spellEnd"/>
      <w:r w:rsidRPr="00844759">
        <w:rPr>
          <w:rFonts w:eastAsia="Times New Roman"/>
          <w:sz w:val="28"/>
          <w:szCs w:val="28"/>
          <w:lang w:eastAsia="ru-RU"/>
        </w:rPr>
        <w:t xml:space="preserve"> диапазона максимального часового расхода газа, в расчете на 1 м3 (руб./м3);</w:t>
      </w:r>
    </w:p>
    <w:p w14:paraId="10430E1B" w14:textId="77777777" w:rsidR="00E00A41" w:rsidRPr="00844759" w:rsidRDefault="00E00A41" w:rsidP="00E00A41">
      <w:pPr>
        <w:suppressAutoHyphens w:val="0"/>
        <w:autoSpaceDE w:val="0"/>
        <w:autoSpaceDN w:val="0"/>
        <w:adjustRightInd w:val="0"/>
        <w:ind w:firstLine="540"/>
        <w:jc w:val="both"/>
        <w:rPr>
          <w:rFonts w:eastAsia="Times New Roman"/>
          <w:sz w:val="28"/>
          <w:szCs w:val="28"/>
          <w:lang w:eastAsia="ru-RU"/>
        </w:rPr>
      </w:pPr>
      <w:r w:rsidRPr="00844759">
        <w:rPr>
          <w:rFonts w:eastAsia="Times New Roman"/>
          <w:sz w:val="28"/>
          <w:szCs w:val="28"/>
          <w:lang w:eastAsia="ru-RU"/>
        </w:rPr>
        <w:t>стандартизированная тарифная ставка С</w:t>
      </w:r>
      <w:r w:rsidRPr="00844759">
        <w:rPr>
          <w:rFonts w:eastAsia="Times New Roman"/>
          <w:sz w:val="28"/>
          <w:szCs w:val="28"/>
          <w:vertAlign w:val="subscript"/>
          <w:lang w:eastAsia="ru-RU"/>
        </w:rPr>
        <w:t>7</w:t>
      </w:r>
      <w:r w:rsidRPr="00844759">
        <w:rPr>
          <w:rFonts w:eastAsia="Times New Roman"/>
          <w:sz w:val="28"/>
          <w:szCs w:val="28"/>
          <w:lang w:eastAsia="ru-RU"/>
        </w:rPr>
        <w:t xml:space="preserve"> на покрытие расходов ГРО, связанных с мониторингом выполнения Заявителем технических условий и осуществлением фактического присоединения к газораспределительной сети ГРО, бесхозяйной газораспределительной сети или сети газораспределения и (или) газопотребления основного абонента, посредством осуществления комплекса технических мероприятий, обеспечивающих физическое соединение (контакт) g-</w:t>
      </w:r>
      <w:proofErr w:type="spellStart"/>
      <w:r w:rsidRPr="00844759">
        <w:rPr>
          <w:rFonts w:eastAsia="Times New Roman"/>
          <w:sz w:val="28"/>
          <w:szCs w:val="28"/>
          <w:lang w:eastAsia="ru-RU"/>
        </w:rPr>
        <w:t>тым</w:t>
      </w:r>
      <w:proofErr w:type="spellEnd"/>
      <w:r w:rsidRPr="00844759">
        <w:rPr>
          <w:rFonts w:eastAsia="Times New Roman"/>
          <w:sz w:val="28"/>
          <w:szCs w:val="28"/>
          <w:lang w:eastAsia="ru-RU"/>
        </w:rPr>
        <w:t xml:space="preserve"> способом врезки сети газопотребления Заявителя и существующего или вновь построенного стального i-того диапазона диаметров (полиэтиленового j-того диапазона диаметров) газопровода ГРО, а также бесхозяйного газопровода или газопровода основного абонента, выполненного k-</w:t>
      </w:r>
      <w:proofErr w:type="spellStart"/>
      <w:r w:rsidRPr="00844759">
        <w:rPr>
          <w:rFonts w:eastAsia="Times New Roman"/>
          <w:sz w:val="28"/>
          <w:szCs w:val="28"/>
          <w:lang w:eastAsia="ru-RU"/>
        </w:rPr>
        <w:t>тым</w:t>
      </w:r>
      <w:proofErr w:type="spellEnd"/>
      <w:r w:rsidRPr="00844759">
        <w:rPr>
          <w:rFonts w:eastAsia="Times New Roman"/>
          <w:sz w:val="28"/>
          <w:szCs w:val="28"/>
          <w:lang w:eastAsia="ru-RU"/>
        </w:rPr>
        <w:t xml:space="preserve"> типом прокладки, и проведением пуска газа в газоиспользующее оборудование Заявителя с разбивкой по следующим ставкам:</w:t>
      </w:r>
    </w:p>
    <w:p w14:paraId="7780D4E8" w14:textId="77777777" w:rsidR="00E00A41" w:rsidRPr="00844759" w:rsidRDefault="00E00A41" w:rsidP="00E00A41">
      <w:pPr>
        <w:suppressAutoHyphens w:val="0"/>
        <w:autoSpaceDE w:val="0"/>
        <w:autoSpaceDN w:val="0"/>
        <w:adjustRightInd w:val="0"/>
        <w:ind w:firstLine="540"/>
        <w:jc w:val="both"/>
        <w:rPr>
          <w:rFonts w:eastAsia="Times New Roman"/>
          <w:sz w:val="28"/>
          <w:szCs w:val="28"/>
          <w:lang w:eastAsia="ru-RU"/>
        </w:rPr>
      </w:pPr>
      <w:r w:rsidRPr="00844759">
        <w:rPr>
          <w:rFonts w:eastAsia="Times New Roman"/>
          <w:sz w:val="28"/>
          <w:szCs w:val="28"/>
          <w:lang w:eastAsia="ru-RU"/>
        </w:rPr>
        <w:t>С</w:t>
      </w:r>
      <w:r w:rsidRPr="00844759">
        <w:rPr>
          <w:rFonts w:eastAsia="Times New Roman"/>
          <w:sz w:val="28"/>
          <w:szCs w:val="28"/>
          <w:vertAlign w:val="subscript"/>
          <w:lang w:eastAsia="ru-RU"/>
        </w:rPr>
        <w:t>7.1</w:t>
      </w:r>
      <w:r w:rsidRPr="00844759">
        <w:rPr>
          <w:rFonts w:eastAsia="Times New Roman"/>
          <w:sz w:val="28"/>
          <w:szCs w:val="28"/>
          <w:lang w:eastAsia="ru-RU"/>
        </w:rPr>
        <w:t xml:space="preserve"> - размер стандартизированной тарифной ставки, связанной с мониторингом выполнения Заявителем технических условий;</w:t>
      </w:r>
    </w:p>
    <w:p w14:paraId="2474C3D7" w14:textId="77777777" w:rsidR="00E00A41" w:rsidRPr="00844759" w:rsidRDefault="00E00A41" w:rsidP="00E00A41">
      <w:pPr>
        <w:suppressAutoHyphens w:val="0"/>
        <w:autoSpaceDE w:val="0"/>
        <w:autoSpaceDN w:val="0"/>
        <w:adjustRightInd w:val="0"/>
        <w:ind w:firstLine="540"/>
        <w:jc w:val="both"/>
        <w:rPr>
          <w:rFonts w:eastAsia="Times New Roman"/>
          <w:sz w:val="28"/>
          <w:szCs w:val="28"/>
          <w:lang w:eastAsia="ru-RU"/>
        </w:rPr>
      </w:pPr>
      <w:r w:rsidRPr="00844759">
        <w:rPr>
          <w:rFonts w:eastAsia="Times New Roman"/>
          <w:sz w:val="28"/>
          <w:szCs w:val="28"/>
          <w:lang w:eastAsia="ru-RU"/>
        </w:rPr>
        <w:t>С</w:t>
      </w:r>
      <w:r w:rsidRPr="00844759">
        <w:rPr>
          <w:rFonts w:eastAsia="Times New Roman"/>
          <w:sz w:val="28"/>
          <w:szCs w:val="28"/>
          <w:vertAlign w:val="subscript"/>
          <w:lang w:eastAsia="ru-RU"/>
        </w:rPr>
        <w:t>7.2</w:t>
      </w:r>
      <w:r w:rsidRPr="00844759">
        <w:rPr>
          <w:rFonts w:eastAsia="Times New Roman"/>
          <w:sz w:val="28"/>
          <w:szCs w:val="28"/>
          <w:lang w:eastAsia="ru-RU"/>
        </w:rPr>
        <w:t xml:space="preserve"> - размер стандартизированной тарифной ставки, связанной с осуществлением фактического присоединения к газораспределительной сети ГРО, бесхозяйной газораспределительной сети или сети газораспределения и (или) газопотребления основного абонента, посредством осуществления комплекса технических мероприятий, обеспечивающих физическое соединение (контакт) g-</w:t>
      </w:r>
      <w:proofErr w:type="spellStart"/>
      <w:r w:rsidRPr="00844759">
        <w:rPr>
          <w:rFonts w:eastAsia="Times New Roman"/>
          <w:sz w:val="28"/>
          <w:szCs w:val="28"/>
          <w:lang w:eastAsia="ru-RU"/>
        </w:rPr>
        <w:t>тым</w:t>
      </w:r>
      <w:proofErr w:type="spellEnd"/>
      <w:r w:rsidRPr="00844759">
        <w:rPr>
          <w:rFonts w:eastAsia="Times New Roman"/>
          <w:sz w:val="28"/>
          <w:szCs w:val="28"/>
          <w:lang w:eastAsia="ru-RU"/>
        </w:rPr>
        <w:t xml:space="preserve"> способом врезки сети газопотребления Заявителя и существующего или вновь построенного стального i-того диапазона диаметров (полиэтиленового j-того диапазона диаметров) газопровода ГРО, бесхозяйного газопровода или газопровода основного абонента, выполненного k-</w:t>
      </w:r>
      <w:proofErr w:type="spellStart"/>
      <w:r w:rsidRPr="00844759">
        <w:rPr>
          <w:rFonts w:eastAsia="Times New Roman"/>
          <w:sz w:val="28"/>
          <w:szCs w:val="28"/>
          <w:lang w:eastAsia="ru-RU"/>
        </w:rPr>
        <w:t>тым</w:t>
      </w:r>
      <w:proofErr w:type="spellEnd"/>
      <w:r w:rsidRPr="00844759">
        <w:rPr>
          <w:rFonts w:eastAsia="Times New Roman"/>
          <w:sz w:val="28"/>
          <w:szCs w:val="28"/>
          <w:lang w:eastAsia="ru-RU"/>
        </w:rPr>
        <w:t xml:space="preserve"> типом прокладки, и проведением пуска газа, в расчете на одно подключение (технологическое присоединение);</w:t>
      </w:r>
    </w:p>
    <w:p w14:paraId="2E89D6D0" w14:textId="77777777" w:rsidR="00E00A41" w:rsidRPr="00844759" w:rsidRDefault="00E00A41" w:rsidP="00E00A41">
      <w:pPr>
        <w:suppressAutoHyphens w:val="0"/>
        <w:spacing w:line="24" w:lineRule="atLeast"/>
        <w:ind w:firstLine="851"/>
        <w:jc w:val="both"/>
        <w:rPr>
          <w:rFonts w:eastAsia="Times New Roman"/>
          <w:sz w:val="28"/>
          <w:szCs w:val="28"/>
          <w:lang w:eastAsia="ru-RU"/>
        </w:rPr>
      </w:pPr>
      <w:bookmarkStart w:id="93" w:name="_Hlk185337170"/>
      <w:r w:rsidRPr="00844759">
        <w:rPr>
          <w:rFonts w:eastAsia="Times New Roman"/>
          <w:sz w:val="28"/>
          <w:szCs w:val="28"/>
          <w:lang w:eastAsia="ru-RU"/>
        </w:rPr>
        <w:t>Нормативно-методической основой проведения анализа материалов, представленных предприятием, являются:</w:t>
      </w:r>
    </w:p>
    <w:p w14:paraId="7902BCE1" w14:textId="77777777" w:rsidR="00E00A41" w:rsidRPr="00844759" w:rsidRDefault="00E00A41" w:rsidP="00E00A41">
      <w:pPr>
        <w:tabs>
          <w:tab w:val="left" w:pos="10080"/>
        </w:tabs>
        <w:suppressAutoHyphens w:val="0"/>
        <w:spacing w:line="24" w:lineRule="atLeast"/>
        <w:ind w:firstLine="567"/>
        <w:jc w:val="both"/>
        <w:rPr>
          <w:rFonts w:eastAsia="Times New Roman"/>
          <w:sz w:val="28"/>
          <w:szCs w:val="28"/>
          <w:lang w:eastAsia="ru-RU"/>
        </w:rPr>
      </w:pPr>
      <w:r w:rsidRPr="00844759">
        <w:rPr>
          <w:rFonts w:eastAsia="Times New Roman"/>
          <w:sz w:val="28"/>
          <w:szCs w:val="28"/>
          <w:lang w:eastAsia="ru-RU"/>
        </w:rPr>
        <w:t>Гражданский кодекс Российской Федерации;</w:t>
      </w:r>
    </w:p>
    <w:p w14:paraId="79150357" w14:textId="77777777" w:rsidR="00E00A41" w:rsidRPr="00844759" w:rsidRDefault="00E00A41" w:rsidP="00E00A41">
      <w:pPr>
        <w:tabs>
          <w:tab w:val="left" w:pos="10080"/>
        </w:tabs>
        <w:suppressAutoHyphens w:val="0"/>
        <w:spacing w:line="24" w:lineRule="atLeast"/>
        <w:ind w:firstLine="567"/>
        <w:jc w:val="both"/>
        <w:rPr>
          <w:rFonts w:eastAsia="Times New Roman"/>
          <w:sz w:val="28"/>
          <w:szCs w:val="28"/>
          <w:lang w:eastAsia="ru-RU"/>
        </w:rPr>
      </w:pPr>
      <w:r w:rsidRPr="00844759">
        <w:rPr>
          <w:rFonts w:eastAsia="Times New Roman"/>
          <w:sz w:val="28"/>
          <w:szCs w:val="28"/>
          <w:lang w:eastAsia="ru-RU"/>
        </w:rPr>
        <w:t>Налоговый кодекс Российской Федерации (в дальнейшем НК РФ);</w:t>
      </w:r>
    </w:p>
    <w:p w14:paraId="362E0755" w14:textId="77777777" w:rsidR="00E00A41" w:rsidRPr="00844759" w:rsidRDefault="00E00A41" w:rsidP="00E00A41">
      <w:pPr>
        <w:tabs>
          <w:tab w:val="left" w:pos="10080"/>
        </w:tabs>
        <w:suppressAutoHyphens w:val="0"/>
        <w:spacing w:line="24" w:lineRule="atLeast"/>
        <w:ind w:firstLine="567"/>
        <w:jc w:val="both"/>
        <w:rPr>
          <w:rFonts w:eastAsia="Times New Roman"/>
          <w:sz w:val="28"/>
          <w:szCs w:val="28"/>
          <w:lang w:eastAsia="ru-RU"/>
        </w:rPr>
      </w:pPr>
      <w:r w:rsidRPr="00844759">
        <w:rPr>
          <w:rFonts w:eastAsia="Times New Roman"/>
          <w:sz w:val="28"/>
          <w:szCs w:val="28"/>
          <w:lang w:eastAsia="ru-RU"/>
        </w:rPr>
        <w:t>Трудовой Кодекс Российской Федерации (в дальнейшем ТК РФ);</w:t>
      </w:r>
    </w:p>
    <w:p w14:paraId="1EDC22EB" w14:textId="77777777" w:rsidR="00E00A41" w:rsidRPr="00844759" w:rsidRDefault="00E00A41" w:rsidP="00E00A41">
      <w:pPr>
        <w:tabs>
          <w:tab w:val="left" w:pos="10080"/>
        </w:tabs>
        <w:suppressAutoHyphens w:val="0"/>
        <w:spacing w:line="24" w:lineRule="atLeast"/>
        <w:ind w:firstLine="567"/>
        <w:jc w:val="both"/>
        <w:rPr>
          <w:rFonts w:eastAsia="Times New Roman"/>
          <w:sz w:val="28"/>
          <w:szCs w:val="28"/>
          <w:lang w:eastAsia="ru-RU"/>
        </w:rPr>
      </w:pPr>
      <w:r w:rsidRPr="00844759">
        <w:rPr>
          <w:rFonts w:eastAsia="Times New Roman"/>
          <w:sz w:val="28"/>
          <w:szCs w:val="28"/>
          <w:lang w:eastAsia="ru-RU"/>
        </w:rPr>
        <w:t>Федеральный Закон от 17.08.1995 № 147-ФЗ «О естественных монополиях»;</w:t>
      </w:r>
    </w:p>
    <w:p w14:paraId="7E345F71" w14:textId="77777777" w:rsidR="00E00A41" w:rsidRPr="00844759" w:rsidRDefault="00E00A41" w:rsidP="00E00A41">
      <w:pPr>
        <w:tabs>
          <w:tab w:val="left" w:pos="10080"/>
        </w:tabs>
        <w:suppressAutoHyphens w:val="0"/>
        <w:spacing w:line="24" w:lineRule="atLeast"/>
        <w:ind w:firstLine="567"/>
        <w:jc w:val="both"/>
        <w:rPr>
          <w:rFonts w:eastAsia="Times New Roman"/>
          <w:sz w:val="28"/>
          <w:szCs w:val="28"/>
          <w:lang w:eastAsia="ru-RU"/>
        </w:rPr>
      </w:pPr>
      <w:r w:rsidRPr="00844759">
        <w:rPr>
          <w:rFonts w:eastAsia="Times New Roman"/>
          <w:sz w:val="28"/>
          <w:szCs w:val="28"/>
          <w:lang w:eastAsia="ru-RU"/>
        </w:rPr>
        <w:t>Постановление Правительства РФ от 29.12.2000 №1021 «О государственном регулировании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w:t>
      </w:r>
    </w:p>
    <w:p w14:paraId="3A3E7C98" w14:textId="77777777" w:rsidR="00E00A41" w:rsidRPr="00844759" w:rsidRDefault="00E00A41" w:rsidP="00E00A41">
      <w:pPr>
        <w:tabs>
          <w:tab w:val="left" w:pos="10080"/>
        </w:tabs>
        <w:suppressAutoHyphens w:val="0"/>
        <w:spacing w:line="24" w:lineRule="atLeast"/>
        <w:ind w:firstLine="567"/>
        <w:jc w:val="both"/>
        <w:rPr>
          <w:rFonts w:eastAsia="Times New Roman"/>
          <w:sz w:val="28"/>
          <w:szCs w:val="28"/>
          <w:lang w:eastAsia="ru-RU"/>
        </w:rPr>
      </w:pPr>
      <w:r w:rsidRPr="00844759">
        <w:rPr>
          <w:rFonts w:eastAsia="Times New Roman"/>
          <w:sz w:val="28"/>
          <w:szCs w:val="28"/>
          <w:lang w:eastAsia="ru-RU"/>
        </w:rPr>
        <w:t>Методические указания по расчету размера платы за технологическое присоединение газоиспользующего оборудования к газораспределительным сетям и (или) размеров стандартизированных тарифных ставок, определяющих ее величину, утвержденные приказом ФАС России от 16.08.2018 № 1151/18 (далее - Методические указания);</w:t>
      </w:r>
    </w:p>
    <w:p w14:paraId="0A3EA784" w14:textId="77777777" w:rsidR="00E00A41" w:rsidRPr="00844759" w:rsidRDefault="00E00A41" w:rsidP="00E00A41">
      <w:pPr>
        <w:tabs>
          <w:tab w:val="left" w:pos="10080"/>
        </w:tabs>
        <w:suppressAutoHyphens w:val="0"/>
        <w:spacing w:line="24" w:lineRule="atLeast"/>
        <w:ind w:firstLine="567"/>
        <w:jc w:val="both"/>
        <w:rPr>
          <w:rFonts w:eastAsia="Times New Roman"/>
          <w:sz w:val="28"/>
          <w:szCs w:val="28"/>
          <w:lang w:eastAsia="ru-RU"/>
        </w:rPr>
      </w:pPr>
      <w:r w:rsidRPr="00844759">
        <w:rPr>
          <w:rFonts w:eastAsia="Times New Roman"/>
          <w:sz w:val="28"/>
          <w:szCs w:val="28"/>
          <w:lang w:eastAsia="ru-RU"/>
        </w:rPr>
        <w:t>Правила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утвержденные постановлением Правительства РФ от 13.09.2021 № 1547 (далее – Правила);</w:t>
      </w:r>
    </w:p>
    <w:p w14:paraId="20AD33B2" w14:textId="77777777" w:rsidR="00E00A41" w:rsidRPr="00844759" w:rsidRDefault="00E00A41" w:rsidP="00E00A41">
      <w:pPr>
        <w:tabs>
          <w:tab w:val="left" w:pos="10080"/>
        </w:tabs>
        <w:suppressAutoHyphens w:val="0"/>
        <w:spacing w:line="24" w:lineRule="atLeast"/>
        <w:ind w:firstLine="567"/>
        <w:jc w:val="both"/>
        <w:rPr>
          <w:rFonts w:eastAsia="Times New Roman"/>
          <w:sz w:val="28"/>
          <w:szCs w:val="28"/>
          <w:lang w:eastAsia="ru-RU"/>
        </w:rPr>
      </w:pPr>
      <w:r w:rsidRPr="00844759">
        <w:rPr>
          <w:rFonts w:eastAsia="Times New Roman"/>
          <w:sz w:val="28"/>
          <w:szCs w:val="28"/>
          <w:lang w:eastAsia="ru-RU"/>
        </w:rPr>
        <w:t>Справочник базовых цен на проектные работы для строительства. СБЦП 81 - 2001</w:t>
      </w:r>
    </w:p>
    <w:p w14:paraId="2FA4E4BE" w14:textId="77777777" w:rsidR="00E00A41" w:rsidRPr="00844759" w:rsidRDefault="00E00A41" w:rsidP="00E00A41">
      <w:pPr>
        <w:tabs>
          <w:tab w:val="left" w:pos="10080"/>
        </w:tabs>
        <w:suppressAutoHyphens w:val="0"/>
        <w:spacing w:line="24" w:lineRule="atLeast"/>
        <w:ind w:firstLine="567"/>
        <w:jc w:val="both"/>
        <w:rPr>
          <w:rFonts w:eastAsia="Times New Roman"/>
          <w:sz w:val="28"/>
          <w:szCs w:val="28"/>
          <w:lang w:eastAsia="ru-RU"/>
        </w:rPr>
      </w:pPr>
      <w:r w:rsidRPr="00844759">
        <w:rPr>
          <w:rFonts w:eastAsia="Times New Roman"/>
          <w:sz w:val="28"/>
          <w:szCs w:val="28"/>
          <w:lang w:eastAsia="ru-RU"/>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газовой отрасли.</w:t>
      </w:r>
    </w:p>
    <w:p w14:paraId="63E825E3" w14:textId="77777777" w:rsidR="00E00A41" w:rsidRPr="00844759" w:rsidRDefault="00E00A41" w:rsidP="00E00A41">
      <w:pPr>
        <w:suppressAutoHyphens w:val="0"/>
        <w:autoSpaceDE w:val="0"/>
        <w:autoSpaceDN w:val="0"/>
        <w:adjustRightInd w:val="0"/>
        <w:ind w:firstLine="540"/>
        <w:jc w:val="both"/>
        <w:rPr>
          <w:rFonts w:eastAsia="Times New Roman"/>
          <w:sz w:val="28"/>
          <w:szCs w:val="28"/>
          <w:lang w:eastAsia="ru-RU"/>
        </w:rPr>
      </w:pPr>
      <w:r w:rsidRPr="00844759">
        <w:rPr>
          <w:rFonts w:eastAsia="Times New Roman"/>
          <w:sz w:val="28"/>
          <w:szCs w:val="28"/>
          <w:lang w:eastAsia="ru-RU"/>
        </w:rPr>
        <w:t>Согласно подпункту «в» пункта 4 Методических указаний регулирующими органами на очередной календарный год устанавливаются размер стандартизированных тарифных ставок, используемых для определения платы за технологическое присоединение, кроме случаев, указанных в подпунктах "а" и "б" настоящего пункта, и установления размера платы за технологическое присоединение по индивидуальному проекту.</w:t>
      </w:r>
    </w:p>
    <w:p w14:paraId="5C025FA3" w14:textId="77777777" w:rsidR="00E00A41" w:rsidRPr="00844759" w:rsidRDefault="00E00A41" w:rsidP="00E00A41">
      <w:pPr>
        <w:suppressAutoHyphens w:val="0"/>
        <w:rPr>
          <w:rFonts w:eastAsia="Times New Roman"/>
          <w:sz w:val="28"/>
          <w:szCs w:val="28"/>
          <w:lang w:eastAsia="ru-RU"/>
        </w:rPr>
      </w:pPr>
    </w:p>
    <w:p w14:paraId="621BD8D0" w14:textId="77777777" w:rsidR="00E00A41" w:rsidRPr="00844759" w:rsidRDefault="00E00A41" w:rsidP="00E00A41">
      <w:pPr>
        <w:suppressAutoHyphens w:val="0"/>
        <w:jc w:val="center"/>
        <w:rPr>
          <w:rFonts w:eastAsia="Times New Roman"/>
          <w:b/>
          <w:sz w:val="28"/>
          <w:szCs w:val="28"/>
          <w:lang w:eastAsia="ru-RU"/>
        </w:rPr>
      </w:pPr>
    </w:p>
    <w:p w14:paraId="61599347" w14:textId="77777777" w:rsidR="00E00A41" w:rsidRPr="00844759" w:rsidRDefault="00E00A41" w:rsidP="00E00A41">
      <w:pPr>
        <w:suppressAutoHyphens w:val="0"/>
        <w:jc w:val="center"/>
        <w:rPr>
          <w:rFonts w:eastAsia="Times New Roman"/>
          <w:b/>
          <w:sz w:val="28"/>
          <w:szCs w:val="28"/>
          <w:lang w:eastAsia="ru-RU"/>
        </w:rPr>
      </w:pPr>
      <w:r w:rsidRPr="00844759">
        <w:rPr>
          <w:rFonts w:eastAsia="Times New Roman"/>
          <w:b/>
          <w:sz w:val="28"/>
          <w:szCs w:val="28"/>
          <w:lang w:eastAsia="ru-RU"/>
        </w:rPr>
        <w:t>Перечень представленных материалов</w:t>
      </w:r>
    </w:p>
    <w:p w14:paraId="44740454" w14:textId="77777777" w:rsidR="00E00A41" w:rsidRPr="00844759" w:rsidRDefault="00E00A41" w:rsidP="00E00A41">
      <w:pPr>
        <w:suppressAutoHyphens w:val="0"/>
        <w:jc w:val="center"/>
        <w:rPr>
          <w:rFonts w:eastAsia="Times New Roman"/>
          <w:b/>
          <w:sz w:val="28"/>
          <w:szCs w:val="28"/>
          <w:lang w:eastAsia="ru-RU"/>
        </w:rPr>
      </w:pPr>
    </w:p>
    <w:p w14:paraId="31D6D5D2" w14:textId="77777777" w:rsidR="00E00A41" w:rsidRPr="00844759" w:rsidRDefault="00E00A41" w:rsidP="00E00A41">
      <w:pPr>
        <w:numPr>
          <w:ilvl w:val="0"/>
          <w:numId w:val="1"/>
        </w:numPr>
        <w:tabs>
          <w:tab w:val="clear" w:pos="0"/>
        </w:tabs>
        <w:suppressAutoHyphens w:val="0"/>
        <w:ind w:firstLine="567"/>
        <w:jc w:val="both"/>
        <w:rPr>
          <w:rFonts w:eastAsia="Times New Roman"/>
          <w:color w:val="000000"/>
          <w:sz w:val="28"/>
          <w:szCs w:val="28"/>
          <w:lang w:eastAsia="ru-RU"/>
        </w:rPr>
      </w:pPr>
      <w:r w:rsidRPr="00844759">
        <w:rPr>
          <w:rFonts w:eastAsia="Times New Roman"/>
          <w:color w:val="000000"/>
          <w:sz w:val="28"/>
          <w:szCs w:val="28"/>
          <w:lang w:eastAsia="ru-RU"/>
        </w:rPr>
        <w:t>Актуальная на 01 октября 2025 года учетная политика ООО «</w:t>
      </w:r>
      <w:proofErr w:type="spellStart"/>
      <w:r w:rsidRPr="00844759">
        <w:rPr>
          <w:rFonts w:eastAsia="Times New Roman"/>
          <w:color w:val="000000"/>
          <w:sz w:val="28"/>
          <w:szCs w:val="28"/>
          <w:lang w:eastAsia="ru-RU"/>
        </w:rPr>
        <w:t>Кузбассоблгаз</w:t>
      </w:r>
      <w:proofErr w:type="spellEnd"/>
      <w:r w:rsidRPr="00844759">
        <w:rPr>
          <w:rFonts w:eastAsia="Times New Roman"/>
          <w:color w:val="000000"/>
          <w:sz w:val="28"/>
          <w:szCs w:val="28"/>
          <w:lang w:eastAsia="ru-RU"/>
        </w:rPr>
        <w:t>» для целей бухгалтерского учета;</w:t>
      </w:r>
    </w:p>
    <w:p w14:paraId="19D5A1D3" w14:textId="77777777" w:rsidR="00E00A41" w:rsidRPr="00844759" w:rsidRDefault="00E00A41" w:rsidP="00E00A41">
      <w:pPr>
        <w:numPr>
          <w:ilvl w:val="0"/>
          <w:numId w:val="1"/>
        </w:numPr>
        <w:tabs>
          <w:tab w:val="clear" w:pos="0"/>
        </w:tabs>
        <w:suppressAutoHyphens w:val="0"/>
        <w:ind w:firstLine="567"/>
        <w:jc w:val="both"/>
        <w:rPr>
          <w:rFonts w:eastAsia="Times New Roman"/>
          <w:color w:val="000000"/>
          <w:sz w:val="28"/>
          <w:szCs w:val="28"/>
          <w:lang w:eastAsia="ru-RU"/>
        </w:rPr>
      </w:pPr>
      <w:r w:rsidRPr="00844759">
        <w:rPr>
          <w:rFonts w:eastAsia="Times New Roman"/>
          <w:color w:val="000000"/>
          <w:sz w:val="28"/>
          <w:szCs w:val="28"/>
          <w:lang w:eastAsia="ru-RU"/>
        </w:rPr>
        <w:t>Расчет численности работников структурных подразделений ООО «</w:t>
      </w:r>
      <w:proofErr w:type="spellStart"/>
      <w:r w:rsidRPr="00844759">
        <w:rPr>
          <w:rFonts w:eastAsia="Times New Roman"/>
          <w:color w:val="000000"/>
          <w:sz w:val="28"/>
          <w:szCs w:val="28"/>
          <w:lang w:eastAsia="ru-RU"/>
        </w:rPr>
        <w:t>Кузбассоблгаз</w:t>
      </w:r>
      <w:proofErr w:type="spellEnd"/>
      <w:r w:rsidRPr="00844759">
        <w:rPr>
          <w:rFonts w:eastAsia="Times New Roman"/>
          <w:color w:val="000000"/>
          <w:sz w:val="28"/>
          <w:szCs w:val="28"/>
          <w:lang w:eastAsia="ru-RU"/>
        </w:rPr>
        <w:t>», занятых в сфере реализации мероприятий по подключению (технологическому присоединению);</w:t>
      </w:r>
    </w:p>
    <w:p w14:paraId="33ADC889" w14:textId="77777777" w:rsidR="00E00A41" w:rsidRPr="00844759" w:rsidRDefault="00E00A41" w:rsidP="00E00A41">
      <w:pPr>
        <w:numPr>
          <w:ilvl w:val="0"/>
          <w:numId w:val="1"/>
        </w:numPr>
        <w:tabs>
          <w:tab w:val="clear" w:pos="0"/>
        </w:tabs>
        <w:suppressAutoHyphens w:val="0"/>
        <w:ind w:firstLine="567"/>
        <w:jc w:val="both"/>
        <w:rPr>
          <w:rFonts w:eastAsia="Times New Roman"/>
          <w:sz w:val="28"/>
          <w:szCs w:val="28"/>
          <w:lang w:eastAsia="ru-RU"/>
        </w:rPr>
      </w:pPr>
      <w:r w:rsidRPr="00844759">
        <w:rPr>
          <w:rFonts w:eastAsia="Times New Roman"/>
          <w:color w:val="000000"/>
          <w:sz w:val="28"/>
          <w:szCs w:val="28"/>
          <w:lang w:eastAsia="ru-RU"/>
        </w:rPr>
        <w:t>Уведомление об освобождении ООО «</w:t>
      </w:r>
      <w:proofErr w:type="spellStart"/>
      <w:r w:rsidRPr="00844759">
        <w:rPr>
          <w:rFonts w:eastAsia="Times New Roman"/>
          <w:color w:val="000000"/>
          <w:sz w:val="28"/>
          <w:szCs w:val="28"/>
          <w:lang w:eastAsia="ru-RU"/>
        </w:rPr>
        <w:t>Кузбассоблгаз</w:t>
      </w:r>
      <w:proofErr w:type="spellEnd"/>
      <w:r w:rsidRPr="00844759">
        <w:rPr>
          <w:rFonts w:eastAsia="Times New Roman"/>
          <w:color w:val="000000"/>
          <w:sz w:val="28"/>
          <w:szCs w:val="28"/>
          <w:lang w:eastAsia="ru-RU"/>
        </w:rPr>
        <w:t xml:space="preserve">» от составления статистического отчета по форме П-4, содержащего сведения о численности и заработной плате работников </w:t>
      </w:r>
    </w:p>
    <w:p w14:paraId="2CF3020B" w14:textId="77777777" w:rsidR="00E00A41" w:rsidRPr="00844759" w:rsidRDefault="00E00A41" w:rsidP="00E00A41">
      <w:pPr>
        <w:numPr>
          <w:ilvl w:val="0"/>
          <w:numId w:val="1"/>
        </w:numPr>
        <w:tabs>
          <w:tab w:val="clear" w:pos="0"/>
        </w:tabs>
        <w:suppressAutoHyphens w:val="0"/>
        <w:ind w:firstLine="567"/>
        <w:jc w:val="both"/>
        <w:rPr>
          <w:rFonts w:eastAsia="Times New Roman"/>
          <w:sz w:val="28"/>
          <w:szCs w:val="28"/>
          <w:lang w:eastAsia="ru-RU"/>
        </w:rPr>
      </w:pPr>
      <w:r w:rsidRPr="00844759">
        <w:rPr>
          <w:rFonts w:eastAsia="Times New Roman"/>
          <w:color w:val="000000"/>
          <w:sz w:val="28"/>
          <w:szCs w:val="28"/>
          <w:lang w:eastAsia="ru-RU"/>
        </w:rPr>
        <w:t>Заверенные ООО «</w:t>
      </w:r>
      <w:proofErr w:type="spellStart"/>
      <w:r w:rsidRPr="00844759">
        <w:rPr>
          <w:rFonts w:eastAsia="Times New Roman"/>
          <w:color w:val="000000"/>
          <w:sz w:val="28"/>
          <w:szCs w:val="28"/>
          <w:lang w:eastAsia="ru-RU"/>
        </w:rPr>
        <w:t>Кузбассоблгаз</w:t>
      </w:r>
      <w:proofErr w:type="spellEnd"/>
      <w:r w:rsidRPr="00844759">
        <w:rPr>
          <w:rFonts w:eastAsia="Times New Roman"/>
          <w:color w:val="000000"/>
          <w:sz w:val="28"/>
          <w:szCs w:val="28"/>
          <w:lang w:eastAsia="ru-RU"/>
        </w:rPr>
        <w:t>» копии бухгалтерского баланса и отчета о финансовых результатах с отметкой ИФНС РФ, с раздельным учетом расходов и доходов по регулируемым видам деятельности с приложением копий отчета об изменениях капитала, отчета о движении денежных средств за 2024 год;</w:t>
      </w:r>
    </w:p>
    <w:p w14:paraId="01A22469" w14:textId="77777777" w:rsidR="00E00A41" w:rsidRPr="00844759" w:rsidRDefault="00E00A41" w:rsidP="00E00A41">
      <w:pPr>
        <w:numPr>
          <w:ilvl w:val="0"/>
          <w:numId w:val="1"/>
        </w:numPr>
        <w:tabs>
          <w:tab w:val="clear" w:pos="0"/>
        </w:tabs>
        <w:suppressAutoHyphens w:val="0"/>
        <w:ind w:firstLine="567"/>
        <w:jc w:val="both"/>
        <w:rPr>
          <w:rFonts w:eastAsia="Times New Roman"/>
          <w:color w:val="000000"/>
          <w:sz w:val="28"/>
          <w:szCs w:val="28"/>
          <w:lang w:eastAsia="ru-RU"/>
        </w:rPr>
      </w:pPr>
      <w:r w:rsidRPr="00844759">
        <w:rPr>
          <w:rFonts w:eastAsia="Times New Roman"/>
          <w:color w:val="000000"/>
          <w:sz w:val="28"/>
          <w:szCs w:val="28"/>
          <w:lang w:eastAsia="ru-RU"/>
        </w:rPr>
        <w:t>Уведомление о применении УСН;</w:t>
      </w:r>
    </w:p>
    <w:p w14:paraId="445B7D67" w14:textId="77777777" w:rsidR="00E00A41" w:rsidRPr="00844759" w:rsidRDefault="00E00A41" w:rsidP="00E00A41">
      <w:pPr>
        <w:numPr>
          <w:ilvl w:val="0"/>
          <w:numId w:val="1"/>
        </w:numPr>
        <w:tabs>
          <w:tab w:val="clear" w:pos="0"/>
        </w:tabs>
        <w:suppressAutoHyphens w:val="0"/>
        <w:ind w:firstLine="567"/>
        <w:jc w:val="both"/>
        <w:rPr>
          <w:rFonts w:eastAsia="Times New Roman"/>
          <w:color w:val="000000"/>
          <w:sz w:val="28"/>
          <w:szCs w:val="28"/>
          <w:lang w:eastAsia="ru-RU"/>
        </w:rPr>
      </w:pPr>
      <w:r w:rsidRPr="00844759">
        <w:rPr>
          <w:rFonts w:eastAsia="Times New Roman"/>
          <w:color w:val="000000"/>
          <w:sz w:val="28"/>
          <w:szCs w:val="28"/>
          <w:lang w:eastAsia="ru-RU"/>
        </w:rPr>
        <w:t>Сводный расчет расходов на подключение (технологическое присоединение) с использованием стандартизированных тарифных ставок, определяющих величину платы за технологическое присоединение газоиспользующего оборудования к газораспределительным сетям ООО «</w:t>
      </w:r>
      <w:proofErr w:type="spellStart"/>
      <w:r w:rsidRPr="00844759">
        <w:rPr>
          <w:rFonts w:eastAsia="Times New Roman"/>
          <w:color w:val="000000"/>
          <w:sz w:val="28"/>
          <w:szCs w:val="28"/>
          <w:lang w:eastAsia="ru-RU"/>
        </w:rPr>
        <w:t>Кузбассоблгаз</w:t>
      </w:r>
      <w:proofErr w:type="spellEnd"/>
      <w:r w:rsidRPr="00844759">
        <w:rPr>
          <w:rFonts w:eastAsia="Times New Roman"/>
          <w:color w:val="000000"/>
          <w:sz w:val="28"/>
          <w:szCs w:val="28"/>
          <w:lang w:eastAsia="ru-RU"/>
        </w:rPr>
        <w:t>» на 2026 год;</w:t>
      </w:r>
    </w:p>
    <w:p w14:paraId="04E6A72C" w14:textId="77777777" w:rsidR="00E00A41" w:rsidRPr="00844759" w:rsidRDefault="00E00A41" w:rsidP="00E00A41">
      <w:pPr>
        <w:numPr>
          <w:ilvl w:val="0"/>
          <w:numId w:val="1"/>
        </w:numPr>
        <w:tabs>
          <w:tab w:val="clear" w:pos="0"/>
        </w:tabs>
        <w:suppressAutoHyphens w:val="0"/>
        <w:ind w:firstLine="567"/>
        <w:jc w:val="both"/>
        <w:rPr>
          <w:rFonts w:eastAsia="Times New Roman"/>
          <w:color w:val="000000"/>
          <w:sz w:val="28"/>
          <w:szCs w:val="28"/>
          <w:lang w:eastAsia="ru-RU"/>
        </w:rPr>
      </w:pPr>
      <w:r w:rsidRPr="00844759">
        <w:rPr>
          <w:rFonts w:eastAsia="Times New Roman"/>
          <w:color w:val="000000"/>
          <w:sz w:val="28"/>
          <w:szCs w:val="28"/>
          <w:lang w:eastAsia="ru-RU"/>
        </w:rPr>
        <w:t>Состав расходов, включаемых в плату за технологическое присоединение, предусмотренный пунктом 26(20) Основных положений, связанных с приемом заявки о подключении подготовкой договора о подключении и дополнительных соглашений к нему за 2022-2024 год по форме Приложения 12 к Методическим указаниям по расчету размера платы за технологическое присоединение газоиспользующего оборудования к газораспределительным сетям и (или) размеров стандартизированных тарифных ставок, определяющих ее величину;</w:t>
      </w:r>
    </w:p>
    <w:p w14:paraId="1FA7FE41" w14:textId="77777777" w:rsidR="00E00A41" w:rsidRPr="00844759" w:rsidRDefault="00E00A41" w:rsidP="00E00A41">
      <w:pPr>
        <w:numPr>
          <w:ilvl w:val="0"/>
          <w:numId w:val="1"/>
        </w:numPr>
        <w:tabs>
          <w:tab w:val="clear" w:pos="0"/>
        </w:tabs>
        <w:suppressAutoHyphens w:val="0"/>
        <w:ind w:firstLine="567"/>
        <w:jc w:val="both"/>
        <w:rPr>
          <w:rFonts w:eastAsia="Times New Roman"/>
          <w:color w:val="000000"/>
          <w:sz w:val="28"/>
          <w:szCs w:val="28"/>
          <w:lang w:eastAsia="ru-RU"/>
        </w:rPr>
      </w:pPr>
      <w:r w:rsidRPr="00844759">
        <w:rPr>
          <w:rFonts w:eastAsia="Times New Roman"/>
          <w:color w:val="000000"/>
          <w:sz w:val="28"/>
          <w:szCs w:val="28"/>
          <w:lang w:eastAsia="ru-RU"/>
        </w:rPr>
        <w:t>Состав расходов, включаемых в плату за технологическое присоединение, предусмотренный пунктом 26(20) Основных положений, связанных с разработкой проектной документации на строительство сетей газораспределения за 2022-2024 год по форме Приложения 3 к Методическим указаниям по расчету размера платы за технологическое присоединение газоиспользующего оборудования к газораспределительным сетям и (или) размеров стандартизированных тарифных ставок, определяющих ее величину;</w:t>
      </w:r>
    </w:p>
    <w:p w14:paraId="0AD1D118" w14:textId="77777777" w:rsidR="00E00A41" w:rsidRPr="00844759" w:rsidRDefault="00E00A41" w:rsidP="00E00A41">
      <w:pPr>
        <w:numPr>
          <w:ilvl w:val="0"/>
          <w:numId w:val="1"/>
        </w:numPr>
        <w:tabs>
          <w:tab w:val="clear" w:pos="0"/>
        </w:tabs>
        <w:suppressAutoHyphens w:val="0"/>
        <w:ind w:firstLine="567"/>
        <w:jc w:val="both"/>
        <w:rPr>
          <w:rFonts w:eastAsia="Times New Roman"/>
          <w:color w:val="000000"/>
          <w:sz w:val="28"/>
          <w:szCs w:val="28"/>
          <w:lang w:eastAsia="ru-RU"/>
        </w:rPr>
      </w:pPr>
      <w:r w:rsidRPr="00844759">
        <w:rPr>
          <w:rFonts w:eastAsia="Times New Roman"/>
          <w:color w:val="000000"/>
          <w:sz w:val="28"/>
          <w:szCs w:val="28"/>
          <w:lang w:eastAsia="ru-RU"/>
        </w:rPr>
        <w:t>Состав расходов, включаемых в плату за технологическое присоединение, предусмотренный пунктом 26(20) Основных положений, связанных с мониторингом выполнения Заявителем технических условий и осуществлением фактического подключения (технологического присоединения) объектов капитального строительства Заявителя к газораспределительной сети за 2022-2024 год по форме Приложения 9 к Методическим указаниям по расчету размера платы за технологическое присоединение газоиспользующего оборудования к газораспределительным сетям и (или) размеров стандартизированных тарифных ставок, определяющих ее величину;</w:t>
      </w:r>
    </w:p>
    <w:p w14:paraId="2E4F3227" w14:textId="77777777" w:rsidR="00E00A41" w:rsidRPr="00844759" w:rsidRDefault="00E00A41" w:rsidP="00E00A41">
      <w:pPr>
        <w:numPr>
          <w:ilvl w:val="0"/>
          <w:numId w:val="1"/>
        </w:numPr>
        <w:tabs>
          <w:tab w:val="clear" w:pos="0"/>
        </w:tabs>
        <w:suppressAutoHyphens w:val="0"/>
        <w:ind w:firstLine="567"/>
        <w:jc w:val="both"/>
        <w:rPr>
          <w:rFonts w:eastAsia="Times New Roman"/>
          <w:color w:val="000000"/>
          <w:sz w:val="28"/>
          <w:szCs w:val="28"/>
          <w:lang w:eastAsia="ru-RU"/>
        </w:rPr>
      </w:pPr>
      <w:r w:rsidRPr="00844759">
        <w:rPr>
          <w:rFonts w:eastAsia="Times New Roman"/>
          <w:color w:val="000000"/>
          <w:sz w:val="28"/>
          <w:szCs w:val="28"/>
          <w:lang w:eastAsia="ru-RU"/>
        </w:rPr>
        <w:t>Состав расходов, включаемых в плату за технологическое присоединение, предусмотренный пунктом 26(20) Основных положений, связанных со строительством полиэтиленовых газопроводов за 2022-2024 годы по форме Приложения 5 к Методическим указаниям по расчету размера платы за технологическое присоединение газоиспользующего оборудования к газораспределительным сетям и (или) размеров стандартизированных тарифных ставок, определяющих ее величину;</w:t>
      </w:r>
    </w:p>
    <w:p w14:paraId="2F43D0FE" w14:textId="77777777" w:rsidR="00E00A41" w:rsidRPr="00844759" w:rsidRDefault="00E00A41" w:rsidP="00E00A41">
      <w:pPr>
        <w:numPr>
          <w:ilvl w:val="0"/>
          <w:numId w:val="1"/>
        </w:numPr>
        <w:tabs>
          <w:tab w:val="clear" w:pos="0"/>
        </w:tabs>
        <w:suppressAutoHyphens w:val="0"/>
        <w:ind w:firstLine="567"/>
        <w:jc w:val="both"/>
        <w:rPr>
          <w:rFonts w:eastAsia="Times New Roman"/>
          <w:color w:val="000000"/>
          <w:sz w:val="28"/>
          <w:szCs w:val="28"/>
          <w:lang w:eastAsia="ru-RU"/>
        </w:rPr>
      </w:pPr>
      <w:r w:rsidRPr="00844759">
        <w:rPr>
          <w:rFonts w:eastAsia="Times New Roman"/>
          <w:color w:val="000000"/>
          <w:sz w:val="28"/>
          <w:szCs w:val="28"/>
          <w:lang w:eastAsia="ru-RU"/>
        </w:rPr>
        <w:t>Состав расходов, включаемых в плату за технологическое присоединение, предусмотренный пунктом 26(20) Основных положений, связанных со строительством газопроводов бестраншейным способом за 2022-2024 год по форме Приложения 6 к Методическим указаниям по расчету размера платы за технологическое присоединение газоиспользующего оборудования к газораспределительным сетям и (или) размеров стандартизированных тарифных ставок, определяющих ее величину;</w:t>
      </w:r>
    </w:p>
    <w:p w14:paraId="57B57D68" w14:textId="77777777" w:rsidR="00E00A41" w:rsidRPr="00844759" w:rsidRDefault="00E00A41" w:rsidP="00E00A41">
      <w:pPr>
        <w:numPr>
          <w:ilvl w:val="0"/>
          <w:numId w:val="1"/>
        </w:numPr>
        <w:tabs>
          <w:tab w:val="clear" w:pos="0"/>
        </w:tabs>
        <w:suppressAutoHyphens w:val="0"/>
        <w:ind w:firstLine="567"/>
        <w:jc w:val="both"/>
        <w:rPr>
          <w:rFonts w:eastAsia="Times New Roman"/>
          <w:color w:val="000000"/>
          <w:sz w:val="28"/>
          <w:szCs w:val="28"/>
          <w:lang w:eastAsia="ru-RU"/>
        </w:rPr>
      </w:pPr>
      <w:r w:rsidRPr="00844759">
        <w:rPr>
          <w:rFonts w:eastAsia="Times New Roman"/>
          <w:color w:val="000000"/>
          <w:sz w:val="28"/>
          <w:szCs w:val="28"/>
          <w:lang w:eastAsia="ru-RU"/>
        </w:rPr>
        <w:t>Расчёт расходов ООО «</w:t>
      </w:r>
      <w:proofErr w:type="spellStart"/>
      <w:r w:rsidRPr="00844759">
        <w:rPr>
          <w:rFonts w:eastAsia="Times New Roman"/>
          <w:color w:val="000000"/>
          <w:sz w:val="28"/>
          <w:szCs w:val="28"/>
          <w:lang w:eastAsia="ru-RU"/>
        </w:rPr>
        <w:t>Кузбассоблгаз</w:t>
      </w:r>
      <w:proofErr w:type="spellEnd"/>
      <w:r w:rsidRPr="00844759">
        <w:rPr>
          <w:rFonts w:eastAsia="Times New Roman"/>
          <w:color w:val="000000"/>
          <w:sz w:val="28"/>
          <w:szCs w:val="28"/>
          <w:lang w:eastAsia="ru-RU"/>
        </w:rPr>
        <w:t>» на технологическое присоединение газоиспользующего оборудования к газораспределительным сетям по договору №ТП 257-23/0323 от 03.05.2023 - ЛОКАЛЬНЫЙ СМЕТНЫЙ РАСЧЕТ (СМЕТА) №ТП 257-23/0323;</w:t>
      </w:r>
    </w:p>
    <w:p w14:paraId="6898F684" w14:textId="77777777" w:rsidR="00E00A41" w:rsidRPr="00844759" w:rsidRDefault="00E00A41" w:rsidP="00E00A41">
      <w:pPr>
        <w:numPr>
          <w:ilvl w:val="0"/>
          <w:numId w:val="1"/>
        </w:numPr>
        <w:tabs>
          <w:tab w:val="clear" w:pos="0"/>
        </w:tabs>
        <w:suppressAutoHyphens w:val="0"/>
        <w:ind w:firstLine="567"/>
        <w:jc w:val="both"/>
        <w:rPr>
          <w:rFonts w:eastAsia="Times New Roman"/>
          <w:color w:val="000000"/>
          <w:sz w:val="28"/>
          <w:szCs w:val="28"/>
          <w:lang w:eastAsia="ru-RU"/>
        </w:rPr>
      </w:pPr>
      <w:r w:rsidRPr="00844759">
        <w:rPr>
          <w:rFonts w:eastAsia="Times New Roman"/>
          <w:color w:val="000000"/>
          <w:sz w:val="28"/>
          <w:szCs w:val="28"/>
          <w:lang w:eastAsia="ru-RU"/>
        </w:rPr>
        <w:t>Расчёт расходов ООО «</w:t>
      </w:r>
      <w:proofErr w:type="spellStart"/>
      <w:r w:rsidRPr="00844759">
        <w:rPr>
          <w:rFonts w:eastAsia="Times New Roman"/>
          <w:color w:val="000000"/>
          <w:sz w:val="28"/>
          <w:szCs w:val="28"/>
          <w:lang w:eastAsia="ru-RU"/>
        </w:rPr>
        <w:t>Кузбассоблгаз</w:t>
      </w:r>
      <w:proofErr w:type="spellEnd"/>
      <w:r w:rsidRPr="00844759">
        <w:rPr>
          <w:rFonts w:eastAsia="Times New Roman"/>
          <w:color w:val="000000"/>
          <w:sz w:val="28"/>
          <w:szCs w:val="28"/>
          <w:lang w:eastAsia="ru-RU"/>
        </w:rPr>
        <w:t>» на технологическое присоединение газоиспользующего оборудования к газораспределительным сетям по договору №ТП 251-22/0922 от 21.12.2022 - ЛОКАЛЬНЫЙ СМЕТНЫЙ РАСЧЕТ (СМЕТА) №ТП 251-22/0922;</w:t>
      </w:r>
    </w:p>
    <w:p w14:paraId="4F3609D5" w14:textId="77777777" w:rsidR="00E00A41" w:rsidRPr="00844759" w:rsidRDefault="00E00A41" w:rsidP="00E00A41">
      <w:pPr>
        <w:numPr>
          <w:ilvl w:val="0"/>
          <w:numId w:val="1"/>
        </w:numPr>
        <w:tabs>
          <w:tab w:val="clear" w:pos="0"/>
        </w:tabs>
        <w:suppressAutoHyphens w:val="0"/>
        <w:ind w:firstLine="567"/>
        <w:jc w:val="both"/>
        <w:rPr>
          <w:rFonts w:eastAsia="Times New Roman"/>
          <w:color w:val="000000"/>
          <w:sz w:val="28"/>
          <w:szCs w:val="28"/>
          <w:lang w:eastAsia="ru-RU"/>
        </w:rPr>
      </w:pPr>
      <w:r w:rsidRPr="00844759">
        <w:rPr>
          <w:rFonts w:eastAsia="Times New Roman"/>
          <w:color w:val="000000"/>
          <w:sz w:val="28"/>
          <w:szCs w:val="28"/>
          <w:lang w:eastAsia="ru-RU"/>
        </w:rPr>
        <w:t>Расчёт расходов ООО «</w:t>
      </w:r>
      <w:proofErr w:type="spellStart"/>
      <w:r w:rsidRPr="00844759">
        <w:rPr>
          <w:rFonts w:eastAsia="Times New Roman"/>
          <w:color w:val="000000"/>
          <w:sz w:val="28"/>
          <w:szCs w:val="28"/>
          <w:lang w:eastAsia="ru-RU"/>
        </w:rPr>
        <w:t>Кузбассоблгаз</w:t>
      </w:r>
      <w:proofErr w:type="spellEnd"/>
      <w:r w:rsidRPr="00844759">
        <w:rPr>
          <w:rFonts w:eastAsia="Times New Roman"/>
          <w:color w:val="000000"/>
          <w:sz w:val="28"/>
          <w:szCs w:val="28"/>
          <w:lang w:eastAsia="ru-RU"/>
        </w:rPr>
        <w:t>» на технологическое присоединение газоиспользующего оборудования к газораспределительным сетям по договору №ТП 273-24/0524 от 04.06.2024 - ЛОКАЛЬНЫЙ СМЕТНЫЙ РАСЧЕТ (СМЕТА) №ТП 273-24/0524;</w:t>
      </w:r>
    </w:p>
    <w:p w14:paraId="67240F16" w14:textId="77777777" w:rsidR="00E00A41" w:rsidRPr="00844759" w:rsidRDefault="00E00A41" w:rsidP="00E00A41">
      <w:pPr>
        <w:numPr>
          <w:ilvl w:val="0"/>
          <w:numId w:val="1"/>
        </w:numPr>
        <w:tabs>
          <w:tab w:val="clear" w:pos="0"/>
        </w:tabs>
        <w:suppressAutoHyphens w:val="0"/>
        <w:ind w:firstLine="567"/>
        <w:jc w:val="both"/>
        <w:rPr>
          <w:rFonts w:eastAsia="Times New Roman"/>
          <w:color w:val="000000"/>
          <w:sz w:val="28"/>
          <w:szCs w:val="28"/>
          <w:lang w:eastAsia="ru-RU"/>
        </w:rPr>
      </w:pPr>
      <w:r w:rsidRPr="00844759">
        <w:rPr>
          <w:rFonts w:eastAsia="Times New Roman"/>
          <w:color w:val="000000"/>
          <w:sz w:val="28"/>
          <w:szCs w:val="28"/>
          <w:lang w:eastAsia="ru-RU"/>
        </w:rPr>
        <w:t>Расчёт расходов ООО «</w:t>
      </w:r>
      <w:proofErr w:type="spellStart"/>
      <w:r w:rsidRPr="00844759">
        <w:rPr>
          <w:rFonts w:eastAsia="Times New Roman"/>
          <w:color w:val="000000"/>
          <w:sz w:val="28"/>
          <w:szCs w:val="28"/>
          <w:lang w:eastAsia="ru-RU"/>
        </w:rPr>
        <w:t>Кузбассоблгаз</w:t>
      </w:r>
      <w:proofErr w:type="spellEnd"/>
      <w:r w:rsidRPr="00844759">
        <w:rPr>
          <w:rFonts w:eastAsia="Times New Roman"/>
          <w:color w:val="000000"/>
          <w:sz w:val="28"/>
          <w:szCs w:val="28"/>
          <w:lang w:eastAsia="ru-RU"/>
        </w:rPr>
        <w:t>» на технологическое присоединение газоиспользующего оборудования к газораспределительным сетям по договору №ТП 269-24/0124 от 21.03.2024 - ЛОКАЛЬНЫЙ СМЕТНЫЙ РАСЧЕТ (СМЕТА) №ТП 269-24/0124;</w:t>
      </w:r>
    </w:p>
    <w:p w14:paraId="6D63AF9B" w14:textId="77777777" w:rsidR="00E00A41" w:rsidRPr="00844759" w:rsidRDefault="00E00A41" w:rsidP="00E00A41">
      <w:pPr>
        <w:numPr>
          <w:ilvl w:val="0"/>
          <w:numId w:val="1"/>
        </w:numPr>
        <w:tabs>
          <w:tab w:val="clear" w:pos="0"/>
        </w:tabs>
        <w:suppressAutoHyphens w:val="0"/>
        <w:ind w:firstLine="567"/>
        <w:jc w:val="both"/>
        <w:rPr>
          <w:rFonts w:eastAsia="Times New Roman"/>
          <w:color w:val="000000"/>
          <w:sz w:val="28"/>
          <w:szCs w:val="28"/>
          <w:lang w:eastAsia="ru-RU"/>
        </w:rPr>
      </w:pPr>
      <w:r w:rsidRPr="00844759">
        <w:rPr>
          <w:rFonts w:eastAsia="Times New Roman"/>
          <w:color w:val="000000"/>
          <w:sz w:val="28"/>
          <w:szCs w:val="28"/>
          <w:lang w:eastAsia="ru-RU"/>
        </w:rPr>
        <w:t>Расчёт расходов ООО «</w:t>
      </w:r>
      <w:proofErr w:type="spellStart"/>
      <w:r w:rsidRPr="00844759">
        <w:rPr>
          <w:rFonts w:eastAsia="Times New Roman"/>
          <w:color w:val="000000"/>
          <w:sz w:val="28"/>
          <w:szCs w:val="28"/>
          <w:lang w:eastAsia="ru-RU"/>
        </w:rPr>
        <w:t>Кузбассоблгаз</w:t>
      </w:r>
      <w:proofErr w:type="spellEnd"/>
      <w:r w:rsidRPr="00844759">
        <w:rPr>
          <w:rFonts w:eastAsia="Times New Roman"/>
          <w:color w:val="000000"/>
          <w:sz w:val="28"/>
          <w:szCs w:val="28"/>
          <w:lang w:eastAsia="ru-RU"/>
        </w:rPr>
        <w:t>» на технологическое присоединение газоиспользующего оборудования к газораспределительным сетям по договору №ТП 260-23/1123 от 19.06.2023 - ЛОКАЛЬНЫЙ СМЕТНЫЙ РАСЧЕТ (СМЕТА) №ТП 260-23/1123;</w:t>
      </w:r>
    </w:p>
    <w:p w14:paraId="2454CDBD" w14:textId="77777777" w:rsidR="00E00A41" w:rsidRPr="00844759" w:rsidRDefault="00E00A41" w:rsidP="00E00A41">
      <w:pPr>
        <w:numPr>
          <w:ilvl w:val="0"/>
          <w:numId w:val="1"/>
        </w:numPr>
        <w:tabs>
          <w:tab w:val="clear" w:pos="0"/>
        </w:tabs>
        <w:suppressAutoHyphens w:val="0"/>
        <w:ind w:firstLine="567"/>
        <w:jc w:val="both"/>
        <w:rPr>
          <w:rFonts w:eastAsia="Times New Roman"/>
          <w:color w:val="000000"/>
          <w:sz w:val="28"/>
          <w:szCs w:val="28"/>
          <w:lang w:eastAsia="ru-RU"/>
        </w:rPr>
      </w:pPr>
      <w:r w:rsidRPr="00844759">
        <w:rPr>
          <w:rFonts w:eastAsia="Times New Roman"/>
          <w:color w:val="000000"/>
          <w:sz w:val="28"/>
          <w:szCs w:val="28"/>
          <w:lang w:eastAsia="ru-RU"/>
        </w:rPr>
        <w:t>Расчёт расходов ООО «</w:t>
      </w:r>
      <w:proofErr w:type="spellStart"/>
      <w:r w:rsidRPr="00844759">
        <w:rPr>
          <w:rFonts w:eastAsia="Times New Roman"/>
          <w:color w:val="000000"/>
          <w:sz w:val="28"/>
          <w:szCs w:val="28"/>
          <w:lang w:eastAsia="ru-RU"/>
        </w:rPr>
        <w:t>Кузбассоблгаз</w:t>
      </w:r>
      <w:proofErr w:type="spellEnd"/>
      <w:r w:rsidRPr="00844759">
        <w:rPr>
          <w:rFonts w:eastAsia="Times New Roman"/>
          <w:color w:val="000000"/>
          <w:sz w:val="28"/>
          <w:szCs w:val="28"/>
          <w:lang w:eastAsia="ru-RU"/>
        </w:rPr>
        <w:t>» на технологическое присоединение газоиспользующего оборудования к газораспределительным сетям по договору №ТП 256-23/2923 от 10.05.2023 - ЛОКАЛЬНЫЙ СМЕТНЫЙ РАСЧЕТ (СМЕТА) №ТП 256-23/2923;</w:t>
      </w:r>
    </w:p>
    <w:p w14:paraId="64658C06" w14:textId="77777777" w:rsidR="00E00A41" w:rsidRPr="00844759" w:rsidRDefault="00E00A41" w:rsidP="00E00A41">
      <w:pPr>
        <w:numPr>
          <w:ilvl w:val="0"/>
          <w:numId w:val="1"/>
        </w:numPr>
        <w:tabs>
          <w:tab w:val="clear" w:pos="0"/>
        </w:tabs>
        <w:suppressAutoHyphens w:val="0"/>
        <w:ind w:firstLine="567"/>
        <w:jc w:val="both"/>
        <w:rPr>
          <w:rFonts w:eastAsia="Times New Roman"/>
          <w:color w:val="000000"/>
          <w:sz w:val="28"/>
          <w:szCs w:val="28"/>
          <w:lang w:eastAsia="ru-RU"/>
        </w:rPr>
      </w:pPr>
      <w:r w:rsidRPr="00844759">
        <w:rPr>
          <w:rFonts w:eastAsia="Times New Roman"/>
          <w:color w:val="000000"/>
          <w:sz w:val="28"/>
          <w:szCs w:val="28"/>
          <w:lang w:eastAsia="ru-RU"/>
        </w:rPr>
        <w:t>Расчёт расходов ООО «</w:t>
      </w:r>
      <w:proofErr w:type="spellStart"/>
      <w:r w:rsidRPr="00844759">
        <w:rPr>
          <w:rFonts w:eastAsia="Times New Roman"/>
          <w:color w:val="000000"/>
          <w:sz w:val="28"/>
          <w:szCs w:val="28"/>
          <w:lang w:eastAsia="ru-RU"/>
        </w:rPr>
        <w:t>Кузбассоблгаз</w:t>
      </w:r>
      <w:proofErr w:type="spellEnd"/>
      <w:r w:rsidRPr="00844759">
        <w:rPr>
          <w:rFonts w:eastAsia="Times New Roman"/>
          <w:color w:val="000000"/>
          <w:sz w:val="28"/>
          <w:szCs w:val="28"/>
          <w:lang w:eastAsia="ru-RU"/>
        </w:rPr>
        <w:t>» на технологическое присоединение газоиспользующего оборудования к газораспределительным сетям по договору №ТП 276-24/0824от 23.08.2024 - ЛОКАЛЬНЫЙ СМЕТНЫЙ РАСЧЕТ (СМЕТА) №ТП 276-24/0824.</w:t>
      </w:r>
    </w:p>
    <w:p w14:paraId="26B99D25" w14:textId="77777777" w:rsidR="00E00A41" w:rsidRPr="00844759" w:rsidRDefault="00E00A41" w:rsidP="00E00A41">
      <w:pPr>
        <w:tabs>
          <w:tab w:val="left" w:pos="0"/>
          <w:tab w:val="left" w:pos="284"/>
        </w:tabs>
        <w:suppressAutoHyphens w:val="0"/>
        <w:rPr>
          <w:rFonts w:eastAsia="Times New Roman"/>
          <w:b/>
          <w:sz w:val="28"/>
          <w:szCs w:val="28"/>
          <w:lang w:eastAsia="ru-RU"/>
        </w:rPr>
      </w:pPr>
    </w:p>
    <w:p w14:paraId="39CE5B8D" w14:textId="77777777" w:rsidR="00E00A41" w:rsidRPr="00844759" w:rsidRDefault="00E00A41" w:rsidP="00E00A41">
      <w:pPr>
        <w:tabs>
          <w:tab w:val="left" w:pos="0"/>
          <w:tab w:val="left" w:pos="284"/>
        </w:tabs>
        <w:suppressAutoHyphens w:val="0"/>
        <w:jc w:val="center"/>
        <w:rPr>
          <w:rFonts w:eastAsia="Times New Roman"/>
          <w:b/>
          <w:sz w:val="28"/>
          <w:szCs w:val="28"/>
          <w:lang w:eastAsia="ru-RU"/>
        </w:rPr>
      </w:pPr>
      <w:r w:rsidRPr="00844759">
        <w:rPr>
          <w:rFonts w:eastAsia="Times New Roman"/>
          <w:b/>
          <w:sz w:val="28"/>
          <w:szCs w:val="28"/>
          <w:lang w:eastAsia="ru-RU"/>
        </w:rPr>
        <w:t xml:space="preserve">Определение стандартизированных тарифных ставок, используемых для определения платы за технологическое присоединение газоиспользующего оборудования к газораспределительным сетям </w:t>
      </w:r>
      <w:r w:rsidRPr="00844759">
        <w:rPr>
          <w:rFonts w:eastAsia="Times New Roman"/>
          <w:b/>
          <w:sz w:val="28"/>
          <w:szCs w:val="28"/>
          <w:lang w:eastAsia="ru-RU"/>
        </w:rPr>
        <w:br/>
        <w:t>ООО «</w:t>
      </w:r>
      <w:proofErr w:type="spellStart"/>
      <w:r w:rsidRPr="00844759">
        <w:rPr>
          <w:rFonts w:eastAsia="Times New Roman"/>
          <w:b/>
          <w:sz w:val="28"/>
          <w:szCs w:val="28"/>
          <w:lang w:eastAsia="ru-RU"/>
        </w:rPr>
        <w:t>Кузбассоблгаз</w:t>
      </w:r>
      <w:proofErr w:type="spellEnd"/>
      <w:r w:rsidRPr="00844759">
        <w:rPr>
          <w:rFonts w:eastAsia="Times New Roman"/>
          <w:b/>
          <w:sz w:val="28"/>
          <w:szCs w:val="28"/>
          <w:lang w:eastAsia="ru-RU"/>
        </w:rPr>
        <w:t>» на 2026 год</w:t>
      </w:r>
    </w:p>
    <w:p w14:paraId="3C9AF229" w14:textId="77777777" w:rsidR="00E00A41" w:rsidRPr="00844759" w:rsidRDefault="00E00A41" w:rsidP="00E00A41">
      <w:pPr>
        <w:suppressAutoHyphens w:val="0"/>
        <w:jc w:val="center"/>
        <w:rPr>
          <w:rFonts w:eastAsia="Times New Roman"/>
          <w:b/>
          <w:sz w:val="28"/>
          <w:szCs w:val="28"/>
          <w:lang w:eastAsia="ru-RU"/>
        </w:rPr>
      </w:pPr>
    </w:p>
    <w:p w14:paraId="1F48E2BE" w14:textId="77777777" w:rsidR="00E00A41" w:rsidRPr="00844759" w:rsidRDefault="00E00A41" w:rsidP="00E00A41">
      <w:pPr>
        <w:suppressAutoHyphens w:val="0"/>
        <w:autoSpaceDE w:val="0"/>
        <w:autoSpaceDN w:val="0"/>
        <w:ind w:firstLine="567"/>
        <w:jc w:val="both"/>
        <w:rPr>
          <w:rFonts w:ascii="Times New Roman CYR" w:eastAsia="Times New Roman" w:hAnsi="Times New Roman CYR" w:cs="Times New Roman CYR"/>
          <w:sz w:val="28"/>
          <w:szCs w:val="28"/>
          <w:lang w:eastAsia="ru-RU"/>
        </w:rPr>
      </w:pPr>
      <w:r w:rsidRPr="00844759">
        <w:rPr>
          <w:rFonts w:eastAsia="Times New Roman"/>
          <w:sz w:val="28"/>
          <w:szCs w:val="28"/>
          <w:lang w:eastAsia="ru-RU"/>
        </w:rPr>
        <w:t xml:space="preserve">В заявке предприятие отмечает, что </w:t>
      </w:r>
      <w:r w:rsidRPr="00844759">
        <w:rPr>
          <w:rFonts w:ascii="Times New Roman CYR" w:eastAsia="Times New Roman" w:hAnsi="Times New Roman CYR" w:cs="Times New Roman CYR"/>
          <w:sz w:val="28"/>
          <w:szCs w:val="28"/>
          <w:lang w:eastAsia="ru-RU"/>
        </w:rPr>
        <w:t>в 2022 году ООО «</w:t>
      </w:r>
      <w:proofErr w:type="spellStart"/>
      <w:r w:rsidRPr="00844759">
        <w:rPr>
          <w:rFonts w:ascii="Times New Roman CYR" w:eastAsia="Times New Roman" w:hAnsi="Times New Roman CYR" w:cs="Times New Roman CYR"/>
          <w:sz w:val="28"/>
          <w:szCs w:val="28"/>
          <w:lang w:eastAsia="ru-RU"/>
        </w:rPr>
        <w:t>Кузбассоблгаз</w:t>
      </w:r>
      <w:proofErr w:type="spellEnd"/>
      <w:r w:rsidRPr="00844759">
        <w:rPr>
          <w:rFonts w:ascii="Times New Roman CYR" w:eastAsia="Times New Roman" w:hAnsi="Times New Roman CYR" w:cs="Times New Roman CYR"/>
          <w:sz w:val="28"/>
          <w:szCs w:val="28"/>
          <w:lang w:eastAsia="ru-RU"/>
        </w:rPr>
        <w:t xml:space="preserve">» осуществило два технологических подключения с использованием таких стандартизированных тарифных ставок как: </w:t>
      </w:r>
      <w:bookmarkStart w:id="94" w:name="_Hlk185327095"/>
      <w:r w:rsidRPr="00844759">
        <w:rPr>
          <w:rFonts w:eastAsia="Times New Roman"/>
          <w:sz w:val="28"/>
          <w:szCs w:val="28"/>
          <w:lang w:eastAsia="ru-RU"/>
        </w:rPr>
        <w:t>С</w:t>
      </w:r>
      <w:r w:rsidRPr="00844759">
        <w:rPr>
          <w:rFonts w:eastAsia="Times New Roman"/>
          <w:sz w:val="28"/>
          <w:szCs w:val="28"/>
          <w:vertAlign w:val="subscript"/>
          <w:lang w:eastAsia="ru-RU"/>
        </w:rPr>
        <w:t>7.1</w:t>
      </w:r>
      <w:r w:rsidRPr="00844759">
        <w:rPr>
          <w:rFonts w:ascii="Times New Roman CYR" w:eastAsia="Times New Roman" w:hAnsi="Times New Roman CYR" w:cs="Times New Roman CYR"/>
          <w:sz w:val="28"/>
          <w:szCs w:val="28"/>
          <w:lang w:eastAsia="ru-RU"/>
        </w:rPr>
        <w:t xml:space="preserve">, </w:t>
      </w:r>
      <w:r w:rsidRPr="00844759">
        <w:rPr>
          <w:rFonts w:eastAsia="Times New Roman"/>
          <w:sz w:val="28"/>
          <w:szCs w:val="28"/>
          <w:lang w:eastAsia="ru-RU"/>
        </w:rPr>
        <w:t>С</w:t>
      </w:r>
      <w:r w:rsidRPr="00844759">
        <w:rPr>
          <w:rFonts w:eastAsia="Times New Roman"/>
          <w:sz w:val="28"/>
          <w:szCs w:val="28"/>
          <w:vertAlign w:val="subscript"/>
          <w:lang w:eastAsia="ru-RU"/>
        </w:rPr>
        <w:t>7.2</w:t>
      </w:r>
      <w:r w:rsidRPr="00844759">
        <w:rPr>
          <w:rFonts w:ascii="Times New Roman CYR" w:eastAsia="Times New Roman" w:hAnsi="Times New Roman CYR" w:cs="Times New Roman CYR"/>
          <w:sz w:val="28"/>
          <w:szCs w:val="28"/>
          <w:lang w:eastAsia="ru-RU"/>
        </w:rPr>
        <w:t xml:space="preserve">, </w:t>
      </w:r>
      <w:r w:rsidRPr="00844759">
        <w:rPr>
          <w:rFonts w:eastAsia="Times New Roman"/>
          <w:sz w:val="28"/>
          <w:szCs w:val="28"/>
          <w:lang w:eastAsia="ru-RU"/>
        </w:rPr>
        <w:t>С</w:t>
      </w:r>
      <w:r w:rsidRPr="00844759">
        <w:rPr>
          <w:rFonts w:eastAsia="Times New Roman"/>
          <w:sz w:val="28"/>
          <w:szCs w:val="28"/>
          <w:vertAlign w:val="subscript"/>
          <w:lang w:eastAsia="ru-RU"/>
        </w:rPr>
        <w:t>3,</w:t>
      </w:r>
      <w:bookmarkEnd w:id="94"/>
      <w:r w:rsidRPr="00844759">
        <w:rPr>
          <w:rFonts w:ascii="Times New Roman CYR" w:eastAsia="Times New Roman" w:hAnsi="Times New Roman CYR" w:cs="Times New Roman CYR"/>
          <w:sz w:val="28"/>
          <w:szCs w:val="28"/>
          <w:lang w:eastAsia="ru-RU"/>
        </w:rPr>
        <w:t xml:space="preserve"> в т.ч. при подключении к полиэтиленовому газопроводу подземным способом наружным диаметром менее 109мм длиной до 100м с давлением до 0,6 МПа в газопроводе, в который осуществляется врезка. В 2023 году ООО «</w:t>
      </w:r>
      <w:proofErr w:type="spellStart"/>
      <w:r w:rsidRPr="00844759">
        <w:rPr>
          <w:rFonts w:ascii="Times New Roman CYR" w:eastAsia="Times New Roman" w:hAnsi="Times New Roman CYR" w:cs="Times New Roman CYR"/>
          <w:sz w:val="28"/>
          <w:szCs w:val="28"/>
          <w:lang w:eastAsia="ru-RU"/>
        </w:rPr>
        <w:t>Кузбассоблгаз</w:t>
      </w:r>
      <w:proofErr w:type="spellEnd"/>
      <w:r w:rsidRPr="00844759">
        <w:rPr>
          <w:rFonts w:ascii="Times New Roman CYR" w:eastAsia="Times New Roman" w:hAnsi="Times New Roman CYR" w:cs="Times New Roman CYR"/>
          <w:sz w:val="28"/>
          <w:szCs w:val="28"/>
          <w:lang w:eastAsia="ru-RU"/>
        </w:rPr>
        <w:t>» осуществило четыре технологических подключения с использованием таких стандартизированных тарифных ставок как:</w:t>
      </w:r>
      <w:r w:rsidRPr="00844759">
        <w:rPr>
          <w:rFonts w:eastAsia="Times New Roman"/>
          <w:sz w:val="28"/>
          <w:szCs w:val="28"/>
          <w:lang w:eastAsia="ru-RU"/>
        </w:rPr>
        <w:t xml:space="preserve"> С</w:t>
      </w:r>
      <w:r w:rsidRPr="00844759">
        <w:rPr>
          <w:rFonts w:eastAsia="Times New Roman"/>
          <w:sz w:val="28"/>
          <w:szCs w:val="28"/>
          <w:vertAlign w:val="subscript"/>
          <w:lang w:eastAsia="ru-RU"/>
        </w:rPr>
        <w:t>0</w:t>
      </w:r>
      <w:bookmarkStart w:id="95" w:name="_Hlk185327125"/>
      <w:r w:rsidRPr="00844759">
        <w:rPr>
          <w:rFonts w:ascii="Times New Roman CYR" w:eastAsia="Times New Roman" w:hAnsi="Times New Roman CYR" w:cs="Times New Roman CYR"/>
          <w:sz w:val="28"/>
          <w:szCs w:val="28"/>
          <w:lang w:eastAsia="ru-RU"/>
        </w:rPr>
        <w:t xml:space="preserve">, </w:t>
      </w:r>
      <w:r w:rsidRPr="00844759">
        <w:rPr>
          <w:rFonts w:eastAsia="Times New Roman"/>
          <w:sz w:val="28"/>
          <w:szCs w:val="28"/>
          <w:lang w:eastAsia="ru-RU"/>
        </w:rPr>
        <w:t>С</w:t>
      </w:r>
      <w:r w:rsidRPr="00844759">
        <w:rPr>
          <w:rFonts w:eastAsia="Times New Roman"/>
          <w:sz w:val="28"/>
          <w:szCs w:val="28"/>
          <w:vertAlign w:val="subscript"/>
          <w:lang w:eastAsia="ru-RU"/>
        </w:rPr>
        <w:t xml:space="preserve">4, </w:t>
      </w:r>
      <w:bookmarkStart w:id="96" w:name="_Hlk216774317"/>
      <w:r w:rsidRPr="00844759">
        <w:rPr>
          <w:rFonts w:eastAsia="Times New Roman"/>
          <w:sz w:val="28"/>
          <w:szCs w:val="28"/>
          <w:lang w:eastAsia="ru-RU"/>
        </w:rPr>
        <w:t>С</w:t>
      </w:r>
      <w:r w:rsidRPr="00844759">
        <w:rPr>
          <w:rFonts w:eastAsia="Times New Roman"/>
          <w:sz w:val="28"/>
          <w:szCs w:val="28"/>
          <w:vertAlign w:val="subscript"/>
          <w:lang w:eastAsia="ru-RU"/>
        </w:rPr>
        <w:t>7.1</w:t>
      </w:r>
      <w:bookmarkEnd w:id="95"/>
      <w:r w:rsidRPr="00844759">
        <w:rPr>
          <w:rFonts w:ascii="Times New Roman CYR" w:eastAsia="Times New Roman" w:hAnsi="Times New Roman CYR" w:cs="Times New Roman CYR"/>
          <w:sz w:val="28"/>
          <w:szCs w:val="28"/>
          <w:lang w:eastAsia="ru-RU"/>
        </w:rPr>
        <w:t xml:space="preserve">, </w:t>
      </w:r>
      <w:r w:rsidRPr="00844759">
        <w:rPr>
          <w:rFonts w:eastAsia="Times New Roman"/>
          <w:sz w:val="28"/>
          <w:szCs w:val="28"/>
          <w:lang w:eastAsia="ru-RU"/>
        </w:rPr>
        <w:t>С</w:t>
      </w:r>
      <w:r w:rsidRPr="00844759">
        <w:rPr>
          <w:rFonts w:eastAsia="Times New Roman"/>
          <w:sz w:val="28"/>
          <w:szCs w:val="28"/>
          <w:vertAlign w:val="subscript"/>
          <w:lang w:eastAsia="ru-RU"/>
        </w:rPr>
        <w:t>7.2</w:t>
      </w:r>
      <w:bookmarkEnd w:id="96"/>
      <w:r w:rsidRPr="00844759">
        <w:rPr>
          <w:rFonts w:ascii="Times New Roman CYR" w:eastAsia="Times New Roman" w:hAnsi="Times New Roman CYR" w:cs="Times New Roman CYR"/>
          <w:sz w:val="28"/>
          <w:szCs w:val="28"/>
          <w:lang w:eastAsia="ru-RU"/>
        </w:rPr>
        <w:t xml:space="preserve">, </w:t>
      </w:r>
      <w:r w:rsidRPr="00844759">
        <w:rPr>
          <w:rFonts w:eastAsia="Times New Roman"/>
          <w:sz w:val="28"/>
          <w:szCs w:val="28"/>
          <w:lang w:eastAsia="ru-RU"/>
        </w:rPr>
        <w:t>С</w:t>
      </w:r>
      <w:r w:rsidRPr="00844759">
        <w:rPr>
          <w:rFonts w:eastAsia="Times New Roman"/>
          <w:sz w:val="28"/>
          <w:szCs w:val="28"/>
          <w:vertAlign w:val="subscript"/>
          <w:lang w:eastAsia="ru-RU"/>
        </w:rPr>
        <w:t>4,</w:t>
      </w:r>
      <w:r w:rsidRPr="00844759">
        <w:rPr>
          <w:rFonts w:ascii="Times New Roman CYR" w:eastAsia="Times New Roman" w:hAnsi="Times New Roman CYR" w:cs="Times New Roman CYR"/>
          <w:sz w:val="28"/>
          <w:szCs w:val="28"/>
          <w:lang w:eastAsia="ru-RU"/>
        </w:rPr>
        <w:t>, в т.ч. при подключении к полиэтиленовому газопроводу подземным способом наружным диаметром менее 109 мм длиной до 100м с давлением до 0,6 МПа в газопроводе, в который осуществляется врезка.</w:t>
      </w:r>
      <w:r w:rsidRPr="00844759">
        <w:rPr>
          <w:rFonts w:eastAsia="Times New Roman"/>
          <w:lang w:eastAsia="ru-RU"/>
        </w:rPr>
        <w:t xml:space="preserve"> </w:t>
      </w:r>
      <w:r w:rsidRPr="00844759">
        <w:rPr>
          <w:rFonts w:ascii="Times New Roman CYR" w:eastAsia="Times New Roman" w:hAnsi="Times New Roman CYR" w:cs="Times New Roman CYR"/>
          <w:sz w:val="28"/>
          <w:szCs w:val="28"/>
          <w:lang w:eastAsia="ru-RU"/>
        </w:rPr>
        <w:t>В 2024 году ООО «</w:t>
      </w:r>
      <w:proofErr w:type="spellStart"/>
      <w:r w:rsidRPr="00844759">
        <w:rPr>
          <w:rFonts w:ascii="Times New Roman CYR" w:eastAsia="Times New Roman" w:hAnsi="Times New Roman CYR" w:cs="Times New Roman CYR"/>
          <w:sz w:val="28"/>
          <w:szCs w:val="28"/>
          <w:lang w:eastAsia="ru-RU"/>
        </w:rPr>
        <w:t>Кузбассоблгаз</w:t>
      </w:r>
      <w:proofErr w:type="spellEnd"/>
      <w:r w:rsidRPr="00844759">
        <w:rPr>
          <w:rFonts w:ascii="Times New Roman CYR" w:eastAsia="Times New Roman" w:hAnsi="Times New Roman CYR" w:cs="Times New Roman CYR"/>
          <w:sz w:val="28"/>
          <w:szCs w:val="28"/>
          <w:lang w:eastAsia="ru-RU"/>
        </w:rPr>
        <w:t>» осуществило шесть технологических подключений с использованием таких стандартизированных тарифных ставок как: С</w:t>
      </w:r>
      <w:r w:rsidRPr="00844759">
        <w:rPr>
          <w:rFonts w:eastAsia="Times New Roman"/>
          <w:sz w:val="28"/>
          <w:szCs w:val="28"/>
          <w:vertAlign w:val="subscript"/>
          <w:lang w:eastAsia="ru-RU"/>
        </w:rPr>
        <w:t>0</w:t>
      </w:r>
      <w:r w:rsidRPr="00844759">
        <w:rPr>
          <w:rFonts w:ascii="Times New Roman CYR" w:eastAsia="Times New Roman" w:hAnsi="Times New Roman CYR" w:cs="Times New Roman CYR"/>
          <w:sz w:val="28"/>
          <w:szCs w:val="28"/>
          <w:lang w:eastAsia="ru-RU"/>
        </w:rPr>
        <w:t>, C</w:t>
      </w:r>
      <w:r w:rsidRPr="00844759">
        <w:rPr>
          <w:rFonts w:eastAsia="Times New Roman"/>
          <w:sz w:val="28"/>
          <w:szCs w:val="28"/>
          <w:vertAlign w:val="subscript"/>
          <w:lang w:eastAsia="ru-RU"/>
        </w:rPr>
        <w:t>1</w:t>
      </w:r>
      <w:r w:rsidRPr="00844759">
        <w:rPr>
          <w:rFonts w:ascii="Times New Roman CYR" w:eastAsia="Times New Roman" w:hAnsi="Times New Roman CYR" w:cs="Times New Roman CYR"/>
          <w:sz w:val="28"/>
          <w:szCs w:val="28"/>
          <w:lang w:eastAsia="ru-RU"/>
        </w:rPr>
        <w:t xml:space="preserve">, </w:t>
      </w:r>
      <w:r w:rsidRPr="00844759">
        <w:rPr>
          <w:rFonts w:eastAsia="Times New Roman"/>
          <w:sz w:val="28"/>
          <w:szCs w:val="28"/>
          <w:lang w:eastAsia="ru-RU"/>
        </w:rPr>
        <w:t>С</w:t>
      </w:r>
      <w:r w:rsidRPr="00844759">
        <w:rPr>
          <w:rFonts w:eastAsia="Times New Roman"/>
          <w:sz w:val="28"/>
          <w:szCs w:val="28"/>
          <w:vertAlign w:val="subscript"/>
          <w:lang w:eastAsia="ru-RU"/>
        </w:rPr>
        <w:t>7.1</w:t>
      </w:r>
      <w:r w:rsidRPr="00844759">
        <w:rPr>
          <w:rFonts w:ascii="Times New Roman CYR" w:eastAsia="Times New Roman" w:hAnsi="Times New Roman CYR" w:cs="Times New Roman CYR"/>
          <w:sz w:val="28"/>
          <w:szCs w:val="28"/>
          <w:lang w:eastAsia="ru-RU"/>
        </w:rPr>
        <w:t xml:space="preserve">, </w:t>
      </w:r>
      <w:r w:rsidRPr="00844759">
        <w:rPr>
          <w:rFonts w:eastAsia="Times New Roman"/>
          <w:sz w:val="28"/>
          <w:szCs w:val="28"/>
          <w:lang w:eastAsia="ru-RU"/>
        </w:rPr>
        <w:t>С</w:t>
      </w:r>
      <w:r w:rsidRPr="00844759">
        <w:rPr>
          <w:rFonts w:eastAsia="Times New Roman"/>
          <w:sz w:val="28"/>
          <w:szCs w:val="28"/>
          <w:vertAlign w:val="subscript"/>
          <w:lang w:eastAsia="ru-RU"/>
        </w:rPr>
        <w:t>7.2</w:t>
      </w:r>
      <w:r w:rsidRPr="00844759">
        <w:rPr>
          <w:rFonts w:ascii="Times New Roman CYR" w:eastAsia="Times New Roman" w:hAnsi="Times New Roman CYR" w:cs="Times New Roman CYR"/>
          <w:sz w:val="28"/>
          <w:szCs w:val="28"/>
          <w:lang w:eastAsia="ru-RU"/>
        </w:rPr>
        <w:t xml:space="preserve">, </w:t>
      </w:r>
      <w:r w:rsidRPr="00844759">
        <w:rPr>
          <w:rFonts w:eastAsia="Times New Roman"/>
          <w:sz w:val="28"/>
          <w:szCs w:val="28"/>
          <w:lang w:eastAsia="ru-RU"/>
        </w:rPr>
        <w:t>С</w:t>
      </w:r>
      <w:r w:rsidRPr="00844759">
        <w:rPr>
          <w:rFonts w:eastAsia="Times New Roman"/>
          <w:sz w:val="28"/>
          <w:szCs w:val="28"/>
          <w:vertAlign w:val="subscript"/>
          <w:lang w:eastAsia="ru-RU"/>
        </w:rPr>
        <w:t>3</w:t>
      </w:r>
      <w:r w:rsidRPr="00844759">
        <w:rPr>
          <w:rFonts w:ascii="Times New Roman CYR" w:eastAsia="Times New Roman" w:hAnsi="Times New Roman CYR" w:cs="Times New Roman CYR"/>
          <w:sz w:val="28"/>
          <w:szCs w:val="28"/>
          <w:lang w:eastAsia="ru-RU"/>
        </w:rPr>
        <w:t>,</w:t>
      </w:r>
      <w:r w:rsidRPr="00844759">
        <w:rPr>
          <w:rFonts w:eastAsia="Times New Roman"/>
          <w:sz w:val="28"/>
          <w:szCs w:val="28"/>
          <w:lang w:eastAsia="ru-RU"/>
        </w:rPr>
        <w:t xml:space="preserve"> С</w:t>
      </w:r>
      <w:r w:rsidRPr="00844759">
        <w:rPr>
          <w:rFonts w:eastAsia="Times New Roman"/>
          <w:sz w:val="28"/>
          <w:szCs w:val="28"/>
          <w:vertAlign w:val="subscript"/>
          <w:lang w:eastAsia="ru-RU"/>
        </w:rPr>
        <w:t>4,</w:t>
      </w:r>
      <w:r w:rsidRPr="00844759">
        <w:rPr>
          <w:rFonts w:ascii="Times New Roman CYR" w:eastAsia="Times New Roman" w:hAnsi="Times New Roman CYR" w:cs="Times New Roman CYR"/>
          <w:sz w:val="28"/>
          <w:szCs w:val="28"/>
          <w:lang w:eastAsia="ru-RU"/>
        </w:rPr>
        <w:t xml:space="preserve"> в т.ч. при подключении к полиэтиленовому газопроводу подземным способом наружным диаметром менее 109мм длиной до 100м с давлением до 0,6 МПа в газопроводе, в который осуществляется врезка и одно технологическое подключение с использованием таких стандартизированных тарифных ставок как: С</w:t>
      </w:r>
      <w:r w:rsidRPr="00844759">
        <w:rPr>
          <w:rFonts w:eastAsia="Times New Roman"/>
          <w:sz w:val="28"/>
          <w:szCs w:val="28"/>
          <w:vertAlign w:val="subscript"/>
          <w:lang w:eastAsia="ru-RU"/>
        </w:rPr>
        <w:t>0</w:t>
      </w:r>
      <w:r w:rsidRPr="00844759">
        <w:rPr>
          <w:rFonts w:ascii="Times New Roman CYR" w:eastAsia="Times New Roman" w:hAnsi="Times New Roman CYR" w:cs="Times New Roman CYR"/>
          <w:sz w:val="28"/>
          <w:szCs w:val="28"/>
          <w:lang w:eastAsia="ru-RU"/>
        </w:rPr>
        <w:t>, C</w:t>
      </w:r>
      <w:r w:rsidRPr="00844759">
        <w:rPr>
          <w:rFonts w:eastAsia="Times New Roman"/>
          <w:sz w:val="28"/>
          <w:szCs w:val="28"/>
          <w:vertAlign w:val="subscript"/>
          <w:lang w:eastAsia="ru-RU"/>
        </w:rPr>
        <w:t>1</w:t>
      </w:r>
      <w:r w:rsidRPr="00844759">
        <w:rPr>
          <w:rFonts w:ascii="Times New Roman CYR" w:eastAsia="Times New Roman" w:hAnsi="Times New Roman CYR" w:cs="Times New Roman CYR"/>
          <w:sz w:val="28"/>
          <w:szCs w:val="28"/>
          <w:lang w:eastAsia="ru-RU"/>
        </w:rPr>
        <w:t xml:space="preserve">, </w:t>
      </w:r>
      <w:r w:rsidRPr="00844759">
        <w:rPr>
          <w:rFonts w:eastAsia="Times New Roman"/>
          <w:sz w:val="28"/>
          <w:szCs w:val="28"/>
          <w:lang w:eastAsia="ru-RU"/>
        </w:rPr>
        <w:t>С</w:t>
      </w:r>
      <w:r w:rsidRPr="00844759">
        <w:rPr>
          <w:rFonts w:eastAsia="Times New Roman"/>
          <w:sz w:val="28"/>
          <w:szCs w:val="28"/>
          <w:vertAlign w:val="subscript"/>
          <w:lang w:eastAsia="ru-RU"/>
        </w:rPr>
        <w:t>7.1</w:t>
      </w:r>
      <w:r w:rsidRPr="00844759">
        <w:rPr>
          <w:rFonts w:ascii="Times New Roman CYR" w:eastAsia="Times New Roman" w:hAnsi="Times New Roman CYR" w:cs="Times New Roman CYR"/>
          <w:sz w:val="28"/>
          <w:szCs w:val="28"/>
          <w:lang w:eastAsia="ru-RU"/>
        </w:rPr>
        <w:t xml:space="preserve">, </w:t>
      </w:r>
      <w:r w:rsidRPr="00844759">
        <w:rPr>
          <w:rFonts w:eastAsia="Times New Roman"/>
          <w:sz w:val="28"/>
          <w:szCs w:val="28"/>
          <w:lang w:eastAsia="ru-RU"/>
        </w:rPr>
        <w:t>С</w:t>
      </w:r>
      <w:r w:rsidRPr="00844759">
        <w:rPr>
          <w:rFonts w:eastAsia="Times New Roman"/>
          <w:sz w:val="28"/>
          <w:szCs w:val="28"/>
          <w:vertAlign w:val="subscript"/>
          <w:lang w:eastAsia="ru-RU"/>
        </w:rPr>
        <w:t>7.2</w:t>
      </w:r>
      <w:r w:rsidRPr="00844759">
        <w:rPr>
          <w:rFonts w:ascii="Times New Roman CYR" w:eastAsia="Times New Roman" w:hAnsi="Times New Roman CYR" w:cs="Times New Roman CYR"/>
          <w:sz w:val="28"/>
          <w:szCs w:val="28"/>
          <w:lang w:eastAsia="ru-RU"/>
        </w:rPr>
        <w:t xml:space="preserve">, </w:t>
      </w:r>
      <w:r w:rsidRPr="00844759">
        <w:rPr>
          <w:rFonts w:eastAsia="Times New Roman"/>
          <w:sz w:val="28"/>
          <w:szCs w:val="28"/>
          <w:lang w:eastAsia="ru-RU"/>
        </w:rPr>
        <w:t>С</w:t>
      </w:r>
      <w:r w:rsidRPr="00844759">
        <w:rPr>
          <w:rFonts w:eastAsia="Times New Roman"/>
          <w:sz w:val="28"/>
          <w:szCs w:val="28"/>
          <w:vertAlign w:val="subscript"/>
          <w:lang w:eastAsia="ru-RU"/>
        </w:rPr>
        <w:t>3</w:t>
      </w:r>
      <w:r w:rsidRPr="00844759">
        <w:rPr>
          <w:rFonts w:ascii="Times New Roman CYR" w:eastAsia="Times New Roman" w:hAnsi="Times New Roman CYR" w:cs="Times New Roman CYR"/>
          <w:sz w:val="28"/>
          <w:szCs w:val="28"/>
          <w:lang w:eastAsia="ru-RU"/>
        </w:rPr>
        <w:t>,</w:t>
      </w:r>
      <w:r w:rsidRPr="00844759">
        <w:rPr>
          <w:rFonts w:eastAsia="Times New Roman"/>
          <w:sz w:val="28"/>
          <w:szCs w:val="28"/>
          <w:lang w:eastAsia="ru-RU"/>
        </w:rPr>
        <w:t xml:space="preserve"> С</w:t>
      </w:r>
      <w:r w:rsidRPr="00844759">
        <w:rPr>
          <w:rFonts w:eastAsia="Times New Roman"/>
          <w:sz w:val="28"/>
          <w:szCs w:val="28"/>
          <w:vertAlign w:val="subscript"/>
          <w:lang w:eastAsia="ru-RU"/>
        </w:rPr>
        <w:t>4</w:t>
      </w:r>
      <w:r w:rsidRPr="00844759">
        <w:rPr>
          <w:rFonts w:ascii="Times New Roman CYR" w:eastAsia="Times New Roman" w:hAnsi="Times New Roman CYR" w:cs="Times New Roman CYR"/>
          <w:sz w:val="28"/>
          <w:szCs w:val="28"/>
          <w:lang w:eastAsia="ru-RU"/>
        </w:rPr>
        <w:t>, в т.ч. при подключении к полиэтиленовому газопроводу подземным способом наружным диаметром менее 109мм длиной от 101м. до 500м. с давлением до 0,6 МПа в газопроводе, в который осуществляется врезка.</w:t>
      </w:r>
    </w:p>
    <w:p w14:paraId="4A2F5051" w14:textId="77777777" w:rsidR="00E00A41" w:rsidRPr="00844759" w:rsidRDefault="00E00A41" w:rsidP="00E00A41">
      <w:pPr>
        <w:suppressAutoHyphens w:val="0"/>
        <w:jc w:val="center"/>
        <w:rPr>
          <w:rFonts w:eastAsia="Times New Roman"/>
          <w:b/>
          <w:sz w:val="28"/>
          <w:szCs w:val="28"/>
          <w:lang w:eastAsia="ru-RU"/>
        </w:rPr>
      </w:pPr>
    </w:p>
    <w:p w14:paraId="1428FD3C" w14:textId="77777777" w:rsidR="00E00A41" w:rsidRPr="00844759" w:rsidRDefault="00E00A41" w:rsidP="00E00A41">
      <w:pPr>
        <w:suppressAutoHyphens w:val="0"/>
        <w:jc w:val="center"/>
        <w:rPr>
          <w:rFonts w:eastAsia="Times New Roman"/>
          <w:b/>
          <w:sz w:val="28"/>
          <w:szCs w:val="28"/>
          <w:lang w:eastAsia="ru-RU"/>
        </w:rPr>
      </w:pPr>
    </w:p>
    <w:p w14:paraId="0387970E" w14:textId="77777777" w:rsidR="00E00A41" w:rsidRPr="00844759" w:rsidRDefault="00E00A41" w:rsidP="00E00A41">
      <w:pPr>
        <w:suppressAutoHyphens w:val="0"/>
        <w:autoSpaceDE w:val="0"/>
        <w:autoSpaceDN w:val="0"/>
        <w:adjustRightInd w:val="0"/>
        <w:ind w:firstLine="540"/>
        <w:jc w:val="both"/>
        <w:rPr>
          <w:rFonts w:eastAsia="Times New Roman"/>
          <w:sz w:val="28"/>
          <w:szCs w:val="28"/>
          <w:lang w:eastAsia="ru-RU"/>
        </w:rPr>
      </w:pPr>
      <w:r w:rsidRPr="00844759">
        <w:rPr>
          <w:rFonts w:eastAsia="Times New Roman"/>
          <w:sz w:val="28"/>
          <w:szCs w:val="28"/>
          <w:lang w:eastAsia="ru-RU"/>
        </w:rPr>
        <w:t>Таким образом,</w:t>
      </w:r>
      <w:r w:rsidRPr="00844759">
        <w:rPr>
          <w:rFonts w:eastAsia="Times New Roman"/>
          <w:sz w:val="28"/>
          <w:szCs w:val="28"/>
          <w:vertAlign w:val="subscript"/>
          <w:lang w:eastAsia="ru-RU"/>
        </w:rPr>
        <w:t xml:space="preserve"> </w:t>
      </w:r>
      <w:r w:rsidRPr="00844759">
        <w:rPr>
          <w:rFonts w:eastAsia="Times New Roman"/>
          <w:sz w:val="28"/>
          <w:szCs w:val="28"/>
          <w:lang w:eastAsia="ru-RU"/>
        </w:rPr>
        <w:t xml:space="preserve">на основании фактических данных за 2022 - 2024 годы, с применением коэффициента расходов I, рассчитанного с применением индексов ИПЦ (2023-1,059; 2024-1,085; 2025-1,09, 2026-1,051), опубликованных на сайте Минэкономразвития России 26.09.2025 (в части 2026, 2025, 2024 годов) и 30.09.2024 (в части 2023 года), </w:t>
      </w:r>
      <w:r w:rsidRPr="00844759">
        <w:rPr>
          <w:rFonts w:eastAsia="Times New Roman"/>
          <w:color w:val="000000"/>
          <w:sz w:val="28"/>
          <w:szCs w:val="28"/>
          <w:lang w:eastAsia="ru-RU"/>
        </w:rPr>
        <w:t>(</w:t>
      </w:r>
      <w:r w:rsidRPr="00844759">
        <w:rPr>
          <w:rFonts w:eastAsia="Times New Roman"/>
          <w:sz w:val="28"/>
          <w:szCs w:val="28"/>
          <w:lang w:eastAsia="ru-RU"/>
        </w:rPr>
        <w:t>коэффициент подключений Z принят равным 1, так как</w:t>
      </w:r>
      <w:r w:rsidRPr="00844759">
        <w:rPr>
          <w:rFonts w:eastAsia="Calibri"/>
          <w:sz w:val="28"/>
          <w:szCs w:val="28"/>
          <w:lang w:eastAsia="en-US"/>
        </w:rPr>
        <w:t xml:space="preserve"> коллективных заявок на подключение в 2022-2024 гг. от заявителей не принималось</w:t>
      </w:r>
      <w:r w:rsidRPr="00844759">
        <w:rPr>
          <w:rFonts w:eastAsia="Times New Roman"/>
          <w:sz w:val="28"/>
          <w:szCs w:val="28"/>
          <w:lang w:eastAsia="ru-RU"/>
        </w:rPr>
        <w:t>), были определены следующие стандартизированные ставки:</w:t>
      </w:r>
    </w:p>
    <w:p w14:paraId="03BAA6AB" w14:textId="77777777" w:rsidR="00E00A41" w:rsidRPr="00844759" w:rsidRDefault="00E00A41" w:rsidP="00E00A41">
      <w:pPr>
        <w:suppressAutoHyphens w:val="0"/>
        <w:autoSpaceDE w:val="0"/>
        <w:autoSpaceDN w:val="0"/>
        <w:adjustRightInd w:val="0"/>
        <w:ind w:firstLine="540"/>
        <w:jc w:val="both"/>
        <w:rPr>
          <w:rFonts w:eastAsia="Times New Roman"/>
          <w:sz w:val="28"/>
          <w:szCs w:val="28"/>
          <w:lang w:eastAsia="ru-RU"/>
        </w:rPr>
      </w:pPr>
      <w:r w:rsidRPr="00844759">
        <w:rPr>
          <w:rFonts w:eastAsia="Times New Roman"/>
          <w:sz w:val="28"/>
          <w:szCs w:val="28"/>
          <w:lang w:eastAsia="ru-RU"/>
        </w:rPr>
        <w:t xml:space="preserve">- стандартизированная тарифная ставка </w:t>
      </w:r>
      <w:bookmarkStart w:id="97" w:name="_Hlk185326712"/>
      <w:r w:rsidRPr="00844759">
        <w:rPr>
          <w:rFonts w:eastAsia="Times New Roman"/>
          <w:sz w:val="28"/>
          <w:szCs w:val="28"/>
          <w:lang w:eastAsia="ru-RU"/>
        </w:rPr>
        <w:t>С</w:t>
      </w:r>
      <w:r w:rsidRPr="00844759">
        <w:rPr>
          <w:rFonts w:eastAsia="Times New Roman"/>
          <w:sz w:val="28"/>
          <w:szCs w:val="28"/>
          <w:vertAlign w:val="subscript"/>
          <w:lang w:eastAsia="ru-RU"/>
        </w:rPr>
        <w:t>7.1</w:t>
      </w:r>
      <w:bookmarkEnd w:id="97"/>
      <w:r w:rsidRPr="00844759">
        <w:rPr>
          <w:rFonts w:eastAsia="Times New Roman"/>
          <w:sz w:val="28"/>
          <w:szCs w:val="28"/>
          <w:lang w:eastAsia="ru-RU"/>
        </w:rPr>
        <w:t>, связанная с мониторингом выполнения заявителем технических условий;</w:t>
      </w:r>
    </w:p>
    <w:p w14:paraId="2A98928A" w14:textId="77777777" w:rsidR="00E00A41" w:rsidRPr="00844759" w:rsidRDefault="00E00A41" w:rsidP="00E00A41">
      <w:pPr>
        <w:suppressAutoHyphens w:val="0"/>
        <w:autoSpaceDE w:val="0"/>
        <w:autoSpaceDN w:val="0"/>
        <w:adjustRightInd w:val="0"/>
        <w:ind w:firstLine="540"/>
        <w:jc w:val="both"/>
        <w:rPr>
          <w:rFonts w:eastAsia="Times New Roman"/>
          <w:sz w:val="28"/>
          <w:szCs w:val="28"/>
          <w:lang w:eastAsia="ru-RU"/>
        </w:rPr>
      </w:pPr>
      <w:r w:rsidRPr="00844759">
        <w:rPr>
          <w:rFonts w:eastAsia="Times New Roman"/>
          <w:sz w:val="28"/>
          <w:szCs w:val="28"/>
          <w:lang w:eastAsia="ru-RU"/>
        </w:rPr>
        <w:t>- стандартизированная тарифная ставка С</w:t>
      </w:r>
      <w:r w:rsidRPr="00844759">
        <w:rPr>
          <w:rFonts w:eastAsia="Times New Roman"/>
          <w:sz w:val="28"/>
          <w:szCs w:val="28"/>
          <w:vertAlign w:val="subscript"/>
          <w:lang w:eastAsia="ru-RU"/>
        </w:rPr>
        <w:t>7.2</w:t>
      </w:r>
      <w:r w:rsidRPr="00844759">
        <w:rPr>
          <w:rFonts w:eastAsia="Times New Roman"/>
          <w:sz w:val="28"/>
          <w:szCs w:val="28"/>
          <w:lang w:eastAsia="ru-RU"/>
        </w:rPr>
        <w:t>, связанная с осуществлением фактического присоединения к газораспределительной сети ГРО, бесхозяйной газораспределительной сети или сети газораспределения и (или) газопотребления основного абонента, посредством осуществления комплекса технических мероприятий, обеспечивающих физическое соединение (контакт) сети газопотребления Заявителя и существующего или вновь построенного стального газопровода наземного (надземного) способа прокладки с давлением до 0,005 МПа (включительно) в газопроводе, в который осуществляется врезка, наружным диаметром до 100 мм и проведением пуска газа, в расчете на одно подключение (технологическое присоединение);</w:t>
      </w:r>
    </w:p>
    <w:p w14:paraId="3A3A7640" w14:textId="77777777" w:rsidR="00E00A41" w:rsidRPr="00844759" w:rsidRDefault="00E00A41" w:rsidP="00E00A41">
      <w:pPr>
        <w:suppressAutoHyphens w:val="0"/>
        <w:autoSpaceDE w:val="0"/>
        <w:autoSpaceDN w:val="0"/>
        <w:adjustRightInd w:val="0"/>
        <w:ind w:firstLine="540"/>
        <w:jc w:val="both"/>
        <w:rPr>
          <w:rFonts w:eastAsia="Times New Roman"/>
          <w:sz w:val="28"/>
          <w:szCs w:val="28"/>
          <w:lang w:eastAsia="ru-RU"/>
        </w:rPr>
      </w:pPr>
      <w:r w:rsidRPr="00844759">
        <w:rPr>
          <w:rFonts w:eastAsia="Times New Roman"/>
          <w:sz w:val="28"/>
          <w:szCs w:val="28"/>
          <w:lang w:eastAsia="ru-RU"/>
        </w:rPr>
        <w:t>- стандартизированная тарифная ставка С</w:t>
      </w:r>
      <w:r w:rsidRPr="00844759">
        <w:rPr>
          <w:rFonts w:eastAsia="Times New Roman"/>
          <w:sz w:val="28"/>
          <w:szCs w:val="28"/>
          <w:vertAlign w:val="subscript"/>
          <w:lang w:eastAsia="ru-RU"/>
        </w:rPr>
        <w:t>7.2</w:t>
      </w:r>
      <w:r w:rsidRPr="00844759">
        <w:rPr>
          <w:rFonts w:eastAsia="Times New Roman"/>
          <w:sz w:val="28"/>
          <w:szCs w:val="28"/>
          <w:lang w:eastAsia="ru-RU"/>
        </w:rPr>
        <w:t>, связанная с осуществлением фактического присоединения к газораспределительной сети ГРО, бесхозяйной газораспределительной сети или сети газораспределения и (или) газопотребления основного абонента, посредством осуществления комплекса технических мероприятий, обеспечивающих физическое соединение (контакт) сети газопотребления Заявителя и существующего или вновь построенного стального газопровода наземного (надземного) способа прокладки с давлением от 0,005 МПа до 1,2 МПа (включительно) в газопроводе, в который осуществляется врезка, наружным диаметром до 100 мм и проведением пуска газа, в расчете на одно подключение (технологическое присоединение);</w:t>
      </w:r>
    </w:p>
    <w:p w14:paraId="6FD73EFA" w14:textId="77777777" w:rsidR="00E00A41" w:rsidRPr="00844759" w:rsidRDefault="00E00A41" w:rsidP="00E00A41">
      <w:pPr>
        <w:suppressAutoHyphens w:val="0"/>
        <w:autoSpaceDE w:val="0"/>
        <w:autoSpaceDN w:val="0"/>
        <w:adjustRightInd w:val="0"/>
        <w:ind w:firstLine="540"/>
        <w:jc w:val="both"/>
        <w:rPr>
          <w:rFonts w:eastAsia="Times New Roman"/>
          <w:sz w:val="28"/>
          <w:szCs w:val="28"/>
          <w:lang w:eastAsia="ru-RU"/>
        </w:rPr>
      </w:pPr>
      <w:bookmarkStart w:id="98" w:name="_Hlk185333862"/>
      <w:r w:rsidRPr="00844759">
        <w:rPr>
          <w:rFonts w:eastAsia="Times New Roman"/>
          <w:sz w:val="28"/>
          <w:szCs w:val="28"/>
          <w:lang w:eastAsia="ru-RU"/>
        </w:rPr>
        <w:t>- стандартизированная тарифная ставка С</w:t>
      </w:r>
      <w:r w:rsidRPr="00844759">
        <w:rPr>
          <w:rFonts w:eastAsia="Times New Roman"/>
          <w:sz w:val="28"/>
          <w:szCs w:val="28"/>
          <w:vertAlign w:val="subscript"/>
          <w:lang w:eastAsia="ru-RU"/>
        </w:rPr>
        <w:t>7.2</w:t>
      </w:r>
      <w:r w:rsidRPr="00844759">
        <w:rPr>
          <w:rFonts w:eastAsia="Times New Roman"/>
          <w:sz w:val="28"/>
          <w:szCs w:val="28"/>
          <w:lang w:eastAsia="ru-RU"/>
        </w:rPr>
        <w:t>, связанная с осуществлением фактического присоединения к газораспределительной сети ГРО, бесхозяйной газораспределительной сети или сети газораспределения и (или) газопотребления основного абонента, посредством осуществления комплекса технических мероприятий, обеспечивающих физическое соединение (контакт) сети газопотребления Заявителя и существующего или вновь построенного полиэтиленового газопровода с давлением до 0,6 МПа (включительно) в газопроводе, в который осуществляется врезка, наружным диаметром 109 мм и менее и проведением пуска газа, в расчете на одно подключение (технологическое присоединение).</w:t>
      </w:r>
      <w:bookmarkEnd w:id="98"/>
    </w:p>
    <w:p w14:paraId="2F97F2D5" w14:textId="77777777" w:rsidR="00E00A41" w:rsidRPr="00844759" w:rsidRDefault="00E00A41" w:rsidP="00E00A41">
      <w:pPr>
        <w:suppressAutoHyphens w:val="0"/>
        <w:autoSpaceDE w:val="0"/>
        <w:autoSpaceDN w:val="0"/>
        <w:adjustRightInd w:val="0"/>
        <w:ind w:firstLine="540"/>
        <w:jc w:val="both"/>
        <w:rPr>
          <w:rFonts w:eastAsia="Times New Roman"/>
          <w:sz w:val="28"/>
          <w:szCs w:val="28"/>
          <w:lang w:eastAsia="ru-RU"/>
        </w:rPr>
      </w:pPr>
      <w:bookmarkStart w:id="99" w:name="_Hlk152766782"/>
      <w:r w:rsidRPr="00844759">
        <w:rPr>
          <w:rFonts w:eastAsia="Times New Roman"/>
          <w:sz w:val="28"/>
          <w:szCs w:val="28"/>
          <w:lang w:eastAsia="ru-RU"/>
        </w:rPr>
        <w:t xml:space="preserve">На основании фактических данных за 2022-2024 год, с применением коэффициента расходов </w:t>
      </w:r>
      <w:proofErr w:type="spellStart"/>
      <w:r w:rsidRPr="00844759">
        <w:rPr>
          <w:rFonts w:eastAsia="Times New Roman"/>
          <w:sz w:val="28"/>
          <w:szCs w:val="28"/>
          <w:lang w:eastAsia="ru-RU"/>
        </w:rPr>
        <w:t>Iр</w:t>
      </w:r>
      <w:proofErr w:type="spellEnd"/>
      <w:r w:rsidRPr="00844759">
        <w:rPr>
          <w:rFonts w:eastAsia="Times New Roman"/>
          <w:sz w:val="28"/>
          <w:szCs w:val="28"/>
          <w:lang w:eastAsia="ru-RU"/>
        </w:rPr>
        <w:t xml:space="preserve">, </w:t>
      </w:r>
      <w:bookmarkEnd w:id="99"/>
      <w:r w:rsidRPr="00844759">
        <w:rPr>
          <w:rFonts w:eastAsia="Times New Roman"/>
          <w:sz w:val="28"/>
          <w:szCs w:val="28"/>
          <w:lang w:eastAsia="ru-RU"/>
        </w:rPr>
        <w:t>рассчитанного на основании индексов ИЦП в строительстве (2023 год – 106,3, 2024 год- 107,9, 2025 год- 107,9, 2026 год- 105,4), опубликованных на сайте Минэкономразвития России 26.09.2025 (в части 2026, 2025 и 2024 годов) и 30.09.2024 (в части 2023 года), были определены следующие стандартизированные ставки:</w:t>
      </w:r>
    </w:p>
    <w:p w14:paraId="734BB283" w14:textId="77777777" w:rsidR="00E00A41" w:rsidRPr="00844759" w:rsidRDefault="00E00A41" w:rsidP="00E00A41">
      <w:pPr>
        <w:suppressAutoHyphens w:val="0"/>
        <w:autoSpaceDE w:val="0"/>
        <w:autoSpaceDN w:val="0"/>
        <w:adjustRightInd w:val="0"/>
        <w:ind w:firstLine="540"/>
        <w:jc w:val="both"/>
        <w:rPr>
          <w:rFonts w:eastAsia="Times New Roman"/>
          <w:sz w:val="28"/>
          <w:szCs w:val="28"/>
          <w:lang w:eastAsia="ru-RU"/>
        </w:rPr>
      </w:pPr>
      <w:r w:rsidRPr="00844759">
        <w:rPr>
          <w:rFonts w:eastAsia="Times New Roman"/>
          <w:sz w:val="28"/>
          <w:szCs w:val="28"/>
          <w:lang w:eastAsia="ru-RU"/>
        </w:rPr>
        <w:t>- стандартизированная тарифная ставка С</w:t>
      </w:r>
      <w:r w:rsidRPr="00844759">
        <w:rPr>
          <w:rFonts w:eastAsia="Times New Roman"/>
          <w:sz w:val="28"/>
          <w:szCs w:val="28"/>
          <w:vertAlign w:val="subscript"/>
          <w:lang w:eastAsia="ru-RU"/>
        </w:rPr>
        <w:t>0</w:t>
      </w:r>
      <w:r w:rsidRPr="00844759">
        <w:rPr>
          <w:rFonts w:eastAsia="Times New Roman"/>
          <w:sz w:val="28"/>
          <w:szCs w:val="28"/>
          <w:lang w:eastAsia="ru-RU"/>
        </w:rPr>
        <w:t xml:space="preserve"> на покрытие расходов ГРО, связанных с приемом заявки о подключении, подготовкой договора о подключении и дополнительных соглашений к нему;</w:t>
      </w:r>
    </w:p>
    <w:p w14:paraId="3A0C4353" w14:textId="77777777" w:rsidR="00E00A41" w:rsidRPr="00844759" w:rsidRDefault="00E00A41" w:rsidP="00E00A41">
      <w:pPr>
        <w:suppressAutoHyphens w:val="0"/>
        <w:ind w:firstLine="567"/>
        <w:jc w:val="both"/>
        <w:rPr>
          <w:rFonts w:eastAsia="Times New Roman"/>
          <w:sz w:val="28"/>
          <w:szCs w:val="28"/>
          <w:lang w:eastAsia="ru-RU"/>
        </w:rPr>
      </w:pPr>
      <w:r w:rsidRPr="00844759">
        <w:rPr>
          <w:rFonts w:eastAsia="Times New Roman"/>
          <w:sz w:val="28"/>
          <w:szCs w:val="28"/>
          <w:lang w:eastAsia="ru-RU"/>
        </w:rPr>
        <w:t>-</w:t>
      </w:r>
      <w:r w:rsidRPr="00844759">
        <w:rPr>
          <w:rFonts w:eastAsia="Times New Roman"/>
          <w:sz w:val="28"/>
          <w:szCs w:val="28"/>
          <w:lang w:eastAsia="ru-RU"/>
        </w:rPr>
        <w:tab/>
        <w:t xml:space="preserve">стандартизированная тарифная ставка </w:t>
      </w:r>
      <w:bookmarkStart w:id="100" w:name="_Hlk121392366"/>
      <w:r w:rsidRPr="00844759">
        <w:rPr>
          <w:rFonts w:eastAsia="Times New Roman"/>
          <w:sz w:val="28"/>
          <w:szCs w:val="28"/>
          <w:lang w:eastAsia="ru-RU"/>
        </w:rPr>
        <w:t>С</w:t>
      </w:r>
      <w:r w:rsidRPr="00844759">
        <w:rPr>
          <w:rFonts w:eastAsia="Times New Roman"/>
          <w:sz w:val="28"/>
          <w:szCs w:val="28"/>
          <w:vertAlign w:val="subscript"/>
          <w:lang w:eastAsia="ru-RU"/>
        </w:rPr>
        <w:t>1</w:t>
      </w:r>
      <w:bookmarkEnd w:id="100"/>
      <w:r w:rsidRPr="00844759">
        <w:rPr>
          <w:rFonts w:eastAsia="Times New Roman"/>
          <w:sz w:val="28"/>
          <w:szCs w:val="28"/>
          <w:lang w:eastAsia="ru-RU"/>
        </w:rPr>
        <w:t xml:space="preserve"> на покрытие расходов ГРО, связанных с проектированием ГРО газопровода подземного способа прокладки наружным диаметром менее 100 мм, протяженностью до 100 м;</w:t>
      </w:r>
    </w:p>
    <w:p w14:paraId="037FAB30" w14:textId="77777777" w:rsidR="00E00A41" w:rsidRPr="00844759" w:rsidRDefault="00E00A41" w:rsidP="00E00A41">
      <w:pPr>
        <w:suppressAutoHyphens w:val="0"/>
        <w:ind w:firstLine="567"/>
        <w:jc w:val="both"/>
        <w:rPr>
          <w:rFonts w:eastAsia="Times New Roman"/>
          <w:sz w:val="28"/>
          <w:szCs w:val="28"/>
          <w:lang w:eastAsia="ru-RU"/>
        </w:rPr>
      </w:pPr>
      <w:r w:rsidRPr="00844759">
        <w:rPr>
          <w:rFonts w:eastAsia="Times New Roman"/>
          <w:sz w:val="28"/>
          <w:szCs w:val="28"/>
          <w:lang w:eastAsia="ru-RU"/>
        </w:rPr>
        <w:t>-</w:t>
      </w:r>
      <w:r w:rsidRPr="00844759">
        <w:rPr>
          <w:rFonts w:eastAsia="Times New Roman"/>
          <w:sz w:val="28"/>
          <w:szCs w:val="28"/>
          <w:lang w:eastAsia="ru-RU"/>
        </w:rPr>
        <w:tab/>
        <w:t>стандартизированная тарифная ставка С</w:t>
      </w:r>
      <w:r w:rsidRPr="00844759">
        <w:rPr>
          <w:rFonts w:eastAsia="Times New Roman"/>
          <w:sz w:val="28"/>
          <w:szCs w:val="28"/>
          <w:vertAlign w:val="subscript"/>
          <w:lang w:eastAsia="ru-RU"/>
        </w:rPr>
        <w:t>1</w:t>
      </w:r>
      <w:r w:rsidRPr="00844759">
        <w:rPr>
          <w:rFonts w:eastAsia="Times New Roman"/>
          <w:sz w:val="28"/>
          <w:szCs w:val="28"/>
          <w:lang w:eastAsia="ru-RU"/>
        </w:rPr>
        <w:t xml:space="preserve"> на покрытие расходов ГРО, связанных с проектированием ГРО газопровода подземного способа прокладки наружным диаметром менее 100 мм, протяженностью от 101 м до 500 м;</w:t>
      </w:r>
    </w:p>
    <w:p w14:paraId="53D6F05B" w14:textId="77777777" w:rsidR="00E00A41" w:rsidRPr="00844759" w:rsidRDefault="00E00A41" w:rsidP="00E00A41">
      <w:pPr>
        <w:suppressAutoHyphens w:val="0"/>
        <w:ind w:firstLine="567"/>
        <w:jc w:val="both"/>
        <w:rPr>
          <w:rFonts w:eastAsia="Times New Roman"/>
          <w:sz w:val="28"/>
          <w:szCs w:val="28"/>
          <w:lang w:eastAsia="ru-RU"/>
        </w:rPr>
      </w:pPr>
      <w:bookmarkStart w:id="101" w:name="_Hlk185327918"/>
      <w:r w:rsidRPr="00844759">
        <w:rPr>
          <w:rFonts w:eastAsia="Times New Roman"/>
          <w:sz w:val="28"/>
          <w:szCs w:val="28"/>
          <w:lang w:eastAsia="ru-RU"/>
        </w:rPr>
        <w:t>-</w:t>
      </w:r>
      <w:r w:rsidRPr="00844759">
        <w:rPr>
          <w:rFonts w:eastAsia="Times New Roman"/>
          <w:sz w:val="28"/>
          <w:szCs w:val="28"/>
          <w:lang w:eastAsia="ru-RU"/>
        </w:rPr>
        <w:tab/>
        <w:t xml:space="preserve">стандартизированная тарифная ставка </w:t>
      </w:r>
      <w:bookmarkStart w:id="102" w:name="_Hlk152766756"/>
      <w:r w:rsidRPr="00844759">
        <w:rPr>
          <w:rFonts w:eastAsia="Times New Roman"/>
          <w:sz w:val="28"/>
          <w:szCs w:val="28"/>
          <w:lang w:eastAsia="ru-RU"/>
        </w:rPr>
        <w:t>С</w:t>
      </w:r>
      <w:r w:rsidRPr="00844759">
        <w:rPr>
          <w:rFonts w:eastAsia="Times New Roman"/>
          <w:sz w:val="28"/>
          <w:szCs w:val="28"/>
          <w:vertAlign w:val="subscript"/>
          <w:lang w:eastAsia="ru-RU"/>
        </w:rPr>
        <w:t>3</w:t>
      </w:r>
      <w:bookmarkEnd w:id="102"/>
      <w:r w:rsidRPr="00844759">
        <w:rPr>
          <w:rFonts w:eastAsia="Times New Roman"/>
          <w:sz w:val="28"/>
          <w:szCs w:val="28"/>
          <w:lang w:eastAsia="ru-RU"/>
        </w:rPr>
        <w:t xml:space="preserve"> на покрытие расходов ГРО, связанных со строительством полиэтиленового газопровода наружным диаметром 109 мм и менее</w:t>
      </w:r>
      <w:bookmarkEnd w:id="101"/>
      <w:r w:rsidRPr="00844759">
        <w:rPr>
          <w:rFonts w:eastAsia="Times New Roman"/>
          <w:sz w:val="28"/>
          <w:szCs w:val="28"/>
          <w:lang w:eastAsia="ru-RU"/>
        </w:rPr>
        <w:t>;</w:t>
      </w:r>
    </w:p>
    <w:p w14:paraId="77CFBB6E" w14:textId="77777777" w:rsidR="00E00A41" w:rsidRPr="00844759" w:rsidRDefault="00E00A41" w:rsidP="00E00A41">
      <w:pPr>
        <w:suppressAutoHyphens w:val="0"/>
        <w:ind w:firstLine="567"/>
        <w:jc w:val="both"/>
        <w:rPr>
          <w:rFonts w:eastAsia="Times New Roman"/>
          <w:sz w:val="28"/>
          <w:szCs w:val="28"/>
          <w:lang w:eastAsia="ru-RU"/>
        </w:rPr>
      </w:pPr>
      <w:r w:rsidRPr="00844759">
        <w:rPr>
          <w:rFonts w:eastAsia="Times New Roman"/>
          <w:sz w:val="28"/>
          <w:szCs w:val="28"/>
          <w:lang w:eastAsia="ru-RU"/>
        </w:rPr>
        <w:t>-</w:t>
      </w:r>
      <w:r w:rsidRPr="00844759">
        <w:rPr>
          <w:rFonts w:eastAsia="Times New Roman"/>
          <w:sz w:val="28"/>
          <w:szCs w:val="28"/>
          <w:lang w:eastAsia="ru-RU"/>
        </w:rPr>
        <w:tab/>
      </w:r>
      <w:bookmarkStart w:id="103" w:name="_Hlk185333731"/>
      <w:r w:rsidRPr="00844759">
        <w:rPr>
          <w:rFonts w:eastAsia="Times New Roman"/>
          <w:sz w:val="28"/>
          <w:szCs w:val="28"/>
          <w:lang w:eastAsia="ru-RU"/>
        </w:rPr>
        <w:t>стандартизированная тарифная ставка С</w:t>
      </w:r>
      <w:r w:rsidRPr="00844759">
        <w:rPr>
          <w:rFonts w:eastAsia="Times New Roman"/>
          <w:sz w:val="28"/>
          <w:szCs w:val="28"/>
          <w:vertAlign w:val="subscript"/>
          <w:lang w:eastAsia="ru-RU"/>
        </w:rPr>
        <w:t>4</w:t>
      </w:r>
      <w:r w:rsidRPr="00844759">
        <w:rPr>
          <w:rFonts w:eastAsia="Times New Roman"/>
          <w:sz w:val="28"/>
          <w:szCs w:val="28"/>
          <w:lang w:eastAsia="ru-RU"/>
        </w:rPr>
        <w:t xml:space="preserve"> на покрытие расходов ГРО, связанных со строительством полиэтиленового газопровода бестраншейным способом наружным диаметром 109 мм и менее, в грунтах I и II группы.</w:t>
      </w:r>
      <w:bookmarkEnd w:id="103"/>
    </w:p>
    <w:p w14:paraId="77566C22" w14:textId="77777777" w:rsidR="00E00A41" w:rsidRPr="00844759" w:rsidRDefault="00E00A41" w:rsidP="00E00A41">
      <w:pPr>
        <w:suppressAutoHyphens w:val="0"/>
        <w:autoSpaceDE w:val="0"/>
        <w:autoSpaceDN w:val="0"/>
        <w:adjustRightInd w:val="0"/>
        <w:ind w:firstLine="540"/>
        <w:jc w:val="both"/>
        <w:rPr>
          <w:rFonts w:eastAsia="Times New Roman"/>
          <w:sz w:val="28"/>
          <w:szCs w:val="28"/>
          <w:lang w:eastAsia="ru-RU"/>
        </w:rPr>
      </w:pPr>
      <w:r w:rsidRPr="00844759">
        <w:rPr>
          <w:rFonts w:eastAsia="Times New Roman"/>
          <w:sz w:val="28"/>
          <w:szCs w:val="28"/>
          <w:lang w:eastAsia="ru-RU"/>
        </w:rPr>
        <w:t>Необходимо отметить, что, в соответствии с п. 32 Методических указаний, фактические расходы, используемые для расчета размера стандартизированных тарифных ставок, не должны превышать расходы, определенные в соответствии с НЦС, а для объектов газораспределительной сети, в отношении которых не утверждены НЦС, - средние рыночные цены материалов (работ, услуг), необходимых для строительства объектов газораспределительной сети в целях технологического присоединения. Предприятие не представило сравнительный анализ вышеуказанных фактических расходов с расходами, определенными в соответствии с НЦС, а для объектов газораспределительной сети, в отношении которых не утверждены НЦС, - со средними рыночными ценами материалов (работ, услуг), необходимых для строительства объектов газораспределительной сети в целях технологического присоединения.</w:t>
      </w:r>
    </w:p>
    <w:p w14:paraId="497F5A40" w14:textId="77777777" w:rsidR="00E00A41" w:rsidRPr="00844759" w:rsidRDefault="00E00A41" w:rsidP="00E00A41">
      <w:pPr>
        <w:suppressAutoHyphens w:val="0"/>
        <w:autoSpaceDE w:val="0"/>
        <w:autoSpaceDN w:val="0"/>
        <w:adjustRightInd w:val="0"/>
        <w:ind w:firstLine="540"/>
        <w:jc w:val="both"/>
        <w:rPr>
          <w:rFonts w:eastAsia="Times New Roman"/>
          <w:sz w:val="28"/>
          <w:szCs w:val="28"/>
          <w:lang w:eastAsia="ru-RU"/>
        </w:rPr>
      </w:pPr>
      <w:bookmarkStart w:id="104" w:name="_Hlk216857443"/>
      <w:r w:rsidRPr="00844759">
        <w:rPr>
          <w:rFonts w:eastAsia="Times New Roman"/>
          <w:sz w:val="28"/>
          <w:szCs w:val="28"/>
          <w:lang w:eastAsia="ru-RU"/>
        </w:rPr>
        <w:t xml:space="preserve">Кроме того, согласно п.32 Методических указаний, в случае, если ГРО в предыдущие годы не осуществляла подключение (технологическое присоединение), расчет размеров стандартизированных тарифных ставок производится исходя из средних фактических данных по </w:t>
      </w:r>
      <w:bookmarkStart w:id="105" w:name="_Hlk26364951"/>
      <w:r w:rsidRPr="00844759">
        <w:rPr>
          <w:rFonts w:eastAsia="Times New Roman"/>
          <w:sz w:val="28"/>
          <w:szCs w:val="28"/>
          <w:lang w:eastAsia="ru-RU"/>
        </w:rPr>
        <w:t xml:space="preserve">газораспределительным организациям </w:t>
      </w:r>
      <w:bookmarkEnd w:id="105"/>
      <w:r w:rsidRPr="00844759">
        <w:rPr>
          <w:rFonts w:eastAsia="Times New Roman"/>
          <w:sz w:val="28"/>
          <w:szCs w:val="28"/>
          <w:lang w:eastAsia="ru-RU"/>
        </w:rPr>
        <w:t>в границах одного субъекта Российской Федерации, имеющим аналогичную структуру и характеристики газового хозяйства, или по имеющимся сведениям о планируемых расходах указанной ГРО на строительство газораспределительной сети в рамках мероприятий по подключению (технологическому присоединению) в очередном календарном году. На территории Кемеровской области-Кузбасса действует только одна газораспределительная организация</w:t>
      </w:r>
      <w:r w:rsidRPr="00844759">
        <w:rPr>
          <w:rFonts w:eastAsia="Times New Roman"/>
          <w:lang w:eastAsia="ru-RU"/>
        </w:rPr>
        <w:t xml:space="preserve"> </w:t>
      </w:r>
      <w:r w:rsidRPr="00844759">
        <w:rPr>
          <w:rFonts w:eastAsia="Times New Roman"/>
          <w:sz w:val="28"/>
          <w:szCs w:val="28"/>
          <w:lang w:eastAsia="ru-RU"/>
        </w:rPr>
        <w:t xml:space="preserve">с утверждаемыми стандартизированными тарифными </w:t>
      </w:r>
      <w:r w:rsidRPr="00844759">
        <w:rPr>
          <w:rFonts w:eastAsia="Times New Roman"/>
          <w:sz w:val="28"/>
          <w:szCs w:val="28"/>
          <w:lang w:eastAsia="ru-RU"/>
        </w:rPr>
        <w:br/>
        <w:t xml:space="preserve">ставками – ООО «Газпром газораспределение Сибирь» </w:t>
      </w:r>
    </w:p>
    <w:p w14:paraId="35B61381" w14:textId="77777777" w:rsidR="00E00A41" w:rsidRPr="00844759" w:rsidRDefault="00E00A41" w:rsidP="00E00A41">
      <w:pPr>
        <w:suppressAutoHyphens w:val="0"/>
        <w:autoSpaceDE w:val="0"/>
        <w:autoSpaceDN w:val="0"/>
        <w:adjustRightInd w:val="0"/>
        <w:ind w:firstLine="540"/>
        <w:jc w:val="both"/>
        <w:rPr>
          <w:rFonts w:eastAsia="Times New Roman"/>
          <w:sz w:val="28"/>
          <w:szCs w:val="28"/>
          <w:lang w:eastAsia="ru-RU"/>
        </w:rPr>
      </w:pPr>
      <w:r w:rsidRPr="00844759">
        <w:rPr>
          <w:rFonts w:eastAsia="Times New Roman"/>
          <w:sz w:val="28"/>
          <w:szCs w:val="28"/>
          <w:lang w:eastAsia="ru-RU"/>
        </w:rPr>
        <w:t xml:space="preserve">На основании вышеизложенного, эксперты считают обоснованным утвердить для предприятия стандартизированные тарифные ставки на 2026 год на уровне стандартизированных тарифных ставок, планируемых к утверждению на 2026 год для </w:t>
      </w:r>
      <w:bookmarkStart w:id="106" w:name="_Hlk46997747"/>
      <w:r w:rsidRPr="00844759">
        <w:rPr>
          <w:rFonts w:eastAsia="Times New Roman"/>
          <w:sz w:val="28"/>
          <w:szCs w:val="28"/>
          <w:lang w:eastAsia="ru-RU"/>
        </w:rPr>
        <w:t>ООО «Газпром газораспределение Сибирь» на территории Кемеровской области</w:t>
      </w:r>
      <w:bookmarkEnd w:id="106"/>
      <w:r w:rsidRPr="00844759">
        <w:rPr>
          <w:rFonts w:eastAsia="Times New Roman"/>
          <w:sz w:val="28"/>
          <w:szCs w:val="28"/>
          <w:lang w:eastAsia="ru-RU"/>
        </w:rPr>
        <w:t>-Кузбасса, за исключением ставок, уровень которых ниже уровня аналогичных ставок, планируемых к утверждению на 2026 год для ООО «Газпром газораспределение Сибирь» на территории Кемеровской области-Кузбасса, а именно:</w:t>
      </w:r>
    </w:p>
    <w:bookmarkEnd w:id="104"/>
    <w:p w14:paraId="251715EE" w14:textId="77777777" w:rsidR="00E00A41" w:rsidRPr="00844759" w:rsidRDefault="00E00A41" w:rsidP="00E00A41">
      <w:pPr>
        <w:suppressAutoHyphens w:val="0"/>
        <w:autoSpaceDE w:val="0"/>
        <w:autoSpaceDN w:val="0"/>
        <w:adjustRightInd w:val="0"/>
        <w:ind w:firstLine="540"/>
        <w:jc w:val="both"/>
        <w:rPr>
          <w:rFonts w:eastAsia="Times New Roman"/>
          <w:sz w:val="28"/>
          <w:szCs w:val="28"/>
          <w:lang w:eastAsia="ru-RU"/>
        </w:rPr>
      </w:pPr>
      <w:r w:rsidRPr="00844759">
        <w:rPr>
          <w:rFonts w:eastAsia="Times New Roman"/>
          <w:sz w:val="28"/>
          <w:szCs w:val="28"/>
          <w:lang w:eastAsia="ru-RU"/>
        </w:rPr>
        <w:t>- стандартизированная тарифная ставка С</w:t>
      </w:r>
      <w:r w:rsidRPr="00844759">
        <w:rPr>
          <w:rFonts w:eastAsia="Times New Roman"/>
          <w:sz w:val="28"/>
          <w:szCs w:val="28"/>
          <w:vertAlign w:val="subscript"/>
          <w:lang w:eastAsia="ru-RU"/>
        </w:rPr>
        <w:t>0</w:t>
      </w:r>
      <w:r w:rsidRPr="00844759">
        <w:rPr>
          <w:rFonts w:eastAsia="Times New Roman"/>
          <w:sz w:val="28"/>
          <w:szCs w:val="28"/>
          <w:lang w:eastAsia="ru-RU"/>
        </w:rPr>
        <w:t xml:space="preserve"> на покрытие расходов ГРО, связанных с приемом заявки о подключении, подготовкой договора о подключении и дополнительных соглашений к нему;</w:t>
      </w:r>
    </w:p>
    <w:p w14:paraId="01B10BAE" w14:textId="77777777" w:rsidR="00E00A41" w:rsidRPr="00844759" w:rsidRDefault="00E00A41" w:rsidP="00E00A41">
      <w:pPr>
        <w:suppressAutoHyphens w:val="0"/>
        <w:autoSpaceDE w:val="0"/>
        <w:autoSpaceDN w:val="0"/>
        <w:adjustRightInd w:val="0"/>
        <w:ind w:firstLine="540"/>
        <w:jc w:val="both"/>
        <w:rPr>
          <w:rFonts w:eastAsia="Times New Roman"/>
          <w:sz w:val="28"/>
          <w:szCs w:val="28"/>
          <w:lang w:eastAsia="ru-RU"/>
        </w:rPr>
      </w:pPr>
      <w:r w:rsidRPr="00844759">
        <w:rPr>
          <w:rFonts w:eastAsia="Times New Roman"/>
          <w:sz w:val="28"/>
          <w:szCs w:val="28"/>
          <w:lang w:eastAsia="ru-RU"/>
        </w:rPr>
        <w:t>- стандартизированная тарифная ставка С7.2, связанная с осуществлением фактического присоединения к газораспределительной сети ГРО, бесхозяйной газораспределительной сети или сети газораспределения и (или) газопотребления основного абонента, посредством осуществления комплекса технических мероприятий, обеспечивающих физическое соединение (контакт) сети газопотребления Заявителя и существующего или вновь построенного полиэтиленового газопровода с давлением до 0,6 МПа (включительно) в газопроводе, в который осуществляется врезка, наружным диаметром 109 мм и менее и проведением пуска газа, в расчете на одно подключение (технологическое присоединение).</w:t>
      </w:r>
    </w:p>
    <w:p w14:paraId="0019B8E1" w14:textId="77777777" w:rsidR="00E00A41" w:rsidRPr="00844759" w:rsidRDefault="00E00A41" w:rsidP="00E00A41">
      <w:pPr>
        <w:suppressAutoHyphens w:val="0"/>
        <w:autoSpaceDE w:val="0"/>
        <w:autoSpaceDN w:val="0"/>
        <w:adjustRightInd w:val="0"/>
        <w:ind w:firstLine="540"/>
        <w:jc w:val="both"/>
        <w:rPr>
          <w:rFonts w:eastAsia="Times New Roman"/>
          <w:sz w:val="28"/>
          <w:szCs w:val="28"/>
          <w:lang w:eastAsia="ru-RU"/>
        </w:rPr>
      </w:pPr>
      <w:bookmarkStart w:id="107" w:name="_Hlk216858483"/>
      <w:r w:rsidRPr="00844759">
        <w:rPr>
          <w:rFonts w:eastAsia="Times New Roman"/>
          <w:sz w:val="28"/>
          <w:szCs w:val="28"/>
          <w:lang w:eastAsia="ru-RU"/>
        </w:rPr>
        <w:t>Необходимо отметить, что в связи с тем, что предприятие применяет упрощенную систему налогообложения, стандартизированные тарифные ставки, планируемые к утверждению для ООО «Газпром газораспределение Сибирь» на территории Кемеровской области-Кузбасса (применяет общую систему налогообложения) на 2026 год скорректированы</w:t>
      </w:r>
      <w:bookmarkEnd w:id="107"/>
      <w:r w:rsidRPr="00844759">
        <w:rPr>
          <w:rFonts w:eastAsia="Times New Roman"/>
          <w:sz w:val="28"/>
          <w:szCs w:val="28"/>
          <w:lang w:eastAsia="ru-RU"/>
        </w:rPr>
        <w:t xml:space="preserve"> следующим образом:</w:t>
      </w:r>
    </w:p>
    <w:p w14:paraId="75D638B9" w14:textId="77777777" w:rsidR="00E00A41" w:rsidRPr="00844759" w:rsidRDefault="00E00A41" w:rsidP="00E00A41">
      <w:pPr>
        <w:suppressAutoHyphens w:val="0"/>
        <w:autoSpaceDE w:val="0"/>
        <w:autoSpaceDN w:val="0"/>
        <w:adjustRightInd w:val="0"/>
        <w:ind w:firstLine="540"/>
        <w:jc w:val="both"/>
        <w:rPr>
          <w:rFonts w:eastAsia="Times New Roman"/>
          <w:sz w:val="28"/>
          <w:szCs w:val="28"/>
          <w:lang w:eastAsia="ru-RU"/>
        </w:rPr>
      </w:pPr>
      <w:bookmarkStart w:id="108" w:name="_Hlk46997841"/>
      <w:bookmarkStart w:id="109" w:name="_Hlk46997878"/>
      <w:r w:rsidRPr="00844759">
        <w:rPr>
          <w:rFonts w:eastAsia="Times New Roman"/>
          <w:sz w:val="28"/>
          <w:szCs w:val="28"/>
          <w:lang w:eastAsia="ru-RU"/>
        </w:rPr>
        <w:t>-</w:t>
      </w:r>
      <w:bookmarkEnd w:id="108"/>
      <w:r w:rsidRPr="00844759">
        <w:rPr>
          <w:rFonts w:eastAsia="Times New Roman"/>
          <w:sz w:val="28"/>
          <w:szCs w:val="28"/>
          <w:lang w:eastAsia="ru-RU"/>
        </w:rPr>
        <w:t xml:space="preserve"> в </w:t>
      </w:r>
      <w:bookmarkEnd w:id="109"/>
      <w:r w:rsidRPr="00844759">
        <w:rPr>
          <w:rFonts w:eastAsia="Times New Roman"/>
          <w:sz w:val="28"/>
          <w:szCs w:val="28"/>
          <w:lang w:eastAsia="ru-RU"/>
        </w:rPr>
        <w:t xml:space="preserve">стандартизированных тарифных ставках </w:t>
      </w:r>
      <w:bookmarkStart w:id="110" w:name="_Hlk46997853"/>
      <w:r w:rsidRPr="00844759">
        <w:rPr>
          <w:rFonts w:eastAsia="Times New Roman"/>
          <w:sz w:val="28"/>
          <w:szCs w:val="28"/>
          <w:lang w:eastAsia="ru-RU"/>
        </w:rPr>
        <w:t>С</w:t>
      </w:r>
      <w:r w:rsidRPr="00844759">
        <w:rPr>
          <w:rFonts w:eastAsia="Times New Roman"/>
          <w:sz w:val="28"/>
          <w:szCs w:val="28"/>
          <w:vertAlign w:val="subscript"/>
          <w:lang w:eastAsia="ru-RU"/>
        </w:rPr>
        <w:t>1</w:t>
      </w:r>
      <w:bookmarkEnd w:id="110"/>
      <w:r w:rsidRPr="00844759">
        <w:rPr>
          <w:rFonts w:eastAsia="Times New Roman"/>
          <w:sz w:val="28"/>
          <w:szCs w:val="28"/>
          <w:lang w:eastAsia="ru-RU"/>
        </w:rPr>
        <w:t>- С</w:t>
      </w:r>
      <w:r w:rsidRPr="00844759">
        <w:rPr>
          <w:rFonts w:eastAsia="Times New Roman"/>
          <w:sz w:val="28"/>
          <w:szCs w:val="28"/>
          <w:vertAlign w:val="subscript"/>
          <w:lang w:eastAsia="ru-RU"/>
        </w:rPr>
        <w:t>5</w:t>
      </w:r>
      <w:r w:rsidRPr="00844759">
        <w:rPr>
          <w:rFonts w:eastAsia="Times New Roman"/>
          <w:sz w:val="28"/>
          <w:szCs w:val="28"/>
          <w:lang w:eastAsia="ru-RU"/>
        </w:rPr>
        <w:t xml:space="preserve"> исключен налог на прибыль в размере 25%, включен налог на прибыль в размере 6%, затем учтен НДС в размере 22%;</w:t>
      </w:r>
    </w:p>
    <w:p w14:paraId="364B0FC2" w14:textId="77777777" w:rsidR="00E00A41" w:rsidRDefault="00E00A41" w:rsidP="00E00A41">
      <w:pPr>
        <w:suppressAutoHyphens w:val="0"/>
        <w:autoSpaceDE w:val="0"/>
        <w:autoSpaceDN w:val="0"/>
        <w:adjustRightInd w:val="0"/>
        <w:ind w:firstLine="540"/>
        <w:jc w:val="both"/>
        <w:rPr>
          <w:rFonts w:eastAsia="Times New Roman"/>
          <w:sz w:val="28"/>
          <w:szCs w:val="28"/>
          <w:lang w:eastAsia="ru-RU"/>
        </w:rPr>
      </w:pPr>
      <w:r w:rsidRPr="00844759">
        <w:rPr>
          <w:rFonts w:eastAsia="Times New Roman"/>
          <w:sz w:val="28"/>
          <w:szCs w:val="28"/>
          <w:lang w:eastAsia="ru-RU"/>
        </w:rPr>
        <w:t>- в стандартизированных тарифных ставках С</w:t>
      </w:r>
      <w:r w:rsidRPr="00844759">
        <w:rPr>
          <w:rFonts w:eastAsia="Times New Roman"/>
          <w:sz w:val="28"/>
          <w:szCs w:val="28"/>
          <w:vertAlign w:val="subscript"/>
          <w:lang w:eastAsia="ru-RU"/>
        </w:rPr>
        <w:t>7</w:t>
      </w:r>
      <w:r w:rsidRPr="00844759">
        <w:rPr>
          <w:rFonts w:eastAsia="Times New Roman"/>
          <w:sz w:val="28"/>
          <w:szCs w:val="28"/>
          <w:lang w:eastAsia="ru-RU"/>
        </w:rPr>
        <w:t xml:space="preserve"> учтен НДС в размере 22%</w:t>
      </w:r>
    </w:p>
    <w:p w14:paraId="78A84670" w14:textId="77777777" w:rsidR="00E00A41" w:rsidRDefault="00E00A41" w:rsidP="00E00A41">
      <w:pPr>
        <w:suppressAutoHyphens w:val="0"/>
        <w:autoSpaceDE w:val="0"/>
        <w:autoSpaceDN w:val="0"/>
        <w:adjustRightInd w:val="0"/>
        <w:ind w:firstLine="540"/>
        <w:jc w:val="both"/>
        <w:rPr>
          <w:rFonts w:eastAsia="Times New Roman"/>
          <w:sz w:val="28"/>
          <w:szCs w:val="28"/>
          <w:lang w:eastAsia="ru-RU"/>
        </w:rPr>
      </w:pPr>
    </w:p>
    <w:p w14:paraId="6AA32308" w14:textId="77777777" w:rsidR="00E00A41" w:rsidRPr="00844759" w:rsidRDefault="00E00A41" w:rsidP="00E00A41">
      <w:pPr>
        <w:suppressAutoHyphens w:val="0"/>
        <w:autoSpaceDE w:val="0"/>
        <w:autoSpaceDN w:val="0"/>
        <w:adjustRightInd w:val="0"/>
        <w:ind w:firstLine="540"/>
        <w:jc w:val="both"/>
        <w:rPr>
          <w:rFonts w:eastAsia="Times New Roman"/>
          <w:sz w:val="28"/>
          <w:szCs w:val="28"/>
          <w:lang w:eastAsia="ru-RU"/>
        </w:rPr>
      </w:pPr>
    </w:p>
    <w:p w14:paraId="0F83DCED" w14:textId="77777777" w:rsidR="00E00A41" w:rsidRPr="00844759" w:rsidRDefault="00E00A41" w:rsidP="00E00A41">
      <w:pPr>
        <w:tabs>
          <w:tab w:val="left" w:pos="0"/>
          <w:tab w:val="left" w:pos="284"/>
        </w:tabs>
        <w:suppressAutoHyphens w:val="0"/>
        <w:jc w:val="center"/>
        <w:rPr>
          <w:rFonts w:eastAsia="Times New Roman"/>
          <w:b/>
          <w:sz w:val="28"/>
          <w:szCs w:val="28"/>
          <w:lang w:eastAsia="ru-RU"/>
        </w:rPr>
      </w:pPr>
      <w:r w:rsidRPr="00844759">
        <w:rPr>
          <w:rFonts w:eastAsia="Times New Roman"/>
          <w:b/>
          <w:sz w:val="28"/>
          <w:szCs w:val="28"/>
          <w:lang w:eastAsia="ru-RU"/>
        </w:rPr>
        <w:t xml:space="preserve">Сводная таблица предлагаемых к утверждению стандартизированных тарифных ставок, используемых для определения платы за технологическое присоединение газоиспользующего оборудования к газораспределительным сетям </w:t>
      </w:r>
      <w:bookmarkStart w:id="111" w:name="_Hlk46822853"/>
      <w:r w:rsidRPr="00844759">
        <w:rPr>
          <w:rFonts w:eastAsia="Times New Roman"/>
          <w:b/>
          <w:sz w:val="28"/>
          <w:szCs w:val="28"/>
          <w:lang w:eastAsia="ru-RU"/>
        </w:rPr>
        <w:t>ООО «</w:t>
      </w:r>
      <w:proofErr w:type="spellStart"/>
      <w:r w:rsidRPr="00844759">
        <w:rPr>
          <w:rFonts w:eastAsia="Times New Roman"/>
          <w:b/>
          <w:sz w:val="28"/>
          <w:szCs w:val="28"/>
          <w:lang w:eastAsia="ru-RU"/>
        </w:rPr>
        <w:t>Кузбассоблгаз</w:t>
      </w:r>
      <w:proofErr w:type="spellEnd"/>
      <w:r w:rsidRPr="00844759">
        <w:rPr>
          <w:rFonts w:eastAsia="Times New Roman"/>
          <w:b/>
          <w:sz w:val="28"/>
          <w:szCs w:val="28"/>
          <w:lang w:eastAsia="ru-RU"/>
        </w:rPr>
        <w:t xml:space="preserve">» (Кемеровский городской округ) </w:t>
      </w:r>
      <w:bookmarkEnd w:id="111"/>
      <w:r w:rsidRPr="00844759">
        <w:rPr>
          <w:rFonts w:eastAsia="Times New Roman"/>
          <w:b/>
          <w:sz w:val="28"/>
          <w:szCs w:val="28"/>
          <w:lang w:eastAsia="ru-RU"/>
        </w:rPr>
        <w:t xml:space="preserve">на 2026 год </w:t>
      </w:r>
    </w:p>
    <w:p w14:paraId="50BF1C9B" w14:textId="77777777" w:rsidR="00E00A41" w:rsidRPr="00844759" w:rsidRDefault="00E00A41" w:rsidP="00E00A41">
      <w:pPr>
        <w:tabs>
          <w:tab w:val="left" w:pos="0"/>
          <w:tab w:val="left" w:pos="284"/>
        </w:tabs>
        <w:suppressAutoHyphens w:val="0"/>
        <w:jc w:val="center"/>
        <w:rPr>
          <w:rFonts w:eastAsia="Times New Roman"/>
          <w:b/>
          <w:sz w:val="28"/>
          <w:szCs w:val="28"/>
          <w:lang w:eastAsia="ru-RU"/>
        </w:rPr>
      </w:pPr>
    </w:p>
    <w:tbl>
      <w:tblPr>
        <w:tblW w:w="9644"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7"/>
        <w:gridCol w:w="4106"/>
        <w:gridCol w:w="1775"/>
        <w:gridCol w:w="2466"/>
      </w:tblGrid>
      <w:tr w:rsidR="00E00A41" w:rsidRPr="00844759" w14:paraId="443A233D" w14:textId="77777777" w:rsidTr="00874E12">
        <w:trPr>
          <w:trHeight w:val="458"/>
        </w:trPr>
        <w:tc>
          <w:tcPr>
            <w:tcW w:w="1297" w:type="dxa"/>
            <w:vMerge w:val="restart"/>
            <w:shd w:val="clear" w:color="auto" w:fill="auto"/>
            <w:vAlign w:val="center"/>
            <w:hideMark/>
          </w:tcPr>
          <w:p w14:paraId="4EB93C1A" w14:textId="77777777" w:rsidR="00E00A41" w:rsidRPr="00844759" w:rsidRDefault="00E00A41" w:rsidP="00874E12">
            <w:pPr>
              <w:suppressAutoHyphens w:val="0"/>
              <w:jc w:val="center"/>
              <w:rPr>
                <w:rFonts w:eastAsia="Times New Roman"/>
                <w:color w:val="000000"/>
                <w:szCs w:val="24"/>
                <w:lang w:eastAsia="ru-RU"/>
              </w:rPr>
            </w:pPr>
            <w:bookmarkStart w:id="112" w:name="_Hlk26436905"/>
            <w:bookmarkStart w:id="113" w:name="_Hlk185334257"/>
            <w:bookmarkEnd w:id="93"/>
            <w:r w:rsidRPr="00844759">
              <w:rPr>
                <w:rFonts w:eastAsia="Times New Roman"/>
                <w:color w:val="000000"/>
                <w:szCs w:val="24"/>
                <w:lang w:eastAsia="ru-RU"/>
              </w:rPr>
              <w:t>№</w:t>
            </w:r>
          </w:p>
          <w:p w14:paraId="33438A76"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п/п</w:t>
            </w:r>
          </w:p>
        </w:tc>
        <w:tc>
          <w:tcPr>
            <w:tcW w:w="4106" w:type="dxa"/>
            <w:vMerge w:val="restart"/>
            <w:shd w:val="clear" w:color="auto" w:fill="auto"/>
            <w:vAlign w:val="center"/>
            <w:hideMark/>
          </w:tcPr>
          <w:p w14:paraId="4123A29D"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Наименование стандартизированных тарифных ставок</w:t>
            </w:r>
          </w:p>
        </w:tc>
        <w:tc>
          <w:tcPr>
            <w:tcW w:w="1775" w:type="dxa"/>
            <w:vMerge w:val="restart"/>
            <w:shd w:val="clear" w:color="auto" w:fill="auto"/>
            <w:vAlign w:val="center"/>
            <w:hideMark/>
          </w:tcPr>
          <w:p w14:paraId="0F224165"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Единица измерения</w:t>
            </w:r>
          </w:p>
        </w:tc>
        <w:tc>
          <w:tcPr>
            <w:tcW w:w="2466" w:type="dxa"/>
            <w:vMerge w:val="restart"/>
            <w:shd w:val="clear" w:color="000000" w:fill="FFFFFF"/>
            <w:vAlign w:val="center"/>
            <w:hideMark/>
          </w:tcPr>
          <w:p w14:paraId="303389CC"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 xml:space="preserve">Размеры стандартизированных тарифных ставок </w:t>
            </w:r>
          </w:p>
        </w:tc>
      </w:tr>
      <w:tr w:rsidR="00E00A41" w:rsidRPr="00844759" w14:paraId="7A3DE617" w14:textId="77777777" w:rsidTr="00874E12">
        <w:trPr>
          <w:trHeight w:val="458"/>
        </w:trPr>
        <w:tc>
          <w:tcPr>
            <w:tcW w:w="1297" w:type="dxa"/>
            <w:vMerge/>
            <w:vAlign w:val="center"/>
            <w:hideMark/>
          </w:tcPr>
          <w:p w14:paraId="0566A39F" w14:textId="77777777" w:rsidR="00E00A41" w:rsidRPr="00844759" w:rsidRDefault="00E00A41" w:rsidP="00874E12">
            <w:pPr>
              <w:suppressAutoHyphens w:val="0"/>
              <w:rPr>
                <w:rFonts w:eastAsia="Times New Roman"/>
                <w:color w:val="000000"/>
                <w:szCs w:val="24"/>
                <w:lang w:eastAsia="ru-RU"/>
              </w:rPr>
            </w:pPr>
          </w:p>
        </w:tc>
        <w:tc>
          <w:tcPr>
            <w:tcW w:w="4106" w:type="dxa"/>
            <w:vMerge/>
            <w:vAlign w:val="center"/>
            <w:hideMark/>
          </w:tcPr>
          <w:p w14:paraId="4D9FB0AD" w14:textId="77777777" w:rsidR="00E00A41" w:rsidRPr="00844759" w:rsidRDefault="00E00A41" w:rsidP="00874E12">
            <w:pPr>
              <w:suppressAutoHyphens w:val="0"/>
              <w:rPr>
                <w:rFonts w:eastAsia="Times New Roman"/>
                <w:color w:val="000000"/>
                <w:szCs w:val="24"/>
                <w:lang w:eastAsia="ru-RU"/>
              </w:rPr>
            </w:pPr>
          </w:p>
        </w:tc>
        <w:tc>
          <w:tcPr>
            <w:tcW w:w="1775" w:type="dxa"/>
            <w:vMerge/>
            <w:vAlign w:val="center"/>
            <w:hideMark/>
          </w:tcPr>
          <w:p w14:paraId="0249B33E" w14:textId="77777777" w:rsidR="00E00A41" w:rsidRPr="00844759" w:rsidRDefault="00E00A41" w:rsidP="00874E12">
            <w:pPr>
              <w:suppressAutoHyphens w:val="0"/>
              <w:rPr>
                <w:rFonts w:eastAsia="Times New Roman"/>
                <w:color w:val="000000"/>
                <w:szCs w:val="24"/>
                <w:lang w:eastAsia="ru-RU"/>
              </w:rPr>
            </w:pPr>
          </w:p>
        </w:tc>
        <w:tc>
          <w:tcPr>
            <w:tcW w:w="2466" w:type="dxa"/>
            <w:vMerge/>
            <w:vAlign w:val="center"/>
            <w:hideMark/>
          </w:tcPr>
          <w:p w14:paraId="606E158F" w14:textId="77777777" w:rsidR="00E00A41" w:rsidRPr="00844759" w:rsidRDefault="00E00A41" w:rsidP="00874E12">
            <w:pPr>
              <w:suppressAutoHyphens w:val="0"/>
              <w:rPr>
                <w:rFonts w:eastAsia="Times New Roman"/>
                <w:color w:val="000000"/>
                <w:szCs w:val="24"/>
                <w:lang w:eastAsia="ru-RU"/>
              </w:rPr>
            </w:pPr>
          </w:p>
        </w:tc>
      </w:tr>
      <w:tr w:rsidR="00E00A41" w:rsidRPr="00844759" w14:paraId="4AB9FDDD" w14:textId="77777777" w:rsidTr="00874E12">
        <w:trPr>
          <w:trHeight w:val="570"/>
        </w:trPr>
        <w:tc>
          <w:tcPr>
            <w:tcW w:w="1297" w:type="dxa"/>
            <w:vMerge/>
            <w:vAlign w:val="center"/>
            <w:hideMark/>
          </w:tcPr>
          <w:p w14:paraId="33B0FAB7" w14:textId="77777777" w:rsidR="00E00A41" w:rsidRPr="00844759" w:rsidRDefault="00E00A41" w:rsidP="00874E12">
            <w:pPr>
              <w:suppressAutoHyphens w:val="0"/>
              <w:rPr>
                <w:rFonts w:eastAsia="Times New Roman"/>
                <w:color w:val="000000"/>
                <w:szCs w:val="24"/>
                <w:lang w:eastAsia="ru-RU"/>
              </w:rPr>
            </w:pPr>
          </w:p>
        </w:tc>
        <w:tc>
          <w:tcPr>
            <w:tcW w:w="4106" w:type="dxa"/>
            <w:vMerge/>
            <w:vAlign w:val="center"/>
            <w:hideMark/>
          </w:tcPr>
          <w:p w14:paraId="278F09C9" w14:textId="77777777" w:rsidR="00E00A41" w:rsidRPr="00844759" w:rsidRDefault="00E00A41" w:rsidP="00874E12">
            <w:pPr>
              <w:suppressAutoHyphens w:val="0"/>
              <w:rPr>
                <w:rFonts w:eastAsia="Times New Roman"/>
                <w:color w:val="000000"/>
                <w:szCs w:val="24"/>
                <w:lang w:eastAsia="ru-RU"/>
              </w:rPr>
            </w:pPr>
          </w:p>
        </w:tc>
        <w:tc>
          <w:tcPr>
            <w:tcW w:w="1775" w:type="dxa"/>
            <w:vMerge/>
            <w:vAlign w:val="center"/>
            <w:hideMark/>
          </w:tcPr>
          <w:p w14:paraId="35772C8D" w14:textId="77777777" w:rsidR="00E00A41" w:rsidRPr="00844759" w:rsidRDefault="00E00A41" w:rsidP="00874E12">
            <w:pPr>
              <w:suppressAutoHyphens w:val="0"/>
              <w:rPr>
                <w:rFonts w:eastAsia="Times New Roman"/>
                <w:color w:val="000000"/>
                <w:szCs w:val="24"/>
                <w:lang w:eastAsia="ru-RU"/>
              </w:rPr>
            </w:pPr>
          </w:p>
        </w:tc>
        <w:tc>
          <w:tcPr>
            <w:tcW w:w="2466" w:type="dxa"/>
            <w:vMerge/>
            <w:vAlign w:val="center"/>
            <w:hideMark/>
          </w:tcPr>
          <w:p w14:paraId="37F4F078" w14:textId="77777777" w:rsidR="00E00A41" w:rsidRPr="00844759" w:rsidRDefault="00E00A41" w:rsidP="00874E12">
            <w:pPr>
              <w:suppressAutoHyphens w:val="0"/>
              <w:rPr>
                <w:rFonts w:eastAsia="Times New Roman"/>
                <w:color w:val="000000"/>
                <w:szCs w:val="24"/>
                <w:lang w:eastAsia="ru-RU"/>
              </w:rPr>
            </w:pPr>
          </w:p>
        </w:tc>
      </w:tr>
      <w:tr w:rsidR="00E00A41" w:rsidRPr="00844759" w14:paraId="77AA1B37" w14:textId="77777777" w:rsidTr="00874E12">
        <w:trPr>
          <w:trHeight w:val="20"/>
        </w:trPr>
        <w:tc>
          <w:tcPr>
            <w:tcW w:w="1297" w:type="dxa"/>
            <w:shd w:val="clear" w:color="auto" w:fill="auto"/>
            <w:vAlign w:val="center"/>
            <w:hideMark/>
          </w:tcPr>
          <w:p w14:paraId="5C4CF20E"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1</w:t>
            </w:r>
          </w:p>
        </w:tc>
        <w:tc>
          <w:tcPr>
            <w:tcW w:w="4106" w:type="dxa"/>
            <w:shd w:val="clear" w:color="auto" w:fill="auto"/>
            <w:vAlign w:val="center"/>
            <w:hideMark/>
          </w:tcPr>
          <w:p w14:paraId="0EEEFD13"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2</w:t>
            </w:r>
          </w:p>
        </w:tc>
        <w:tc>
          <w:tcPr>
            <w:tcW w:w="1775" w:type="dxa"/>
            <w:shd w:val="clear" w:color="auto" w:fill="auto"/>
            <w:vAlign w:val="center"/>
            <w:hideMark/>
          </w:tcPr>
          <w:p w14:paraId="016F6A4B"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3</w:t>
            </w:r>
          </w:p>
        </w:tc>
        <w:tc>
          <w:tcPr>
            <w:tcW w:w="2466" w:type="dxa"/>
            <w:shd w:val="clear" w:color="000000" w:fill="FFFFFF"/>
            <w:vAlign w:val="center"/>
            <w:hideMark/>
          </w:tcPr>
          <w:p w14:paraId="2A4D6F0D"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4</w:t>
            </w:r>
          </w:p>
        </w:tc>
      </w:tr>
      <w:tr w:rsidR="00E00A41" w:rsidRPr="00844759" w14:paraId="6CD50FFC" w14:textId="77777777" w:rsidTr="00874E12">
        <w:trPr>
          <w:trHeight w:val="2667"/>
        </w:trPr>
        <w:tc>
          <w:tcPr>
            <w:tcW w:w="1297" w:type="dxa"/>
            <w:shd w:val="clear" w:color="auto" w:fill="auto"/>
            <w:vAlign w:val="center"/>
          </w:tcPr>
          <w:p w14:paraId="53E2FBFC"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1.</w:t>
            </w:r>
          </w:p>
        </w:tc>
        <w:tc>
          <w:tcPr>
            <w:tcW w:w="4106" w:type="dxa"/>
            <w:shd w:val="clear" w:color="auto" w:fill="auto"/>
            <w:vAlign w:val="center"/>
          </w:tcPr>
          <w:p w14:paraId="45E9E377"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Размер стандартизированной тарифной ставки С</w:t>
            </w:r>
            <w:r w:rsidRPr="00844759">
              <w:rPr>
                <w:rFonts w:eastAsia="Times New Roman"/>
                <w:color w:val="000000"/>
                <w:szCs w:val="24"/>
                <w:vertAlign w:val="subscript"/>
                <w:lang w:eastAsia="ru-RU"/>
              </w:rPr>
              <w:t xml:space="preserve">0 </w:t>
            </w:r>
            <w:r w:rsidRPr="00844759">
              <w:rPr>
                <w:rFonts w:eastAsia="Times New Roman"/>
                <w:color w:val="000000"/>
                <w:szCs w:val="24"/>
                <w:lang w:eastAsia="ru-RU"/>
              </w:rPr>
              <w:t>на покрытие расходов газораспределительной организации, связанных с приемом заявки о подключении, подготовкой договора о подключении и дополнительных соглашений к нему (НДС не облагается, без налога на прибыль)</w:t>
            </w:r>
          </w:p>
        </w:tc>
        <w:tc>
          <w:tcPr>
            <w:tcW w:w="1775" w:type="dxa"/>
            <w:shd w:val="clear" w:color="auto" w:fill="auto"/>
            <w:vAlign w:val="center"/>
          </w:tcPr>
          <w:p w14:paraId="38C81BCE"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 xml:space="preserve">руб. </w:t>
            </w:r>
            <w:r w:rsidRPr="00844759">
              <w:rPr>
                <w:rFonts w:eastAsia="Times New Roman"/>
                <w:color w:val="2D2D2D"/>
                <w:szCs w:val="24"/>
                <w:lang w:eastAsia="ru-RU"/>
              </w:rPr>
              <w:t>за 1 присоединение</w:t>
            </w:r>
          </w:p>
        </w:tc>
        <w:tc>
          <w:tcPr>
            <w:tcW w:w="2466" w:type="dxa"/>
            <w:shd w:val="clear" w:color="000000" w:fill="FFFFFF"/>
            <w:vAlign w:val="center"/>
          </w:tcPr>
          <w:p w14:paraId="6FDF83ED"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2 419</w:t>
            </w:r>
          </w:p>
        </w:tc>
      </w:tr>
      <w:tr w:rsidR="00E00A41" w:rsidRPr="00844759" w14:paraId="1E217D5C" w14:textId="77777777" w:rsidTr="00874E12">
        <w:trPr>
          <w:trHeight w:val="20"/>
        </w:trPr>
        <w:tc>
          <w:tcPr>
            <w:tcW w:w="1297" w:type="dxa"/>
            <w:shd w:val="clear" w:color="auto" w:fill="auto"/>
            <w:vAlign w:val="center"/>
            <w:hideMark/>
          </w:tcPr>
          <w:p w14:paraId="44D31E2C"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2.</w:t>
            </w:r>
          </w:p>
        </w:tc>
        <w:tc>
          <w:tcPr>
            <w:tcW w:w="8347" w:type="dxa"/>
            <w:gridSpan w:val="3"/>
            <w:shd w:val="clear" w:color="auto" w:fill="auto"/>
            <w:vAlign w:val="center"/>
            <w:hideMark/>
          </w:tcPr>
          <w:p w14:paraId="72395FEA"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Размер стандартизированной тарифной ставки</w:t>
            </w:r>
            <w:bookmarkStart w:id="114" w:name="_Hlk26262865"/>
            <w:r w:rsidRPr="00844759">
              <w:rPr>
                <w:rFonts w:eastAsia="Times New Roman"/>
                <w:color w:val="000000"/>
                <w:szCs w:val="24"/>
                <w:lang w:eastAsia="ru-RU"/>
              </w:rPr>
              <w:t xml:space="preserve"> С</w:t>
            </w:r>
            <w:r w:rsidRPr="00844759">
              <w:rPr>
                <w:rFonts w:eastAsia="Times New Roman"/>
                <w:color w:val="000000"/>
                <w:szCs w:val="24"/>
                <w:vertAlign w:val="subscript"/>
                <w:lang w:eastAsia="ru-RU"/>
              </w:rPr>
              <w:t>1</w:t>
            </w:r>
            <w:bookmarkEnd w:id="114"/>
            <w:r w:rsidRPr="00844759">
              <w:rPr>
                <w:rFonts w:eastAsia="Times New Roman"/>
                <w:color w:val="000000"/>
                <w:szCs w:val="24"/>
                <w:lang w:eastAsia="ru-RU"/>
              </w:rPr>
              <w:t xml:space="preserve"> на покрытие расходов газораспределительной организации, связанных с проектированием газораспределительной организацией газопровода </w:t>
            </w:r>
            <w:r w:rsidRPr="00844759">
              <w:rPr>
                <w:rFonts w:eastAsia="Times New Roman"/>
                <w:color w:val="2D2D2D"/>
                <w:szCs w:val="24"/>
                <w:lang w:eastAsia="ru-RU"/>
              </w:rPr>
              <w:t>(НДС не облагается, с налогом на прибыль)</w:t>
            </w:r>
            <w:r w:rsidRPr="00844759">
              <w:rPr>
                <w:rFonts w:eastAsia="Times New Roman"/>
                <w:color w:val="000000"/>
                <w:szCs w:val="24"/>
                <w:lang w:eastAsia="ru-RU"/>
              </w:rPr>
              <w:t>:</w:t>
            </w:r>
          </w:p>
        </w:tc>
      </w:tr>
      <w:tr w:rsidR="00E00A41" w:rsidRPr="00844759" w14:paraId="47C29698" w14:textId="77777777" w:rsidTr="00874E12">
        <w:trPr>
          <w:trHeight w:val="223"/>
        </w:trPr>
        <w:tc>
          <w:tcPr>
            <w:tcW w:w="1297" w:type="dxa"/>
            <w:shd w:val="clear" w:color="auto" w:fill="auto"/>
            <w:vAlign w:val="center"/>
            <w:hideMark/>
          </w:tcPr>
          <w:p w14:paraId="05D2F4E3"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2.1.</w:t>
            </w:r>
          </w:p>
        </w:tc>
        <w:tc>
          <w:tcPr>
            <w:tcW w:w="8347" w:type="dxa"/>
            <w:gridSpan w:val="3"/>
            <w:shd w:val="clear" w:color="auto" w:fill="auto"/>
            <w:vAlign w:val="center"/>
            <w:hideMark/>
          </w:tcPr>
          <w:p w14:paraId="0909605D"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наземного (надземного) способа прокладки:</w:t>
            </w:r>
          </w:p>
        </w:tc>
      </w:tr>
      <w:tr w:rsidR="00E00A41" w:rsidRPr="00844759" w14:paraId="5AA7F839" w14:textId="77777777" w:rsidTr="00874E12">
        <w:trPr>
          <w:trHeight w:val="413"/>
        </w:trPr>
        <w:tc>
          <w:tcPr>
            <w:tcW w:w="1297" w:type="dxa"/>
            <w:shd w:val="clear" w:color="auto" w:fill="auto"/>
            <w:vAlign w:val="center"/>
            <w:hideMark/>
          </w:tcPr>
          <w:p w14:paraId="0F1811A6"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2.1.1.</w:t>
            </w:r>
          </w:p>
        </w:tc>
        <w:tc>
          <w:tcPr>
            <w:tcW w:w="8347" w:type="dxa"/>
            <w:gridSpan w:val="3"/>
            <w:shd w:val="clear" w:color="auto" w:fill="auto"/>
            <w:vAlign w:val="center"/>
            <w:hideMark/>
          </w:tcPr>
          <w:p w14:paraId="2969CB46"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наружным диаметром менее 100 мм, протяженностью:</w:t>
            </w:r>
          </w:p>
        </w:tc>
      </w:tr>
      <w:tr w:rsidR="00E00A41" w:rsidRPr="00844759" w14:paraId="7B0A7166" w14:textId="77777777" w:rsidTr="00874E12">
        <w:trPr>
          <w:trHeight w:val="20"/>
        </w:trPr>
        <w:tc>
          <w:tcPr>
            <w:tcW w:w="1297" w:type="dxa"/>
            <w:shd w:val="clear" w:color="auto" w:fill="auto"/>
            <w:vAlign w:val="center"/>
            <w:hideMark/>
          </w:tcPr>
          <w:p w14:paraId="78EA7A98"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2.1.1.1.</w:t>
            </w:r>
          </w:p>
        </w:tc>
        <w:tc>
          <w:tcPr>
            <w:tcW w:w="4106" w:type="dxa"/>
            <w:shd w:val="clear" w:color="auto" w:fill="auto"/>
            <w:vAlign w:val="center"/>
            <w:hideMark/>
          </w:tcPr>
          <w:p w14:paraId="566E1BE5"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до 100 м</w:t>
            </w:r>
          </w:p>
        </w:tc>
        <w:tc>
          <w:tcPr>
            <w:tcW w:w="1775" w:type="dxa"/>
            <w:vMerge w:val="restart"/>
            <w:shd w:val="clear" w:color="auto" w:fill="auto"/>
            <w:vAlign w:val="center"/>
            <w:hideMark/>
          </w:tcPr>
          <w:p w14:paraId="5930F1A3" w14:textId="77777777" w:rsidR="00E00A41" w:rsidRPr="00844759" w:rsidRDefault="00E00A41" w:rsidP="00874E12">
            <w:pPr>
              <w:suppressAutoHyphens w:val="0"/>
              <w:ind w:left="-147" w:right="-147"/>
              <w:jc w:val="center"/>
              <w:rPr>
                <w:rFonts w:eastAsia="Times New Roman"/>
                <w:color w:val="000000"/>
                <w:szCs w:val="24"/>
                <w:lang w:eastAsia="ru-RU"/>
              </w:rPr>
            </w:pPr>
            <w:r w:rsidRPr="00844759">
              <w:rPr>
                <w:rFonts w:eastAsia="Times New Roman"/>
                <w:color w:val="000000"/>
                <w:szCs w:val="24"/>
                <w:lang w:eastAsia="ru-RU"/>
              </w:rPr>
              <w:t>руб.</w:t>
            </w:r>
            <w:r w:rsidRPr="00844759">
              <w:rPr>
                <w:rFonts w:eastAsia="Times New Roman"/>
                <w:color w:val="2D2D2D"/>
                <w:szCs w:val="24"/>
                <w:lang w:eastAsia="ru-RU"/>
              </w:rPr>
              <w:t xml:space="preserve"> за 1 присоединение</w:t>
            </w:r>
          </w:p>
        </w:tc>
        <w:tc>
          <w:tcPr>
            <w:tcW w:w="2466" w:type="dxa"/>
            <w:tcBorders>
              <w:top w:val="nil"/>
              <w:left w:val="nil"/>
              <w:bottom w:val="single" w:sz="8" w:space="0" w:color="auto"/>
              <w:right w:val="single" w:sz="8" w:space="0" w:color="auto"/>
            </w:tcBorders>
            <w:shd w:val="clear" w:color="auto" w:fill="auto"/>
            <w:vAlign w:val="center"/>
            <w:hideMark/>
          </w:tcPr>
          <w:p w14:paraId="45B2E510"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272 253</w:t>
            </w:r>
          </w:p>
        </w:tc>
      </w:tr>
      <w:tr w:rsidR="00E00A41" w:rsidRPr="00844759" w14:paraId="3D4180AD" w14:textId="77777777" w:rsidTr="00874E12">
        <w:trPr>
          <w:trHeight w:val="20"/>
        </w:trPr>
        <w:tc>
          <w:tcPr>
            <w:tcW w:w="1297" w:type="dxa"/>
            <w:shd w:val="clear" w:color="auto" w:fill="auto"/>
            <w:vAlign w:val="center"/>
            <w:hideMark/>
          </w:tcPr>
          <w:p w14:paraId="5AAD470C"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2.1.1.2.</w:t>
            </w:r>
          </w:p>
        </w:tc>
        <w:tc>
          <w:tcPr>
            <w:tcW w:w="4106" w:type="dxa"/>
            <w:shd w:val="clear" w:color="auto" w:fill="auto"/>
            <w:vAlign w:val="center"/>
            <w:hideMark/>
          </w:tcPr>
          <w:p w14:paraId="448B6DE7"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101-500 м</w:t>
            </w:r>
          </w:p>
        </w:tc>
        <w:tc>
          <w:tcPr>
            <w:tcW w:w="1775" w:type="dxa"/>
            <w:vMerge/>
            <w:vAlign w:val="center"/>
            <w:hideMark/>
          </w:tcPr>
          <w:p w14:paraId="340408E4" w14:textId="77777777" w:rsidR="00E00A41" w:rsidRPr="00844759" w:rsidRDefault="00E00A41" w:rsidP="00874E12">
            <w:pPr>
              <w:suppressAutoHyphens w:val="0"/>
              <w:rPr>
                <w:rFonts w:eastAsia="Times New Roman"/>
                <w:color w:val="000000"/>
                <w:szCs w:val="24"/>
                <w:lang w:eastAsia="ru-RU"/>
              </w:rPr>
            </w:pPr>
          </w:p>
        </w:tc>
        <w:tc>
          <w:tcPr>
            <w:tcW w:w="2466" w:type="dxa"/>
            <w:tcBorders>
              <w:top w:val="nil"/>
              <w:left w:val="nil"/>
              <w:bottom w:val="single" w:sz="8" w:space="0" w:color="auto"/>
              <w:right w:val="single" w:sz="8" w:space="0" w:color="auto"/>
            </w:tcBorders>
            <w:shd w:val="clear" w:color="auto" w:fill="auto"/>
            <w:vAlign w:val="center"/>
            <w:hideMark/>
          </w:tcPr>
          <w:p w14:paraId="19D5E1BB"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356 197</w:t>
            </w:r>
          </w:p>
        </w:tc>
      </w:tr>
      <w:tr w:rsidR="00E00A41" w:rsidRPr="00844759" w14:paraId="09037E66" w14:textId="77777777" w:rsidTr="00874E12">
        <w:trPr>
          <w:trHeight w:val="20"/>
        </w:trPr>
        <w:tc>
          <w:tcPr>
            <w:tcW w:w="1297" w:type="dxa"/>
            <w:shd w:val="clear" w:color="auto" w:fill="auto"/>
            <w:vAlign w:val="center"/>
            <w:hideMark/>
          </w:tcPr>
          <w:p w14:paraId="14F23A1A"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2.1.1.3.</w:t>
            </w:r>
          </w:p>
        </w:tc>
        <w:tc>
          <w:tcPr>
            <w:tcW w:w="4106" w:type="dxa"/>
            <w:shd w:val="clear" w:color="auto" w:fill="auto"/>
            <w:vAlign w:val="center"/>
            <w:hideMark/>
          </w:tcPr>
          <w:p w14:paraId="2BABB556"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501-1000 м</w:t>
            </w:r>
          </w:p>
        </w:tc>
        <w:tc>
          <w:tcPr>
            <w:tcW w:w="1775" w:type="dxa"/>
            <w:vMerge/>
            <w:vAlign w:val="center"/>
            <w:hideMark/>
          </w:tcPr>
          <w:p w14:paraId="75587F6D" w14:textId="77777777" w:rsidR="00E00A41" w:rsidRPr="00844759" w:rsidRDefault="00E00A41" w:rsidP="00874E12">
            <w:pPr>
              <w:suppressAutoHyphens w:val="0"/>
              <w:rPr>
                <w:rFonts w:eastAsia="Times New Roman"/>
                <w:color w:val="000000"/>
                <w:szCs w:val="24"/>
                <w:lang w:eastAsia="ru-RU"/>
              </w:rPr>
            </w:pPr>
          </w:p>
        </w:tc>
        <w:tc>
          <w:tcPr>
            <w:tcW w:w="2466" w:type="dxa"/>
            <w:tcBorders>
              <w:top w:val="nil"/>
              <w:left w:val="nil"/>
              <w:bottom w:val="single" w:sz="8" w:space="0" w:color="auto"/>
              <w:right w:val="single" w:sz="8" w:space="0" w:color="auto"/>
            </w:tcBorders>
            <w:shd w:val="clear" w:color="auto" w:fill="auto"/>
            <w:vAlign w:val="center"/>
            <w:hideMark/>
          </w:tcPr>
          <w:p w14:paraId="5F1D7AF9"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2 276 849</w:t>
            </w:r>
          </w:p>
        </w:tc>
      </w:tr>
      <w:tr w:rsidR="00E00A41" w:rsidRPr="00844759" w14:paraId="77B528BE" w14:textId="77777777" w:rsidTr="00874E12">
        <w:trPr>
          <w:trHeight w:val="20"/>
        </w:trPr>
        <w:tc>
          <w:tcPr>
            <w:tcW w:w="1297" w:type="dxa"/>
            <w:shd w:val="clear" w:color="auto" w:fill="auto"/>
            <w:vAlign w:val="center"/>
            <w:hideMark/>
          </w:tcPr>
          <w:p w14:paraId="6614BDA8"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2.1.1.4.</w:t>
            </w:r>
          </w:p>
        </w:tc>
        <w:tc>
          <w:tcPr>
            <w:tcW w:w="4106" w:type="dxa"/>
            <w:shd w:val="clear" w:color="auto" w:fill="auto"/>
            <w:vAlign w:val="center"/>
            <w:hideMark/>
          </w:tcPr>
          <w:p w14:paraId="44BCD57C"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1001-2000 м</w:t>
            </w:r>
          </w:p>
        </w:tc>
        <w:tc>
          <w:tcPr>
            <w:tcW w:w="1775" w:type="dxa"/>
            <w:vMerge/>
            <w:vAlign w:val="center"/>
            <w:hideMark/>
          </w:tcPr>
          <w:p w14:paraId="1B56CEC4" w14:textId="77777777" w:rsidR="00E00A41" w:rsidRPr="00844759" w:rsidRDefault="00E00A41" w:rsidP="00874E12">
            <w:pPr>
              <w:suppressAutoHyphens w:val="0"/>
              <w:rPr>
                <w:rFonts w:eastAsia="Times New Roman"/>
                <w:color w:val="000000"/>
                <w:szCs w:val="24"/>
                <w:lang w:eastAsia="ru-RU"/>
              </w:rPr>
            </w:pPr>
          </w:p>
        </w:tc>
        <w:tc>
          <w:tcPr>
            <w:tcW w:w="2466" w:type="dxa"/>
            <w:tcBorders>
              <w:top w:val="nil"/>
              <w:left w:val="nil"/>
              <w:bottom w:val="single" w:sz="8" w:space="0" w:color="auto"/>
              <w:right w:val="single" w:sz="8" w:space="0" w:color="auto"/>
            </w:tcBorders>
            <w:shd w:val="clear" w:color="auto" w:fill="auto"/>
            <w:vAlign w:val="center"/>
            <w:hideMark/>
          </w:tcPr>
          <w:p w14:paraId="6C46EB13"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3 278 225</w:t>
            </w:r>
          </w:p>
        </w:tc>
      </w:tr>
      <w:tr w:rsidR="00E00A41" w:rsidRPr="00844759" w14:paraId="479F8F29" w14:textId="77777777" w:rsidTr="00874E12">
        <w:trPr>
          <w:trHeight w:val="20"/>
        </w:trPr>
        <w:tc>
          <w:tcPr>
            <w:tcW w:w="1297" w:type="dxa"/>
            <w:shd w:val="clear" w:color="auto" w:fill="auto"/>
            <w:vAlign w:val="center"/>
            <w:hideMark/>
          </w:tcPr>
          <w:p w14:paraId="7BE8F024"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2.1.1.5.</w:t>
            </w:r>
          </w:p>
        </w:tc>
        <w:tc>
          <w:tcPr>
            <w:tcW w:w="4106" w:type="dxa"/>
            <w:shd w:val="clear" w:color="auto" w:fill="auto"/>
            <w:vAlign w:val="center"/>
            <w:hideMark/>
          </w:tcPr>
          <w:p w14:paraId="32517D4E"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2001-3000 м</w:t>
            </w:r>
          </w:p>
        </w:tc>
        <w:tc>
          <w:tcPr>
            <w:tcW w:w="1775" w:type="dxa"/>
            <w:vMerge/>
            <w:vAlign w:val="center"/>
            <w:hideMark/>
          </w:tcPr>
          <w:p w14:paraId="7B40E649" w14:textId="77777777" w:rsidR="00E00A41" w:rsidRPr="00844759" w:rsidRDefault="00E00A41" w:rsidP="00874E12">
            <w:pPr>
              <w:suppressAutoHyphens w:val="0"/>
              <w:rPr>
                <w:rFonts w:eastAsia="Times New Roman"/>
                <w:color w:val="000000"/>
                <w:szCs w:val="24"/>
                <w:lang w:eastAsia="ru-RU"/>
              </w:rPr>
            </w:pPr>
          </w:p>
        </w:tc>
        <w:tc>
          <w:tcPr>
            <w:tcW w:w="2466" w:type="dxa"/>
            <w:tcBorders>
              <w:top w:val="nil"/>
              <w:left w:val="nil"/>
              <w:bottom w:val="single" w:sz="8" w:space="0" w:color="auto"/>
              <w:right w:val="single" w:sz="8" w:space="0" w:color="auto"/>
            </w:tcBorders>
            <w:shd w:val="clear" w:color="auto" w:fill="auto"/>
            <w:vAlign w:val="center"/>
            <w:hideMark/>
          </w:tcPr>
          <w:p w14:paraId="03CF6D44"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4 459 623</w:t>
            </w:r>
          </w:p>
        </w:tc>
      </w:tr>
      <w:tr w:rsidR="00E00A41" w:rsidRPr="00844759" w14:paraId="6F135A22" w14:textId="77777777" w:rsidTr="00874E12">
        <w:trPr>
          <w:trHeight w:val="20"/>
        </w:trPr>
        <w:tc>
          <w:tcPr>
            <w:tcW w:w="1297" w:type="dxa"/>
            <w:shd w:val="clear" w:color="auto" w:fill="auto"/>
            <w:vAlign w:val="center"/>
            <w:hideMark/>
          </w:tcPr>
          <w:p w14:paraId="4F440058"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2.1.1.6.</w:t>
            </w:r>
          </w:p>
        </w:tc>
        <w:tc>
          <w:tcPr>
            <w:tcW w:w="4106" w:type="dxa"/>
            <w:shd w:val="clear" w:color="auto" w:fill="auto"/>
            <w:vAlign w:val="center"/>
            <w:hideMark/>
          </w:tcPr>
          <w:p w14:paraId="7ECE11BF"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3001-4000 м</w:t>
            </w:r>
          </w:p>
        </w:tc>
        <w:tc>
          <w:tcPr>
            <w:tcW w:w="1775" w:type="dxa"/>
            <w:vMerge/>
            <w:vAlign w:val="center"/>
            <w:hideMark/>
          </w:tcPr>
          <w:p w14:paraId="428BCE2A" w14:textId="77777777" w:rsidR="00E00A41" w:rsidRPr="00844759" w:rsidRDefault="00E00A41" w:rsidP="00874E12">
            <w:pPr>
              <w:suppressAutoHyphens w:val="0"/>
              <w:rPr>
                <w:rFonts w:eastAsia="Times New Roman"/>
                <w:color w:val="000000"/>
                <w:szCs w:val="24"/>
                <w:lang w:eastAsia="ru-RU"/>
              </w:rPr>
            </w:pPr>
          </w:p>
        </w:tc>
        <w:tc>
          <w:tcPr>
            <w:tcW w:w="2466" w:type="dxa"/>
            <w:tcBorders>
              <w:top w:val="nil"/>
              <w:left w:val="nil"/>
              <w:bottom w:val="single" w:sz="8" w:space="0" w:color="auto"/>
              <w:right w:val="single" w:sz="8" w:space="0" w:color="auto"/>
            </w:tcBorders>
            <w:shd w:val="clear" w:color="auto" w:fill="auto"/>
            <w:vAlign w:val="center"/>
            <w:hideMark/>
          </w:tcPr>
          <w:p w14:paraId="0870EBD1"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5 501 745</w:t>
            </w:r>
          </w:p>
        </w:tc>
      </w:tr>
      <w:tr w:rsidR="00E00A41" w:rsidRPr="00844759" w14:paraId="19A00E75" w14:textId="77777777" w:rsidTr="00874E12">
        <w:trPr>
          <w:trHeight w:val="20"/>
        </w:trPr>
        <w:tc>
          <w:tcPr>
            <w:tcW w:w="1297" w:type="dxa"/>
            <w:shd w:val="clear" w:color="auto" w:fill="auto"/>
            <w:vAlign w:val="center"/>
          </w:tcPr>
          <w:p w14:paraId="5475C6CE"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2.1.1.7.</w:t>
            </w:r>
          </w:p>
        </w:tc>
        <w:tc>
          <w:tcPr>
            <w:tcW w:w="4106" w:type="dxa"/>
            <w:shd w:val="clear" w:color="auto" w:fill="auto"/>
            <w:vAlign w:val="center"/>
          </w:tcPr>
          <w:p w14:paraId="4558C1CD"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4001-5000 м</w:t>
            </w:r>
          </w:p>
        </w:tc>
        <w:tc>
          <w:tcPr>
            <w:tcW w:w="1775" w:type="dxa"/>
            <w:vMerge/>
            <w:vAlign w:val="center"/>
          </w:tcPr>
          <w:p w14:paraId="790F9DB3" w14:textId="77777777" w:rsidR="00E00A41" w:rsidRPr="00844759" w:rsidRDefault="00E00A41" w:rsidP="00874E12">
            <w:pPr>
              <w:suppressAutoHyphens w:val="0"/>
              <w:rPr>
                <w:rFonts w:eastAsia="Times New Roman"/>
                <w:color w:val="000000"/>
                <w:szCs w:val="24"/>
                <w:lang w:eastAsia="ru-RU"/>
              </w:rPr>
            </w:pPr>
          </w:p>
        </w:tc>
        <w:tc>
          <w:tcPr>
            <w:tcW w:w="2466" w:type="dxa"/>
            <w:tcBorders>
              <w:top w:val="nil"/>
              <w:left w:val="nil"/>
              <w:bottom w:val="single" w:sz="8" w:space="0" w:color="auto"/>
              <w:right w:val="single" w:sz="8" w:space="0" w:color="auto"/>
            </w:tcBorders>
            <w:shd w:val="clear" w:color="auto" w:fill="auto"/>
            <w:vAlign w:val="center"/>
          </w:tcPr>
          <w:p w14:paraId="6721E020"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6 551 339</w:t>
            </w:r>
          </w:p>
        </w:tc>
      </w:tr>
      <w:tr w:rsidR="00E00A41" w:rsidRPr="00844759" w14:paraId="7855C504" w14:textId="77777777" w:rsidTr="00874E12">
        <w:trPr>
          <w:trHeight w:val="20"/>
        </w:trPr>
        <w:tc>
          <w:tcPr>
            <w:tcW w:w="1297" w:type="dxa"/>
            <w:shd w:val="clear" w:color="auto" w:fill="auto"/>
            <w:vAlign w:val="center"/>
            <w:hideMark/>
          </w:tcPr>
          <w:p w14:paraId="2C576862"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2.1.1.8.</w:t>
            </w:r>
          </w:p>
        </w:tc>
        <w:tc>
          <w:tcPr>
            <w:tcW w:w="4106" w:type="dxa"/>
            <w:shd w:val="clear" w:color="auto" w:fill="auto"/>
            <w:vAlign w:val="center"/>
            <w:hideMark/>
          </w:tcPr>
          <w:p w14:paraId="304C5530"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5001 м и более</w:t>
            </w:r>
          </w:p>
        </w:tc>
        <w:tc>
          <w:tcPr>
            <w:tcW w:w="1775" w:type="dxa"/>
            <w:vMerge/>
            <w:vAlign w:val="center"/>
            <w:hideMark/>
          </w:tcPr>
          <w:p w14:paraId="7B6CE741" w14:textId="77777777" w:rsidR="00E00A41" w:rsidRPr="00844759" w:rsidRDefault="00E00A41" w:rsidP="00874E12">
            <w:pPr>
              <w:suppressAutoHyphens w:val="0"/>
              <w:rPr>
                <w:rFonts w:eastAsia="Times New Roman"/>
                <w:color w:val="000000"/>
                <w:szCs w:val="24"/>
                <w:lang w:eastAsia="ru-RU"/>
              </w:rPr>
            </w:pPr>
          </w:p>
        </w:tc>
        <w:tc>
          <w:tcPr>
            <w:tcW w:w="2466" w:type="dxa"/>
            <w:tcBorders>
              <w:top w:val="nil"/>
              <w:left w:val="nil"/>
              <w:bottom w:val="single" w:sz="8" w:space="0" w:color="auto"/>
              <w:right w:val="single" w:sz="8" w:space="0" w:color="auto"/>
            </w:tcBorders>
            <w:shd w:val="clear" w:color="auto" w:fill="auto"/>
            <w:vAlign w:val="center"/>
            <w:hideMark/>
          </w:tcPr>
          <w:p w14:paraId="1BF09A22"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6 942 255</w:t>
            </w:r>
          </w:p>
        </w:tc>
      </w:tr>
      <w:tr w:rsidR="00E00A41" w:rsidRPr="00844759" w14:paraId="4E8763F2" w14:textId="77777777" w:rsidTr="00874E12">
        <w:trPr>
          <w:trHeight w:val="298"/>
        </w:trPr>
        <w:tc>
          <w:tcPr>
            <w:tcW w:w="1297" w:type="dxa"/>
            <w:shd w:val="clear" w:color="auto" w:fill="auto"/>
            <w:vAlign w:val="center"/>
            <w:hideMark/>
          </w:tcPr>
          <w:p w14:paraId="0D743347"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2.1.2.</w:t>
            </w:r>
          </w:p>
        </w:tc>
        <w:tc>
          <w:tcPr>
            <w:tcW w:w="8347" w:type="dxa"/>
            <w:gridSpan w:val="3"/>
            <w:shd w:val="clear" w:color="auto" w:fill="auto"/>
            <w:vAlign w:val="center"/>
            <w:hideMark/>
          </w:tcPr>
          <w:p w14:paraId="3DDFD1FB"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наружным диаметром 100 мм и выше, протяженностью:</w:t>
            </w:r>
          </w:p>
        </w:tc>
      </w:tr>
      <w:tr w:rsidR="00E00A41" w:rsidRPr="00844759" w14:paraId="37D5B3A7" w14:textId="77777777" w:rsidTr="00874E12">
        <w:trPr>
          <w:trHeight w:val="20"/>
        </w:trPr>
        <w:tc>
          <w:tcPr>
            <w:tcW w:w="1297" w:type="dxa"/>
            <w:shd w:val="clear" w:color="auto" w:fill="auto"/>
            <w:vAlign w:val="center"/>
            <w:hideMark/>
          </w:tcPr>
          <w:p w14:paraId="3B122BFB"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2.1.2.1.</w:t>
            </w:r>
          </w:p>
        </w:tc>
        <w:tc>
          <w:tcPr>
            <w:tcW w:w="4106" w:type="dxa"/>
            <w:shd w:val="clear" w:color="auto" w:fill="auto"/>
            <w:vAlign w:val="center"/>
            <w:hideMark/>
          </w:tcPr>
          <w:p w14:paraId="432E19B2"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до 100 м</w:t>
            </w:r>
          </w:p>
        </w:tc>
        <w:tc>
          <w:tcPr>
            <w:tcW w:w="1775" w:type="dxa"/>
            <w:vMerge w:val="restart"/>
            <w:shd w:val="clear" w:color="auto" w:fill="auto"/>
            <w:vAlign w:val="center"/>
            <w:hideMark/>
          </w:tcPr>
          <w:p w14:paraId="5A9C8F83"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руб.</w:t>
            </w:r>
            <w:r w:rsidRPr="00844759">
              <w:rPr>
                <w:rFonts w:eastAsia="Times New Roman"/>
                <w:color w:val="2D2D2D"/>
                <w:szCs w:val="24"/>
                <w:lang w:eastAsia="ru-RU"/>
              </w:rPr>
              <w:t xml:space="preserve"> за 1 присоединение</w:t>
            </w:r>
          </w:p>
        </w:tc>
        <w:tc>
          <w:tcPr>
            <w:tcW w:w="2466" w:type="dxa"/>
            <w:tcBorders>
              <w:top w:val="nil"/>
              <w:left w:val="nil"/>
              <w:bottom w:val="single" w:sz="8" w:space="0" w:color="auto"/>
              <w:right w:val="single" w:sz="8" w:space="0" w:color="auto"/>
            </w:tcBorders>
            <w:shd w:val="clear" w:color="auto" w:fill="auto"/>
            <w:vAlign w:val="center"/>
            <w:hideMark/>
          </w:tcPr>
          <w:p w14:paraId="433A8A3A"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251 009</w:t>
            </w:r>
          </w:p>
        </w:tc>
      </w:tr>
      <w:tr w:rsidR="00E00A41" w:rsidRPr="00844759" w14:paraId="1C79AA5E" w14:textId="77777777" w:rsidTr="00874E12">
        <w:trPr>
          <w:trHeight w:val="20"/>
        </w:trPr>
        <w:tc>
          <w:tcPr>
            <w:tcW w:w="1297" w:type="dxa"/>
            <w:shd w:val="clear" w:color="auto" w:fill="auto"/>
            <w:vAlign w:val="center"/>
            <w:hideMark/>
          </w:tcPr>
          <w:p w14:paraId="1C59ECAE"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2.1.2.2.</w:t>
            </w:r>
          </w:p>
        </w:tc>
        <w:tc>
          <w:tcPr>
            <w:tcW w:w="4106" w:type="dxa"/>
            <w:shd w:val="clear" w:color="auto" w:fill="auto"/>
            <w:vAlign w:val="center"/>
            <w:hideMark/>
          </w:tcPr>
          <w:p w14:paraId="40D98EFA"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101-500 м</w:t>
            </w:r>
          </w:p>
        </w:tc>
        <w:tc>
          <w:tcPr>
            <w:tcW w:w="1775" w:type="dxa"/>
            <w:vMerge/>
            <w:vAlign w:val="center"/>
            <w:hideMark/>
          </w:tcPr>
          <w:p w14:paraId="754ED666" w14:textId="77777777" w:rsidR="00E00A41" w:rsidRPr="00844759" w:rsidRDefault="00E00A41" w:rsidP="00874E12">
            <w:pPr>
              <w:suppressAutoHyphens w:val="0"/>
              <w:rPr>
                <w:rFonts w:eastAsia="Times New Roman"/>
                <w:color w:val="000000"/>
                <w:szCs w:val="24"/>
                <w:lang w:eastAsia="ru-RU"/>
              </w:rPr>
            </w:pPr>
          </w:p>
        </w:tc>
        <w:tc>
          <w:tcPr>
            <w:tcW w:w="2466" w:type="dxa"/>
            <w:tcBorders>
              <w:top w:val="nil"/>
              <w:left w:val="nil"/>
              <w:bottom w:val="single" w:sz="8" w:space="0" w:color="auto"/>
              <w:right w:val="single" w:sz="8" w:space="0" w:color="auto"/>
            </w:tcBorders>
            <w:shd w:val="clear" w:color="auto" w:fill="auto"/>
            <w:vAlign w:val="center"/>
            <w:hideMark/>
          </w:tcPr>
          <w:p w14:paraId="6C83EF21"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356 197</w:t>
            </w:r>
          </w:p>
        </w:tc>
      </w:tr>
      <w:tr w:rsidR="00E00A41" w:rsidRPr="00844759" w14:paraId="6A473E87" w14:textId="77777777" w:rsidTr="00874E12">
        <w:trPr>
          <w:trHeight w:val="20"/>
        </w:trPr>
        <w:tc>
          <w:tcPr>
            <w:tcW w:w="1297" w:type="dxa"/>
            <w:shd w:val="clear" w:color="auto" w:fill="auto"/>
            <w:vAlign w:val="center"/>
            <w:hideMark/>
          </w:tcPr>
          <w:p w14:paraId="0289A8DA"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2.1.2.3.</w:t>
            </w:r>
          </w:p>
        </w:tc>
        <w:tc>
          <w:tcPr>
            <w:tcW w:w="4106" w:type="dxa"/>
            <w:shd w:val="clear" w:color="auto" w:fill="auto"/>
            <w:vAlign w:val="center"/>
            <w:hideMark/>
          </w:tcPr>
          <w:p w14:paraId="761F585B"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501-1000 м</w:t>
            </w:r>
          </w:p>
        </w:tc>
        <w:tc>
          <w:tcPr>
            <w:tcW w:w="1775" w:type="dxa"/>
            <w:vMerge/>
            <w:vAlign w:val="center"/>
            <w:hideMark/>
          </w:tcPr>
          <w:p w14:paraId="2B8D9EDD" w14:textId="77777777" w:rsidR="00E00A41" w:rsidRPr="00844759" w:rsidRDefault="00E00A41" w:rsidP="00874E12">
            <w:pPr>
              <w:suppressAutoHyphens w:val="0"/>
              <w:rPr>
                <w:rFonts w:eastAsia="Times New Roman"/>
                <w:color w:val="000000"/>
                <w:szCs w:val="24"/>
                <w:lang w:eastAsia="ru-RU"/>
              </w:rPr>
            </w:pPr>
          </w:p>
        </w:tc>
        <w:tc>
          <w:tcPr>
            <w:tcW w:w="2466" w:type="dxa"/>
            <w:tcBorders>
              <w:top w:val="nil"/>
              <w:left w:val="nil"/>
              <w:bottom w:val="single" w:sz="8" w:space="0" w:color="auto"/>
              <w:right w:val="single" w:sz="8" w:space="0" w:color="auto"/>
            </w:tcBorders>
            <w:shd w:val="clear" w:color="auto" w:fill="auto"/>
            <w:vAlign w:val="center"/>
            <w:hideMark/>
          </w:tcPr>
          <w:p w14:paraId="73143BCE"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2 276 849</w:t>
            </w:r>
          </w:p>
        </w:tc>
      </w:tr>
      <w:tr w:rsidR="00E00A41" w:rsidRPr="00844759" w14:paraId="28CA72A2" w14:textId="77777777" w:rsidTr="00874E12">
        <w:trPr>
          <w:trHeight w:val="20"/>
        </w:trPr>
        <w:tc>
          <w:tcPr>
            <w:tcW w:w="1297" w:type="dxa"/>
            <w:shd w:val="clear" w:color="auto" w:fill="auto"/>
            <w:vAlign w:val="center"/>
            <w:hideMark/>
          </w:tcPr>
          <w:p w14:paraId="4A36A213"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2.1.2.4.</w:t>
            </w:r>
          </w:p>
        </w:tc>
        <w:tc>
          <w:tcPr>
            <w:tcW w:w="4106" w:type="dxa"/>
            <w:shd w:val="clear" w:color="auto" w:fill="auto"/>
            <w:vAlign w:val="center"/>
            <w:hideMark/>
          </w:tcPr>
          <w:p w14:paraId="2CF4955C"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1001-2000 м</w:t>
            </w:r>
          </w:p>
        </w:tc>
        <w:tc>
          <w:tcPr>
            <w:tcW w:w="1775" w:type="dxa"/>
            <w:vMerge/>
            <w:vAlign w:val="center"/>
            <w:hideMark/>
          </w:tcPr>
          <w:p w14:paraId="3E12B7D3" w14:textId="77777777" w:rsidR="00E00A41" w:rsidRPr="00844759" w:rsidRDefault="00E00A41" w:rsidP="00874E12">
            <w:pPr>
              <w:suppressAutoHyphens w:val="0"/>
              <w:rPr>
                <w:rFonts w:eastAsia="Times New Roman"/>
                <w:color w:val="000000"/>
                <w:szCs w:val="24"/>
                <w:lang w:eastAsia="ru-RU"/>
              </w:rPr>
            </w:pPr>
          </w:p>
        </w:tc>
        <w:tc>
          <w:tcPr>
            <w:tcW w:w="2466" w:type="dxa"/>
            <w:tcBorders>
              <w:top w:val="nil"/>
              <w:left w:val="nil"/>
              <w:bottom w:val="single" w:sz="8" w:space="0" w:color="auto"/>
              <w:right w:val="single" w:sz="8" w:space="0" w:color="auto"/>
            </w:tcBorders>
            <w:shd w:val="clear" w:color="auto" w:fill="auto"/>
            <w:vAlign w:val="center"/>
            <w:hideMark/>
          </w:tcPr>
          <w:p w14:paraId="6F22E57A"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3 278 225</w:t>
            </w:r>
          </w:p>
        </w:tc>
      </w:tr>
      <w:tr w:rsidR="00E00A41" w:rsidRPr="00844759" w14:paraId="4F8E8C31" w14:textId="77777777" w:rsidTr="00874E12">
        <w:trPr>
          <w:trHeight w:val="20"/>
        </w:trPr>
        <w:tc>
          <w:tcPr>
            <w:tcW w:w="1297" w:type="dxa"/>
            <w:shd w:val="clear" w:color="auto" w:fill="auto"/>
            <w:vAlign w:val="center"/>
            <w:hideMark/>
          </w:tcPr>
          <w:p w14:paraId="799C6752"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2.1.2.5.</w:t>
            </w:r>
          </w:p>
        </w:tc>
        <w:tc>
          <w:tcPr>
            <w:tcW w:w="4106" w:type="dxa"/>
            <w:shd w:val="clear" w:color="auto" w:fill="auto"/>
            <w:vAlign w:val="center"/>
            <w:hideMark/>
          </w:tcPr>
          <w:p w14:paraId="0034B705"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2001-3000 м</w:t>
            </w:r>
          </w:p>
        </w:tc>
        <w:tc>
          <w:tcPr>
            <w:tcW w:w="1775" w:type="dxa"/>
            <w:vMerge/>
            <w:vAlign w:val="center"/>
            <w:hideMark/>
          </w:tcPr>
          <w:p w14:paraId="015DE29C" w14:textId="77777777" w:rsidR="00E00A41" w:rsidRPr="00844759" w:rsidRDefault="00E00A41" w:rsidP="00874E12">
            <w:pPr>
              <w:suppressAutoHyphens w:val="0"/>
              <w:rPr>
                <w:rFonts w:eastAsia="Times New Roman"/>
                <w:color w:val="000000"/>
                <w:szCs w:val="24"/>
                <w:lang w:eastAsia="ru-RU"/>
              </w:rPr>
            </w:pPr>
          </w:p>
        </w:tc>
        <w:tc>
          <w:tcPr>
            <w:tcW w:w="2466" w:type="dxa"/>
            <w:tcBorders>
              <w:top w:val="nil"/>
              <w:left w:val="nil"/>
              <w:bottom w:val="single" w:sz="8" w:space="0" w:color="auto"/>
              <w:right w:val="single" w:sz="8" w:space="0" w:color="auto"/>
            </w:tcBorders>
            <w:shd w:val="clear" w:color="auto" w:fill="auto"/>
            <w:vAlign w:val="center"/>
            <w:hideMark/>
          </w:tcPr>
          <w:p w14:paraId="09CB1919"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4 459 623</w:t>
            </w:r>
          </w:p>
        </w:tc>
      </w:tr>
      <w:tr w:rsidR="00E00A41" w:rsidRPr="00844759" w14:paraId="764695B9" w14:textId="77777777" w:rsidTr="00874E12">
        <w:trPr>
          <w:trHeight w:val="20"/>
        </w:trPr>
        <w:tc>
          <w:tcPr>
            <w:tcW w:w="1297" w:type="dxa"/>
            <w:shd w:val="clear" w:color="auto" w:fill="auto"/>
            <w:vAlign w:val="center"/>
            <w:hideMark/>
          </w:tcPr>
          <w:p w14:paraId="2AA50420"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2.1.2.6.</w:t>
            </w:r>
          </w:p>
        </w:tc>
        <w:tc>
          <w:tcPr>
            <w:tcW w:w="4106" w:type="dxa"/>
            <w:shd w:val="clear" w:color="auto" w:fill="auto"/>
            <w:vAlign w:val="center"/>
            <w:hideMark/>
          </w:tcPr>
          <w:p w14:paraId="179C0EAD"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3001-4000 м</w:t>
            </w:r>
          </w:p>
        </w:tc>
        <w:tc>
          <w:tcPr>
            <w:tcW w:w="1775" w:type="dxa"/>
            <w:vMerge/>
            <w:vAlign w:val="center"/>
            <w:hideMark/>
          </w:tcPr>
          <w:p w14:paraId="58EBCE86" w14:textId="77777777" w:rsidR="00E00A41" w:rsidRPr="00844759" w:rsidRDefault="00E00A41" w:rsidP="00874E12">
            <w:pPr>
              <w:suppressAutoHyphens w:val="0"/>
              <w:rPr>
                <w:rFonts w:eastAsia="Times New Roman"/>
                <w:color w:val="000000"/>
                <w:szCs w:val="24"/>
                <w:lang w:eastAsia="ru-RU"/>
              </w:rPr>
            </w:pPr>
          </w:p>
        </w:tc>
        <w:tc>
          <w:tcPr>
            <w:tcW w:w="2466" w:type="dxa"/>
            <w:tcBorders>
              <w:top w:val="nil"/>
              <w:left w:val="nil"/>
              <w:bottom w:val="single" w:sz="8" w:space="0" w:color="auto"/>
              <w:right w:val="single" w:sz="8" w:space="0" w:color="auto"/>
            </w:tcBorders>
            <w:shd w:val="clear" w:color="auto" w:fill="auto"/>
            <w:vAlign w:val="center"/>
            <w:hideMark/>
          </w:tcPr>
          <w:p w14:paraId="695ED60D"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5 501 745</w:t>
            </w:r>
          </w:p>
        </w:tc>
      </w:tr>
      <w:tr w:rsidR="00E00A41" w:rsidRPr="00844759" w14:paraId="0F1D3D95" w14:textId="77777777" w:rsidTr="00874E12">
        <w:trPr>
          <w:trHeight w:val="20"/>
        </w:trPr>
        <w:tc>
          <w:tcPr>
            <w:tcW w:w="1297" w:type="dxa"/>
            <w:shd w:val="clear" w:color="auto" w:fill="auto"/>
            <w:vAlign w:val="center"/>
          </w:tcPr>
          <w:p w14:paraId="0CEAD4B8"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2.1.2.7.</w:t>
            </w:r>
          </w:p>
        </w:tc>
        <w:tc>
          <w:tcPr>
            <w:tcW w:w="4106" w:type="dxa"/>
            <w:shd w:val="clear" w:color="auto" w:fill="auto"/>
            <w:vAlign w:val="center"/>
          </w:tcPr>
          <w:p w14:paraId="27EF49B9"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4001-5000 м</w:t>
            </w:r>
          </w:p>
        </w:tc>
        <w:tc>
          <w:tcPr>
            <w:tcW w:w="1775" w:type="dxa"/>
            <w:vMerge/>
            <w:vAlign w:val="center"/>
          </w:tcPr>
          <w:p w14:paraId="21EBFE7F" w14:textId="77777777" w:rsidR="00E00A41" w:rsidRPr="00844759" w:rsidRDefault="00E00A41" w:rsidP="00874E12">
            <w:pPr>
              <w:suppressAutoHyphens w:val="0"/>
              <w:rPr>
                <w:rFonts w:eastAsia="Times New Roman"/>
                <w:color w:val="000000"/>
                <w:szCs w:val="24"/>
                <w:lang w:eastAsia="ru-RU"/>
              </w:rPr>
            </w:pPr>
          </w:p>
        </w:tc>
        <w:tc>
          <w:tcPr>
            <w:tcW w:w="2466" w:type="dxa"/>
            <w:tcBorders>
              <w:top w:val="nil"/>
              <w:left w:val="nil"/>
              <w:bottom w:val="single" w:sz="8" w:space="0" w:color="auto"/>
              <w:right w:val="single" w:sz="8" w:space="0" w:color="auto"/>
            </w:tcBorders>
            <w:shd w:val="clear" w:color="auto" w:fill="auto"/>
            <w:vAlign w:val="center"/>
          </w:tcPr>
          <w:p w14:paraId="758F2221"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6 551 339</w:t>
            </w:r>
          </w:p>
        </w:tc>
      </w:tr>
      <w:tr w:rsidR="00E00A41" w:rsidRPr="00844759" w14:paraId="50655765" w14:textId="77777777" w:rsidTr="00874E12">
        <w:trPr>
          <w:trHeight w:val="288"/>
        </w:trPr>
        <w:tc>
          <w:tcPr>
            <w:tcW w:w="1297" w:type="dxa"/>
            <w:shd w:val="clear" w:color="auto" w:fill="auto"/>
            <w:vAlign w:val="center"/>
            <w:hideMark/>
          </w:tcPr>
          <w:p w14:paraId="6FD03EB0"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2.1.2.8.</w:t>
            </w:r>
          </w:p>
        </w:tc>
        <w:tc>
          <w:tcPr>
            <w:tcW w:w="4106" w:type="dxa"/>
            <w:shd w:val="clear" w:color="auto" w:fill="auto"/>
            <w:vAlign w:val="center"/>
            <w:hideMark/>
          </w:tcPr>
          <w:p w14:paraId="2301E3AB"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5001 м и более</w:t>
            </w:r>
          </w:p>
        </w:tc>
        <w:tc>
          <w:tcPr>
            <w:tcW w:w="1775" w:type="dxa"/>
            <w:vMerge/>
            <w:vAlign w:val="center"/>
            <w:hideMark/>
          </w:tcPr>
          <w:p w14:paraId="1A87E92C" w14:textId="77777777" w:rsidR="00E00A41" w:rsidRPr="00844759" w:rsidRDefault="00E00A41" w:rsidP="00874E12">
            <w:pPr>
              <w:suppressAutoHyphens w:val="0"/>
              <w:rPr>
                <w:rFonts w:eastAsia="Times New Roman"/>
                <w:color w:val="000000"/>
                <w:szCs w:val="24"/>
                <w:lang w:eastAsia="ru-RU"/>
              </w:rPr>
            </w:pPr>
          </w:p>
        </w:tc>
        <w:tc>
          <w:tcPr>
            <w:tcW w:w="2466" w:type="dxa"/>
            <w:tcBorders>
              <w:top w:val="single" w:sz="4" w:space="0" w:color="auto"/>
              <w:left w:val="nil"/>
              <w:bottom w:val="single" w:sz="8" w:space="0" w:color="auto"/>
              <w:right w:val="single" w:sz="8" w:space="0" w:color="auto"/>
            </w:tcBorders>
            <w:shd w:val="clear" w:color="auto" w:fill="auto"/>
            <w:vAlign w:val="center"/>
            <w:hideMark/>
          </w:tcPr>
          <w:p w14:paraId="6B08EC7D"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6 942 255</w:t>
            </w:r>
          </w:p>
        </w:tc>
      </w:tr>
      <w:bookmarkEnd w:id="112"/>
      <w:tr w:rsidR="00E00A41" w:rsidRPr="00844759" w14:paraId="0419EC5F" w14:textId="77777777" w:rsidTr="00874E12">
        <w:trPr>
          <w:trHeight w:val="20"/>
        </w:trPr>
        <w:tc>
          <w:tcPr>
            <w:tcW w:w="1297" w:type="dxa"/>
            <w:shd w:val="clear" w:color="auto" w:fill="auto"/>
            <w:vAlign w:val="center"/>
            <w:hideMark/>
          </w:tcPr>
          <w:p w14:paraId="5AD68B64"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2.2.</w:t>
            </w:r>
          </w:p>
        </w:tc>
        <w:tc>
          <w:tcPr>
            <w:tcW w:w="8347" w:type="dxa"/>
            <w:gridSpan w:val="3"/>
            <w:shd w:val="clear" w:color="auto" w:fill="auto"/>
            <w:vAlign w:val="center"/>
            <w:hideMark/>
          </w:tcPr>
          <w:p w14:paraId="73AE6307"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подземного способа прокладки:</w:t>
            </w:r>
          </w:p>
        </w:tc>
      </w:tr>
      <w:tr w:rsidR="00E00A41" w:rsidRPr="00844759" w14:paraId="314E311C" w14:textId="77777777" w:rsidTr="00874E12">
        <w:trPr>
          <w:trHeight w:val="20"/>
        </w:trPr>
        <w:tc>
          <w:tcPr>
            <w:tcW w:w="1297" w:type="dxa"/>
            <w:shd w:val="clear" w:color="auto" w:fill="auto"/>
            <w:vAlign w:val="center"/>
            <w:hideMark/>
          </w:tcPr>
          <w:p w14:paraId="718DB07B"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2.2.1.</w:t>
            </w:r>
          </w:p>
        </w:tc>
        <w:tc>
          <w:tcPr>
            <w:tcW w:w="8347" w:type="dxa"/>
            <w:gridSpan w:val="3"/>
            <w:shd w:val="clear" w:color="auto" w:fill="auto"/>
            <w:vAlign w:val="center"/>
            <w:hideMark/>
          </w:tcPr>
          <w:p w14:paraId="63B852D2"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наружным диаметром менее 100 мм, протяженностью:</w:t>
            </w:r>
          </w:p>
        </w:tc>
      </w:tr>
      <w:tr w:rsidR="00E00A41" w:rsidRPr="00844759" w14:paraId="0E9B695D" w14:textId="77777777" w:rsidTr="00874E12">
        <w:trPr>
          <w:trHeight w:val="20"/>
        </w:trPr>
        <w:tc>
          <w:tcPr>
            <w:tcW w:w="1297" w:type="dxa"/>
            <w:shd w:val="clear" w:color="auto" w:fill="auto"/>
            <w:vAlign w:val="center"/>
            <w:hideMark/>
          </w:tcPr>
          <w:p w14:paraId="1FBECB74"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2.2.1.1.</w:t>
            </w:r>
          </w:p>
        </w:tc>
        <w:tc>
          <w:tcPr>
            <w:tcW w:w="4106" w:type="dxa"/>
            <w:shd w:val="clear" w:color="auto" w:fill="auto"/>
            <w:vAlign w:val="center"/>
            <w:hideMark/>
          </w:tcPr>
          <w:p w14:paraId="758FD12B"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до 100 м</w:t>
            </w:r>
          </w:p>
        </w:tc>
        <w:tc>
          <w:tcPr>
            <w:tcW w:w="1775" w:type="dxa"/>
            <w:vMerge w:val="restart"/>
            <w:shd w:val="clear" w:color="auto" w:fill="auto"/>
            <w:vAlign w:val="center"/>
            <w:hideMark/>
          </w:tcPr>
          <w:p w14:paraId="29584905"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руб. за 1 присоединение</w:t>
            </w:r>
          </w:p>
        </w:tc>
        <w:tc>
          <w:tcPr>
            <w:tcW w:w="24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F61BF5"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174 384</w:t>
            </w:r>
          </w:p>
        </w:tc>
      </w:tr>
      <w:tr w:rsidR="00E00A41" w:rsidRPr="00844759" w14:paraId="652460F6" w14:textId="77777777" w:rsidTr="00874E12">
        <w:trPr>
          <w:trHeight w:val="20"/>
        </w:trPr>
        <w:tc>
          <w:tcPr>
            <w:tcW w:w="1297" w:type="dxa"/>
            <w:shd w:val="clear" w:color="auto" w:fill="auto"/>
            <w:vAlign w:val="center"/>
            <w:hideMark/>
          </w:tcPr>
          <w:p w14:paraId="7B25C2B7"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2.2.1.2.</w:t>
            </w:r>
          </w:p>
        </w:tc>
        <w:tc>
          <w:tcPr>
            <w:tcW w:w="4106" w:type="dxa"/>
            <w:shd w:val="clear" w:color="auto" w:fill="auto"/>
            <w:vAlign w:val="center"/>
            <w:hideMark/>
          </w:tcPr>
          <w:p w14:paraId="72ABCD94"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101-500 м</w:t>
            </w:r>
          </w:p>
        </w:tc>
        <w:tc>
          <w:tcPr>
            <w:tcW w:w="1775" w:type="dxa"/>
            <w:vMerge/>
            <w:vAlign w:val="center"/>
            <w:hideMark/>
          </w:tcPr>
          <w:p w14:paraId="43FAA492" w14:textId="77777777" w:rsidR="00E00A41" w:rsidRPr="00844759" w:rsidRDefault="00E00A41" w:rsidP="00874E12">
            <w:pPr>
              <w:suppressAutoHyphens w:val="0"/>
              <w:rPr>
                <w:rFonts w:eastAsia="Times New Roman"/>
                <w:color w:val="000000"/>
                <w:szCs w:val="24"/>
                <w:lang w:eastAsia="ru-RU"/>
              </w:rPr>
            </w:pPr>
          </w:p>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01884DFC"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391 002</w:t>
            </w:r>
          </w:p>
        </w:tc>
      </w:tr>
      <w:tr w:rsidR="00E00A41" w:rsidRPr="00844759" w14:paraId="0CC17964" w14:textId="77777777" w:rsidTr="00874E12">
        <w:trPr>
          <w:trHeight w:val="20"/>
        </w:trPr>
        <w:tc>
          <w:tcPr>
            <w:tcW w:w="1297" w:type="dxa"/>
            <w:shd w:val="clear" w:color="auto" w:fill="auto"/>
            <w:vAlign w:val="center"/>
            <w:hideMark/>
          </w:tcPr>
          <w:p w14:paraId="3FA8A1D9"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2.2.1.3.</w:t>
            </w:r>
          </w:p>
        </w:tc>
        <w:tc>
          <w:tcPr>
            <w:tcW w:w="4106" w:type="dxa"/>
            <w:shd w:val="clear" w:color="auto" w:fill="auto"/>
            <w:vAlign w:val="center"/>
            <w:hideMark/>
          </w:tcPr>
          <w:p w14:paraId="4355D707"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501-1000 м</w:t>
            </w:r>
          </w:p>
        </w:tc>
        <w:tc>
          <w:tcPr>
            <w:tcW w:w="1775" w:type="dxa"/>
            <w:vMerge/>
            <w:vAlign w:val="center"/>
            <w:hideMark/>
          </w:tcPr>
          <w:p w14:paraId="4F26EF2C" w14:textId="77777777" w:rsidR="00E00A41" w:rsidRPr="00844759" w:rsidRDefault="00E00A41" w:rsidP="00874E12">
            <w:pPr>
              <w:suppressAutoHyphens w:val="0"/>
              <w:rPr>
                <w:rFonts w:eastAsia="Times New Roman"/>
                <w:color w:val="000000"/>
                <w:szCs w:val="24"/>
                <w:lang w:eastAsia="ru-RU"/>
              </w:rPr>
            </w:pPr>
          </w:p>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23B25DB4"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1 077 657</w:t>
            </w:r>
          </w:p>
        </w:tc>
      </w:tr>
      <w:tr w:rsidR="00E00A41" w:rsidRPr="00844759" w14:paraId="04AF6422" w14:textId="77777777" w:rsidTr="00874E12">
        <w:trPr>
          <w:trHeight w:val="20"/>
        </w:trPr>
        <w:tc>
          <w:tcPr>
            <w:tcW w:w="1297" w:type="dxa"/>
            <w:shd w:val="clear" w:color="auto" w:fill="auto"/>
            <w:vAlign w:val="center"/>
            <w:hideMark/>
          </w:tcPr>
          <w:p w14:paraId="755AB13D"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2.2.1.4.</w:t>
            </w:r>
          </w:p>
        </w:tc>
        <w:tc>
          <w:tcPr>
            <w:tcW w:w="4106" w:type="dxa"/>
            <w:shd w:val="clear" w:color="auto" w:fill="auto"/>
            <w:vAlign w:val="center"/>
            <w:hideMark/>
          </w:tcPr>
          <w:p w14:paraId="334E6F0A"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1001-2000 м</w:t>
            </w:r>
          </w:p>
        </w:tc>
        <w:tc>
          <w:tcPr>
            <w:tcW w:w="1775" w:type="dxa"/>
            <w:vMerge/>
            <w:vAlign w:val="center"/>
            <w:hideMark/>
          </w:tcPr>
          <w:p w14:paraId="6306B277" w14:textId="77777777" w:rsidR="00E00A41" w:rsidRPr="00844759" w:rsidRDefault="00E00A41" w:rsidP="00874E12">
            <w:pPr>
              <w:suppressAutoHyphens w:val="0"/>
              <w:rPr>
                <w:rFonts w:eastAsia="Times New Roman"/>
                <w:color w:val="000000"/>
                <w:szCs w:val="24"/>
                <w:lang w:eastAsia="ru-RU"/>
              </w:rPr>
            </w:pPr>
          </w:p>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12F96549"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2 817 440</w:t>
            </w:r>
          </w:p>
        </w:tc>
      </w:tr>
      <w:tr w:rsidR="00E00A41" w:rsidRPr="00844759" w14:paraId="1B1BB42F" w14:textId="77777777" w:rsidTr="00874E12">
        <w:trPr>
          <w:trHeight w:val="20"/>
        </w:trPr>
        <w:tc>
          <w:tcPr>
            <w:tcW w:w="1297" w:type="dxa"/>
            <w:shd w:val="clear" w:color="auto" w:fill="auto"/>
            <w:vAlign w:val="center"/>
            <w:hideMark/>
          </w:tcPr>
          <w:p w14:paraId="57A1322F"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2.2.1.5.</w:t>
            </w:r>
          </w:p>
        </w:tc>
        <w:tc>
          <w:tcPr>
            <w:tcW w:w="4106" w:type="dxa"/>
            <w:shd w:val="clear" w:color="auto" w:fill="auto"/>
            <w:vAlign w:val="center"/>
            <w:hideMark/>
          </w:tcPr>
          <w:p w14:paraId="5E0F1A00"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2001-3000 м</w:t>
            </w:r>
          </w:p>
        </w:tc>
        <w:tc>
          <w:tcPr>
            <w:tcW w:w="1775" w:type="dxa"/>
            <w:vMerge/>
            <w:vAlign w:val="center"/>
            <w:hideMark/>
          </w:tcPr>
          <w:p w14:paraId="0465658B" w14:textId="77777777" w:rsidR="00E00A41" w:rsidRPr="00844759" w:rsidRDefault="00E00A41" w:rsidP="00874E12">
            <w:pPr>
              <w:suppressAutoHyphens w:val="0"/>
              <w:rPr>
                <w:rFonts w:eastAsia="Times New Roman"/>
                <w:color w:val="000000"/>
                <w:szCs w:val="24"/>
                <w:lang w:eastAsia="ru-RU"/>
              </w:rPr>
            </w:pPr>
          </w:p>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40F53C6B"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2 817 440</w:t>
            </w:r>
          </w:p>
        </w:tc>
      </w:tr>
      <w:tr w:rsidR="00E00A41" w:rsidRPr="00844759" w14:paraId="65276FAA" w14:textId="77777777" w:rsidTr="00874E12">
        <w:trPr>
          <w:trHeight w:val="20"/>
        </w:trPr>
        <w:tc>
          <w:tcPr>
            <w:tcW w:w="1297" w:type="dxa"/>
            <w:shd w:val="clear" w:color="auto" w:fill="auto"/>
            <w:vAlign w:val="center"/>
            <w:hideMark/>
          </w:tcPr>
          <w:p w14:paraId="10DC245A"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2.2.1.6.</w:t>
            </w:r>
          </w:p>
        </w:tc>
        <w:tc>
          <w:tcPr>
            <w:tcW w:w="4106" w:type="dxa"/>
            <w:shd w:val="clear" w:color="auto" w:fill="auto"/>
            <w:vAlign w:val="center"/>
            <w:hideMark/>
          </w:tcPr>
          <w:p w14:paraId="686B49CA"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3001-4000 м</w:t>
            </w:r>
          </w:p>
        </w:tc>
        <w:tc>
          <w:tcPr>
            <w:tcW w:w="1775" w:type="dxa"/>
            <w:vMerge/>
            <w:vAlign w:val="center"/>
            <w:hideMark/>
          </w:tcPr>
          <w:p w14:paraId="76FAB3F4" w14:textId="77777777" w:rsidR="00E00A41" w:rsidRPr="00844759" w:rsidRDefault="00E00A41" w:rsidP="00874E12">
            <w:pPr>
              <w:suppressAutoHyphens w:val="0"/>
              <w:rPr>
                <w:rFonts w:eastAsia="Times New Roman"/>
                <w:color w:val="000000"/>
                <w:szCs w:val="24"/>
                <w:lang w:eastAsia="ru-RU"/>
              </w:rPr>
            </w:pPr>
          </w:p>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0AD69539"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5 501 745</w:t>
            </w:r>
          </w:p>
        </w:tc>
      </w:tr>
      <w:tr w:rsidR="00E00A41" w:rsidRPr="00844759" w14:paraId="458916EF" w14:textId="77777777" w:rsidTr="00874E12">
        <w:trPr>
          <w:trHeight w:val="20"/>
        </w:trPr>
        <w:tc>
          <w:tcPr>
            <w:tcW w:w="1297" w:type="dxa"/>
            <w:shd w:val="clear" w:color="auto" w:fill="auto"/>
            <w:vAlign w:val="center"/>
            <w:hideMark/>
          </w:tcPr>
          <w:p w14:paraId="34F3C34C"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2.2.1.7.</w:t>
            </w:r>
          </w:p>
        </w:tc>
        <w:tc>
          <w:tcPr>
            <w:tcW w:w="4106" w:type="dxa"/>
            <w:shd w:val="clear" w:color="auto" w:fill="auto"/>
            <w:vAlign w:val="center"/>
            <w:hideMark/>
          </w:tcPr>
          <w:p w14:paraId="0697FBBA"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4001-5000 м</w:t>
            </w:r>
          </w:p>
        </w:tc>
        <w:tc>
          <w:tcPr>
            <w:tcW w:w="1775" w:type="dxa"/>
            <w:vMerge/>
            <w:vAlign w:val="center"/>
            <w:hideMark/>
          </w:tcPr>
          <w:p w14:paraId="0FA0BC21" w14:textId="77777777" w:rsidR="00E00A41" w:rsidRPr="00844759" w:rsidRDefault="00E00A41" w:rsidP="00874E12">
            <w:pPr>
              <w:suppressAutoHyphens w:val="0"/>
              <w:rPr>
                <w:rFonts w:eastAsia="Times New Roman"/>
                <w:color w:val="000000"/>
                <w:szCs w:val="24"/>
                <w:lang w:eastAsia="ru-RU"/>
              </w:rPr>
            </w:pPr>
          </w:p>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245E0240"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6 551 339</w:t>
            </w:r>
          </w:p>
        </w:tc>
      </w:tr>
      <w:tr w:rsidR="00E00A41" w:rsidRPr="00844759" w14:paraId="062E4F6A" w14:textId="77777777" w:rsidTr="00874E12">
        <w:trPr>
          <w:trHeight w:val="20"/>
        </w:trPr>
        <w:tc>
          <w:tcPr>
            <w:tcW w:w="1297" w:type="dxa"/>
            <w:shd w:val="clear" w:color="auto" w:fill="auto"/>
            <w:vAlign w:val="center"/>
            <w:hideMark/>
          </w:tcPr>
          <w:p w14:paraId="3741A5D1"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2.2.1.8.</w:t>
            </w:r>
          </w:p>
        </w:tc>
        <w:tc>
          <w:tcPr>
            <w:tcW w:w="4106" w:type="dxa"/>
            <w:shd w:val="clear" w:color="auto" w:fill="auto"/>
            <w:vAlign w:val="center"/>
            <w:hideMark/>
          </w:tcPr>
          <w:p w14:paraId="6C831857"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5001 м и более</w:t>
            </w:r>
          </w:p>
        </w:tc>
        <w:tc>
          <w:tcPr>
            <w:tcW w:w="1775" w:type="dxa"/>
            <w:vMerge/>
            <w:vAlign w:val="center"/>
            <w:hideMark/>
          </w:tcPr>
          <w:p w14:paraId="7C49C480" w14:textId="77777777" w:rsidR="00E00A41" w:rsidRPr="00844759" w:rsidRDefault="00E00A41" w:rsidP="00874E12">
            <w:pPr>
              <w:suppressAutoHyphens w:val="0"/>
              <w:rPr>
                <w:rFonts w:eastAsia="Times New Roman"/>
                <w:color w:val="000000"/>
                <w:szCs w:val="24"/>
                <w:lang w:eastAsia="ru-RU"/>
              </w:rPr>
            </w:pPr>
          </w:p>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35046F4B"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6 942 255</w:t>
            </w:r>
          </w:p>
        </w:tc>
      </w:tr>
      <w:tr w:rsidR="00E00A41" w:rsidRPr="00844759" w14:paraId="2EFB48AE" w14:textId="77777777" w:rsidTr="00874E12">
        <w:trPr>
          <w:trHeight w:val="20"/>
        </w:trPr>
        <w:tc>
          <w:tcPr>
            <w:tcW w:w="1297" w:type="dxa"/>
            <w:shd w:val="clear" w:color="auto" w:fill="auto"/>
            <w:vAlign w:val="center"/>
          </w:tcPr>
          <w:p w14:paraId="39A94DB4"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1</w:t>
            </w:r>
          </w:p>
        </w:tc>
        <w:tc>
          <w:tcPr>
            <w:tcW w:w="4106" w:type="dxa"/>
            <w:shd w:val="clear" w:color="auto" w:fill="auto"/>
            <w:vAlign w:val="center"/>
          </w:tcPr>
          <w:p w14:paraId="2F16D513"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2</w:t>
            </w:r>
          </w:p>
        </w:tc>
        <w:tc>
          <w:tcPr>
            <w:tcW w:w="1775" w:type="dxa"/>
            <w:shd w:val="clear" w:color="auto" w:fill="auto"/>
            <w:vAlign w:val="center"/>
          </w:tcPr>
          <w:p w14:paraId="19F8F5D9"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3</w:t>
            </w:r>
          </w:p>
        </w:tc>
        <w:tc>
          <w:tcPr>
            <w:tcW w:w="2466" w:type="dxa"/>
            <w:shd w:val="clear" w:color="000000" w:fill="FFFFFF"/>
            <w:vAlign w:val="center"/>
          </w:tcPr>
          <w:p w14:paraId="7EFC454B"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4</w:t>
            </w:r>
          </w:p>
        </w:tc>
      </w:tr>
      <w:tr w:rsidR="00E00A41" w:rsidRPr="00844759" w14:paraId="01C1502B" w14:textId="77777777" w:rsidTr="00874E12">
        <w:trPr>
          <w:trHeight w:val="20"/>
        </w:trPr>
        <w:tc>
          <w:tcPr>
            <w:tcW w:w="1297" w:type="dxa"/>
            <w:shd w:val="clear" w:color="auto" w:fill="auto"/>
            <w:vAlign w:val="center"/>
            <w:hideMark/>
          </w:tcPr>
          <w:p w14:paraId="79200D8E"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2.2.2.</w:t>
            </w:r>
          </w:p>
        </w:tc>
        <w:tc>
          <w:tcPr>
            <w:tcW w:w="8347" w:type="dxa"/>
            <w:gridSpan w:val="3"/>
            <w:shd w:val="clear" w:color="auto" w:fill="auto"/>
            <w:vAlign w:val="center"/>
            <w:hideMark/>
          </w:tcPr>
          <w:p w14:paraId="5DB4F253"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наружным диаметром 100 мм и выше, протяженностью:</w:t>
            </w:r>
          </w:p>
        </w:tc>
      </w:tr>
      <w:tr w:rsidR="00E00A41" w:rsidRPr="00844759" w14:paraId="48AEE068" w14:textId="77777777" w:rsidTr="00874E12">
        <w:trPr>
          <w:trHeight w:val="20"/>
        </w:trPr>
        <w:tc>
          <w:tcPr>
            <w:tcW w:w="1297" w:type="dxa"/>
            <w:shd w:val="clear" w:color="auto" w:fill="auto"/>
            <w:vAlign w:val="center"/>
            <w:hideMark/>
          </w:tcPr>
          <w:p w14:paraId="702D3851"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2.2.2.1.</w:t>
            </w:r>
          </w:p>
        </w:tc>
        <w:tc>
          <w:tcPr>
            <w:tcW w:w="4106" w:type="dxa"/>
            <w:shd w:val="clear" w:color="auto" w:fill="auto"/>
            <w:vAlign w:val="center"/>
            <w:hideMark/>
          </w:tcPr>
          <w:p w14:paraId="11D66C33"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до 100 м</w:t>
            </w:r>
          </w:p>
        </w:tc>
        <w:tc>
          <w:tcPr>
            <w:tcW w:w="1775" w:type="dxa"/>
            <w:vMerge w:val="restart"/>
            <w:shd w:val="clear" w:color="auto" w:fill="auto"/>
            <w:vAlign w:val="center"/>
            <w:hideMark/>
          </w:tcPr>
          <w:p w14:paraId="6A0192CD"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руб. за 1 присоединение</w:t>
            </w:r>
          </w:p>
        </w:tc>
        <w:tc>
          <w:tcPr>
            <w:tcW w:w="2466" w:type="dxa"/>
            <w:tcBorders>
              <w:top w:val="nil"/>
              <w:left w:val="nil"/>
              <w:bottom w:val="single" w:sz="8" w:space="0" w:color="auto"/>
              <w:right w:val="single" w:sz="8" w:space="0" w:color="auto"/>
            </w:tcBorders>
            <w:shd w:val="clear" w:color="auto" w:fill="auto"/>
            <w:vAlign w:val="center"/>
            <w:hideMark/>
          </w:tcPr>
          <w:p w14:paraId="5969BE1A"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452 631</w:t>
            </w:r>
          </w:p>
        </w:tc>
      </w:tr>
      <w:tr w:rsidR="00E00A41" w:rsidRPr="00844759" w14:paraId="6F8C1B8D" w14:textId="77777777" w:rsidTr="00874E12">
        <w:trPr>
          <w:trHeight w:val="20"/>
        </w:trPr>
        <w:tc>
          <w:tcPr>
            <w:tcW w:w="1297" w:type="dxa"/>
            <w:shd w:val="clear" w:color="auto" w:fill="auto"/>
            <w:vAlign w:val="center"/>
            <w:hideMark/>
          </w:tcPr>
          <w:p w14:paraId="77E3E45F"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2.2.2.2.</w:t>
            </w:r>
          </w:p>
        </w:tc>
        <w:tc>
          <w:tcPr>
            <w:tcW w:w="4106" w:type="dxa"/>
            <w:shd w:val="clear" w:color="auto" w:fill="auto"/>
            <w:vAlign w:val="center"/>
            <w:hideMark/>
          </w:tcPr>
          <w:p w14:paraId="7CBD149B"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101-500 м</w:t>
            </w:r>
          </w:p>
        </w:tc>
        <w:tc>
          <w:tcPr>
            <w:tcW w:w="1775" w:type="dxa"/>
            <w:vMerge/>
            <w:vAlign w:val="center"/>
            <w:hideMark/>
          </w:tcPr>
          <w:p w14:paraId="7CCC8780" w14:textId="77777777" w:rsidR="00E00A41" w:rsidRPr="00844759" w:rsidRDefault="00E00A41" w:rsidP="00874E12">
            <w:pPr>
              <w:suppressAutoHyphens w:val="0"/>
              <w:rPr>
                <w:rFonts w:eastAsia="Times New Roman"/>
                <w:color w:val="000000"/>
                <w:szCs w:val="24"/>
                <w:lang w:eastAsia="ru-RU"/>
              </w:rPr>
            </w:pPr>
          </w:p>
        </w:tc>
        <w:tc>
          <w:tcPr>
            <w:tcW w:w="2466" w:type="dxa"/>
            <w:tcBorders>
              <w:top w:val="nil"/>
              <w:left w:val="nil"/>
              <w:bottom w:val="single" w:sz="8" w:space="0" w:color="auto"/>
              <w:right w:val="single" w:sz="8" w:space="0" w:color="auto"/>
            </w:tcBorders>
            <w:shd w:val="clear" w:color="auto" w:fill="auto"/>
            <w:vAlign w:val="center"/>
            <w:hideMark/>
          </w:tcPr>
          <w:p w14:paraId="4D7729D1"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590 716</w:t>
            </w:r>
          </w:p>
        </w:tc>
      </w:tr>
      <w:tr w:rsidR="00E00A41" w:rsidRPr="00844759" w14:paraId="55F41748" w14:textId="77777777" w:rsidTr="00874E12">
        <w:trPr>
          <w:trHeight w:val="20"/>
        </w:trPr>
        <w:tc>
          <w:tcPr>
            <w:tcW w:w="1297" w:type="dxa"/>
            <w:shd w:val="clear" w:color="auto" w:fill="auto"/>
            <w:vAlign w:val="center"/>
            <w:hideMark/>
          </w:tcPr>
          <w:p w14:paraId="6D09EE40"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2.2.2.3.</w:t>
            </w:r>
          </w:p>
        </w:tc>
        <w:tc>
          <w:tcPr>
            <w:tcW w:w="4106" w:type="dxa"/>
            <w:shd w:val="clear" w:color="auto" w:fill="auto"/>
            <w:vAlign w:val="center"/>
            <w:hideMark/>
          </w:tcPr>
          <w:p w14:paraId="3105FB2C"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501-1000 м</w:t>
            </w:r>
          </w:p>
        </w:tc>
        <w:tc>
          <w:tcPr>
            <w:tcW w:w="1775" w:type="dxa"/>
            <w:vMerge/>
            <w:vAlign w:val="center"/>
            <w:hideMark/>
          </w:tcPr>
          <w:p w14:paraId="4D818C71" w14:textId="77777777" w:rsidR="00E00A41" w:rsidRPr="00844759" w:rsidRDefault="00E00A41" w:rsidP="00874E12">
            <w:pPr>
              <w:suppressAutoHyphens w:val="0"/>
              <w:rPr>
                <w:rFonts w:eastAsia="Times New Roman"/>
                <w:color w:val="000000"/>
                <w:szCs w:val="24"/>
                <w:lang w:eastAsia="ru-RU"/>
              </w:rPr>
            </w:pPr>
          </w:p>
        </w:tc>
        <w:tc>
          <w:tcPr>
            <w:tcW w:w="2466" w:type="dxa"/>
            <w:tcBorders>
              <w:top w:val="nil"/>
              <w:left w:val="nil"/>
              <w:bottom w:val="single" w:sz="8" w:space="0" w:color="auto"/>
              <w:right w:val="single" w:sz="8" w:space="0" w:color="auto"/>
            </w:tcBorders>
            <w:shd w:val="clear" w:color="auto" w:fill="auto"/>
            <w:vAlign w:val="center"/>
            <w:hideMark/>
          </w:tcPr>
          <w:p w14:paraId="7DF5B37F"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1 077 657</w:t>
            </w:r>
          </w:p>
        </w:tc>
      </w:tr>
      <w:tr w:rsidR="00E00A41" w:rsidRPr="00844759" w14:paraId="30AC9800" w14:textId="77777777" w:rsidTr="00874E12">
        <w:trPr>
          <w:trHeight w:val="20"/>
        </w:trPr>
        <w:tc>
          <w:tcPr>
            <w:tcW w:w="1297" w:type="dxa"/>
            <w:shd w:val="clear" w:color="auto" w:fill="auto"/>
            <w:vAlign w:val="center"/>
            <w:hideMark/>
          </w:tcPr>
          <w:p w14:paraId="102E00A6"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2.2.2.4.</w:t>
            </w:r>
          </w:p>
        </w:tc>
        <w:tc>
          <w:tcPr>
            <w:tcW w:w="4106" w:type="dxa"/>
            <w:shd w:val="clear" w:color="auto" w:fill="auto"/>
            <w:vAlign w:val="center"/>
            <w:hideMark/>
          </w:tcPr>
          <w:p w14:paraId="4FDB8B76"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1001-2000 м</w:t>
            </w:r>
          </w:p>
        </w:tc>
        <w:tc>
          <w:tcPr>
            <w:tcW w:w="1775" w:type="dxa"/>
            <w:vMerge/>
            <w:vAlign w:val="center"/>
            <w:hideMark/>
          </w:tcPr>
          <w:p w14:paraId="34821FAF" w14:textId="77777777" w:rsidR="00E00A41" w:rsidRPr="00844759" w:rsidRDefault="00E00A41" w:rsidP="00874E12">
            <w:pPr>
              <w:suppressAutoHyphens w:val="0"/>
              <w:rPr>
                <w:rFonts w:eastAsia="Times New Roman"/>
                <w:color w:val="000000"/>
                <w:szCs w:val="24"/>
                <w:lang w:eastAsia="ru-RU"/>
              </w:rPr>
            </w:pPr>
          </w:p>
        </w:tc>
        <w:tc>
          <w:tcPr>
            <w:tcW w:w="2466" w:type="dxa"/>
            <w:tcBorders>
              <w:top w:val="nil"/>
              <w:left w:val="nil"/>
              <w:bottom w:val="single" w:sz="8" w:space="0" w:color="auto"/>
              <w:right w:val="single" w:sz="8" w:space="0" w:color="auto"/>
            </w:tcBorders>
            <w:shd w:val="clear" w:color="auto" w:fill="auto"/>
            <w:vAlign w:val="center"/>
            <w:hideMark/>
          </w:tcPr>
          <w:p w14:paraId="7F06530A"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2 817 440</w:t>
            </w:r>
          </w:p>
        </w:tc>
      </w:tr>
      <w:tr w:rsidR="00E00A41" w:rsidRPr="00844759" w14:paraId="7AB4A903" w14:textId="77777777" w:rsidTr="00874E12">
        <w:trPr>
          <w:trHeight w:val="20"/>
        </w:trPr>
        <w:tc>
          <w:tcPr>
            <w:tcW w:w="1297" w:type="dxa"/>
            <w:shd w:val="clear" w:color="auto" w:fill="auto"/>
            <w:vAlign w:val="center"/>
            <w:hideMark/>
          </w:tcPr>
          <w:p w14:paraId="68500B18"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2.2.2.5.</w:t>
            </w:r>
          </w:p>
        </w:tc>
        <w:tc>
          <w:tcPr>
            <w:tcW w:w="4106" w:type="dxa"/>
            <w:shd w:val="clear" w:color="auto" w:fill="auto"/>
            <w:vAlign w:val="center"/>
            <w:hideMark/>
          </w:tcPr>
          <w:p w14:paraId="61C6826A"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2001-3000 м</w:t>
            </w:r>
          </w:p>
        </w:tc>
        <w:tc>
          <w:tcPr>
            <w:tcW w:w="1775" w:type="dxa"/>
            <w:vMerge/>
            <w:vAlign w:val="center"/>
            <w:hideMark/>
          </w:tcPr>
          <w:p w14:paraId="17860F87" w14:textId="77777777" w:rsidR="00E00A41" w:rsidRPr="00844759" w:rsidRDefault="00E00A41" w:rsidP="00874E12">
            <w:pPr>
              <w:suppressAutoHyphens w:val="0"/>
              <w:rPr>
                <w:rFonts w:eastAsia="Times New Roman"/>
                <w:color w:val="000000"/>
                <w:szCs w:val="24"/>
                <w:lang w:eastAsia="ru-RU"/>
              </w:rPr>
            </w:pPr>
          </w:p>
        </w:tc>
        <w:tc>
          <w:tcPr>
            <w:tcW w:w="2466" w:type="dxa"/>
            <w:tcBorders>
              <w:top w:val="nil"/>
              <w:left w:val="nil"/>
              <w:bottom w:val="single" w:sz="8" w:space="0" w:color="auto"/>
              <w:right w:val="single" w:sz="8" w:space="0" w:color="auto"/>
            </w:tcBorders>
            <w:shd w:val="clear" w:color="auto" w:fill="auto"/>
            <w:vAlign w:val="center"/>
            <w:hideMark/>
          </w:tcPr>
          <w:p w14:paraId="0D0E5A8E"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2 817 440</w:t>
            </w:r>
          </w:p>
        </w:tc>
      </w:tr>
      <w:tr w:rsidR="00E00A41" w:rsidRPr="00844759" w14:paraId="7F4C39C2" w14:textId="77777777" w:rsidTr="00874E12">
        <w:trPr>
          <w:trHeight w:val="20"/>
        </w:trPr>
        <w:tc>
          <w:tcPr>
            <w:tcW w:w="1297" w:type="dxa"/>
            <w:shd w:val="clear" w:color="auto" w:fill="auto"/>
            <w:vAlign w:val="center"/>
            <w:hideMark/>
          </w:tcPr>
          <w:p w14:paraId="7FC4D777"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2.2.2.6.</w:t>
            </w:r>
          </w:p>
        </w:tc>
        <w:tc>
          <w:tcPr>
            <w:tcW w:w="4106" w:type="dxa"/>
            <w:shd w:val="clear" w:color="auto" w:fill="auto"/>
            <w:vAlign w:val="center"/>
            <w:hideMark/>
          </w:tcPr>
          <w:p w14:paraId="3D8AE857"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3001-4000 м</w:t>
            </w:r>
          </w:p>
        </w:tc>
        <w:tc>
          <w:tcPr>
            <w:tcW w:w="1775" w:type="dxa"/>
            <w:vMerge/>
            <w:vAlign w:val="center"/>
            <w:hideMark/>
          </w:tcPr>
          <w:p w14:paraId="1500320B" w14:textId="77777777" w:rsidR="00E00A41" w:rsidRPr="00844759" w:rsidRDefault="00E00A41" w:rsidP="00874E12">
            <w:pPr>
              <w:suppressAutoHyphens w:val="0"/>
              <w:rPr>
                <w:rFonts w:eastAsia="Times New Roman"/>
                <w:color w:val="000000"/>
                <w:szCs w:val="24"/>
                <w:lang w:eastAsia="ru-RU"/>
              </w:rPr>
            </w:pPr>
          </w:p>
        </w:tc>
        <w:tc>
          <w:tcPr>
            <w:tcW w:w="2466" w:type="dxa"/>
            <w:tcBorders>
              <w:top w:val="nil"/>
              <w:left w:val="nil"/>
              <w:bottom w:val="single" w:sz="8" w:space="0" w:color="auto"/>
              <w:right w:val="single" w:sz="8" w:space="0" w:color="auto"/>
            </w:tcBorders>
            <w:shd w:val="clear" w:color="auto" w:fill="auto"/>
            <w:vAlign w:val="center"/>
            <w:hideMark/>
          </w:tcPr>
          <w:p w14:paraId="438C7AB5"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5 501 745</w:t>
            </w:r>
          </w:p>
        </w:tc>
      </w:tr>
      <w:tr w:rsidR="00E00A41" w:rsidRPr="00844759" w14:paraId="68C51CBB" w14:textId="77777777" w:rsidTr="00874E12">
        <w:trPr>
          <w:trHeight w:val="20"/>
        </w:trPr>
        <w:tc>
          <w:tcPr>
            <w:tcW w:w="1297" w:type="dxa"/>
            <w:shd w:val="clear" w:color="auto" w:fill="auto"/>
            <w:vAlign w:val="center"/>
            <w:hideMark/>
          </w:tcPr>
          <w:p w14:paraId="2A50B6AC"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2.2.2.7.</w:t>
            </w:r>
          </w:p>
        </w:tc>
        <w:tc>
          <w:tcPr>
            <w:tcW w:w="4106" w:type="dxa"/>
            <w:shd w:val="clear" w:color="auto" w:fill="auto"/>
            <w:vAlign w:val="center"/>
            <w:hideMark/>
          </w:tcPr>
          <w:p w14:paraId="757CAD3D"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4001-5000 м</w:t>
            </w:r>
          </w:p>
        </w:tc>
        <w:tc>
          <w:tcPr>
            <w:tcW w:w="1775" w:type="dxa"/>
            <w:vMerge/>
            <w:vAlign w:val="center"/>
            <w:hideMark/>
          </w:tcPr>
          <w:p w14:paraId="4B0EE54F" w14:textId="77777777" w:rsidR="00E00A41" w:rsidRPr="00844759" w:rsidRDefault="00E00A41" w:rsidP="00874E12">
            <w:pPr>
              <w:suppressAutoHyphens w:val="0"/>
              <w:rPr>
                <w:rFonts w:eastAsia="Times New Roman"/>
                <w:color w:val="000000"/>
                <w:szCs w:val="24"/>
                <w:lang w:eastAsia="ru-RU"/>
              </w:rPr>
            </w:pPr>
          </w:p>
        </w:tc>
        <w:tc>
          <w:tcPr>
            <w:tcW w:w="2466" w:type="dxa"/>
            <w:tcBorders>
              <w:top w:val="nil"/>
              <w:left w:val="nil"/>
              <w:bottom w:val="single" w:sz="8" w:space="0" w:color="auto"/>
              <w:right w:val="single" w:sz="8" w:space="0" w:color="auto"/>
            </w:tcBorders>
            <w:shd w:val="clear" w:color="auto" w:fill="auto"/>
            <w:vAlign w:val="center"/>
            <w:hideMark/>
          </w:tcPr>
          <w:p w14:paraId="157FF420"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6 551 338</w:t>
            </w:r>
          </w:p>
        </w:tc>
      </w:tr>
      <w:tr w:rsidR="00E00A41" w:rsidRPr="00844759" w14:paraId="0D5C552E" w14:textId="77777777" w:rsidTr="00874E12">
        <w:trPr>
          <w:trHeight w:val="20"/>
        </w:trPr>
        <w:tc>
          <w:tcPr>
            <w:tcW w:w="1297" w:type="dxa"/>
            <w:shd w:val="clear" w:color="auto" w:fill="auto"/>
            <w:vAlign w:val="center"/>
            <w:hideMark/>
          </w:tcPr>
          <w:p w14:paraId="6CEC191C"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2.2.2.8.</w:t>
            </w:r>
          </w:p>
        </w:tc>
        <w:tc>
          <w:tcPr>
            <w:tcW w:w="4106" w:type="dxa"/>
            <w:shd w:val="clear" w:color="auto" w:fill="auto"/>
            <w:vAlign w:val="center"/>
            <w:hideMark/>
          </w:tcPr>
          <w:p w14:paraId="388C2595"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5001 м и более</w:t>
            </w:r>
          </w:p>
        </w:tc>
        <w:tc>
          <w:tcPr>
            <w:tcW w:w="1775" w:type="dxa"/>
            <w:vMerge/>
            <w:vAlign w:val="center"/>
            <w:hideMark/>
          </w:tcPr>
          <w:p w14:paraId="738A99DF" w14:textId="77777777" w:rsidR="00E00A41" w:rsidRPr="00844759" w:rsidRDefault="00E00A41" w:rsidP="00874E12">
            <w:pPr>
              <w:suppressAutoHyphens w:val="0"/>
              <w:rPr>
                <w:rFonts w:eastAsia="Times New Roman"/>
                <w:color w:val="000000"/>
                <w:szCs w:val="24"/>
                <w:lang w:eastAsia="ru-RU"/>
              </w:rPr>
            </w:pPr>
          </w:p>
        </w:tc>
        <w:tc>
          <w:tcPr>
            <w:tcW w:w="2466" w:type="dxa"/>
            <w:tcBorders>
              <w:top w:val="nil"/>
              <w:left w:val="nil"/>
              <w:bottom w:val="single" w:sz="8" w:space="0" w:color="auto"/>
              <w:right w:val="single" w:sz="8" w:space="0" w:color="auto"/>
            </w:tcBorders>
            <w:shd w:val="clear" w:color="auto" w:fill="auto"/>
            <w:vAlign w:val="center"/>
            <w:hideMark/>
          </w:tcPr>
          <w:p w14:paraId="273DEA90"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10 868 594</w:t>
            </w:r>
          </w:p>
        </w:tc>
      </w:tr>
      <w:tr w:rsidR="00E00A41" w:rsidRPr="00844759" w14:paraId="716E1B5D" w14:textId="77777777" w:rsidTr="00874E12">
        <w:trPr>
          <w:trHeight w:val="950"/>
        </w:trPr>
        <w:tc>
          <w:tcPr>
            <w:tcW w:w="1297" w:type="dxa"/>
            <w:shd w:val="clear" w:color="auto" w:fill="auto"/>
            <w:vAlign w:val="center"/>
            <w:hideMark/>
          </w:tcPr>
          <w:p w14:paraId="2A3C8866"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3.</w:t>
            </w:r>
          </w:p>
        </w:tc>
        <w:tc>
          <w:tcPr>
            <w:tcW w:w="8347" w:type="dxa"/>
            <w:gridSpan w:val="3"/>
            <w:shd w:val="clear" w:color="auto" w:fill="auto"/>
            <w:vAlign w:val="center"/>
            <w:hideMark/>
          </w:tcPr>
          <w:p w14:paraId="6F497DDB" w14:textId="77777777" w:rsidR="00E00A41" w:rsidRPr="00844759" w:rsidRDefault="00E00A41" w:rsidP="00874E12">
            <w:pPr>
              <w:suppressAutoHyphens w:val="0"/>
              <w:rPr>
                <w:rFonts w:eastAsia="Times New Roman"/>
                <w:color w:val="000000"/>
                <w:szCs w:val="24"/>
                <w:lang w:eastAsia="ru-RU"/>
              </w:rPr>
            </w:pPr>
            <w:bookmarkStart w:id="115" w:name="_Hlk26263097"/>
            <w:r w:rsidRPr="00844759">
              <w:rPr>
                <w:rFonts w:eastAsia="Times New Roman"/>
                <w:color w:val="000000"/>
                <w:szCs w:val="24"/>
                <w:lang w:eastAsia="ru-RU"/>
              </w:rPr>
              <w:t xml:space="preserve">Размер стандартизированной тарифной ставки С2 на покрытие расходов газораспределительной организации, связанных со строительством стальных газопроводов </w:t>
            </w:r>
            <w:bookmarkEnd w:id="115"/>
            <w:r w:rsidRPr="00844759">
              <w:rPr>
                <w:rFonts w:eastAsia="Times New Roman"/>
                <w:color w:val="000000"/>
                <w:szCs w:val="24"/>
                <w:lang w:eastAsia="ru-RU"/>
              </w:rPr>
              <w:t>(НДС не облагается, с налогом на прибыль):</w:t>
            </w:r>
          </w:p>
        </w:tc>
      </w:tr>
      <w:tr w:rsidR="00E00A41" w:rsidRPr="00844759" w14:paraId="58115452" w14:textId="77777777" w:rsidTr="00874E12">
        <w:trPr>
          <w:trHeight w:val="20"/>
        </w:trPr>
        <w:tc>
          <w:tcPr>
            <w:tcW w:w="1297" w:type="dxa"/>
            <w:shd w:val="clear" w:color="auto" w:fill="auto"/>
            <w:vAlign w:val="center"/>
            <w:hideMark/>
          </w:tcPr>
          <w:p w14:paraId="281CB2B3"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3.1.</w:t>
            </w:r>
          </w:p>
        </w:tc>
        <w:tc>
          <w:tcPr>
            <w:tcW w:w="8347" w:type="dxa"/>
            <w:gridSpan w:val="3"/>
            <w:shd w:val="clear" w:color="auto" w:fill="auto"/>
            <w:vAlign w:val="center"/>
            <w:hideMark/>
          </w:tcPr>
          <w:p w14:paraId="700056DD"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 xml:space="preserve">наземного (надземного) способа прокладки, </w:t>
            </w:r>
            <w:bookmarkStart w:id="116" w:name="_Hlk26263155"/>
            <w:r w:rsidRPr="00844759">
              <w:rPr>
                <w:rFonts w:eastAsia="Times New Roman"/>
                <w:color w:val="000000"/>
                <w:szCs w:val="24"/>
                <w:lang w:eastAsia="ru-RU"/>
              </w:rPr>
              <w:t>наружным диаметром</w:t>
            </w:r>
            <w:bookmarkEnd w:id="116"/>
            <w:r w:rsidRPr="00844759">
              <w:rPr>
                <w:rFonts w:eastAsia="Times New Roman"/>
                <w:color w:val="000000"/>
                <w:szCs w:val="24"/>
                <w:lang w:eastAsia="ru-RU"/>
              </w:rPr>
              <w:t>:</w:t>
            </w:r>
          </w:p>
        </w:tc>
      </w:tr>
      <w:tr w:rsidR="00E00A41" w:rsidRPr="00844759" w14:paraId="790792A9" w14:textId="77777777" w:rsidTr="00874E12">
        <w:trPr>
          <w:trHeight w:val="20"/>
        </w:trPr>
        <w:tc>
          <w:tcPr>
            <w:tcW w:w="1297" w:type="dxa"/>
            <w:shd w:val="clear" w:color="auto" w:fill="auto"/>
            <w:vAlign w:val="center"/>
          </w:tcPr>
          <w:p w14:paraId="2BDCA754"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3.1.1.</w:t>
            </w:r>
          </w:p>
        </w:tc>
        <w:tc>
          <w:tcPr>
            <w:tcW w:w="4106" w:type="dxa"/>
            <w:shd w:val="clear" w:color="auto" w:fill="auto"/>
            <w:vAlign w:val="center"/>
          </w:tcPr>
          <w:p w14:paraId="4B0C1DAD"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50 мм и менее</w:t>
            </w:r>
          </w:p>
        </w:tc>
        <w:tc>
          <w:tcPr>
            <w:tcW w:w="1775" w:type="dxa"/>
            <w:vMerge w:val="restart"/>
            <w:vAlign w:val="center"/>
          </w:tcPr>
          <w:p w14:paraId="2ADB5FB9"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руб./км</w:t>
            </w:r>
          </w:p>
        </w:tc>
        <w:tc>
          <w:tcPr>
            <w:tcW w:w="2466" w:type="dxa"/>
            <w:tcBorders>
              <w:top w:val="nil"/>
              <w:left w:val="nil"/>
              <w:bottom w:val="single" w:sz="8" w:space="0" w:color="auto"/>
              <w:right w:val="single" w:sz="8" w:space="0" w:color="auto"/>
            </w:tcBorders>
            <w:shd w:val="clear" w:color="auto" w:fill="auto"/>
            <w:vAlign w:val="center"/>
          </w:tcPr>
          <w:p w14:paraId="3CF408EF"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3 782 624</w:t>
            </w:r>
          </w:p>
        </w:tc>
      </w:tr>
      <w:tr w:rsidR="00E00A41" w:rsidRPr="00844759" w14:paraId="593834DE" w14:textId="77777777" w:rsidTr="00874E12">
        <w:trPr>
          <w:trHeight w:val="20"/>
        </w:trPr>
        <w:tc>
          <w:tcPr>
            <w:tcW w:w="1297" w:type="dxa"/>
            <w:shd w:val="clear" w:color="auto" w:fill="auto"/>
            <w:vAlign w:val="center"/>
            <w:hideMark/>
          </w:tcPr>
          <w:p w14:paraId="3292556E"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3.1.2.</w:t>
            </w:r>
          </w:p>
        </w:tc>
        <w:tc>
          <w:tcPr>
            <w:tcW w:w="4106" w:type="dxa"/>
            <w:shd w:val="clear" w:color="auto" w:fill="auto"/>
            <w:vAlign w:val="center"/>
            <w:hideMark/>
          </w:tcPr>
          <w:p w14:paraId="32E43680"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51-100 мм</w:t>
            </w:r>
          </w:p>
        </w:tc>
        <w:tc>
          <w:tcPr>
            <w:tcW w:w="1775" w:type="dxa"/>
            <w:vMerge/>
            <w:vAlign w:val="center"/>
            <w:hideMark/>
          </w:tcPr>
          <w:p w14:paraId="780BA8A9" w14:textId="77777777" w:rsidR="00E00A41" w:rsidRPr="00844759" w:rsidRDefault="00E00A41" w:rsidP="00874E12">
            <w:pPr>
              <w:suppressAutoHyphens w:val="0"/>
              <w:jc w:val="center"/>
              <w:rPr>
                <w:rFonts w:eastAsia="Times New Roman"/>
                <w:color w:val="000000"/>
                <w:szCs w:val="24"/>
                <w:lang w:eastAsia="ru-RU"/>
              </w:rPr>
            </w:pPr>
          </w:p>
        </w:tc>
        <w:tc>
          <w:tcPr>
            <w:tcW w:w="2466" w:type="dxa"/>
            <w:tcBorders>
              <w:top w:val="nil"/>
              <w:left w:val="nil"/>
              <w:bottom w:val="single" w:sz="8" w:space="0" w:color="auto"/>
              <w:right w:val="single" w:sz="8" w:space="0" w:color="auto"/>
            </w:tcBorders>
            <w:shd w:val="clear" w:color="auto" w:fill="auto"/>
            <w:vAlign w:val="center"/>
            <w:hideMark/>
          </w:tcPr>
          <w:p w14:paraId="72524544"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5 073 288</w:t>
            </w:r>
          </w:p>
        </w:tc>
      </w:tr>
      <w:tr w:rsidR="00E00A41" w:rsidRPr="00844759" w14:paraId="4BA6B66F" w14:textId="77777777" w:rsidTr="00874E12">
        <w:trPr>
          <w:trHeight w:val="20"/>
        </w:trPr>
        <w:tc>
          <w:tcPr>
            <w:tcW w:w="1297" w:type="dxa"/>
            <w:shd w:val="clear" w:color="auto" w:fill="auto"/>
            <w:vAlign w:val="center"/>
            <w:hideMark/>
          </w:tcPr>
          <w:p w14:paraId="5C510988"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3.1.3.</w:t>
            </w:r>
          </w:p>
        </w:tc>
        <w:tc>
          <w:tcPr>
            <w:tcW w:w="4106" w:type="dxa"/>
            <w:shd w:val="clear" w:color="auto" w:fill="auto"/>
            <w:vAlign w:val="center"/>
            <w:hideMark/>
          </w:tcPr>
          <w:p w14:paraId="2BE77AED"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101-158 мм</w:t>
            </w:r>
          </w:p>
        </w:tc>
        <w:tc>
          <w:tcPr>
            <w:tcW w:w="1775" w:type="dxa"/>
            <w:vMerge/>
            <w:vAlign w:val="center"/>
            <w:hideMark/>
          </w:tcPr>
          <w:p w14:paraId="6A63ABBD" w14:textId="77777777" w:rsidR="00E00A41" w:rsidRPr="00844759" w:rsidRDefault="00E00A41" w:rsidP="00874E12">
            <w:pPr>
              <w:suppressAutoHyphens w:val="0"/>
              <w:rPr>
                <w:rFonts w:eastAsia="Times New Roman"/>
                <w:color w:val="000000"/>
                <w:szCs w:val="24"/>
                <w:lang w:eastAsia="ru-RU"/>
              </w:rPr>
            </w:pPr>
          </w:p>
        </w:tc>
        <w:tc>
          <w:tcPr>
            <w:tcW w:w="2466" w:type="dxa"/>
            <w:tcBorders>
              <w:top w:val="nil"/>
              <w:left w:val="nil"/>
              <w:bottom w:val="single" w:sz="8" w:space="0" w:color="auto"/>
              <w:right w:val="single" w:sz="8" w:space="0" w:color="auto"/>
            </w:tcBorders>
            <w:shd w:val="clear" w:color="auto" w:fill="auto"/>
            <w:vAlign w:val="center"/>
            <w:hideMark/>
          </w:tcPr>
          <w:p w14:paraId="0CC0631B"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5 073 288</w:t>
            </w:r>
          </w:p>
        </w:tc>
      </w:tr>
      <w:tr w:rsidR="00E00A41" w:rsidRPr="00844759" w14:paraId="53FAD866" w14:textId="77777777" w:rsidTr="00874E12">
        <w:trPr>
          <w:trHeight w:val="20"/>
        </w:trPr>
        <w:tc>
          <w:tcPr>
            <w:tcW w:w="1297" w:type="dxa"/>
            <w:shd w:val="clear" w:color="auto" w:fill="auto"/>
            <w:vAlign w:val="center"/>
            <w:hideMark/>
          </w:tcPr>
          <w:p w14:paraId="55B19FEF"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3.1.4.</w:t>
            </w:r>
          </w:p>
        </w:tc>
        <w:tc>
          <w:tcPr>
            <w:tcW w:w="4106" w:type="dxa"/>
            <w:shd w:val="clear" w:color="auto" w:fill="auto"/>
            <w:vAlign w:val="center"/>
            <w:hideMark/>
          </w:tcPr>
          <w:p w14:paraId="1A5164F9"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159-218 мм</w:t>
            </w:r>
          </w:p>
        </w:tc>
        <w:tc>
          <w:tcPr>
            <w:tcW w:w="1775" w:type="dxa"/>
            <w:vMerge/>
            <w:vAlign w:val="center"/>
            <w:hideMark/>
          </w:tcPr>
          <w:p w14:paraId="3F9B736F" w14:textId="77777777" w:rsidR="00E00A41" w:rsidRPr="00844759" w:rsidRDefault="00E00A41" w:rsidP="00874E12">
            <w:pPr>
              <w:suppressAutoHyphens w:val="0"/>
              <w:rPr>
                <w:rFonts w:eastAsia="Times New Roman"/>
                <w:color w:val="000000"/>
                <w:szCs w:val="24"/>
                <w:lang w:eastAsia="ru-RU"/>
              </w:rPr>
            </w:pPr>
          </w:p>
        </w:tc>
        <w:tc>
          <w:tcPr>
            <w:tcW w:w="2466" w:type="dxa"/>
            <w:tcBorders>
              <w:top w:val="nil"/>
              <w:left w:val="nil"/>
              <w:bottom w:val="single" w:sz="8" w:space="0" w:color="auto"/>
              <w:right w:val="single" w:sz="8" w:space="0" w:color="auto"/>
            </w:tcBorders>
            <w:shd w:val="clear" w:color="auto" w:fill="auto"/>
            <w:vAlign w:val="center"/>
            <w:hideMark/>
          </w:tcPr>
          <w:p w14:paraId="49A82E08"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4 649 779</w:t>
            </w:r>
          </w:p>
        </w:tc>
      </w:tr>
      <w:tr w:rsidR="00E00A41" w:rsidRPr="00844759" w14:paraId="5BCCEBA9" w14:textId="77777777" w:rsidTr="00874E12">
        <w:trPr>
          <w:trHeight w:val="20"/>
        </w:trPr>
        <w:tc>
          <w:tcPr>
            <w:tcW w:w="1297" w:type="dxa"/>
            <w:shd w:val="clear" w:color="auto" w:fill="auto"/>
            <w:vAlign w:val="center"/>
            <w:hideMark/>
          </w:tcPr>
          <w:p w14:paraId="594CA5AF"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3.1.5.</w:t>
            </w:r>
          </w:p>
        </w:tc>
        <w:tc>
          <w:tcPr>
            <w:tcW w:w="4106" w:type="dxa"/>
            <w:shd w:val="clear" w:color="auto" w:fill="auto"/>
            <w:vAlign w:val="center"/>
            <w:hideMark/>
          </w:tcPr>
          <w:p w14:paraId="6C7D023D"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219-272 мм</w:t>
            </w:r>
          </w:p>
        </w:tc>
        <w:tc>
          <w:tcPr>
            <w:tcW w:w="1775" w:type="dxa"/>
            <w:vMerge/>
            <w:vAlign w:val="center"/>
            <w:hideMark/>
          </w:tcPr>
          <w:p w14:paraId="12CBCBEF" w14:textId="77777777" w:rsidR="00E00A41" w:rsidRPr="00844759" w:rsidRDefault="00E00A41" w:rsidP="00874E12">
            <w:pPr>
              <w:suppressAutoHyphens w:val="0"/>
              <w:rPr>
                <w:rFonts w:eastAsia="Times New Roman"/>
                <w:color w:val="000000"/>
                <w:szCs w:val="24"/>
                <w:lang w:eastAsia="ru-RU"/>
              </w:rPr>
            </w:pPr>
          </w:p>
        </w:tc>
        <w:tc>
          <w:tcPr>
            <w:tcW w:w="2466" w:type="dxa"/>
            <w:tcBorders>
              <w:top w:val="nil"/>
              <w:left w:val="nil"/>
              <w:bottom w:val="single" w:sz="8" w:space="0" w:color="auto"/>
              <w:right w:val="single" w:sz="8" w:space="0" w:color="auto"/>
            </w:tcBorders>
            <w:shd w:val="clear" w:color="auto" w:fill="auto"/>
            <w:vAlign w:val="center"/>
            <w:hideMark/>
          </w:tcPr>
          <w:p w14:paraId="2F5B4759"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6 181 400</w:t>
            </w:r>
          </w:p>
        </w:tc>
      </w:tr>
      <w:tr w:rsidR="00E00A41" w:rsidRPr="00844759" w14:paraId="3BCCB31B" w14:textId="77777777" w:rsidTr="00874E12">
        <w:trPr>
          <w:trHeight w:val="20"/>
        </w:trPr>
        <w:tc>
          <w:tcPr>
            <w:tcW w:w="1297" w:type="dxa"/>
            <w:shd w:val="clear" w:color="auto" w:fill="auto"/>
            <w:vAlign w:val="center"/>
            <w:hideMark/>
          </w:tcPr>
          <w:p w14:paraId="5F79936D"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3.1.6.</w:t>
            </w:r>
          </w:p>
        </w:tc>
        <w:tc>
          <w:tcPr>
            <w:tcW w:w="4106" w:type="dxa"/>
            <w:shd w:val="clear" w:color="auto" w:fill="auto"/>
            <w:vAlign w:val="center"/>
            <w:hideMark/>
          </w:tcPr>
          <w:p w14:paraId="56199F0D"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273-324 мм</w:t>
            </w:r>
          </w:p>
        </w:tc>
        <w:tc>
          <w:tcPr>
            <w:tcW w:w="1775" w:type="dxa"/>
            <w:vMerge/>
            <w:vAlign w:val="center"/>
            <w:hideMark/>
          </w:tcPr>
          <w:p w14:paraId="2FF7A97D" w14:textId="77777777" w:rsidR="00E00A41" w:rsidRPr="00844759" w:rsidRDefault="00E00A41" w:rsidP="00874E12">
            <w:pPr>
              <w:suppressAutoHyphens w:val="0"/>
              <w:rPr>
                <w:rFonts w:eastAsia="Times New Roman"/>
                <w:color w:val="000000"/>
                <w:szCs w:val="24"/>
                <w:lang w:eastAsia="ru-RU"/>
              </w:rPr>
            </w:pPr>
          </w:p>
        </w:tc>
        <w:tc>
          <w:tcPr>
            <w:tcW w:w="2466" w:type="dxa"/>
            <w:tcBorders>
              <w:top w:val="nil"/>
              <w:left w:val="nil"/>
              <w:bottom w:val="single" w:sz="8" w:space="0" w:color="auto"/>
              <w:right w:val="single" w:sz="8" w:space="0" w:color="auto"/>
            </w:tcBorders>
            <w:shd w:val="clear" w:color="auto" w:fill="auto"/>
            <w:vAlign w:val="center"/>
            <w:hideMark/>
          </w:tcPr>
          <w:p w14:paraId="4B2DEC3D"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7 452 167</w:t>
            </w:r>
          </w:p>
        </w:tc>
      </w:tr>
      <w:tr w:rsidR="00E00A41" w:rsidRPr="00844759" w14:paraId="79BC1B9C" w14:textId="77777777" w:rsidTr="00874E12">
        <w:trPr>
          <w:trHeight w:val="20"/>
        </w:trPr>
        <w:tc>
          <w:tcPr>
            <w:tcW w:w="1297" w:type="dxa"/>
            <w:shd w:val="clear" w:color="auto" w:fill="auto"/>
            <w:vAlign w:val="center"/>
          </w:tcPr>
          <w:p w14:paraId="36FFEF92"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3.1.7.</w:t>
            </w:r>
          </w:p>
        </w:tc>
        <w:tc>
          <w:tcPr>
            <w:tcW w:w="4106" w:type="dxa"/>
            <w:shd w:val="clear" w:color="auto" w:fill="auto"/>
            <w:vAlign w:val="center"/>
          </w:tcPr>
          <w:p w14:paraId="139688F0"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325-425 мм</w:t>
            </w:r>
          </w:p>
        </w:tc>
        <w:tc>
          <w:tcPr>
            <w:tcW w:w="1775" w:type="dxa"/>
            <w:vMerge/>
            <w:vAlign w:val="center"/>
          </w:tcPr>
          <w:p w14:paraId="11100AF3" w14:textId="77777777" w:rsidR="00E00A41" w:rsidRPr="00844759" w:rsidRDefault="00E00A41" w:rsidP="00874E12">
            <w:pPr>
              <w:suppressAutoHyphens w:val="0"/>
              <w:rPr>
                <w:rFonts w:eastAsia="Times New Roman"/>
                <w:color w:val="000000"/>
                <w:szCs w:val="24"/>
                <w:lang w:eastAsia="ru-RU"/>
              </w:rPr>
            </w:pPr>
          </w:p>
        </w:tc>
        <w:tc>
          <w:tcPr>
            <w:tcW w:w="2466" w:type="dxa"/>
            <w:tcBorders>
              <w:top w:val="nil"/>
              <w:left w:val="nil"/>
              <w:bottom w:val="single" w:sz="8" w:space="0" w:color="auto"/>
              <w:right w:val="single" w:sz="8" w:space="0" w:color="auto"/>
            </w:tcBorders>
            <w:shd w:val="clear" w:color="auto" w:fill="auto"/>
            <w:vAlign w:val="center"/>
          </w:tcPr>
          <w:p w14:paraId="2F80C2C0"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9 042 859</w:t>
            </w:r>
          </w:p>
        </w:tc>
      </w:tr>
      <w:tr w:rsidR="00E00A41" w:rsidRPr="00844759" w14:paraId="1501E87A" w14:textId="77777777" w:rsidTr="00874E12">
        <w:trPr>
          <w:trHeight w:val="20"/>
        </w:trPr>
        <w:tc>
          <w:tcPr>
            <w:tcW w:w="1297" w:type="dxa"/>
            <w:shd w:val="clear" w:color="auto" w:fill="auto"/>
            <w:vAlign w:val="center"/>
          </w:tcPr>
          <w:p w14:paraId="407C2409"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3.1.8.</w:t>
            </w:r>
          </w:p>
        </w:tc>
        <w:tc>
          <w:tcPr>
            <w:tcW w:w="4106" w:type="dxa"/>
            <w:shd w:val="clear" w:color="auto" w:fill="auto"/>
            <w:vAlign w:val="center"/>
          </w:tcPr>
          <w:p w14:paraId="757F4A8D"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426-529 мм</w:t>
            </w:r>
          </w:p>
        </w:tc>
        <w:tc>
          <w:tcPr>
            <w:tcW w:w="1775" w:type="dxa"/>
            <w:vMerge/>
            <w:vAlign w:val="center"/>
          </w:tcPr>
          <w:p w14:paraId="2F5C08E5" w14:textId="77777777" w:rsidR="00E00A41" w:rsidRPr="00844759" w:rsidRDefault="00E00A41" w:rsidP="00874E12">
            <w:pPr>
              <w:suppressAutoHyphens w:val="0"/>
              <w:rPr>
                <w:rFonts w:eastAsia="Times New Roman"/>
                <w:color w:val="000000"/>
                <w:szCs w:val="24"/>
                <w:lang w:eastAsia="ru-RU"/>
              </w:rPr>
            </w:pPr>
          </w:p>
        </w:tc>
        <w:tc>
          <w:tcPr>
            <w:tcW w:w="2466" w:type="dxa"/>
            <w:tcBorders>
              <w:top w:val="nil"/>
              <w:left w:val="nil"/>
              <w:bottom w:val="single" w:sz="8" w:space="0" w:color="auto"/>
              <w:right w:val="single" w:sz="8" w:space="0" w:color="auto"/>
            </w:tcBorders>
            <w:shd w:val="clear" w:color="auto" w:fill="auto"/>
            <w:vAlign w:val="center"/>
          </w:tcPr>
          <w:p w14:paraId="78CE14D3"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11 260 009</w:t>
            </w:r>
          </w:p>
        </w:tc>
      </w:tr>
      <w:tr w:rsidR="00E00A41" w:rsidRPr="00844759" w14:paraId="41C51679" w14:textId="77777777" w:rsidTr="00874E12">
        <w:trPr>
          <w:trHeight w:val="20"/>
        </w:trPr>
        <w:tc>
          <w:tcPr>
            <w:tcW w:w="1297" w:type="dxa"/>
            <w:shd w:val="clear" w:color="auto" w:fill="auto"/>
            <w:vAlign w:val="center"/>
          </w:tcPr>
          <w:p w14:paraId="054053AF"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3.1.9.</w:t>
            </w:r>
          </w:p>
        </w:tc>
        <w:tc>
          <w:tcPr>
            <w:tcW w:w="4106" w:type="dxa"/>
            <w:shd w:val="clear" w:color="auto" w:fill="auto"/>
            <w:vAlign w:val="center"/>
          </w:tcPr>
          <w:p w14:paraId="0FD71F5E"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530 мм и выше</w:t>
            </w:r>
          </w:p>
        </w:tc>
        <w:tc>
          <w:tcPr>
            <w:tcW w:w="1775" w:type="dxa"/>
            <w:vMerge/>
            <w:vAlign w:val="center"/>
          </w:tcPr>
          <w:p w14:paraId="4ADB14DE" w14:textId="77777777" w:rsidR="00E00A41" w:rsidRPr="00844759" w:rsidRDefault="00E00A41" w:rsidP="00874E12">
            <w:pPr>
              <w:suppressAutoHyphens w:val="0"/>
              <w:rPr>
                <w:rFonts w:eastAsia="Times New Roman"/>
                <w:color w:val="000000"/>
                <w:szCs w:val="24"/>
                <w:lang w:eastAsia="ru-RU"/>
              </w:rPr>
            </w:pPr>
          </w:p>
        </w:tc>
        <w:tc>
          <w:tcPr>
            <w:tcW w:w="2466" w:type="dxa"/>
            <w:tcBorders>
              <w:top w:val="nil"/>
              <w:left w:val="nil"/>
              <w:bottom w:val="single" w:sz="8" w:space="0" w:color="auto"/>
              <w:right w:val="single" w:sz="8" w:space="0" w:color="auto"/>
            </w:tcBorders>
            <w:shd w:val="clear" w:color="auto" w:fill="auto"/>
            <w:vAlign w:val="center"/>
          </w:tcPr>
          <w:p w14:paraId="51BC5992"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15 131 973</w:t>
            </w:r>
          </w:p>
        </w:tc>
      </w:tr>
      <w:tr w:rsidR="00E00A41" w:rsidRPr="00844759" w14:paraId="581CE4D6" w14:textId="77777777" w:rsidTr="00874E12">
        <w:trPr>
          <w:trHeight w:val="20"/>
        </w:trPr>
        <w:tc>
          <w:tcPr>
            <w:tcW w:w="1297" w:type="dxa"/>
            <w:shd w:val="clear" w:color="auto" w:fill="auto"/>
            <w:vAlign w:val="center"/>
            <w:hideMark/>
          </w:tcPr>
          <w:p w14:paraId="40FBF108"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3.2.</w:t>
            </w:r>
          </w:p>
        </w:tc>
        <w:tc>
          <w:tcPr>
            <w:tcW w:w="8347" w:type="dxa"/>
            <w:gridSpan w:val="3"/>
            <w:shd w:val="clear" w:color="auto" w:fill="auto"/>
            <w:vAlign w:val="center"/>
            <w:hideMark/>
          </w:tcPr>
          <w:p w14:paraId="1C5A87EA"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подземного способа прокладки, наружным диаметром:</w:t>
            </w:r>
          </w:p>
        </w:tc>
      </w:tr>
      <w:tr w:rsidR="00E00A41" w:rsidRPr="00844759" w14:paraId="34879723" w14:textId="77777777" w:rsidTr="00874E12">
        <w:trPr>
          <w:trHeight w:val="20"/>
        </w:trPr>
        <w:tc>
          <w:tcPr>
            <w:tcW w:w="1297" w:type="dxa"/>
            <w:shd w:val="clear" w:color="auto" w:fill="auto"/>
            <w:vAlign w:val="center"/>
          </w:tcPr>
          <w:p w14:paraId="6783D4DC"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3.2.1.</w:t>
            </w:r>
          </w:p>
        </w:tc>
        <w:tc>
          <w:tcPr>
            <w:tcW w:w="4106" w:type="dxa"/>
            <w:shd w:val="clear" w:color="auto" w:fill="auto"/>
            <w:vAlign w:val="center"/>
          </w:tcPr>
          <w:p w14:paraId="4789E412" w14:textId="77777777" w:rsidR="00E00A41" w:rsidRPr="00844759" w:rsidRDefault="00E00A41" w:rsidP="00874E12">
            <w:pPr>
              <w:suppressAutoHyphens w:val="0"/>
              <w:rPr>
                <w:rFonts w:eastAsia="Times New Roman"/>
                <w:color w:val="000000"/>
                <w:szCs w:val="24"/>
                <w:lang w:eastAsia="ru-RU"/>
              </w:rPr>
            </w:pPr>
            <w:bookmarkStart w:id="117" w:name="_Hlk26263167"/>
            <w:r w:rsidRPr="00844759">
              <w:rPr>
                <w:rFonts w:eastAsia="Times New Roman"/>
                <w:color w:val="000000"/>
                <w:szCs w:val="24"/>
                <w:lang w:eastAsia="ru-RU"/>
              </w:rPr>
              <w:t>50 мм и менее</w:t>
            </w:r>
            <w:bookmarkEnd w:id="117"/>
          </w:p>
        </w:tc>
        <w:tc>
          <w:tcPr>
            <w:tcW w:w="1775" w:type="dxa"/>
            <w:vMerge w:val="restart"/>
            <w:vAlign w:val="center"/>
          </w:tcPr>
          <w:p w14:paraId="0FFF72D0"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руб./км</w:t>
            </w:r>
          </w:p>
        </w:tc>
        <w:tc>
          <w:tcPr>
            <w:tcW w:w="2466" w:type="dxa"/>
            <w:tcBorders>
              <w:top w:val="nil"/>
              <w:left w:val="nil"/>
              <w:bottom w:val="single" w:sz="8" w:space="0" w:color="auto"/>
              <w:right w:val="single" w:sz="8" w:space="0" w:color="auto"/>
            </w:tcBorders>
            <w:shd w:val="clear" w:color="auto" w:fill="auto"/>
            <w:vAlign w:val="center"/>
          </w:tcPr>
          <w:p w14:paraId="55E45B18"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5 054 716</w:t>
            </w:r>
          </w:p>
        </w:tc>
      </w:tr>
      <w:tr w:rsidR="00E00A41" w:rsidRPr="00844759" w14:paraId="53312F85" w14:textId="77777777" w:rsidTr="00874E12">
        <w:trPr>
          <w:trHeight w:val="20"/>
        </w:trPr>
        <w:tc>
          <w:tcPr>
            <w:tcW w:w="1297" w:type="dxa"/>
            <w:shd w:val="clear" w:color="auto" w:fill="auto"/>
            <w:vAlign w:val="center"/>
            <w:hideMark/>
          </w:tcPr>
          <w:p w14:paraId="50BDF760"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3.2.2.</w:t>
            </w:r>
          </w:p>
        </w:tc>
        <w:tc>
          <w:tcPr>
            <w:tcW w:w="4106" w:type="dxa"/>
            <w:shd w:val="clear" w:color="auto" w:fill="auto"/>
            <w:vAlign w:val="center"/>
            <w:hideMark/>
          </w:tcPr>
          <w:p w14:paraId="22C7F9AA"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51-100 мм</w:t>
            </w:r>
          </w:p>
        </w:tc>
        <w:tc>
          <w:tcPr>
            <w:tcW w:w="1775" w:type="dxa"/>
            <w:vMerge/>
            <w:vAlign w:val="center"/>
            <w:hideMark/>
          </w:tcPr>
          <w:p w14:paraId="6CC1B5CA" w14:textId="77777777" w:rsidR="00E00A41" w:rsidRPr="00844759" w:rsidRDefault="00E00A41" w:rsidP="00874E12">
            <w:pPr>
              <w:suppressAutoHyphens w:val="0"/>
              <w:jc w:val="center"/>
              <w:rPr>
                <w:rFonts w:eastAsia="Times New Roman"/>
                <w:color w:val="000000"/>
                <w:szCs w:val="24"/>
                <w:lang w:eastAsia="ru-RU"/>
              </w:rPr>
            </w:pPr>
          </w:p>
        </w:tc>
        <w:tc>
          <w:tcPr>
            <w:tcW w:w="2466" w:type="dxa"/>
            <w:tcBorders>
              <w:top w:val="nil"/>
              <w:left w:val="nil"/>
              <w:bottom w:val="single" w:sz="8" w:space="0" w:color="auto"/>
              <w:right w:val="single" w:sz="8" w:space="0" w:color="auto"/>
            </w:tcBorders>
            <w:shd w:val="clear" w:color="auto" w:fill="auto"/>
            <w:vAlign w:val="center"/>
            <w:hideMark/>
          </w:tcPr>
          <w:p w14:paraId="5E67E7B7"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5 976 302</w:t>
            </w:r>
          </w:p>
        </w:tc>
      </w:tr>
      <w:tr w:rsidR="00E00A41" w:rsidRPr="00844759" w14:paraId="1044902B" w14:textId="77777777" w:rsidTr="00874E12">
        <w:trPr>
          <w:trHeight w:val="20"/>
        </w:trPr>
        <w:tc>
          <w:tcPr>
            <w:tcW w:w="1297" w:type="dxa"/>
            <w:shd w:val="clear" w:color="auto" w:fill="auto"/>
            <w:vAlign w:val="center"/>
            <w:hideMark/>
          </w:tcPr>
          <w:p w14:paraId="20F8EB91"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3.2.3.</w:t>
            </w:r>
          </w:p>
        </w:tc>
        <w:tc>
          <w:tcPr>
            <w:tcW w:w="4106" w:type="dxa"/>
            <w:shd w:val="clear" w:color="auto" w:fill="auto"/>
            <w:vAlign w:val="center"/>
            <w:hideMark/>
          </w:tcPr>
          <w:p w14:paraId="0871E2E2"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101-158 мм</w:t>
            </w:r>
          </w:p>
        </w:tc>
        <w:tc>
          <w:tcPr>
            <w:tcW w:w="1775" w:type="dxa"/>
            <w:vMerge/>
            <w:vAlign w:val="center"/>
            <w:hideMark/>
          </w:tcPr>
          <w:p w14:paraId="1419BD57" w14:textId="77777777" w:rsidR="00E00A41" w:rsidRPr="00844759" w:rsidRDefault="00E00A41" w:rsidP="00874E12">
            <w:pPr>
              <w:suppressAutoHyphens w:val="0"/>
              <w:rPr>
                <w:rFonts w:eastAsia="Times New Roman"/>
                <w:color w:val="000000"/>
                <w:szCs w:val="24"/>
                <w:lang w:eastAsia="ru-RU"/>
              </w:rPr>
            </w:pPr>
          </w:p>
        </w:tc>
        <w:tc>
          <w:tcPr>
            <w:tcW w:w="2466" w:type="dxa"/>
            <w:tcBorders>
              <w:top w:val="nil"/>
              <w:left w:val="nil"/>
              <w:bottom w:val="single" w:sz="8" w:space="0" w:color="auto"/>
              <w:right w:val="single" w:sz="8" w:space="0" w:color="auto"/>
            </w:tcBorders>
            <w:shd w:val="clear" w:color="auto" w:fill="auto"/>
            <w:vAlign w:val="center"/>
            <w:hideMark/>
          </w:tcPr>
          <w:p w14:paraId="3A815FCA"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5 976 302</w:t>
            </w:r>
          </w:p>
        </w:tc>
      </w:tr>
      <w:tr w:rsidR="00E00A41" w:rsidRPr="00844759" w14:paraId="67810352" w14:textId="77777777" w:rsidTr="00874E12">
        <w:trPr>
          <w:trHeight w:val="20"/>
        </w:trPr>
        <w:tc>
          <w:tcPr>
            <w:tcW w:w="1297" w:type="dxa"/>
            <w:shd w:val="clear" w:color="auto" w:fill="auto"/>
            <w:vAlign w:val="center"/>
            <w:hideMark/>
          </w:tcPr>
          <w:p w14:paraId="315B758C"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3.2.4.</w:t>
            </w:r>
          </w:p>
        </w:tc>
        <w:tc>
          <w:tcPr>
            <w:tcW w:w="4106" w:type="dxa"/>
            <w:shd w:val="clear" w:color="auto" w:fill="auto"/>
            <w:vAlign w:val="center"/>
            <w:hideMark/>
          </w:tcPr>
          <w:p w14:paraId="1CB950FB"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159-218 мм</w:t>
            </w:r>
          </w:p>
        </w:tc>
        <w:tc>
          <w:tcPr>
            <w:tcW w:w="1775" w:type="dxa"/>
            <w:vMerge/>
            <w:vAlign w:val="center"/>
            <w:hideMark/>
          </w:tcPr>
          <w:p w14:paraId="0C646DDA" w14:textId="77777777" w:rsidR="00E00A41" w:rsidRPr="00844759" w:rsidRDefault="00E00A41" w:rsidP="00874E12">
            <w:pPr>
              <w:suppressAutoHyphens w:val="0"/>
              <w:rPr>
                <w:rFonts w:eastAsia="Times New Roman"/>
                <w:color w:val="000000"/>
                <w:szCs w:val="24"/>
                <w:lang w:eastAsia="ru-RU"/>
              </w:rPr>
            </w:pPr>
          </w:p>
        </w:tc>
        <w:tc>
          <w:tcPr>
            <w:tcW w:w="2466" w:type="dxa"/>
            <w:tcBorders>
              <w:top w:val="nil"/>
              <w:left w:val="nil"/>
              <w:bottom w:val="single" w:sz="8" w:space="0" w:color="auto"/>
              <w:right w:val="single" w:sz="8" w:space="0" w:color="auto"/>
            </w:tcBorders>
            <w:shd w:val="clear" w:color="auto" w:fill="auto"/>
            <w:vAlign w:val="center"/>
            <w:hideMark/>
          </w:tcPr>
          <w:p w14:paraId="03D6EE4F"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5 477 410</w:t>
            </w:r>
          </w:p>
        </w:tc>
      </w:tr>
      <w:tr w:rsidR="00E00A41" w:rsidRPr="00844759" w14:paraId="584CE48D" w14:textId="77777777" w:rsidTr="00874E12">
        <w:trPr>
          <w:trHeight w:val="20"/>
        </w:trPr>
        <w:tc>
          <w:tcPr>
            <w:tcW w:w="1297" w:type="dxa"/>
            <w:shd w:val="clear" w:color="auto" w:fill="auto"/>
            <w:vAlign w:val="center"/>
            <w:hideMark/>
          </w:tcPr>
          <w:p w14:paraId="5B694A96"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3.2.5.</w:t>
            </w:r>
          </w:p>
        </w:tc>
        <w:tc>
          <w:tcPr>
            <w:tcW w:w="4106" w:type="dxa"/>
            <w:shd w:val="clear" w:color="auto" w:fill="auto"/>
            <w:vAlign w:val="center"/>
            <w:hideMark/>
          </w:tcPr>
          <w:p w14:paraId="715F489C"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219-272 мм</w:t>
            </w:r>
          </w:p>
        </w:tc>
        <w:tc>
          <w:tcPr>
            <w:tcW w:w="1775" w:type="dxa"/>
            <w:vMerge/>
            <w:vAlign w:val="center"/>
            <w:hideMark/>
          </w:tcPr>
          <w:p w14:paraId="6F718CFE" w14:textId="77777777" w:rsidR="00E00A41" w:rsidRPr="00844759" w:rsidRDefault="00E00A41" w:rsidP="00874E12">
            <w:pPr>
              <w:suppressAutoHyphens w:val="0"/>
              <w:rPr>
                <w:rFonts w:eastAsia="Times New Roman"/>
                <w:color w:val="000000"/>
                <w:szCs w:val="24"/>
                <w:lang w:eastAsia="ru-RU"/>
              </w:rPr>
            </w:pPr>
          </w:p>
        </w:tc>
        <w:tc>
          <w:tcPr>
            <w:tcW w:w="2466" w:type="dxa"/>
            <w:tcBorders>
              <w:top w:val="nil"/>
              <w:left w:val="nil"/>
              <w:bottom w:val="single" w:sz="8" w:space="0" w:color="auto"/>
              <w:right w:val="single" w:sz="8" w:space="0" w:color="auto"/>
            </w:tcBorders>
            <w:shd w:val="clear" w:color="auto" w:fill="auto"/>
            <w:vAlign w:val="center"/>
            <w:hideMark/>
          </w:tcPr>
          <w:p w14:paraId="723AE415"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7 174 716</w:t>
            </w:r>
          </w:p>
        </w:tc>
      </w:tr>
      <w:tr w:rsidR="00E00A41" w:rsidRPr="00844759" w14:paraId="3D0C4923" w14:textId="77777777" w:rsidTr="00874E12">
        <w:trPr>
          <w:trHeight w:val="20"/>
        </w:trPr>
        <w:tc>
          <w:tcPr>
            <w:tcW w:w="1297" w:type="dxa"/>
            <w:shd w:val="clear" w:color="auto" w:fill="auto"/>
            <w:vAlign w:val="center"/>
            <w:hideMark/>
          </w:tcPr>
          <w:p w14:paraId="18E8D6DB"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3.2.6.</w:t>
            </w:r>
          </w:p>
        </w:tc>
        <w:tc>
          <w:tcPr>
            <w:tcW w:w="4106" w:type="dxa"/>
            <w:shd w:val="clear" w:color="auto" w:fill="auto"/>
            <w:vAlign w:val="center"/>
            <w:hideMark/>
          </w:tcPr>
          <w:p w14:paraId="37875D09"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273-324 мм</w:t>
            </w:r>
          </w:p>
        </w:tc>
        <w:tc>
          <w:tcPr>
            <w:tcW w:w="1775" w:type="dxa"/>
            <w:vMerge/>
            <w:vAlign w:val="center"/>
            <w:hideMark/>
          </w:tcPr>
          <w:p w14:paraId="5F08F510" w14:textId="77777777" w:rsidR="00E00A41" w:rsidRPr="00844759" w:rsidRDefault="00E00A41" w:rsidP="00874E12">
            <w:pPr>
              <w:suppressAutoHyphens w:val="0"/>
              <w:rPr>
                <w:rFonts w:eastAsia="Times New Roman"/>
                <w:color w:val="000000"/>
                <w:szCs w:val="24"/>
                <w:lang w:eastAsia="ru-RU"/>
              </w:rPr>
            </w:pPr>
          </w:p>
        </w:tc>
        <w:tc>
          <w:tcPr>
            <w:tcW w:w="2466" w:type="dxa"/>
            <w:tcBorders>
              <w:top w:val="nil"/>
              <w:left w:val="nil"/>
              <w:bottom w:val="single" w:sz="8" w:space="0" w:color="auto"/>
              <w:right w:val="single" w:sz="8" w:space="0" w:color="auto"/>
            </w:tcBorders>
            <w:shd w:val="clear" w:color="auto" w:fill="auto"/>
            <w:vAlign w:val="center"/>
            <w:hideMark/>
          </w:tcPr>
          <w:p w14:paraId="75AE5BFF"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8 126 596</w:t>
            </w:r>
          </w:p>
        </w:tc>
      </w:tr>
      <w:tr w:rsidR="00E00A41" w:rsidRPr="00844759" w14:paraId="6C58D84C" w14:textId="77777777" w:rsidTr="00874E12">
        <w:trPr>
          <w:trHeight w:val="20"/>
        </w:trPr>
        <w:tc>
          <w:tcPr>
            <w:tcW w:w="1297" w:type="dxa"/>
            <w:shd w:val="clear" w:color="auto" w:fill="auto"/>
            <w:vAlign w:val="center"/>
            <w:hideMark/>
          </w:tcPr>
          <w:p w14:paraId="1B5E952A"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3.2.7.</w:t>
            </w:r>
          </w:p>
        </w:tc>
        <w:tc>
          <w:tcPr>
            <w:tcW w:w="4106" w:type="dxa"/>
            <w:shd w:val="clear" w:color="auto" w:fill="auto"/>
            <w:vAlign w:val="center"/>
            <w:hideMark/>
          </w:tcPr>
          <w:p w14:paraId="168D30BF"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325-425 мм</w:t>
            </w:r>
          </w:p>
        </w:tc>
        <w:tc>
          <w:tcPr>
            <w:tcW w:w="1775" w:type="dxa"/>
            <w:vMerge/>
            <w:vAlign w:val="center"/>
            <w:hideMark/>
          </w:tcPr>
          <w:p w14:paraId="4193C39D" w14:textId="77777777" w:rsidR="00E00A41" w:rsidRPr="00844759" w:rsidRDefault="00E00A41" w:rsidP="00874E12">
            <w:pPr>
              <w:suppressAutoHyphens w:val="0"/>
              <w:rPr>
                <w:rFonts w:eastAsia="Times New Roman"/>
                <w:color w:val="000000"/>
                <w:szCs w:val="24"/>
                <w:lang w:eastAsia="ru-RU"/>
              </w:rPr>
            </w:pPr>
          </w:p>
        </w:tc>
        <w:tc>
          <w:tcPr>
            <w:tcW w:w="2466" w:type="dxa"/>
            <w:tcBorders>
              <w:top w:val="nil"/>
              <w:left w:val="nil"/>
              <w:bottom w:val="single" w:sz="8" w:space="0" w:color="auto"/>
              <w:right w:val="single" w:sz="8" w:space="0" w:color="auto"/>
            </w:tcBorders>
            <w:shd w:val="clear" w:color="auto" w:fill="auto"/>
            <w:vAlign w:val="center"/>
            <w:hideMark/>
          </w:tcPr>
          <w:p w14:paraId="5CC428AA"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10 257 028</w:t>
            </w:r>
          </w:p>
        </w:tc>
      </w:tr>
      <w:tr w:rsidR="00E00A41" w:rsidRPr="00844759" w14:paraId="1CE6BE40" w14:textId="77777777" w:rsidTr="00874E12">
        <w:trPr>
          <w:trHeight w:val="20"/>
        </w:trPr>
        <w:tc>
          <w:tcPr>
            <w:tcW w:w="1297" w:type="dxa"/>
            <w:shd w:val="clear" w:color="auto" w:fill="auto"/>
            <w:vAlign w:val="center"/>
          </w:tcPr>
          <w:p w14:paraId="276ED3F2"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3.2.8.</w:t>
            </w:r>
          </w:p>
        </w:tc>
        <w:tc>
          <w:tcPr>
            <w:tcW w:w="4106" w:type="dxa"/>
            <w:shd w:val="clear" w:color="auto" w:fill="auto"/>
            <w:vAlign w:val="center"/>
          </w:tcPr>
          <w:p w14:paraId="61C5B9F6"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426-529 мм</w:t>
            </w:r>
          </w:p>
        </w:tc>
        <w:tc>
          <w:tcPr>
            <w:tcW w:w="1775" w:type="dxa"/>
            <w:vMerge/>
            <w:vAlign w:val="center"/>
          </w:tcPr>
          <w:p w14:paraId="797C0468" w14:textId="77777777" w:rsidR="00E00A41" w:rsidRPr="00844759" w:rsidRDefault="00E00A41" w:rsidP="00874E12">
            <w:pPr>
              <w:suppressAutoHyphens w:val="0"/>
              <w:rPr>
                <w:rFonts w:eastAsia="Times New Roman"/>
                <w:color w:val="000000"/>
                <w:szCs w:val="24"/>
                <w:lang w:eastAsia="ru-RU"/>
              </w:rPr>
            </w:pPr>
          </w:p>
        </w:tc>
        <w:tc>
          <w:tcPr>
            <w:tcW w:w="2466" w:type="dxa"/>
            <w:tcBorders>
              <w:top w:val="nil"/>
              <w:left w:val="nil"/>
              <w:bottom w:val="single" w:sz="8" w:space="0" w:color="auto"/>
              <w:right w:val="single" w:sz="8" w:space="0" w:color="auto"/>
            </w:tcBorders>
            <w:shd w:val="clear" w:color="auto" w:fill="auto"/>
            <w:vAlign w:val="center"/>
          </w:tcPr>
          <w:p w14:paraId="25C1F528"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11 785 549</w:t>
            </w:r>
          </w:p>
        </w:tc>
      </w:tr>
      <w:tr w:rsidR="00E00A41" w:rsidRPr="00844759" w14:paraId="23AC59D3" w14:textId="77777777" w:rsidTr="00874E12">
        <w:trPr>
          <w:trHeight w:val="20"/>
        </w:trPr>
        <w:tc>
          <w:tcPr>
            <w:tcW w:w="1297" w:type="dxa"/>
            <w:shd w:val="clear" w:color="auto" w:fill="auto"/>
            <w:vAlign w:val="center"/>
          </w:tcPr>
          <w:p w14:paraId="5B1D5200"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3.2.9.</w:t>
            </w:r>
          </w:p>
        </w:tc>
        <w:tc>
          <w:tcPr>
            <w:tcW w:w="4106" w:type="dxa"/>
            <w:shd w:val="clear" w:color="auto" w:fill="auto"/>
            <w:vAlign w:val="center"/>
          </w:tcPr>
          <w:p w14:paraId="0EDF9F0C"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530 мм и выше</w:t>
            </w:r>
          </w:p>
        </w:tc>
        <w:tc>
          <w:tcPr>
            <w:tcW w:w="1775" w:type="dxa"/>
            <w:vMerge/>
            <w:vAlign w:val="center"/>
          </w:tcPr>
          <w:p w14:paraId="33E5490E" w14:textId="77777777" w:rsidR="00E00A41" w:rsidRPr="00844759" w:rsidRDefault="00E00A41" w:rsidP="00874E12">
            <w:pPr>
              <w:suppressAutoHyphens w:val="0"/>
              <w:rPr>
                <w:rFonts w:eastAsia="Times New Roman"/>
                <w:color w:val="000000"/>
                <w:szCs w:val="24"/>
                <w:lang w:eastAsia="ru-RU"/>
              </w:rPr>
            </w:pPr>
          </w:p>
        </w:tc>
        <w:tc>
          <w:tcPr>
            <w:tcW w:w="2466" w:type="dxa"/>
            <w:tcBorders>
              <w:top w:val="nil"/>
              <w:left w:val="nil"/>
              <w:bottom w:val="single" w:sz="8" w:space="0" w:color="auto"/>
              <w:right w:val="single" w:sz="8" w:space="0" w:color="auto"/>
            </w:tcBorders>
            <w:shd w:val="clear" w:color="auto" w:fill="auto"/>
            <w:vAlign w:val="center"/>
          </w:tcPr>
          <w:p w14:paraId="7E3072AD"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14 876 641</w:t>
            </w:r>
          </w:p>
        </w:tc>
      </w:tr>
      <w:tr w:rsidR="00E00A41" w:rsidRPr="00844759" w14:paraId="024BAE5C" w14:textId="77777777" w:rsidTr="00874E12">
        <w:trPr>
          <w:trHeight w:val="1247"/>
        </w:trPr>
        <w:tc>
          <w:tcPr>
            <w:tcW w:w="1297" w:type="dxa"/>
            <w:shd w:val="clear" w:color="auto" w:fill="auto"/>
            <w:vAlign w:val="center"/>
            <w:hideMark/>
          </w:tcPr>
          <w:p w14:paraId="25FEBA9D"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4.</w:t>
            </w:r>
          </w:p>
        </w:tc>
        <w:tc>
          <w:tcPr>
            <w:tcW w:w="8347" w:type="dxa"/>
            <w:gridSpan w:val="3"/>
            <w:shd w:val="clear" w:color="auto" w:fill="auto"/>
            <w:vAlign w:val="center"/>
            <w:hideMark/>
          </w:tcPr>
          <w:p w14:paraId="3849CD09"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Размер стандартизированной тарифной ставки С</w:t>
            </w:r>
            <w:r w:rsidRPr="00844759">
              <w:rPr>
                <w:rFonts w:eastAsia="Times New Roman"/>
                <w:color w:val="000000"/>
                <w:szCs w:val="24"/>
                <w:vertAlign w:val="subscript"/>
                <w:lang w:eastAsia="ru-RU"/>
              </w:rPr>
              <w:t>3</w:t>
            </w:r>
            <w:r w:rsidRPr="00844759">
              <w:rPr>
                <w:rFonts w:eastAsia="Times New Roman"/>
                <w:color w:val="000000"/>
                <w:szCs w:val="24"/>
                <w:lang w:eastAsia="ru-RU"/>
              </w:rPr>
              <w:t xml:space="preserve"> на покрытие расходов газораспределительной организации, связанных со строительством полиэтиленового газопровода наружным диаметром (НДС не облагается, с налогом на прибыль):</w:t>
            </w:r>
          </w:p>
        </w:tc>
      </w:tr>
      <w:tr w:rsidR="00E00A41" w:rsidRPr="00844759" w14:paraId="6143AE8D" w14:textId="77777777" w:rsidTr="00874E12">
        <w:trPr>
          <w:trHeight w:val="20"/>
        </w:trPr>
        <w:tc>
          <w:tcPr>
            <w:tcW w:w="1297" w:type="dxa"/>
            <w:shd w:val="clear" w:color="auto" w:fill="auto"/>
            <w:vAlign w:val="center"/>
            <w:hideMark/>
          </w:tcPr>
          <w:p w14:paraId="2C6CBBF7"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4.1.</w:t>
            </w:r>
          </w:p>
        </w:tc>
        <w:tc>
          <w:tcPr>
            <w:tcW w:w="4106" w:type="dxa"/>
            <w:shd w:val="clear" w:color="auto" w:fill="auto"/>
            <w:vAlign w:val="center"/>
            <w:hideMark/>
          </w:tcPr>
          <w:p w14:paraId="6273C394"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109 мм и менее</w:t>
            </w:r>
          </w:p>
        </w:tc>
        <w:tc>
          <w:tcPr>
            <w:tcW w:w="1775" w:type="dxa"/>
            <w:vMerge w:val="restart"/>
            <w:shd w:val="clear" w:color="auto" w:fill="auto"/>
            <w:vAlign w:val="center"/>
            <w:hideMark/>
          </w:tcPr>
          <w:p w14:paraId="0E22F53D"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руб./км</w:t>
            </w:r>
          </w:p>
        </w:tc>
        <w:tc>
          <w:tcPr>
            <w:tcW w:w="2466" w:type="dxa"/>
            <w:tcBorders>
              <w:top w:val="nil"/>
              <w:left w:val="nil"/>
              <w:bottom w:val="single" w:sz="8" w:space="0" w:color="auto"/>
              <w:right w:val="single" w:sz="8" w:space="0" w:color="auto"/>
            </w:tcBorders>
            <w:shd w:val="clear" w:color="auto" w:fill="auto"/>
            <w:vAlign w:val="center"/>
            <w:hideMark/>
          </w:tcPr>
          <w:p w14:paraId="6E26CAEC"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6 160 037</w:t>
            </w:r>
          </w:p>
        </w:tc>
      </w:tr>
      <w:tr w:rsidR="00E00A41" w:rsidRPr="00844759" w14:paraId="55A9EF0C" w14:textId="77777777" w:rsidTr="00874E12">
        <w:trPr>
          <w:trHeight w:val="20"/>
        </w:trPr>
        <w:tc>
          <w:tcPr>
            <w:tcW w:w="1297" w:type="dxa"/>
            <w:shd w:val="clear" w:color="auto" w:fill="auto"/>
            <w:vAlign w:val="center"/>
            <w:hideMark/>
          </w:tcPr>
          <w:p w14:paraId="7C8C49EF"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4.2.</w:t>
            </w:r>
          </w:p>
        </w:tc>
        <w:tc>
          <w:tcPr>
            <w:tcW w:w="4106" w:type="dxa"/>
            <w:shd w:val="clear" w:color="auto" w:fill="auto"/>
            <w:vAlign w:val="center"/>
            <w:hideMark/>
          </w:tcPr>
          <w:p w14:paraId="2CFD598D"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110-159 мм</w:t>
            </w:r>
          </w:p>
        </w:tc>
        <w:tc>
          <w:tcPr>
            <w:tcW w:w="1775" w:type="dxa"/>
            <w:vMerge/>
            <w:vAlign w:val="center"/>
            <w:hideMark/>
          </w:tcPr>
          <w:p w14:paraId="0E61364A" w14:textId="77777777" w:rsidR="00E00A41" w:rsidRPr="00844759" w:rsidRDefault="00E00A41" w:rsidP="00874E12">
            <w:pPr>
              <w:suppressAutoHyphens w:val="0"/>
              <w:rPr>
                <w:rFonts w:eastAsia="Times New Roman"/>
                <w:color w:val="000000"/>
                <w:szCs w:val="24"/>
                <w:lang w:eastAsia="ru-RU"/>
              </w:rPr>
            </w:pPr>
          </w:p>
        </w:tc>
        <w:tc>
          <w:tcPr>
            <w:tcW w:w="2466" w:type="dxa"/>
            <w:tcBorders>
              <w:top w:val="nil"/>
              <w:left w:val="nil"/>
              <w:bottom w:val="single" w:sz="8" w:space="0" w:color="auto"/>
              <w:right w:val="single" w:sz="8" w:space="0" w:color="auto"/>
            </w:tcBorders>
            <w:shd w:val="clear" w:color="auto" w:fill="auto"/>
            <w:vAlign w:val="center"/>
            <w:hideMark/>
          </w:tcPr>
          <w:p w14:paraId="426C73F9"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6 900 195</w:t>
            </w:r>
          </w:p>
        </w:tc>
      </w:tr>
      <w:tr w:rsidR="00E00A41" w:rsidRPr="00844759" w14:paraId="38D6BB10" w14:textId="77777777" w:rsidTr="00874E12">
        <w:trPr>
          <w:trHeight w:val="20"/>
        </w:trPr>
        <w:tc>
          <w:tcPr>
            <w:tcW w:w="1297" w:type="dxa"/>
            <w:shd w:val="clear" w:color="auto" w:fill="auto"/>
            <w:vAlign w:val="center"/>
            <w:hideMark/>
          </w:tcPr>
          <w:p w14:paraId="73448628"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4.3.</w:t>
            </w:r>
          </w:p>
        </w:tc>
        <w:tc>
          <w:tcPr>
            <w:tcW w:w="4106" w:type="dxa"/>
            <w:shd w:val="clear" w:color="auto" w:fill="auto"/>
            <w:vAlign w:val="center"/>
            <w:hideMark/>
          </w:tcPr>
          <w:p w14:paraId="26DBB4D4"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160-224 мм</w:t>
            </w:r>
          </w:p>
        </w:tc>
        <w:tc>
          <w:tcPr>
            <w:tcW w:w="1775" w:type="dxa"/>
            <w:vMerge/>
            <w:vAlign w:val="center"/>
            <w:hideMark/>
          </w:tcPr>
          <w:p w14:paraId="55B4EC13" w14:textId="77777777" w:rsidR="00E00A41" w:rsidRPr="00844759" w:rsidRDefault="00E00A41" w:rsidP="00874E12">
            <w:pPr>
              <w:suppressAutoHyphens w:val="0"/>
              <w:rPr>
                <w:rFonts w:eastAsia="Times New Roman"/>
                <w:color w:val="000000"/>
                <w:szCs w:val="24"/>
                <w:lang w:eastAsia="ru-RU"/>
              </w:rPr>
            </w:pPr>
          </w:p>
        </w:tc>
        <w:tc>
          <w:tcPr>
            <w:tcW w:w="2466" w:type="dxa"/>
            <w:tcBorders>
              <w:top w:val="nil"/>
              <w:left w:val="nil"/>
              <w:bottom w:val="single" w:sz="8" w:space="0" w:color="auto"/>
              <w:right w:val="single" w:sz="8" w:space="0" w:color="auto"/>
            </w:tcBorders>
            <w:shd w:val="clear" w:color="auto" w:fill="auto"/>
            <w:vAlign w:val="center"/>
            <w:hideMark/>
          </w:tcPr>
          <w:p w14:paraId="18D1848C"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6 651 460</w:t>
            </w:r>
          </w:p>
        </w:tc>
      </w:tr>
      <w:tr w:rsidR="00E00A41" w:rsidRPr="00844759" w14:paraId="1B8DA5C0" w14:textId="77777777" w:rsidTr="00874E12">
        <w:trPr>
          <w:trHeight w:val="20"/>
        </w:trPr>
        <w:tc>
          <w:tcPr>
            <w:tcW w:w="1297" w:type="dxa"/>
            <w:shd w:val="clear" w:color="auto" w:fill="auto"/>
            <w:vAlign w:val="center"/>
            <w:hideMark/>
          </w:tcPr>
          <w:p w14:paraId="20D3243D"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4.4.</w:t>
            </w:r>
          </w:p>
        </w:tc>
        <w:tc>
          <w:tcPr>
            <w:tcW w:w="4106" w:type="dxa"/>
            <w:shd w:val="clear" w:color="auto" w:fill="auto"/>
            <w:vAlign w:val="center"/>
            <w:hideMark/>
          </w:tcPr>
          <w:p w14:paraId="5F220051"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225-314 мм</w:t>
            </w:r>
          </w:p>
        </w:tc>
        <w:tc>
          <w:tcPr>
            <w:tcW w:w="1775" w:type="dxa"/>
            <w:vMerge/>
            <w:vAlign w:val="center"/>
            <w:hideMark/>
          </w:tcPr>
          <w:p w14:paraId="3672FA32" w14:textId="77777777" w:rsidR="00E00A41" w:rsidRPr="00844759" w:rsidRDefault="00E00A41" w:rsidP="00874E12">
            <w:pPr>
              <w:suppressAutoHyphens w:val="0"/>
              <w:rPr>
                <w:rFonts w:eastAsia="Times New Roman"/>
                <w:color w:val="000000"/>
                <w:szCs w:val="24"/>
                <w:lang w:eastAsia="ru-RU"/>
              </w:rPr>
            </w:pPr>
          </w:p>
        </w:tc>
        <w:tc>
          <w:tcPr>
            <w:tcW w:w="2466" w:type="dxa"/>
            <w:tcBorders>
              <w:top w:val="nil"/>
              <w:left w:val="nil"/>
              <w:bottom w:val="single" w:sz="8" w:space="0" w:color="auto"/>
              <w:right w:val="single" w:sz="8" w:space="0" w:color="auto"/>
            </w:tcBorders>
            <w:shd w:val="clear" w:color="auto" w:fill="auto"/>
            <w:vAlign w:val="center"/>
            <w:hideMark/>
          </w:tcPr>
          <w:p w14:paraId="73F510AD"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6 651 460</w:t>
            </w:r>
          </w:p>
        </w:tc>
      </w:tr>
      <w:tr w:rsidR="00E00A41" w:rsidRPr="00844759" w14:paraId="4E071E02" w14:textId="77777777" w:rsidTr="00874E12">
        <w:trPr>
          <w:trHeight w:val="20"/>
        </w:trPr>
        <w:tc>
          <w:tcPr>
            <w:tcW w:w="1297" w:type="dxa"/>
            <w:shd w:val="clear" w:color="auto" w:fill="auto"/>
            <w:vAlign w:val="center"/>
            <w:hideMark/>
          </w:tcPr>
          <w:p w14:paraId="241C759E"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4.5.</w:t>
            </w:r>
          </w:p>
        </w:tc>
        <w:tc>
          <w:tcPr>
            <w:tcW w:w="4106" w:type="dxa"/>
            <w:shd w:val="clear" w:color="auto" w:fill="auto"/>
            <w:vAlign w:val="center"/>
            <w:hideMark/>
          </w:tcPr>
          <w:p w14:paraId="72D8F115"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315-399 мм</w:t>
            </w:r>
          </w:p>
        </w:tc>
        <w:tc>
          <w:tcPr>
            <w:tcW w:w="1775" w:type="dxa"/>
            <w:vMerge/>
            <w:vAlign w:val="center"/>
            <w:hideMark/>
          </w:tcPr>
          <w:p w14:paraId="07A5A5CC" w14:textId="77777777" w:rsidR="00E00A41" w:rsidRPr="00844759" w:rsidRDefault="00E00A41" w:rsidP="00874E12">
            <w:pPr>
              <w:suppressAutoHyphens w:val="0"/>
              <w:rPr>
                <w:rFonts w:eastAsia="Times New Roman"/>
                <w:color w:val="000000"/>
                <w:szCs w:val="24"/>
                <w:lang w:eastAsia="ru-RU"/>
              </w:rPr>
            </w:pPr>
          </w:p>
        </w:tc>
        <w:tc>
          <w:tcPr>
            <w:tcW w:w="2466" w:type="dxa"/>
            <w:tcBorders>
              <w:top w:val="single" w:sz="4" w:space="0" w:color="auto"/>
              <w:left w:val="nil"/>
              <w:bottom w:val="single" w:sz="8" w:space="0" w:color="auto"/>
              <w:right w:val="single" w:sz="8" w:space="0" w:color="auto"/>
            </w:tcBorders>
            <w:shd w:val="clear" w:color="auto" w:fill="auto"/>
            <w:vAlign w:val="center"/>
            <w:hideMark/>
          </w:tcPr>
          <w:p w14:paraId="78D63DA0"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9 305 178</w:t>
            </w:r>
          </w:p>
        </w:tc>
      </w:tr>
      <w:tr w:rsidR="00E00A41" w:rsidRPr="00844759" w14:paraId="1E1743B6" w14:textId="77777777" w:rsidTr="00874E12">
        <w:trPr>
          <w:trHeight w:val="20"/>
        </w:trPr>
        <w:tc>
          <w:tcPr>
            <w:tcW w:w="1297" w:type="dxa"/>
            <w:shd w:val="clear" w:color="auto" w:fill="auto"/>
            <w:vAlign w:val="center"/>
            <w:hideMark/>
          </w:tcPr>
          <w:p w14:paraId="02170860"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4.6.</w:t>
            </w:r>
          </w:p>
        </w:tc>
        <w:tc>
          <w:tcPr>
            <w:tcW w:w="4106" w:type="dxa"/>
            <w:shd w:val="clear" w:color="auto" w:fill="auto"/>
            <w:vAlign w:val="center"/>
            <w:hideMark/>
          </w:tcPr>
          <w:p w14:paraId="48A8EF97"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400 мм и выше</w:t>
            </w:r>
          </w:p>
        </w:tc>
        <w:tc>
          <w:tcPr>
            <w:tcW w:w="1775" w:type="dxa"/>
            <w:vMerge/>
            <w:vAlign w:val="center"/>
            <w:hideMark/>
          </w:tcPr>
          <w:p w14:paraId="13FC4DDA" w14:textId="77777777" w:rsidR="00E00A41" w:rsidRPr="00844759" w:rsidRDefault="00E00A41" w:rsidP="00874E12">
            <w:pPr>
              <w:suppressAutoHyphens w:val="0"/>
              <w:rPr>
                <w:rFonts w:eastAsia="Times New Roman"/>
                <w:color w:val="000000"/>
                <w:szCs w:val="24"/>
                <w:lang w:eastAsia="ru-RU"/>
              </w:rPr>
            </w:pPr>
          </w:p>
        </w:tc>
        <w:tc>
          <w:tcPr>
            <w:tcW w:w="2466" w:type="dxa"/>
            <w:tcBorders>
              <w:top w:val="nil"/>
              <w:left w:val="nil"/>
              <w:bottom w:val="single" w:sz="8" w:space="0" w:color="auto"/>
              <w:right w:val="single" w:sz="8" w:space="0" w:color="auto"/>
            </w:tcBorders>
            <w:shd w:val="clear" w:color="auto" w:fill="auto"/>
            <w:vAlign w:val="center"/>
            <w:hideMark/>
          </w:tcPr>
          <w:p w14:paraId="51434E14"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11 713 687</w:t>
            </w:r>
          </w:p>
        </w:tc>
      </w:tr>
      <w:tr w:rsidR="00E00A41" w:rsidRPr="00844759" w14:paraId="2BA966E4" w14:textId="77777777" w:rsidTr="00874E12">
        <w:trPr>
          <w:trHeight w:val="1153"/>
        </w:trPr>
        <w:tc>
          <w:tcPr>
            <w:tcW w:w="1297" w:type="dxa"/>
            <w:shd w:val="clear" w:color="auto" w:fill="auto"/>
            <w:vAlign w:val="center"/>
            <w:hideMark/>
          </w:tcPr>
          <w:p w14:paraId="7D8D6CEA"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5.</w:t>
            </w:r>
          </w:p>
        </w:tc>
        <w:tc>
          <w:tcPr>
            <w:tcW w:w="8347" w:type="dxa"/>
            <w:gridSpan w:val="3"/>
            <w:shd w:val="clear" w:color="auto" w:fill="auto"/>
            <w:vAlign w:val="center"/>
            <w:hideMark/>
          </w:tcPr>
          <w:p w14:paraId="35983802"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Размер стандартизированной тарифной ставки С</w:t>
            </w:r>
            <w:r w:rsidRPr="00844759">
              <w:rPr>
                <w:rFonts w:eastAsia="Times New Roman"/>
                <w:color w:val="000000"/>
                <w:szCs w:val="24"/>
                <w:vertAlign w:val="subscript"/>
                <w:lang w:eastAsia="ru-RU"/>
              </w:rPr>
              <w:t>4</w:t>
            </w:r>
            <w:r w:rsidRPr="00844759">
              <w:rPr>
                <w:rFonts w:eastAsia="Times New Roman"/>
                <w:color w:val="000000"/>
                <w:szCs w:val="24"/>
                <w:lang w:eastAsia="ru-RU"/>
              </w:rPr>
              <w:t xml:space="preserve"> на покрытие расходов газораспределительной организации, связанных со строительством стального и полиэтиленового газопроводов бестраншейным способом (НДС не облагается, с налогом на прибыль):</w:t>
            </w:r>
          </w:p>
        </w:tc>
      </w:tr>
      <w:tr w:rsidR="00E00A41" w:rsidRPr="00844759" w14:paraId="26ADFC5C" w14:textId="77777777" w:rsidTr="00874E12">
        <w:trPr>
          <w:trHeight w:val="20"/>
        </w:trPr>
        <w:tc>
          <w:tcPr>
            <w:tcW w:w="1297" w:type="dxa"/>
            <w:shd w:val="clear" w:color="auto" w:fill="auto"/>
            <w:vAlign w:val="center"/>
            <w:hideMark/>
          </w:tcPr>
          <w:p w14:paraId="1CDCFB38"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5.1.</w:t>
            </w:r>
          </w:p>
        </w:tc>
        <w:tc>
          <w:tcPr>
            <w:tcW w:w="8347" w:type="dxa"/>
            <w:gridSpan w:val="3"/>
            <w:shd w:val="clear" w:color="auto" w:fill="auto"/>
            <w:vAlign w:val="center"/>
            <w:hideMark/>
          </w:tcPr>
          <w:p w14:paraId="649E4445" w14:textId="77777777" w:rsidR="00E00A41" w:rsidRPr="00844759" w:rsidRDefault="00E00A41" w:rsidP="00874E12">
            <w:pPr>
              <w:suppressAutoHyphens w:val="0"/>
              <w:rPr>
                <w:rFonts w:eastAsia="Times New Roman"/>
                <w:color w:val="000000"/>
                <w:szCs w:val="24"/>
                <w:lang w:eastAsia="ru-RU"/>
              </w:rPr>
            </w:pPr>
            <w:r w:rsidRPr="00844759">
              <w:rPr>
                <w:rFonts w:eastAsia="Times New Roman"/>
                <w:bCs/>
                <w:color w:val="000000"/>
                <w:szCs w:val="24"/>
                <w:lang w:eastAsia="ru-RU"/>
              </w:rPr>
              <w:t>полиэтиленовых</w:t>
            </w:r>
            <w:r w:rsidRPr="00844759">
              <w:rPr>
                <w:rFonts w:eastAsia="Times New Roman"/>
                <w:color w:val="000000"/>
                <w:szCs w:val="24"/>
                <w:lang w:eastAsia="ru-RU"/>
              </w:rPr>
              <w:t xml:space="preserve"> газопроводов наружным диаметром:</w:t>
            </w:r>
          </w:p>
        </w:tc>
      </w:tr>
      <w:tr w:rsidR="00E00A41" w:rsidRPr="00844759" w14:paraId="05EE03C0" w14:textId="77777777" w:rsidTr="00874E12">
        <w:trPr>
          <w:trHeight w:val="20"/>
        </w:trPr>
        <w:tc>
          <w:tcPr>
            <w:tcW w:w="1297" w:type="dxa"/>
            <w:shd w:val="clear" w:color="auto" w:fill="auto"/>
            <w:vAlign w:val="center"/>
            <w:hideMark/>
          </w:tcPr>
          <w:p w14:paraId="7BB72179" w14:textId="77777777" w:rsidR="00E00A41" w:rsidRPr="00844759" w:rsidRDefault="00E00A41" w:rsidP="00874E12">
            <w:pPr>
              <w:suppressAutoHyphens w:val="0"/>
              <w:jc w:val="center"/>
              <w:rPr>
                <w:rFonts w:eastAsia="Times New Roman"/>
                <w:color w:val="000000"/>
                <w:szCs w:val="24"/>
                <w:lang w:eastAsia="ru-RU"/>
              </w:rPr>
            </w:pPr>
            <w:bookmarkStart w:id="118" w:name="_Hlk185328070"/>
            <w:r w:rsidRPr="00844759">
              <w:rPr>
                <w:rFonts w:eastAsia="Times New Roman"/>
                <w:color w:val="000000"/>
                <w:szCs w:val="24"/>
                <w:lang w:eastAsia="ru-RU"/>
              </w:rPr>
              <w:t>5.1.1.</w:t>
            </w:r>
          </w:p>
        </w:tc>
        <w:tc>
          <w:tcPr>
            <w:tcW w:w="8347" w:type="dxa"/>
            <w:gridSpan w:val="3"/>
            <w:shd w:val="clear" w:color="auto" w:fill="auto"/>
            <w:vAlign w:val="center"/>
            <w:hideMark/>
          </w:tcPr>
          <w:p w14:paraId="3B8C06CF"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109 мм и менее, в грунтах:</w:t>
            </w:r>
          </w:p>
        </w:tc>
      </w:tr>
      <w:tr w:rsidR="00E00A41" w:rsidRPr="00844759" w14:paraId="0194F6DE" w14:textId="77777777" w:rsidTr="00874E12">
        <w:trPr>
          <w:trHeight w:val="20"/>
        </w:trPr>
        <w:tc>
          <w:tcPr>
            <w:tcW w:w="1297" w:type="dxa"/>
            <w:shd w:val="clear" w:color="auto" w:fill="auto"/>
            <w:vAlign w:val="center"/>
            <w:hideMark/>
          </w:tcPr>
          <w:p w14:paraId="17129A58"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5.1.1.1.</w:t>
            </w:r>
          </w:p>
        </w:tc>
        <w:tc>
          <w:tcPr>
            <w:tcW w:w="4106" w:type="dxa"/>
            <w:shd w:val="clear" w:color="auto" w:fill="auto"/>
            <w:vAlign w:val="center"/>
            <w:hideMark/>
          </w:tcPr>
          <w:p w14:paraId="3FB7E149"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I и II группы</w:t>
            </w:r>
          </w:p>
        </w:tc>
        <w:tc>
          <w:tcPr>
            <w:tcW w:w="1775" w:type="dxa"/>
            <w:shd w:val="clear" w:color="auto" w:fill="auto"/>
            <w:vAlign w:val="center"/>
            <w:hideMark/>
          </w:tcPr>
          <w:p w14:paraId="0C4A73A8"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руб./км</w:t>
            </w:r>
          </w:p>
        </w:tc>
        <w:tc>
          <w:tcPr>
            <w:tcW w:w="2466" w:type="dxa"/>
            <w:shd w:val="clear" w:color="000000" w:fill="FFFFFF"/>
            <w:vAlign w:val="center"/>
            <w:hideMark/>
          </w:tcPr>
          <w:p w14:paraId="1F43A81C"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8 746 627</w:t>
            </w:r>
          </w:p>
        </w:tc>
      </w:tr>
      <w:bookmarkEnd w:id="118"/>
      <w:tr w:rsidR="00E00A41" w:rsidRPr="00844759" w14:paraId="753C243E" w14:textId="77777777" w:rsidTr="00874E12">
        <w:trPr>
          <w:trHeight w:val="20"/>
        </w:trPr>
        <w:tc>
          <w:tcPr>
            <w:tcW w:w="1297" w:type="dxa"/>
            <w:shd w:val="clear" w:color="auto" w:fill="auto"/>
            <w:vAlign w:val="center"/>
            <w:hideMark/>
          </w:tcPr>
          <w:p w14:paraId="4ACF5B12"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5.1.2.</w:t>
            </w:r>
          </w:p>
        </w:tc>
        <w:tc>
          <w:tcPr>
            <w:tcW w:w="8347" w:type="dxa"/>
            <w:gridSpan w:val="3"/>
            <w:shd w:val="clear" w:color="auto" w:fill="auto"/>
            <w:vAlign w:val="center"/>
            <w:hideMark/>
          </w:tcPr>
          <w:p w14:paraId="0FE592C4"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110-159 мм, в грунтах:</w:t>
            </w:r>
          </w:p>
        </w:tc>
      </w:tr>
      <w:tr w:rsidR="00E00A41" w:rsidRPr="00844759" w14:paraId="4AFAFFD8" w14:textId="77777777" w:rsidTr="00874E12">
        <w:trPr>
          <w:trHeight w:val="20"/>
        </w:trPr>
        <w:tc>
          <w:tcPr>
            <w:tcW w:w="1297" w:type="dxa"/>
            <w:shd w:val="clear" w:color="auto" w:fill="auto"/>
            <w:vAlign w:val="center"/>
            <w:hideMark/>
          </w:tcPr>
          <w:p w14:paraId="1F4763D3"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5.1.2.1.</w:t>
            </w:r>
          </w:p>
        </w:tc>
        <w:tc>
          <w:tcPr>
            <w:tcW w:w="4106" w:type="dxa"/>
            <w:shd w:val="clear" w:color="auto" w:fill="auto"/>
            <w:vAlign w:val="center"/>
            <w:hideMark/>
          </w:tcPr>
          <w:p w14:paraId="10CD4E87"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I и II группы</w:t>
            </w:r>
          </w:p>
        </w:tc>
        <w:tc>
          <w:tcPr>
            <w:tcW w:w="1775" w:type="dxa"/>
            <w:shd w:val="clear" w:color="auto" w:fill="auto"/>
            <w:vAlign w:val="center"/>
            <w:hideMark/>
          </w:tcPr>
          <w:p w14:paraId="2F4A3F5A"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руб./км</w:t>
            </w:r>
          </w:p>
        </w:tc>
        <w:tc>
          <w:tcPr>
            <w:tcW w:w="2466" w:type="dxa"/>
            <w:shd w:val="clear" w:color="000000" w:fill="FFFFFF"/>
            <w:vAlign w:val="center"/>
            <w:hideMark/>
          </w:tcPr>
          <w:p w14:paraId="4E6D1CE9"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8 746 627</w:t>
            </w:r>
          </w:p>
        </w:tc>
      </w:tr>
      <w:tr w:rsidR="00E00A41" w:rsidRPr="00844759" w14:paraId="7A733B9F" w14:textId="77777777" w:rsidTr="00874E12">
        <w:trPr>
          <w:trHeight w:val="20"/>
        </w:trPr>
        <w:tc>
          <w:tcPr>
            <w:tcW w:w="1297" w:type="dxa"/>
            <w:shd w:val="clear" w:color="auto" w:fill="auto"/>
            <w:vAlign w:val="center"/>
          </w:tcPr>
          <w:p w14:paraId="1A35DC36"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1</w:t>
            </w:r>
          </w:p>
        </w:tc>
        <w:tc>
          <w:tcPr>
            <w:tcW w:w="4106" w:type="dxa"/>
            <w:shd w:val="clear" w:color="auto" w:fill="auto"/>
            <w:vAlign w:val="center"/>
          </w:tcPr>
          <w:p w14:paraId="1F4DB5D2"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2</w:t>
            </w:r>
          </w:p>
        </w:tc>
        <w:tc>
          <w:tcPr>
            <w:tcW w:w="1775" w:type="dxa"/>
            <w:shd w:val="clear" w:color="auto" w:fill="auto"/>
            <w:vAlign w:val="center"/>
          </w:tcPr>
          <w:p w14:paraId="03450798"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3</w:t>
            </w:r>
          </w:p>
        </w:tc>
        <w:tc>
          <w:tcPr>
            <w:tcW w:w="2466" w:type="dxa"/>
            <w:shd w:val="clear" w:color="000000" w:fill="FFFFFF"/>
            <w:vAlign w:val="center"/>
          </w:tcPr>
          <w:p w14:paraId="0A40FE94"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4</w:t>
            </w:r>
          </w:p>
        </w:tc>
      </w:tr>
      <w:tr w:rsidR="00E00A41" w:rsidRPr="00844759" w14:paraId="22EEA215" w14:textId="77777777" w:rsidTr="00874E12">
        <w:trPr>
          <w:trHeight w:val="20"/>
        </w:trPr>
        <w:tc>
          <w:tcPr>
            <w:tcW w:w="1297" w:type="dxa"/>
            <w:shd w:val="clear" w:color="auto" w:fill="auto"/>
            <w:vAlign w:val="center"/>
          </w:tcPr>
          <w:p w14:paraId="31C33B03" w14:textId="77777777" w:rsidR="00E00A41" w:rsidRPr="00844759" w:rsidRDefault="00E00A41" w:rsidP="00874E12">
            <w:pPr>
              <w:suppressAutoHyphens w:val="0"/>
              <w:jc w:val="center"/>
              <w:rPr>
                <w:rFonts w:eastAsia="Times New Roman"/>
                <w:color w:val="000000"/>
                <w:szCs w:val="24"/>
                <w:lang w:eastAsia="ru-RU"/>
              </w:rPr>
            </w:pPr>
            <w:bookmarkStart w:id="119" w:name="_Hlk26433573"/>
            <w:r w:rsidRPr="00844759">
              <w:rPr>
                <w:rFonts w:eastAsia="Times New Roman"/>
                <w:color w:val="000000"/>
                <w:szCs w:val="24"/>
                <w:lang w:eastAsia="ru-RU"/>
              </w:rPr>
              <w:t>6.</w:t>
            </w:r>
          </w:p>
        </w:tc>
        <w:tc>
          <w:tcPr>
            <w:tcW w:w="8347" w:type="dxa"/>
            <w:gridSpan w:val="3"/>
            <w:shd w:val="clear" w:color="auto" w:fill="auto"/>
            <w:vAlign w:val="center"/>
          </w:tcPr>
          <w:p w14:paraId="29BBC12D"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Размер стандартизированной тарифной ставки С</w:t>
            </w:r>
            <w:r w:rsidRPr="00844759">
              <w:rPr>
                <w:rFonts w:eastAsia="Times New Roman"/>
                <w:color w:val="000000"/>
                <w:szCs w:val="24"/>
                <w:vertAlign w:val="subscript"/>
                <w:lang w:eastAsia="ru-RU"/>
              </w:rPr>
              <w:t>5</w:t>
            </w:r>
            <w:r w:rsidRPr="00844759">
              <w:rPr>
                <w:rFonts w:eastAsia="Times New Roman"/>
                <w:color w:val="000000"/>
                <w:szCs w:val="24"/>
                <w:lang w:eastAsia="ru-RU"/>
              </w:rPr>
              <w:t xml:space="preserve"> на покрытие расходов ГРО, связанных с проектированием и строительством пунктов редуцирования газа с максимальным часовым расходом газа (НДС не облагается, с налогом на прибыль);</w:t>
            </w:r>
          </w:p>
        </w:tc>
      </w:tr>
      <w:tr w:rsidR="00E00A41" w:rsidRPr="00844759" w14:paraId="3A2C4D4D" w14:textId="77777777" w:rsidTr="00874E12">
        <w:trPr>
          <w:trHeight w:val="20"/>
        </w:trPr>
        <w:tc>
          <w:tcPr>
            <w:tcW w:w="1297" w:type="dxa"/>
            <w:shd w:val="clear" w:color="auto" w:fill="auto"/>
            <w:vAlign w:val="center"/>
          </w:tcPr>
          <w:p w14:paraId="37CCC517"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6.1.</w:t>
            </w:r>
          </w:p>
        </w:tc>
        <w:tc>
          <w:tcPr>
            <w:tcW w:w="4106" w:type="dxa"/>
            <w:shd w:val="clear" w:color="auto" w:fill="auto"/>
            <w:vAlign w:val="center"/>
          </w:tcPr>
          <w:p w14:paraId="45B1C571"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до 40 м³/час</w:t>
            </w:r>
          </w:p>
        </w:tc>
        <w:tc>
          <w:tcPr>
            <w:tcW w:w="1775" w:type="dxa"/>
            <w:vMerge w:val="restart"/>
            <w:shd w:val="clear" w:color="auto" w:fill="auto"/>
            <w:vAlign w:val="center"/>
          </w:tcPr>
          <w:p w14:paraId="4FF061D5"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руб./ м³</w:t>
            </w:r>
          </w:p>
        </w:tc>
        <w:tc>
          <w:tcPr>
            <w:tcW w:w="2466" w:type="dxa"/>
            <w:tcBorders>
              <w:top w:val="nil"/>
              <w:left w:val="nil"/>
              <w:bottom w:val="single" w:sz="8" w:space="0" w:color="auto"/>
              <w:right w:val="single" w:sz="8" w:space="0" w:color="auto"/>
            </w:tcBorders>
            <w:shd w:val="clear" w:color="auto" w:fill="auto"/>
            <w:vAlign w:val="center"/>
          </w:tcPr>
          <w:p w14:paraId="53E603CA"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27 902</w:t>
            </w:r>
          </w:p>
        </w:tc>
      </w:tr>
      <w:tr w:rsidR="00E00A41" w:rsidRPr="00844759" w14:paraId="1EE282F6" w14:textId="77777777" w:rsidTr="00874E12">
        <w:trPr>
          <w:trHeight w:val="20"/>
        </w:trPr>
        <w:tc>
          <w:tcPr>
            <w:tcW w:w="1297" w:type="dxa"/>
            <w:shd w:val="clear" w:color="auto" w:fill="auto"/>
            <w:vAlign w:val="center"/>
          </w:tcPr>
          <w:p w14:paraId="509E528C"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6.2.</w:t>
            </w:r>
          </w:p>
        </w:tc>
        <w:tc>
          <w:tcPr>
            <w:tcW w:w="4106" w:type="dxa"/>
            <w:shd w:val="clear" w:color="auto" w:fill="auto"/>
            <w:vAlign w:val="center"/>
          </w:tcPr>
          <w:p w14:paraId="64D19AF3"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40 – 99 м³/час</w:t>
            </w:r>
          </w:p>
        </w:tc>
        <w:tc>
          <w:tcPr>
            <w:tcW w:w="1775" w:type="dxa"/>
            <w:vMerge/>
            <w:shd w:val="clear" w:color="auto" w:fill="auto"/>
          </w:tcPr>
          <w:p w14:paraId="5832512A" w14:textId="77777777" w:rsidR="00E00A41" w:rsidRPr="00844759" w:rsidRDefault="00E00A41" w:rsidP="00874E12">
            <w:pPr>
              <w:suppressAutoHyphens w:val="0"/>
              <w:jc w:val="center"/>
              <w:rPr>
                <w:rFonts w:eastAsia="Times New Roman"/>
                <w:sz w:val="20"/>
                <w:lang w:eastAsia="ru-RU"/>
              </w:rPr>
            </w:pPr>
          </w:p>
        </w:tc>
        <w:tc>
          <w:tcPr>
            <w:tcW w:w="2466" w:type="dxa"/>
            <w:tcBorders>
              <w:top w:val="nil"/>
              <w:left w:val="nil"/>
              <w:bottom w:val="single" w:sz="8" w:space="0" w:color="auto"/>
              <w:right w:val="single" w:sz="8" w:space="0" w:color="auto"/>
            </w:tcBorders>
            <w:shd w:val="clear" w:color="auto" w:fill="auto"/>
            <w:vAlign w:val="center"/>
          </w:tcPr>
          <w:p w14:paraId="1D609FE3"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10 066</w:t>
            </w:r>
          </w:p>
        </w:tc>
      </w:tr>
      <w:tr w:rsidR="00E00A41" w:rsidRPr="00844759" w14:paraId="4ADCB91B" w14:textId="77777777" w:rsidTr="00874E12">
        <w:trPr>
          <w:trHeight w:val="20"/>
        </w:trPr>
        <w:tc>
          <w:tcPr>
            <w:tcW w:w="1297" w:type="dxa"/>
            <w:shd w:val="clear" w:color="auto" w:fill="auto"/>
            <w:vAlign w:val="center"/>
          </w:tcPr>
          <w:p w14:paraId="72C6D362"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6.3.</w:t>
            </w:r>
          </w:p>
        </w:tc>
        <w:tc>
          <w:tcPr>
            <w:tcW w:w="4106" w:type="dxa"/>
            <w:shd w:val="clear" w:color="auto" w:fill="auto"/>
            <w:vAlign w:val="center"/>
          </w:tcPr>
          <w:p w14:paraId="50A84366"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100 – 399 м³/час</w:t>
            </w:r>
          </w:p>
        </w:tc>
        <w:tc>
          <w:tcPr>
            <w:tcW w:w="1775" w:type="dxa"/>
            <w:vMerge/>
            <w:shd w:val="clear" w:color="auto" w:fill="auto"/>
          </w:tcPr>
          <w:p w14:paraId="622E7000" w14:textId="77777777" w:rsidR="00E00A41" w:rsidRPr="00844759" w:rsidRDefault="00E00A41" w:rsidP="00874E12">
            <w:pPr>
              <w:suppressAutoHyphens w:val="0"/>
              <w:jc w:val="center"/>
              <w:rPr>
                <w:rFonts w:eastAsia="Times New Roman"/>
                <w:sz w:val="20"/>
                <w:lang w:eastAsia="ru-RU"/>
              </w:rPr>
            </w:pPr>
          </w:p>
        </w:tc>
        <w:tc>
          <w:tcPr>
            <w:tcW w:w="2466" w:type="dxa"/>
            <w:tcBorders>
              <w:top w:val="nil"/>
              <w:left w:val="nil"/>
              <w:bottom w:val="single" w:sz="8" w:space="0" w:color="auto"/>
              <w:right w:val="single" w:sz="8" w:space="0" w:color="auto"/>
            </w:tcBorders>
            <w:shd w:val="clear" w:color="auto" w:fill="auto"/>
            <w:vAlign w:val="center"/>
          </w:tcPr>
          <w:p w14:paraId="2A8BA8F0"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6 374</w:t>
            </w:r>
          </w:p>
        </w:tc>
      </w:tr>
      <w:tr w:rsidR="00E00A41" w:rsidRPr="00844759" w14:paraId="2AC8AE58" w14:textId="77777777" w:rsidTr="00874E12">
        <w:trPr>
          <w:trHeight w:val="20"/>
        </w:trPr>
        <w:tc>
          <w:tcPr>
            <w:tcW w:w="1297" w:type="dxa"/>
            <w:shd w:val="clear" w:color="auto" w:fill="auto"/>
            <w:vAlign w:val="center"/>
          </w:tcPr>
          <w:p w14:paraId="10B62A50"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6.4.</w:t>
            </w:r>
          </w:p>
        </w:tc>
        <w:tc>
          <w:tcPr>
            <w:tcW w:w="4106" w:type="dxa"/>
            <w:shd w:val="clear" w:color="auto" w:fill="auto"/>
            <w:vAlign w:val="center"/>
          </w:tcPr>
          <w:p w14:paraId="3781E8F3"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400 – 999 м³/час</w:t>
            </w:r>
          </w:p>
        </w:tc>
        <w:tc>
          <w:tcPr>
            <w:tcW w:w="1775" w:type="dxa"/>
            <w:vMerge/>
            <w:shd w:val="clear" w:color="auto" w:fill="auto"/>
          </w:tcPr>
          <w:p w14:paraId="0DD27A5D" w14:textId="77777777" w:rsidR="00E00A41" w:rsidRPr="00844759" w:rsidRDefault="00E00A41" w:rsidP="00874E12">
            <w:pPr>
              <w:suppressAutoHyphens w:val="0"/>
              <w:jc w:val="center"/>
              <w:rPr>
                <w:rFonts w:eastAsia="Times New Roman"/>
                <w:sz w:val="20"/>
                <w:lang w:eastAsia="ru-RU"/>
              </w:rPr>
            </w:pPr>
          </w:p>
        </w:tc>
        <w:tc>
          <w:tcPr>
            <w:tcW w:w="2466" w:type="dxa"/>
            <w:tcBorders>
              <w:top w:val="nil"/>
              <w:left w:val="nil"/>
              <w:bottom w:val="single" w:sz="8" w:space="0" w:color="auto"/>
              <w:right w:val="single" w:sz="8" w:space="0" w:color="auto"/>
            </w:tcBorders>
            <w:shd w:val="clear" w:color="auto" w:fill="auto"/>
            <w:vAlign w:val="center"/>
          </w:tcPr>
          <w:p w14:paraId="5EACEB38"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2 270</w:t>
            </w:r>
          </w:p>
        </w:tc>
      </w:tr>
      <w:bookmarkEnd w:id="119"/>
      <w:tr w:rsidR="00E00A41" w:rsidRPr="00844759" w14:paraId="1BE5C41B" w14:textId="77777777" w:rsidTr="00874E12">
        <w:trPr>
          <w:trHeight w:val="20"/>
        </w:trPr>
        <w:tc>
          <w:tcPr>
            <w:tcW w:w="1297" w:type="dxa"/>
            <w:shd w:val="clear" w:color="auto" w:fill="auto"/>
            <w:vAlign w:val="center"/>
            <w:hideMark/>
          </w:tcPr>
          <w:p w14:paraId="6FD52821"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7.</w:t>
            </w:r>
          </w:p>
        </w:tc>
        <w:tc>
          <w:tcPr>
            <w:tcW w:w="8347" w:type="dxa"/>
            <w:gridSpan w:val="3"/>
            <w:shd w:val="clear" w:color="auto" w:fill="auto"/>
            <w:vAlign w:val="center"/>
            <w:hideMark/>
          </w:tcPr>
          <w:p w14:paraId="5F7162BD"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Размер стандартизированной тарифной ставки С</w:t>
            </w:r>
            <w:r w:rsidRPr="00844759">
              <w:rPr>
                <w:rFonts w:eastAsia="Times New Roman"/>
                <w:color w:val="000000"/>
                <w:szCs w:val="24"/>
                <w:vertAlign w:val="subscript"/>
                <w:lang w:eastAsia="ru-RU"/>
              </w:rPr>
              <w:t>7</w:t>
            </w:r>
            <w:r w:rsidRPr="00844759">
              <w:rPr>
                <w:rFonts w:eastAsia="Times New Roman"/>
                <w:color w:val="000000"/>
                <w:szCs w:val="24"/>
                <w:lang w:eastAsia="ru-RU"/>
              </w:rPr>
              <w:t xml:space="preserve"> на покрытие расходов газораспределительной организации, связанных с мониторингом выполнения Заявителем технических условий и осуществлением фактического присоединения к газораспределительной сети газораспределительной организации, бесхозяйной газораспределительной сети или сети газораспределения и (или) газопотребления основного абонента, посредством осуществления комплекса технических мероприятий, обеспечивающих физическое соединение (контакт) сети газопотребления Заявителя и существующего или вновь построенного стального (полиэтиленового) газопровода газораспределительной организации, а также бесхозяйного газопровода или газопровода основного абонента, и проведением пуска газа в газоиспользующее оборудование заявителя (НДС не облагается,</w:t>
            </w:r>
            <w:r w:rsidRPr="00844759">
              <w:rPr>
                <w:rFonts w:eastAsia="Times New Roman"/>
                <w:sz w:val="20"/>
                <w:lang w:eastAsia="ru-RU"/>
              </w:rPr>
              <w:t xml:space="preserve"> </w:t>
            </w:r>
            <w:r w:rsidRPr="00844759">
              <w:rPr>
                <w:rFonts w:eastAsia="Times New Roman"/>
                <w:color w:val="000000"/>
                <w:szCs w:val="24"/>
                <w:lang w:eastAsia="ru-RU"/>
              </w:rPr>
              <w:t>без налога на прибыль), в том числе:</w:t>
            </w:r>
          </w:p>
        </w:tc>
      </w:tr>
      <w:tr w:rsidR="00E00A41" w:rsidRPr="00844759" w14:paraId="4D125C80" w14:textId="77777777" w:rsidTr="00874E12">
        <w:trPr>
          <w:trHeight w:val="20"/>
        </w:trPr>
        <w:tc>
          <w:tcPr>
            <w:tcW w:w="1297" w:type="dxa"/>
            <w:shd w:val="clear" w:color="auto" w:fill="auto"/>
            <w:vAlign w:val="center"/>
            <w:hideMark/>
          </w:tcPr>
          <w:p w14:paraId="58A0F24F"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7.1.</w:t>
            </w:r>
          </w:p>
        </w:tc>
        <w:tc>
          <w:tcPr>
            <w:tcW w:w="4106" w:type="dxa"/>
            <w:shd w:val="clear" w:color="auto" w:fill="auto"/>
            <w:vAlign w:val="center"/>
            <w:hideMark/>
          </w:tcPr>
          <w:p w14:paraId="317CAAE0"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Размер стандартизированной тарифной ставки С</w:t>
            </w:r>
            <w:r w:rsidRPr="00844759">
              <w:rPr>
                <w:rFonts w:eastAsia="Times New Roman"/>
                <w:color w:val="000000"/>
                <w:szCs w:val="24"/>
                <w:vertAlign w:val="subscript"/>
                <w:lang w:eastAsia="ru-RU"/>
              </w:rPr>
              <w:t>7.1</w:t>
            </w:r>
            <w:r w:rsidRPr="00844759">
              <w:rPr>
                <w:rFonts w:eastAsia="Times New Roman"/>
                <w:color w:val="000000"/>
                <w:szCs w:val="24"/>
                <w:lang w:eastAsia="ru-RU"/>
              </w:rPr>
              <w:t>, связанной с мониторингом выполнения заявителем технических условий:</w:t>
            </w:r>
          </w:p>
        </w:tc>
        <w:tc>
          <w:tcPr>
            <w:tcW w:w="1775" w:type="dxa"/>
            <w:shd w:val="clear" w:color="auto" w:fill="auto"/>
            <w:vAlign w:val="center"/>
            <w:hideMark/>
          </w:tcPr>
          <w:p w14:paraId="16B4159D"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 xml:space="preserve">руб. </w:t>
            </w:r>
            <w:r w:rsidRPr="00844759">
              <w:rPr>
                <w:rFonts w:eastAsia="Times New Roman"/>
                <w:color w:val="2D2D2D"/>
                <w:szCs w:val="24"/>
                <w:lang w:eastAsia="ru-RU"/>
              </w:rPr>
              <w:t>за 1 присоединение</w:t>
            </w:r>
          </w:p>
        </w:tc>
        <w:tc>
          <w:tcPr>
            <w:tcW w:w="2466" w:type="dxa"/>
            <w:shd w:val="clear" w:color="000000" w:fill="FFFFFF"/>
            <w:vAlign w:val="center"/>
            <w:hideMark/>
          </w:tcPr>
          <w:p w14:paraId="15ADF165"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5 212</w:t>
            </w:r>
          </w:p>
        </w:tc>
      </w:tr>
      <w:tr w:rsidR="00E00A41" w:rsidRPr="00844759" w14:paraId="4FEBE165" w14:textId="77777777" w:rsidTr="00874E12">
        <w:trPr>
          <w:trHeight w:val="20"/>
        </w:trPr>
        <w:tc>
          <w:tcPr>
            <w:tcW w:w="1297" w:type="dxa"/>
            <w:shd w:val="clear" w:color="auto" w:fill="auto"/>
            <w:vAlign w:val="center"/>
            <w:hideMark/>
          </w:tcPr>
          <w:p w14:paraId="547365CD"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7.2.</w:t>
            </w:r>
          </w:p>
        </w:tc>
        <w:tc>
          <w:tcPr>
            <w:tcW w:w="8347" w:type="dxa"/>
            <w:gridSpan w:val="3"/>
            <w:shd w:val="clear" w:color="auto" w:fill="auto"/>
            <w:vAlign w:val="center"/>
            <w:hideMark/>
          </w:tcPr>
          <w:p w14:paraId="6A15585D"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Размер стандартизированной тарифной ставки С</w:t>
            </w:r>
            <w:r w:rsidRPr="00844759">
              <w:rPr>
                <w:rFonts w:eastAsia="Times New Roman"/>
                <w:color w:val="000000"/>
                <w:szCs w:val="24"/>
                <w:vertAlign w:val="subscript"/>
                <w:lang w:eastAsia="ru-RU"/>
              </w:rPr>
              <w:t>7.2</w:t>
            </w:r>
            <w:r w:rsidRPr="00844759">
              <w:rPr>
                <w:rFonts w:eastAsia="Times New Roman"/>
                <w:color w:val="000000"/>
                <w:szCs w:val="24"/>
                <w:lang w:eastAsia="ru-RU"/>
              </w:rPr>
              <w:t>, связанной с осуществлением фактического присоединения к газораспределительной сети газораспределительной организации, бесхозяйной газораспределительной сети или сети газораспределения и (или) газопотребления основного абонента, посредством осуществления комплекса технических мероприятий, обеспечивающих физическое соединение (контакт) сети газопотребления заявителя и существующего или вновь построенного стального (полиэтиленового) газопровода газораспределительной организации, а также бесхозяйного газопровода или газопровода основного абонента, и проведением пуска газа в газоиспользующее оборудование заявителя:</w:t>
            </w:r>
          </w:p>
        </w:tc>
      </w:tr>
      <w:tr w:rsidR="00E00A41" w:rsidRPr="00844759" w14:paraId="2251D9B3" w14:textId="77777777" w:rsidTr="00874E12">
        <w:trPr>
          <w:trHeight w:val="20"/>
        </w:trPr>
        <w:tc>
          <w:tcPr>
            <w:tcW w:w="1297" w:type="dxa"/>
            <w:shd w:val="clear" w:color="auto" w:fill="auto"/>
            <w:vAlign w:val="center"/>
            <w:hideMark/>
          </w:tcPr>
          <w:p w14:paraId="2732B1F7"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7.2.1.</w:t>
            </w:r>
          </w:p>
        </w:tc>
        <w:tc>
          <w:tcPr>
            <w:tcW w:w="8347" w:type="dxa"/>
            <w:gridSpan w:val="3"/>
            <w:shd w:val="clear" w:color="auto" w:fill="auto"/>
            <w:vAlign w:val="center"/>
            <w:hideMark/>
          </w:tcPr>
          <w:p w14:paraId="5EE21523"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стальных газопроводов:</w:t>
            </w:r>
          </w:p>
        </w:tc>
      </w:tr>
      <w:tr w:rsidR="00E00A41" w:rsidRPr="00844759" w14:paraId="79A9325B" w14:textId="77777777" w:rsidTr="00874E12">
        <w:trPr>
          <w:trHeight w:val="355"/>
        </w:trPr>
        <w:tc>
          <w:tcPr>
            <w:tcW w:w="1297" w:type="dxa"/>
            <w:shd w:val="clear" w:color="auto" w:fill="auto"/>
            <w:vAlign w:val="center"/>
            <w:hideMark/>
          </w:tcPr>
          <w:p w14:paraId="391976C7"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7.2.1.1.</w:t>
            </w:r>
          </w:p>
        </w:tc>
        <w:tc>
          <w:tcPr>
            <w:tcW w:w="8347" w:type="dxa"/>
            <w:gridSpan w:val="3"/>
            <w:shd w:val="clear" w:color="auto" w:fill="auto"/>
            <w:vAlign w:val="center"/>
            <w:hideMark/>
          </w:tcPr>
          <w:p w14:paraId="20EE8676"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наземного (надземного) способа прокладки:</w:t>
            </w:r>
          </w:p>
        </w:tc>
      </w:tr>
      <w:tr w:rsidR="00E00A41" w:rsidRPr="00844759" w14:paraId="3D1D8973" w14:textId="77777777" w:rsidTr="00874E12">
        <w:trPr>
          <w:trHeight w:val="491"/>
        </w:trPr>
        <w:tc>
          <w:tcPr>
            <w:tcW w:w="1297" w:type="dxa"/>
            <w:shd w:val="clear" w:color="auto" w:fill="auto"/>
            <w:vAlign w:val="center"/>
            <w:hideMark/>
          </w:tcPr>
          <w:p w14:paraId="6AFDD6ED"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7.2.1.1.1.</w:t>
            </w:r>
          </w:p>
        </w:tc>
        <w:tc>
          <w:tcPr>
            <w:tcW w:w="8347" w:type="dxa"/>
            <w:gridSpan w:val="3"/>
            <w:shd w:val="clear" w:color="auto" w:fill="auto"/>
            <w:vAlign w:val="center"/>
            <w:hideMark/>
          </w:tcPr>
          <w:p w14:paraId="272B2455"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с давлением до 0,005 МПа (включительно) в газопроводе, в который осуществляется врезка, наружным диаметром:</w:t>
            </w:r>
          </w:p>
        </w:tc>
      </w:tr>
      <w:tr w:rsidR="00E00A41" w:rsidRPr="00844759" w14:paraId="6AE616E3" w14:textId="77777777" w:rsidTr="00874E12">
        <w:trPr>
          <w:trHeight w:val="20"/>
        </w:trPr>
        <w:tc>
          <w:tcPr>
            <w:tcW w:w="1297" w:type="dxa"/>
            <w:shd w:val="clear" w:color="auto" w:fill="auto"/>
            <w:vAlign w:val="center"/>
            <w:hideMark/>
          </w:tcPr>
          <w:p w14:paraId="312EDFF0"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7.2.1.1.1.1.</w:t>
            </w:r>
          </w:p>
        </w:tc>
        <w:tc>
          <w:tcPr>
            <w:tcW w:w="4106" w:type="dxa"/>
            <w:shd w:val="clear" w:color="auto" w:fill="auto"/>
            <w:vAlign w:val="center"/>
            <w:hideMark/>
          </w:tcPr>
          <w:p w14:paraId="6E51C7E3"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до 100 мм</w:t>
            </w:r>
          </w:p>
        </w:tc>
        <w:tc>
          <w:tcPr>
            <w:tcW w:w="1775" w:type="dxa"/>
            <w:vMerge w:val="restart"/>
            <w:shd w:val="clear" w:color="auto" w:fill="auto"/>
            <w:vAlign w:val="center"/>
            <w:hideMark/>
          </w:tcPr>
          <w:p w14:paraId="526E372A"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руб.</w:t>
            </w:r>
            <w:r w:rsidRPr="00844759">
              <w:rPr>
                <w:rFonts w:eastAsia="Times New Roman"/>
                <w:sz w:val="20"/>
                <w:lang w:eastAsia="ru-RU"/>
              </w:rPr>
              <w:t xml:space="preserve"> </w:t>
            </w:r>
            <w:r w:rsidRPr="00844759">
              <w:rPr>
                <w:rFonts w:eastAsia="Times New Roman"/>
                <w:color w:val="000000"/>
                <w:szCs w:val="24"/>
                <w:lang w:eastAsia="ru-RU"/>
              </w:rPr>
              <w:t>за 1 присоединение</w:t>
            </w: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69472F15"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23 313</w:t>
            </w:r>
          </w:p>
        </w:tc>
      </w:tr>
      <w:tr w:rsidR="00E00A41" w:rsidRPr="00844759" w14:paraId="0258E9C9" w14:textId="77777777" w:rsidTr="00874E12">
        <w:trPr>
          <w:trHeight w:val="20"/>
        </w:trPr>
        <w:tc>
          <w:tcPr>
            <w:tcW w:w="1297" w:type="dxa"/>
            <w:shd w:val="clear" w:color="auto" w:fill="auto"/>
            <w:vAlign w:val="center"/>
            <w:hideMark/>
          </w:tcPr>
          <w:p w14:paraId="1808EFA3"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7.2.1.1.1.2.</w:t>
            </w:r>
          </w:p>
        </w:tc>
        <w:tc>
          <w:tcPr>
            <w:tcW w:w="4106" w:type="dxa"/>
            <w:shd w:val="clear" w:color="auto" w:fill="auto"/>
            <w:vAlign w:val="center"/>
            <w:hideMark/>
          </w:tcPr>
          <w:p w14:paraId="29DE0CB8"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101-158 мм</w:t>
            </w:r>
          </w:p>
        </w:tc>
        <w:tc>
          <w:tcPr>
            <w:tcW w:w="1775" w:type="dxa"/>
            <w:vMerge/>
            <w:vAlign w:val="center"/>
            <w:hideMark/>
          </w:tcPr>
          <w:p w14:paraId="469AB3C7" w14:textId="77777777" w:rsidR="00E00A41" w:rsidRPr="00844759" w:rsidRDefault="00E00A41" w:rsidP="00874E12">
            <w:pPr>
              <w:suppressAutoHyphens w:val="0"/>
              <w:rPr>
                <w:rFonts w:eastAsia="Times New Roman"/>
                <w:color w:val="000000"/>
                <w:szCs w:val="24"/>
                <w:lang w:eastAsia="ru-RU"/>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37EFB754"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25 069</w:t>
            </w:r>
          </w:p>
        </w:tc>
      </w:tr>
      <w:tr w:rsidR="00E00A41" w:rsidRPr="00844759" w14:paraId="376C2BA6" w14:textId="77777777" w:rsidTr="00874E12">
        <w:trPr>
          <w:trHeight w:val="20"/>
        </w:trPr>
        <w:tc>
          <w:tcPr>
            <w:tcW w:w="1297" w:type="dxa"/>
            <w:shd w:val="clear" w:color="auto" w:fill="auto"/>
            <w:vAlign w:val="center"/>
            <w:hideMark/>
          </w:tcPr>
          <w:p w14:paraId="280D7673"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7.2.1.1.1.3.</w:t>
            </w:r>
          </w:p>
        </w:tc>
        <w:tc>
          <w:tcPr>
            <w:tcW w:w="4106" w:type="dxa"/>
            <w:shd w:val="clear" w:color="auto" w:fill="auto"/>
            <w:vAlign w:val="center"/>
            <w:hideMark/>
          </w:tcPr>
          <w:p w14:paraId="2785D6A0"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159-218 мм</w:t>
            </w:r>
          </w:p>
        </w:tc>
        <w:tc>
          <w:tcPr>
            <w:tcW w:w="1775" w:type="dxa"/>
            <w:vMerge/>
            <w:vAlign w:val="center"/>
            <w:hideMark/>
          </w:tcPr>
          <w:p w14:paraId="54876F1F" w14:textId="77777777" w:rsidR="00E00A41" w:rsidRPr="00844759" w:rsidRDefault="00E00A41" w:rsidP="00874E12">
            <w:pPr>
              <w:suppressAutoHyphens w:val="0"/>
              <w:rPr>
                <w:rFonts w:eastAsia="Times New Roman"/>
                <w:color w:val="000000"/>
                <w:szCs w:val="24"/>
                <w:lang w:eastAsia="ru-RU"/>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6ABEDE89"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22 910</w:t>
            </w:r>
          </w:p>
        </w:tc>
      </w:tr>
      <w:tr w:rsidR="00E00A41" w:rsidRPr="00844759" w14:paraId="5221466C" w14:textId="77777777" w:rsidTr="00874E12">
        <w:trPr>
          <w:trHeight w:val="20"/>
        </w:trPr>
        <w:tc>
          <w:tcPr>
            <w:tcW w:w="1297" w:type="dxa"/>
            <w:shd w:val="clear" w:color="auto" w:fill="auto"/>
            <w:vAlign w:val="center"/>
          </w:tcPr>
          <w:p w14:paraId="4BD35F23"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7.2.1.1.1.4.</w:t>
            </w:r>
          </w:p>
        </w:tc>
        <w:tc>
          <w:tcPr>
            <w:tcW w:w="4106" w:type="dxa"/>
            <w:shd w:val="clear" w:color="auto" w:fill="auto"/>
            <w:vAlign w:val="center"/>
          </w:tcPr>
          <w:p w14:paraId="06F5A7C5"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219-272 мм</w:t>
            </w:r>
          </w:p>
        </w:tc>
        <w:tc>
          <w:tcPr>
            <w:tcW w:w="1775" w:type="dxa"/>
            <w:vMerge/>
            <w:vAlign w:val="center"/>
          </w:tcPr>
          <w:p w14:paraId="1931F32E" w14:textId="77777777" w:rsidR="00E00A41" w:rsidRPr="00844759" w:rsidRDefault="00E00A41" w:rsidP="00874E12">
            <w:pPr>
              <w:suppressAutoHyphens w:val="0"/>
              <w:rPr>
                <w:rFonts w:eastAsia="Times New Roman"/>
                <w:color w:val="000000"/>
                <w:szCs w:val="24"/>
                <w:lang w:eastAsia="ru-RU"/>
              </w:rPr>
            </w:pPr>
          </w:p>
        </w:tc>
        <w:tc>
          <w:tcPr>
            <w:tcW w:w="2466" w:type="dxa"/>
            <w:tcBorders>
              <w:top w:val="single" w:sz="4" w:space="0" w:color="auto"/>
              <w:left w:val="nil"/>
              <w:bottom w:val="single" w:sz="4" w:space="0" w:color="auto"/>
              <w:right w:val="single" w:sz="4" w:space="0" w:color="auto"/>
            </w:tcBorders>
            <w:shd w:val="clear" w:color="auto" w:fill="auto"/>
            <w:vAlign w:val="center"/>
          </w:tcPr>
          <w:p w14:paraId="2C4AF18C"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22 910</w:t>
            </w:r>
          </w:p>
        </w:tc>
      </w:tr>
      <w:tr w:rsidR="00E00A41" w:rsidRPr="00844759" w14:paraId="5345B9C6" w14:textId="77777777" w:rsidTr="00874E12">
        <w:trPr>
          <w:trHeight w:val="20"/>
        </w:trPr>
        <w:tc>
          <w:tcPr>
            <w:tcW w:w="1297" w:type="dxa"/>
            <w:shd w:val="clear" w:color="auto" w:fill="auto"/>
            <w:vAlign w:val="center"/>
          </w:tcPr>
          <w:p w14:paraId="619790C6"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7.2.1.1.1.5.</w:t>
            </w:r>
          </w:p>
        </w:tc>
        <w:tc>
          <w:tcPr>
            <w:tcW w:w="4106" w:type="dxa"/>
            <w:shd w:val="clear" w:color="auto" w:fill="auto"/>
            <w:vAlign w:val="center"/>
          </w:tcPr>
          <w:p w14:paraId="0E99D938"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273-324 мм</w:t>
            </w:r>
          </w:p>
        </w:tc>
        <w:tc>
          <w:tcPr>
            <w:tcW w:w="1775" w:type="dxa"/>
            <w:vMerge/>
            <w:vAlign w:val="center"/>
          </w:tcPr>
          <w:p w14:paraId="3F2EF24A" w14:textId="77777777" w:rsidR="00E00A41" w:rsidRPr="00844759" w:rsidRDefault="00E00A41" w:rsidP="00874E12">
            <w:pPr>
              <w:suppressAutoHyphens w:val="0"/>
              <w:rPr>
                <w:rFonts w:eastAsia="Times New Roman"/>
                <w:color w:val="000000"/>
                <w:szCs w:val="24"/>
                <w:lang w:eastAsia="ru-RU"/>
              </w:rPr>
            </w:pPr>
          </w:p>
        </w:tc>
        <w:tc>
          <w:tcPr>
            <w:tcW w:w="2466" w:type="dxa"/>
            <w:tcBorders>
              <w:top w:val="single" w:sz="4" w:space="0" w:color="auto"/>
              <w:left w:val="nil"/>
              <w:bottom w:val="single" w:sz="4" w:space="0" w:color="auto"/>
              <w:right w:val="single" w:sz="4" w:space="0" w:color="auto"/>
            </w:tcBorders>
            <w:shd w:val="clear" w:color="auto" w:fill="auto"/>
            <w:vAlign w:val="center"/>
          </w:tcPr>
          <w:p w14:paraId="0711DC86"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22 910</w:t>
            </w:r>
          </w:p>
        </w:tc>
      </w:tr>
      <w:tr w:rsidR="00E00A41" w:rsidRPr="00844759" w14:paraId="3F9C7F97" w14:textId="77777777" w:rsidTr="00874E12">
        <w:trPr>
          <w:trHeight w:val="20"/>
        </w:trPr>
        <w:tc>
          <w:tcPr>
            <w:tcW w:w="1297" w:type="dxa"/>
            <w:shd w:val="clear" w:color="auto" w:fill="auto"/>
            <w:vAlign w:val="center"/>
            <w:hideMark/>
          </w:tcPr>
          <w:p w14:paraId="34F4CA81"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7.2.1.1.2.</w:t>
            </w:r>
          </w:p>
        </w:tc>
        <w:tc>
          <w:tcPr>
            <w:tcW w:w="8347" w:type="dxa"/>
            <w:gridSpan w:val="3"/>
            <w:shd w:val="clear" w:color="auto" w:fill="auto"/>
            <w:vAlign w:val="center"/>
            <w:hideMark/>
          </w:tcPr>
          <w:p w14:paraId="2E098E15"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с давлением от 0,005 МПа до 1,2 МПа (включительно) в газопроводе, в который осуществляется врезка, наружным диаметром:</w:t>
            </w:r>
          </w:p>
        </w:tc>
      </w:tr>
      <w:tr w:rsidR="00E00A41" w:rsidRPr="00844759" w14:paraId="284B6E41" w14:textId="77777777" w:rsidTr="00874E12">
        <w:trPr>
          <w:trHeight w:val="20"/>
        </w:trPr>
        <w:tc>
          <w:tcPr>
            <w:tcW w:w="1297" w:type="dxa"/>
            <w:shd w:val="clear" w:color="auto" w:fill="auto"/>
            <w:vAlign w:val="center"/>
            <w:hideMark/>
          </w:tcPr>
          <w:p w14:paraId="71D79407"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7.2.1.1.2.1.</w:t>
            </w:r>
          </w:p>
        </w:tc>
        <w:tc>
          <w:tcPr>
            <w:tcW w:w="4106" w:type="dxa"/>
            <w:shd w:val="clear" w:color="auto" w:fill="auto"/>
            <w:vAlign w:val="center"/>
            <w:hideMark/>
          </w:tcPr>
          <w:p w14:paraId="7656B804" w14:textId="77777777" w:rsidR="00E00A41" w:rsidRPr="00844759" w:rsidRDefault="00E00A41" w:rsidP="00874E12">
            <w:pPr>
              <w:suppressAutoHyphens w:val="0"/>
              <w:rPr>
                <w:rFonts w:eastAsia="Times New Roman"/>
                <w:szCs w:val="24"/>
                <w:lang w:eastAsia="ru-RU"/>
              </w:rPr>
            </w:pPr>
            <w:r w:rsidRPr="00844759">
              <w:rPr>
                <w:rFonts w:eastAsia="Times New Roman"/>
                <w:szCs w:val="24"/>
                <w:lang w:eastAsia="ru-RU"/>
              </w:rPr>
              <w:t>до 100 мм</w:t>
            </w:r>
          </w:p>
        </w:tc>
        <w:tc>
          <w:tcPr>
            <w:tcW w:w="1775" w:type="dxa"/>
            <w:vMerge w:val="restart"/>
            <w:shd w:val="clear" w:color="auto" w:fill="auto"/>
            <w:vAlign w:val="center"/>
            <w:hideMark/>
          </w:tcPr>
          <w:p w14:paraId="77DE6BCF" w14:textId="77777777" w:rsidR="00E00A41" w:rsidRPr="00844759" w:rsidRDefault="00E00A41" w:rsidP="00874E12">
            <w:pPr>
              <w:suppressAutoHyphens w:val="0"/>
              <w:jc w:val="center"/>
              <w:rPr>
                <w:rFonts w:eastAsia="Times New Roman"/>
                <w:szCs w:val="24"/>
                <w:lang w:eastAsia="ru-RU"/>
              </w:rPr>
            </w:pPr>
            <w:r w:rsidRPr="00844759">
              <w:rPr>
                <w:rFonts w:eastAsia="Times New Roman"/>
                <w:color w:val="000000"/>
                <w:szCs w:val="24"/>
                <w:lang w:eastAsia="ru-RU"/>
              </w:rPr>
              <w:t>руб.</w:t>
            </w:r>
            <w:r w:rsidRPr="00844759">
              <w:rPr>
                <w:rFonts w:eastAsia="Times New Roman"/>
                <w:sz w:val="20"/>
                <w:lang w:eastAsia="ru-RU"/>
              </w:rPr>
              <w:t xml:space="preserve"> </w:t>
            </w:r>
            <w:r w:rsidRPr="00844759">
              <w:rPr>
                <w:rFonts w:eastAsia="Times New Roman"/>
                <w:color w:val="000000"/>
                <w:szCs w:val="24"/>
                <w:lang w:eastAsia="ru-RU"/>
              </w:rPr>
              <w:t>за 1 присоединение</w:t>
            </w: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2ADAD5DE"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28 388</w:t>
            </w:r>
          </w:p>
        </w:tc>
      </w:tr>
      <w:tr w:rsidR="00E00A41" w:rsidRPr="00844759" w14:paraId="633D1522" w14:textId="77777777" w:rsidTr="00874E12">
        <w:trPr>
          <w:trHeight w:val="20"/>
        </w:trPr>
        <w:tc>
          <w:tcPr>
            <w:tcW w:w="1297" w:type="dxa"/>
            <w:shd w:val="clear" w:color="auto" w:fill="auto"/>
            <w:vAlign w:val="center"/>
            <w:hideMark/>
          </w:tcPr>
          <w:p w14:paraId="70D18DD3"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7.2.1.1.2.2.</w:t>
            </w:r>
          </w:p>
        </w:tc>
        <w:tc>
          <w:tcPr>
            <w:tcW w:w="4106" w:type="dxa"/>
            <w:shd w:val="clear" w:color="auto" w:fill="auto"/>
            <w:vAlign w:val="center"/>
            <w:hideMark/>
          </w:tcPr>
          <w:p w14:paraId="323ACC2B" w14:textId="77777777" w:rsidR="00E00A41" w:rsidRPr="00844759" w:rsidRDefault="00E00A41" w:rsidP="00874E12">
            <w:pPr>
              <w:suppressAutoHyphens w:val="0"/>
              <w:rPr>
                <w:rFonts w:eastAsia="Times New Roman"/>
                <w:szCs w:val="24"/>
                <w:lang w:eastAsia="ru-RU"/>
              </w:rPr>
            </w:pPr>
            <w:r w:rsidRPr="00844759">
              <w:rPr>
                <w:rFonts w:eastAsia="Times New Roman"/>
                <w:szCs w:val="24"/>
                <w:lang w:eastAsia="ru-RU"/>
              </w:rPr>
              <w:t>101-158 мм</w:t>
            </w:r>
          </w:p>
        </w:tc>
        <w:tc>
          <w:tcPr>
            <w:tcW w:w="1775" w:type="dxa"/>
            <w:vMerge/>
            <w:vAlign w:val="center"/>
            <w:hideMark/>
          </w:tcPr>
          <w:p w14:paraId="14B7527C" w14:textId="77777777" w:rsidR="00E00A41" w:rsidRPr="00844759" w:rsidRDefault="00E00A41" w:rsidP="00874E12">
            <w:pPr>
              <w:suppressAutoHyphens w:val="0"/>
              <w:rPr>
                <w:rFonts w:eastAsia="Times New Roman"/>
                <w:szCs w:val="24"/>
                <w:lang w:eastAsia="ru-RU"/>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57E40FC0"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28 388</w:t>
            </w:r>
          </w:p>
        </w:tc>
      </w:tr>
      <w:tr w:rsidR="00E00A41" w:rsidRPr="00844759" w14:paraId="2DC3F19E" w14:textId="77777777" w:rsidTr="00874E12">
        <w:trPr>
          <w:trHeight w:val="20"/>
        </w:trPr>
        <w:tc>
          <w:tcPr>
            <w:tcW w:w="1297" w:type="dxa"/>
            <w:shd w:val="clear" w:color="auto" w:fill="auto"/>
            <w:vAlign w:val="center"/>
            <w:hideMark/>
          </w:tcPr>
          <w:p w14:paraId="3960B822"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7.2.1.1.2.3.</w:t>
            </w:r>
          </w:p>
        </w:tc>
        <w:tc>
          <w:tcPr>
            <w:tcW w:w="4106" w:type="dxa"/>
            <w:shd w:val="clear" w:color="auto" w:fill="auto"/>
            <w:vAlign w:val="center"/>
            <w:hideMark/>
          </w:tcPr>
          <w:p w14:paraId="4E84B0B7" w14:textId="77777777" w:rsidR="00E00A41" w:rsidRPr="00844759" w:rsidRDefault="00E00A41" w:rsidP="00874E12">
            <w:pPr>
              <w:suppressAutoHyphens w:val="0"/>
              <w:rPr>
                <w:rFonts w:eastAsia="Times New Roman"/>
                <w:szCs w:val="24"/>
                <w:lang w:eastAsia="ru-RU"/>
              </w:rPr>
            </w:pPr>
            <w:r w:rsidRPr="00844759">
              <w:rPr>
                <w:rFonts w:eastAsia="Times New Roman"/>
                <w:szCs w:val="24"/>
                <w:lang w:eastAsia="ru-RU"/>
              </w:rPr>
              <w:t>159-218 мм</w:t>
            </w:r>
          </w:p>
        </w:tc>
        <w:tc>
          <w:tcPr>
            <w:tcW w:w="1775" w:type="dxa"/>
            <w:vMerge/>
            <w:vAlign w:val="center"/>
            <w:hideMark/>
          </w:tcPr>
          <w:p w14:paraId="537C3771" w14:textId="77777777" w:rsidR="00E00A41" w:rsidRPr="00844759" w:rsidRDefault="00E00A41" w:rsidP="00874E12">
            <w:pPr>
              <w:suppressAutoHyphens w:val="0"/>
              <w:rPr>
                <w:rFonts w:eastAsia="Times New Roman"/>
                <w:szCs w:val="24"/>
                <w:lang w:eastAsia="ru-RU"/>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5F67D785"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28 388</w:t>
            </w:r>
          </w:p>
        </w:tc>
      </w:tr>
      <w:tr w:rsidR="00E00A41" w:rsidRPr="00844759" w14:paraId="38CF11FB" w14:textId="77777777" w:rsidTr="00874E12">
        <w:trPr>
          <w:trHeight w:val="20"/>
        </w:trPr>
        <w:tc>
          <w:tcPr>
            <w:tcW w:w="1297" w:type="dxa"/>
            <w:shd w:val="clear" w:color="auto" w:fill="auto"/>
            <w:vAlign w:val="center"/>
            <w:hideMark/>
          </w:tcPr>
          <w:p w14:paraId="51190E3E"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7.2.1.1.2.4.</w:t>
            </w:r>
          </w:p>
        </w:tc>
        <w:tc>
          <w:tcPr>
            <w:tcW w:w="4106" w:type="dxa"/>
            <w:shd w:val="clear" w:color="auto" w:fill="auto"/>
            <w:vAlign w:val="center"/>
            <w:hideMark/>
          </w:tcPr>
          <w:p w14:paraId="4944442E" w14:textId="77777777" w:rsidR="00E00A41" w:rsidRPr="00844759" w:rsidRDefault="00E00A41" w:rsidP="00874E12">
            <w:pPr>
              <w:suppressAutoHyphens w:val="0"/>
              <w:rPr>
                <w:rFonts w:eastAsia="Times New Roman"/>
                <w:szCs w:val="24"/>
                <w:lang w:eastAsia="ru-RU"/>
              </w:rPr>
            </w:pPr>
            <w:r w:rsidRPr="00844759">
              <w:rPr>
                <w:rFonts w:eastAsia="Times New Roman"/>
                <w:szCs w:val="24"/>
                <w:lang w:eastAsia="ru-RU"/>
              </w:rPr>
              <w:t>219-272 мм</w:t>
            </w:r>
          </w:p>
        </w:tc>
        <w:tc>
          <w:tcPr>
            <w:tcW w:w="1775" w:type="dxa"/>
            <w:vMerge/>
            <w:vAlign w:val="center"/>
            <w:hideMark/>
          </w:tcPr>
          <w:p w14:paraId="5AF86284" w14:textId="77777777" w:rsidR="00E00A41" w:rsidRPr="00844759" w:rsidRDefault="00E00A41" w:rsidP="00874E12">
            <w:pPr>
              <w:suppressAutoHyphens w:val="0"/>
              <w:rPr>
                <w:rFonts w:eastAsia="Times New Roman"/>
                <w:szCs w:val="24"/>
                <w:lang w:eastAsia="ru-RU"/>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05E83893"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47 360</w:t>
            </w:r>
          </w:p>
        </w:tc>
      </w:tr>
      <w:tr w:rsidR="00E00A41" w:rsidRPr="00844759" w14:paraId="0656F253" w14:textId="77777777" w:rsidTr="00874E12">
        <w:trPr>
          <w:trHeight w:val="20"/>
        </w:trPr>
        <w:tc>
          <w:tcPr>
            <w:tcW w:w="1297" w:type="dxa"/>
            <w:shd w:val="clear" w:color="auto" w:fill="auto"/>
            <w:vAlign w:val="center"/>
            <w:hideMark/>
          </w:tcPr>
          <w:p w14:paraId="7AF194F5"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7.2.1.1.2.5.</w:t>
            </w:r>
          </w:p>
        </w:tc>
        <w:tc>
          <w:tcPr>
            <w:tcW w:w="4106" w:type="dxa"/>
            <w:shd w:val="clear" w:color="auto" w:fill="auto"/>
            <w:vAlign w:val="center"/>
            <w:hideMark/>
          </w:tcPr>
          <w:p w14:paraId="20EC85D9" w14:textId="77777777" w:rsidR="00E00A41" w:rsidRPr="00844759" w:rsidRDefault="00E00A41" w:rsidP="00874E12">
            <w:pPr>
              <w:suppressAutoHyphens w:val="0"/>
              <w:rPr>
                <w:rFonts w:eastAsia="Times New Roman"/>
                <w:szCs w:val="24"/>
                <w:lang w:eastAsia="ru-RU"/>
              </w:rPr>
            </w:pPr>
            <w:r w:rsidRPr="00844759">
              <w:rPr>
                <w:rFonts w:eastAsia="Times New Roman"/>
                <w:szCs w:val="24"/>
                <w:lang w:eastAsia="ru-RU"/>
              </w:rPr>
              <w:t>273-324 мм</w:t>
            </w:r>
          </w:p>
        </w:tc>
        <w:tc>
          <w:tcPr>
            <w:tcW w:w="1775" w:type="dxa"/>
            <w:vMerge/>
            <w:vAlign w:val="center"/>
            <w:hideMark/>
          </w:tcPr>
          <w:p w14:paraId="2CD79FA3" w14:textId="77777777" w:rsidR="00E00A41" w:rsidRPr="00844759" w:rsidRDefault="00E00A41" w:rsidP="00874E12">
            <w:pPr>
              <w:suppressAutoHyphens w:val="0"/>
              <w:rPr>
                <w:rFonts w:eastAsia="Times New Roman"/>
                <w:szCs w:val="24"/>
                <w:lang w:eastAsia="ru-RU"/>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671406D4"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60 030</w:t>
            </w:r>
          </w:p>
        </w:tc>
      </w:tr>
      <w:tr w:rsidR="00E00A41" w:rsidRPr="00844759" w14:paraId="39BD1CF9" w14:textId="77777777" w:rsidTr="00874E12">
        <w:trPr>
          <w:trHeight w:val="20"/>
        </w:trPr>
        <w:tc>
          <w:tcPr>
            <w:tcW w:w="1297" w:type="dxa"/>
            <w:shd w:val="clear" w:color="auto" w:fill="auto"/>
            <w:vAlign w:val="center"/>
            <w:hideMark/>
          </w:tcPr>
          <w:p w14:paraId="509AFE91"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7.2.1.1.2.6.</w:t>
            </w:r>
          </w:p>
        </w:tc>
        <w:tc>
          <w:tcPr>
            <w:tcW w:w="4106" w:type="dxa"/>
            <w:shd w:val="clear" w:color="auto" w:fill="auto"/>
            <w:vAlign w:val="center"/>
            <w:hideMark/>
          </w:tcPr>
          <w:p w14:paraId="6524E527" w14:textId="77777777" w:rsidR="00E00A41" w:rsidRPr="00844759" w:rsidRDefault="00E00A41" w:rsidP="00874E12">
            <w:pPr>
              <w:suppressAutoHyphens w:val="0"/>
              <w:rPr>
                <w:rFonts w:eastAsia="Times New Roman"/>
                <w:szCs w:val="24"/>
                <w:lang w:eastAsia="ru-RU"/>
              </w:rPr>
            </w:pPr>
            <w:r w:rsidRPr="00844759">
              <w:rPr>
                <w:rFonts w:eastAsia="Times New Roman"/>
                <w:szCs w:val="24"/>
                <w:lang w:eastAsia="ru-RU"/>
              </w:rPr>
              <w:t>325-425 мм</w:t>
            </w:r>
          </w:p>
        </w:tc>
        <w:tc>
          <w:tcPr>
            <w:tcW w:w="1775" w:type="dxa"/>
            <w:vMerge/>
            <w:vAlign w:val="center"/>
            <w:hideMark/>
          </w:tcPr>
          <w:p w14:paraId="5377F943" w14:textId="77777777" w:rsidR="00E00A41" w:rsidRPr="00844759" w:rsidRDefault="00E00A41" w:rsidP="00874E12">
            <w:pPr>
              <w:suppressAutoHyphens w:val="0"/>
              <w:rPr>
                <w:rFonts w:eastAsia="Times New Roman"/>
                <w:szCs w:val="24"/>
                <w:lang w:eastAsia="ru-RU"/>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3CA24EFD"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60 030</w:t>
            </w:r>
          </w:p>
        </w:tc>
      </w:tr>
      <w:tr w:rsidR="00E00A41" w:rsidRPr="00844759" w14:paraId="1A0308E2" w14:textId="77777777" w:rsidTr="00874E12">
        <w:trPr>
          <w:trHeight w:val="20"/>
        </w:trPr>
        <w:tc>
          <w:tcPr>
            <w:tcW w:w="1297" w:type="dxa"/>
            <w:shd w:val="clear" w:color="auto" w:fill="auto"/>
            <w:vAlign w:val="center"/>
            <w:hideMark/>
          </w:tcPr>
          <w:p w14:paraId="270D46DD"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7.2.1.1.2.7.</w:t>
            </w:r>
          </w:p>
        </w:tc>
        <w:tc>
          <w:tcPr>
            <w:tcW w:w="4106" w:type="dxa"/>
            <w:shd w:val="clear" w:color="auto" w:fill="auto"/>
            <w:vAlign w:val="center"/>
            <w:hideMark/>
          </w:tcPr>
          <w:p w14:paraId="43644DEC" w14:textId="77777777" w:rsidR="00E00A41" w:rsidRPr="00844759" w:rsidRDefault="00E00A41" w:rsidP="00874E12">
            <w:pPr>
              <w:suppressAutoHyphens w:val="0"/>
              <w:rPr>
                <w:rFonts w:eastAsia="Times New Roman"/>
                <w:szCs w:val="24"/>
                <w:lang w:eastAsia="ru-RU"/>
              </w:rPr>
            </w:pPr>
            <w:r w:rsidRPr="00844759">
              <w:rPr>
                <w:rFonts w:eastAsia="Times New Roman"/>
                <w:szCs w:val="24"/>
                <w:lang w:eastAsia="ru-RU"/>
              </w:rPr>
              <w:t>426-529 мм</w:t>
            </w:r>
          </w:p>
        </w:tc>
        <w:tc>
          <w:tcPr>
            <w:tcW w:w="1775" w:type="dxa"/>
            <w:vMerge/>
            <w:vAlign w:val="center"/>
            <w:hideMark/>
          </w:tcPr>
          <w:p w14:paraId="7A0E3511" w14:textId="77777777" w:rsidR="00E00A41" w:rsidRPr="00844759" w:rsidRDefault="00E00A41" w:rsidP="00874E12">
            <w:pPr>
              <w:suppressAutoHyphens w:val="0"/>
              <w:rPr>
                <w:rFonts w:eastAsia="Times New Roman"/>
                <w:szCs w:val="24"/>
                <w:lang w:eastAsia="ru-RU"/>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0E16C151"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60 030</w:t>
            </w:r>
          </w:p>
        </w:tc>
      </w:tr>
      <w:tr w:rsidR="00E00A41" w:rsidRPr="00844759" w14:paraId="3CC9CFD0" w14:textId="77777777" w:rsidTr="00874E12">
        <w:trPr>
          <w:trHeight w:val="20"/>
        </w:trPr>
        <w:tc>
          <w:tcPr>
            <w:tcW w:w="1297" w:type="dxa"/>
            <w:shd w:val="clear" w:color="auto" w:fill="auto"/>
            <w:vAlign w:val="center"/>
            <w:hideMark/>
          </w:tcPr>
          <w:p w14:paraId="01789262"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7.2.1.1.2.8.</w:t>
            </w:r>
          </w:p>
        </w:tc>
        <w:tc>
          <w:tcPr>
            <w:tcW w:w="4106" w:type="dxa"/>
            <w:shd w:val="clear" w:color="auto" w:fill="auto"/>
            <w:vAlign w:val="center"/>
            <w:hideMark/>
          </w:tcPr>
          <w:p w14:paraId="099469A2" w14:textId="77777777" w:rsidR="00E00A41" w:rsidRPr="00844759" w:rsidRDefault="00E00A41" w:rsidP="00874E12">
            <w:pPr>
              <w:suppressAutoHyphens w:val="0"/>
              <w:rPr>
                <w:rFonts w:eastAsia="Times New Roman"/>
                <w:szCs w:val="24"/>
                <w:lang w:eastAsia="ru-RU"/>
              </w:rPr>
            </w:pPr>
            <w:r w:rsidRPr="00844759">
              <w:rPr>
                <w:rFonts w:eastAsia="Times New Roman"/>
                <w:szCs w:val="24"/>
                <w:lang w:eastAsia="ru-RU"/>
              </w:rPr>
              <w:t>530 мм и выше</w:t>
            </w:r>
          </w:p>
        </w:tc>
        <w:tc>
          <w:tcPr>
            <w:tcW w:w="1775" w:type="dxa"/>
            <w:vMerge/>
            <w:vAlign w:val="center"/>
            <w:hideMark/>
          </w:tcPr>
          <w:p w14:paraId="1DA52FE4" w14:textId="77777777" w:rsidR="00E00A41" w:rsidRPr="00844759" w:rsidRDefault="00E00A41" w:rsidP="00874E12">
            <w:pPr>
              <w:suppressAutoHyphens w:val="0"/>
              <w:rPr>
                <w:rFonts w:eastAsia="Times New Roman"/>
                <w:szCs w:val="24"/>
                <w:lang w:eastAsia="ru-RU"/>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652AFA1B"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60 030</w:t>
            </w:r>
          </w:p>
        </w:tc>
      </w:tr>
      <w:tr w:rsidR="00E00A41" w:rsidRPr="00844759" w14:paraId="714FBF66" w14:textId="77777777" w:rsidTr="00874E12">
        <w:trPr>
          <w:trHeight w:val="20"/>
        </w:trPr>
        <w:tc>
          <w:tcPr>
            <w:tcW w:w="1297" w:type="dxa"/>
            <w:shd w:val="clear" w:color="auto" w:fill="auto"/>
            <w:vAlign w:val="center"/>
          </w:tcPr>
          <w:p w14:paraId="2536333C"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1</w:t>
            </w:r>
          </w:p>
        </w:tc>
        <w:tc>
          <w:tcPr>
            <w:tcW w:w="4106" w:type="dxa"/>
            <w:shd w:val="clear" w:color="auto" w:fill="auto"/>
            <w:vAlign w:val="center"/>
          </w:tcPr>
          <w:p w14:paraId="2B584204" w14:textId="77777777" w:rsidR="00E00A41" w:rsidRPr="00844759" w:rsidRDefault="00E00A41" w:rsidP="00874E12">
            <w:pPr>
              <w:suppressAutoHyphens w:val="0"/>
              <w:jc w:val="center"/>
              <w:rPr>
                <w:rFonts w:eastAsia="Times New Roman"/>
                <w:szCs w:val="24"/>
                <w:lang w:eastAsia="ru-RU"/>
              </w:rPr>
            </w:pPr>
            <w:r w:rsidRPr="00844759">
              <w:rPr>
                <w:rFonts w:eastAsia="Times New Roman"/>
                <w:color w:val="000000"/>
                <w:szCs w:val="24"/>
                <w:lang w:eastAsia="ru-RU"/>
              </w:rPr>
              <w:t>2</w:t>
            </w:r>
          </w:p>
        </w:tc>
        <w:tc>
          <w:tcPr>
            <w:tcW w:w="1775" w:type="dxa"/>
            <w:shd w:val="clear" w:color="auto" w:fill="auto"/>
            <w:vAlign w:val="center"/>
          </w:tcPr>
          <w:p w14:paraId="73E95649" w14:textId="77777777" w:rsidR="00E00A41" w:rsidRPr="00844759" w:rsidRDefault="00E00A41" w:rsidP="00874E12">
            <w:pPr>
              <w:suppressAutoHyphens w:val="0"/>
              <w:jc w:val="center"/>
              <w:rPr>
                <w:rFonts w:eastAsia="Times New Roman"/>
                <w:szCs w:val="24"/>
                <w:lang w:eastAsia="ru-RU"/>
              </w:rPr>
            </w:pPr>
            <w:r w:rsidRPr="00844759">
              <w:rPr>
                <w:rFonts w:eastAsia="Times New Roman"/>
                <w:color w:val="000000"/>
                <w:szCs w:val="24"/>
                <w:lang w:eastAsia="ru-RU"/>
              </w:rPr>
              <w:t>3</w:t>
            </w:r>
          </w:p>
        </w:tc>
        <w:tc>
          <w:tcPr>
            <w:tcW w:w="2466" w:type="dxa"/>
            <w:shd w:val="clear" w:color="000000" w:fill="FFFFFF"/>
            <w:vAlign w:val="center"/>
          </w:tcPr>
          <w:p w14:paraId="59A02F9F"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4</w:t>
            </w:r>
          </w:p>
        </w:tc>
      </w:tr>
      <w:tr w:rsidR="00E00A41" w:rsidRPr="00844759" w14:paraId="1D630B1C" w14:textId="77777777" w:rsidTr="00874E12">
        <w:trPr>
          <w:trHeight w:val="20"/>
        </w:trPr>
        <w:tc>
          <w:tcPr>
            <w:tcW w:w="1297" w:type="dxa"/>
            <w:shd w:val="clear" w:color="auto" w:fill="auto"/>
            <w:vAlign w:val="center"/>
            <w:hideMark/>
          </w:tcPr>
          <w:p w14:paraId="1B6EA7B0" w14:textId="77777777" w:rsidR="00E00A41" w:rsidRPr="00844759" w:rsidRDefault="00E00A41" w:rsidP="00874E12">
            <w:pPr>
              <w:suppressAutoHyphens w:val="0"/>
              <w:jc w:val="center"/>
              <w:rPr>
                <w:rFonts w:eastAsia="Times New Roman"/>
                <w:color w:val="000000"/>
                <w:szCs w:val="24"/>
                <w:lang w:eastAsia="ru-RU"/>
              </w:rPr>
            </w:pPr>
            <w:bookmarkStart w:id="120" w:name="_Hlk26434777"/>
            <w:r w:rsidRPr="00844759">
              <w:rPr>
                <w:rFonts w:eastAsia="Times New Roman"/>
                <w:color w:val="000000"/>
                <w:szCs w:val="24"/>
                <w:lang w:eastAsia="ru-RU"/>
              </w:rPr>
              <w:t>7.2.1.2.</w:t>
            </w:r>
          </w:p>
        </w:tc>
        <w:tc>
          <w:tcPr>
            <w:tcW w:w="8347" w:type="dxa"/>
            <w:gridSpan w:val="3"/>
            <w:shd w:val="clear" w:color="auto" w:fill="auto"/>
            <w:vAlign w:val="center"/>
            <w:hideMark/>
          </w:tcPr>
          <w:p w14:paraId="7F23D9AF" w14:textId="77777777" w:rsidR="00E00A41" w:rsidRPr="00844759" w:rsidRDefault="00E00A41" w:rsidP="00874E12">
            <w:pPr>
              <w:suppressAutoHyphens w:val="0"/>
              <w:rPr>
                <w:rFonts w:eastAsia="Times New Roman"/>
                <w:szCs w:val="24"/>
                <w:lang w:eastAsia="ru-RU"/>
              </w:rPr>
            </w:pPr>
            <w:r w:rsidRPr="00844759">
              <w:rPr>
                <w:rFonts w:eastAsia="Times New Roman"/>
                <w:szCs w:val="24"/>
                <w:lang w:eastAsia="ru-RU"/>
              </w:rPr>
              <w:t>подземного типа прокладки:</w:t>
            </w:r>
          </w:p>
        </w:tc>
      </w:tr>
      <w:tr w:rsidR="00E00A41" w:rsidRPr="00844759" w14:paraId="099E777C" w14:textId="77777777" w:rsidTr="00874E12">
        <w:trPr>
          <w:trHeight w:val="20"/>
        </w:trPr>
        <w:tc>
          <w:tcPr>
            <w:tcW w:w="1297" w:type="dxa"/>
            <w:shd w:val="clear" w:color="auto" w:fill="auto"/>
            <w:vAlign w:val="center"/>
          </w:tcPr>
          <w:p w14:paraId="7BADE073"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7.2.1.2.1.</w:t>
            </w:r>
          </w:p>
        </w:tc>
        <w:tc>
          <w:tcPr>
            <w:tcW w:w="8347" w:type="dxa"/>
            <w:gridSpan w:val="3"/>
            <w:shd w:val="clear" w:color="auto" w:fill="auto"/>
            <w:vAlign w:val="center"/>
          </w:tcPr>
          <w:p w14:paraId="58888D38"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с давлением до 0,005 МПа (включительно) в газопроводе, в который осуществляется врезка, наружным диаметром:</w:t>
            </w:r>
          </w:p>
        </w:tc>
      </w:tr>
      <w:tr w:rsidR="00E00A41" w:rsidRPr="00844759" w14:paraId="3721DB25" w14:textId="77777777" w:rsidTr="00874E12">
        <w:trPr>
          <w:trHeight w:val="20"/>
        </w:trPr>
        <w:tc>
          <w:tcPr>
            <w:tcW w:w="1297" w:type="dxa"/>
            <w:shd w:val="clear" w:color="auto" w:fill="auto"/>
            <w:vAlign w:val="center"/>
          </w:tcPr>
          <w:p w14:paraId="1F5A973B"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7.2.1.2.1.1.</w:t>
            </w:r>
          </w:p>
        </w:tc>
        <w:tc>
          <w:tcPr>
            <w:tcW w:w="4106" w:type="dxa"/>
            <w:shd w:val="clear" w:color="auto" w:fill="auto"/>
            <w:vAlign w:val="center"/>
          </w:tcPr>
          <w:p w14:paraId="71687B56"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до 100 мм</w:t>
            </w:r>
          </w:p>
        </w:tc>
        <w:tc>
          <w:tcPr>
            <w:tcW w:w="1775" w:type="dxa"/>
            <w:vMerge w:val="restart"/>
            <w:shd w:val="clear" w:color="auto" w:fill="auto"/>
            <w:vAlign w:val="center"/>
          </w:tcPr>
          <w:p w14:paraId="50508854" w14:textId="77777777" w:rsidR="00E00A41" w:rsidRPr="00844759" w:rsidRDefault="00E00A41" w:rsidP="00874E12">
            <w:pPr>
              <w:suppressAutoHyphens w:val="0"/>
              <w:jc w:val="center"/>
              <w:rPr>
                <w:rFonts w:eastAsia="Times New Roman"/>
                <w:szCs w:val="24"/>
                <w:lang w:eastAsia="ru-RU"/>
              </w:rPr>
            </w:pPr>
            <w:r w:rsidRPr="00844759">
              <w:rPr>
                <w:rFonts w:eastAsia="Times New Roman"/>
                <w:color w:val="000000"/>
                <w:szCs w:val="24"/>
                <w:lang w:eastAsia="ru-RU"/>
              </w:rPr>
              <w:t>руб.</w:t>
            </w:r>
            <w:r w:rsidRPr="00844759">
              <w:rPr>
                <w:rFonts w:eastAsia="Times New Roman"/>
                <w:sz w:val="20"/>
                <w:lang w:eastAsia="ru-RU"/>
              </w:rPr>
              <w:t xml:space="preserve"> </w:t>
            </w:r>
            <w:r w:rsidRPr="00844759">
              <w:rPr>
                <w:rFonts w:eastAsia="Times New Roman"/>
                <w:color w:val="000000"/>
                <w:szCs w:val="24"/>
                <w:lang w:eastAsia="ru-RU"/>
              </w:rPr>
              <w:t>за 1 присоединение</w:t>
            </w:r>
          </w:p>
        </w:tc>
        <w:tc>
          <w:tcPr>
            <w:tcW w:w="2466" w:type="dxa"/>
            <w:tcBorders>
              <w:top w:val="single" w:sz="8" w:space="0" w:color="auto"/>
              <w:left w:val="nil"/>
              <w:bottom w:val="single" w:sz="8" w:space="0" w:color="auto"/>
              <w:right w:val="single" w:sz="8" w:space="0" w:color="auto"/>
            </w:tcBorders>
            <w:shd w:val="clear" w:color="auto" w:fill="auto"/>
            <w:vAlign w:val="center"/>
          </w:tcPr>
          <w:p w14:paraId="3C8AE28C"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19 429</w:t>
            </w:r>
          </w:p>
        </w:tc>
      </w:tr>
      <w:tr w:rsidR="00E00A41" w:rsidRPr="00844759" w14:paraId="33792E24" w14:textId="77777777" w:rsidTr="00874E12">
        <w:trPr>
          <w:trHeight w:val="20"/>
        </w:trPr>
        <w:tc>
          <w:tcPr>
            <w:tcW w:w="1297" w:type="dxa"/>
            <w:shd w:val="clear" w:color="auto" w:fill="auto"/>
            <w:vAlign w:val="center"/>
          </w:tcPr>
          <w:p w14:paraId="28E0DC74"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7.2.1.2.1.2.</w:t>
            </w:r>
          </w:p>
        </w:tc>
        <w:tc>
          <w:tcPr>
            <w:tcW w:w="4106" w:type="dxa"/>
            <w:shd w:val="clear" w:color="auto" w:fill="auto"/>
            <w:vAlign w:val="center"/>
          </w:tcPr>
          <w:p w14:paraId="557628F4"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108-158 мм</w:t>
            </w:r>
          </w:p>
        </w:tc>
        <w:tc>
          <w:tcPr>
            <w:tcW w:w="1775" w:type="dxa"/>
            <w:vMerge/>
            <w:shd w:val="clear" w:color="auto" w:fill="auto"/>
            <w:vAlign w:val="center"/>
          </w:tcPr>
          <w:p w14:paraId="310DF82D" w14:textId="77777777" w:rsidR="00E00A41" w:rsidRPr="00844759" w:rsidRDefault="00E00A41" w:rsidP="00874E12">
            <w:pPr>
              <w:suppressAutoHyphens w:val="0"/>
              <w:rPr>
                <w:rFonts w:eastAsia="Times New Roman"/>
                <w:szCs w:val="24"/>
                <w:lang w:eastAsia="ru-RU"/>
              </w:rPr>
            </w:pPr>
          </w:p>
        </w:tc>
        <w:tc>
          <w:tcPr>
            <w:tcW w:w="2466" w:type="dxa"/>
            <w:tcBorders>
              <w:top w:val="nil"/>
              <w:left w:val="nil"/>
              <w:bottom w:val="single" w:sz="8" w:space="0" w:color="auto"/>
              <w:right w:val="single" w:sz="8" w:space="0" w:color="auto"/>
            </w:tcBorders>
            <w:shd w:val="clear" w:color="auto" w:fill="auto"/>
            <w:vAlign w:val="center"/>
          </w:tcPr>
          <w:p w14:paraId="7FF6A086"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19 429</w:t>
            </w:r>
          </w:p>
        </w:tc>
      </w:tr>
      <w:bookmarkEnd w:id="120"/>
      <w:tr w:rsidR="00E00A41" w:rsidRPr="00844759" w14:paraId="7C940BA7" w14:textId="77777777" w:rsidTr="00874E12">
        <w:trPr>
          <w:trHeight w:val="20"/>
        </w:trPr>
        <w:tc>
          <w:tcPr>
            <w:tcW w:w="1297" w:type="dxa"/>
            <w:shd w:val="clear" w:color="auto" w:fill="auto"/>
            <w:vAlign w:val="center"/>
            <w:hideMark/>
          </w:tcPr>
          <w:p w14:paraId="4AEBDF7D"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7.2.1.2.2.</w:t>
            </w:r>
          </w:p>
        </w:tc>
        <w:tc>
          <w:tcPr>
            <w:tcW w:w="8347" w:type="dxa"/>
            <w:gridSpan w:val="3"/>
            <w:shd w:val="clear" w:color="auto" w:fill="auto"/>
            <w:vAlign w:val="center"/>
            <w:hideMark/>
          </w:tcPr>
          <w:p w14:paraId="55E99207"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с давлением от 0,005 МПа до 1,2 МПа (включительно) в газопроводе, в который осуществляется врезка, наружным диаметром:</w:t>
            </w:r>
          </w:p>
        </w:tc>
      </w:tr>
      <w:tr w:rsidR="00E00A41" w:rsidRPr="00844759" w14:paraId="137AF9D3" w14:textId="77777777" w:rsidTr="00874E12">
        <w:trPr>
          <w:trHeight w:val="20"/>
        </w:trPr>
        <w:tc>
          <w:tcPr>
            <w:tcW w:w="1297" w:type="dxa"/>
            <w:shd w:val="clear" w:color="auto" w:fill="auto"/>
            <w:vAlign w:val="center"/>
            <w:hideMark/>
          </w:tcPr>
          <w:p w14:paraId="56900233"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7.2.1.2.2.1.</w:t>
            </w:r>
          </w:p>
        </w:tc>
        <w:tc>
          <w:tcPr>
            <w:tcW w:w="4106" w:type="dxa"/>
            <w:shd w:val="clear" w:color="auto" w:fill="auto"/>
            <w:vAlign w:val="center"/>
            <w:hideMark/>
          </w:tcPr>
          <w:p w14:paraId="6DB1342B"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до 100 мм</w:t>
            </w:r>
          </w:p>
        </w:tc>
        <w:tc>
          <w:tcPr>
            <w:tcW w:w="1775" w:type="dxa"/>
            <w:vMerge w:val="restart"/>
            <w:shd w:val="clear" w:color="auto" w:fill="auto"/>
            <w:vAlign w:val="center"/>
            <w:hideMark/>
          </w:tcPr>
          <w:p w14:paraId="422B4710"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руб. за 1 присоединение</w:t>
            </w:r>
          </w:p>
        </w:tc>
        <w:tc>
          <w:tcPr>
            <w:tcW w:w="2466" w:type="dxa"/>
            <w:tcBorders>
              <w:top w:val="single" w:sz="8" w:space="0" w:color="auto"/>
              <w:left w:val="nil"/>
              <w:bottom w:val="single" w:sz="8" w:space="0" w:color="auto"/>
              <w:right w:val="single" w:sz="8" w:space="0" w:color="auto"/>
            </w:tcBorders>
            <w:shd w:val="clear" w:color="auto" w:fill="auto"/>
            <w:vAlign w:val="center"/>
            <w:hideMark/>
          </w:tcPr>
          <w:p w14:paraId="11520AF4"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20 528</w:t>
            </w:r>
          </w:p>
        </w:tc>
      </w:tr>
      <w:tr w:rsidR="00E00A41" w:rsidRPr="00844759" w14:paraId="0E96A30C" w14:textId="77777777" w:rsidTr="00874E12">
        <w:trPr>
          <w:trHeight w:val="20"/>
        </w:trPr>
        <w:tc>
          <w:tcPr>
            <w:tcW w:w="1297" w:type="dxa"/>
            <w:shd w:val="clear" w:color="auto" w:fill="auto"/>
            <w:vAlign w:val="center"/>
            <w:hideMark/>
          </w:tcPr>
          <w:p w14:paraId="6FCEDC8E"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7.2.1.2.2.2.</w:t>
            </w:r>
          </w:p>
        </w:tc>
        <w:tc>
          <w:tcPr>
            <w:tcW w:w="4106" w:type="dxa"/>
            <w:shd w:val="clear" w:color="auto" w:fill="auto"/>
            <w:vAlign w:val="center"/>
            <w:hideMark/>
          </w:tcPr>
          <w:p w14:paraId="6DF029AC"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108-158 мм</w:t>
            </w:r>
          </w:p>
        </w:tc>
        <w:tc>
          <w:tcPr>
            <w:tcW w:w="1775" w:type="dxa"/>
            <w:vMerge/>
            <w:vAlign w:val="center"/>
            <w:hideMark/>
          </w:tcPr>
          <w:p w14:paraId="317B8F84" w14:textId="77777777" w:rsidR="00E00A41" w:rsidRPr="00844759" w:rsidRDefault="00E00A41" w:rsidP="00874E12">
            <w:pPr>
              <w:suppressAutoHyphens w:val="0"/>
              <w:rPr>
                <w:rFonts w:eastAsia="Times New Roman"/>
                <w:color w:val="000000"/>
                <w:szCs w:val="24"/>
                <w:lang w:eastAsia="ru-RU"/>
              </w:rPr>
            </w:pPr>
          </w:p>
        </w:tc>
        <w:tc>
          <w:tcPr>
            <w:tcW w:w="2466" w:type="dxa"/>
            <w:tcBorders>
              <w:top w:val="nil"/>
              <w:left w:val="nil"/>
              <w:bottom w:val="single" w:sz="8" w:space="0" w:color="auto"/>
              <w:right w:val="single" w:sz="8" w:space="0" w:color="auto"/>
            </w:tcBorders>
            <w:shd w:val="clear" w:color="auto" w:fill="auto"/>
            <w:vAlign w:val="center"/>
            <w:hideMark/>
          </w:tcPr>
          <w:p w14:paraId="6C3D814F"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56 409</w:t>
            </w:r>
          </w:p>
        </w:tc>
      </w:tr>
      <w:tr w:rsidR="00E00A41" w:rsidRPr="00844759" w14:paraId="646106A6" w14:textId="77777777" w:rsidTr="00874E12">
        <w:trPr>
          <w:trHeight w:val="20"/>
        </w:trPr>
        <w:tc>
          <w:tcPr>
            <w:tcW w:w="1297" w:type="dxa"/>
            <w:shd w:val="clear" w:color="auto" w:fill="auto"/>
            <w:vAlign w:val="center"/>
            <w:hideMark/>
          </w:tcPr>
          <w:p w14:paraId="43F9B3D7"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7.2.1.2.2.3.</w:t>
            </w:r>
          </w:p>
        </w:tc>
        <w:tc>
          <w:tcPr>
            <w:tcW w:w="4106" w:type="dxa"/>
            <w:shd w:val="clear" w:color="auto" w:fill="auto"/>
            <w:vAlign w:val="center"/>
            <w:hideMark/>
          </w:tcPr>
          <w:p w14:paraId="5D750696"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159-218 мм</w:t>
            </w:r>
          </w:p>
        </w:tc>
        <w:tc>
          <w:tcPr>
            <w:tcW w:w="1775" w:type="dxa"/>
            <w:vMerge/>
            <w:vAlign w:val="center"/>
            <w:hideMark/>
          </w:tcPr>
          <w:p w14:paraId="6D8A8D45" w14:textId="77777777" w:rsidR="00E00A41" w:rsidRPr="00844759" w:rsidRDefault="00E00A41" w:rsidP="00874E12">
            <w:pPr>
              <w:suppressAutoHyphens w:val="0"/>
              <w:rPr>
                <w:rFonts w:eastAsia="Times New Roman"/>
                <w:color w:val="000000"/>
                <w:szCs w:val="24"/>
                <w:lang w:eastAsia="ru-RU"/>
              </w:rPr>
            </w:pPr>
          </w:p>
        </w:tc>
        <w:tc>
          <w:tcPr>
            <w:tcW w:w="2466" w:type="dxa"/>
            <w:tcBorders>
              <w:top w:val="nil"/>
              <w:left w:val="nil"/>
              <w:bottom w:val="single" w:sz="8" w:space="0" w:color="auto"/>
              <w:right w:val="single" w:sz="8" w:space="0" w:color="auto"/>
            </w:tcBorders>
            <w:shd w:val="clear" w:color="auto" w:fill="auto"/>
            <w:vAlign w:val="center"/>
            <w:hideMark/>
          </w:tcPr>
          <w:p w14:paraId="775A75AB"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69 762</w:t>
            </w:r>
          </w:p>
        </w:tc>
      </w:tr>
      <w:tr w:rsidR="00E00A41" w:rsidRPr="00844759" w14:paraId="0E26432D" w14:textId="77777777" w:rsidTr="00874E12">
        <w:trPr>
          <w:trHeight w:val="20"/>
        </w:trPr>
        <w:tc>
          <w:tcPr>
            <w:tcW w:w="1297" w:type="dxa"/>
            <w:shd w:val="clear" w:color="auto" w:fill="auto"/>
            <w:vAlign w:val="center"/>
            <w:hideMark/>
          </w:tcPr>
          <w:p w14:paraId="7948ECF0"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7.2.1.2.2.4.</w:t>
            </w:r>
          </w:p>
        </w:tc>
        <w:tc>
          <w:tcPr>
            <w:tcW w:w="4106" w:type="dxa"/>
            <w:shd w:val="clear" w:color="auto" w:fill="auto"/>
            <w:vAlign w:val="center"/>
            <w:hideMark/>
          </w:tcPr>
          <w:p w14:paraId="7DB69CD5"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219-272 мм</w:t>
            </w:r>
          </w:p>
        </w:tc>
        <w:tc>
          <w:tcPr>
            <w:tcW w:w="1775" w:type="dxa"/>
            <w:vMerge/>
            <w:vAlign w:val="center"/>
            <w:hideMark/>
          </w:tcPr>
          <w:p w14:paraId="61AB9C13" w14:textId="77777777" w:rsidR="00E00A41" w:rsidRPr="00844759" w:rsidRDefault="00E00A41" w:rsidP="00874E12">
            <w:pPr>
              <w:suppressAutoHyphens w:val="0"/>
              <w:rPr>
                <w:rFonts w:eastAsia="Times New Roman"/>
                <w:color w:val="000000"/>
                <w:szCs w:val="24"/>
                <w:lang w:eastAsia="ru-RU"/>
              </w:rPr>
            </w:pPr>
          </w:p>
        </w:tc>
        <w:tc>
          <w:tcPr>
            <w:tcW w:w="2466" w:type="dxa"/>
            <w:tcBorders>
              <w:top w:val="nil"/>
              <w:left w:val="nil"/>
              <w:bottom w:val="single" w:sz="8" w:space="0" w:color="auto"/>
              <w:right w:val="single" w:sz="8" w:space="0" w:color="auto"/>
            </w:tcBorders>
            <w:shd w:val="clear" w:color="auto" w:fill="auto"/>
            <w:vAlign w:val="center"/>
            <w:hideMark/>
          </w:tcPr>
          <w:p w14:paraId="0F8F791F"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69 762</w:t>
            </w:r>
          </w:p>
        </w:tc>
      </w:tr>
      <w:tr w:rsidR="00E00A41" w:rsidRPr="00844759" w14:paraId="0B0BDF2C" w14:textId="77777777" w:rsidTr="00874E12">
        <w:trPr>
          <w:trHeight w:val="20"/>
        </w:trPr>
        <w:tc>
          <w:tcPr>
            <w:tcW w:w="1297" w:type="dxa"/>
            <w:shd w:val="clear" w:color="auto" w:fill="auto"/>
            <w:vAlign w:val="center"/>
            <w:hideMark/>
          </w:tcPr>
          <w:p w14:paraId="6CEBCF91"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7.2.1.2.2.5.</w:t>
            </w:r>
          </w:p>
        </w:tc>
        <w:tc>
          <w:tcPr>
            <w:tcW w:w="4106" w:type="dxa"/>
            <w:shd w:val="clear" w:color="auto" w:fill="auto"/>
            <w:vAlign w:val="center"/>
            <w:hideMark/>
          </w:tcPr>
          <w:p w14:paraId="2D86CCB0"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273-324 мм</w:t>
            </w:r>
          </w:p>
        </w:tc>
        <w:tc>
          <w:tcPr>
            <w:tcW w:w="1775" w:type="dxa"/>
            <w:vMerge/>
            <w:vAlign w:val="center"/>
            <w:hideMark/>
          </w:tcPr>
          <w:p w14:paraId="27673BB4" w14:textId="77777777" w:rsidR="00E00A41" w:rsidRPr="00844759" w:rsidRDefault="00E00A41" w:rsidP="00874E12">
            <w:pPr>
              <w:suppressAutoHyphens w:val="0"/>
              <w:rPr>
                <w:rFonts w:eastAsia="Times New Roman"/>
                <w:color w:val="000000"/>
                <w:szCs w:val="24"/>
                <w:lang w:eastAsia="ru-RU"/>
              </w:rPr>
            </w:pPr>
          </w:p>
        </w:tc>
        <w:tc>
          <w:tcPr>
            <w:tcW w:w="2466" w:type="dxa"/>
            <w:tcBorders>
              <w:top w:val="nil"/>
              <w:left w:val="nil"/>
              <w:bottom w:val="single" w:sz="8" w:space="0" w:color="auto"/>
              <w:right w:val="single" w:sz="8" w:space="0" w:color="auto"/>
            </w:tcBorders>
            <w:shd w:val="clear" w:color="auto" w:fill="auto"/>
            <w:vAlign w:val="center"/>
            <w:hideMark/>
          </w:tcPr>
          <w:p w14:paraId="3E6A31F8"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80 859</w:t>
            </w:r>
          </w:p>
        </w:tc>
      </w:tr>
      <w:tr w:rsidR="00E00A41" w:rsidRPr="00844759" w14:paraId="32138E7E" w14:textId="77777777" w:rsidTr="00874E12">
        <w:trPr>
          <w:trHeight w:val="20"/>
        </w:trPr>
        <w:tc>
          <w:tcPr>
            <w:tcW w:w="1297" w:type="dxa"/>
            <w:shd w:val="clear" w:color="auto" w:fill="auto"/>
            <w:vAlign w:val="center"/>
            <w:hideMark/>
          </w:tcPr>
          <w:p w14:paraId="617D59EC"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7.2.1.2.2.6.</w:t>
            </w:r>
          </w:p>
        </w:tc>
        <w:tc>
          <w:tcPr>
            <w:tcW w:w="4106" w:type="dxa"/>
            <w:shd w:val="clear" w:color="auto" w:fill="auto"/>
            <w:vAlign w:val="center"/>
            <w:hideMark/>
          </w:tcPr>
          <w:p w14:paraId="20EFA2C1"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325-425 мм</w:t>
            </w:r>
          </w:p>
        </w:tc>
        <w:tc>
          <w:tcPr>
            <w:tcW w:w="1775" w:type="dxa"/>
            <w:vMerge/>
            <w:vAlign w:val="center"/>
            <w:hideMark/>
          </w:tcPr>
          <w:p w14:paraId="24438ECC" w14:textId="77777777" w:rsidR="00E00A41" w:rsidRPr="00844759" w:rsidRDefault="00E00A41" w:rsidP="00874E12">
            <w:pPr>
              <w:suppressAutoHyphens w:val="0"/>
              <w:rPr>
                <w:rFonts w:eastAsia="Times New Roman"/>
                <w:color w:val="000000"/>
                <w:szCs w:val="24"/>
                <w:lang w:eastAsia="ru-RU"/>
              </w:rPr>
            </w:pPr>
          </w:p>
        </w:tc>
        <w:tc>
          <w:tcPr>
            <w:tcW w:w="2466" w:type="dxa"/>
            <w:tcBorders>
              <w:top w:val="nil"/>
              <w:left w:val="nil"/>
              <w:bottom w:val="single" w:sz="8" w:space="0" w:color="auto"/>
              <w:right w:val="single" w:sz="8" w:space="0" w:color="auto"/>
            </w:tcBorders>
            <w:shd w:val="clear" w:color="auto" w:fill="auto"/>
            <w:vAlign w:val="center"/>
            <w:hideMark/>
          </w:tcPr>
          <w:p w14:paraId="4EC9E2ED"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78 547</w:t>
            </w:r>
          </w:p>
        </w:tc>
      </w:tr>
      <w:tr w:rsidR="00E00A41" w:rsidRPr="00844759" w14:paraId="1AD2E909" w14:textId="77777777" w:rsidTr="00874E12">
        <w:trPr>
          <w:trHeight w:val="20"/>
        </w:trPr>
        <w:tc>
          <w:tcPr>
            <w:tcW w:w="1297" w:type="dxa"/>
            <w:shd w:val="clear" w:color="auto" w:fill="auto"/>
            <w:vAlign w:val="center"/>
            <w:hideMark/>
          </w:tcPr>
          <w:p w14:paraId="334E3CEF"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7.2.1.2.2.7.</w:t>
            </w:r>
          </w:p>
        </w:tc>
        <w:tc>
          <w:tcPr>
            <w:tcW w:w="4106" w:type="dxa"/>
            <w:shd w:val="clear" w:color="auto" w:fill="auto"/>
            <w:vAlign w:val="center"/>
            <w:hideMark/>
          </w:tcPr>
          <w:p w14:paraId="5B846966"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426-529 мм</w:t>
            </w:r>
          </w:p>
        </w:tc>
        <w:tc>
          <w:tcPr>
            <w:tcW w:w="1775" w:type="dxa"/>
            <w:vMerge/>
            <w:vAlign w:val="center"/>
            <w:hideMark/>
          </w:tcPr>
          <w:p w14:paraId="01CC6053" w14:textId="77777777" w:rsidR="00E00A41" w:rsidRPr="00844759" w:rsidRDefault="00E00A41" w:rsidP="00874E12">
            <w:pPr>
              <w:suppressAutoHyphens w:val="0"/>
              <w:rPr>
                <w:rFonts w:eastAsia="Times New Roman"/>
                <w:color w:val="000000"/>
                <w:szCs w:val="24"/>
                <w:lang w:eastAsia="ru-RU"/>
              </w:rPr>
            </w:pPr>
          </w:p>
        </w:tc>
        <w:tc>
          <w:tcPr>
            <w:tcW w:w="2466" w:type="dxa"/>
            <w:tcBorders>
              <w:top w:val="nil"/>
              <w:left w:val="nil"/>
              <w:bottom w:val="single" w:sz="8" w:space="0" w:color="auto"/>
              <w:right w:val="single" w:sz="8" w:space="0" w:color="auto"/>
            </w:tcBorders>
            <w:shd w:val="clear" w:color="auto" w:fill="auto"/>
            <w:vAlign w:val="center"/>
            <w:hideMark/>
          </w:tcPr>
          <w:p w14:paraId="189803B5"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78 547</w:t>
            </w:r>
          </w:p>
        </w:tc>
      </w:tr>
      <w:tr w:rsidR="00E00A41" w:rsidRPr="00844759" w14:paraId="323A398E" w14:textId="77777777" w:rsidTr="00874E12">
        <w:trPr>
          <w:trHeight w:val="20"/>
        </w:trPr>
        <w:tc>
          <w:tcPr>
            <w:tcW w:w="1297" w:type="dxa"/>
            <w:shd w:val="clear" w:color="auto" w:fill="auto"/>
            <w:vAlign w:val="center"/>
            <w:hideMark/>
          </w:tcPr>
          <w:p w14:paraId="2842C42E"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7.2.1.2.2.8.</w:t>
            </w:r>
          </w:p>
        </w:tc>
        <w:tc>
          <w:tcPr>
            <w:tcW w:w="4106" w:type="dxa"/>
            <w:shd w:val="clear" w:color="auto" w:fill="auto"/>
            <w:vAlign w:val="center"/>
            <w:hideMark/>
          </w:tcPr>
          <w:p w14:paraId="246CDE3F"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530 мм и выше</w:t>
            </w:r>
          </w:p>
        </w:tc>
        <w:tc>
          <w:tcPr>
            <w:tcW w:w="1775" w:type="dxa"/>
            <w:vMerge/>
            <w:vAlign w:val="center"/>
            <w:hideMark/>
          </w:tcPr>
          <w:p w14:paraId="7F96DFF0" w14:textId="77777777" w:rsidR="00E00A41" w:rsidRPr="00844759" w:rsidRDefault="00E00A41" w:rsidP="00874E12">
            <w:pPr>
              <w:suppressAutoHyphens w:val="0"/>
              <w:rPr>
                <w:rFonts w:eastAsia="Times New Roman"/>
                <w:color w:val="000000"/>
                <w:szCs w:val="24"/>
                <w:lang w:eastAsia="ru-RU"/>
              </w:rPr>
            </w:pPr>
          </w:p>
        </w:tc>
        <w:tc>
          <w:tcPr>
            <w:tcW w:w="2466" w:type="dxa"/>
            <w:tcBorders>
              <w:top w:val="nil"/>
              <w:left w:val="nil"/>
              <w:bottom w:val="single" w:sz="8" w:space="0" w:color="auto"/>
              <w:right w:val="single" w:sz="8" w:space="0" w:color="auto"/>
            </w:tcBorders>
            <w:shd w:val="clear" w:color="auto" w:fill="auto"/>
            <w:vAlign w:val="center"/>
            <w:hideMark/>
          </w:tcPr>
          <w:p w14:paraId="5A19FE36"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78 547</w:t>
            </w:r>
          </w:p>
        </w:tc>
      </w:tr>
      <w:tr w:rsidR="00E00A41" w:rsidRPr="00844759" w14:paraId="5A6B7EA3" w14:textId="77777777" w:rsidTr="00874E12">
        <w:trPr>
          <w:trHeight w:val="20"/>
        </w:trPr>
        <w:tc>
          <w:tcPr>
            <w:tcW w:w="1297" w:type="dxa"/>
            <w:shd w:val="clear" w:color="auto" w:fill="auto"/>
            <w:vAlign w:val="center"/>
            <w:hideMark/>
          </w:tcPr>
          <w:p w14:paraId="7EBED18D"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7.2.2.</w:t>
            </w:r>
          </w:p>
        </w:tc>
        <w:tc>
          <w:tcPr>
            <w:tcW w:w="8347" w:type="dxa"/>
            <w:gridSpan w:val="3"/>
            <w:shd w:val="clear" w:color="auto" w:fill="auto"/>
            <w:vAlign w:val="center"/>
            <w:hideMark/>
          </w:tcPr>
          <w:p w14:paraId="797A0DAC"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полиэтиленовых газопроводов:</w:t>
            </w:r>
          </w:p>
        </w:tc>
      </w:tr>
      <w:tr w:rsidR="00E00A41" w:rsidRPr="00844759" w14:paraId="54324117" w14:textId="77777777" w:rsidTr="00874E12">
        <w:trPr>
          <w:trHeight w:val="20"/>
        </w:trPr>
        <w:tc>
          <w:tcPr>
            <w:tcW w:w="1297" w:type="dxa"/>
            <w:shd w:val="clear" w:color="auto" w:fill="auto"/>
            <w:vAlign w:val="center"/>
            <w:hideMark/>
          </w:tcPr>
          <w:p w14:paraId="68E6167E"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7.2.2.1.</w:t>
            </w:r>
          </w:p>
        </w:tc>
        <w:tc>
          <w:tcPr>
            <w:tcW w:w="8347" w:type="dxa"/>
            <w:gridSpan w:val="3"/>
            <w:shd w:val="clear" w:color="auto" w:fill="auto"/>
            <w:vAlign w:val="center"/>
            <w:hideMark/>
          </w:tcPr>
          <w:p w14:paraId="5DF9D376"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с давлением до 0,6 МПа (включительно) в газопроводе, в который осуществляется врезка, наружным диаметром:</w:t>
            </w:r>
          </w:p>
        </w:tc>
      </w:tr>
      <w:tr w:rsidR="00E00A41" w:rsidRPr="00844759" w14:paraId="298DADF1" w14:textId="77777777" w:rsidTr="00874E12">
        <w:trPr>
          <w:trHeight w:val="20"/>
        </w:trPr>
        <w:tc>
          <w:tcPr>
            <w:tcW w:w="1297" w:type="dxa"/>
            <w:shd w:val="clear" w:color="auto" w:fill="auto"/>
            <w:vAlign w:val="center"/>
            <w:hideMark/>
          </w:tcPr>
          <w:p w14:paraId="26F7E66D"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7.2.2.1.1.</w:t>
            </w:r>
          </w:p>
        </w:tc>
        <w:tc>
          <w:tcPr>
            <w:tcW w:w="4106" w:type="dxa"/>
            <w:shd w:val="clear" w:color="auto" w:fill="auto"/>
            <w:vAlign w:val="center"/>
            <w:hideMark/>
          </w:tcPr>
          <w:p w14:paraId="0F4F99A0"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109 мм и менее</w:t>
            </w:r>
          </w:p>
        </w:tc>
        <w:tc>
          <w:tcPr>
            <w:tcW w:w="1775" w:type="dxa"/>
            <w:vMerge w:val="restart"/>
            <w:shd w:val="clear" w:color="auto" w:fill="auto"/>
            <w:vAlign w:val="center"/>
            <w:hideMark/>
          </w:tcPr>
          <w:p w14:paraId="7BC5412C"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руб. за 1 присоединение</w:t>
            </w: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59624213"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30 521</w:t>
            </w:r>
          </w:p>
        </w:tc>
      </w:tr>
      <w:tr w:rsidR="00E00A41" w:rsidRPr="00844759" w14:paraId="0DE89769" w14:textId="77777777" w:rsidTr="00874E12">
        <w:trPr>
          <w:trHeight w:val="20"/>
        </w:trPr>
        <w:tc>
          <w:tcPr>
            <w:tcW w:w="1297" w:type="dxa"/>
            <w:shd w:val="clear" w:color="auto" w:fill="auto"/>
            <w:vAlign w:val="center"/>
            <w:hideMark/>
          </w:tcPr>
          <w:p w14:paraId="3B56C4A0"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7.2.2.1.2.</w:t>
            </w:r>
          </w:p>
        </w:tc>
        <w:tc>
          <w:tcPr>
            <w:tcW w:w="4106" w:type="dxa"/>
            <w:shd w:val="clear" w:color="auto" w:fill="auto"/>
            <w:vAlign w:val="center"/>
            <w:hideMark/>
          </w:tcPr>
          <w:p w14:paraId="0AC2124F"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110-159 мм</w:t>
            </w:r>
          </w:p>
        </w:tc>
        <w:tc>
          <w:tcPr>
            <w:tcW w:w="1775" w:type="dxa"/>
            <w:vMerge/>
            <w:vAlign w:val="center"/>
            <w:hideMark/>
          </w:tcPr>
          <w:p w14:paraId="52450E8E" w14:textId="77777777" w:rsidR="00E00A41" w:rsidRPr="00844759" w:rsidRDefault="00E00A41" w:rsidP="00874E12">
            <w:pPr>
              <w:suppressAutoHyphens w:val="0"/>
              <w:rPr>
                <w:rFonts w:eastAsia="Times New Roman"/>
                <w:color w:val="000000"/>
                <w:szCs w:val="24"/>
                <w:lang w:eastAsia="ru-RU"/>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3E4C3DB8"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31 921</w:t>
            </w:r>
          </w:p>
        </w:tc>
      </w:tr>
      <w:tr w:rsidR="00E00A41" w:rsidRPr="00844759" w14:paraId="38BFEEBC" w14:textId="77777777" w:rsidTr="00874E12">
        <w:trPr>
          <w:trHeight w:val="20"/>
        </w:trPr>
        <w:tc>
          <w:tcPr>
            <w:tcW w:w="1297" w:type="dxa"/>
            <w:shd w:val="clear" w:color="auto" w:fill="auto"/>
            <w:vAlign w:val="center"/>
            <w:hideMark/>
          </w:tcPr>
          <w:p w14:paraId="2F054946"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7.2.2.1.3.</w:t>
            </w:r>
          </w:p>
        </w:tc>
        <w:tc>
          <w:tcPr>
            <w:tcW w:w="4106" w:type="dxa"/>
            <w:shd w:val="clear" w:color="auto" w:fill="auto"/>
            <w:vAlign w:val="center"/>
            <w:hideMark/>
          </w:tcPr>
          <w:p w14:paraId="78D8C9C2"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160-224 мм</w:t>
            </w:r>
          </w:p>
        </w:tc>
        <w:tc>
          <w:tcPr>
            <w:tcW w:w="1775" w:type="dxa"/>
            <w:vMerge/>
            <w:vAlign w:val="center"/>
            <w:hideMark/>
          </w:tcPr>
          <w:p w14:paraId="2FC114AF" w14:textId="77777777" w:rsidR="00E00A41" w:rsidRPr="00844759" w:rsidRDefault="00E00A41" w:rsidP="00874E12">
            <w:pPr>
              <w:suppressAutoHyphens w:val="0"/>
              <w:rPr>
                <w:rFonts w:eastAsia="Times New Roman"/>
                <w:color w:val="000000"/>
                <w:szCs w:val="24"/>
                <w:lang w:eastAsia="ru-RU"/>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1D434522"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31 921</w:t>
            </w:r>
          </w:p>
        </w:tc>
      </w:tr>
      <w:tr w:rsidR="00E00A41" w:rsidRPr="00844759" w14:paraId="50B78BE9" w14:textId="77777777" w:rsidTr="00874E12">
        <w:trPr>
          <w:trHeight w:val="20"/>
        </w:trPr>
        <w:tc>
          <w:tcPr>
            <w:tcW w:w="1297" w:type="dxa"/>
            <w:shd w:val="clear" w:color="auto" w:fill="auto"/>
            <w:vAlign w:val="center"/>
            <w:hideMark/>
          </w:tcPr>
          <w:p w14:paraId="363683C8"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7.2.2.1.4.</w:t>
            </w:r>
          </w:p>
        </w:tc>
        <w:tc>
          <w:tcPr>
            <w:tcW w:w="4106" w:type="dxa"/>
            <w:shd w:val="clear" w:color="auto" w:fill="auto"/>
            <w:vAlign w:val="center"/>
            <w:hideMark/>
          </w:tcPr>
          <w:p w14:paraId="646A4F32"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225-314 мм</w:t>
            </w:r>
          </w:p>
        </w:tc>
        <w:tc>
          <w:tcPr>
            <w:tcW w:w="1775" w:type="dxa"/>
            <w:vMerge/>
            <w:vAlign w:val="center"/>
            <w:hideMark/>
          </w:tcPr>
          <w:p w14:paraId="5D6D0C33" w14:textId="77777777" w:rsidR="00E00A41" w:rsidRPr="00844759" w:rsidRDefault="00E00A41" w:rsidP="00874E12">
            <w:pPr>
              <w:suppressAutoHyphens w:val="0"/>
              <w:rPr>
                <w:rFonts w:eastAsia="Times New Roman"/>
                <w:color w:val="000000"/>
                <w:szCs w:val="24"/>
                <w:lang w:eastAsia="ru-RU"/>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3B79F4F7"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30 726</w:t>
            </w:r>
          </w:p>
        </w:tc>
      </w:tr>
      <w:tr w:rsidR="00E00A41" w:rsidRPr="00844759" w14:paraId="04C23243" w14:textId="77777777" w:rsidTr="00874E12">
        <w:trPr>
          <w:trHeight w:val="20"/>
        </w:trPr>
        <w:tc>
          <w:tcPr>
            <w:tcW w:w="1297" w:type="dxa"/>
            <w:shd w:val="clear" w:color="auto" w:fill="auto"/>
            <w:vAlign w:val="center"/>
            <w:hideMark/>
          </w:tcPr>
          <w:p w14:paraId="2C7F3DDE"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7.2.2.1.5.</w:t>
            </w:r>
          </w:p>
        </w:tc>
        <w:tc>
          <w:tcPr>
            <w:tcW w:w="4106" w:type="dxa"/>
            <w:shd w:val="clear" w:color="auto" w:fill="auto"/>
            <w:vAlign w:val="center"/>
            <w:hideMark/>
          </w:tcPr>
          <w:p w14:paraId="2875276B"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315-399 мм</w:t>
            </w:r>
          </w:p>
        </w:tc>
        <w:tc>
          <w:tcPr>
            <w:tcW w:w="1775" w:type="dxa"/>
            <w:vMerge/>
            <w:vAlign w:val="center"/>
            <w:hideMark/>
          </w:tcPr>
          <w:p w14:paraId="31760F6F" w14:textId="77777777" w:rsidR="00E00A41" w:rsidRPr="00844759" w:rsidRDefault="00E00A41" w:rsidP="00874E12">
            <w:pPr>
              <w:suppressAutoHyphens w:val="0"/>
              <w:rPr>
                <w:rFonts w:eastAsia="Times New Roman"/>
                <w:color w:val="000000"/>
                <w:szCs w:val="24"/>
                <w:lang w:eastAsia="ru-RU"/>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193AEDD1"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30 726</w:t>
            </w:r>
          </w:p>
        </w:tc>
      </w:tr>
      <w:tr w:rsidR="00E00A41" w:rsidRPr="00844759" w14:paraId="16430092" w14:textId="77777777" w:rsidTr="00874E12">
        <w:trPr>
          <w:trHeight w:val="20"/>
        </w:trPr>
        <w:tc>
          <w:tcPr>
            <w:tcW w:w="1297" w:type="dxa"/>
            <w:shd w:val="clear" w:color="auto" w:fill="auto"/>
            <w:vAlign w:val="center"/>
            <w:hideMark/>
          </w:tcPr>
          <w:p w14:paraId="290EE4D2"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7.2.2.1.6.</w:t>
            </w:r>
          </w:p>
        </w:tc>
        <w:tc>
          <w:tcPr>
            <w:tcW w:w="4106" w:type="dxa"/>
            <w:shd w:val="clear" w:color="auto" w:fill="auto"/>
            <w:vAlign w:val="center"/>
            <w:hideMark/>
          </w:tcPr>
          <w:p w14:paraId="3B6D13C5"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400 мм и выше</w:t>
            </w:r>
          </w:p>
        </w:tc>
        <w:tc>
          <w:tcPr>
            <w:tcW w:w="1775" w:type="dxa"/>
            <w:vMerge/>
            <w:vAlign w:val="center"/>
            <w:hideMark/>
          </w:tcPr>
          <w:p w14:paraId="629C5158" w14:textId="77777777" w:rsidR="00E00A41" w:rsidRPr="00844759" w:rsidRDefault="00E00A41" w:rsidP="00874E12">
            <w:pPr>
              <w:suppressAutoHyphens w:val="0"/>
              <w:rPr>
                <w:rFonts w:eastAsia="Times New Roman"/>
                <w:color w:val="000000"/>
                <w:szCs w:val="24"/>
                <w:lang w:eastAsia="ru-RU"/>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21E98293"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76 517</w:t>
            </w:r>
          </w:p>
        </w:tc>
      </w:tr>
      <w:tr w:rsidR="00E00A41" w:rsidRPr="00844759" w14:paraId="78BFABA0" w14:textId="77777777" w:rsidTr="00874E12">
        <w:trPr>
          <w:trHeight w:val="20"/>
        </w:trPr>
        <w:tc>
          <w:tcPr>
            <w:tcW w:w="1297" w:type="dxa"/>
            <w:shd w:val="clear" w:color="auto" w:fill="auto"/>
            <w:vAlign w:val="center"/>
            <w:hideMark/>
          </w:tcPr>
          <w:p w14:paraId="2379993D"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7.2.2.2.</w:t>
            </w:r>
          </w:p>
        </w:tc>
        <w:tc>
          <w:tcPr>
            <w:tcW w:w="8347" w:type="dxa"/>
            <w:gridSpan w:val="3"/>
            <w:shd w:val="clear" w:color="auto" w:fill="auto"/>
            <w:vAlign w:val="center"/>
            <w:hideMark/>
          </w:tcPr>
          <w:p w14:paraId="0AF8757B"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с давлением от 0,6 МПа до 1,2 МПа в газопроводе, в который осуществляется врезка, наружным диаметром:</w:t>
            </w:r>
          </w:p>
        </w:tc>
      </w:tr>
      <w:tr w:rsidR="00E00A41" w:rsidRPr="00844759" w14:paraId="182C607C" w14:textId="77777777" w:rsidTr="00874E12">
        <w:trPr>
          <w:trHeight w:val="20"/>
        </w:trPr>
        <w:tc>
          <w:tcPr>
            <w:tcW w:w="1297" w:type="dxa"/>
            <w:shd w:val="clear" w:color="auto" w:fill="auto"/>
            <w:vAlign w:val="center"/>
            <w:hideMark/>
          </w:tcPr>
          <w:p w14:paraId="6C27FEF3"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7.2.2.2.1.</w:t>
            </w:r>
          </w:p>
        </w:tc>
        <w:tc>
          <w:tcPr>
            <w:tcW w:w="4106" w:type="dxa"/>
            <w:shd w:val="clear" w:color="auto" w:fill="auto"/>
            <w:vAlign w:val="center"/>
            <w:hideMark/>
          </w:tcPr>
          <w:p w14:paraId="556CAAC9"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109 мм и менее</w:t>
            </w:r>
          </w:p>
        </w:tc>
        <w:tc>
          <w:tcPr>
            <w:tcW w:w="1775" w:type="dxa"/>
            <w:vMerge w:val="restart"/>
            <w:shd w:val="clear" w:color="auto" w:fill="auto"/>
            <w:vAlign w:val="center"/>
            <w:hideMark/>
          </w:tcPr>
          <w:p w14:paraId="44E0BA42"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руб. за 1 присоединение</w:t>
            </w:r>
          </w:p>
        </w:tc>
        <w:tc>
          <w:tcPr>
            <w:tcW w:w="2466" w:type="dxa"/>
            <w:tcBorders>
              <w:top w:val="single" w:sz="8" w:space="0" w:color="auto"/>
              <w:left w:val="nil"/>
              <w:bottom w:val="single" w:sz="8" w:space="0" w:color="auto"/>
              <w:right w:val="single" w:sz="8" w:space="0" w:color="auto"/>
            </w:tcBorders>
            <w:shd w:val="clear" w:color="auto" w:fill="auto"/>
            <w:vAlign w:val="center"/>
            <w:hideMark/>
          </w:tcPr>
          <w:p w14:paraId="7C565CA0"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41 454</w:t>
            </w:r>
          </w:p>
        </w:tc>
      </w:tr>
      <w:tr w:rsidR="00E00A41" w:rsidRPr="00844759" w14:paraId="322FB54F" w14:textId="77777777" w:rsidTr="00874E12">
        <w:trPr>
          <w:trHeight w:val="20"/>
        </w:trPr>
        <w:tc>
          <w:tcPr>
            <w:tcW w:w="1297" w:type="dxa"/>
            <w:shd w:val="clear" w:color="auto" w:fill="auto"/>
            <w:vAlign w:val="center"/>
            <w:hideMark/>
          </w:tcPr>
          <w:p w14:paraId="797E4059"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7.2.2.2.2.</w:t>
            </w:r>
          </w:p>
        </w:tc>
        <w:tc>
          <w:tcPr>
            <w:tcW w:w="4106" w:type="dxa"/>
            <w:shd w:val="clear" w:color="auto" w:fill="auto"/>
            <w:vAlign w:val="center"/>
            <w:hideMark/>
          </w:tcPr>
          <w:p w14:paraId="7B778539"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110-159 мм</w:t>
            </w:r>
          </w:p>
        </w:tc>
        <w:tc>
          <w:tcPr>
            <w:tcW w:w="1775" w:type="dxa"/>
            <w:vMerge/>
            <w:vAlign w:val="center"/>
            <w:hideMark/>
          </w:tcPr>
          <w:p w14:paraId="333ED551" w14:textId="77777777" w:rsidR="00E00A41" w:rsidRPr="00844759" w:rsidRDefault="00E00A41" w:rsidP="00874E12">
            <w:pPr>
              <w:suppressAutoHyphens w:val="0"/>
              <w:rPr>
                <w:rFonts w:eastAsia="Times New Roman"/>
                <w:color w:val="000000"/>
                <w:szCs w:val="24"/>
                <w:lang w:eastAsia="ru-RU"/>
              </w:rPr>
            </w:pPr>
          </w:p>
        </w:tc>
        <w:tc>
          <w:tcPr>
            <w:tcW w:w="2466" w:type="dxa"/>
            <w:tcBorders>
              <w:top w:val="nil"/>
              <w:left w:val="nil"/>
              <w:bottom w:val="single" w:sz="8" w:space="0" w:color="auto"/>
              <w:right w:val="single" w:sz="8" w:space="0" w:color="auto"/>
            </w:tcBorders>
            <w:shd w:val="clear" w:color="auto" w:fill="auto"/>
            <w:vAlign w:val="center"/>
            <w:hideMark/>
          </w:tcPr>
          <w:p w14:paraId="0C8A56C7"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41 454</w:t>
            </w:r>
          </w:p>
        </w:tc>
      </w:tr>
      <w:tr w:rsidR="00E00A41" w:rsidRPr="00844759" w14:paraId="67266D70" w14:textId="77777777" w:rsidTr="00874E12">
        <w:trPr>
          <w:trHeight w:val="20"/>
        </w:trPr>
        <w:tc>
          <w:tcPr>
            <w:tcW w:w="1297" w:type="dxa"/>
            <w:shd w:val="clear" w:color="auto" w:fill="auto"/>
            <w:vAlign w:val="center"/>
            <w:hideMark/>
          </w:tcPr>
          <w:p w14:paraId="6B4B6732"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7.2.2.2.3.</w:t>
            </w:r>
          </w:p>
        </w:tc>
        <w:tc>
          <w:tcPr>
            <w:tcW w:w="4106" w:type="dxa"/>
            <w:shd w:val="clear" w:color="auto" w:fill="auto"/>
            <w:vAlign w:val="center"/>
            <w:hideMark/>
          </w:tcPr>
          <w:p w14:paraId="46C2DEA7"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160-224 мм</w:t>
            </w:r>
          </w:p>
        </w:tc>
        <w:tc>
          <w:tcPr>
            <w:tcW w:w="1775" w:type="dxa"/>
            <w:vMerge/>
            <w:vAlign w:val="center"/>
            <w:hideMark/>
          </w:tcPr>
          <w:p w14:paraId="3CE47F50" w14:textId="77777777" w:rsidR="00E00A41" w:rsidRPr="00844759" w:rsidRDefault="00E00A41" w:rsidP="00874E12">
            <w:pPr>
              <w:suppressAutoHyphens w:val="0"/>
              <w:rPr>
                <w:rFonts w:eastAsia="Times New Roman"/>
                <w:color w:val="000000"/>
                <w:szCs w:val="24"/>
                <w:lang w:eastAsia="ru-RU"/>
              </w:rPr>
            </w:pPr>
          </w:p>
        </w:tc>
        <w:tc>
          <w:tcPr>
            <w:tcW w:w="2466" w:type="dxa"/>
            <w:tcBorders>
              <w:top w:val="nil"/>
              <w:left w:val="nil"/>
              <w:bottom w:val="single" w:sz="8" w:space="0" w:color="auto"/>
              <w:right w:val="single" w:sz="8" w:space="0" w:color="auto"/>
            </w:tcBorders>
            <w:shd w:val="clear" w:color="auto" w:fill="auto"/>
            <w:vAlign w:val="center"/>
            <w:hideMark/>
          </w:tcPr>
          <w:p w14:paraId="24F50751"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44 551</w:t>
            </w:r>
          </w:p>
        </w:tc>
      </w:tr>
      <w:tr w:rsidR="00E00A41" w:rsidRPr="00844759" w14:paraId="4B507B74" w14:textId="77777777" w:rsidTr="00874E12">
        <w:trPr>
          <w:trHeight w:val="20"/>
        </w:trPr>
        <w:tc>
          <w:tcPr>
            <w:tcW w:w="1297" w:type="dxa"/>
            <w:shd w:val="clear" w:color="auto" w:fill="auto"/>
          </w:tcPr>
          <w:p w14:paraId="484158AC" w14:textId="77777777" w:rsidR="00E00A41" w:rsidRPr="00844759" w:rsidRDefault="00E00A41" w:rsidP="00874E12">
            <w:pPr>
              <w:suppressAutoHyphens w:val="0"/>
              <w:jc w:val="center"/>
              <w:rPr>
                <w:rFonts w:eastAsia="Times New Roman"/>
                <w:sz w:val="20"/>
                <w:lang w:eastAsia="ru-RU"/>
              </w:rPr>
            </w:pPr>
            <w:r w:rsidRPr="00844759">
              <w:rPr>
                <w:rFonts w:eastAsia="Times New Roman"/>
                <w:color w:val="000000"/>
                <w:szCs w:val="24"/>
                <w:lang w:eastAsia="ru-RU"/>
              </w:rPr>
              <w:t>7.2.2.2.4.</w:t>
            </w:r>
          </w:p>
        </w:tc>
        <w:tc>
          <w:tcPr>
            <w:tcW w:w="4106" w:type="dxa"/>
            <w:shd w:val="clear" w:color="auto" w:fill="auto"/>
          </w:tcPr>
          <w:p w14:paraId="0DF3A969"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225-314 мм</w:t>
            </w:r>
          </w:p>
        </w:tc>
        <w:tc>
          <w:tcPr>
            <w:tcW w:w="1775" w:type="dxa"/>
            <w:vMerge/>
            <w:vAlign w:val="center"/>
          </w:tcPr>
          <w:p w14:paraId="57B6DC56" w14:textId="77777777" w:rsidR="00E00A41" w:rsidRPr="00844759" w:rsidRDefault="00E00A41" w:rsidP="00874E12">
            <w:pPr>
              <w:suppressAutoHyphens w:val="0"/>
              <w:rPr>
                <w:rFonts w:eastAsia="Times New Roman"/>
                <w:color w:val="000000"/>
                <w:szCs w:val="24"/>
                <w:lang w:eastAsia="ru-RU"/>
              </w:rPr>
            </w:pPr>
          </w:p>
        </w:tc>
        <w:tc>
          <w:tcPr>
            <w:tcW w:w="2466" w:type="dxa"/>
            <w:tcBorders>
              <w:top w:val="nil"/>
              <w:left w:val="nil"/>
              <w:bottom w:val="single" w:sz="8" w:space="0" w:color="auto"/>
              <w:right w:val="single" w:sz="8" w:space="0" w:color="auto"/>
            </w:tcBorders>
            <w:shd w:val="clear" w:color="auto" w:fill="auto"/>
            <w:vAlign w:val="center"/>
          </w:tcPr>
          <w:p w14:paraId="1D2FBC1E"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44 551</w:t>
            </w:r>
          </w:p>
        </w:tc>
      </w:tr>
      <w:tr w:rsidR="00E00A41" w:rsidRPr="00844759" w14:paraId="715B4287" w14:textId="77777777" w:rsidTr="00874E12">
        <w:trPr>
          <w:trHeight w:val="20"/>
        </w:trPr>
        <w:tc>
          <w:tcPr>
            <w:tcW w:w="1297" w:type="dxa"/>
            <w:shd w:val="clear" w:color="auto" w:fill="auto"/>
          </w:tcPr>
          <w:p w14:paraId="699CDF97" w14:textId="77777777" w:rsidR="00E00A41" w:rsidRPr="00844759" w:rsidRDefault="00E00A41" w:rsidP="00874E12">
            <w:pPr>
              <w:suppressAutoHyphens w:val="0"/>
              <w:jc w:val="center"/>
              <w:rPr>
                <w:rFonts w:eastAsia="Times New Roman"/>
                <w:sz w:val="20"/>
                <w:lang w:eastAsia="ru-RU"/>
              </w:rPr>
            </w:pPr>
            <w:r w:rsidRPr="00844759">
              <w:rPr>
                <w:rFonts w:eastAsia="Times New Roman"/>
                <w:color w:val="000000"/>
                <w:szCs w:val="24"/>
                <w:lang w:eastAsia="ru-RU"/>
              </w:rPr>
              <w:t>7.2.2.2.5.</w:t>
            </w:r>
          </w:p>
        </w:tc>
        <w:tc>
          <w:tcPr>
            <w:tcW w:w="4106" w:type="dxa"/>
            <w:shd w:val="clear" w:color="auto" w:fill="auto"/>
          </w:tcPr>
          <w:p w14:paraId="423A8483"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315-399 мм</w:t>
            </w:r>
          </w:p>
        </w:tc>
        <w:tc>
          <w:tcPr>
            <w:tcW w:w="1775" w:type="dxa"/>
            <w:vMerge/>
            <w:vAlign w:val="center"/>
          </w:tcPr>
          <w:p w14:paraId="59FA7B91" w14:textId="77777777" w:rsidR="00E00A41" w:rsidRPr="00844759" w:rsidRDefault="00E00A41" w:rsidP="00874E12">
            <w:pPr>
              <w:suppressAutoHyphens w:val="0"/>
              <w:rPr>
                <w:rFonts w:eastAsia="Times New Roman"/>
                <w:color w:val="000000"/>
                <w:szCs w:val="24"/>
                <w:lang w:eastAsia="ru-RU"/>
              </w:rPr>
            </w:pPr>
          </w:p>
        </w:tc>
        <w:tc>
          <w:tcPr>
            <w:tcW w:w="2466" w:type="dxa"/>
            <w:tcBorders>
              <w:top w:val="nil"/>
              <w:left w:val="nil"/>
              <w:bottom w:val="single" w:sz="8" w:space="0" w:color="auto"/>
              <w:right w:val="single" w:sz="8" w:space="0" w:color="auto"/>
            </w:tcBorders>
            <w:shd w:val="clear" w:color="auto" w:fill="auto"/>
            <w:vAlign w:val="center"/>
          </w:tcPr>
          <w:p w14:paraId="79634BAE"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44 551</w:t>
            </w:r>
          </w:p>
        </w:tc>
      </w:tr>
      <w:tr w:rsidR="00E00A41" w:rsidRPr="00844759" w14:paraId="62BC985C" w14:textId="77777777" w:rsidTr="00874E12">
        <w:trPr>
          <w:trHeight w:val="20"/>
        </w:trPr>
        <w:tc>
          <w:tcPr>
            <w:tcW w:w="1297" w:type="dxa"/>
            <w:shd w:val="clear" w:color="auto" w:fill="auto"/>
          </w:tcPr>
          <w:p w14:paraId="551419AC" w14:textId="77777777" w:rsidR="00E00A41" w:rsidRPr="00844759" w:rsidRDefault="00E00A41" w:rsidP="00874E12">
            <w:pPr>
              <w:suppressAutoHyphens w:val="0"/>
              <w:jc w:val="center"/>
              <w:rPr>
                <w:rFonts w:eastAsia="Times New Roman"/>
                <w:sz w:val="20"/>
                <w:lang w:eastAsia="ru-RU"/>
              </w:rPr>
            </w:pPr>
            <w:r w:rsidRPr="00844759">
              <w:rPr>
                <w:rFonts w:eastAsia="Times New Roman"/>
                <w:color w:val="000000"/>
                <w:szCs w:val="24"/>
                <w:lang w:eastAsia="ru-RU"/>
              </w:rPr>
              <w:t>7.2.2.2.6.</w:t>
            </w:r>
          </w:p>
        </w:tc>
        <w:tc>
          <w:tcPr>
            <w:tcW w:w="4106" w:type="dxa"/>
            <w:shd w:val="clear" w:color="auto" w:fill="auto"/>
          </w:tcPr>
          <w:p w14:paraId="7F29B339"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400 мм и выше</w:t>
            </w:r>
          </w:p>
        </w:tc>
        <w:tc>
          <w:tcPr>
            <w:tcW w:w="1775" w:type="dxa"/>
            <w:vMerge/>
            <w:vAlign w:val="center"/>
          </w:tcPr>
          <w:p w14:paraId="7DCD8671" w14:textId="77777777" w:rsidR="00E00A41" w:rsidRPr="00844759" w:rsidRDefault="00E00A41" w:rsidP="00874E12">
            <w:pPr>
              <w:suppressAutoHyphens w:val="0"/>
              <w:rPr>
                <w:rFonts w:eastAsia="Times New Roman"/>
                <w:color w:val="000000"/>
                <w:szCs w:val="24"/>
                <w:lang w:eastAsia="ru-RU"/>
              </w:rPr>
            </w:pPr>
          </w:p>
        </w:tc>
        <w:tc>
          <w:tcPr>
            <w:tcW w:w="2466" w:type="dxa"/>
            <w:tcBorders>
              <w:top w:val="nil"/>
              <w:left w:val="nil"/>
              <w:bottom w:val="single" w:sz="8" w:space="0" w:color="auto"/>
              <w:right w:val="single" w:sz="8" w:space="0" w:color="auto"/>
            </w:tcBorders>
            <w:shd w:val="clear" w:color="auto" w:fill="auto"/>
            <w:vAlign w:val="center"/>
          </w:tcPr>
          <w:p w14:paraId="50AB9D41"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44 551</w:t>
            </w:r>
          </w:p>
        </w:tc>
      </w:tr>
      <w:bookmarkEnd w:id="113"/>
    </w:tbl>
    <w:p w14:paraId="782DE1C7" w14:textId="77777777" w:rsidR="00E00A41" w:rsidRDefault="00E00A41" w:rsidP="00E00A41">
      <w:pPr>
        <w:ind w:left="-426" w:right="-2"/>
        <w:jc w:val="center"/>
        <w:rPr>
          <w:rFonts w:eastAsia="Times New Roman"/>
          <w:b/>
          <w:bCs/>
          <w:sz w:val="28"/>
          <w:szCs w:val="28"/>
          <w:lang w:eastAsia="ru-RU"/>
        </w:rPr>
      </w:pPr>
    </w:p>
    <w:p w14:paraId="7D9F6C9B" w14:textId="53C8B17D" w:rsidR="00E00A41" w:rsidRDefault="00E00A41" w:rsidP="00E00A41">
      <w:pPr>
        <w:tabs>
          <w:tab w:val="left" w:pos="9200"/>
        </w:tabs>
        <w:ind w:left="-1060" w:right="-720" w:firstLine="6600"/>
        <w:rPr>
          <w:rFonts w:eastAsia="Times New Roman"/>
          <w:szCs w:val="24"/>
          <w:lang w:val="ru" w:bidi="ar"/>
        </w:rPr>
      </w:pPr>
      <w:r>
        <w:rPr>
          <w:rFonts w:eastAsia="Times New Roman"/>
          <w:szCs w:val="24"/>
          <w:lang w:val="ru" w:bidi="ar"/>
        </w:rPr>
        <w:t xml:space="preserve">Приложение № </w:t>
      </w:r>
      <w:r>
        <w:rPr>
          <w:rFonts w:eastAsia="Times New Roman"/>
          <w:szCs w:val="24"/>
          <w:lang w:val="ru" w:bidi="ar"/>
        </w:rPr>
        <w:t>10</w:t>
      </w:r>
      <w:r>
        <w:rPr>
          <w:rFonts w:eastAsia="Times New Roman"/>
          <w:szCs w:val="24"/>
          <w:lang w:val="ru" w:bidi="ar"/>
        </w:rPr>
        <w:t xml:space="preserve"> к  протоколу № 100</w:t>
      </w:r>
    </w:p>
    <w:p w14:paraId="68168040" w14:textId="77777777" w:rsidR="00E00A41" w:rsidRDefault="00E00A41" w:rsidP="00E00A41">
      <w:pPr>
        <w:tabs>
          <w:tab w:val="left" w:pos="9200"/>
        </w:tabs>
        <w:ind w:left="-1060" w:right="-720" w:firstLine="6600"/>
        <w:rPr>
          <w:rFonts w:eastAsia="Times New Roman"/>
          <w:szCs w:val="24"/>
          <w:lang w:val="ru" w:bidi="ar"/>
        </w:rPr>
      </w:pPr>
      <w:r>
        <w:rPr>
          <w:rFonts w:eastAsia="Times New Roman"/>
          <w:szCs w:val="24"/>
          <w:lang w:val="ru" w:bidi="ar"/>
        </w:rPr>
        <w:t>заседания правления Региональной</w:t>
      </w:r>
    </w:p>
    <w:p w14:paraId="42430086" w14:textId="77777777" w:rsidR="00E00A41" w:rsidRDefault="00E00A41" w:rsidP="00E00A41">
      <w:pPr>
        <w:tabs>
          <w:tab w:val="left" w:pos="9200"/>
        </w:tabs>
        <w:ind w:left="-1060" w:right="-720" w:firstLine="6600"/>
        <w:rPr>
          <w:rFonts w:eastAsia="Times New Roman"/>
          <w:szCs w:val="24"/>
          <w:lang w:val="ru" w:bidi="ar"/>
        </w:rPr>
      </w:pPr>
      <w:r>
        <w:rPr>
          <w:rFonts w:eastAsia="Times New Roman"/>
          <w:szCs w:val="24"/>
          <w:lang w:val="ru" w:bidi="ar"/>
        </w:rPr>
        <w:t>энергетической комиссии</w:t>
      </w:r>
    </w:p>
    <w:p w14:paraId="7DCE0489" w14:textId="1F77F663" w:rsidR="00E00A41" w:rsidRDefault="00E00A41" w:rsidP="00E00A41">
      <w:pPr>
        <w:tabs>
          <w:tab w:val="left" w:pos="9200"/>
        </w:tabs>
        <w:ind w:left="-1060" w:right="-720" w:firstLine="6600"/>
        <w:rPr>
          <w:rFonts w:eastAsia="Times New Roman"/>
          <w:szCs w:val="24"/>
          <w:lang w:val="ru" w:bidi="ar"/>
        </w:rPr>
      </w:pPr>
      <w:r>
        <w:rPr>
          <w:rFonts w:eastAsia="Times New Roman"/>
          <w:szCs w:val="24"/>
          <w:lang w:val="ru" w:bidi="ar"/>
        </w:rPr>
        <w:t>Кузбасса от 23.12.2025</w:t>
      </w:r>
    </w:p>
    <w:p w14:paraId="6391064F" w14:textId="77777777" w:rsidR="00E00A41" w:rsidRDefault="00E00A41" w:rsidP="00E00A41">
      <w:pPr>
        <w:tabs>
          <w:tab w:val="left" w:pos="9200"/>
        </w:tabs>
        <w:ind w:left="-1060" w:right="-720" w:firstLine="6600"/>
        <w:rPr>
          <w:rFonts w:eastAsia="Times New Roman"/>
          <w:szCs w:val="24"/>
          <w:lang w:val="ru" w:bidi="ar"/>
        </w:rPr>
      </w:pPr>
    </w:p>
    <w:p w14:paraId="4DABFF5B" w14:textId="77777777" w:rsidR="00E00A41" w:rsidRPr="00844759" w:rsidRDefault="00E00A41" w:rsidP="00E00A41">
      <w:pPr>
        <w:tabs>
          <w:tab w:val="left" w:pos="3945"/>
        </w:tabs>
        <w:suppressAutoHyphens w:val="0"/>
        <w:ind w:left="426" w:right="567"/>
        <w:jc w:val="center"/>
        <w:rPr>
          <w:rFonts w:eastAsia="Times New Roman"/>
          <w:b/>
          <w:sz w:val="28"/>
          <w:szCs w:val="28"/>
          <w:lang w:eastAsia="ru-RU"/>
        </w:rPr>
      </w:pPr>
      <w:r w:rsidRPr="00844759">
        <w:rPr>
          <w:rFonts w:eastAsia="Times New Roman"/>
          <w:b/>
          <w:sz w:val="28"/>
          <w:szCs w:val="28"/>
          <w:lang w:eastAsia="ru-RU"/>
        </w:rPr>
        <w:t>Стандартизированные тарифные ставки, используемые для определения платы за технологическое присоединение газоиспользующего оборудования к газораспределительным сетям ООО «</w:t>
      </w:r>
      <w:proofErr w:type="spellStart"/>
      <w:r w:rsidRPr="00844759">
        <w:rPr>
          <w:rFonts w:eastAsia="Times New Roman"/>
          <w:b/>
          <w:sz w:val="28"/>
          <w:szCs w:val="28"/>
          <w:lang w:eastAsia="ru-RU"/>
        </w:rPr>
        <w:t>Кузбассоблгаз</w:t>
      </w:r>
      <w:proofErr w:type="spellEnd"/>
      <w:r w:rsidRPr="00844759">
        <w:rPr>
          <w:rFonts w:eastAsia="Times New Roman"/>
          <w:b/>
          <w:sz w:val="28"/>
          <w:szCs w:val="28"/>
          <w:lang w:eastAsia="ru-RU"/>
        </w:rPr>
        <w:t xml:space="preserve">» на период с 01.01.2026 по 31.12.2026 </w:t>
      </w:r>
    </w:p>
    <w:p w14:paraId="5A702D29" w14:textId="77777777" w:rsidR="00E00A41" w:rsidRPr="00844759" w:rsidRDefault="00E00A41" w:rsidP="00E00A41">
      <w:pPr>
        <w:tabs>
          <w:tab w:val="left" w:pos="3945"/>
        </w:tabs>
        <w:suppressAutoHyphens w:val="0"/>
        <w:ind w:left="426" w:right="567"/>
        <w:jc w:val="center"/>
        <w:rPr>
          <w:rFonts w:eastAsia="Times New Roman"/>
          <w:b/>
          <w:sz w:val="28"/>
          <w:szCs w:val="28"/>
          <w:lang w:eastAsia="ru-RU"/>
        </w:rPr>
      </w:pPr>
      <w:bookmarkStart w:id="121" w:name="_Hlk57634729"/>
    </w:p>
    <w:p w14:paraId="1C815557" w14:textId="77777777" w:rsidR="00E00A41" w:rsidRPr="00844759" w:rsidRDefault="00E00A41" w:rsidP="00E00A41">
      <w:pPr>
        <w:tabs>
          <w:tab w:val="left" w:pos="3945"/>
        </w:tabs>
        <w:suppressAutoHyphens w:val="0"/>
        <w:ind w:left="426" w:right="567"/>
        <w:jc w:val="center"/>
        <w:rPr>
          <w:rFonts w:eastAsia="Times New Roman"/>
          <w:b/>
          <w:sz w:val="28"/>
          <w:szCs w:val="28"/>
          <w:lang w:eastAsia="ru-RU"/>
        </w:rPr>
      </w:pPr>
    </w:p>
    <w:tbl>
      <w:tblPr>
        <w:tblW w:w="9644"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7"/>
        <w:gridCol w:w="4106"/>
        <w:gridCol w:w="1775"/>
        <w:gridCol w:w="2466"/>
      </w:tblGrid>
      <w:tr w:rsidR="00E00A41" w:rsidRPr="00844759" w14:paraId="0DD154AA" w14:textId="77777777" w:rsidTr="00874E12">
        <w:trPr>
          <w:trHeight w:val="458"/>
        </w:trPr>
        <w:tc>
          <w:tcPr>
            <w:tcW w:w="1297" w:type="dxa"/>
            <w:vMerge w:val="restart"/>
            <w:vAlign w:val="center"/>
            <w:hideMark/>
          </w:tcPr>
          <w:p w14:paraId="28B39D1C"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w:t>
            </w:r>
          </w:p>
          <w:p w14:paraId="0D9EFEFC"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п/п</w:t>
            </w:r>
          </w:p>
        </w:tc>
        <w:tc>
          <w:tcPr>
            <w:tcW w:w="4106" w:type="dxa"/>
            <w:vMerge w:val="restart"/>
            <w:vAlign w:val="center"/>
            <w:hideMark/>
          </w:tcPr>
          <w:p w14:paraId="27A8CBC9"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Наименование стандартизированных тарифных ставок</w:t>
            </w:r>
          </w:p>
        </w:tc>
        <w:tc>
          <w:tcPr>
            <w:tcW w:w="1775" w:type="dxa"/>
            <w:vMerge w:val="restart"/>
            <w:vAlign w:val="center"/>
            <w:hideMark/>
          </w:tcPr>
          <w:p w14:paraId="119EA761"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Единица измерения</w:t>
            </w:r>
          </w:p>
        </w:tc>
        <w:tc>
          <w:tcPr>
            <w:tcW w:w="2466" w:type="dxa"/>
            <w:vMerge w:val="restart"/>
            <w:shd w:val="clear" w:color="000000" w:fill="FFFFFF"/>
            <w:vAlign w:val="center"/>
            <w:hideMark/>
          </w:tcPr>
          <w:p w14:paraId="0E87E10C"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 xml:space="preserve">Размеры стандартизированных тарифных ставок </w:t>
            </w:r>
          </w:p>
        </w:tc>
      </w:tr>
      <w:tr w:rsidR="00E00A41" w:rsidRPr="00844759" w14:paraId="6F398B5E" w14:textId="77777777" w:rsidTr="00874E12">
        <w:trPr>
          <w:trHeight w:val="458"/>
        </w:trPr>
        <w:tc>
          <w:tcPr>
            <w:tcW w:w="1297" w:type="dxa"/>
            <w:vMerge/>
            <w:vAlign w:val="center"/>
            <w:hideMark/>
          </w:tcPr>
          <w:p w14:paraId="32A9C64A" w14:textId="77777777" w:rsidR="00E00A41" w:rsidRPr="00844759" w:rsidRDefault="00E00A41" w:rsidP="00874E12">
            <w:pPr>
              <w:suppressAutoHyphens w:val="0"/>
              <w:rPr>
                <w:rFonts w:eastAsia="Times New Roman"/>
                <w:color w:val="000000"/>
                <w:szCs w:val="24"/>
                <w:lang w:eastAsia="ru-RU"/>
              </w:rPr>
            </w:pPr>
          </w:p>
        </w:tc>
        <w:tc>
          <w:tcPr>
            <w:tcW w:w="4106" w:type="dxa"/>
            <w:vMerge/>
            <w:vAlign w:val="center"/>
            <w:hideMark/>
          </w:tcPr>
          <w:p w14:paraId="3628D821" w14:textId="77777777" w:rsidR="00E00A41" w:rsidRPr="00844759" w:rsidRDefault="00E00A41" w:rsidP="00874E12">
            <w:pPr>
              <w:suppressAutoHyphens w:val="0"/>
              <w:rPr>
                <w:rFonts w:eastAsia="Times New Roman"/>
                <w:color w:val="000000"/>
                <w:szCs w:val="24"/>
                <w:lang w:eastAsia="ru-RU"/>
              </w:rPr>
            </w:pPr>
          </w:p>
        </w:tc>
        <w:tc>
          <w:tcPr>
            <w:tcW w:w="1775" w:type="dxa"/>
            <w:vMerge/>
            <w:vAlign w:val="center"/>
            <w:hideMark/>
          </w:tcPr>
          <w:p w14:paraId="57F83C42" w14:textId="77777777" w:rsidR="00E00A41" w:rsidRPr="00844759" w:rsidRDefault="00E00A41" w:rsidP="00874E12">
            <w:pPr>
              <w:suppressAutoHyphens w:val="0"/>
              <w:rPr>
                <w:rFonts w:eastAsia="Times New Roman"/>
                <w:color w:val="000000"/>
                <w:szCs w:val="24"/>
                <w:lang w:eastAsia="ru-RU"/>
              </w:rPr>
            </w:pPr>
          </w:p>
        </w:tc>
        <w:tc>
          <w:tcPr>
            <w:tcW w:w="2466" w:type="dxa"/>
            <w:vMerge/>
            <w:vAlign w:val="center"/>
            <w:hideMark/>
          </w:tcPr>
          <w:p w14:paraId="692C9ABF" w14:textId="77777777" w:rsidR="00E00A41" w:rsidRPr="00844759" w:rsidRDefault="00E00A41" w:rsidP="00874E12">
            <w:pPr>
              <w:suppressAutoHyphens w:val="0"/>
              <w:rPr>
                <w:rFonts w:eastAsia="Times New Roman"/>
                <w:color w:val="000000"/>
                <w:szCs w:val="24"/>
                <w:lang w:eastAsia="ru-RU"/>
              </w:rPr>
            </w:pPr>
          </w:p>
        </w:tc>
      </w:tr>
      <w:tr w:rsidR="00E00A41" w:rsidRPr="00844759" w14:paraId="725F0094" w14:textId="77777777" w:rsidTr="00874E12">
        <w:trPr>
          <w:trHeight w:val="570"/>
        </w:trPr>
        <w:tc>
          <w:tcPr>
            <w:tcW w:w="1297" w:type="dxa"/>
            <w:vMerge/>
            <w:vAlign w:val="center"/>
            <w:hideMark/>
          </w:tcPr>
          <w:p w14:paraId="0DA48A44" w14:textId="77777777" w:rsidR="00E00A41" w:rsidRPr="00844759" w:rsidRDefault="00E00A41" w:rsidP="00874E12">
            <w:pPr>
              <w:suppressAutoHyphens w:val="0"/>
              <w:rPr>
                <w:rFonts w:eastAsia="Times New Roman"/>
                <w:color w:val="000000"/>
                <w:szCs w:val="24"/>
                <w:lang w:eastAsia="ru-RU"/>
              </w:rPr>
            </w:pPr>
          </w:p>
        </w:tc>
        <w:tc>
          <w:tcPr>
            <w:tcW w:w="4106" w:type="dxa"/>
            <w:vMerge/>
            <w:vAlign w:val="center"/>
            <w:hideMark/>
          </w:tcPr>
          <w:p w14:paraId="7C590294" w14:textId="77777777" w:rsidR="00E00A41" w:rsidRPr="00844759" w:rsidRDefault="00E00A41" w:rsidP="00874E12">
            <w:pPr>
              <w:suppressAutoHyphens w:val="0"/>
              <w:rPr>
                <w:rFonts w:eastAsia="Times New Roman"/>
                <w:color w:val="000000"/>
                <w:szCs w:val="24"/>
                <w:lang w:eastAsia="ru-RU"/>
              </w:rPr>
            </w:pPr>
          </w:p>
        </w:tc>
        <w:tc>
          <w:tcPr>
            <w:tcW w:w="1775" w:type="dxa"/>
            <w:vMerge/>
            <w:vAlign w:val="center"/>
            <w:hideMark/>
          </w:tcPr>
          <w:p w14:paraId="7DC4EA96" w14:textId="77777777" w:rsidR="00E00A41" w:rsidRPr="00844759" w:rsidRDefault="00E00A41" w:rsidP="00874E12">
            <w:pPr>
              <w:suppressAutoHyphens w:val="0"/>
              <w:rPr>
                <w:rFonts w:eastAsia="Times New Roman"/>
                <w:color w:val="000000"/>
                <w:szCs w:val="24"/>
                <w:lang w:eastAsia="ru-RU"/>
              </w:rPr>
            </w:pPr>
          </w:p>
        </w:tc>
        <w:tc>
          <w:tcPr>
            <w:tcW w:w="2466" w:type="dxa"/>
            <w:vMerge/>
            <w:vAlign w:val="center"/>
            <w:hideMark/>
          </w:tcPr>
          <w:p w14:paraId="06688265" w14:textId="77777777" w:rsidR="00E00A41" w:rsidRPr="00844759" w:rsidRDefault="00E00A41" w:rsidP="00874E12">
            <w:pPr>
              <w:suppressAutoHyphens w:val="0"/>
              <w:rPr>
                <w:rFonts w:eastAsia="Times New Roman"/>
                <w:color w:val="000000"/>
                <w:szCs w:val="24"/>
                <w:lang w:eastAsia="ru-RU"/>
              </w:rPr>
            </w:pPr>
          </w:p>
        </w:tc>
      </w:tr>
      <w:tr w:rsidR="00E00A41" w:rsidRPr="00844759" w14:paraId="2AF9C4AF" w14:textId="77777777" w:rsidTr="00874E12">
        <w:trPr>
          <w:trHeight w:val="20"/>
        </w:trPr>
        <w:tc>
          <w:tcPr>
            <w:tcW w:w="1297" w:type="dxa"/>
            <w:vAlign w:val="center"/>
            <w:hideMark/>
          </w:tcPr>
          <w:p w14:paraId="41A62E31"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1</w:t>
            </w:r>
          </w:p>
        </w:tc>
        <w:tc>
          <w:tcPr>
            <w:tcW w:w="4106" w:type="dxa"/>
            <w:vAlign w:val="center"/>
            <w:hideMark/>
          </w:tcPr>
          <w:p w14:paraId="1F46F488"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2</w:t>
            </w:r>
          </w:p>
        </w:tc>
        <w:tc>
          <w:tcPr>
            <w:tcW w:w="1775" w:type="dxa"/>
            <w:vAlign w:val="center"/>
            <w:hideMark/>
          </w:tcPr>
          <w:p w14:paraId="001FBA03"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3</w:t>
            </w:r>
          </w:p>
        </w:tc>
        <w:tc>
          <w:tcPr>
            <w:tcW w:w="2466" w:type="dxa"/>
            <w:shd w:val="clear" w:color="000000" w:fill="FFFFFF"/>
            <w:vAlign w:val="center"/>
            <w:hideMark/>
          </w:tcPr>
          <w:p w14:paraId="5C2FA5D5"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4</w:t>
            </w:r>
          </w:p>
        </w:tc>
      </w:tr>
      <w:tr w:rsidR="00E00A41" w:rsidRPr="00844759" w14:paraId="2824BEA4" w14:textId="77777777" w:rsidTr="00874E12">
        <w:trPr>
          <w:trHeight w:val="2667"/>
        </w:trPr>
        <w:tc>
          <w:tcPr>
            <w:tcW w:w="1297" w:type="dxa"/>
            <w:vAlign w:val="center"/>
          </w:tcPr>
          <w:p w14:paraId="4AFB2971"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1.</w:t>
            </w:r>
          </w:p>
        </w:tc>
        <w:tc>
          <w:tcPr>
            <w:tcW w:w="4106" w:type="dxa"/>
            <w:vAlign w:val="center"/>
          </w:tcPr>
          <w:p w14:paraId="2071B2EA"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Размер стандартизированной тарифной ставки С</w:t>
            </w:r>
            <w:r w:rsidRPr="00844759">
              <w:rPr>
                <w:rFonts w:eastAsia="Times New Roman"/>
                <w:color w:val="000000"/>
                <w:szCs w:val="24"/>
                <w:vertAlign w:val="subscript"/>
                <w:lang w:eastAsia="ru-RU"/>
              </w:rPr>
              <w:t xml:space="preserve">0 </w:t>
            </w:r>
            <w:r w:rsidRPr="00844759">
              <w:rPr>
                <w:rFonts w:eastAsia="Times New Roman"/>
                <w:color w:val="000000"/>
                <w:szCs w:val="24"/>
                <w:lang w:eastAsia="ru-RU"/>
              </w:rPr>
              <w:t>на покрытие расходов газораспределительной организации, связанных с приемом заявки о подключении, подготовкой договора о подключении и дополнительных соглашений к нему (НДС не облагается, без налога на прибыль)</w:t>
            </w:r>
          </w:p>
        </w:tc>
        <w:tc>
          <w:tcPr>
            <w:tcW w:w="1775" w:type="dxa"/>
            <w:vAlign w:val="center"/>
          </w:tcPr>
          <w:p w14:paraId="44E96CD6"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 xml:space="preserve">руб. </w:t>
            </w:r>
            <w:r w:rsidRPr="00844759">
              <w:rPr>
                <w:rFonts w:eastAsia="Times New Roman"/>
                <w:color w:val="2D2D2D"/>
                <w:szCs w:val="24"/>
                <w:lang w:eastAsia="ru-RU"/>
              </w:rPr>
              <w:t>за 1 присоединение</w:t>
            </w:r>
          </w:p>
        </w:tc>
        <w:tc>
          <w:tcPr>
            <w:tcW w:w="2466" w:type="dxa"/>
            <w:shd w:val="clear" w:color="000000" w:fill="FFFFFF"/>
            <w:vAlign w:val="center"/>
          </w:tcPr>
          <w:p w14:paraId="4A011F90"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2 419</w:t>
            </w:r>
          </w:p>
        </w:tc>
      </w:tr>
      <w:tr w:rsidR="00E00A41" w:rsidRPr="00844759" w14:paraId="72188DDB" w14:textId="77777777" w:rsidTr="00874E12">
        <w:trPr>
          <w:trHeight w:val="20"/>
        </w:trPr>
        <w:tc>
          <w:tcPr>
            <w:tcW w:w="1297" w:type="dxa"/>
            <w:vAlign w:val="center"/>
            <w:hideMark/>
          </w:tcPr>
          <w:p w14:paraId="24B25F90"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2.</w:t>
            </w:r>
          </w:p>
        </w:tc>
        <w:tc>
          <w:tcPr>
            <w:tcW w:w="8347" w:type="dxa"/>
            <w:gridSpan w:val="3"/>
            <w:vAlign w:val="center"/>
            <w:hideMark/>
          </w:tcPr>
          <w:p w14:paraId="6A08E3D0"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Размер стандартизированной тарифной ставки С</w:t>
            </w:r>
            <w:r w:rsidRPr="00844759">
              <w:rPr>
                <w:rFonts w:eastAsia="Times New Roman"/>
                <w:color w:val="000000"/>
                <w:szCs w:val="24"/>
                <w:vertAlign w:val="subscript"/>
                <w:lang w:eastAsia="ru-RU"/>
              </w:rPr>
              <w:t>1</w:t>
            </w:r>
            <w:r w:rsidRPr="00844759">
              <w:rPr>
                <w:rFonts w:eastAsia="Times New Roman"/>
                <w:color w:val="000000"/>
                <w:szCs w:val="24"/>
                <w:lang w:eastAsia="ru-RU"/>
              </w:rPr>
              <w:t xml:space="preserve"> на покрытие расходов газораспределительной организации, связанных с проектированием газораспределительной организацией газопровода </w:t>
            </w:r>
            <w:r w:rsidRPr="00844759">
              <w:rPr>
                <w:rFonts w:eastAsia="Times New Roman"/>
                <w:color w:val="2D2D2D"/>
                <w:szCs w:val="24"/>
                <w:lang w:eastAsia="ru-RU"/>
              </w:rPr>
              <w:t>(НДС не облагается, с налогом на прибыль)</w:t>
            </w:r>
            <w:r w:rsidRPr="00844759">
              <w:rPr>
                <w:rFonts w:eastAsia="Times New Roman"/>
                <w:color w:val="000000"/>
                <w:szCs w:val="24"/>
                <w:lang w:eastAsia="ru-RU"/>
              </w:rPr>
              <w:t>:</w:t>
            </w:r>
          </w:p>
        </w:tc>
      </w:tr>
      <w:tr w:rsidR="00E00A41" w:rsidRPr="00844759" w14:paraId="0F3500BB" w14:textId="77777777" w:rsidTr="00874E12">
        <w:trPr>
          <w:trHeight w:val="350"/>
        </w:trPr>
        <w:tc>
          <w:tcPr>
            <w:tcW w:w="1297" w:type="dxa"/>
            <w:vAlign w:val="center"/>
            <w:hideMark/>
          </w:tcPr>
          <w:p w14:paraId="33070EF5"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2.1.</w:t>
            </w:r>
          </w:p>
        </w:tc>
        <w:tc>
          <w:tcPr>
            <w:tcW w:w="8347" w:type="dxa"/>
            <w:gridSpan w:val="3"/>
            <w:vAlign w:val="center"/>
            <w:hideMark/>
          </w:tcPr>
          <w:p w14:paraId="30D5A558"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наземного (надземного) способа прокладки:</w:t>
            </w:r>
          </w:p>
        </w:tc>
      </w:tr>
      <w:tr w:rsidR="00E00A41" w:rsidRPr="00844759" w14:paraId="775199A9" w14:textId="77777777" w:rsidTr="00874E12">
        <w:trPr>
          <w:trHeight w:val="413"/>
        </w:trPr>
        <w:tc>
          <w:tcPr>
            <w:tcW w:w="1297" w:type="dxa"/>
            <w:vAlign w:val="center"/>
            <w:hideMark/>
          </w:tcPr>
          <w:p w14:paraId="7F69BEA7"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2.1.1.</w:t>
            </w:r>
          </w:p>
        </w:tc>
        <w:tc>
          <w:tcPr>
            <w:tcW w:w="8347" w:type="dxa"/>
            <w:gridSpan w:val="3"/>
            <w:vAlign w:val="center"/>
            <w:hideMark/>
          </w:tcPr>
          <w:p w14:paraId="16C3F9C4"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наружным диаметром менее 100 мм, протяженностью:</w:t>
            </w:r>
          </w:p>
        </w:tc>
      </w:tr>
      <w:tr w:rsidR="00E00A41" w:rsidRPr="00844759" w14:paraId="0035B31F" w14:textId="77777777" w:rsidTr="00874E12">
        <w:trPr>
          <w:trHeight w:val="20"/>
        </w:trPr>
        <w:tc>
          <w:tcPr>
            <w:tcW w:w="1297" w:type="dxa"/>
            <w:vAlign w:val="center"/>
            <w:hideMark/>
          </w:tcPr>
          <w:p w14:paraId="1080D0D9"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2.1.1.1.</w:t>
            </w:r>
          </w:p>
        </w:tc>
        <w:tc>
          <w:tcPr>
            <w:tcW w:w="4106" w:type="dxa"/>
            <w:vAlign w:val="center"/>
            <w:hideMark/>
          </w:tcPr>
          <w:p w14:paraId="38D8D067"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до 100 м</w:t>
            </w:r>
          </w:p>
        </w:tc>
        <w:tc>
          <w:tcPr>
            <w:tcW w:w="1775" w:type="dxa"/>
            <w:vMerge w:val="restart"/>
            <w:vAlign w:val="center"/>
            <w:hideMark/>
          </w:tcPr>
          <w:p w14:paraId="70BFC267" w14:textId="77777777" w:rsidR="00E00A41" w:rsidRPr="00844759" w:rsidRDefault="00E00A41" w:rsidP="00874E12">
            <w:pPr>
              <w:suppressAutoHyphens w:val="0"/>
              <w:ind w:left="-147" w:right="-147"/>
              <w:jc w:val="center"/>
              <w:rPr>
                <w:rFonts w:eastAsia="Times New Roman"/>
                <w:color w:val="000000"/>
                <w:szCs w:val="24"/>
                <w:lang w:eastAsia="ru-RU"/>
              </w:rPr>
            </w:pPr>
            <w:r w:rsidRPr="00844759">
              <w:rPr>
                <w:rFonts w:eastAsia="Times New Roman"/>
                <w:color w:val="000000"/>
                <w:szCs w:val="24"/>
                <w:lang w:eastAsia="ru-RU"/>
              </w:rPr>
              <w:t>руб.</w:t>
            </w:r>
            <w:r w:rsidRPr="00844759">
              <w:rPr>
                <w:rFonts w:eastAsia="Times New Roman"/>
                <w:color w:val="2D2D2D"/>
                <w:szCs w:val="24"/>
                <w:lang w:eastAsia="ru-RU"/>
              </w:rPr>
              <w:t xml:space="preserve"> за 1 присоединение</w:t>
            </w:r>
          </w:p>
        </w:tc>
        <w:tc>
          <w:tcPr>
            <w:tcW w:w="2466" w:type="dxa"/>
            <w:vAlign w:val="center"/>
            <w:hideMark/>
          </w:tcPr>
          <w:p w14:paraId="0791D219"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272 253</w:t>
            </w:r>
          </w:p>
        </w:tc>
      </w:tr>
      <w:tr w:rsidR="00E00A41" w:rsidRPr="00844759" w14:paraId="10410631" w14:textId="77777777" w:rsidTr="00874E12">
        <w:trPr>
          <w:trHeight w:val="20"/>
        </w:trPr>
        <w:tc>
          <w:tcPr>
            <w:tcW w:w="1297" w:type="dxa"/>
            <w:vAlign w:val="center"/>
            <w:hideMark/>
          </w:tcPr>
          <w:p w14:paraId="27255BEB"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2.1.1.2.</w:t>
            </w:r>
          </w:p>
        </w:tc>
        <w:tc>
          <w:tcPr>
            <w:tcW w:w="4106" w:type="dxa"/>
            <w:vAlign w:val="center"/>
            <w:hideMark/>
          </w:tcPr>
          <w:p w14:paraId="5F440DED"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101-500 м</w:t>
            </w:r>
          </w:p>
        </w:tc>
        <w:tc>
          <w:tcPr>
            <w:tcW w:w="1775" w:type="dxa"/>
            <w:vMerge/>
            <w:vAlign w:val="center"/>
            <w:hideMark/>
          </w:tcPr>
          <w:p w14:paraId="50D7373B" w14:textId="77777777" w:rsidR="00E00A41" w:rsidRPr="00844759" w:rsidRDefault="00E00A41" w:rsidP="00874E12">
            <w:pPr>
              <w:suppressAutoHyphens w:val="0"/>
              <w:rPr>
                <w:rFonts w:eastAsia="Times New Roman"/>
                <w:color w:val="000000"/>
                <w:szCs w:val="24"/>
                <w:lang w:eastAsia="ru-RU"/>
              </w:rPr>
            </w:pPr>
          </w:p>
        </w:tc>
        <w:tc>
          <w:tcPr>
            <w:tcW w:w="2466" w:type="dxa"/>
            <w:vAlign w:val="center"/>
            <w:hideMark/>
          </w:tcPr>
          <w:p w14:paraId="6B6EAF1E"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356 197</w:t>
            </w:r>
          </w:p>
        </w:tc>
      </w:tr>
      <w:tr w:rsidR="00E00A41" w:rsidRPr="00844759" w14:paraId="230D40F4" w14:textId="77777777" w:rsidTr="00874E12">
        <w:trPr>
          <w:trHeight w:val="20"/>
        </w:trPr>
        <w:tc>
          <w:tcPr>
            <w:tcW w:w="1297" w:type="dxa"/>
            <w:vAlign w:val="center"/>
            <w:hideMark/>
          </w:tcPr>
          <w:p w14:paraId="299735AF"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2.1.1.3.</w:t>
            </w:r>
          </w:p>
        </w:tc>
        <w:tc>
          <w:tcPr>
            <w:tcW w:w="4106" w:type="dxa"/>
            <w:vAlign w:val="center"/>
            <w:hideMark/>
          </w:tcPr>
          <w:p w14:paraId="28F330AD"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501-1000 м</w:t>
            </w:r>
          </w:p>
        </w:tc>
        <w:tc>
          <w:tcPr>
            <w:tcW w:w="1775" w:type="dxa"/>
            <w:vMerge/>
            <w:vAlign w:val="center"/>
            <w:hideMark/>
          </w:tcPr>
          <w:p w14:paraId="149F15DF" w14:textId="77777777" w:rsidR="00E00A41" w:rsidRPr="00844759" w:rsidRDefault="00E00A41" w:rsidP="00874E12">
            <w:pPr>
              <w:suppressAutoHyphens w:val="0"/>
              <w:rPr>
                <w:rFonts w:eastAsia="Times New Roman"/>
                <w:color w:val="000000"/>
                <w:szCs w:val="24"/>
                <w:lang w:eastAsia="ru-RU"/>
              </w:rPr>
            </w:pPr>
          </w:p>
        </w:tc>
        <w:tc>
          <w:tcPr>
            <w:tcW w:w="2466" w:type="dxa"/>
            <w:vAlign w:val="center"/>
            <w:hideMark/>
          </w:tcPr>
          <w:p w14:paraId="3616C841"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2 276 849</w:t>
            </w:r>
          </w:p>
        </w:tc>
      </w:tr>
      <w:tr w:rsidR="00E00A41" w:rsidRPr="00844759" w14:paraId="480E1D86" w14:textId="77777777" w:rsidTr="00874E12">
        <w:trPr>
          <w:trHeight w:val="20"/>
        </w:trPr>
        <w:tc>
          <w:tcPr>
            <w:tcW w:w="1297" w:type="dxa"/>
            <w:vAlign w:val="center"/>
            <w:hideMark/>
          </w:tcPr>
          <w:p w14:paraId="4E81943A"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2.1.1.4.</w:t>
            </w:r>
          </w:p>
        </w:tc>
        <w:tc>
          <w:tcPr>
            <w:tcW w:w="4106" w:type="dxa"/>
            <w:vAlign w:val="center"/>
            <w:hideMark/>
          </w:tcPr>
          <w:p w14:paraId="5C2048C4"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1001-2000 м</w:t>
            </w:r>
          </w:p>
        </w:tc>
        <w:tc>
          <w:tcPr>
            <w:tcW w:w="1775" w:type="dxa"/>
            <w:vMerge/>
            <w:vAlign w:val="center"/>
            <w:hideMark/>
          </w:tcPr>
          <w:p w14:paraId="5D945CEB" w14:textId="77777777" w:rsidR="00E00A41" w:rsidRPr="00844759" w:rsidRDefault="00E00A41" w:rsidP="00874E12">
            <w:pPr>
              <w:suppressAutoHyphens w:val="0"/>
              <w:rPr>
                <w:rFonts w:eastAsia="Times New Roman"/>
                <w:color w:val="000000"/>
                <w:szCs w:val="24"/>
                <w:lang w:eastAsia="ru-RU"/>
              </w:rPr>
            </w:pPr>
          </w:p>
        </w:tc>
        <w:tc>
          <w:tcPr>
            <w:tcW w:w="2466" w:type="dxa"/>
            <w:vAlign w:val="center"/>
            <w:hideMark/>
          </w:tcPr>
          <w:p w14:paraId="1FBD9BC8"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3 278 225</w:t>
            </w:r>
          </w:p>
        </w:tc>
      </w:tr>
      <w:tr w:rsidR="00E00A41" w:rsidRPr="00844759" w14:paraId="79334168" w14:textId="77777777" w:rsidTr="00874E12">
        <w:trPr>
          <w:trHeight w:val="20"/>
        </w:trPr>
        <w:tc>
          <w:tcPr>
            <w:tcW w:w="1297" w:type="dxa"/>
            <w:vAlign w:val="center"/>
            <w:hideMark/>
          </w:tcPr>
          <w:p w14:paraId="608F7DA9"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2.1.1.5.</w:t>
            </w:r>
          </w:p>
        </w:tc>
        <w:tc>
          <w:tcPr>
            <w:tcW w:w="4106" w:type="dxa"/>
            <w:vAlign w:val="center"/>
            <w:hideMark/>
          </w:tcPr>
          <w:p w14:paraId="7BD4B061"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2001-3000 м</w:t>
            </w:r>
          </w:p>
        </w:tc>
        <w:tc>
          <w:tcPr>
            <w:tcW w:w="1775" w:type="dxa"/>
            <w:vMerge/>
            <w:vAlign w:val="center"/>
            <w:hideMark/>
          </w:tcPr>
          <w:p w14:paraId="297F8056" w14:textId="77777777" w:rsidR="00E00A41" w:rsidRPr="00844759" w:rsidRDefault="00E00A41" w:rsidP="00874E12">
            <w:pPr>
              <w:suppressAutoHyphens w:val="0"/>
              <w:rPr>
                <w:rFonts w:eastAsia="Times New Roman"/>
                <w:color w:val="000000"/>
                <w:szCs w:val="24"/>
                <w:lang w:eastAsia="ru-RU"/>
              </w:rPr>
            </w:pPr>
          </w:p>
        </w:tc>
        <w:tc>
          <w:tcPr>
            <w:tcW w:w="2466" w:type="dxa"/>
            <w:vAlign w:val="center"/>
            <w:hideMark/>
          </w:tcPr>
          <w:p w14:paraId="1B6B29E7"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4 459 623</w:t>
            </w:r>
          </w:p>
        </w:tc>
      </w:tr>
      <w:tr w:rsidR="00E00A41" w:rsidRPr="00844759" w14:paraId="616237F5" w14:textId="77777777" w:rsidTr="00874E12">
        <w:trPr>
          <w:trHeight w:val="20"/>
        </w:trPr>
        <w:tc>
          <w:tcPr>
            <w:tcW w:w="1297" w:type="dxa"/>
            <w:vAlign w:val="center"/>
            <w:hideMark/>
          </w:tcPr>
          <w:p w14:paraId="3E611F5A"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2.1.1.6.</w:t>
            </w:r>
          </w:p>
        </w:tc>
        <w:tc>
          <w:tcPr>
            <w:tcW w:w="4106" w:type="dxa"/>
            <w:vAlign w:val="center"/>
            <w:hideMark/>
          </w:tcPr>
          <w:p w14:paraId="2EFCA12E"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3001-4000 м</w:t>
            </w:r>
          </w:p>
        </w:tc>
        <w:tc>
          <w:tcPr>
            <w:tcW w:w="1775" w:type="dxa"/>
            <w:vMerge/>
            <w:vAlign w:val="center"/>
            <w:hideMark/>
          </w:tcPr>
          <w:p w14:paraId="2CC02140" w14:textId="77777777" w:rsidR="00E00A41" w:rsidRPr="00844759" w:rsidRDefault="00E00A41" w:rsidP="00874E12">
            <w:pPr>
              <w:suppressAutoHyphens w:val="0"/>
              <w:rPr>
                <w:rFonts w:eastAsia="Times New Roman"/>
                <w:color w:val="000000"/>
                <w:szCs w:val="24"/>
                <w:lang w:eastAsia="ru-RU"/>
              </w:rPr>
            </w:pPr>
          </w:p>
        </w:tc>
        <w:tc>
          <w:tcPr>
            <w:tcW w:w="2466" w:type="dxa"/>
            <w:vAlign w:val="center"/>
            <w:hideMark/>
          </w:tcPr>
          <w:p w14:paraId="61C86F49"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5 501 745</w:t>
            </w:r>
          </w:p>
        </w:tc>
      </w:tr>
      <w:tr w:rsidR="00E00A41" w:rsidRPr="00844759" w14:paraId="49177B1D" w14:textId="77777777" w:rsidTr="00874E12">
        <w:trPr>
          <w:trHeight w:val="20"/>
        </w:trPr>
        <w:tc>
          <w:tcPr>
            <w:tcW w:w="1297" w:type="dxa"/>
            <w:vAlign w:val="center"/>
          </w:tcPr>
          <w:p w14:paraId="10099630"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2.1.1.7.</w:t>
            </w:r>
          </w:p>
        </w:tc>
        <w:tc>
          <w:tcPr>
            <w:tcW w:w="4106" w:type="dxa"/>
            <w:vAlign w:val="center"/>
          </w:tcPr>
          <w:p w14:paraId="5AD35D4B"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4001-5000 м</w:t>
            </w:r>
          </w:p>
        </w:tc>
        <w:tc>
          <w:tcPr>
            <w:tcW w:w="1775" w:type="dxa"/>
            <w:vMerge/>
            <w:vAlign w:val="center"/>
          </w:tcPr>
          <w:p w14:paraId="79AEE660" w14:textId="77777777" w:rsidR="00E00A41" w:rsidRPr="00844759" w:rsidRDefault="00E00A41" w:rsidP="00874E12">
            <w:pPr>
              <w:suppressAutoHyphens w:val="0"/>
              <w:rPr>
                <w:rFonts w:eastAsia="Times New Roman"/>
                <w:color w:val="000000"/>
                <w:szCs w:val="24"/>
                <w:lang w:eastAsia="ru-RU"/>
              </w:rPr>
            </w:pPr>
          </w:p>
        </w:tc>
        <w:tc>
          <w:tcPr>
            <w:tcW w:w="2466" w:type="dxa"/>
            <w:vAlign w:val="center"/>
          </w:tcPr>
          <w:p w14:paraId="45C8F2CD"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6 551 339</w:t>
            </w:r>
          </w:p>
        </w:tc>
      </w:tr>
      <w:tr w:rsidR="00E00A41" w:rsidRPr="00844759" w14:paraId="0F609C91" w14:textId="77777777" w:rsidTr="00874E12">
        <w:trPr>
          <w:trHeight w:val="20"/>
        </w:trPr>
        <w:tc>
          <w:tcPr>
            <w:tcW w:w="1297" w:type="dxa"/>
            <w:vAlign w:val="center"/>
            <w:hideMark/>
          </w:tcPr>
          <w:p w14:paraId="24DADCCE"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2.1.1.8.</w:t>
            </w:r>
          </w:p>
        </w:tc>
        <w:tc>
          <w:tcPr>
            <w:tcW w:w="4106" w:type="dxa"/>
            <w:vAlign w:val="center"/>
            <w:hideMark/>
          </w:tcPr>
          <w:p w14:paraId="7B55996F"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5001 м и более</w:t>
            </w:r>
          </w:p>
        </w:tc>
        <w:tc>
          <w:tcPr>
            <w:tcW w:w="1775" w:type="dxa"/>
            <w:vMerge/>
            <w:vAlign w:val="center"/>
            <w:hideMark/>
          </w:tcPr>
          <w:p w14:paraId="1DEC25EC" w14:textId="77777777" w:rsidR="00E00A41" w:rsidRPr="00844759" w:rsidRDefault="00E00A41" w:rsidP="00874E12">
            <w:pPr>
              <w:suppressAutoHyphens w:val="0"/>
              <w:rPr>
                <w:rFonts w:eastAsia="Times New Roman"/>
                <w:color w:val="000000"/>
                <w:szCs w:val="24"/>
                <w:lang w:eastAsia="ru-RU"/>
              </w:rPr>
            </w:pPr>
          </w:p>
        </w:tc>
        <w:tc>
          <w:tcPr>
            <w:tcW w:w="2466" w:type="dxa"/>
            <w:vAlign w:val="center"/>
            <w:hideMark/>
          </w:tcPr>
          <w:p w14:paraId="0777861C"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6 942 255</w:t>
            </w:r>
          </w:p>
        </w:tc>
      </w:tr>
      <w:tr w:rsidR="00E00A41" w:rsidRPr="00844759" w14:paraId="18B515F9" w14:textId="77777777" w:rsidTr="00874E12">
        <w:trPr>
          <w:trHeight w:val="298"/>
        </w:trPr>
        <w:tc>
          <w:tcPr>
            <w:tcW w:w="1297" w:type="dxa"/>
            <w:vAlign w:val="center"/>
            <w:hideMark/>
          </w:tcPr>
          <w:p w14:paraId="08632997"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2.1.2.</w:t>
            </w:r>
          </w:p>
        </w:tc>
        <w:tc>
          <w:tcPr>
            <w:tcW w:w="8347" w:type="dxa"/>
            <w:gridSpan w:val="3"/>
            <w:vAlign w:val="center"/>
            <w:hideMark/>
          </w:tcPr>
          <w:p w14:paraId="5F3F4132"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наружным диаметром 100 мм и выше, протяженностью:</w:t>
            </w:r>
          </w:p>
        </w:tc>
      </w:tr>
      <w:tr w:rsidR="00E00A41" w:rsidRPr="00844759" w14:paraId="4686EBA8" w14:textId="77777777" w:rsidTr="00874E12">
        <w:trPr>
          <w:trHeight w:val="20"/>
        </w:trPr>
        <w:tc>
          <w:tcPr>
            <w:tcW w:w="1297" w:type="dxa"/>
            <w:vAlign w:val="center"/>
            <w:hideMark/>
          </w:tcPr>
          <w:p w14:paraId="7618C021"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2.1.2.1.</w:t>
            </w:r>
          </w:p>
        </w:tc>
        <w:tc>
          <w:tcPr>
            <w:tcW w:w="4106" w:type="dxa"/>
            <w:vAlign w:val="center"/>
            <w:hideMark/>
          </w:tcPr>
          <w:p w14:paraId="2E8FA78D"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до 100 м</w:t>
            </w:r>
          </w:p>
        </w:tc>
        <w:tc>
          <w:tcPr>
            <w:tcW w:w="1775" w:type="dxa"/>
            <w:vMerge w:val="restart"/>
            <w:vAlign w:val="center"/>
            <w:hideMark/>
          </w:tcPr>
          <w:p w14:paraId="581BA5E9"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руб.</w:t>
            </w:r>
            <w:r w:rsidRPr="00844759">
              <w:rPr>
                <w:rFonts w:eastAsia="Times New Roman"/>
                <w:color w:val="2D2D2D"/>
                <w:szCs w:val="24"/>
                <w:lang w:eastAsia="ru-RU"/>
              </w:rPr>
              <w:t xml:space="preserve"> за 1 присоединение</w:t>
            </w:r>
          </w:p>
        </w:tc>
        <w:tc>
          <w:tcPr>
            <w:tcW w:w="2466" w:type="dxa"/>
            <w:vAlign w:val="center"/>
            <w:hideMark/>
          </w:tcPr>
          <w:p w14:paraId="37B8C5BE"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251 009</w:t>
            </w:r>
          </w:p>
        </w:tc>
      </w:tr>
      <w:tr w:rsidR="00E00A41" w:rsidRPr="00844759" w14:paraId="1E5462E0" w14:textId="77777777" w:rsidTr="00874E12">
        <w:trPr>
          <w:trHeight w:val="20"/>
        </w:trPr>
        <w:tc>
          <w:tcPr>
            <w:tcW w:w="1297" w:type="dxa"/>
            <w:vAlign w:val="center"/>
            <w:hideMark/>
          </w:tcPr>
          <w:p w14:paraId="410B5982"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2.1.2.2.</w:t>
            </w:r>
          </w:p>
        </w:tc>
        <w:tc>
          <w:tcPr>
            <w:tcW w:w="4106" w:type="dxa"/>
            <w:vAlign w:val="center"/>
            <w:hideMark/>
          </w:tcPr>
          <w:p w14:paraId="6B75A305"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101-500 м</w:t>
            </w:r>
          </w:p>
        </w:tc>
        <w:tc>
          <w:tcPr>
            <w:tcW w:w="1775" w:type="dxa"/>
            <w:vMerge/>
            <w:vAlign w:val="center"/>
            <w:hideMark/>
          </w:tcPr>
          <w:p w14:paraId="1AFBEC02" w14:textId="77777777" w:rsidR="00E00A41" w:rsidRPr="00844759" w:rsidRDefault="00E00A41" w:rsidP="00874E12">
            <w:pPr>
              <w:suppressAutoHyphens w:val="0"/>
              <w:rPr>
                <w:rFonts w:eastAsia="Times New Roman"/>
                <w:color w:val="000000"/>
                <w:szCs w:val="24"/>
                <w:lang w:eastAsia="ru-RU"/>
              </w:rPr>
            </w:pPr>
          </w:p>
        </w:tc>
        <w:tc>
          <w:tcPr>
            <w:tcW w:w="2466" w:type="dxa"/>
            <w:vAlign w:val="center"/>
            <w:hideMark/>
          </w:tcPr>
          <w:p w14:paraId="4D99BF80"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356 197</w:t>
            </w:r>
          </w:p>
        </w:tc>
      </w:tr>
      <w:tr w:rsidR="00E00A41" w:rsidRPr="00844759" w14:paraId="0755B046" w14:textId="77777777" w:rsidTr="00874E12">
        <w:trPr>
          <w:trHeight w:val="20"/>
        </w:trPr>
        <w:tc>
          <w:tcPr>
            <w:tcW w:w="1297" w:type="dxa"/>
            <w:vAlign w:val="center"/>
            <w:hideMark/>
          </w:tcPr>
          <w:p w14:paraId="2661E8E5"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2.1.2.3.</w:t>
            </w:r>
          </w:p>
        </w:tc>
        <w:tc>
          <w:tcPr>
            <w:tcW w:w="4106" w:type="dxa"/>
            <w:vAlign w:val="center"/>
            <w:hideMark/>
          </w:tcPr>
          <w:p w14:paraId="1530518A"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501-1000 м</w:t>
            </w:r>
          </w:p>
        </w:tc>
        <w:tc>
          <w:tcPr>
            <w:tcW w:w="1775" w:type="dxa"/>
            <w:vMerge/>
            <w:vAlign w:val="center"/>
            <w:hideMark/>
          </w:tcPr>
          <w:p w14:paraId="79B4E562" w14:textId="77777777" w:rsidR="00E00A41" w:rsidRPr="00844759" w:rsidRDefault="00E00A41" w:rsidP="00874E12">
            <w:pPr>
              <w:suppressAutoHyphens w:val="0"/>
              <w:rPr>
                <w:rFonts w:eastAsia="Times New Roman"/>
                <w:color w:val="000000"/>
                <w:szCs w:val="24"/>
                <w:lang w:eastAsia="ru-RU"/>
              </w:rPr>
            </w:pPr>
          </w:p>
        </w:tc>
        <w:tc>
          <w:tcPr>
            <w:tcW w:w="2466" w:type="dxa"/>
            <w:vAlign w:val="center"/>
            <w:hideMark/>
          </w:tcPr>
          <w:p w14:paraId="2BD0E108"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2 276 849</w:t>
            </w:r>
          </w:p>
        </w:tc>
      </w:tr>
      <w:tr w:rsidR="00E00A41" w:rsidRPr="00844759" w14:paraId="0D378C88" w14:textId="77777777" w:rsidTr="00874E12">
        <w:trPr>
          <w:trHeight w:val="20"/>
        </w:trPr>
        <w:tc>
          <w:tcPr>
            <w:tcW w:w="1297" w:type="dxa"/>
            <w:vAlign w:val="center"/>
            <w:hideMark/>
          </w:tcPr>
          <w:p w14:paraId="7D582207"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2.1.2.4.</w:t>
            </w:r>
          </w:p>
        </w:tc>
        <w:tc>
          <w:tcPr>
            <w:tcW w:w="4106" w:type="dxa"/>
            <w:vAlign w:val="center"/>
            <w:hideMark/>
          </w:tcPr>
          <w:p w14:paraId="391E5404"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1001-2000 м</w:t>
            </w:r>
          </w:p>
        </w:tc>
        <w:tc>
          <w:tcPr>
            <w:tcW w:w="1775" w:type="dxa"/>
            <w:vMerge/>
            <w:vAlign w:val="center"/>
            <w:hideMark/>
          </w:tcPr>
          <w:p w14:paraId="5B89DF77" w14:textId="77777777" w:rsidR="00E00A41" w:rsidRPr="00844759" w:rsidRDefault="00E00A41" w:rsidP="00874E12">
            <w:pPr>
              <w:suppressAutoHyphens w:val="0"/>
              <w:rPr>
                <w:rFonts w:eastAsia="Times New Roman"/>
                <w:color w:val="000000"/>
                <w:szCs w:val="24"/>
                <w:lang w:eastAsia="ru-RU"/>
              </w:rPr>
            </w:pPr>
          </w:p>
        </w:tc>
        <w:tc>
          <w:tcPr>
            <w:tcW w:w="2466" w:type="dxa"/>
            <w:vAlign w:val="center"/>
            <w:hideMark/>
          </w:tcPr>
          <w:p w14:paraId="534EB30B"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3 278 225</w:t>
            </w:r>
          </w:p>
        </w:tc>
      </w:tr>
      <w:tr w:rsidR="00E00A41" w:rsidRPr="00844759" w14:paraId="5A98CE03" w14:textId="77777777" w:rsidTr="00874E12">
        <w:trPr>
          <w:trHeight w:val="20"/>
        </w:trPr>
        <w:tc>
          <w:tcPr>
            <w:tcW w:w="1297" w:type="dxa"/>
            <w:vAlign w:val="center"/>
            <w:hideMark/>
          </w:tcPr>
          <w:p w14:paraId="27170796"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2.1.2.5.</w:t>
            </w:r>
          </w:p>
        </w:tc>
        <w:tc>
          <w:tcPr>
            <w:tcW w:w="4106" w:type="dxa"/>
            <w:vAlign w:val="center"/>
            <w:hideMark/>
          </w:tcPr>
          <w:p w14:paraId="398AD897"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2001-3000 м</w:t>
            </w:r>
          </w:p>
        </w:tc>
        <w:tc>
          <w:tcPr>
            <w:tcW w:w="1775" w:type="dxa"/>
            <w:vMerge/>
            <w:vAlign w:val="center"/>
            <w:hideMark/>
          </w:tcPr>
          <w:p w14:paraId="1EA3DD31" w14:textId="77777777" w:rsidR="00E00A41" w:rsidRPr="00844759" w:rsidRDefault="00E00A41" w:rsidP="00874E12">
            <w:pPr>
              <w:suppressAutoHyphens w:val="0"/>
              <w:rPr>
                <w:rFonts w:eastAsia="Times New Roman"/>
                <w:color w:val="000000"/>
                <w:szCs w:val="24"/>
                <w:lang w:eastAsia="ru-RU"/>
              </w:rPr>
            </w:pPr>
          </w:p>
        </w:tc>
        <w:tc>
          <w:tcPr>
            <w:tcW w:w="2466" w:type="dxa"/>
            <w:vAlign w:val="center"/>
            <w:hideMark/>
          </w:tcPr>
          <w:p w14:paraId="0F696D75"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4 459 623</w:t>
            </w:r>
          </w:p>
        </w:tc>
      </w:tr>
      <w:tr w:rsidR="00E00A41" w:rsidRPr="00844759" w14:paraId="29B52714" w14:textId="77777777" w:rsidTr="00874E12">
        <w:trPr>
          <w:trHeight w:val="20"/>
        </w:trPr>
        <w:tc>
          <w:tcPr>
            <w:tcW w:w="1297" w:type="dxa"/>
            <w:vAlign w:val="center"/>
            <w:hideMark/>
          </w:tcPr>
          <w:p w14:paraId="33241EE2"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2.1.2.6.</w:t>
            </w:r>
          </w:p>
        </w:tc>
        <w:tc>
          <w:tcPr>
            <w:tcW w:w="4106" w:type="dxa"/>
            <w:vAlign w:val="center"/>
            <w:hideMark/>
          </w:tcPr>
          <w:p w14:paraId="0BC19D1F"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3001-4000 м</w:t>
            </w:r>
          </w:p>
        </w:tc>
        <w:tc>
          <w:tcPr>
            <w:tcW w:w="1775" w:type="dxa"/>
            <w:vMerge/>
            <w:vAlign w:val="center"/>
            <w:hideMark/>
          </w:tcPr>
          <w:p w14:paraId="1DB559A6" w14:textId="77777777" w:rsidR="00E00A41" w:rsidRPr="00844759" w:rsidRDefault="00E00A41" w:rsidP="00874E12">
            <w:pPr>
              <w:suppressAutoHyphens w:val="0"/>
              <w:rPr>
                <w:rFonts w:eastAsia="Times New Roman"/>
                <w:color w:val="000000"/>
                <w:szCs w:val="24"/>
                <w:lang w:eastAsia="ru-RU"/>
              </w:rPr>
            </w:pPr>
          </w:p>
        </w:tc>
        <w:tc>
          <w:tcPr>
            <w:tcW w:w="2466" w:type="dxa"/>
            <w:vAlign w:val="center"/>
            <w:hideMark/>
          </w:tcPr>
          <w:p w14:paraId="513CEF4C"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5 501 745</w:t>
            </w:r>
          </w:p>
        </w:tc>
      </w:tr>
      <w:tr w:rsidR="00E00A41" w:rsidRPr="00844759" w14:paraId="3BDD914A" w14:textId="77777777" w:rsidTr="00874E12">
        <w:trPr>
          <w:trHeight w:val="20"/>
        </w:trPr>
        <w:tc>
          <w:tcPr>
            <w:tcW w:w="1297" w:type="dxa"/>
            <w:vAlign w:val="center"/>
          </w:tcPr>
          <w:p w14:paraId="25A8F665"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2.1.2.7.</w:t>
            </w:r>
          </w:p>
        </w:tc>
        <w:tc>
          <w:tcPr>
            <w:tcW w:w="4106" w:type="dxa"/>
            <w:vAlign w:val="center"/>
          </w:tcPr>
          <w:p w14:paraId="5E014925"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4001-5000 м</w:t>
            </w:r>
          </w:p>
        </w:tc>
        <w:tc>
          <w:tcPr>
            <w:tcW w:w="1775" w:type="dxa"/>
            <w:vMerge/>
            <w:vAlign w:val="center"/>
          </w:tcPr>
          <w:p w14:paraId="72600314" w14:textId="77777777" w:rsidR="00E00A41" w:rsidRPr="00844759" w:rsidRDefault="00E00A41" w:rsidP="00874E12">
            <w:pPr>
              <w:suppressAutoHyphens w:val="0"/>
              <w:rPr>
                <w:rFonts w:eastAsia="Times New Roman"/>
                <w:color w:val="000000"/>
                <w:szCs w:val="24"/>
                <w:lang w:eastAsia="ru-RU"/>
              </w:rPr>
            </w:pPr>
          </w:p>
        </w:tc>
        <w:tc>
          <w:tcPr>
            <w:tcW w:w="2466" w:type="dxa"/>
            <w:vAlign w:val="center"/>
          </w:tcPr>
          <w:p w14:paraId="68631305"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6 551 339</w:t>
            </w:r>
          </w:p>
        </w:tc>
      </w:tr>
      <w:tr w:rsidR="00E00A41" w:rsidRPr="00844759" w14:paraId="56C575C4" w14:textId="77777777" w:rsidTr="00874E12">
        <w:trPr>
          <w:trHeight w:val="288"/>
        </w:trPr>
        <w:tc>
          <w:tcPr>
            <w:tcW w:w="1297" w:type="dxa"/>
            <w:vAlign w:val="center"/>
            <w:hideMark/>
          </w:tcPr>
          <w:p w14:paraId="3E1BA1FE"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2.1.2.8.</w:t>
            </w:r>
          </w:p>
        </w:tc>
        <w:tc>
          <w:tcPr>
            <w:tcW w:w="4106" w:type="dxa"/>
            <w:vAlign w:val="center"/>
            <w:hideMark/>
          </w:tcPr>
          <w:p w14:paraId="45226C82"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5001 м и более</w:t>
            </w:r>
          </w:p>
        </w:tc>
        <w:tc>
          <w:tcPr>
            <w:tcW w:w="1775" w:type="dxa"/>
            <w:vMerge/>
            <w:vAlign w:val="center"/>
            <w:hideMark/>
          </w:tcPr>
          <w:p w14:paraId="54A98BE5" w14:textId="77777777" w:rsidR="00E00A41" w:rsidRPr="00844759" w:rsidRDefault="00E00A41" w:rsidP="00874E12">
            <w:pPr>
              <w:suppressAutoHyphens w:val="0"/>
              <w:rPr>
                <w:rFonts w:eastAsia="Times New Roman"/>
                <w:color w:val="000000"/>
                <w:szCs w:val="24"/>
                <w:lang w:eastAsia="ru-RU"/>
              </w:rPr>
            </w:pPr>
          </w:p>
        </w:tc>
        <w:tc>
          <w:tcPr>
            <w:tcW w:w="2466" w:type="dxa"/>
            <w:vAlign w:val="center"/>
            <w:hideMark/>
          </w:tcPr>
          <w:p w14:paraId="0768B3C6"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6 942 255</w:t>
            </w:r>
          </w:p>
        </w:tc>
      </w:tr>
      <w:tr w:rsidR="00E00A41" w:rsidRPr="00844759" w14:paraId="02736AC3" w14:textId="77777777" w:rsidTr="00874E12">
        <w:trPr>
          <w:trHeight w:val="20"/>
        </w:trPr>
        <w:tc>
          <w:tcPr>
            <w:tcW w:w="1297" w:type="dxa"/>
            <w:vAlign w:val="center"/>
          </w:tcPr>
          <w:p w14:paraId="7043BAF0"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1</w:t>
            </w:r>
          </w:p>
        </w:tc>
        <w:tc>
          <w:tcPr>
            <w:tcW w:w="4106" w:type="dxa"/>
            <w:vAlign w:val="center"/>
          </w:tcPr>
          <w:p w14:paraId="7167881D"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2</w:t>
            </w:r>
          </w:p>
        </w:tc>
        <w:tc>
          <w:tcPr>
            <w:tcW w:w="1775" w:type="dxa"/>
            <w:vAlign w:val="center"/>
          </w:tcPr>
          <w:p w14:paraId="2BDDB55A"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3</w:t>
            </w:r>
          </w:p>
        </w:tc>
        <w:tc>
          <w:tcPr>
            <w:tcW w:w="2466" w:type="dxa"/>
            <w:shd w:val="clear" w:color="000000" w:fill="FFFFFF"/>
            <w:vAlign w:val="center"/>
          </w:tcPr>
          <w:p w14:paraId="7382F810"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4</w:t>
            </w:r>
          </w:p>
        </w:tc>
      </w:tr>
      <w:tr w:rsidR="00E00A41" w:rsidRPr="00844759" w14:paraId="371E385A" w14:textId="77777777" w:rsidTr="00874E12">
        <w:trPr>
          <w:trHeight w:val="20"/>
        </w:trPr>
        <w:tc>
          <w:tcPr>
            <w:tcW w:w="1297" w:type="dxa"/>
            <w:vAlign w:val="center"/>
            <w:hideMark/>
          </w:tcPr>
          <w:p w14:paraId="20D37284"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2.2.</w:t>
            </w:r>
          </w:p>
        </w:tc>
        <w:tc>
          <w:tcPr>
            <w:tcW w:w="8347" w:type="dxa"/>
            <w:gridSpan w:val="3"/>
            <w:vAlign w:val="center"/>
            <w:hideMark/>
          </w:tcPr>
          <w:p w14:paraId="6ADCE3DB"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подземного способа прокладки:</w:t>
            </w:r>
          </w:p>
        </w:tc>
      </w:tr>
      <w:tr w:rsidR="00E00A41" w:rsidRPr="00844759" w14:paraId="5D0D6300" w14:textId="77777777" w:rsidTr="00874E12">
        <w:trPr>
          <w:trHeight w:val="20"/>
        </w:trPr>
        <w:tc>
          <w:tcPr>
            <w:tcW w:w="1297" w:type="dxa"/>
            <w:vAlign w:val="center"/>
            <w:hideMark/>
          </w:tcPr>
          <w:p w14:paraId="1D64AED6"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2.2.1.</w:t>
            </w:r>
          </w:p>
        </w:tc>
        <w:tc>
          <w:tcPr>
            <w:tcW w:w="8347" w:type="dxa"/>
            <w:gridSpan w:val="3"/>
            <w:vAlign w:val="center"/>
            <w:hideMark/>
          </w:tcPr>
          <w:p w14:paraId="3A940EED"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наружным диаметром менее 100 мм, протяженностью:</w:t>
            </w:r>
          </w:p>
        </w:tc>
      </w:tr>
      <w:tr w:rsidR="00E00A41" w:rsidRPr="00844759" w14:paraId="36CD7956" w14:textId="77777777" w:rsidTr="00874E12">
        <w:trPr>
          <w:trHeight w:val="20"/>
        </w:trPr>
        <w:tc>
          <w:tcPr>
            <w:tcW w:w="1297" w:type="dxa"/>
            <w:vAlign w:val="center"/>
            <w:hideMark/>
          </w:tcPr>
          <w:p w14:paraId="659BED16"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2.2.1.1.</w:t>
            </w:r>
          </w:p>
        </w:tc>
        <w:tc>
          <w:tcPr>
            <w:tcW w:w="4106" w:type="dxa"/>
            <w:vAlign w:val="center"/>
            <w:hideMark/>
          </w:tcPr>
          <w:p w14:paraId="29E34906"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до 100 м</w:t>
            </w:r>
          </w:p>
        </w:tc>
        <w:tc>
          <w:tcPr>
            <w:tcW w:w="1775" w:type="dxa"/>
            <w:vMerge w:val="restart"/>
            <w:vAlign w:val="center"/>
            <w:hideMark/>
          </w:tcPr>
          <w:p w14:paraId="0F753177"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руб. за 1 присоединение</w:t>
            </w:r>
          </w:p>
        </w:tc>
        <w:tc>
          <w:tcPr>
            <w:tcW w:w="2466" w:type="dxa"/>
            <w:vAlign w:val="center"/>
            <w:hideMark/>
          </w:tcPr>
          <w:p w14:paraId="1DF7643F"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174 384</w:t>
            </w:r>
          </w:p>
        </w:tc>
      </w:tr>
      <w:tr w:rsidR="00E00A41" w:rsidRPr="00844759" w14:paraId="176014E4" w14:textId="77777777" w:rsidTr="00874E12">
        <w:trPr>
          <w:trHeight w:val="20"/>
        </w:trPr>
        <w:tc>
          <w:tcPr>
            <w:tcW w:w="1297" w:type="dxa"/>
            <w:vAlign w:val="center"/>
            <w:hideMark/>
          </w:tcPr>
          <w:p w14:paraId="03B4B7C8"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2.2.1.2.</w:t>
            </w:r>
          </w:p>
        </w:tc>
        <w:tc>
          <w:tcPr>
            <w:tcW w:w="4106" w:type="dxa"/>
            <w:vAlign w:val="center"/>
            <w:hideMark/>
          </w:tcPr>
          <w:p w14:paraId="46FB1779"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101-500 м</w:t>
            </w:r>
          </w:p>
        </w:tc>
        <w:tc>
          <w:tcPr>
            <w:tcW w:w="1775" w:type="dxa"/>
            <w:vMerge/>
            <w:vAlign w:val="center"/>
            <w:hideMark/>
          </w:tcPr>
          <w:p w14:paraId="29C0500E" w14:textId="77777777" w:rsidR="00E00A41" w:rsidRPr="00844759" w:rsidRDefault="00E00A41" w:rsidP="00874E12">
            <w:pPr>
              <w:suppressAutoHyphens w:val="0"/>
              <w:rPr>
                <w:rFonts w:eastAsia="Times New Roman"/>
                <w:color w:val="000000"/>
                <w:szCs w:val="24"/>
                <w:lang w:eastAsia="ru-RU"/>
              </w:rPr>
            </w:pPr>
          </w:p>
        </w:tc>
        <w:tc>
          <w:tcPr>
            <w:tcW w:w="2466" w:type="dxa"/>
            <w:vAlign w:val="center"/>
            <w:hideMark/>
          </w:tcPr>
          <w:p w14:paraId="51CBED6B"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391 002</w:t>
            </w:r>
          </w:p>
        </w:tc>
      </w:tr>
      <w:tr w:rsidR="00E00A41" w:rsidRPr="00844759" w14:paraId="4FFD750F" w14:textId="77777777" w:rsidTr="00874E12">
        <w:trPr>
          <w:trHeight w:val="20"/>
        </w:trPr>
        <w:tc>
          <w:tcPr>
            <w:tcW w:w="1297" w:type="dxa"/>
            <w:vAlign w:val="center"/>
            <w:hideMark/>
          </w:tcPr>
          <w:p w14:paraId="5C0E1B56"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2.2.1.3.</w:t>
            </w:r>
          </w:p>
        </w:tc>
        <w:tc>
          <w:tcPr>
            <w:tcW w:w="4106" w:type="dxa"/>
            <w:vAlign w:val="center"/>
            <w:hideMark/>
          </w:tcPr>
          <w:p w14:paraId="243B8809"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501-1000 м</w:t>
            </w:r>
          </w:p>
        </w:tc>
        <w:tc>
          <w:tcPr>
            <w:tcW w:w="1775" w:type="dxa"/>
            <w:vMerge/>
            <w:vAlign w:val="center"/>
            <w:hideMark/>
          </w:tcPr>
          <w:p w14:paraId="1ADE9A49" w14:textId="77777777" w:rsidR="00E00A41" w:rsidRPr="00844759" w:rsidRDefault="00E00A41" w:rsidP="00874E12">
            <w:pPr>
              <w:suppressAutoHyphens w:val="0"/>
              <w:rPr>
                <w:rFonts w:eastAsia="Times New Roman"/>
                <w:color w:val="000000"/>
                <w:szCs w:val="24"/>
                <w:lang w:eastAsia="ru-RU"/>
              </w:rPr>
            </w:pPr>
          </w:p>
        </w:tc>
        <w:tc>
          <w:tcPr>
            <w:tcW w:w="2466" w:type="dxa"/>
            <w:vAlign w:val="center"/>
            <w:hideMark/>
          </w:tcPr>
          <w:p w14:paraId="68D1B444"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1 077 657</w:t>
            </w:r>
          </w:p>
        </w:tc>
      </w:tr>
      <w:tr w:rsidR="00E00A41" w:rsidRPr="00844759" w14:paraId="10641C8D" w14:textId="77777777" w:rsidTr="00874E12">
        <w:trPr>
          <w:trHeight w:val="20"/>
        </w:trPr>
        <w:tc>
          <w:tcPr>
            <w:tcW w:w="1297" w:type="dxa"/>
            <w:vAlign w:val="center"/>
            <w:hideMark/>
          </w:tcPr>
          <w:p w14:paraId="4980B0EB"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2.2.1.4.</w:t>
            </w:r>
          </w:p>
        </w:tc>
        <w:tc>
          <w:tcPr>
            <w:tcW w:w="4106" w:type="dxa"/>
            <w:vAlign w:val="center"/>
            <w:hideMark/>
          </w:tcPr>
          <w:p w14:paraId="690FF37F"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1001-2000 м</w:t>
            </w:r>
          </w:p>
        </w:tc>
        <w:tc>
          <w:tcPr>
            <w:tcW w:w="1775" w:type="dxa"/>
            <w:vMerge/>
            <w:vAlign w:val="center"/>
            <w:hideMark/>
          </w:tcPr>
          <w:p w14:paraId="23FD3DF5" w14:textId="77777777" w:rsidR="00E00A41" w:rsidRPr="00844759" w:rsidRDefault="00E00A41" w:rsidP="00874E12">
            <w:pPr>
              <w:suppressAutoHyphens w:val="0"/>
              <w:rPr>
                <w:rFonts w:eastAsia="Times New Roman"/>
                <w:color w:val="000000"/>
                <w:szCs w:val="24"/>
                <w:lang w:eastAsia="ru-RU"/>
              </w:rPr>
            </w:pPr>
          </w:p>
        </w:tc>
        <w:tc>
          <w:tcPr>
            <w:tcW w:w="2466" w:type="dxa"/>
            <w:vAlign w:val="center"/>
            <w:hideMark/>
          </w:tcPr>
          <w:p w14:paraId="453EAC48"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2 817 440</w:t>
            </w:r>
          </w:p>
        </w:tc>
      </w:tr>
      <w:tr w:rsidR="00E00A41" w:rsidRPr="00844759" w14:paraId="7BC53C45" w14:textId="77777777" w:rsidTr="00874E12">
        <w:trPr>
          <w:trHeight w:val="20"/>
        </w:trPr>
        <w:tc>
          <w:tcPr>
            <w:tcW w:w="1297" w:type="dxa"/>
            <w:vAlign w:val="center"/>
            <w:hideMark/>
          </w:tcPr>
          <w:p w14:paraId="6BA81141"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2.2.1.5.</w:t>
            </w:r>
          </w:p>
        </w:tc>
        <w:tc>
          <w:tcPr>
            <w:tcW w:w="4106" w:type="dxa"/>
            <w:vAlign w:val="center"/>
            <w:hideMark/>
          </w:tcPr>
          <w:p w14:paraId="29AAE81F"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2001-3000 м</w:t>
            </w:r>
          </w:p>
        </w:tc>
        <w:tc>
          <w:tcPr>
            <w:tcW w:w="1775" w:type="dxa"/>
            <w:vMerge/>
            <w:vAlign w:val="center"/>
            <w:hideMark/>
          </w:tcPr>
          <w:p w14:paraId="1C97AA55" w14:textId="77777777" w:rsidR="00E00A41" w:rsidRPr="00844759" w:rsidRDefault="00E00A41" w:rsidP="00874E12">
            <w:pPr>
              <w:suppressAutoHyphens w:val="0"/>
              <w:rPr>
                <w:rFonts w:eastAsia="Times New Roman"/>
                <w:color w:val="000000"/>
                <w:szCs w:val="24"/>
                <w:lang w:eastAsia="ru-RU"/>
              </w:rPr>
            </w:pPr>
          </w:p>
        </w:tc>
        <w:tc>
          <w:tcPr>
            <w:tcW w:w="2466" w:type="dxa"/>
            <w:vAlign w:val="center"/>
            <w:hideMark/>
          </w:tcPr>
          <w:p w14:paraId="016E33C8"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2 817 440</w:t>
            </w:r>
          </w:p>
        </w:tc>
      </w:tr>
      <w:tr w:rsidR="00E00A41" w:rsidRPr="00844759" w14:paraId="2439654C" w14:textId="77777777" w:rsidTr="00874E12">
        <w:trPr>
          <w:trHeight w:val="20"/>
        </w:trPr>
        <w:tc>
          <w:tcPr>
            <w:tcW w:w="1297" w:type="dxa"/>
            <w:vAlign w:val="center"/>
            <w:hideMark/>
          </w:tcPr>
          <w:p w14:paraId="58A6213F"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2.2.1.6.</w:t>
            </w:r>
          </w:p>
        </w:tc>
        <w:tc>
          <w:tcPr>
            <w:tcW w:w="4106" w:type="dxa"/>
            <w:vAlign w:val="center"/>
            <w:hideMark/>
          </w:tcPr>
          <w:p w14:paraId="78564EC4"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3001-4000 м</w:t>
            </w:r>
          </w:p>
        </w:tc>
        <w:tc>
          <w:tcPr>
            <w:tcW w:w="1775" w:type="dxa"/>
            <w:vMerge/>
            <w:vAlign w:val="center"/>
            <w:hideMark/>
          </w:tcPr>
          <w:p w14:paraId="2218B016" w14:textId="77777777" w:rsidR="00E00A41" w:rsidRPr="00844759" w:rsidRDefault="00E00A41" w:rsidP="00874E12">
            <w:pPr>
              <w:suppressAutoHyphens w:val="0"/>
              <w:rPr>
                <w:rFonts w:eastAsia="Times New Roman"/>
                <w:color w:val="000000"/>
                <w:szCs w:val="24"/>
                <w:lang w:eastAsia="ru-RU"/>
              </w:rPr>
            </w:pPr>
          </w:p>
        </w:tc>
        <w:tc>
          <w:tcPr>
            <w:tcW w:w="2466" w:type="dxa"/>
            <w:vAlign w:val="center"/>
            <w:hideMark/>
          </w:tcPr>
          <w:p w14:paraId="282811A3"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5 501 745</w:t>
            </w:r>
          </w:p>
        </w:tc>
      </w:tr>
      <w:tr w:rsidR="00E00A41" w:rsidRPr="00844759" w14:paraId="50993165" w14:textId="77777777" w:rsidTr="00874E12">
        <w:trPr>
          <w:trHeight w:val="20"/>
        </w:trPr>
        <w:tc>
          <w:tcPr>
            <w:tcW w:w="1297" w:type="dxa"/>
            <w:vAlign w:val="center"/>
            <w:hideMark/>
          </w:tcPr>
          <w:p w14:paraId="48EFC83C"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2.2.1.7.</w:t>
            </w:r>
          </w:p>
        </w:tc>
        <w:tc>
          <w:tcPr>
            <w:tcW w:w="4106" w:type="dxa"/>
            <w:vAlign w:val="center"/>
            <w:hideMark/>
          </w:tcPr>
          <w:p w14:paraId="31E18568"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4001-5000 м</w:t>
            </w:r>
          </w:p>
        </w:tc>
        <w:tc>
          <w:tcPr>
            <w:tcW w:w="1775" w:type="dxa"/>
            <w:vMerge/>
            <w:vAlign w:val="center"/>
            <w:hideMark/>
          </w:tcPr>
          <w:p w14:paraId="33C7B7EE" w14:textId="77777777" w:rsidR="00E00A41" w:rsidRPr="00844759" w:rsidRDefault="00E00A41" w:rsidP="00874E12">
            <w:pPr>
              <w:suppressAutoHyphens w:val="0"/>
              <w:rPr>
                <w:rFonts w:eastAsia="Times New Roman"/>
                <w:color w:val="000000"/>
                <w:szCs w:val="24"/>
                <w:lang w:eastAsia="ru-RU"/>
              </w:rPr>
            </w:pPr>
          </w:p>
        </w:tc>
        <w:tc>
          <w:tcPr>
            <w:tcW w:w="2466" w:type="dxa"/>
            <w:vAlign w:val="center"/>
            <w:hideMark/>
          </w:tcPr>
          <w:p w14:paraId="0FE7F470"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6 551 339</w:t>
            </w:r>
          </w:p>
        </w:tc>
      </w:tr>
      <w:tr w:rsidR="00E00A41" w:rsidRPr="00844759" w14:paraId="0129B073" w14:textId="77777777" w:rsidTr="00874E12">
        <w:trPr>
          <w:trHeight w:val="20"/>
        </w:trPr>
        <w:tc>
          <w:tcPr>
            <w:tcW w:w="1297" w:type="dxa"/>
            <w:vAlign w:val="center"/>
            <w:hideMark/>
          </w:tcPr>
          <w:p w14:paraId="2008DF30"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2.2.1.8.</w:t>
            </w:r>
          </w:p>
        </w:tc>
        <w:tc>
          <w:tcPr>
            <w:tcW w:w="4106" w:type="dxa"/>
            <w:vAlign w:val="center"/>
            <w:hideMark/>
          </w:tcPr>
          <w:p w14:paraId="0F66F2B5"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5001 м и более</w:t>
            </w:r>
          </w:p>
        </w:tc>
        <w:tc>
          <w:tcPr>
            <w:tcW w:w="1775" w:type="dxa"/>
            <w:vMerge/>
            <w:vAlign w:val="center"/>
            <w:hideMark/>
          </w:tcPr>
          <w:p w14:paraId="7B79BB0E" w14:textId="77777777" w:rsidR="00E00A41" w:rsidRPr="00844759" w:rsidRDefault="00E00A41" w:rsidP="00874E12">
            <w:pPr>
              <w:suppressAutoHyphens w:val="0"/>
              <w:rPr>
                <w:rFonts w:eastAsia="Times New Roman"/>
                <w:color w:val="000000"/>
                <w:szCs w:val="24"/>
                <w:lang w:eastAsia="ru-RU"/>
              </w:rPr>
            </w:pPr>
          </w:p>
        </w:tc>
        <w:tc>
          <w:tcPr>
            <w:tcW w:w="2466" w:type="dxa"/>
            <w:vAlign w:val="center"/>
            <w:hideMark/>
          </w:tcPr>
          <w:p w14:paraId="0809F5DC"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6 942 255</w:t>
            </w:r>
          </w:p>
        </w:tc>
      </w:tr>
      <w:tr w:rsidR="00E00A41" w:rsidRPr="00844759" w14:paraId="7CD84001" w14:textId="77777777" w:rsidTr="00874E12">
        <w:trPr>
          <w:trHeight w:val="20"/>
        </w:trPr>
        <w:tc>
          <w:tcPr>
            <w:tcW w:w="1297" w:type="dxa"/>
            <w:vAlign w:val="center"/>
            <w:hideMark/>
          </w:tcPr>
          <w:p w14:paraId="3762CFBE"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2.2.2.</w:t>
            </w:r>
          </w:p>
        </w:tc>
        <w:tc>
          <w:tcPr>
            <w:tcW w:w="8347" w:type="dxa"/>
            <w:gridSpan w:val="3"/>
            <w:vAlign w:val="center"/>
            <w:hideMark/>
          </w:tcPr>
          <w:p w14:paraId="64C88D0E"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наружным диаметром 100 мм и выше, протяженностью:</w:t>
            </w:r>
          </w:p>
        </w:tc>
      </w:tr>
      <w:tr w:rsidR="00E00A41" w:rsidRPr="00844759" w14:paraId="0B7B56D3" w14:textId="77777777" w:rsidTr="00874E12">
        <w:trPr>
          <w:trHeight w:val="20"/>
        </w:trPr>
        <w:tc>
          <w:tcPr>
            <w:tcW w:w="1297" w:type="dxa"/>
            <w:vAlign w:val="center"/>
            <w:hideMark/>
          </w:tcPr>
          <w:p w14:paraId="0F1C521D"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2.2.2.1.</w:t>
            </w:r>
          </w:p>
        </w:tc>
        <w:tc>
          <w:tcPr>
            <w:tcW w:w="4106" w:type="dxa"/>
            <w:vAlign w:val="center"/>
            <w:hideMark/>
          </w:tcPr>
          <w:p w14:paraId="4C86DDCE"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до 100 м</w:t>
            </w:r>
          </w:p>
        </w:tc>
        <w:tc>
          <w:tcPr>
            <w:tcW w:w="1775" w:type="dxa"/>
            <w:vMerge w:val="restart"/>
            <w:vAlign w:val="center"/>
            <w:hideMark/>
          </w:tcPr>
          <w:p w14:paraId="6CF7F54F"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руб. за 1 присоединение</w:t>
            </w:r>
          </w:p>
        </w:tc>
        <w:tc>
          <w:tcPr>
            <w:tcW w:w="2466" w:type="dxa"/>
            <w:vAlign w:val="center"/>
            <w:hideMark/>
          </w:tcPr>
          <w:p w14:paraId="7F8AD0DB"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452 631</w:t>
            </w:r>
          </w:p>
        </w:tc>
      </w:tr>
      <w:tr w:rsidR="00E00A41" w:rsidRPr="00844759" w14:paraId="4C39598F" w14:textId="77777777" w:rsidTr="00874E12">
        <w:trPr>
          <w:trHeight w:val="20"/>
        </w:trPr>
        <w:tc>
          <w:tcPr>
            <w:tcW w:w="1297" w:type="dxa"/>
            <w:vAlign w:val="center"/>
            <w:hideMark/>
          </w:tcPr>
          <w:p w14:paraId="15BE9A79"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2.2.2.2.</w:t>
            </w:r>
          </w:p>
        </w:tc>
        <w:tc>
          <w:tcPr>
            <w:tcW w:w="4106" w:type="dxa"/>
            <w:vAlign w:val="center"/>
            <w:hideMark/>
          </w:tcPr>
          <w:p w14:paraId="4C38C1D0"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101-500 м</w:t>
            </w:r>
          </w:p>
        </w:tc>
        <w:tc>
          <w:tcPr>
            <w:tcW w:w="1775" w:type="dxa"/>
            <w:vMerge/>
            <w:vAlign w:val="center"/>
            <w:hideMark/>
          </w:tcPr>
          <w:p w14:paraId="387028B2" w14:textId="77777777" w:rsidR="00E00A41" w:rsidRPr="00844759" w:rsidRDefault="00E00A41" w:rsidP="00874E12">
            <w:pPr>
              <w:suppressAutoHyphens w:val="0"/>
              <w:rPr>
                <w:rFonts w:eastAsia="Times New Roman"/>
                <w:color w:val="000000"/>
                <w:szCs w:val="24"/>
                <w:lang w:eastAsia="ru-RU"/>
              </w:rPr>
            </w:pPr>
          </w:p>
        </w:tc>
        <w:tc>
          <w:tcPr>
            <w:tcW w:w="2466" w:type="dxa"/>
            <w:vAlign w:val="center"/>
            <w:hideMark/>
          </w:tcPr>
          <w:p w14:paraId="41D6103A"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590 716</w:t>
            </w:r>
          </w:p>
        </w:tc>
      </w:tr>
      <w:tr w:rsidR="00E00A41" w:rsidRPr="00844759" w14:paraId="69658665" w14:textId="77777777" w:rsidTr="00874E12">
        <w:trPr>
          <w:trHeight w:val="20"/>
        </w:trPr>
        <w:tc>
          <w:tcPr>
            <w:tcW w:w="1297" w:type="dxa"/>
            <w:vAlign w:val="center"/>
            <w:hideMark/>
          </w:tcPr>
          <w:p w14:paraId="4F2DB0A5"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2.2.2.3.</w:t>
            </w:r>
          </w:p>
        </w:tc>
        <w:tc>
          <w:tcPr>
            <w:tcW w:w="4106" w:type="dxa"/>
            <w:vAlign w:val="center"/>
            <w:hideMark/>
          </w:tcPr>
          <w:p w14:paraId="26DE80C9"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501-1000 м</w:t>
            </w:r>
          </w:p>
        </w:tc>
        <w:tc>
          <w:tcPr>
            <w:tcW w:w="1775" w:type="dxa"/>
            <w:vMerge/>
            <w:vAlign w:val="center"/>
            <w:hideMark/>
          </w:tcPr>
          <w:p w14:paraId="40FF6680" w14:textId="77777777" w:rsidR="00E00A41" w:rsidRPr="00844759" w:rsidRDefault="00E00A41" w:rsidP="00874E12">
            <w:pPr>
              <w:suppressAutoHyphens w:val="0"/>
              <w:rPr>
                <w:rFonts w:eastAsia="Times New Roman"/>
                <w:color w:val="000000"/>
                <w:szCs w:val="24"/>
                <w:lang w:eastAsia="ru-RU"/>
              </w:rPr>
            </w:pPr>
          </w:p>
        </w:tc>
        <w:tc>
          <w:tcPr>
            <w:tcW w:w="2466" w:type="dxa"/>
            <w:vAlign w:val="center"/>
            <w:hideMark/>
          </w:tcPr>
          <w:p w14:paraId="210C2148"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1 077 657</w:t>
            </w:r>
          </w:p>
        </w:tc>
      </w:tr>
      <w:tr w:rsidR="00E00A41" w:rsidRPr="00844759" w14:paraId="35BD5113" w14:textId="77777777" w:rsidTr="00874E12">
        <w:trPr>
          <w:trHeight w:val="20"/>
        </w:trPr>
        <w:tc>
          <w:tcPr>
            <w:tcW w:w="1297" w:type="dxa"/>
            <w:vAlign w:val="center"/>
            <w:hideMark/>
          </w:tcPr>
          <w:p w14:paraId="76E1B637"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2.2.2.4.</w:t>
            </w:r>
          </w:p>
        </w:tc>
        <w:tc>
          <w:tcPr>
            <w:tcW w:w="4106" w:type="dxa"/>
            <w:vAlign w:val="center"/>
            <w:hideMark/>
          </w:tcPr>
          <w:p w14:paraId="4C1860E7"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1001-2000 м</w:t>
            </w:r>
          </w:p>
        </w:tc>
        <w:tc>
          <w:tcPr>
            <w:tcW w:w="1775" w:type="dxa"/>
            <w:vMerge/>
            <w:vAlign w:val="center"/>
            <w:hideMark/>
          </w:tcPr>
          <w:p w14:paraId="5E4A60BF" w14:textId="77777777" w:rsidR="00E00A41" w:rsidRPr="00844759" w:rsidRDefault="00E00A41" w:rsidP="00874E12">
            <w:pPr>
              <w:suppressAutoHyphens w:val="0"/>
              <w:rPr>
                <w:rFonts w:eastAsia="Times New Roman"/>
                <w:color w:val="000000"/>
                <w:szCs w:val="24"/>
                <w:lang w:eastAsia="ru-RU"/>
              </w:rPr>
            </w:pPr>
          </w:p>
        </w:tc>
        <w:tc>
          <w:tcPr>
            <w:tcW w:w="2466" w:type="dxa"/>
            <w:vAlign w:val="center"/>
            <w:hideMark/>
          </w:tcPr>
          <w:p w14:paraId="666E6FA1"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2 817 440</w:t>
            </w:r>
          </w:p>
        </w:tc>
      </w:tr>
      <w:tr w:rsidR="00E00A41" w:rsidRPr="00844759" w14:paraId="29774D18" w14:textId="77777777" w:rsidTr="00874E12">
        <w:trPr>
          <w:trHeight w:val="20"/>
        </w:trPr>
        <w:tc>
          <w:tcPr>
            <w:tcW w:w="1297" w:type="dxa"/>
            <w:vAlign w:val="center"/>
            <w:hideMark/>
          </w:tcPr>
          <w:p w14:paraId="3ADC1AB9"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2.2.2.5.</w:t>
            </w:r>
          </w:p>
        </w:tc>
        <w:tc>
          <w:tcPr>
            <w:tcW w:w="4106" w:type="dxa"/>
            <w:vAlign w:val="center"/>
            <w:hideMark/>
          </w:tcPr>
          <w:p w14:paraId="28F9F65D"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2001-3000 м</w:t>
            </w:r>
          </w:p>
        </w:tc>
        <w:tc>
          <w:tcPr>
            <w:tcW w:w="1775" w:type="dxa"/>
            <w:vMerge/>
            <w:vAlign w:val="center"/>
            <w:hideMark/>
          </w:tcPr>
          <w:p w14:paraId="186D0862" w14:textId="77777777" w:rsidR="00E00A41" w:rsidRPr="00844759" w:rsidRDefault="00E00A41" w:rsidP="00874E12">
            <w:pPr>
              <w:suppressAutoHyphens w:val="0"/>
              <w:rPr>
                <w:rFonts w:eastAsia="Times New Roman"/>
                <w:color w:val="000000"/>
                <w:szCs w:val="24"/>
                <w:lang w:eastAsia="ru-RU"/>
              </w:rPr>
            </w:pPr>
          </w:p>
        </w:tc>
        <w:tc>
          <w:tcPr>
            <w:tcW w:w="2466" w:type="dxa"/>
            <w:vAlign w:val="center"/>
            <w:hideMark/>
          </w:tcPr>
          <w:p w14:paraId="29E74CBA"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2 817 440</w:t>
            </w:r>
          </w:p>
        </w:tc>
      </w:tr>
      <w:tr w:rsidR="00E00A41" w:rsidRPr="00844759" w14:paraId="35990078" w14:textId="77777777" w:rsidTr="00874E12">
        <w:trPr>
          <w:trHeight w:val="20"/>
        </w:trPr>
        <w:tc>
          <w:tcPr>
            <w:tcW w:w="1297" w:type="dxa"/>
            <w:vAlign w:val="center"/>
            <w:hideMark/>
          </w:tcPr>
          <w:p w14:paraId="60D55D2B"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2.2.2.6.</w:t>
            </w:r>
          </w:p>
        </w:tc>
        <w:tc>
          <w:tcPr>
            <w:tcW w:w="4106" w:type="dxa"/>
            <w:vAlign w:val="center"/>
            <w:hideMark/>
          </w:tcPr>
          <w:p w14:paraId="74643773"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3001-4000 м</w:t>
            </w:r>
          </w:p>
        </w:tc>
        <w:tc>
          <w:tcPr>
            <w:tcW w:w="1775" w:type="dxa"/>
            <w:vMerge/>
            <w:vAlign w:val="center"/>
            <w:hideMark/>
          </w:tcPr>
          <w:p w14:paraId="43B02825" w14:textId="77777777" w:rsidR="00E00A41" w:rsidRPr="00844759" w:rsidRDefault="00E00A41" w:rsidP="00874E12">
            <w:pPr>
              <w:suppressAutoHyphens w:val="0"/>
              <w:rPr>
                <w:rFonts w:eastAsia="Times New Roman"/>
                <w:color w:val="000000"/>
                <w:szCs w:val="24"/>
                <w:lang w:eastAsia="ru-RU"/>
              </w:rPr>
            </w:pPr>
          </w:p>
        </w:tc>
        <w:tc>
          <w:tcPr>
            <w:tcW w:w="2466" w:type="dxa"/>
            <w:vAlign w:val="center"/>
            <w:hideMark/>
          </w:tcPr>
          <w:p w14:paraId="5800E689"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5 501 745</w:t>
            </w:r>
          </w:p>
        </w:tc>
      </w:tr>
      <w:tr w:rsidR="00E00A41" w:rsidRPr="00844759" w14:paraId="65D12660" w14:textId="77777777" w:rsidTr="00874E12">
        <w:trPr>
          <w:trHeight w:val="20"/>
        </w:trPr>
        <w:tc>
          <w:tcPr>
            <w:tcW w:w="1297" w:type="dxa"/>
            <w:vAlign w:val="center"/>
            <w:hideMark/>
          </w:tcPr>
          <w:p w14:paraId="49B3C83F"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2.2.2.7.</w:t>
            </w:r>
          </w:p>
        </w:tc>
        <w:tc>
          <w:tcPr>
            <w:tcW w:w="4106" w:type="dxa"/>
            <w:vAlign w:val="center"/>
            <w:hideMark/>
          </w:tcPr>
          <w:p w14:paraId="1115EBC3"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4001-5000 м</w:t>
            </w:r>
          </w:p>
        </w:tc>
        <w:tc>
          <w:tcPr>
            <w:tcW w:w="1775" w:type="dxa"/>
            <w:vMerge/>
            <w:vAlign w:val="center"/>
            <w:hideMark/>
          </w:tcPr>
          <w:p w14:paraId="11024746" w14:textId="77777777" w:rsidR="00E00A41" w:rsidRPr="00844759" w:rsidRDefault="00E00A41" w:rsidP="00874E12">
            <w:pPr>
              <w:suppressAutoHyphens w:val="0"/>
              <w:rPr>
                <w:rFonts w:eastAsia="Times New Roman"/>
                <w:color w:val="000000"/>
                <w:szCs w:val="24"/>
                <w:lang w:eastAsia="ru-RU"/>
              </w:rPr>
            </w:pPr>
          </w:p>
        </w:tc>
        <w:tc>
          <w:tcPr>
            <w:tcW w:w="2466" w:type="dxa"/>
            <w:vAlign w:val="center"/>
            <w:hideMark/>
          </w:tcPr>
          <w:p w14:paraId="1F74FB15"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6 551 338</w:t>
            </w:r>
          </w:p>
        </w:tc>
      </w:tr>
      <w:tr w:rsidR="00E00A41" w:rsidRPr="00844759" w14:paraId="408FE034" w14:textId="77777777" w:rsidTr="00874E12">
        <w:trPr>
          <w:trHeight w:val="20"/>
        </w:trPr>
        <w:tc>
          <w:tcPr>
            <w:tcW w:w="1297" w:type="dxa"/>
            <w:vAlign w:val="center"/>
            <w:hideMark/>
          </w:tcPr>
          <w:p w14:paraId="23BA113C"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2.2.2.8.</w:t>
            </w:r>
          </w:p>
        </w:tc>
        <w:tc>
          <w:tcPr>
            <w:tcW w:w="4106" w:type="dxa"/>
            <w:vAlign w:val="center"/>
            <w:hideMark/>
          </w:tcPr>
          <w:p w14:paraId="3433F4E7"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5001 м и более</w:t>
            </w:r>
          </w:p>
        </w:tc>
        <w:tc>
          <w:tcPr>
            <w:tcW w:w="1775" w:type="dxa"/>
            <w:vMerge/>
            <w:vAlign w:val="center"/>
            <w:hideMark/>
          </w:tcPr>
          <w:p w14:paraId="48470E0C" w14:textId="77777777" w:rsidR="00E00A41" w:rsidRPr="00844759" w:rsidRDefault="00E00A41" w:rsidP="00874E12">
            <w:pPr>
              <w:suppressAutoHyphens w:val="0"/>
              <w:rPr>
                <w:rFonts w:eastAsia="Times New Roman"/>
                <w:color w:val="000000"/>
                <w:szCs w:val="24"/>
                <w:lang w:eastAsia="ru-RU"/>
              </w:rPr>
            </w:pPr>
          </w:p>
        </w:tc>
        <w:tc>
          <w:tcPr>
            <w:tcW w:w="2466" w:type="dxa"/>
            <w:vAlign w:val="center"/>
            <w:hideMark/>
          </w:tcPr>
          <w:p w14:paraId="68F2AAD0"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10 868 594</w:t>
            </w:r>
          </w:p>
        </w:tc>
      </w:tr>
      <w:tr w:rsidR="00E00A41" w:rsidRPr="00844759" w14:paraId="5E554BBA" w14:textId="77777777" w:rsidTr="00874E12">
        <w:trPr>
          <w:trHeight w:val="950"/>
        </w:trPr>
        <w:tc>
          <w:tcPr>
            <w:tcW w:w="1297" w:type="dxa"/>
            <w:vAlign w:val="center"/>
            <w:hideMark/>
          </w:tcPr>
          <w:p w14:paraId="6A990148"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3.</w:t>
            </w:r>
          </w:p>
        </w:tc>
        <w:tc>
          <w:tcPr>
            <w:tcW w:w="8347" w:type="dxa"/>
            <w:gridSpan w:val="3"/>
            <w:vAlign w:val="center"/>
            <w:hideMark/>
          </w:tcPr>
          <w:p w14:paraId="0AD3118F"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Размер стандартизированной тарифной ставки С2 на покрытие расходов газораспределительной организации, связанных со строительством стальных газопроводов (НДС не облагается, с налогом на прибыль):</w:t>
            </w:r>
          </w:p>
        </w:tc>
      </w:tr>
      <w:tr w:rsidR="00E00A41" w:rsidRPr="00844759" w14:paraId="1C38A46F" w14:textId="77777777" w:rsidTr="00874E12">
        <w:trPr>
          <w:trHeight w:val="20"/>
        </w:trPr>
        <w:tc>
          <w:tcPr>
            <w:tcW w:w="1297" w:type="dxa"/>
            <w:vAlign w:val="center"/>
            <w:hideMark/>
          </w:tcPr>
          <w:p w14:paraId="094701EE"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3.1.</w:t>
            </w:r>
          </w:p>
        </w:tc>
        <w:tc>
          <w:tcPr>
            <w:tcW w:w="8347" w:type="dxa"/>
            <w:gridSpan w:val="3"/>
            <w:vAlign w:val="center"/>
            <w:hideMark/>
          </w:tcPr>
          <w:p w14:paraId="0421B565"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наземного (надземного) способа прокладки, наружным диаметром:</w:t>
            </w:r>
          </w:p>
        </w:tc>
      </w:tr>
      <w:tr w:rsidR="00E00A41" w:rsidRPr="00844759" w14:paraId="45B1BE41" w14:textId="77777777" w:rsidTr="00874E12">
        <w:trPr>
          <w:trHeight w:val="20"/>
        </w:trPr>
        <w:tc>
          <w:tcPr>
            <w:tcW w:w="1297" w:type="dxa"/>
            <w:vAlign w:val="center"/>
          </w:tcPr>
          <w:p w14:paraId="4408E767"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3.1.1.</w:t>
            </w:r>
          </w:p>
        </w:tc>
        <w:tc>
          <w:tcPr>
            <w:tcW w:w="4106" w:type="dxa"/>
            <w:vAlign w:val="center"/>
          </w:tcPr>
          <w:p w14:paraId="24A23349"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50 мм и менее</w:t>
            </w:r>
          </w:p>
        </w:tc>
        <w:tc>
          <w:tcPr>
            <w:tcW w:w="1775" w:type="dxa"/>
            <w:vMerge w:val="restart"/>
            <w:vAlign w:val="center"/>
          </w:tcPr>
          <w:p w14:paraId="7D963B54"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руб./км</w:t>
            </w:r>
          </w:p>
        </w:tc>
        <w:tc>
          <w:tcPr>
            <w:tcW w:w="2466" w:type="dxa"/>
            <w:vAlign w:val="center"/>
          </w:tcPr>
          <w:p w14:paraId="076EEE1F"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3 782 624</w:t>
            </w:r>
          </w:p>
        </w:tc>
      </w:tr>
      <w:tr w:rsidR="00E00A41" w:rsidRPr="00844759" w14:paraId="405FA690" w14:textId="77777777" w:rsidTr="00874E12">
        <w:trPr>
          <w:trHeight w:val="20"/>
        </w:trPr>
        <w:tc>
          <w:tcPr>
            <w:tcW w:w="1297" w:type="dxa"/>
            <w:vAlign w:val="center"/>
            <w:hideMark/>
          </w:tcPr>
          <w:p w14:paraId="4EDC96C8"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3.1.2.</w:t>
            </w:r>
          </w:p>
        </w:tc>
        <w:tc>
          <w:tcPr>
            <w:tcW w:w="4106" w:type="dxa"/>
            <w:vAlign w:val="center"/>
            <w:hideMark/>
          </w:tcPr>
          <w:p w14:paraId="7F916852"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51-100 мм</w:t>
            </w:r>
          </w:p>
        </w:tc>
        <w:tc>
          <w:tcPr>
            <w:tcW w:w="1775" w:type="dxa"/>
            <w:vMerge/>
            <w:vAlign w:val="center"/>
            <w:hideMark/>
          </w:tcPr>
          <w:p w14:paraId="085C00B0" w14:textId="77777777" w:rsidR="00E00A41" w:rsidRPr="00844759" w:rsidRDefault="00E00A41" w:rsidP="00874E12">
            <w:pPr>
              <w:suppressAutoHyphens w:val="0"/>
              <w:jc w:val="center"/>
              <w:rPr>
                <w:rFonts w:eastAsia="Times New Roman"/>
                <w:color w:val="000000"/>
                <w:szCs w:val="24"/>
                <w:lang w:eastAsia="ru-RU"/>
              </w:rPr>
            </w:pPr>
          </w:p>
        </w:tc>
        <w:tc>
          <w:tcPr>
            <w:tcW w:w="2466" w:type="dxa"/>
            <w:vAlign w:val="center"/>
            <w:hideMark/>
          </w:tcPr>
          <w:p w14:paraId="4C930CD2"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5 073 288</w:t>
            </w:r>
          </w:p>
        </w:tc>
      </w:tr>
      <w:tr w:rsidR="00E00A41" w:rsidRPr="00844759" w14:paraId="64E60001" w14:textId="77777777" w:rsidTr="00874E12">
        <w:trPr>
          <w:trHeight w:val="20"/>
        </w:trPr>
        <w:tc>
          <w:tcPr>
            <w:tcW w:w="1297" w:type="dxa"/>
            <w:vAlign w:val="center"/>
            <w:hideMark/>
          </w:tcPr>
          <w:p w14:paraId="3085A6B9"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3.1.3.</w:t>
            </w:r>
          </w:p>
        </w:tc>
        <w:tc>
          <w:tcPr>
            <w:tcW w:w="4106" w:type="dxa"/>
            <w:vAlign w:val="center"/>
            <w:hideMark/>
          </w:tcPr>
          <w:p w14:paraId="1259DAD5"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101-158 мм</w:t>
            </w:r>
          </w:p>
        </w:tc>
        <w:tc>
          <w:tcPr>
            <w:tcW w:w="1775" w:type="dxa"/>
            <w:vMerge/>
            <w:vAlign w:val="center"/>
            <w:hideMark/>
          </w:tcPr>
          <w:p w14:paraId="1C2CC5C5" w14:textId="77777777" w:rsidR="00E00A41" w:rsidRPr="00844759" w:rsidRDefault="00E00A41" w:rsidP="00874E12">
            <w:pPr>
              <w:suppressAutoHyphens w:val="0"/>
              <w:rPr>
                <w:rFonts w:eastAsia="Times New Roman"/>
                <w:color w:val="000000"/>
                <w:szCs w:val="24"/>
                <w:lang w:eastAsia="ru-RU"/>
              </w:rPr>
            </w:pPr>
          </w:p>
        </w:tc>
        <w:tc>
          <w:tcPr>
            <w:tcW w:w="2466" w:type="dxa"/>
            <w:vAlign w:val="center"/>
            <w:hideMark/>
          </w:tcPr>
          <w:p w14:paraId="7CABC65E"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5 073 288</w:t>
            </w:r>
          </w:p>
        </w:tc>
      </w:tr>
      <w:tr w:rsidR="00E00A41" w:rsidRPr="00844759" w14:paraId="2021C346" w14:textId="77777777" w:rsidTr="00874E12">
        <w:trPr>
          <w:trHeight w:val="20"/>
        </w:trPr>
        <w:tc>
          <w:tcPr>
            <w:tcW w:w="1297" w:type="dxa"/>
            <w:vAlign w:val="center"/>
            <w:hideMark/>
          </w:tcPr>
          <w:p w14:paraId="669B09F1"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3.1.4.</w:t>
            </w:r>
          </w:p>
        </w:tc>
        <w:tc>
          <w:tcPr>
            <w:tcW w:w="4106" w:type="dxa"/>
            <w:vAlign w:val="center"/>
            <w:hideMark/>
          </w:tcPr>
          <w:p w14:paraId="64D94BC0"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159-218 мм</w:t>
            </w:r>
          </w:p>
        </w:tc>
        <w:tc>
          <w:tcPr>
            <w:tcW w:w="1775" w:type="dxa"/>
            <w:vMerge/>
            <w:vAlign w:val="center"/>
            <w:hideMark/>
          </w:tcPr>
          <w:p w14:paraId="7F3BDF7C" w14:textId="77777777" w:rsidR="00E00A41" w:rsidRPr="00844759" w:rsidRDefault="00E00A41" w:rsidP="00874E12">
            <w:pPr>
              <w:suppressAutoHyphens w:val="0"/>
              <w:rPr>
                <w:rFonts w:eastAsia="Times New Roman"/>
                <w:color w:val="000000"/>
                <w:szCs w:val="24"/>
                <w:lang w:eastAsia="ru-RU"/>
              </w:rPr>
            </w:pPr>
          </w:p>
        </w:tc>
        <w:tc>
          <w:tcPr>
            <w:tcW w:w="2466" w:type="dxa"/>
            <w:vAlign w:val="center"/>
            <w:hideMark/>
          </w:tcPr>
          <w:p w14:paraId="36F996FA"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4 649 779</w:t>
            </w:r>
          </w:p>
        </w:tc>
      </w:tr>
      <w:tr w:rsidR="00E00A41" w:rsidRPr="00844759" w14:paraId="5392A9AF" w14:textId="77777777" w:rsidTr="00874E12">
        <w:trPr>
          <w:trHeight w:val="20"/>
        </w:trPr>
        <w:tc>
          <w:tcPr>
            <w:tcW w:w="1297" w:type="dxa"/>
            <w:vAlign w:val="center"/>
            <w:hideMark/>
          </w:tcPr>
          <w:p w14:paraId="4A4D0EB9"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3.1.5.</w:t>
            </w:r>
          </w:p>
        </w:tc>
        <w:tc>
          <w:tcPr>
            <w:tcW w:w="4106" w:type="dxa"/>
            <w:vAlign w:val="center"/>
            <w:hideMark/>
          </w:tcPr>
          <w:p w14:paraId="093AB530"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219-272 мм</w:t>
            </w:r>
          </w:p>
        </w:tc>
        <w:tc>
          <w:tcPr>
            <w:tcW w:w="1775" w:type="dxa"/>
            <w:vMerge/>
            <w:vAlign w:val="center"/>
            <w:hideMark/>
          </w:tcPr>
          <w:p w14:paraId="2C45AE15" w14:textId="77777777" w:rsidR="00E00A41" w:rsidRPr="00844759" w:rsidRDefault="00E00A41" w:rsidP="00874E12">
            <w:pPr>
              <w:suppressAutoHyphens w:val="0"/>
              <w:rPr>
                <w:rFonts w:eastAsia="Times New Roman"/>
                <w:color w:val="000000"/>
                <w:szCs w:val="24"/>
                <w:lang w:eastAsia="ru-RU"/>
              </w:rPr>
            </w:pPr>
          </w:p>
        </w:tc>
        <w:tc>
          <w:tcPr>
            <w:tcW w:w="2466" w:type="dxa"/>
            <w:vAlign w:val="center"/>
            <w:hideMark/>
          </w:tcPr>
          <w:p w14:paraId="08342596"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6 181 400</w:t>
            </w:r>
          </w:p>
        </w:tc>
      </w:tr>
      <w:tr w:rsidR="00E00A41" w:rsidRPr="00844759" w14:paraId="5E86A038" w14:textId="77777777" w:rsidTr="00874E12">
        <w:trPr>
          <w:trHeight w:val="20"/>
        </w:trPr>
        <w:tc>
          <w:tcPr>
            <w:tcW w:w="1297" w:type="dxa"/>
            <w:vAlign w:val="center"/>
            <w:hideMark/>
          </w:tcPr>
          <w:p w14:paraId="3C846F46"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3.1.6.</w:t>
            </w:r>
          </w:p>
        </w:tc>
        <w:tc>
          <w:tcPr>
            <w:tcW w:w="4106" w:type="dxa"/>
            <w:vAlign w:val="center"/>
            <w:hideMark/>
          </w:tcPr>
          <w:p w14:paraId="3FAD9BF5"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273-324 мм</w:t>
            </w:r>
          </w:p>
        </w:tc>
        <w:tc>
          <w:tcPr>
            <w:tcW w:w="1775" w:type="dxa"/>
            <w:vMerge/>
            <w:vAlign w:val="center"/>
            <w:hideMark/>
          </w:tcPr>
          <w:p w14:paraId="0244E372" w14:textId="77777777" w:rsidR="00E00A41" w:rsidRPr="00844759" w:rsidRDefault="00E00A41" w:rsidP="00874E12">
            <w:pPr>
              <w:suppressAutoHyphens w:val="0"/>
              <w:rPr>
                <w:rFonts w:eastAsia="Times New Roman"/>
                <w:color w:val="000000"/>
                <w:szCs w:val="24"/>
                <w:lang w:eastAsia="ru-RU"/>
              </w:rPr>
            </w:pPr>
          </w:p>
        </w:tc>
        <w:tc>
          <w:tcPr>
            <w:tcW w:w="2466" w:type="dxa"/>
            <w:vAlign w:val="center"/>
            <w:hideMark/>
          </w:tcPr>
          <w:p w14:paraId="27D62CEF"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7 452 167</w:t>
            </w:r>
          </w:p>
        </w:tc>
      </w:tr>
      <w:tr w:rsidR="00E00A41" w:rsidRPr="00844759" w14:paraId="3109B87F" w14:textId="77777777" w:rsidTr="00874E12">
        <w:trPr>
          <w:trHeight w:val="20"/>
        </w:trPr>
        <w:tc>
          <w:tcPr>
            <w:tcW w:w="1297" w:type="dxa"/>
            <w:vAlign w:val="center"/>
          </w:tcPr>
          <w:p w14:paraId="6DBD7B8D"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3.1.7.</w:t>
            </w:r>
          </w:p>
        </w:tc>
        <w:tc>
          <w:tcPr>
            <w:tcW w:w="4106" w:type="dxa"/>
            <w:vAlign w:val="center"/>
          </w:tcPr>
          <w:p w14:paraId="1939D00E"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325-425 мм</w:t>
            </w:r>
          </w:p>
        </w:tc>
        <w:tc>
          <w:tcPr>
            <w:tcW w:w="1775" w:type="dxa"/>
            <w:vMerge/>
            <w:vAlign w:val="center"/>
          </w:tcPr>
          <w:p w14:paraId="59EF5811" w14:textId="77777777" w:rsidR="00E00A41" w:rsidRPr="00844759" w:rsidRDefault="00E00A41" w:rsidP="00874E12">
            <w:pPr>
              <w:suppressAutoHyphens w:val="0"/>
              <w:rPr>
                <w:rFonts w:eastAsia="Times New Roman"/>
                <w:color w:val="000000"/>
                <w:szCs w:val="24"/>
                <w:lang w:eastAsia="ru-RU"/>
              </w:rPr>
            </w:pPr>
          </w:p>
        </w:tc>
        <w:tc>
          <w:tcPr>
            <w:tcW w:w="2466" w:type="dxa"/>
            <w:vAlign w:val="center"/>
          </w:tcPr>
          <w:p w14:paraId="4E1259BE"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9 042 859</w:t>
            </w:r>
          </w:p>
        </w:tc>
      </w:tr>
      <w:tr w:rsidR="00E00A41" w:rsidRPr="00844759" w14:paraId="5876ADD5" w14:textId="77777777" w:rsidTr="00874E12">
        <w:trPr>
          <w:trHeight w:val="20"/>
        </w:trPr>
        <w:tc>
          <w:tcPr>
            <w:tcW w:w="1297" w:type="dxa"/>
            <w:vAlign w:val="center"/>
          </w:tcPr>
          <w:p w14:paraId="5CF7BE3F"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3.1.8.</w:t>
            </w:r>
          </w:p>
        </w:tc>
        <w:tc>
          <w:tcPr>
            <w:tcW w:w="4106" w:type="dxa"/>
            <w:vAlign w:val="center"/>
          </w:tcPr>
          <w:p w14:paraId="274A561F"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426-529 мм</w:t>
            </w:r>
          </w:p>
        </w:tc>
        <w:tc>
          <w:tcPr>
            <w:tcW w:w="1775" w:type="dxa"/>
            <w:vMerge/>
            <w:vAlign w:val="center"/>
          </w:tcPr>
          <w:p w14:paraId="69D6B7EE" w14:textId="77777777" w:rsidR="00E00A41" w:rsidRPr="00844759" w:rsidRDefault="00E00A41" w:rsidP="00874E12">
            <w:pPr>
              <w:suppressAutoHyphens w:val="0"/>
              <w:rPr>
                <w:rFonts w:eastAsia="Times New Roman"/>
                <w:color w:val="000000"/>
                <w:szCs w:val="24"/>
                <w:lang w:eastAsia="ru-RU"/>
              </w:rPr>
            </w:pPr>
          </w:p>
        </w:tc>
        <w:tc>
          <w:tcPr>
            <w:tcW w:w="2466" w:type="dxa"/>
            <w:vAlign w:val="center"/>
          </w:tcPr>
          <w:p w14:paraId="6D5B090A"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11 260 009</w:t>
            </w:r>
          </w:p>
        </w:tc>
      </w:tr>
      <w:tr w:rsidR="00E00A41" w:rsidRPr="00844759" w14:paraId="48AF1AD8" w14:textId="77777777" w:rsidTr="00874E12">
        <w:trPr>
          <w:trHeight w:val="20"/>
        </w:trPr>
        <w:tc>
          <w:tcPr>
            <w:tcW w:w="1297" w:type="dxa"/>
            <w:vAlign w:val="center"/>
          </w:tcPr>
          <w:p w14:paraId="5BF79F1E"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3.1.9.</w:t>
            </w:r>
          </w:p>
        </w:tc>
        <w:tc>
          <w:tcPr>
            <w:tcW w:w="4106" w:type="dxa"/>
            <w:vAlign w:val="center"/>
          </w:tcPr>
          <w:p w14:paraId="45A01A77"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530 мм и выше</w:t>
            </w:r>
          </w:p>
        </w:tc>
        <w:tc>
          <w:tcPr>
            <w:tcW w:w="1775" w:type="dxa"/>
            <w:vMerge/>
            <w:vAlign w:val="center"/>
          </w:tcPr>
          <w:p w14:paraId="2A241588" w14:textId="77777777" w:rsidR="00E00A41" w:rsidRPr="00844759" w:rsidRDefault="00E00A41" w:rsidP="00874E12">
            <w:pPr>
              <w:suppressAutoHyphens w:val="0"/>
              <w:rPr>
                <w:rFonts w:eastAsia="Times New Roman"/>
                <w:color w:val="000000"/>
                <w:szCs w:val="24"/>
                <w:lang w:eastAsia="ru-RU"/>
              </w:rPr>
            </w:pPr>
          </w:p>
        </w:tc>
        <w:tc>
          <w:tcPr>
            <w:tcW w:w="2466" w:type="dxa"/>
            <w:vAlign w:val="center"/>
          </w:tcPr>
          <w:p w14:paraId="455AD521"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15 131 973</w:t>
            </w:r>
          </w:p>
        </w:tc>
      </w:tr>
      <w:tr w:rsidR="00E00A41" w:rsidRPr="00844759" w14:paraId="67CF8B13" w14:textId="77777777" w:rsidTr="00874E12">
        <w:trPr>
          <w:trHeight w:val="20"/>
        </w:trPr>
        <w:tc>
          <w:tcPr>
            <w:tcW w:w="1297" w:type="dxa"/>
            <w:vAlign w:val="center"/>
            <w:hideMark/>
          </w:tcPr>
          <w:p w14:paraId="00A5B1BB"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3.2.</w:t>
            </w:r>
          </w:p>
        </w:tc>
        <w:tc>
          <w:tcPr>
            <w:tcW w:w="8347" w:type="dxa"/>
            <w:gridSpan w:val="3"/>
            <w:vAlign w:val="center"/>
            <w:hideMark/>
          </w:tcPr>
          <w:p w14:paraId="6F9FFD91"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подземного способа прокладки, наружным диаметром:</w:t>
            </w:r>
          </w:p>
        </w:tc>
      </w:tr>
      <w:tr w:rsidR="00E00A41" w:rsidRPr="00844759" w14:paraId="5966F519" w14:textId="77777777" w:rsidTr="00874E12">
        <w:trPr>
          <w:trHeight w:val="20"/>
        </w:trPr>
        <w:tc>
          <w:tcPr>
            <w:tcW w:w="1297" w:type="dxa"/>
            <w:vAlign w:val="center"/>
          </w:tcPr>
          <w:p w14:paraId="201756C2"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3.2.1.</w:t>
            </w:r>
          </w:p>
        </w:tc>
        <w:tc>
          <w:tcPr>
            <w:tcW w:w="4106" w:type="dxa"/>
            <w:vAlign w:val="center"/>
          </w:tcPr>
          <w:p w14:paraId="3A6817CF"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50 мм и менее</w:t>
            </w:r>
          </w:p>
        </w:tc>
        <w:tc>
          <w:tcPr>
            <w:tcW w:w="1775" w:type="dxa"/>
            <w:vMerge w:val="restart"/>
            <w:vAlign w:val="center"/>
          </w:tcPr>
          <w:p w14:paraId="4666370B"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руб./км</w:t>
            </w:r>
          </w:p>
        </w:tc>
        <w:tc>
          <w:tcPr>
            <w:tcW w:w="2466" w:type="dxa"/>
            <w:vAlign w:val="center"/>
          </w:tcPr>
          <w:p w14:paraId="5A5A687A"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5 054 716</w:t>
            </w:r>
          </w:p>
        </w:tc>
      </w:tr>
      <w:tr w:rsidR="00E00A41" w:rsidRPr="00844759" w14:paraId="10C9014E" w14:textId="77777777" w:rsidTr="00874E12">
        <w:trPr>
          <w:trHeight w:val="20"/>
        </w:trPr>
        <w:tc>
          <w:tcPr>
            <w:tcW w:w="1297" w:type="dxa"/>
            <w:vAlign w:val="center"/>
            <w:hideMark/>
          </w:tcPr>
          <w:p w14:paraId="5DD5A5AF"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3.2.2.</w:t>
            </w:r>
          </w:p>
        </w:tc>
        <w:tc>
          <w:tcPr>
            <w:tcW w:w="4106" w:type="dxa"/>
            <w:vAlign w:val="center"/>
            <w:hideMark/>
          </w:tcPr>
          <w:p w14:paraId="6842101A"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51-100 мм</w:t>
            </w:r>
          </w:p>
        </w:tc>
        <w:tc>
          <w:tcPr>
            <w:tcW w:w="1775" w:type="dxa"/>
            <w:vMerge/>
            <w:vAlign w:val="center"/>
            <w:hideMark/>
          </w:tcPr>
          <w:p w14:paraId="49709401" w14:textId="77777777" w:rsidR="00E00A41" w:rsidRPr="00844759" w:rsidRDefault="00E00A41" w:rsidP="00874E12">
            <w:pPr>
              <w:suppressAutoHyphens w:val="0"/>
              <w:jc w:val="center"/>
              <w:rPr>
                <w:rFonts w:eastAsia="Times New Roman"/>
                <w:color w:val="000000"/>
                <w:szCs w:val="24"/>
                <w:lang w:eastAsia="ru-RU"/>
              </w:rPr>
            </w:pPr>
          </w:p>
        </w:tc>
        <w:tc>
          <w:tcPr>
            <w:tcW w:w="2466" w:type="dxa"/>
            <w:vAlign w:val="center"/>
            <w:hideMark/>
          </w:tcPr>
          <w:p w14:paraId="7EEACD0A"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5 976 302</w:t>
            </w:r>
          </w:p>
        </w:tc>
      </w:tr>
      <w:tr w:rsidR="00E00A41" w:rsidRPr="00844759" w14:paraId="6ABF038C" w14:textId="77777777" w:rsidTr="00874E12">
        <w:trPr>
          <w:trHeight w:val="20"/>
        </w:trPr>
        <w:tc>
          <w:tcPr>
            <w:tcW w:w="1297" w:type="dxa"/>
            <w:vAlign w:val="center"/>
            <w:hideMark/>
          </w:tcPr>
          <w:p w14:paraId="0A43CCCE"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3.2.3.</w:t>
            </w:r>
          </w:p>
        </w:tc>
        <w:tc>
          <w:tcPr>
            <w:tcW w:w="4106" w:type="dxa"/>
            <w:vAlign w:val="center"/>
            <w:hideMark/>
          </w:tcPr>
          <w:p w14:paraId="6614A88A"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101-158 мм</w:t>
            </w:r>
          </w:p>
        </w:tc>
        <w:tc>
          <w:tcPr>
            <w:tcW w:w="1775" w:type="dxa"/>
            <w:vMerge/>
            <w:vAlign w:val="center"/>
            <w:hideMark/>
          </w:tcPr>
          <w:p w14:paraId="4192AEB1" w14:textId="77777777" w:rsidR="00E00A41" w:rsidRPr="00844759" w:rsidRDefault="00E00A41" w:rsidP="00874E12">
            <w:pPr>
              <w:suppressAutoHyphens w:val="0"/>
              <w:rPr>
                <w:rFonts w:eastAsia="Times New Roman"/>
                <w:color w:val="000000"/>
                <w:szCs w:val="24"/>
                <w:lang w:eastAsia="ru-RU"/>
              </w:rPr>
            </w:pPr>
          </w:p>
        </w:tc>
        <w:tc>
          <w:tcPr>
            <w:tcW w:w="2466" w:type="dxa"/>
            <w:vAlign w:val="center"/>
            <w:hideMark/>
          </w:tcPr>
          <w:p w14:paraId="3344A01B"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5 976 302</w:t>
            </w:r>
          </w:p>
        </w:tc>
      </w:tr>
      <w:tr w:rsidR="00E00A41" w:rsidRPr="00844759" w14:paraId="09FEC64F" w14:textId="77777777" w:rsidTr="00874E12">
        <w:trPr>
          <w:trHeight w:val="20"/>
        </w:trPr>
        <w:tc>
          <w:tcPr>
            <w:tcW w:w="1297" w:type="dxa"/>
            <w:vAlign w:val="center"/>
            <w:hideMark/>
          </w:tcPr>
          <w:p w14:paraId="3CF80699"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3.2.4.</w:t>
            </w:r>
          </w:p>
        </w:tc>
        <w:tc>
          <w:tcPr>
            <w:tcW w:w="4106" w:type="dxa"/>
            <w:vAlign w:val="center"/>
            <w:hideMark/>
          </w:tcPr>
          <w:p w14:paraId="1221F546"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159-218 мм</w:t>
            </w:r>
          </w:p>
        </w:tc>
        <w:tc>
          <w:tcPr>
            <w:tcW w:w="1775" w:type="dxa"/>
            <w:vMerge/>
            <w:vAlign w:val="center"/>
            <w:hideMark/>
          </w:tcPr>
          <w:p w14:paraId="3BCB422A" w14:textId="77777777" w:rsidR="00E00A41" w:rsidRPr="00844759" w:rsidRDefault="00E00A41" w:rsidP="00874E12">
            <w:pPr>
              <w:suppressAutoHyphens w:val="0"/>
              <w:rPr>
                <w:rFonts w:eastAsia="Times New Roman"/>
                <w:color w:val="000000"/>
                <w:szCs w:val="24"/>
                <w:lang w:eastAsia="ru-RU"/>
              </w:rPr>
            </w:pPr>
          </w:p>
        </w:tc>
        <w:tc>
          <w:tcPr>
            <w:tcW w:w="2466" w:type="dxa"/>
            <w:vAlign w:val="center"/>
            <w:hideMark/>
          </w:tcPr>
          <w:p w14:paraId="7FB626E3"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5 477 410</w:t>
            </w:r>
          </w:p>
        </w:tc>
      </w:tr>
      <w:tr w:rsidR="00E00A41" w:rsidRPr="00844759" w14:paraId="3F8D207E" w14:textId="77777777" w:rsidTr="00874E12">
        <w:trPr>
          <w:trHeight w:val="20"/>
        </w:trPr>
        <w:tc>
          <w:tcPr>
            <w:tcW w:w="1297" w:type="dxa"/>
            <w:vAlign w:val="center"/>
            <w:hideMark/>
          </w:tcPr>
          <w:p w14:paraId="0E0A7149"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3.2.5.</w:t>
            </w:r>
          </w:p>
        </w:tc>
        <w:tc>
          <w:tcPr>
            <w:tcW w:w="4106" w:type="dxa"/>
            <w:vAlign w:val="center"/>
            <w:hideMark/>
          </w:tcPr>
          <w:p w14:paraId="41A8B3EB"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219-272 мм</w:t>
            </w:r>
          </w:p>
        </w:tc>
        <w:tc>
          <w:tcPr>
            <w:tcW w:w="1775" w:type="dxa"/>
            <w:vMerge/>
            <w:vAlign w:val="center"/>
            <w:hideMark/>
          </w:tcPr>
          <w:p w14:paraId="000B1345" w14:textId="77777777" w:rsidR="00E00A41" w:rsidRPr="00844759" w:rsidRDefault="00E00A41" w:rsidP="00874E12">
            <w:pPr>
              <w:suppressAutoHyphens w:val="0"/>
              <w:rPr>
                <w:rFonts w:eastAsia="Times New Roman"/>
                <w:color w:val="000000"/>
                <w:szCs w:val="24"/>
                <w:lang w:eastAsia="ru-RU"/>
              </w:rPr>
            </w:pPr>
          </w:p>
        </w:tc>
        <w:tc>
          <w:tcPr>
            <w:tcW w:w="2466" w:type="dxa"/>
            <w:vAlign w:val="center"/>
            <w:hideMark/>
          </w:tcPr>
          <w:p w14:paraId="43EEE9D3"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7 174 716</w:t>
            </w:r>
          </w:p>
        </w:tc>
      </w:tr>
      <w:tr w:rsidR="00E00A41" w:rsidRPr="00844759" w14:paraId="64A05C24" w14:textId="77777777" w:rsidTr="00874E12">
        <w:trPr>
          <w:trHeight w:val="20"/>
        </w:trPr>
        <w:tc>
          <w:tcPr>
            <w:tcW w:w="1297" w:type="dxa"/>
            <w:vAlign w:val="center"/>
            <w:hideMark/>
          </w:tcPr>
          <w:p w14:paraId="242444E9"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3.2.6.</w:t>
            </w:r>
          </w:p>
        </w:tc>
        <w:tc>
          <w:tcPr>
            <w:tcW w:w="4106" w:type="dxa"/>
            <w:vAlign w:val="center"/>
            <w:hideMark/>
          </w:tcPr>
          <w:p w14:paraId="1E746EE5"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273-324 мм</w:t>
            </w:r>
          </w:p>
        </w:tc>
        <w:tc>
          <w:tcPr>
            <w:tcW w:w="1775" w:type="dxa"/>
            <w:vMerge/>
            <w:vAlign w:val="center"/>
            <w:hideMark/>
          </w:tcPr>
          <w:p w14:paraId="73CF0F45" w14:textId="77777777" w:rsidR="00E00A41" w:rsidRPr="00844759" w:rsidRDefault="00E00A41" w:rsidP="00874E12">
            <w:pPr>
              <w:suppressAutoHyphens w:val="0"/>
              <w:rPr>
                <w:rFonts w:eastAsia="Times New Roman"/>
                <w:color w:val="000000"/>
                <w:szCs w:val="24"/>
                <w:lang w:eastAsia="ru-RU"/>
              </w:rPr>
            </w:pPr>
          </w:p>
        </w:tc>
        <w:tc>
          <w:tcPr>
            <w:tcW w:w="2466" w:type="dxa"/>
            <w:vAlign w:val="center"/>
            <w:hideMark/>
          </w:tcPr>
          <w:p w14:paraId="6989C03A"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8 126 596</w:t>
            </w:r>
          </w:p>
        </w:tc>
      </w:tr>
      <w:tr w:rsidR="00E00A41" w:rsidRPr="00844759" w14:paraId="4A48F115" w14:textId="77777777" w:rsidTr="00874E12">
        <w:trPr>
          <w:trHeight w:val="20"/>
        </w:trPr>
        <w:tc>
          <w:tcPr>
            <w:tcW w:w="1297" w:type="dxa"/>
            <w:vAlign w:val="center"/>
            <w:hideMark/>
          </w:tcPr>
          <w:p w14:paraId="76FBC092"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3.2.7.</w:t>
            </w:r>
          </w:p>
        </w:tc>
        <w:tc>
          <w:tcPr>
            <w:tcW w:w="4106" w:type="dxa"/>
            <w:vAlign w:val="center"/>
            <w:hideMark/>
          </w:tcPr>
          <w:p w14:paraId="331785AB"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325-425 мм</w:t>
            </w:r>
          </w:p>
        </w:tc>
        <w:tc>
          <w:tcPr>
            <w:tcW w:w="1775" w:type="dxa"/>
            <w:vMerge/>
            <w:vAlign w:val="center"/>
            <w:hideMark/>
          </w:tcPr>
          <w:p w14:paraId="286FC8DD" w14:textId="77777777" w:rsidR="00E00A41" w:rsidRPr="00844759" w:rsidRDefault="00E00A41" w:rsidP="00874E12">
            <w:pPr>
              <w:suppressAutoHyphens w:val="0"/>
              <w:rPr>
                <w:rFonts w:eastAsia="Times New Roman"/>
                <w:color w:val="000000"/>
                <w:szCs w:val="24"/>
                <w:lang w:eastAsia="ru-RU"/>
              </w:rPr>
            </w:pPr>
          </w:p>
        </w:tc>
        <w:tc>
          <w:tcPr>
            <w:tcW w:w="2466" w:type="dxa"/>
            <w:vAlign w:val="center"/>
            <w:hideMark/>
          </w:tcPr>
          <w:p w14:paraId="637994A9"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10 257 028</w:t>
            </w:r>
          </w:p>
        </w:tc>
      </w:tr>
      <w:tr w:rsidR="00E00A41" w:rsidRPr="00844759" w14:paraId="444D3DA1" w14:textId="77777777" w:rsidTr="00874E12">
        <w:trPr>
          <w:trHeight w:val="20"/>
        </w:trPr>
        <w:tc>
          <w:tcPr>
            <w:tcW w:w="1297" w:type="dxa"/>
            <w:vAlign w:val="center"/>
          </w:tcPr>
          <w:p w14:paraId="6B559CBA"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3.2.8.</w:t>
            </w:r>
          </w:p>
        </w:tc>
        <w:tc>
          <w:tcPr>
            <w:tcW w:w="4106" w:type="dxa"/>
            <w:vAlign w:val="center"/>
          </w:tcPr>
          <w:p w14:paraId="4E6A6D34"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426-529 мм</w:t>
            </w:r>
          </w:p>
        </w:tc>
        <w:tc>
          <w:tcPr>
            <w:tcW w:w="1775" w:type="dxa"/>
            <w:vMerge/>
            <w:vAlign w:val="center"/>
          </w:tcPr>
          <w:p w14:paraId="63EC3171" w14:textId="77777777" w:rsidR="00E00A41" w:rsidRPr="00844759" w:rsidRDefault="00E00A41" w:rsidP="00874E12">
            <w:pPr>
              <w:suppressAutoHyphens w:val="0"/>
              <w:rPr>
                <w:rFonts w:eastAsia="Times New Roman"/>
                <w:color w:val="000000"/>
                <w:szCs w:val="24"/>
                <w:lang w:eastAsia="ru-RU"/>
              </w:rPr>
            </w:pPr>
          </w:p>
        </w:tc>
        <w:tc>
          <w:tcPr>
            <w:tcW w:w="2466" w:type="dxa"/>
            <w:vAlign w:val="center"/>
          </w:tcPr>
          <w:p w14:paraId="773195D0"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11 785 549</w:t>
            </w:r>
          </w:p>
        </w:tc>
      </w:tr>
      <w:tr w:rsidR="00E00A41" w:rsidRPr="00844759" w14:paraId="347402BA" w14:textId="77777777" w:rsidTr="00874E12">
        <w:trPr>
          <w:trHeight w:val="20"/>
        </w:trPr>
        <w:tc>
          <w:tcPr>
            <w:tcW w:w="1297" w:type="dxa"/>
            <w:vAlign w:val="center"/>
          </w:tcPr>
          <w:p w14:paraId="62422712"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3.2.9.</w:t>
            </w:r>
          </w:p>
        </w:tc>
        <w:tc>
          <w:tcPr>
            <w:tcW w:w="4106" w:type="dxa"/>
            <w:vAlign w:val="center"/>
          </w:tcPr>
          <w:p w14:paraId="1EE1D8B9"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530 мм и выше</w:t>
            </w:r>
          </w:p>
        </w:tc>
        <w:tc>
          <w:tcPr>
            <w:tcW w:w="1775" w:type="dxa"/>
            <w:vMerge/>
            <w:vAlign w:val="center"/>
          </w:tcPr>
          <w:p w14:paraId="5943FC5C" w14:textId="77777777" w:rsidR="00E00A41" w:rsidRPr="00844759" w:rsidRDefault="00E00A41" w:rsidP="00874E12">
            <w:pPr>
              <w:suppressAutoHyphens w:val="0"/>
              <w:rPr>
                <w:rFonts w:eastAsia="Times New Roman"/>
                <w:color w:val="000000"/>
                <w:szCs w:val="24"/>
                <w:lang w:eastAsia="ru-RU"/>
              </w:rPr>
            </w:pPr>
          </w:p>
        </w:tc>
        <w:tc>
          <w:tcPr>
            <w:tcW w:w="2466" w:type="dxa"/>
            <w:vAlign w:val="center"/>
          </w:tcPr>
          <w:p w14:paraId="20353662"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14 876 641</w:t>
            </w:r>
          </w:p>
        </w:tc>
      </w:tr>
      <w:tr w:rsidR="00E00A41" w:rsidRPr="00844759" w14:paraId="1953C574" w14:textId="77777777" w:rsidTr="00874E12">
        <w:trPr>
          <w:trHeight w:val="1227"/>
        </w:trPr>
        <w:tc>
          <w:tcPr>
            <w:tcW w:w="1297" w:type="dxa"/>
            <w:vAlign w:val="center"/>
            <w:hideMark/>
          </w:tcPr>
          <w:p w14:paraId="61996B17"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4.</w:t>
            </w:r>
          </w:p>
        </w:tc>
        <w:tc>
          <w:tcPr>
            <w:tcW w:w="8347" w:type="dxa"/>
            <w:gridSpan w:val="3"/>
            <w:vAlign w:val="center"/>
            <w:hideMark/>
          </w:tcPr>
          <w:p w14:paraId="55AE432C"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Размер стандартизированной тарифной ставки С</w:t>
            </w:r>
            <w:r w:rsidRPr="00844759">
              <w:rPr>
                <w:rFonts w:eastAsia="Times New Roman"/>
                <w:color w:val="000000"/>
                <w:szCs w:val="24"/>
                <w:vertAlign w:val="subscript"/>
                <w:lang w:eastAsia="ru-RU"/>
              </w:rPr>
              <w:t>3</w:t>
            </w:r>
            <w:r w:rsidRPr="00844759">
              <w:rPr>
                <w:rFonts w:eastAsia="Times New Roman"/>
                <w:color w:val="000000"/>
                <w:szCs w:val="24"/>
                <w:lang w:eastAsia="ru-RU"/>
              </w:rPr>
              <w:t xml:space="preserve"> на покрытие расходов газораспределительной организации, связанных со строительством полиэтиленового газопровода наружным диаметром (НДС не облагается, с налогом на прибыль):</w:t>
            </w:r>
          </w:p>
        </w:tc>
      </w:tr>
      <w:tr w:rsidR="00E00A41" w:rsidRPr="00844759" w14:paraId="2FD8118E" w14:textId="77777777" w:rsidTr="00874E12">
        <w:trPr>
          <w:trHeight w:val="20"/>
        </w:trPr>
        <w:tc>
          <w:tcPr>
            <w:tcW w:w="1297" w:type="dxa"/>
            <w:vAlign w:val="center"/>
            <w:hideMark/>
          </w:tcPr>
          <w:p w14:paraId="3DCABE25"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4.1.</w:t>
            </w:r>
          </w:p>
        </w:tc>
        <w:tc>
          <w:tcPr>
            <w:tcW w:w="4106" w:type="dxa"/>
            <w:vAlign w:val="center"/>
            <w:hideMark/>
          </w:tcPr>
          <w:p w14:paraId="25ED6477"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109 мм и менее</w:t>
            </w:r>
          </w:p>
        </w:tc>
        <w:tc>
          <w:tcPr>
            <w:tcW w:w="1775" w:type="dxa"/>
            <w:vMerge w:val="restart"/>
            <w:vAlign w:val="center"/>
            <w:hideMark/>
          </w:tcPr>
          <w:p w14:paraId="1F33E699"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руб./км</w:t>
            </w:r>
          </w:p>
        </w:tc>
        <w:tc>
          <w:tcPr>
            <w:tcW w:w="2466" w:type="dxa"/>
            <w:vAlign w:val="center"/>
            <w:hideMark/>
          </w:tcPr>
          <w:p w14:paraId="25224C5B"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6 160 037</w:t>
            </w:r>
          </w:p>
        </w:tc>
      </w:tr>
      <w:tr w:rsidR="00E00A41" w:rsidRPr="00844759" w14:paraId="75E24D1A" w14:textId="77777777" w:rsidTr="00874E12">
        <w:trPr>
          <w:trHeight w:val="20"/>
        </w:trPr>
        <w:tc>
          <w:tcPr>
            <w:tcW w:w="1297" w:type="dxa"/>
            <w:vAlign w:val="center"/>
            <w:hideMark/>
          </w:tcPr>
          <w:p w14:paraId="0F264DE7"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4.2.</w:t>
            </w:r>
          </w:p>
        </w:tc>
        <w:tc>
          <w:tcPr>
            <w:tcW w:w="4106" w:type="dxa"/>
            <w:vAlign w:val="center"/>
            <w:hideMark/>
          </w:tcPr>
          <w:p w14:paraId="4B875E2D"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110-159 мм</w:t>
            </w:r>
          </w:p>
        </w:tc>
        <w:tc>
          <w:tcPr>
            <w:tcW w:w="1775" w:type="dxa"/>
            <w:vMerge/>
            <w:vAlign w:val="center"/>
            <w:hideMark/>
          </w:tcPr>
          <w:p w14:paraId="2334B439" w14:textId="77777777" w:rsidR="00E00A41" w:rsidRPr="00844759" w:rsidRDefault="00E00A41" w:rsidP="00874E12">
            <w:pPr>
              <w:suppressAutoHyphens w:val="0"/>
              <w:rPr>
                <w:rFonts w:eastAsia="Times New Roman"/>
                <w:color w:val="000000"/>
                <w:szCs w:val="24"/>
                <w:lang w:eastAsia="ru-RU"/>
              </w:rPr>
            </w:pPr>
          </w:p>
        </w:tc>
        <w:tc>
          <w:tcPr>
            <w:tcW w:w="2466" w:type="dxa"/>
            <w:vAlign w:val="center"/>
            <w:hideMark/>
          </w:tcPr>
          <w:p w14:paraId="37F2BA4F"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6 900 195</w:t>
            </w:r>
          </w:p>
        </w:tc>
      </w:tr>
      <w:tr w:rsidR="00E00A41" w:rsidRPr="00844759" w14:paraId="501C10C6" w14:textId="77777777" w:rsidTr="00874E12">
        <w:trPr>
          <w:trHeight w:val="20"/>
        </w:trPr>
        <w:tc>
          <w:tcPr>
            <w:tcW w:w="1297" w:type="dxa"/>
            <w:vAlign w:val="center"/>
            <w:hideMark/>
          </w:tcPr>
          <w:p w14:paraId="05B4C793"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4.3.</w:t>
            </w:r>
          </w:p>
        </w:tc>
        <w:tc>
          <w:tcPr>
            <w:tcW w:w="4106" w:type="dxa"/>
            <w:vAlign w:val="center"/>
            <w:hideMark/>
          </w:tcPr>
          <w:p w14:paraId="0358FFE3"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160-224 мм</w:t>
            </w:r>
          </w:p>
        </w:tc>
        <w:tc>
          <w:tcPr>
            <w:tcW w:w="1775" w:type="dxa"/>
            <w:vMerge/>
            <w:vAlign w:val="center"/>
            <w:hideMark/>
          </w:tcPr>
          <w:p w14:paraId="085D64C3" w14:textId="77777777" w:rsidR="00E00A41" w:rsidRPr="00844759" w:rsidRDefault="00E00A41" w:rsidP="00874E12">
            <w:pPr>
              <w:suppressAutoHyphens w:val="0"/>
              <w:rPr>
                <w:rFonts w:eastAsia="Times New Roman"/>
                <w:color w:val="000000"/>
                <w:szCs w:val="24"/>
                <w:lang w:eastAsia="ru-RU"/>
              </w:rPr>
            </w:pPr>
          </w:p>
        </w:tc>
        <w:tc>
          <w:tcPr>
            <w:tcW w:w="2466" w:type="dxa"/>
            <w:vAlign w:val="center"/>
            <w:hideMark/>
          </w:tcPr>
          <w:p w14:paraId="01EF3049"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6 651 460</w:t>
            </w:r>
          </w:p>
        </w:tc>
      </w:tr>
      <w:tr w:rsidR="00E00A41" w:rsidRPr="00844759" w14:paraId="47B2AD5A" w14:textId="77777777" w:rsidTr="00874E12">
        <w:trPr>
          <w:trHeight w:val="20"/>
        </w:trPr>
        <w:tc>
          <w:tcPr>
            <w:tcW w:w="1297" w:type="dxa"/>
            <w:vAlign w:val="center"/>
            <w:hideMark/>
          </w:tcPr>
          <w:p w14:paraId="5FBC54DF"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4.4.</w:t>
            </w:r>
          </w:p>
        </w:tc>
        <w:tc>
          <w:tcPr>
            <w:tcW w:w="4106" w:type="dxa"/>
            <w:vAlign w:val="center"/>
            <w:hideMark/>
          </w:tcPr>
          <w:p w14:paraId="5710D0CB"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225-314 мм</w:t>
            </w:r>
          </w:p>
        </w:tc>
        <w:tc>
          <w:tcPr>
            <w:tcW w:w="1775" w:type="dxa"/>
            <w:vMerge/>
            <w:vAlign w:val="center"/>
            <w:hideMark/>
          </w:tcPr>
          <w:p w14:paraId="3B26D729" w14:textId="77777777" w:rsidR="00E00A41" w:rsidRPr="00844759" w:rsidRDefault="00E00A41" w:rsidP="00874E12">
            <w:pPr>
              <w:suppressAutoHyphens w:val="0"/>
              <w:rPr>
                <w:rFonts w:eastAsia="Times New Roman"/>
                <w:color w:val="000000"/>
                <w:szCs w:val="24"/>
                <w:lang w:eastAsia="ru-RU"/>
              </w:rPr>
            </w:pPr>
          </w:p>
        </w:tc>
        <w:tc>
          <w:tcPr>
            <w:tcW w:w="2466" w:type="dxa"/>
            <w:vAlign w:val="center"/>
            <w:hideMark/>
          </w:tcPr>
          <w:p w14:paraId="5C190A72"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6 651 460</w:t>
            </w:r>
          </w:p>
        </w:tc>
      </w:tr>
      <w:tr w:rsidR="00E00A41" w:rsidRPr="00844759" w14:paraId="29522C19" w14:textId="77777777" w:rsidTr="00874E12">
        <w:trPr>
          <w:trHeight w:val="20"/>
        </w:trPr>
        <w:tc>
          <w:tcPr>
            <w:tcW w:w="1297" w:type="dxa"/>
            <w:vAlign w:val="center"/>
            <w:hideMark/>
          </w:tcPr>
          <w:p w14:paraId="2CB12BCA"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4.5.</w:t>
            </w:r>
          </w:p>
        </w:tc>
        <w:tc>
          <w:tcPr>
            <w:tcW w:w="4106" w:type="dxa"/>
            <w:vAlign w:val="center"/>
            <w:hideMark/>
          </w:tcPr>
          <w:p w14:paraId="23E9B2E9"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315-399 мм</w:t>
            </w:r>
          </w:p>
        </w:tc>
        <w:tc>
          <w:tcPr>
            <w:tcW w:w="1775" w:type="dxa"/>
            <w:vMerge/>
            <w:vAlign w:val="center"/>
            <w:hideMark/>
          </w:tcPr>
          <w:p w14:paraId="578155E8" w14:textId="77777777" w:rsidR="00E00A41" w:rsidRPr="00844759" w:rsidRDefault="00E00A41" w:rsidP="00874E12">
            <w:pPr>
              <w:suppressAutoHyphens w:val="0"/>
              <w:rPr>
                <w:rFonts w:eastAsia="Times New Roman"/>
                <w:color w:val="000000"/>
                <w:szCs w:val="24"/>
                <w:lang w:eastAsia="ru-RU"/>
              </w:rPr>
            </w:pPr>
          </w:p>
        </w:tc>
        <w:tc>
          <w:tcPr>
            <w:tcW w:w="2466" w:type="dxa"/>
            <w:vAlign w:val="center"/>
            <w:hideMark/>
          </w:tcPr>
          <w:p w14:paraId="17C98724"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9 305 178</w:t>
            </w:r>
          </w:p>
        </w:tc>
      </w:tr>
      <w:tr w:rsidR="00E00A41" w:rsidRPr="00844759" w14:paraId="6690F2CC" w14:textId="77777777" w:rsidTr="00874E12">
        <w:trPr>
          <w:trHeight w:val="20"/>
        </w:trPr>
        <w:tc>
          <w:tcPr>
            <w:tcW w:w="1297" w:type="dxa"/>
            <w:vAlign w:val="center"/>
            <w:hideMark/>
          </w:tcPr>
          <w:p w14:paraId="50728184"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4.6.</w:t>
            </w:r>
          </w:p>
        </w:tc>
        <w:tc>
          <w:tcPr>
            <w:tcW w:w="4106" w:type="dxa"/>
            <w:vAlign w:val="center"/>
            <w:hideMark/>
          </w:tcPr>
          <w:p w14:paraId="53DF74E7"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400 мм и выше</w:t>
            </w:r>
          </w:p>
        </w:tc>
        <w:tc>
          <w:tcPr>
            <w:tcW w:w="1775" w:type="dxa"/>
            <w:vMerge/>
            <w:vAlign w:val="center"/>
            <w:hideMark/>
          </w:tcPr>
          <w:p w14:paraId="3E94947D" w14:textId="77777777" w:rsidR="00E00A41" w:rsidRPr="00844759" w:rsidRDefault="00E00A41" w:rsidP="00874E12">
            <w:pPr>
              <w:suppressAutoHyphens w:val="0"/>
              <w:rPr>
                <w:rFonts w:eastAsia="Times New Roman"/>
                <w:color w:val="000000"/>
                <w:szCs w:val="24"/>
                <w:lang w:eastAsia="ru-RU"/>
              </w:rPr>
            </w:pPr>
          </w:p>
        </w:tc>
        <w:tc>
          <w:tcPr>
            <w:tcW w:w="2466" w:type="dxa"/>
            <w:vAlign w:val="center"/>
            <w:hideMark/>
          </w:tcPr>
          <w:p w14:paraId="65115FB1"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11 713 687</w:t>
            </w:r>
          </w:p>
        </w:tc>
      </w:tr>
      <w:tr w:rsidR="00E00A41" w:rsidRPr="00844759" w14:paraId="662B99CF" w14:textId="77777777" w:rsidTr="00874E12">
        <w:trPr>
          <w:trHeight w:val="1153"/>
        </w:trPr>
        <w:tc>
          <w:tcPr>
            <w:tcW w:w="1297" w:type="dxa"/>
            <w:vAlign w:val="center"/>
            <w:hideMark/>
          </w:tcPr>
          <w:p w14:paraId="162B570C"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5.</w:t>
            </w:r>
          </w:p>
        </w:tc>
        <w:tc>
          <w:tcPr>
            <w:tcW w:w="8347" w:type="dxa"/>
            <w:gridSpan w:val="3"/>
            <w:vAlign w:val="center"/>
            <w:hideMark/>
          </w:tcPr>
          <w:p w14:paraId="17B7184A"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Размер стандартизированной тарифной ставки С</w:t>
            </w:r>
            <w:r w:rsidRPr="00844759">
              <w:rPr>
                <w:rFonts w:eastAsia="Times New Roman"/>
                <w:color w:val="000000"/>
                <w:szCs w:val="24"/>
                <w:vertAlign w:val="subscript"/>
                <w:lang w:eastAsia="ru-RU"/>
              </w:rPr>
              <w:t>4</w:t>
            </w:r>
            <w:r w:rsidRPr="00844759">
              <w:rPr>
                <w:rFonts w:eastAsia="Times New Roman"/>
                <w:color w:val="000000"/>
                <w:szCs w:val="24"/>
                <w:lang w:eastAsia="ru-RU"/>
              </w:rPr>
              <w:t xml:space="preserve"> на покрытие расходов газораспределительной организации, связанных со строительством стального и полиэтиленового газопроводов бестраншейным способом (НДС не облагается, с налогом на прибыль):</w:t>
            </w:r>
          </w:p>
        </w:tc>
      </w:tr>
      <w:tr w:rsidR="00E00A41" w:rsidRPr="00844759" w14:paraId="1D00B6DE" w14:textId="77777777" w:rsidTr="00874E12">
        <w:trPr>
          <w:trHeight w:val="20"/>
        </w:trPr>
        <w:tc>
          <w:tcPr>
            <w:tcW w:w="1297" w:type="dxa"/>
            <w:vAlign w:val="center"/>
            <w:hideMark/>
          </w:tcPr>
          <w:p w14:paraId="31B88C9E"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5.1.</w:t>
            </w:r>
          </w:p>
        </w:tc>
        <w:tc>
          <w:tcPr>
            <w:tcW w:w="8347" w:type="dxa"/>
            <w:gridSpan w:val="3"/>
            <w:vAlign w:val="center"/>
            <w:hideMark/>
          </w:tcPr>
          <w:p w14:paraId="0FF74AE4" w14:textId="77777777" w:rsidR="00E00A41" w:rsidRPr="00844759" w:rsidRDefault="00E00A41" w:rsidP="00874E12">
            <w:pPr>
              <w:suppressAutoHyphens w:val="0"/>
              <w:rPr>
                <w:rFonts w:eastAsia="Times New Roman"/>
                <w:color w:val="000000"/>
                <w:szCs w:val="24"/>
                <w:lang w:eastAsia="ru-RU"/>
              </w:rPr>
            </w:pPr>
            <w:r w:rsidRPr="00844759">
              <w:rPr>
                <w:rFonts w:eastAsia="Times New Roman"/>
                <w:bCs/>
                <w:color w:val="000000"/>
                <w:szCs w:val="24"/>
                <w:lang w:eastAsia="ru-RU"/>
              </w:rPr>
              <w:t>полиэтиленовых</w:t>
            </w:r>
            <w:r w:rsidRPr="00844759">
              <w:rPr>
                <w:rFonts w:eastAsia="Times New Roman"/>
                <w:color w:val="000000"/>
                <w:szCs w:val="24"/>
                <w:lang w:eastAsia="ru-RU"/>
              </w:rPr>
              <w:t xml:space="preserve"> газопроводов наружным диаметром:</w:t>
            </w:r>
          </w:p>
        </w:tc>
      </w:tr>
      <w:tr w:rsidR="00E00A41" w:rsidRPr="00844759" w14:paraId="06287394" w14:textId="77777777" w:rsidTr="00874E12">
        <w:trPr>
          <w:trHeight w:val="20"/>
        </w:trPr>
        <w:tc>
          <w:tcPr>
            <w:tcW w:w="1297" w:type="dxa"/>
            <w:vAlign w:val="center"/>
            <w:hideMark/>
          </w:tcPr>
          <w:p w14:paraId="3F74124E"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5.1.1.</w:t>
            </w:r>
          </w:p>
        </w:tc>
        <w:tc>
          <w:tcPr>
            <w:tcW w:w="8347" w:type="dxa"/>
            <w:gridSpan w:val="3"/>
            <w:vAlign w:val="center"/>
            <w:hideMark/>
          </w:tcPr>
          <w:p w14:paraId="62EF01E4"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109 мм и менее, в грунтах:</w:t>
            </w:r>
          </w:p>
        </w:tc>
      </w:tr>
      <w:tr w:rsidR="00E00A41" w:rsidRPr="00844759" w14:paraId="1D2A6AF4" w14:textId="77777777" w:rsidTr="00874E12">
        <w:trPr>
          <w:trHeight w:val="20"/>
        </w:trPr>
        <w:tc>
          <w:tcPr>
            <w:tcW w:w="1297" w:type="dxa"/>
            <w:vAlign w:val="center"/>
            <w:hideMark/>
          </w:tcPr>
          <w:p w14:paraId="58E6AFE2"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5.1.1.1.</w:t>
            </w:r>
          </w:p>
        </w:tc>
        <w:tc>
          <w:tcPr>
            <w:tcW w:w="4106" w:type="dxa"/>
            <w:vAlign w:val="center"/>
            <w:hideMark/>
          </w:tcPr>
          <w:p w14:paraId="24F65702"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I и II группы</w:t>
            </w:r>
          </w:p>
        </w:tc>
        <w:tc>
          <w:tcPr>
            <w:tcW w:w="1775" w:type="dxa"/>
            <w:vAlign w:val="center"/>
            <w:hideMark/>
          </w:tcPr>
          <w:p w14:paraId="19749C67"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руб./км</w:t>
            </w:r>
          </w:p>
        </w:tc>
        <w:tc>
          <w:tcPr>
            <w:tcW w:w="2466" w:type="dxa"/>
            <w:shd w:val="clear" w:color="000000" w:fill="FFFFFF"/>
            <w:vAlign w:val="center"/>
            <w:hideMark/>
          </w:tcPr>
          <w:p w14:paraId="29A0E97F"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8 746 627</w:t>
            </w:r>
          </w:p>
        </w:tc>
      </w:tr>
      <w:tr w:rsidR="00E00A41" w:rsidRPr="00844759" w14:paraId="480602B9" w14:textId="77777777" w:rsidTr="00874E12">
        <w:trPr>
          <w:trHeight w:val="20"/>
        </w:trPr>
        <w:tc>
          <w:tcPr>
            <w:tcW w:w="1297" w:type="dxa"/>
            <w:vAlign w:val="center"/>
            <w:hideMark/>
          </w:tcPr>
          <w:p w14:paraId="7F55E6DB"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5.1.2.</w:t>
            </w:r>
          </w:p>
        </w:tc>
        <w:tc>
          <w:tcPr>
            <w:tcW w:w="8347" w:type="dxa"/>
            <w:gridSpan w:val="3"/>
            <w:vAlign w:val="center"/>
            <w:hideMark/>
          </w:tcPr>
          <w:p w14:paraId="1D86660F"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110-159 мм, в грунтах:</w:t>
            </w:r>
          </w:p>
        </w:tc>
      </w:tr>
      <w:tr w:rsidR="00E00A41" w:rsidRPr="00844759" w14:paraId="0B45222C" w14:textId="77777777" w:rsidTr="00874E12">
        <w:trPr>
          <w:trHeight w:val="20"/>
        </w:trPr>
        <w:tc>
          <w:tcPr>
            <w:tcW w:w="1297" w:type="dxa"/>
            <w:vAlign w:val="center"/>
            <w:hideMark/>
          </w:tcPr>
          <w:p w14:paraId="29A352AB"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5.1.2.1.</w:t>
            </w:r>
          </w:p>
        </w:tc>
        <w:tc>
          <w:tcPr>
            <w:tcW w:w="4106" w:type="dxa"/>
            <w:vAlign w:val="center"/>
            <w:hideMark/>
          </w:tcPr>
          <w:p w14:paraId="79A72D54"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I и II группы</w:t>
            </w:r>
          </w:p>
        </w:tc>
        <w:tc>
          <w:tcPr>
            <w:tcW w:w="1775" w:type="dxa"/>
            <w:vAlign w:val="center"/>
            <w:hideMark/>
          </w:tcPr>
          <w:p w14:paraId="1D82ED19"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руб./км</w:t>
            </w:r>
          </w:p>
        </w:tc>
        <w:tc>
          <w:tcPr>
            <w:tcW w:w="2466" w:type="dxa"/>
            <w:shd w:val="clear" w:color="000000" w:fill="FFFFFF"/>
            <w:vAlign w:val="center"/>
            <w:hideMark/>
          </w:tcPr>
          <w:p w14:paraId="42CE9C0B"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8 746 627</w:t>
            </w:r>
          </w:p>
        </w:tc>
      </w:tr>
      <w:tr w:rsidR="00E00A41" w:rsidRPr="00844759" w14:paraId="18B3DCA0" w14:textId="77777777" w:rsidTr="00874E12">
        <w:trPr>
          <w:trHeight w:val="20"/>
        </w:trPr>
        <w:tc>
          <w:tcPr>
            <w:tcW w:w="1297" w:type="dxa"/>
            <w:vAlign w:val="center"/>
          </w:tcPr>
          <w:p w14:paraId="763CB318"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6.</w:t>
            </w:r>
          </w:p>
        </w:tc>
        <w:tc>
          <w:tcPr>
            <w:tcW w:w="8347" w:type="dxa"/>
            <w:gridSpan w:val="3"/>
            <w:vAlign w:val="center"/>
          </w:tcPr>
          <w:p w14:paraId="11AF9A01"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Размер стандартизированной тарифной ставки С</w:t>
            </w:r>
            <w:r w:rsidRPr="00844759">
              <w:rPr>
                <w:rFonts w:eastAsia="Times New Roman"/>
                <w:color w:val="000000"/>
                <w:szCs w:val="24"/>
                <w:vertAlign w:val="subscript"/>
                <w:lang w:eastAsia="ru-RU"/>
              </w:rPr>
              <w:t>5</w:t>
            </w:r>
            <w:r w:rsidRPr="00844759">
              <w:rPr>
                <w:rFonts w:eastAsia="Times New Roman"/>
                <w:color w:val="000000"/>
                <w:szCs w:val="24"/>
                <w:lang w:eastAsia="ru-RU"/>
              </w:rPr>
              <w:t xml:space="preserve"> на покрытие расходов ГРО, связанных с проектированием и строительством пунктов редуцирования газа с максимальным часовым расходом газа (НДС не облагается, с налогом на прибыль);</w:t>
            </w:r>
          </w:p>
        </w:tc>
      </w:tr>
      <w:tr w:rsidR="00E00A41" w:rsidRPr="00844759" w14:paraId="421E1A17" w14:textId="77777777" w:rsidTr="00874E12">
        <w:trPr>
          <w:trHeight w:val="20"/>
        </w:trPr>
        <w:tc>
          <w:tcPr>
            <w:tcW w:w="1297" w:type="dxa"/>
            <w:vAlign w:val="center"/>
          </w:tcPr>
          <w:p w14:paraId="4723ABCF"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6.1.</w:t>
            </w:r>
          </w:p>
        </w:tc>
        <w:tc>
          <w:tcPr>
            <w:tcW w:w="4106" w:type="dxa"/>
            <w:vAlign w:val="center"/>
          </w:tcPr>
          <w:p w14:paraId="3E82FB31"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до 40 м³/час</w:t>
            </w:r>
          </w:p>
        </w:tc>
        <w:tc>
          <w:tcPr>
            <w:tcW w:w="1775" w:type="dxa"/>
            <w:vMerge w:val="restart"/>
            <w:vAlign w:val="center"/>
          </w:tcPr>
          <w:p w14:paraId="41EB5C38"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руб./ м³</w:t>
            </w:r>
          </w:p>
        </w:tc>
        <w:tc>
          <w:tcPr>
            <w:tcW w:w="2466" w:type="dxa"/>
            <w:vAlign w:val="center"/>
          </w:tcPr>
          <w:p w14:paraId="7D3DACE0"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27 902</w:t>
            </w:r>
          </w:p>
        </w:tc>
      </w:tr>
      <w:tr w:rsidR="00E00A41" w:rsidRPr="00844759" w14:paraId="3BB68B22" w14:textId="77777777" w:rsidTr="00874E12">
        <w:trPr>
          <w:trHeight w:val="20"/>
        </w:trPr>
        <w:tc>
          <w:tcPr>
            <w:tcW w:w="1297" w:type="dxa"/>
            <w:vAlign w:val="center"/>
          </w:tcPr>
          <w:p w14:paraId="17DBC2FE"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6.2.</w:t>
            </w:r>
          </w:p>
        </w:tc>
        <w:tc>
          <w:tcPr>
            <w:tcW w:w="4106" w:type="dxa"/>
            <w:vAlign w:val="center"/>
          </w:tcPr>
          <w:p w14:paraId="64D44D8F"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40 – 99 м³/час</w:t>
            </w:r>
          </w:p>
        </w:tc>
        <w:tc>
          <w:tcPr>
            <w:tcW w:w="1775" w:type="dxa"/>
            <w:vMerge/>
          </w:tcPr>
          <w:p w14:paraId="3FB04522" w14:textId="77777777" w:rsidR="00E00A41" w:rsidRPr="00844759" w:rsidRDefault="00E00A41" w:rsidP="00874E12">
            <w:pPr>
              <w:suppressAutoHyphens w:val="0"/>
              <w:jc w:val="center"/>
              <w:rPr>
                <w:rFonts w:eastAsia="Times New Roman"/>
                <w:sz w:val="20"/>
                <w:lang w:eastAsia="ru-RU"/>
              </w:rPr>
            </w:pPr>
          </w:p>
        </w:tc>
        <w:tc>
          <w:tcPr>
            <w:tcW w:w="2466" w:type="dxa"/>
            <w:vAlign w:val="center"/>
          </w:tcPr>
          <w:p w14:paraId="68590F8D"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10 066</w:t>
            </w:r>
          </w:p>
        </w:tc>
      </w:tr>
      <w:tr w:rsidR="00E00A41" w:rsidRPr="00844759" w14:paraId="37F10198" w14:textId="77777777" w:rsidTr="00874E12">
        <w:trPr>
          <w:trHeight w:val="20"/>
        </w:trPr>
        <w:tc>
          <w:tcPr>
            <w:tcW w:w="1297" w:type="dxa"/>
            <w:vAlign w:val="center"/>
          </w:tcPr>
          <w:p w14:paraId="65047B4E"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6.3.</w:t>
            </w:r>
          </w:p>
        </w:tc>
        <w:tc>
          <w:tcPr>
            <w:tcW w:w="4106" w:type="dxa"/>
            <w:vAlign w:val="center"/>
          </w:tcPr>
          <w:p w14:paraId="77FB4503"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100 – 399 м³/час</w:t>
            </w:r>
          </w:p>
        </w:tc>
        <w:tc>
          <w:tcPr>
            <w:tcW w:w="1775" w:type="dxa"/>
            <w:vMerge/>
          </w:tcPr>
          <w:p w14:paraId="7D937095" w14:textId="77777777" w:rsidR="00E00A41" w:rsidRPr="00844759" w:rsidRDefault="00E00A41" w:rsidP="00874E12">
            <w:pPr>
              <w:suppressAutoHyphens w:val="0"/>
              <w:jc w:val="center"/>
              <w:rPr>
                <w:rFonts w:eastAsia="Times New Roman"/>
                <w:sz w:val="20"/>
                <w:lang w:eastAsia="ru-RU"/>
              </w:rPr>
            </w:pPr>
          </w:p>
        </w:tc>
        <w:tc>
          <w:tcPr>
            <w:tcW w:w="2466" w:type="dxa"/>
            <w:vAlign w:val="center"/>
          </w:tcPr>
          <w:p w14:paraId="1C5304EF"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6 374</w:t>
            </w:r>
          </w:p>
        </w:tc>
      </w:tr>
      <w:tr w:rsidR="00E00A41" w:rsidRPr="00844759" w14:paraId="00A8C8B1" w14:textId="77777777" w:rsidTr="00874E12">
        <w:trPr>
          <w:trHeight w:val="20"/>
        </w:trPr>
        <w:tc>
          <w:tcPr>
            <w:tcW w:w="1297" w:type="dxa"/>
            <w:vAlign w:val="center"/>
          </w:tcPr>
          <w:p w14:paraId="33D6E39C"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6.4.</w:t>
            </w:r>
          </w:p>
        </w:tc>
        <w:tc>
          <w:tcPr>
            <w:tcW w:w="4106" w:type="dxa"/>
            <w:vAlign w:val="center"/>
          </w:tcPr>
          <w:p w14:paraId="55E6A4C6"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400 – 999 м³/час</w:t>
            </w:r>
          </w:p>
        </w:tc>
        <w:tc>
          <w:tcPr>
            <w:tcW w:w="1775" w:type="dxa"/>
            <w:vMerge/>
          </w:tcPr>
          <w:p w14:paraId="0C4C1640" w14:textId="77777777" w:rsidR="00E00A41" w:rsidRPr="00844759" w:rsidRDefault="00E00A41" w:rsidP="00874E12">
            <w:pPr>
              <w:suppressAutoHyphens w:val="0"/>
              <w:jc w:val="center"/>
              <w:rPr>
                <w:rFonts w:eastAsia="Times New Roman"/>
                <w:sz w:val="20"/>
                <w:lang w:eastAsia="ru-RU"/>
              </w:rPr>
            </w:pPr>
          </w:p>
        </w:tc>
        <w:tc>
          <w:tcPr>
            <w:tcW w:w="2466" w:type="dxa"/>
            <w:vAlign w:val="center"/>
          </w:tcPr>
          <w:p w14:paraId="5DFE5251"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2 270</w:t>
            </w:r>
          </w:p>
        </w:tc>
      </w:tr>
      <w:tr w:rsidR="00E00A41" w:rsidRPr="00844759" w14:paraId="60DC3F3E" w14:textId="77777777" w:rsidTr="00874E12">
        <w:trPr>
          <w:trHeight w:val="20"/>
        </w:trPr>
        <w:tc>
          <w:tcPr>
            <w:tcW w:w="1297" w:type="dxa"/>
            <w:vAlign w:val="center"/>
            <w:hideMark/>
          </w:tcPr>
          <w:p w14:paraId="6627EAEA"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7.</w:t>
            </w:r>
          </w:p>
        </w:tc>
        <w:tc>
          <w:tcPr>
            <w:tcW w:w="8347" w:type="dxa"/>
            <w:gridSpan w:val="3"/>
            <w:vAlign w:val="center"/>
            <w:hideMark/>
          </w:tcPr>
          <w:p w14:paraId="246C1131"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Размер стандартизированной тарифной ставки С</w:t>
            </w:r>
            <w:r w:rsidRPr="00844759">
              <w:rPr>
                <w:rFonts w:eastAsia="Times New Roman"/>
                <w:color w:val="000000"/>
                <w:szCs w:val="24"/>
                <w:vertAlign w:val="subscript"/>
                <w:lang w:eastAsia="ru-RU"/>
              </w:rPr>
              <w:t>7</w:t>
            </w:r>
            <w:r w:rsidRPr="00844759">
              <w:rPr>
                <w:rFonts w:eastAsia="Times New Roman"/>
                <w:color w:val="000000"/>
                <w:szCs w:val="24"/>
                <w:lang w:eastAsia="ru-RU"/>
              </w:rPr>
              <w:t xml:space="preserve"> на покрытие расходов газораспределительной организации, связанных с мониторингом выполнения Заявителем технических условий и осуществлением фактического присоединения к газораспределительной сети газораспределительной организации, бесхозяйной газораспределительной сети или сети газораспределения и (или) газопотребления основного абонента, посредством осуществления комплекса технических мероприятий, обеспечивающих физическое соединение (контакт) сети газопотребления Заявителя и существующего или вновь построенного стального (полиэтиленового) газопровода газораспределительной организации, а также бесхозяйного газопровода или газопровода основного абонента, и проведением пуска газа в газоиспользующее оборудование заявителя (НДС не облагается,</w:t>
            </w:r>
            <w:r w:rsidRPr="00844759">
              <w:rPr>
                <w:rFonts w:eastAsia="Times New Roman"/>
                <w:sz w:val="20"/>
                <w:lang w:eastAsia="ru-RU"/>
              </w:rPr>
              <w:t xml:space="preserve"> </w:t>
            </w:r>
            <w:r w:rsidRPr="00844759">
              <w:rPr>
                <w:rFonts w:eastAsia="Times New Roman"/>
                <w:color w:val="000000"/>
                <w:szCs w:val="24"/>
                <w:lang w:eastAsia="ru-RU"/>
              </w:rPr>
              <w:t>без налога на прибыль), в том числе:</w:t>
            </w:r>
          </w:p>
        </w:tc>
      </w:tr>
      <w:tr w:rsidR="00E00A41" w:rsidRPr="00844759" w14:paraId="338554D1" w14:textId="77777777" w:rsidTr="00874E12">
        <w:trPr>
          <w:trHeight w:val="20"/>
        </w:trPr>
        <w:tc>
          <w:tcPr>
            <w:tcW w:w="1297" w:type="dxa"/>
            <w:vAlign w:val="center"/>
            <w:hideMark/>
          </w:tcPr>
          <w:p w14:paraId="7C73216F"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7.1.</w:t>
            </w:r>
          </w:p>
        </w:tc>
        <w:tc>
          <w:tcPr>
            <w:tcW w:w="4106" w:type="dxa"/>
            <w:vAlign w:val="center"/>
            <w:hideMark/>
          </w:tcPr>
          <w:p w14:paraId="67D69F73"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Размер стандартизированной тарифной ставки С</w:t>
            </w:r>
            <w:r w:rsidRPr="00844759">
              <w:rPr>
                <w:rFonts w:eastAsia="Times New Roman"/>
                <w:color w:val="000000"/>
                <w:szCs w:val="24"/>
                <w:vertAlign w:val="subscript"/>
                <w:lang w:eastAsia="ru-RU"/>
              </w:rPr>
              <w:t>7.1</w:t>
            </w:r>
            <w:r w:rsidRPr="00844759">
              <w:rPr>
                <w:rFonts w:eastAsia="Times New Roman"/>
                <w:color w:val="000000"/>
                <w:szCs w:val="24"/>
                <w:lang w:eastAsia="ru-RU"/>
              </w:rPr>
              <w:t>, связанной с мониторингом выполнения заявителем технических условий:</w:t>
            </w:r>
          </w:p>
        </w:tc>
        <w:tc>
          <w:tcPr>
            <w:tcW w:w="1775" w:type="dxa"/>
            <w:vAlign w:val="center"/>
            <w:hideMark/>
          </w:tcPr>
          <w:p w14:paraId="2FAFEFFF"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 xml:space="preserve">руб. </w:t>
            </w:r>
            <w:r w:rsidRPr="00844759">
              <w:rPr>
                <w:rFonts w:eastAsia="Times New Roman"/>
                <w:color w:val="2D2D2D"/>
                <w:szCs w:val="24"/>
                <w:lang w:eastAsia="ru-RU"/>
              </w:rPr>
              <w:t>за 1 присоединение</w:t>
            </w:r>
          </w:p>
        </w:tc>
        <w:tc>
          <w:tcPr>
            <w:tcW w:w="2466" w:type="dxa"/>
            <w:shd w:val="clear" w:color="000000" w:fill="FFFFFF"/>
            <w:vAlign w:val="center"/>
            <w:hideMark/>
          </w:tcPr>
          <w:p w14:paraId="0B96CEB9"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5 212</w:t>
            </w:r>
          </w:p>
        </w:tc>
      </w:tr>
      <w:tr w:rsidR="00E00A41" w:rsidRPr="00844759" w14:paraId="3C411217" w14:textId="77777777" w:rsidTr="00874E12">
        <w:trPr>
          <w:trHeight w:val="20"/>
        </w:trPr>
        <w:tc>
          <w:tcPr>
            <w:tcW w:w="1297" w:type="dxa"/>
            <w:vAlign w:val="center"/>
            <w:hideMark/>
          </w:tcPr>
          <w:p w14:paraId="1D13A5F4"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7.2.</w:t>
            </w:r>
          </w:p>
        </w:tc>
        <w:tc>
          <w:tcPr>
            <w:tcW w:w="8347" w:type="dxa"/>
            <w:gridSpan w:val="3"/>
            <w:vAlign w:val="center"/>
            <w:hideMark/>
          </w:tcPr>
          <w:p w14:paraId="15D234D2"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Размер стандартизированной тарифной ставки С</w:t>
            </w:r>
            <w:r w:rsidRPr="00844759">
              <w:rPr>
                <w:rFonts w:eastAsia="Times New Roman"/>
                <w:color w:val="000000"/>
                <w:szCs w:val="24"/>
                <w:vertAlign w:val="subscript"/>
                <w:lang w:eastAsia="ru-RU"/>
              </w:rPr>
              <w:t>7.2</w:t>
            </w:r>
            <w:r w:rsidRPr="00844759">
              <w:rPr>
                <w:rFonts w:eastAsia="Times New Roman"/>
                <w:color w:val="000000"/>
                <w:szCs w:val="24"/>
                <w:lang w:eastAsia="ru-RU"/>
              </w:rPr>
              <w:t>, связанной с осуществлением фактического присоединения к газораспределительной сети газораспределительной организации, бесхозяйной газораспределительной сети или сети газораспределения и (или) газопотребления основного абонента, посредством осуществления комплекса технических мероприятий, обеспечивающих физическое соединение (контакт) сети газопотребления заявителя и существующего или вновь построенного стального (полиэтиленового) газопровода газораспределительной организации, а также бесхозяйного газопровода или газопровода основного абонента, и проведением пуска газа в газоиспользующее оборудование заявителя:</w:t>
            </w:r>
          </w:p>
        </w:tc>
      </w:tr>
      <w:tr w:rsidR="00E00A41" w:rsidRPr="00844759" w14:paraId="6C8D60B6" w14:textId="77777777" w:rsidTr="00874E12">
        <w:trPr>
          <w:trHeight w:val="20"/>
        </w:trPr>
        <w:tc>
          <w:tcPr>
            <w:tcW w:w="1297" w:type="dxa"/>
            <w:vAlign w:val="center"/>
            <w:hideMark/>
          </w:tcPr>
          <w:p w14:paraId="275FBFDE"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7.2.1.</w:t>
            </w:r>
          </w:p>
        </w:tc>
        <w:tc>
          <w:tcPr>
            <w:tcW w:w="8347" w:type="dxa"/>
            <w:gridSpan w:val="3"/>
            <w:vAlign w:val="center"/>
            <w:hideMark/>
          </w:tcPr>
          <w:p w14:paraId="1F507461"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стальных газопроводов:</w:t>
            </w:r>
          </w:p>
        </w:tc>
      </w:tr>
      <w:tr w:rsidR="00E00A41" w:rsidRPr="00844759" w14:paraId="3359D6EB" w14:textId="77777777" w:rsidTr="00874E12">
        <w:trPr>
          <w:trHeight w:val="355"/>
        </w:trPr>
        <w:tc>
          <w:tcPr>
            <w:tcW w:w="1297" w:type="dxa"/>
            <w:vAlign w:val="center"/>
            <w:hideMark/>
          </w:tcPr>
          <w:p w14:paraId="06C41E28"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7.2.1.1.</w:t>
            </w:r>
          </w:p>
        </w:tc>
        <w:tc>
          <w:tcPr>
            <w:tcW w:w="8347" w:type="dxa"/>
            <w:gridSpan w:val="3"/>
            <w:vAlign w:val="center"/>
            <w:hideMark/>
          </w:tcPr>
          <w:p w14:paraId="2CC597B5"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наземного (надземного) способа прокладки:</w:t>
            </w:r>
          </w:p>
        </w:tc>
      </w:tr>
      <w:tr w:rsidR="00E00A41" w:rsidRPr="00844759" w14:paraId="448AD8DB" w14:textId="77777777" w:rsidTr="00874E12">
        <w:trPr>
          <w:trHeight w:val="645"/>
        </w:trPr>
        <w:tc>
          <w:tcPr>
            <w:tcW w:w="1297" w:type="dxa"/>
            <w:vAlign w:val="center"/>
            <w:hideMark/>
          </w:tcPr>
          <w:p w14:paraId="1896B8E2"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7.2.1.1.1.</w:t>
            </w:r>
          </w:p>
        </w:tc>
        <w:tc>
          <w:tcPr>
            <w:tcW w:w="8347" w:type="dxa"/>
            <w:gridSpan w:val="3"/>
            <w:vAlign w:val="center"/>
            <w:hideMark/>
          </w:tcPr>
          <w:p w14:paraId="693F82D3"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с давлением до 0,005 МПа (включительно) в газопроводе, в который осуществляется врезка, наружным диаметром:</w:t>
            </w:r>
          </w:p>
        </w:tc>
      </w:tr>
      <w:tr w:rsidR="00E00A41" w:rsidRPr="00844759" w14:paraId="49018BC0" w14:textId="77777777" w:rsidTr="00874E12">
        <w:trPr>
          <w:trHeight w:val="20"/>
        </w:trPr>
        <w:tc>
          <w:tcPr>
            <w:tcW w:w="1297" w:type="dxa"/>
            <w:vAlign w:val="center"/>
            <w:hideMark/>
          </w:tcPr>
          <w:p w14:paraId="1DAE1B3C"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7.2.1.1.1.1.</w:t>
            </w:r>
          </w:p>
        </w:tc>
        <w:tc>
          <w:tcPr>
            <w:tcW w:w="4106" w:type="dxa"/>
            <w:vAlign w:val="center"/>
            <w:hideMark/>
          </w:tcPr>
          <w:p w14:paraId="3B577FD3"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до 100 мм</w:t>
            </w:r>
          </w:p>
        </w:tc>
        <w:tc>
          <w:tcPr>
            <w:tcW w:w="1775" w:type="dxa"/>
            <w:vMerge w:val="restart"/>
            <w:vAlign w:val="center"/>
            <w:hideMark/>
          </w:tcPr>
          <w:p w14:paraId="26CF8FE1"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руб.</w:t>
            </w:r>
            <w:r w:rsidRPr="00844759">
              <w:rPr>
                <w:rFonts w:eastAsia="Times New Roman"/>
                <w:sz w:val="20"/>
                <w:lang w:eastAsia="ru-RU"/>
              </w:rPr>
              <w:t xml:space="preserve"> </w:t>
            </w:r>
            <w:r w:rsidRPr="00844759">
              <w:rPr>
                <w:rFonts w:eastAsia="Times New Roman"/>
                <w:color w:val="000000"/>
                <w:szCs w:val="24"/>
                <w:lang w:eastAsia="ru-RU"/>
              </w:rPr>
              <w:t>за 1 присоединение</w:t>
            </w:r>
          </w:p>
        </w:tc>
        <w:tc>
          <w:tcPr>
            <w:tcW w:w="2466" w:type="dxa"/>
            <w:vAlign w:val="center"/>
            <w:hideMark/>
          </w:tcPr>
          <w:p w14:paraId="03CF767F"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23 313</w:t>
            </w:r>
          </w:p>
        </w:tc>
      </w:tr>
      <w:tr w:rsidR="00E00A41" w:rsidRPr="00844759" w14:paraId="14761DAA" w14:textId="77777777" w:rsidTr="00874E12">
        <w:trPr>
          <w:trHeight w:val="20"/>
        </w:trPr>
        <w:tc>
          <w:tcPr>
            <w:tcW w:w="1297" w:type="dxa"/>
            <w:vAlign w:val="center"/>
            <w:hideMark/>
          </w:tcPr>
          <w:p w14:paraId="5B5B25A2"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7.2.1.1.1.2.</w:t>
            </w:r>
          </w:p>
        </w:tc>
        <w:tc>
          <w:tcPr>
            <w:tcW w:w="4106" w:type="dxa"/>
            <w:vAlign w:val="center"/>
            <w:hideMark/>
          </w:tcPr>
          <w:p w14:paraId="52BF8C5F"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101-158 мм</w:t>
            </w:r>
          </w:p>
        </w:tc>
        <w:tc>
          <w:tcPr>
            <w:tcW w:w="1775" w:type="dxa"/>
            <w:vMerge/>
            <w:vAlign w:val="center"/>
            <w:hideMark/>
          </w:tcPr>
          <w:p w14:paraId="1978EE28" w14:textId="77777777" w:rsidR="00E00A41" w:rsidRPr="00844759" w:rsidRDefault="00E00A41" w:rsidP="00874E12">
            <w:pPr>
              <w:suppressAutoHyphens w:val="0"/>
              <w:rPr>
                <w:rFonts w:eastAsia="Times New Roman"/>
                <w:color w:val="000000"/>
                <w:szCs w:val="24"/>
                <w:lang w:eastAsia="ru-RU"/>
              </w:rPr>
            </w:pPr>
          </w:p>
        </w:tc>
        <w:tc>
          <w:tcPr>
            <w:tcW w:w="2466" w:type="dxa"/>
            <w:vAlign w:val="center"/>
            <w:hideMark/>
          </w:tcPr>
          <w:p w14:paraId="4F553F9C"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25 069</w:t>
            </w:r>
          </w:p>
        </w:tc>
      </w:tr>
      <w:tr w:rsidR="00E00A41" w:rsidRPr="00844759" w14:paraId="6F380118" w14:textId="77777777" w:rsidTr="00874E12">
        <w:trPr>
          <w:trHeight w:val="20"/>
        </w:trPr>
        <w:tc>
          <w:tcPr>
            <w:tcW w:w="1297" w:type="dxa"/>
            <w:vAlign w:val="center"/>
            <w:hideMark/>
          </w:tcPr>
          <w:p w14:paraId="125CBC02"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7.2.1.1.1.3.</w:t>
            </w:r>
          </w:p>
        </w:tc>
        <w:tc>
          <w:tcPr>
            <w:tcW w:w="4106" w:type="dxa"/>
            <w:vAlign w:val="center"/>
            <w:hideMark/>
          </w:tcPr>
          <w:p w14:paraId="0AA54384"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159-218 мм</w:t>
            </w:r>
          </w:p>
        </w:tc>
        <w:tc>
          <w:tcPr>
            <w:tcW w:w="1775" w:type="dxa"/>
            <w:vMerge/>
            <w:vAlign w:val="center"/>
            <w:hideMark/>
          </w:tcPr>
          <w:p w14:paraId="011BC792" w14:textId="77777777" w:rsidR="00E00A41" w:rsidRPr="00844759" w:rsidRDefault="00E00A41" w:rsidP="00874E12">
            <w:pPr>
              <w:suppressAutoHyphens w:val="0"/>
              <w:rPr>
                <w:rFonts w:eastAsia="Times New Roman"/>
                <w:color w:val="000000"/>
                <w:szCs w:val="24"/>
                <w:lang w:eastAsia="ru-RU"/>
              </w:rPr>
            </w:pPr>
          </w:p>
        </w:tc>
        <w:tc>
          <w:tcPr>
            <w:tcW w:w="2466" w:type="dxa"/>
            <w:vAlign w:val="center"/>
            <w:hideMark/>
          </w:tcPr>
          <w:p w14:paraId="21C3CA63"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22 910</w:t>
            </w:r>
          </w:p>
        </w:tc>
      </w:tr>
      <w:tr w:rsidR="00E00A41" w:rsidRPr="00844759" w14:paraId="16AB0C07" w14:textId="77777777" w:rsidTr="00874E12">
        <w:trPr>
          <w:trHeight w:val="20"/>
        </w:trPr>
        <w:tc>
          <w:tcPr>
            <w:tcW w:w="1297" w:type="dxa"/>
            <w:vAlign w:val="center"/>
          </w:tcPr>
          <w:p w14:paraId="528EE5D9"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7.2.1.1.1.4.</w:t>
            </w:r>
          </w:p>
        </w:tc>
        <w:tc>
          <w:tcPr>
            <w:tcW w:w="4106" w:type="dxa"/>
            <w:vAlign w:val="center"/>
          </w:tcPr>
          <w:p w14:paraId="4F149C42"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219-272 мм</w:t>
            </w:r>
          </w:p>
        </w:tc>
        <w:tc>
          <w:tcPr>
            <w:tcW w:w="1775" w:type="dxa"/>
            <w:vMerge/>
            <w:vAlign w:val="center"/>
          </w:tcPr>
          <w:p w14:paraId="64BB756D" w14:textId="77777777" w:rsidR="00E00A41" w:rsidRPr="00844759" w:rsidRDefault="00E00A41" w:rsidP="00874E12">
            <w:pPr>
              <w:suppressAutoHyphens w:val="0"/>
              <w:rPr>
                <w:rFonts w:eastAsia="Times New Roman"/>
                <w:color w:val="000000"/>
                <w:szCs w:val="24"/>
                <w:lang w:eastAsia="ru-RU"/>
              </w:rPr>
            </w:pPr>
          </w:p>
        </w:tc>
        <w:tc>
          <w:tcPr>
            <w:tcW w:w="2466" w:type="dxa"/>
            <w:vAlign w:val="center"/>
          </w:tcPr>
          <w:p w14:paraId="0694D48E"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22 910</w:t>
            </w:r>
          </w:p>
        </w:tc>
      </w:tr>
      <w:tr w:rsidR="00E00A41" w:rsidRPr="00844759" w14:paraId="46F524A2" w14:textId="77777777" w:rsidTr="00874E12">
        <w:trPr>
          <w:trHeight w:val="20"/>
        </w:trPr>
        <w:tc>
          <w:tcPr>
            <w:tcW w:w="1297" w:type="dxa"/>
            <w:vAlign w:val="center"/>
          </w:tcPr>
          <w:p w14:paraId="3AF9241D"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7.2.1.1.1.5.</w:t>
            </w:r>
          </w:p>
        </w:tc>
        <w:tc>
          <w:tcPr>
            <w:tcW w:w="4106" w:type="dxa"/>
            <w:vAlign w:val="center"/>
          </w:tcPr>
          <w:p w14:paraId="02EB2F86"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273-324 мм</w:t>
            </w:r>
          </w:p>
        </w:tc>
        <w:tc>
          <w:tcPr>
            <w:tcW w:w="1775" w:type="dxa"/>
            <w:vMerge/>
            <w:vAlign w:val="center"/>
          </w:tcPr>
          <w:p w14:paraId="138AE9FF" w14:textId="77777777" w:rsidR="00E00A41" w:rsidRPr="00844759" w:rsidRDefault="00E00A41" w:rsidP="00874E12">
            <w:pPr>
              <w:suppressAutoHyphens w:val="0"/>
              <w:rPr>
                <w:rFonts w:eastAsia="Times New Roman"/>
                <w:color w:val="000000"/>
                <w:szCs w:val="24"/>
                <w:lang w:eastAsia="ru-RU"/>
              </w:rPr>
            </w:pPr>
          </w:p>
        </w:tc>
        <w:tc>
          <w:tcPr>
            <w:tcW w:w="2466" w:type="dxa"/>
            <w:vAlign w:val="center"/>
          </w:tcPr>
          <w:p w14:paraId="533F8599"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22 910</w:t>
            </w:r>
          </w:p>
        </w:tc>
      </w:tr>
      <w:tr w:rsidR="00E00A41" w:rsidRPr="00844759" w14:paraId="761531CB" w14:textId="77777777" w:rsidTr="00874E12">
        <w:trPr>
          <w:trHeight w:val="20"/>
        </w:trPr>
        <w:tc>
          <w:tcPr>
            <w:tcW w:w="1297" w:type="dxa"/>
            <w:vAlign w:val="center"/>
            <w:hideMark/>
          </w:tcPr>
          <w:p w14:paraId="5BF243B5"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7.2.1.1.2.</w:t>
            </w:r>
          </w:p>
        </w:tc>
        <w:tc>
          <w:tcPr>
            <w:tcW w:w="8347" w:type="dxa"/>
            <w:gridSpan w:val="3"/>
            <w:vAlign w:val="center"/>
            <w:hideMark/>
          </w:tcPr>
          <w:p w14:paraId="781C7082"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с давлением от 0,005 МПа до 1,2 МПа (включительно) в газопроводе, в который осуществляется врезка, наружным диаметром:</w:t>
            </w:r>
          </w:p>
        </w:tc>
      </w:tr>
      <w:tr w:rsidR="00E00A41" w:rsidRPr="00844759" w14:paraId="3ADE7917" w14:textId="77777777" w:rsidTr="00874E12">
        <w:trPr>
          <w:trHeight w:val="20"/>
        </w:trPr>
        <w:tc>
          <w:tcPr>
            <w:tcW w:w="1297" w:type="dxa"/>
            <w:vAlign w:val="center"/>
            <w:hideMark/>
          </w:tcPr>
          <w:p w14:paraId="262441A4"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7.2.1.1.2.1.</w:t>
            </w:r>
          </w:p>
        </w:tc>
        <w:tc>
          <w:tcPr>
            <w:tcW w:w="4106" w:type="dxa"/>
            <w:vAlign w:val="center"/>
            <w:hideMark/>
          </w:tcPr>
          <w:p w14:paraId="57F70505" w14:textId="77777777" w:rsidR="00E00A41" w:rsidRPr="00844759" w:rsidRDefault="00E00A41" w:rsidP="00874E12">
            <w:pPr>
              <w:suppressAutoHyphens w:val="0"/>
              <w:rPr>
                <w:rFonts w:eastAsia="Times New Roman"/>
                <w:szCs w:val="24"/>
                <w:lang w:eastAsia="ru-RU"/>
              </w:rPr>
            </w:pPr>
            <w:r w:rsidRPr="00844759">
              <w:rPr>
                <w:rFonts w:eastAsia="Times New Roman"/>
                <w:szCs w:val="24"/>
                <w:lang w:eastAsia="ru-RU"/>
              </w:rPr>
              <w:t>до 100 мм</w:t>
            </w:r>
          </w:p>
        </w:tc>
        <w:tc>
          <w:tcPr>
            <w:tcW w:w="1775" w:type="dxa"/>
            <w:vMerge w:val="restart"/>
            <w:vAlign w:val="center"/>
            <w:hideMark/>
          </w:tcPr>
          <w:p w14:paraId="3A8885DB" w14:textId="77777777" w:rsidR="00E00A41" w:rsidRPr="00844759" w:rsidRDefault="00E00A41" w:rsidP="00874E12">
            <w:pPr>
              <w:suppressAutoHyphens w:val="0"/>
              <w:jc w:val="center"/>
              <w:rPr>
                <w:rFonts w:eastAsia="Times New Roman"/>
                <w:szCs w:val="24"/>
                <w:lang w:eastAsia="ru-RU"/>
              </w:rPr>
            </w:pPr>
            <w:r w:rsidRPr="00844759">
              <w:rPr>
                <w:rFonts w:eastAsia="Times New Roman"/>
                <w:color w:val="000000"/>
                <w:szCs w:val="24"/>
                <w:lang w:eastAsia="ru-RU"/>
              </w:rPr>
              <w:t>руб.</w:t>
            </w:r>
            <w:r w:rsidRPr="00844759">
              <w:rPr>
                <w:rFonts w:eastAsia="Times New Roman"/>
                <w:sz w:val="20"/>
                <w:lang w:eastAsia="ru-RU"/>
              </w:rPr>
              <w:t xml:space="preserve"> </w:t>
            </w:r>
            <w:r w:rsidRPr="00844759">
              <w:rPr>
                <w:rFonts w:eastAsia="Times New Roman"/>
                <w:color w:val="000000"/>
                <w:szCs w:val="24"/>
                <w:lang w:eastAsia="ru-RU"/>
              </w:rPr>
              <w:t>за 1 присоединение</w:t>
            </w:r>
          </w:p>
        </w:tc>
        <w:tc>
          <w:tcPr>
            <w:tcW w:w="2466" w:type="dxa"/>
            <w:vAlign w:val="center"/>
            <w:hideMark/>
          </w:tcPr>
          <w:p w14:paraId="2283F1C3"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28 388</w:t>
            </w:r>
          </w:p>
        </w:tc>
      </w:tr>
      <w:tr w:rsidR="00E00A41" w:rsidRPr="00844759" w14:paraId="6B44F845" w14:textId="77777777" w:rsidTr="00874E12">
        <w:trPr>
          <w:trHeight w:val="20"/>
        </w:trPr>
        <w:tc>
          <w:tcPr>
            <w:tcW w:w="1297" w:type="dxa"/>
            <w:vAlign w:val="center"/>
            <w:hideMark/>
          </w:tcPr>
          <w:p w14:paraId="03D84A7D"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7.2.1.1.2.2.</w:t>
            </w:r>
          </w:p>
        </w:tc>
        <w:tc>
          <w:tcPr>
            <w:tcW w:w="4106" w:type="dxa"/>
            <w:vAlign w:val="center"/>
            <w:hideMark/>
          </w:tcPr>
          <w:p w14:paraId="1BAE5CCD" w14:textId="77777777" w:rsidR="00E00A41" w:rsidRPr="00844759" w:rsidRDefault="00E00A41" w:rsidP="00874E12">
            <w:pPr>
              <w:suppressAutoHyphens w:val="0"/>
              <w:rPr>
                <w:rFonts w:eastAsia="Times New Roman"/>
                <w:szCs w:val="24"/>
                <w:lang w:eastAsia="ru-RU"/>
              </w:rPr>
            </w:pPr>
            <w:r w:rsidRPr="00844759">
              <w:rPr>
                <w:rFonts w:eastAsia="Times New Roman"/>
                <w:szCs w:val="24"/>
                <w:lang w:eastAsia="ru-RU"/>
              </w:rPr>
              <w:t>101-158 мм</w:t>
            </w:r>
          </w:p>
        </w:tc>
        <w:tc>
          <w:tcPr>
            <w:tcW w:w="1775" w:type="dxa"/>
            <w:vMerge/>
            <w:vAlign w:val="center"/>
            <w:hideMark/>
          </w:tcPr>
          <w:p w14:paraId="0B2AF194" w14:textId="77777777" w:rsidR="00E00A41" w:rsidRPr="00844759" w:rsidRDefault="00E00A41" w:rsidP="00874E12">
            <w:pPr>
              <w:suppressAutoHyphens w:val="0"/>
              <w:rPr>
                <w:rFonts w:eastAsia="Times New Roman"/>
                <w:szCs w:val="24"/>
                <w:lang w:eastAsia="ru-RU"/>
              </w:rPr>
            </w:pPr>
          </w:p>
        </w:tc>
        <w:tc>
          <w:tcPr>
            <w:tcW w:w="2466" w:type="dxa"/>
            <w:vAlign w:val="center"/>
            <w:hideMark/>
          </w:tcPr>
          <w:p w14:paraId="09826AB9"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28 388</w:t>
            </w:r>
          </w:p>
        </w:tc>
      </w:tr>
      <w:tr w:rsidR="00E00A41" w:rsidRPr="00844759" w14:paraId="2F218573" w14:textId="77777777" w:rsidTr="00874E12">
        <w:trPr>
          <w:trHeight w:val="20"/>
        </w:trPr>
        <w:tc>
          <w:tcPr>
            <w:tcW w:w="1297" w:type="dxa"/>
            <w:vAlign w:val="center"/>
            <w:hideMark/>
          </w:tcPr>
          <w:p w14:paraId="4FF570B1"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7.2.1.1.2.3.</w:t>
            </w:r>
          </w:p>
        </w:tc>
        <w:tc>
          <w:tcPr>
            <w:tcW w:w="4106" w:type="dxa"/>
            <w:vAlign w:val="center"/>
            <w:hideMark/>
          </w:tcPr>
          <w:p w14:paraId="15F1196F" w14:textId="77777777" w:rsidR="00E00A41" w:rsidRPr="00844759" w:rsidRDefault="00E00A41" w:rsidP="00874E12">
            <w:pPr>
              <w:suppressAutoHyphens w:val="0"/>
              <w:rPr>
                <w:rFonts w:eastAsia="Times New Roman"/>
                <w:szCs w:val="24"/>
                <w:lang w:eastAsia="ru-RU"/>
              </w:rPr>
            </w:pPr>
            <w:r w:rsidRPr="00844759">
              <w:rPr>
                <w:rFonts w:eastAsia="Times New Roman"/>
                <w:szCs w:val="24"/>
                <w:lang w:eastAsia="ru-RU"/>
              </w:rPr>
              <w:t>159-218 мм</w:t>
            </w:r>
          </w:p>
        </w:tc>
        <w:tc>
          <w:tcPr>
            <w:tcW w:w="1775" w:type="dxa"/>
            <w:vMerge/>
            <w:vAlign w:val="center"/>
            <w:hideMark/>
          </w:tcPr>
          <w:p w14:paraId="5D6976B6" w14:textId="77777777" w:rsidR="00E00A41" w:rsidRPr="00844759" w:rsidRDefault="00E00A41" w:rsidP="00874E12">
            <w:pPr>
              <w:suppressAutoHyphens w:val="0"/>
              <w:rPr>
                <w:rFonts w:eastAsia="Times New Roman"/>
                <w:szCs w:val="24"/>
                <w:lang w:eastAsia="ru-RU"/>
              </w:rPr>
            </w:pPr>
          </w:p>
        </w:tc>
        <w:tc>
          <w:tcPr>
            <w:tcW w:w="2466" w:type="dxa"/>
            <w:vAlign w:val="center"/>
            <w:hideMark/>
          </w:tcPr>
          <w:p w14:paraId="31FC1795"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28 388</w:t>
            </w:r>
          </w:p>
        </w:tc>
      </w:tr>
      <w:tr w:rsidR="00E00A41" w:rsidRPr="00844759" w14:paraId="65C799FE" w14:textId="77777777" w:rsidTr="00874E12">
        <w:trPr>
          <w:trHeight w:val="20"/>
        </w:trPr>
        <w:tc>
          <w:tcPr>
            <w:tcW w:w="1297" w:type="dxa"/>
            <w:vAlign w:val="center"/>
            <w:hideMark/>
          </w:tcPr>
          <w:p w14:paraId="340949D8"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7.2.1.1.2.4.</w:t>
            </w:r>
          </w:p>
        </w:tc>
        <w:tc>
          <w:tcPr>
            <w:tcW w:w="4106" w:type="dxa"/>
            <w:vAlign w:val="center"/>
            <w:hideMark/>
          </w:tcPr>
          <w:p w14:paraId="6362BEBB" w14:textId="77777777" w:rsidR="00E00A41" w:rsidRPr="00844759" w:rsidRDefault="00E00A41" w:rsidP="00874E12">
            <w:pPr>
              <w:suppressAutoHyphens w:val="0"/>
              <w:rPr>
                <w:rFonts w:eastAsia="Times New Roman"/>
                <w:szCs w:val="24"/>
                <w:lang w:eastAsia="ru-RU"/>
              </w:rPr>
            </w:pPr>
            <w:r w:rsidRPr="00844759">
              <w:rPr>
                <w:rFonts w:eastAsia="Times New Roman"/>
                <w:szCs w:val="24"/>
                <w:lang w:eastAsia="ru-RU"/>
              </w:rPr>
              <w:t>219-272 мм</w:t>
            </w:r>
          </w:p>
        </w:tc>
        <w:tc>
          <w:tcPr>
            <w:tcW w:w="1775" w:type="dxa"/>
            <w:vMerge/>
            <w:vAlign w:val="center"/>
            <w:hideMark/>
          </w:tcPr>
          <w:p w14:paraId="5E3BEEEA" w14:textId="77777777" w:rsidR="00E00A41" w:rsidRPr="00844759" w:rsidRDefault="00E00A41" w:rsidP="00874E12">
            <w:pPr>
              <w:suppressAutoHyphens w:val="0"/>
              <w:rPr>
                <w:rFonts w:eastAsia="Times New Roman"/>
                <w:szCs w:val="24"/>
                <w:lang w:eastAsia="ru-RU"/>
              </w:rPr>
            </w:pPr>
          </w:p>
        </w:tc>
        <w:tc>
          <w:tcPr>
            <w:tcW w:w="2466" w:type="dxa"/>
            <w:vAlign w:val="center"/>
            <w:hideMark/>
          </w:tcPr>
          <w:p w14:paraId="3C495ED3"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47 360</w:t>
            </w:r>
          </w:p>
        </w:tc>
      </w:tr>
      <w:tr w:rsidR="00E00A41" w:rsidRPr="00844759" w14:paraId="6F3A8944" w14:textId="77777777" w:rsidTr="00874E12">
        <w:trPr>
          <w:trHeight w:val="20"/>
        </w:trPr>
        <w:tc>
          <w:tcPr>
            <w:tcW w:w="1297" w:type="dxa"/>
            <w:vAlign w:val="center"/>
            <w:hideMark/>
          </w:tcPr>
          <w:p w14:paraId="356BA135"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7.2.1.1.2.5.</w:t>
            </w:r>
          </w:p>
        </w:tc>
        <w:tc>
          <w:tcPr>
            <w:tcW w:w="4106" w:type="dxa"/>
            <w:vAlign w:val="center"/>
            <w:hideMark/>
          </w:tcPr>
          <w:p w14:paraId="7D14325C" w14:textId="77777777" w:rsidR="00E00A41" w:rsidRPr="00844759" w:rsidRDefault="00E00A41" w:rsidP="00874E12">
            <w:pPr>
              <w:suppressAutoHyphens w:val="0"/>
              <w:rPr>
                <w:rFonts w:eastAsia="Times New Roman"/>
                <w:szCs w:val="24"/>
                <w:lang w:eastAsia="ru-RU"/>
              </w:rPr>
            </w:pPr>
            <w:r w:rsidRPr="00844759">
              <w:rPr>
                <w:rFonts w:eastAsia="Times New Roman"/>
                <w:szCs w:val="24"/>
                <w:lang w:eastAsia="ru-RU"/>
              </w:rPr>
              <w:t>273-324 мм</w:t>
            </w:r>
          </w:p>
        </w:tc>
        <w:tc>
          <w:tcPr>
            <w:tcW w:w="1775" w:type="dxa"/>
            <w:vMerge/>
            <w:vAlign w:val="center"/>
            <w:hideMark/>
          </w:tcPr>
          <w:p w14:paraId="0ADCF7E6" w14:textId="77777777" w:rsidR="00E00A41" w:rsidRPr="00844759" w:rsidRDefault="00E00A41" w:rsidP="00874E12">
            <w:pPr>
              <w:suppressAutoHyphens w:val="0"/>
              <w:rPr>
                <w:rFonts w:eastAsia="Times New Roman"/>
                <w:szCs w:val="24"/>
                <w:lang w:eastAsia="ru-RU"/>
              </w:rPr>
            </w:pPr>
          </w:p>
        </w:tc>
        <w:tc>
          <w:tcPr>
            <w:tcW w:w="2466" w:type="dxa"/>
            <w:vAlign w:val="center"/>
            <w:hideMark/>
          </w:tcPr>
          <w:p w14:paraId="5A1EEB6D"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60 030</w:t>
            </w:r>
          </w:p>
        </w:tc>
      </w:tr>
      <w:tr w:rsidR="00E00A41" w:rsidRPr="00844759" w14:paraId="17085A5A" w14:textId="77777777" w:rsidTr="00874E12">
        <w:trPr>
          <w:trHeight w:val="20"/>
        </w:trPr>
        <w:tc>
          <w:tcPr>
            <w:tcW w:w="1297" w:type="dxa"/>
            <w:vAlign w:val="center"/>
            <w:hideMark/>
          </w:tcPr>
          <w:p w14:paraId="33B0D949"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7.2.1.1.2.6.</w:t>
            </w:r>
          </w:p>
        </w:tc>
        <w:tc>
          <w:tcPr>
            <w:tcW w:w="4106" w:type="dxa"/>
            <w:vAlign w:val="center"/>
            <w:hideMark/>
          </w:tcPr>
          <w:p w14:paraId="228C886F" w14:textId="77777777" w:rsidR="00E00A41" w:rsidRPr="00844759" w:rsidRDefault="00E00A41" w:rsidP="00874E12">
            <w:pPr>
              <w:suppressAutoHyphens w:val="0"/>
              <w:rPr>
                <w:rFonts w:eastAsia="Times New Roman"/>
                <w:szCs w:val="24"/>
                <w:lang w:eastAsia="ru-RU"/>
              </w:rPr>
            </w:pPr>
            <w:r w:rsidRPr="00844759">
              <w:rPr>
                <w:rFonts w:eastAsia="Times New Roman"/>
                <w:szCs w:val="24"/>
                <w:lang w:eastAsia="ru-RU"/>
              </w:rPr>
              <w:t>325-425 мм</w:t>
            </w:r>
          </w:p>
        </w:tc>
        <w:tc>
          <w:tcPr>
            <w:tcW w:w="1775" w:type="dxa"/>
            <w:vMerge/>
            <w:vAlign w:val="center"/>
            <w:hideMark/>
          </w:tcPr>
          <w:p w14:paraId="045AC5AC" w14:textId="77777777" w:rsidR="00E00A41" w:rsidRPr="00844759" w:rsidRDefault="00E00A41" w:rsidP="00874E12">
            <w:pPr>
              <w:suppressAutoHyphens w:val="0"/>
              <w:rPr>
                <w:rFonts w:eastAsia="Times New Roman"/>
                <w:szCs w:val="24"/>
                <w:lang w:eastAsia="ru-RU"/>
              </w:rPr>
            </w:pPr>
          </w:p>
        </w:tc>
        <w:tc>
          <w:tcPr>
            <w:tcW w:w="2466" w:type="dxa"/>
            <w:vAlign w:val="center"/>
            <w:hideMark/>
          </w:tcPr>
          <w:p w14:paraId="295E0591"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60 030</w:t>
            </w:r>
          </w:p>
        </w:tc>
      </w:tr>
      <w:tr w:rsidR="00E00A41" w:rsidRPr="00844759" w14:paraId="3AE1EF26" w14:textId="77777777" w:rsidTr="00874E12">
        <w:trPr>
          <w:trHeight w:val="20"/>
        </w:trPr>
        <w:tc>
          <w:tcPr>
            <w:tcW w:w="1297" w:type="dxa"/>
            <w:vAlign w:val="center"/>
            <w:hideMark/>
          </w:tcPr>
          <w:p w14:paraId="367EFDE5"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7.2.1.1.2.7.</w:t>
            </w:r>
          </w:p>
        </w:tc>
        <w:tc>
          <w:tcPr>
            <w:tcW w:w="4106" w:type="dxa"/>
            <w:vAlign w:val="center"/>
            <w:hideMark/>
          </w:tcPr>
          <w:p w14:paraId="40DF13CE" w14:textId="77777777" w:rsidR="00E00A41" w:rsidRPr="00844759" w:rsidRDefault="00E00A41" w:rsidP="00874E12">
            <w:pPr>
              <w:suppressAutoHyphens w:val="0"/>
              <w:rPr>
                <w:rFonts w:eastAsia="Times New Roman"/>
                <w:szCs w:val="24"/>
                <w:lang w:eastAsia="ru-RU"/>
              </w:rPr>
            </w:pPr>
            <w:r w:rsidRPr="00844759">
              <w:rPr>
                <w:rFonts w:eastAsia="Times New Roman"/>
                <w:szCs w:val="24"/>
                <w:lang w:eastAsia="ru-RU"/>
              </w:rPr>
              <w:t>426-529 мм</w:t>
            </w:r>
          </w:p>
        </w:tc>
        <w:tc>
          <w:tcPr>
            <w:tcW w:w="1775" w:type="dxa"/>
            <w:vMerge/>
            <w:vAlign w:val="center"/>
            <w:hideMark/>
          </w:tcPr>
          <w:p w14:paraId="4907A8F7" w14:textId="77777777" w:rsidR="00E00A41" w:rsidRPr="00844759" w:rsidRDefault="00E00A41" w:rsidP="00874E12">
            <w:pPr>
              <w:suppressAutoHyphens w:val="0"/>
              <w:rPr>
                <w:rFonts w:eastAsia="Times New Roman"/>
                <w:szCs w:val="24"/>
                <w:lang w:eastAsia="ru-RU"/>
              </w:rPr>
            </w:pPr>
          </w:p>
        </w:tc>
        <w:tc>
          <w:tcPr>
            <w:tcW w:w="2466" w:type="dxa"/>
            <w:vAlign w:val="center"/>
            <w:hideMark/>
          </w:tcPr>
          <w:p w14:paraId="45E9F17C"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60 030</w:t>
            </w:r>
          </w:p>
        </w:tc>
      </w:tr>
      <w:tr w:rsidR="00E00A41" w:rsidRPr="00844759" w14:paraId="18EE6C11" w14:textId="77777777" w:rsidTr="00874E12">
        <w:trPr>
          <w:trHeight w:val="20"/>
        </w:trPr>
        <w:tc>
          <w:tcPr>
            <w:tcW w:w="1297" w:type="dxa"/>
            <w:vAlign w:val="center"/>
            <w:hideMark/>
          </w:tcPr>
          <w:p w14:paraId="08A05B20"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7.2.1.1.2.8.</w:t>
            </w:r>
          </w:p>
        </w:tc>
        <w:tc>
          <w:tcPr>
            <w:tcW w:w="4106" w:type="dxa"/>
            <w:vAlign w:val="center"/>
            <w:hideMark/>
          </w:tcPr>
          <w:p w14:paraId="0AD497B2" w14:textId="77777777" w:rsidR="00E00A41" w:rsidRPr="00844759" w:rsidRDefault="00E00A41" w:rsidP="00874E12">
            <w:pPr>
              <w:suppressAutoHyphens w:val="0"/>
              <w:rPr>
                <w:rFonts w:eastAsia="Times New Roman"/>
                <w:szCs w:val="24"/>
                <w:lang w:eastAsia="ru-RU"/>
              </w:rPr>
            </w:pPr>
            <w:r w:rsidRPr="00844759">
              <w:rPr>
                <w:rFonts w:eastAsia="Times New Roman"/>
                <w:szCs w:val="24"/>
                <w:lang w:eastAsia="ru-RU"/>
              </w:rPr>
              <w:t>530 мм и выше</w:t>
            </w:r>
          </w:p>
        </w:tc>
        <w:tc>
          <w:tcPr>
            <w:tcW w:w="1775" w:type="dxa"/>
            <w:vMerge/>
            <w:vAlign w:val="center"/>
            <w:hideMark/>
          </w:tcPr>
          <w:p w14:paraId="18CC3C91" w14:textId="77777777" w:rsidR="00E00A41" w:rsidRPr="00844759" w:rsidRDefault="00E00A41" w:rsidP="00874E12">
            <w:pPr>
              <w:suppressAutoHyphens w:val="0"/>
              <w:rPr>
                <w:rFonts w:eastAsia="Times New Roman"/>
                <w:szCs w:val="24"/>
                <w:lang w:eastAsia="ru-RU"/>
              </w:rPr>
            </w:pPr>
          </w:p>
        </w:tc>
        <w:tc>
          <w:tcPr>
            <w:tcW w:w="2466" w:type="dxa"/>
            <w:vAlign w:val="center"/>
            <w:hideMark/>
          </w:tcPr>
          <w:p w14:paraId="6E3C434A"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60 030</w:t>
            </w:r>
          </w:p>
        </w:tc>
      </w:tr>
      <w:tr w:rsidR="00E00A41" w:rsidRPr="00844759" w14:paraId="03EC1C8F" w14:textId="77777777" w:rsidTr="00874E12">
        <w:trPr>
          <w:trHeight w:val="20"/>
        </w:trPr>
        <w:tc>
          <w:tcPr>
            <w:tcW w:w="1297" w:type="dxa"/>
            <w:vAlign w:val="center"/>
            <w:hideMark/>
          </w:tcPr>
          <w:p w14:paraId="0DB47729"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7.2.1.2.</w:t>
            </w:r>
          </w:p>
        </w:tc>
        <w:tc>
          <w:tcPr>
            <w:tcW w:w="8347" w:type="dxa"/>
            <w:gridSpan w:val="3"/>
            <w:vAlign w:val="center"/>
            <w:hideMark/>
          </w:tcPr>
          <w:p w14:paraId="5F4C0F19" w14:textId="77777777" w:rsidR="00E00A41" w:rsidRPr="00844759" w:rsidRDefault="00E00A41" w:rsidP="00874E12">
            <w:pPr>
              <w:suppressAutoHyphens w:val="0"/>
              <w:rPr>
                <w:rFonts w:eastAsia="Times New Roman"/>
                <w:szCs w:val="24"/>
                <w:lang w:eastAsia="ru-RU"/>
              </w:rPr>
            </w:pPr>
            <w:r w:rsidRPr="00844759">
              <w:rPr>
                <w:rFonts w:eastAsia="Times New Roman"/>
                <w:szCs w:val="24"/>
                <w:lang w:eastAsia="ru-RU"/>
              </w:rPr>
              <w:t>подземного типа прокладки:</w:t>
            </w:r>
          </w:p>
        </w:tc>
      </w:tr>
      <w:tr w:rsidR="00E00A41" w:rsidRPr="00844759" w14:paraId="12CB643A" w14:textId="77777777" w:rsidTr="00874E12">
        <w:trPr>
          <w:trHeight w:val="20"/>
        </w:trPr>
        <w:tc>
          <w:tcPr>
            <w:tcW w:w="1297" w:type="dxa"/>
            <w:vAlign w:val="center"/>
          </w:tcPr>
          <w:p w14:paraId="141051B3"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7.2.1.2.1.</w:t>
            </w:r>
          </w:p>
        </w:tc>
        <w:tc>
          <w:tcPr>
            <w:tcW w:w="8347" w:type="dxa"/>
            <w:gridSpan w:val="3"/>
            <w:vAlign w:val="center"/>
          </w:tcPr>
          <w:p w14:paraId="511AF8E6"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с давлением до 0,005 МПа (включительно) в газопроводе, в который осуществляется врезка, наружным диаметром:</w:t>
            </w:r>
          </w:p>
        </w:tc>
      </w:tr>
      <w:tr w:rsidR="00E00A41" w:rsidRPr="00844759" w14:paraId="6928AAF6" w14:textId="77777777" w:rsidTr="00874E12">
        <w:trPr>
          <w:trHeight w:val="20"/>
        </w:trPr>
        <w:tc>
          <w:tcPr>
            <w:tcW w:w="1297" w:type="dxa"/>
            <w:vAlign w:val="center"/>
          </w:tcPr>
          <w:p w14:paraId="1FD0C24A"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7.2.1.2.1.1.</w:t>
            </w:r>
          </w:p>
        </w:tc>
        <w:tc>
          <w:tcPr>
            <w:tcW w:w="4106" w:type="dxa"/>
            <w:vAlign w:val="center"/>
          </w:tcPr>
          <w:p w14:paraId="26BA53B9"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до 100 мм</w:t>
            </w:r>
          </w:p>
        </w:tc>
        <w:tc>
          <w:tcPr>
            <w:tcW w:w="1775" w:type="dxa"/>
            <w:vMerge w:val="restart"/>
            <w:vAlign w:val="center"/>
          </w:tcPr>
          <w:p w14:paraId="552A9495" w14:textId="77777777" w:rsidR="00E00A41" w:rsidRPr="00844759" w:rsidRDefault="00E00A41" w:rsidP="00874E12">
            <w:pPr>
              <w:suppressAutoHyphens w:val="0"/>
              <w:jc w:val="center"/>
              <w:rPr>
                <w:rFonts w:eastAsia="Times New Roman"/>
                <w:szCs w:val="24"/>
                <w:lang w:eastAsia="ru-RU"/>
              </w:rPr>
            </w:pPr>
            <w:r w:rsidRPr="00844759">
              <w:rPr>
                <w:rFonts w:eastAsia="Times New Roman"/>
                <w:color w:val="000000"/>
                <w:szCs w:val="24"/>
                <w:lang w:eastAsia="ru-RU"/>
              </w:rPr>
              <w:t>руб.</w:t>
            </w:r>
            <w:r w:rsidRPr="00844759">
              <w:rPr>
                <w:rFonts w:eastAsia="Times New Roman"/>
                <w:sz w:val="20"/>
                <w:lang w:eastAsia="ru-RU"/>
              </w:rPr>
              <w:t xml:space="preserve"> </w:t>
            </w:r>
            <w:r w:rsidRPr="00844759">
              <w:rPr>
                <w:rFonts w:eastAsia="Times New Roman"/>
                <w:color w:val="000000"/>
                <w:szCs w:val="24"/>
                <w:lang w:eastAsia="ru-RU"/>
              </w:rPr>
              <w:t>за 1 присоединение</w:t>
            </w:r>
          </w:p>
        </w:tc>
        <w:tc>
          <w:tcPr>
            <w:tcW w:w="2466" w:type="dxa"/>
            <w:vAlign w:val="center"/>
          </w:tcPr>
          <w:p w14:paraId="5D92F0B1"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19 429</w:t>
            </w:r>
          </w:p>
        </w:tc>
      </w:tr>
      <w:tr w:rsidR="00E00A41" w:rsidRPr="00844759" w14:paraId="5D3D66D6" w14:textId="77777777" w:rsidTr="00874E12">
        <w:trPr>
          <w:trHeight w:val="20"/>
        </w:trPr>
        <w:tc>
          <w:tcPr>
            <w:tcW w:w="1297" w:type="dxa"/>
            <w:vAlign w:val="center"/>
          </w:tcPr>
          <w:p w14:paraId="58339873"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7.2.1.2.1.2.</w:t>
            </w:r>
          </w:p>
        </w:tc>
        <w:tc>
          <w:tcPr>
            <w:tcW w:w="4106" w:type="dxa"/>
            <w:vAlign w:val="center"/>
          </w:tcPr>
          <w:p w14:paraId="4E6C61FF"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108-158 мм</w:t>
            </w:r>
          </w:p>
        </w:tc>
        <w:tc>
          <w:tcPr>
            <w:tcW w:w="1775" w:type="dxa"/>
            <w:vMerge/>
            <w:vAlign w:val="center"/>
          </w:tcPr>
          <w:p w14:paraId="2EF854E5" w14:textId="77777777" w:rsidR="00E00A41" w:rsidRPr="00844759" w:rsidRDefault="00E00A41" w:rsidP="00874E12">
            <w:pPr>
              <w:suppressAutoHyphens w:val="0"/>
              <w:rPr>
                <w:rFonts w:eastAsia="Times New Roman"/>
                <w:szCs w:val="24"/>
                <w:lang w:eastAsia="ru-RU"/>
              </w:rPr>
            </w:pPr>
          </w:p>
        </w:tc>
        <w:tc>
          <w:tcPr>
            <w:tcW w:w="2466" w:type="dxa"/>
            <w:vAlign w:val="center"/>
          </w:tcPr>
          <w:p w14:paraId="07DDA631"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19 429</w:t>
            </w:r>
          </w:p>
        </w:tc>
      </w:tr>
      <w:tr w:rsidR="00E00A41" w:rsidRPr="00844759" w14:paraId="549926B0" w14:textId="77777777" w:rsidTr="00874E12">
        <w:trPr>
          <w:trHeight w:val="20"/>
        </w:trPr>
        <w:tc>
          <w:tcPr>
            <w:tcW w:w="1297" w:type="dxa"/>
            <w:vAlign w:val="center"/>
            <w:hideMark/>
          </w:tcPr>
          <w:p w14:paraId="179F130F"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7.2.1.2.2.</w:t>
            </w:r>
          </w:p>
        </w:tc>
        <w:tc>
          <w:tcPr>
            <w:tcW w:w="8347" w:type="dxa"/>
            <w:gridSpan w:val="3"/>
            <w:vAlign w:val="center"/>
            <w:hideMark/>
          </w:tcPr>
          <w:p w14:paraId="4CAAEED4"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с давлением от 0,005 МПа до 1,2 МПа (включительно) в газопроводе, в который осуществляется врезка, наружным диаметром:</w:t>
            </w:r>
          </w:p>
        </w:tc>
      </w:tr>
      <w:tr w:rsidR="00E00A41" w:rsidRPr="00844759" w14:paraId="31514B7C" w14:textId="77777777" w:rsidTr="00874E12">
        <w:trPr>
          <w:trHeight w:val="20"/>
        </w:trPr>
        <w:tc>
          <w:tcPr>
            <w:tcW w:w="1297" w:type="dxa"/>
            <w:vAlign w:val="center"/>
            <w:hideMark/>
          </w:tcPr>
          <w:p w14:paraId="126E0874"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7.2.1.2.2.1.</w:t>
            </w:r>
          </w:p>
        </w:tc>
        <w:tc>
          <w:tcPr>
            <w:tcW w:w="4106" w:type="dxa"/>
            <w:vAlign w:val="center"/>
            <w:hideMark/>
          </w:tcPr>
          <w:p w14:paraId="22470DCE"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до 100 мм</w:t>
            </w:r>
          </w:p>
        </w:tc>
        <w:tc>
          <w:tcPr>
            <w:tcW w:w="1775" w:type="dxa"/>
            <w:vMerge w:val="restart"/>
            <w:vAlign w:val="center"/>
            <w:hideMark/>
          </w:tcPr>
          <w:p w14:paraId="1AE94C23"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руб. за 1 присоединение</w:t>
            </w:r>
          </w:p>
        </w:tc>
        <w:tc>
          <w:tcPr>
            <w:tcW w:w="2466" w:type="dxa"/>
            <w:vAlign w:val="center"/>
            <w:hideMark/>
          </w:tcPr>
          <w:p w14:paraId="031AAC51"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20 528</w:t>
            </w:r>
          </w:p>
        </w:tc>
      </w:tr>
      <w:tr w:rsidR="00E00A41" w:rsidRPr="00844759" w14:paraId="3381A75F" w14:textId="77777777" w:rsidTr="00874E12">
        <w:trPr>
          <w:trHeight w:val="20"/>
        </w:trPr>
        <w:tc>
          <w:tcPr>
            <w:tcW w:w="1297" w:type="dxa"/>
            <w:vAlign w:val="center"/>
            <w:hideMark/>
          </w:tcPr>
          <w:p w14:paraId="16C9A666"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7.2.1.2.2.2.</w:t>
            </w:r>
          </w:p>
        </w:tc>
        <w:tc>
          <w:tcPr>
            <w:tcW w:w="4106" w:type="dxa"/>
            <w:vAlign w:val="center"/>
            <w:hideMark/>
          </w:tcPr>
          <w:p w14:paraId="51015312"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108-158 мм</w:t>
            </w:r>
          </w:p>
        </w:tc>
        <w:tc>
          <w:tcPr>
            <w:tcW w:w="1775" w:type="dxa"/>
            <w:vMerge/>
            <w:vAlign w:val="center"/>
            <w:hideMark/>
          </w:tcPr>
          <w:p w14:paraId="3ADCC656" w14:textId="77777777" w:rsidR="00E00A41" w:rsidRPr="00844759" w:rsidRDefault="00E00A41" w:rsidP="00874E12">
            <w:pPr>
              <w:suppressAutoHyphens w:val="0"/>
              <w:rPr>
                <w:rFonts w:eastAsia="Times New Roman"/>
                <w:color w:val="000000"/>
                <w:szCs w:val="24"/>
                <w:lang w:eastAsia="ru-RU"/>
              </w:rPr>
            </w:pPr>
          </w:p>
        </w:tc>
        <w:tc>
          <w:tcPr>
            <w:tcW w:w="2466" w:type="dxa"/>
            <w:vAlign w:val="center"/>
            <w:hideMark/>
          </w:tcPr>
          <w:p w14:paraId="42B1A131"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56 409</w:t>
            </w:r>
          </w:p>
        </w:tc>
      </w:tr>
      <w:tr w:rsidR="00E00A41" w:rsidRPr="00844759" w14:paraId="3163B8E9" w14:textId="77777777" w:rsidTr="00874E12">
        <w:trPr>
          <w:trHeight w:val="20"/>
        </w:trPr>
        <w:tc>
          <w:tcPr>
            <w:tcW w:w="1297" w:type="dxa"/>
            <w:vAlign w:val="center"/>
            <w:hideMark/>
          </w:tcPr>
          <w:p w14:paraId="0FFEC7CC"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7.2.1.2.2.3.</w:t>
            </w:r>
          </w:p>
        </w:tc>
        <w:tc>
          <w:tcPr>
            <w:tcW w:w="4106" w:type="dxa"/>
            <w:vAlign w:val="center"/>
            <w:hideMark/>
          </w:tcPr>
          <w:p w14:paraId="3C43A03F"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159-218 мм</w:t>
            </w:r>
          </w:p>
        </w:tc>
        <w:tc>
          <w:tcPr>
            <w:tcW w:w="1775" w:type="dxa"/>
            <w:vMerge/>
            <w:vAlign w:val="center"/>
            <w:hideMark/>
          </w:tcPr>
          <w:p w14:paraId="09676123" w14:textId="77777777" w:rsidR="00E00A41" w:rsidRPr="00844759" w:rsidRDefault="00E00A41" w:rsidP="00874E12">
            <w:pPr>
              <w:suppressAutoHyphens w:val="0"/>
              <w:rPr>
                <w:rFonts w:eastAsia="Times New Roman"/>
                <w:color w:val="000000"/>
                <w:szCs w:val="24"/>
                <w:lang w:eastAsia="ru-RU"/>
              </w:rPr>
            </w:pPr>
          </w:p>
        </w:tc>
        <w:tc>
          <w:tcPr>
            <w:tcW w:w="2466" w:type="dxa"/>
            <w:vAlign w:val="center"/>
            <w:hideMark/>
          </w:tcPr>
          <w:p w14:paraId="5E0643CB"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69 762</w:t>
            </w:r>
          </w:p>
        </w:tc>
      </w:tr>
      <w:tr w:rsidR="00E00A41" w:rsidRPr="00844759" w14:paraId="2884DE82" w14:textId="77777777" w:rsidTr="00874E12">
        <w:trPr>
          <w:trHeight w:val="20"/>
        </w:trPr>
        <w:tc>
          <w:tcPr>
            <w:tcW w:w="1297" w:type="dxa"/>
            <w:vAlign w:val="center"/>
            <w:hideMark/>
          </w:tcPr>
          <w:p w14:paraId="59B98747"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7.2.1.2.2.4.</w:t>
            </w:r>
          </w:p>
        </w:tc>
        <w:tc>
          <w:tcPr>
            <w:tcW w:w="4106" w:type="dxa"/>
            <w:vAlign w:val="center"/>
            <w:hideMark/>
          </w:tcPr>
          <w:p w14:paraId="3D879752"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219-272 мм</w:t>
            </w:r>
          </w:p>
        </w:tc>
        <w:tc>
          <w:tcPr>
            <w:tcW w:w="1775" w:type="dxa"/>
            <w:vMerge/>
            <w:vAlign w:val="center"/>
            <w:hideMark/>
          </w:tcPr>
          <w:p w14:paraId="15C4E72E" w14:textId="77777777" w:rsidR="00E00A41" w:rsidRPr="00844759" w:rsidRDefault="00E00A41" w:rsidP="00874E12">
            <w:pPr>
              <w:suppressAutoHyphens w:val="0"/>
              <w:rPr>
                <w:rFonts w:eastAsia="Times New Roman"/>
                <w:color w:val="000000"/>
                <w:szCs w:val="24"/>
                <w:lang w:eastAsia="ru-RU"/>
              </w:rPr>
            </w:pPr>
          </w:p>
        </w:tc>
        <w:tc>
          <w:tcPr>
            <w:tcW w:w="2466" w:type="dxa"/>
            <w:vAlign w:val="center"/>
            <w:hideMark/>
          </w:tcPr>
          <w:p w14:paraId="3DE580A4"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69 762</w:t>
            </w:r>
          </w:p>
        </w:tc>
      </w:tr>
      <w:tr w:rsidR="00E00A41" w:rsidRPr="00844759" w14:paraId="410252AF" w14:textId="77777777" w:rsidTr="00874E12">
        <w:trPr>
          <w:trHeight w:val="20"/>
        </w:trPr>
        <w:tc>
          <w:tcPr>
            <w:tcW w:w="1297" w:type="dxa"/>
            <w:vAlign w:val="center"/>
            <w:hideMark/>
          </w:tcPr>
          <w:p w14:paraId="0C58ED48"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7.2.1.2.2.5.</w:t>
            </w:r>
          </w:p>
        </w:tc>
        <w:tc>
          <w:tcPr>
            <w:tcW w:w="4106" w:type="dxa"/>
            <w:vAlign w:val="center"/>
            <w:hideMark/>
          </w:tcPr>
          <w:p w14:paraId="4A93A4A5"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273-324 мм</w:t>
            </w:r>
          </w:p>
        </w:tc>
        <w:tc>
          <w:tcPr>
            <w:tcW w:w="1775" w:type="dxa"/>
            <w:vMerge/>
            <w:vAlign w:val="center"/>
            <w:hideMark/>
          </w:tcPr>
          <w:p w14:paraId="1D201E58" w14:textId="77777777" w:rsidR="00E00A41" w:rsidRPr="00844759" w:rsidRDefault="00E00A41" w:rsidP="00874E12">
            <w:pPr>
              <w:suppressAutoHyphens w:val="0"/>
              <w:rPr>
                <w:rFonts w:eastAsia="Times New Roman"/>
                <w:color w:val="000000"/>
                <w:szCs w:val="24"/>
                <w:lang w:eastAsia="ru-RU"/>
              </w:rPr>
            </w:pPr>
          </w:p>
        </w:tc>
        <w:tc>
          <w:tcPr>
            <w:tcW w:w="2466" w:type="dxa"/>
            <w:vAlign w:val="center"/>
            <w:hideMark/>
          </w:tcPr>
          <w:p w14:paraId="7438C59F"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80 859</w:t>
            </w:r>
          </w:p>
        </w:tc>
      </w:tr>
      <w:tr w:rsidR="00E00A41" w:rsidRPr="00844759" w14:paraId="2AC3E3DF" w14:textId="77777777" w:rsidTr="00874E12">
        <w:trPr>
          <w:trHeight w:val="20"/>
        </w:trPr>
        <w:tc>
          <w:tcPr>
            <w:tcW w:w="1297" w:type="dxa"/>
            <w:vAlign w:val="center"/>
            <w:hideMark/>
          </w:tcPr>
          <w:p w14:paraId="112AC909"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7.2.1.2.2.6.</w:t>
            </w:r>
          </w:p>
        </w:tc>
        <w:tc>
          <w:tcPr>
            <w:tcW w:w="4106" w:type="dxa"/>
            <w:vAlign w:val="center"/>
            <w:hideMark/>
          </w:tcPr>
          <w:p w14:paraId="316F205C"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325-425 мм</w:t>
            </w:r>
          </w:p>
        </w:tc>
        <w:tc>
          <w:tcPr>
            <w:tcW w:w="1775" w:type="dxa"/>
            <w:vMerge/>
            <w:vAlign w:val="center"/>
            <w:hideMark/>
          </w:tcPr>
          <w:p w14:paraId="0F3924D8" w14:textId="77777777" w:rsidR="00E00A41" w:rsidRPr="00844759" w:rsidRDefault="00E00A41" w:rsidP="00874E12">
            <w:pPr>
              <w:suppressAutoHyphens w:val="0"/>
              <w:rPr>
                <w:rFonts w:eastAsia="Times New Roman"/>
                <w:color w:val="000000"/>
                <w:szCs w:val="24"/>
                <w:lang w:eastAsia="ru-RU"/>
              </w:rPr>
            </w:pPr>
          </w:p>
        </w:tc>
        <w:tc>
          <w:tcPr>
            <w:tcW w:w="2466" w:type="dxa"/>
            <w:vAlign w:val="center"/>
            <w:hideMark/>
          </w:tcPr>
          <w:p w14:paraId="1E472785"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78 547</w:t>
            </w:r>
          </w:p>
        </w:tc>
      </w:tr>
      <w:tr w:rsidR="00E00A41" w:rsidRPr="00844759" w14:paraId="17082033" w14:textId="77777777" w:rsidTr="00874E12">
        <w:trPr>
          <w:trHeight w:val="20"/>
        </w:trPr>
        <w:tc>
          <w:tcPr>
            <w:tcW w:w="1297" w:type="dxa"/>
            <w:vAlign w:val="center"/>
            <w:hideMark/>
          </w:tcPr>
          <w:p w14:paraId="3809B196"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7.2.1.2.2.7.</w:t>
            </w:r>
          </w:p>
        </w:tc>
        <w:tc>
          <w:tcPr>
            <w:tcW w:w="4106" w:type="dxa"/>
            <w:vAlign w:val="center"/>
            <w:hideMark/>
          </w:tcPr>
          <w:p w14:paraId="66EE9D95"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426-529 мм</w:t>
            </w:r>
          </w:p>
        </w:tc>
        <w:tc>
          <w:tcPr>
            <w:tcW w:w="1775" w:type="dxa"/>
            <w:vMerge/>
            <w:vAlign w:val="center"/>
            <w:hideMark/>
          </w:tcPr>
          <w:p w14:paraId="6B205204" w14:textId="77777777" w:rsidR="00E00A41" w:rsidRPr="00844759" w:rsidRDefault="00E00A41" w:rsidP="00874E12">
            <w:pPr>
              <w:suppressAutoHyphens w:val="0"/>
              <w:rPr>
                <w:rFonts w:eastAsia="Times New Roman"/>
                <w:color w:val="000000"/>
                <w:szCs w:val="24"/>
                <w:lang w:eastAsia="ru-RU"/>
              </w:rPr>
            </w:pPr>
          </w:p>
        </w:tc>
        <w:tc>
          <w:tcPr>
            <w:tcW w:w="2466" w:type="dxa"/>
            <w:vAlign w:val="center"/>
            <w:hideMark/>
          </w:tcPr>
          <w:p w14:paraId="51F74B14"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78 547</w:t>
            </w:r>
          </w:p>
        </w:tc>
      </w:tr>
      <w:tr w:rsidR="00E00A41" w:rsidRPr="00844759" w14:paraId="6A0C53E5" w14:textId="77777777" w:rsidTr="00874E12">
        <w:trPr>
          <w:trHeight w:val="20"/>
        </w:trPr>
        <w:tc>
          <w:tcPr>
            <w:tcW w:w="1297" w:type="dxa"/>
            <w:vAlign w:val="center"/>
            <w:hideMark/>
          </w:tcPr>
          <w:p w14:paraId="2DC80784"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7.2.1.2.2.8.</w:t>
            </w:r>
          </w:p>
        </w:tc>
        <w:tc>
          <w:tcPr>
            <w:tcW w:w="4106" w:type="dxa"/>
            <w:vAlign w:val="center"/>
            <w:hideMark/>
          </w:tcPr>
          <w:p w14:paraId="6DD51543"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530 мм и выше</w:t>
            </w:r>
          </w:p>
        </w:tc>
        <w:tc>
          <w:tcPr>
            <w:tcW w:w="1775" w:type="dxa"/>
            <w:vMerge/>
            <w:vAlign w:val="center"/>
            <w:hideMark/>
          </w:tcPr>
          <w:p w14:paraId="229DA207" w14:textId="77777777" w:rsidR="00E00A41" w:rsidRPr="00844759" w:rsidRDefault="00E00A41" w:rsidP="00874E12">
            <w:pPr>
              <w:suppressAutoHyphens w:val="0"/>
              <w:rPr>
                <w:rFonts w:eastAsia="Times New Roman"/>
                <w:color w:val="000000"/>
                <w:szCs w:val="24"/>
                <w:lang w:eastAsia="ru-RU"/>
              </w:rPr>
            </w:pPr>
          </w:p>
        </w:tc>
        <w:tc>
          <w:tcPr>
            <w:tcW w:w="2466" w:type="dxa"/>
            <w:vAlign w:val="center"/>
            <w:hideMark/>
          </w:tcPr>
          <w:p w14:paraId="145DB598"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78 547</w:t>
            </w:r>
          </w:p>
        </w:tc>
      </w:tr>
      <w:tr w:rsidR="00E00A41" w:rsidRPr="00844759" w14:paraId="2C0CA792" w14:textId="77777777" w:rsidTr="00874E12">
        <w:trPr>
          <w:trHeight w:val="20"/>
        </w:trPr>
        <w:tc>
          <w:tcPr>
            <w:tcW w:w="1297" w:type="dxa"/>
            <w:vAlign w:val="center"/>
            <w:hideMark/>
          </w:tcPr>
          <w:p w14:paraId="75FB6390"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7.2.2.</w:t>
            </w:r>
          </w:p>
        </w:tc>
        <w:tc>
          <w:tcPr>
            <w:tcW w:w="8347" w:type="dxa"/>
            <w:gridSpan w:val="3"/>
            <w:vAlign w:val="center"/>
            <w:hideMark/>
          </w:tcPr>
          <w:p w14:paraId="48277051"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полиэтиленовых газопроводов:</w:t>
            </w:r>
          </w:p>
        </w:tc>
      </w:tr>
      <w:tr w:rsidR="00E00A41" w:rsidRPr="00844759" w14:paraId="1E2DEE98" w14:textId="77777777" w:rsidTr="00874E12">
        <w:trPr>
          <w:trHeight w:val="20"/>
        </w:trPr>
        <w:tc>
          <w:tcPr>
            <w:tcW w:w="1297" w:type="dxa"/>
            <w:vAlign w:val="center"/>
            <w:hideMark/>
          </w:tcPr>
          <w:p w14:paraId="7C856533"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7.2.2.1.</w:t>
            </w:r>
          </w:p>
        </w:tc>
        <w:tc>
          <w:tcPr>
            <w:tcW w:w="8347" w:type="dxa"/>
            <w:gridSpan w:val="3"/>
            <w:vAlign w:val="center"/>
            <w:hideMark/>
          </w:tcPr>
          <w:p w14:paraId="24885B93"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с давлением до 0,6 МПа (включительно) в газопроводе, в который осуществляется врезка, наружным диаметром:</w:t>
            </w:r>
          </w:p>
        </w:tc>
      </w:tr>
      <w:tr w:rsidR="00E00A41" w:rsidRPr="00844759" w14:paraId="59B0E647" w14:textId="77777777" w:rsidTr="00874E12">
        <w:trPr>
          <w:trHeight w:val="20"/>
        </w:trPr>
        <w:tc>
          <w:tcPr>
            <w:tcW w:w="1297" w:type="dxa"/>
            <w:vAlign w:val="center"/>
            <w:hideMark/>
          </w:tcPr>
          <w:p w14:paraId="63270F0A"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7.2.2.1.1.</w:t>
            </w:r>
          </w:p>
        </w:tc>
        <w:tc>
          <w:tcPr>
            <w:tcW w:w="4106" w:type="dxa"/>
            <w:vAlign w:val="center"/>
            <w:hideMark/>
          </w:tcPr>
          <w:p w14:paraId="6C78D9F5"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109 мм и менее</w:t>
            </w:r>
          </w:p>
        </w:tc>
        <w:tc>
          <w:tcPr>
            <w:tcW w:w="1775" w:type="dxa"/>
            <w:vMerge w:val="restart"/>
            <w:vAlign w:val="center"/>
            <w:hideMark/>
          </w:tcPr>
          <w:p w14:paraId="734E7859"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руб. за 1 присоединение</w:t>
            </w:r>
          </w:p>
        </w:tc>
        <w:tc>
          <w:tcPr>
            <w:tcW w:w="2466" w:type="dxa"/>
            <w:vAlign w:val="center"/>
            <w:hideMark/>
          </w:tcPr>
          <w:p w14:paraId="246BE159"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30 521</w:t>
            </w:r>
          </w:p>
        </w:tc>
      </w:tr>
      <w:tr w:rsidR="00E00A41" w:rsidRPr="00844759" w14:paraId="1DC2353D" w14:textId="77777777" w:rsidTr="00874E12">
        <w:trPr>
          <w:trHeight w:val="20"/>
        </w:trPr>
        <w:tc>
          <w:tcPr>
            <w:tcW w:w="1297" w:type="dxa"/>
            <w:vAlign w:val="center"/>
            <w:hideMark/>
          </w:tcPr>
          <w:p w14:paraId="727F0E8D"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7.2.2.1.2.</w:t>
            </w:r>
          </w:p>
        </w:tc>
        <w:tc>
          <w:tcPr>
            <w:tcW w:w="4106" w:type="dxa"/>
            <w:vAlign w:val="center"/>
            <w:hideMark/>
          </w:tcPr>
          <w:p w14:paraId="0F5E327C"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110-159 мм</w:t>
            </w:r>
          </w:p>
        </w:tc>
        <w:tc>
          <w:tcPr>
            <w:tcW w:w="1775" w:type="dxa"/>
            <w:vMerge/>
            <w:vAlign w:val="center"/>
            <w:hideMark/>
          </w:tcPr>
          <w:p w14:paraId="2BC36AE2" w14:textId="77777777" w:rsidR="00E00A41" w:rsidRPr="00844759" w:rsidRDefault="00E00A41" w:rsidP="00874E12">
            <w:pPr>
              <w:suppressAutoHyphens w:val="0"/>
              <w:rPr>
                <w:rFonts w:eastAsia="Times New Roman"/>
                <w:color w:val="000000"/>
                <w:szCs w:val="24"/>
                <w:lang w:eastAsia="ru-RU"/>
              </w:rPr>
            </w:pPr>
          </w:p>
        </w:tc>
        <w:tc>
          <w:tcPr>
            <w:tcW w:w="2466" w:type="dxa"/>
            <w:vAlign w:val="center"/>
            <w:hideMark/>
          </w:tcPr>
          <w:p w14:paraId="02E81D8C"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31 921</w:t>
            </w:r>
          </w:p>
        </w:tc>
      </w:tr>
      <w:tr w:rsidR="00E00A41" w:rsidRPr="00844759" w14:paraId="06981471" w14:textId="77777777" w:rsidTr="00874E12">
        <w:trPr>
          <w:trHeight w:val="20"/>
        </w:trPr>
        <w:tc>
          <w:tcPr>
            <w:tcW w:w="1297" w:type="dxa"/>
            <w:vAlign w:val="center"/>
            <w:hideMark/>
          </w:tcPr>
          <w:p w14:paraId="3E81338A"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7.2.2.1.3.</w:t>
            </w:r>
          </w:p>
        </w:tc>
        <w:tc>
          <w:tcPr>
            <w:tcW w:w="4106" w:type="dxa"/>
            <w:vAlign w:val="center"/>
            <w:hideMark/>
          </w:tcPr>
          <w:p w14:paraId="7DA2FF75"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160-224 мм</w:t>
            </w:r>
          </w:p>
        </w:tc>
        <w:tc>
          <w:tcPr>
            <w:tcW w:w="1775" w:type="dxa"/>
            <w:vMerge/>
            <w:vAlign w:val="center"/>
            <w:hideMark/>
          </w:tcPr>
          <w:p w14:paraId="712F32E6" w14:textId="77777777" w:rsidR="00E00A41" w:rsidRPr="00844759" w:rsidRDefault="00E00A41" w:rsidP="00874E12">
            <w:pPr>
              <w:suppressAutoHyphens w:val="0"/>
              <w:rPr>
                <w:rFonts w:eastAsia="Times New Roman"/>
                <w:color w:val="000000"/>
                <w:szCs w:val="24"/>
                <w:lang w:eastAsia="ru-RU"/>
              </w:rPr>
            </w:pPr>
          </w:p>
        </w:tc>
        <w:tc>
          <w:tcPr>
            <w:tcW w:w="2466" w:type="dxa"/>
            <w:vAlign w:val="center"/>
            <w:hideMark/>
          </w:tcPr>
          <w:p w14:paraId="3AC08416"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31 921</w:t>
            </w:r>
          </w:p>
        </w:tc>
      </w:tr>
      <w:tr w:rsidR="00E00A41" w:rsidRPr="00844759" w14:paraId="722779EE" w14:textId="77777777" w:rsidTr="00874E12">
        <w:trPr>
          <w:trHeight w:val="20"/>
        </w:trPr>
        <w:tc>
          <w:tcPr>
            <w:tcW w:w="1297" w:type="dxa"/>
            <w:vAlign w:val="center"/>
            <w:hideMark/>
          </w:tcPr>
          <w:p w14:paraId="1354DB5E"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7.2.2.1.4.</w:t>
            </w:r>
          </w:p>
        </w:tc>
        <w:tc>
          <w:tcPr>
            <w:tcW w:w="4106" w:type="dxa"/>
            <w:vAlign w:val="center"/>
            <w:hideMark/>
          </w:tcPr>
          <w:p w14:paraId="39704DFC"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225-314 мм</w:t>
            </w:r>
          </w:p>
        </w:tc>
        <w:tc>
          <w:tcPr>
            <w:tcW w:w="1775" w:type="dxa"/>
            <w:vMerge/>
            <w:vAlign w:val="center"/>
            <w:hideMark/>
          </w:tcPr>
          <w:p w14:paraId="246C962A" w14:textId="77777777" w:rsidR="00E00A41" w:rsidRPr="00844759" w:rsidRDefault="00E00A41" w:rsidP="00874E12">
            <w:pPr>
              <w:suppressAutoHyphens w:val="0"/>
              <w:rPr>
                <w:rFonts w:eastAsia="Times New Roman"/>
                <w:color w:val="000000"/>
                <w:szCs w:val="24"/>
                <w:lang w:eastAsia="ru-RU"/>
              </w:rPr>
            </w:pPr>
          </w:p>
        </w:tc>
        <w:tc>
          <w:tcPr>
            <w:tcW w:w="2466" w:type="dxa"/>
            <w:vAlign w:val="center"/>
            <w:hideMark/>
          </w:tcPr>
          <w:p w14:paraId="74C98606"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30 726</w:t>
            </w:r>
          </w:p>
        </w:tc>
      </w:tr>
      <w:tr w:rsidR="00E00A41" w:rsidRPr="00844759" w14:paraId="03667298" w14:textId="77777777" w:rsidTr="00874E12">
        <w:trPr>
          <w:trHeight w:val="20"/>
        </w:trPr>
        <w:tc>
          <w:tcPr>
            <w:tcW w:w="1297" w:type="dxa"/>
            <w:vAlign w:val="center"/>
            <w:hideMark/>
          </w:tcPr>
          <w:p w14:paraId="6F7D9313"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7.2.2.1.5.</w:t>
            </w:r>
          </w:p>
        </w:tc>
        <w:tc>
          <w:tcPr>
            <w:tcW w:w="4106" w:type="dxa"/>
            <w:vAlign w:val="center"/>
            <w:hideMark/>
          </w:tcPr>
          <w:p w14:paraId="3F80243B"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315-399 мм</w:t>
            </w:r>
          </w:p>
        </w:tc>
        <w:tc>
          <w:tcPr>
            <w:tcW w:w="1775" w:type="dxa"/>
            <w:vMerge/>
            <w:vAlign w:val="center"/>
            <w:hideMark/>
          </w:tcPr>
          <w:p w14:paraId="31FACDAA" w14:textId="77777777" w:rsidR="00E00A41" w:rsidRPr="00844759" w:rsidRDefault="00E00A41" w:rsidP="00874E12">
            <w:pPr>
              <w:suppressAutoHyphens w:val="0"/>
              <w:rPr>
                <w:rFonts w:eastAsia="Times New Roman"/>
                <w:color w:val="000000"/>
                <w:szCs w:val="24"/>
                <w:lang w:eastAsia="ru-RU"/>
              </w:rPr>
            </w:pPr>
          </w:p>
        </w:tc>
        <w:tc>
          <w:tcPr>
            <w:tcW w:w="2466" w:type="dxa"/>
            <w:vAlign w:val="center"/>
            <w:hideMark/>
          </w:tcPr>
          <w:p w14:paraId="7DB0D19D"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30 726</w:t>
            </w:r>
          </w:p>
        </w:tc>
      </w:tr>
      <w:tr w:rsidR="00E00A41" w:rsidRPr="00844759" w14:paraId="0CDF74E8" w14:textId="77777777" w:rsidTr="00874E12">
        <w:trPr>
          <w:trHeight w:val="20"/>
        </w:trPr>
        <w:tc>
          <w:tcPr>
            <w:tcW w:w="1297" w:type="dxa"/>
            <w:vAlign w:val="center"/>
            <w:hideMark/>
          </w:tcPr>
          <w:p w14:paraId="0C46DCC1"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7.2.2.1.6.</w:t>
            </w:r>
          </w:p>
        </w:tc>
        <w:tc>
          <w:tcPr>
            <w:tcW w:w="4106" w:type="dxa"/>
            <w:vAlign w:val="center"/>
            <w:hideMark/>
          </w:tcPr>
          <w:p w14:paraId="158FA00C"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400 мм и выше</w:t>
            </w:r>
          </w:p>
        </w:tc>
        <w:tc>
          <w:tcPr>
            <w:tcW w:w="1775" w:type="dxa"/>
            <w:vMerge/>
            <w:vAlign w:val="center"/>
            <w:hideMark/>
          </w:tcPr>
          <w:p w14:paraId="41FBAE39" w14:textId="77777777" w:rsidR="00E00A41" w:rsidRPr="00844759" w:rsidRDefault="00E00A41" w:rsidP="00874E12">
            <w:pPr>
              <w:suppressAutoHyphens w:val="0"/>
              <w:rPr>
                <w:rFonts w:eastAsia="Times New Roman"/>
                <w:color w:val="000000"/>
                <w:szCs w:val="24"/>
                <w:lang w:eastAsia="ru-RU"/>
              </w:rPr>
            </w:pPr>
          </w:p>
        </w:tc>
        <w:tc>
          <w:tcPr>
            <w:tcW w:w="2466" w:type="dxa"/>
            <w:vAlign w:val="center"/>
            <w:hideMark/>
          </w:tcPr>
          <w:p w14:paraId="6F578D95"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76 517</w:t>
            </w:r>
          </w:p>
        </w:tc>
      </w:tr>
      <w:tr w:rsidR="00E00A41" w:rsidRPr="00844759" w14:paraId="711CAE0C" w14:textId="77777777" w:rsidTr="00874E12">
        <w:trPr>
          <w:trHeight w:val="20"/>
        </w:trPr>
        <w:tc>
          <w:tcPr>
            <w:tcW w:w="1297" w:type="dxa"/>
            <w:vAlign w:val="center"/>
            <w:hideMark/>
          </w:tcPr>
          <w:p w14:paraId="7394B1C8"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7.2.2.2.</w:t>
            </w:r>
          </w:p>
        </w:tc>
        <w:tc>
          <w:tcPr>
            <w:tcW w:w="8347" w:type="dxa"/>
            <w:gridSpan w:val="3"/>
            <w:vAlign w:val="center"/>
            <w:hideMark/>
          </w:tcPr>
          <w:p w14:paraId="2A754D21"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с давлением от 0,6 МПа до 1,2 МПа в газопроводе, в который осуществляется врезка, наружным диаметром:</w:t>
            </w:r>
          </w:p>
        </w:tc>
      </w:tr>
      <w:tr w:rsidR="00E00A41" w:rsidRPr="00844759" w14:paraId="4D1453E1" w14:textId="77777777" w:rsidTr="00874E12">
        <w:trPr>
          <w:trHeight w:val="20"/>
        </w:trPr>
        <w:tc>
          <w:tcPr>
            <w:tcW w:w="1297" w:type="dxa"/>
            <w:vAlign w:val="center"/>
            <w:hideMark/>
          </w:tcPr>
          <w:p w14:paraId="744DF200"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7.2.2.2.1.</w:t>
            </w:r>
          </w:p>
        </w:tc>
        <w:tc>
          <w:tcPr>
            <w:tcW w:w="4106" w:type="dxa"/>
            <w:vAlign w:val="center"/>
            <w:hideMark/>
          </w:tcPr>
          <w:p w14:paraId="6D49DCB6"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109 мм и менее</w:t>
            </w:r>
          </w:p>
        </w:tc>
        <w:tc>
          <w:tcPr>
            <w:tcW w:w="1775" w:type="dxa"/>
            <w:vMerge w:val="restart"/>
            <w:vAlign w:val="center"/>
            <w:hideMark/>
          </w:tcPr>
          <w:p w14:paraId="45A535EB"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руб. за 1 присоединение</w:t>
            </w:r>
          </w:p>
        </w:tc>
        <w:tc>
          <w:tcPr>
            <w:tcW w:w="2466" w:type="dxa"/>
            <w:vAlign w:val="center"/>
            <w:hideMark/>
          </w:tcPr>
          <w:p w14:paraId="6E123F53"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41 454</w:t>
            </w:r>
          </w:p>
        </w:tc>
      </w:tr>
      <w:tr w:rsidR="00E00A41" w:rsidRPr="00844759" w14:paraId="714B7755" w14:textId="77777777" w:rsidTr="00874E12">
        <w:trPr>
          <w:trHeight w:val="20"/>
        </w:trPr>
        <w:tc>
          <w:tcPr>
            <w:tcW w:w="1297" w:type="dxa"/>
            <w:vAlign w:val="center"/>
            <w:hideMark/>
          </w:tcPr>
          <w:p w14:paraId="1FE2BAFA"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7.2.2.2.2.</w:t>
            </w:r>
          </w:p>
        </w:tc>
        <w:tc>
          <w:tcPr>
            <w:tcW w:w="4106" w:type="dxa"/>
            <w:vAlign w:val="center"/>
            <w:hideMark/>
          </w:tcPr>
          <w:p w14:paraId="582BD34C"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110-159 мм</w:t>
            </w:r>
          </w:p>
        </w:tc>
        <w:tc>
          <w:tcPr>
            <w:tcW w:w="1775" w:type="dxa"/>
            <w:vMerge/>
            <w:vAlign w:val="center"/>
            <w:hideMark/>
          </w:tcPr>
          <w:p w14:paraId="2455F995" w14:textId="77777777" w:rsidR="00E00A41" w:rsidRPr="00844759" w:rsidRDefault="00E00A41" w:rsidP="00874E12">
            <w:pPr>
              <w:suppressAutoHyphens w:val="0"/>
              <w:rPr>
                <w:rFonts w:eastAsia="Times New Roman"/>
                <w:color w:val="000000"/>
                <w:szCs w:val="24"/>
                <w:lang w:eastAsia="ru-RU"/>
              </w:rPr>
            </w:pPr>
          </w:p>
        </w:tc>
        <w:tc>
          <w:tcPr>
            <w:tcW w:w="2466" w:type="dxa"/>
            <w:vAlign w:val="center"/>
            <w:hideMark/>
          </w:tcPr>
          <w:p w14:paraId="11547CFC"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41 454</w:t>
            </w:r>
          </w:p>
        </w:tc>
      </w:tr>
      <w:tr w:rsidR="00E00A41" w:rsidRPr="00844759" w14:paraId="1F1EEE74" w14:textId="77777777" w:rsidTr="00874E12">
        <w:trPr>
          <w:trHeight w:val="20"/>
        </w:trPr>
        <w:tc>
          <w:tcPr>
            <w:tcW w:w="1297" w:type="dxa"/>
            <w:vAlign w:val="center"/>
            <w:hideMark/>
          </w:tcPr>
          <w:p w14:paraId="772DE306"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7.2.2.2.3.</w:t>
            </w:r>
          </w:p>
        </w:tc>
        <w:tc>
          <w:tcPr>
            <w:tcW w:w="4106" w:type="dxa"/>
            <w:vAlign w:val="center"/>
            <w:hideMark/>
          </w:tcPr>
          <w:p w14:paraId="366B53CB"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160-224 мм</w:t>
            </w:r>
          </w:p>
        </w:tc>
        <w:tc>
          <w:tcPr>
            <w:tcW w:w="1775" w:type="dxa"/>
            <w:vMerge/>
            <w:vAlign w:val="center"/>
            <w:hideMark/>
          </w:tcPr>
          <w:p w14:paraId="4E7A5AE7" w14:textId="77777777" w:rsidR="00E00A41" w:rsidRPr="00844759" w:rsidRDefault="00E00A41" w:rsidP="00874E12">
            <w:pPr>
              <w:suppressAutoHyphens w:val="0"/>
              <w:rPr>
                <w:rFonts w:eastAsia="Times New Roman"/>
                <w:color w:val="000000"/>
                <w:szCs w:val="24"/>
                <w:lang w:eastAsia="ru-RU"/>
              </w:rPr>
            </w:pPr>
          </w:p>
        </w:tc>
        <w:tc>
          <w:tcPr>
            <w:tcW w:w="2466" w:type="dxa"/>
            <w:vAlign w:val="center"/>
            <w:hideMark/>
          </w:tcPr>
          <w:p w14:paraId="46FE26AF"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44 551</w:t>
            </w:r>
          </w:p>
        </w:tc>
      </w:tr>
      <w:tr w:rsidR="00E00A41" w:rsidRPr="00844759" w14:paraId="31C1C213" w14:textId="77777777" w:rsidTr="00874E12">
        <w:trPr>
          <w:trHeight w:val="20"/>
        </w:trPr>
        <w:tc>
          <w:tcPr>
            <w:tcW w:w="1297" w:type="dxa"/>
          </w:tcPr>
          <w:p w14:paraId="00AE9AAE" w14:textId="77777777" w:rsidR="00E00A41" w:rsidRPr="00844759" w:rsidRDefault="00E00A41" w:rsidP="00874E12">
            <w:pPr>
              <w:suppressAutoHyphens w:val="0"/>
              <w:jc w:val="center"/>
              <w:rPr>
                <w:rFonts w:eastAsia="Times New Roman"/>
                <w:sz w:val="20"/>
                <w:lang w:eastAsia="ru-RU"/>
              </w:rPr>
            </w:pPr>
            <w:r w:rsidRPr="00844759">
              <w:rPr>
                <w:rFonts w:eastAsia="Times New Roman"/>
                <w:color w:val="000000"/>
                <w:szCs w:val="24"/>
                <w:lang w:eastAsia="ru-RU"/>
              </w:rPr>
              <w:t>7.2.2.2.4.</w:t>
            </w:r>
          </w:p>
        </w:tc>
        <w:tc>
          <w:tcPr>
            <w:tcW w:w="4106" w:type="dxa"/>
          </w:tcPr>
          <w:p w14:paraId="4570C413"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225-314 мм</w:t>
            </w:r>
          </w:p>
        </w:tc>
        <w:tc>
          <w:tcPr>
            <w:tcW w:w="1775" w:type="dxa"/>
            <w:vMerge/>
            <w:vAlign w:val="center"/>
          </w:tcPr>
          <w:p w14:paraId="121EF5F5" w14:textId="77777777" w:rsidR="00E00A41" w:rsidRPr="00844759" w:rsidRDefault="00E00A41" w:rsidP="00874E12">
            <w:pPr>
              <w:suppressAutoHyphens w:val="0"/>
              <w:rPr>
                <w:rFonts w:eastAsia="Times New Roman"/>
                <w:color w:val="000000"/>
                <w:szCs w:val="24"/>
                <w:lang w:eastAsia="ru-RU"/>
              </w:rPr>
            </w:pPr>
          </w:p>
        </w:tc>
        <w:tc>
          <w:tcPr>
            <w:tcW w:w="2466" w:type="dxa"/>
            <w:vAlign w:val="center"/>
          </w:tcPr>
          <w:p w14:paraId="48CE69E8"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44 551</w:t>
            </w:r>
          </w:p>
        </w:tc>
      </w:tr>
      <w:tr w:rsidR="00E00A41" w:rsidRPr="00844759" w14:paraId="2FC91DE8" w14:textId="77777777" w:rsidTr="00874E12">
        <w:trPr>
          <w:trHeight w:val="20"/>
        </w:trPr>
        <w:tc>
          <w:tcPr>
            <w:tcW w:w="1297" w:type="dxa"/>
          </w:tcPr>
          <w:p w14:paraId="713F0FBE" w14:textId="77777777" w:rsidR="00E00A41" w:rsidRPr="00844759" w:rsidRDefault="00E00A41" w:rsidP="00874E12">
            <w:pPr>
              <w:suppressAutoHyphens w:val="0"/>
              <w:jc w:val="center"/>
              <w:rPr>
                <w:rFonts w:eastAsia="Times New Roman"/>
                <w:sz w:val="20"/>
                <w:lang w:eastAsia="ru-RU"/>
              </w:rPr>
            </w:pPr>
            <w:r w:rsidRPr="00844759">
              <w:rPr>
                <w:rFonts w:eastAsia="Times New Roman"/>
                <w:color w:val="000000"/>
                <w:szCs w:val="24"/>
                <w:lang w:eastAsia="ru-RU"/>
              </w:rPr>
              <w:t>7.2.2.2.5.</w:t>
            </w:r>
          </w:p>
        </w:tc>
        <w:tc>
          <w:tcPr>
            <w:tcW w:w="4106" w:type="dxa"/>
          </w:tcPr>
          <w:p w14:paraId="1B4BD8BF"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315-399 мм</w:t>
            </w:r>
          </w:p>
        </w:tc>
        <w:tc>
          <w:tcPr>
            <w:tcW w:w="1775" w:type="dxa"/>
            <w:vMerge/>
            <w:vAlign w:val="center"/>
          </w:tcPr>
          <w:p w14:paraId="47C6E071" w14:textId="77777777" w:rsidR="00E00A41" w:rsidRPr="00844759" w:rsidRDefault="00E00A41" w:rsidP="00874E12">
            <w:pPr>
              <w:suppressAutoHyphens w:val="0"/>
              <w:rPr>
                <w:rFonts w:eastAsia="Times New Roman"/>
                <w:color w:val="000000"/>
                <w:szCs w:val="24"/>
                <w:lang w:eastAsia="ru-RU"/>
              </w:rPr>
            </w:pPr>
          </w:p>
        </w:tc>
        <w:tc>
          <w:tcPr>
            <w:tcW w:w="2466" w:type="dxa"/>
            <w:vAlign w:val="center"/>
          </w:tcPr>
          <w:p w14:paraId="339D2CB6"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44 551</w:t>
            </w:r>
          </w:p>
        </w:tc>
      </w:tr>
      <w:tr w:rsidR="00E00A41" w:rsidRPr="00844759" w14:paraId="5AFB8E63" w14:textId="77777777" w:rsidTr="00874E12">
        <w:trPr>
          <w:trHeight w:val="20"/>
        </w:trPr>
        <w:tc>
          <w:tcPr>
            <w:tcW w:w="1297" w:type="dxa"/>
          </w:tcPr>
          <w:p w14:paraId="518D1450" w14:textId="77777777" w:rsidR="00E00A41" w:rsidRPr="00844759" w:rsidRDefault="00E00A41" w:rsidP="00874E12">
            <w:pPr>
              <w:suppressAutoHyphens w:val="0"/>
              <w:jc w:val="center"/>
              <w:rPr>
                <w:rFonts w:eastAsia="Times New Roman"/>
                <w:sz w:val="20"/>
                <w:lang w:eastAsia="ru-RU"/>
              </w:rPr>
            </w:pPr>
            <w:r w:rsidRPr="00844759">
              <w:rPr>
                <w:rFonts w:eastAsia="Times New Roman"/>
                <w:color w:val="000000"/>
                <w:szCs w:val="24"/>
                <w:lang w:eastAsia="ru-RU"/>
              </w:rPr>
              <w:t>7.2.2.2.6.</w:t>
            </w:r>
          </w:p>
        </w:tc>
        <w:tc>
          <w:tcPr>
            <w:tcW w:w="4106" w:type="dxa"/>
          </w:tcPr>
          <w:p w14:paraId="2C512265" w14:textId="77777777" w:rsidR="00E00A41" w:rsidRPr="00844759" w:rsidRDefault="00E00A41" w:rsidP="00874E12">
            <w:pPr>
              <w:suppressAutoHyphens w:val="0"/>
              <w:rPr>
                <w:rFonts w:eastAsia="Times New Roman"/>
                <w:color w:val="000000"/>
                <w:szCs w:val="24"/>
                <w:lang w:eastAsia="ru-RU"/>
              </w:rPr>
            </w:pPr>
            <w:r w:rsidRPr="00844759">
              <w:rPr>
                <w:rFonts w:eastAsia="Times New Roman"/>
                <w:color w:val="000000"/>
                <w:szCs w:val="24"/>
                <w:lang w:eastAsia="ru-RU"/>
              </w:rPr>
              <w:t>400 мм и выше</w:t>
            </w:r>
          </w:p>
        </w:tc>
        <w:tc>
          <w:tcPr>
            <w:tcW w:w="1775" w:type="dxa"/>
            <w:vMerge/>
            <w:vAlign w:val="center"/>
          </w:tcPr>
          <w:p w14:paraId="3FA154A8" w14:textId="77777777" w:rsidR="00E00A41" w:rsidRPr="00844759" w:rsidRDefault="00E00A41" w:rsidP="00874E12">
            <w:pPr>
              <w:suppressAutoHyphens w:val="0"/>
              <w:rPr>
                <w:rFonts w:eastAsia="Times New Roman"/>
                <w:color w:val="000000"/>
                <w:szCs w:val="24"/>
                <w:lang w:eastAsia="ru-RU"/>
              </w:rPr>
            </w:pPr>
          </w:p>
        </w:tc>
        <w:tc>
          <w:tcPr>
            <w:tcW w:w="2466" w:type="dxa"/>
            <w:vAlign w:val="center"/>
          </w:tcPr>
          <w:p w14:paraId="2B399450"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44 551</w:t>
            </w:r>
          </w:p>
        </w:tc>
      </w:tr>
    </w:tbl>
    <w:p w14:paraId="27E4E350" w14:textId="77777777" w:rsidR="00E00A41" w:rsidRDefault="00E00A41" w:rsidP="00E00A41">
      <w:pPr>
        <w:tabs>
          <w:tab w:val="left" w:pos="9200"/>
        </w:tabs>
        <w:ind w:left="-1060" w:right="-720" w:firstLine="6600"/>
        <w:rPr>
          <w:rFonts w:eastAsia="Times New Roman"/>
          <w:szCs w:val="24"/>
          <w:lang w:val="ru" w:bidi="ar"/>
        </w:rPr>
      </w:pPr>
      <w:bookmarkStart w:id="122" w:name="_Hlk220597147"/>
      <w:bookmarkEnd w:id="121"/>
    </w:p>
    <w:p w14:paraId="4A4FB63E" w14:textId="77777777" w:rsidR="00E00A41" w:rsidRDefault="00E00A41" w:rsidP="00E00A41">
      <w:pPr>
        <w:tabs>
          <w:tab w:val="left" w:pos="9200"/>
        </w:tabs>
        <w:ind w:left="-1060" w:right="-720" w:firstLine="6600"/>
        <w:rPr>
          <w:rFonts w:eastAsia="Times New Roman"/>
          <w:szCs w:val="24"/>
          <w:lang w:val="ru" w:bidi="ar"/>
        </w:rPr>
      </w:pPr>
    </w:p>
    <w:p w14:paraId="36EAA189" w14:textId="77777777" w:rsidR="00E00A41" w:rsidRDefault="00E00A41" w:rsidP="00E00A41">
      <w:pPr>
        <w:tabs>
          <w:tab w:val="left" w:pos="9200"/>
        </w:tabs>
        <w:ind w:left="-1060" w:right="-720" w:firstLine="6600"/>
        <w:rPr>
          <w:rFonts w:eastAsia="Times New Roman"/>
          <w:szCs w:val="24"/>
          <w:lang w:val="ru" w:bidi="ar"/>
        </w:rPr>
      </w:pPr>
    </w:p>
    <w:p w14:paraId="60F955C1" w14:textId="77777777" w:rsidR="00E00A41" w:rsidRDefault="00E00A41" w:rsidP="00E00A41">
      <w:pPr>
        <w:tabs>
          <w:tab w:val="left" w:pos="9200"/>
        </w:tabs>
        <w:ind w:left="-1060" w:right="-720" w:firstLine="6600"/>
        <w:rPr>
          <w:rFonts w:eastAsia="Times New Roman"/>
          <w:szCs w:val="24"/>
          <w:lang w:val="ru" w:bidi="ar"/>
        </w:rPr>
      </w:pPr>
    </w:p>
    <w:p w14:paraId="53F4B8B4" w14:textId="77777777" w:rsidR="00E00A41" w:rsidRDefault="00E00A41" w:rsidP="00E00A41">
      <w:pPr>
        <w:tabs>
          <w:tab w:val="left" w:pos="9200"/>
        </w:tabs>
        <w:ind w:left="-1060" w:right="-720" w:firstLine="6600"/>
        <w:rPr>
          <w:rFonts w:eastAsia="Times New Roman"/>
          <w:szCs w:val="24"/>
          <w:lang w:val="ru" w:bidi="ar"/>
        </w:rPr>
      </w:pPr>
    </w:p>
    <w:p w14:paraId="3FB0D58E" w14:textId="77777777" w:rsidR="00E00A41" w:rsidRDefault="00E00A41" w:rsidP="00E00A41">
      <w:pPr>
        <w:tabs>
          <w:tab w:val="left" w:pos="9200"/>
        </w:tabs>
        <w:ind w:left="-1060" w:right="-720" w:firstLine="6600"/>
        <w:rPr>
          <w:rFonts w:eastAsia="Times New Roman"/>
          <w:szCs w:val="24"/>
          <w:lang w:val="ru" w:bidi="ar"/>
        </w:rPr>
      </w:pPr>
    </w:p>
    <w:p w14:paraId="0272D669" w14:textId="77777777" w:rsidR="00E00A41" w:rsidRDefault="00E00A41" w:rsidP="00E00A41">
      <w:pPr>
        <w:tabs>
          <w:tab w:val="left" w:pos="9200"/>
        </w:tabs>
        <w:ind w:left="-1060" w:right="-720" w:firstLine="6600"/>
        <w:rPr>
          <w:rFonts w:eastAsia="Times New Roman"/>
          <w:szCs w:val="24"/>
          <w:lang w:val="ru" w:bidi="ar"/>
        </w:rPr>
      </w:pPr>
    </w:p>
    <w:bookmarkEnd w:id="122"/>
    <w:p w14:paraId="0A982C6D" w14:textId="410D12D9" w:rsidR="00E00A41" w:rsidRDefault="00E00A41" w:rsidP="00E00A41">
      <w:pPr>
        <w:tabs>
          <w:tab w:val="left" w:pos="9200"/>
        </w:tabs>
        <w:ind w:left="-1060" w:right="-720" w:firstLine="6600"/>
        <w:rPr>
          <w:rFonts w:eastAsia="Times New Roman"/>
          <w:szCs w:val="24"/>
          <w:lang w:val="ru" w:bidi="ar"/>
        </w:rPr>
      </w:pPr>
      <w:r>
        <w:rPr>
          <w:rFonts w:eastAsia="Times New Roman"/>
          <w:szCs w:val="24"/>
          <w:lang w:val="ru" w:bidi="ar"/>
        </w:rPr>
        <w:t xml:space="preserve">Приложение № </w:t>
      </w:r>
      <w:r>
        <w:rPr>
          <w:rFonts w:eastAsia="Times New Roman"/>
          <w:szCs w:val="24"/>
          <w:lang w:val="ru" w:bidi="ar"/>
        </w:rPr>
        <w:t>11</w:t>
      </w:r>
      <w:r>
        <w:rPr>
          <w:rFonts w:eastAsia="Times New Roman"/>
          <w:szCs w:val="24"/>
          <w:lang w:val="ru" w:bidi="ar"/>
        </w:rPr>
        <w:t xml:space="preserve"> к  протоколу № 100</w:t>
      </w:r>
    </w:p>
    <w:p w14:paraId="0AED0082" w14:textId="77777777" w:rsidR="00E00A41" w:rsidRDefault="00E00A41" w:rsidP="00E00A41">
      <w:pPr>
        <w:tabs>
          <w:tab w:val="left" w:pos="9200"/>
        </w:tabs>
        <w:ind w:left="-1060" w:right="-720" w:firstLine="6600"/>
        <w:rPr>
          <w:rFonts w:eastAsia="Times New Roman"/>
          <w:szCs w:val="24"/>
          <w:lang w:val="ru" w:bidi="ar"/>
        </w:rPr>
      </w:pPr>
      <w:r>
        <w:rPr>
          <w:rFonts w:eastAsia="Times New Roman"/>
          <w:szCs w:val="24"/>
          <w:lang w:val="ru" w:bidi="ar"/>
        </w:rPr>
        <w:t>заседания правления Региональной</w:t>
      </w:r>
    </w:p>
    <w:p w14:paraId="41393A75" w14:textId="77777777" w:rsidR="00E00A41" w:rsidRDefault="00E00A41" w:rsidP="00E00A41">
      <w:pPr>
        <w:tabs>
          <w:tab w:val="left" w:pos="9200"/>
        </w:tabs>
        <w:ind w:left="-1060" w:right="-720" w:firstLine="6600"/>
        <w:rPr>
          <w:rFonts w:eastAsia="Times New Roman"/>
          <w:szCs w:val="24"/>
          <w:lang w:val="ru" w:bidi="ar"/>
        </w:rPr>
      </w:pPr>
      <w:r>
        <w:rPr>
          <w:rFonts w:eastAsia="Times New Roman"/>
          <w:szCs w:val="24"/>
          <w:lang w:val="ru" w:bidi="ar"/>
        </w:rPr>
        <w:t>энергетической комиссии</w:t>
      </w:r>
    </w:p>
    <w:p w14:paraId="7DE90BEE" w14:textId="4B8470C6" w:rsidR="00E00A41" w:rsidRDefault="00E00A41" w:rsidP="00E00A41">
      <w:pPr>
        <w:tabs>
          <w:tab w:val="left" w:pos="9200"/>
        </w:tabs>
        <w:ind w:left="-1060" w:right="-720" w:firstLine="6600"/>
        <w:rPr>
          <w:rFonts w:eastAsia="Times New Roman"/>
          <w:szCs w:val="24"/>
          <w:lang w:val="ru" w:bidi="ar"/>
        </w:rPr>
      </w:pPr>
      <w:r>
        <w:rPr>
          <w:rFonts w:eastAsia="Times New Roman"/>
          <w:szCs w:val="24"/>
          <w:lang w:val="ru" w:bidi="ar"/>
        </w:rPr>
        <w:t>Кузбасса от 23.12.2025</w:t>
      </w:r>
    </w:p>
    <w:p w14:paraId="6C87C6E8" w14:textId="77777777" w:rsidR="00E00A41" w:rsidRDefault="00E00A41" w:rsidP="00E00A41">
      <w:pPr>
        <w:suppressAutoHyphens w:val="0"/>
        <w:ind w:firstLine="709"/>
        <w:jc w:val="center"/>
        <w:rPr>
          <w:rFonts w:eastAsia="Times New Roman"/>
          <w:b/>
          <w:sz w:val="28"/>
          <w:szCs w:val="28"/>
          <w:lang w:eastAsia="ru-RU"/>
        </w:rPr>
      </w:pPr>
    </w:p>
    <w:p w14:paraId="707BB546" w14:textId="32E73FCF" w:rsidR="00E00A41" w:rsidRPr="00844759" w:rsidRDefault="00E00A41" w:rsidP="00E00A41">
      <w:pPr>
        <w:suppressAutoHyphens w:val="0"/>
        <w:ind w:firstLine="709"/>
        <w:jc w:val="center"/>
        <w:rPr>
          <w:rFonts w:eastAsia="Times New Roman"/>
          <w:b/>
          <w:sz w:val="28"/>
          <w:szCs w:val="28"/>
          <w:lang w:eastAsia="ru-RU"/>
        </w:rPr>
      </w:pPr>
      <w:r w:rsidRPr="00844759">
        <w:rPr>
          <w:rFonts w:eastAsia="Times New Roman"/>
          <w:b/>
          <w:sz w:val="28"/>
          <w:szCs w:val="28"/>
          <w:lang w:eastAsia="ru-RU"/>
        </w:rPr>
        <w:t>Экспертное заключение</w:t>
      </w:r>
    </w:p>
    <w:p w14:paraId="54E63C88" w14:textId="77777777" w:rsidR="00E00A41" w:rsidRPr="00844759" w:rsidRDefault="00E00A41" w:rsidP="00E00A41">
      <w:pPr>
        <w:suppressAutoHyphens w:val="0"/>
        <w:ind w:firstLine="709"/>
        <w:jc w:val="center"/>
        <w:rPr>
          <w:rFonts w:eastAsia="Times New Roman"/>
          <w:b/>
          <w:sz w:val="28"/>
          <w:szCs w:val="28"/>
          <w:lang w:eastAsia="ru-RU"/>
        </w:rPr>
      </w:pPr>
      <w:r w:rsidRPr="00844759">
        <w:rPr>
          <w:rFonts w:eastAsia="Times New Roman"/>
          <w:b/>
          <w:sz w:val="28"/>
          <w:szCs w:val="28"/>
          <w:lang w:eastAsia="ru-RU"/>
        </w:rPr>
        <w:t>региональной энергетической комиссии Кузбасса</w:t>
      </w:r>
    </w:p>
    <w:p w14:paraId="1FAD2239" w14:textId="77777777" w:rsidR="00E00A41" w:rsidRPr="00844759" w:rsidRDefault="00E00A41" w:rsidP="00E00A41">
      <w:pPr>
        <w:suppressAutoHyphens w:val="0"/>
        <w:autoSpaceDE w:val="0"/>
        <w:autoSpaceDN w:val="0"/>
        <w:adjustRightInd w:val="0"/>
        <w:ind w:firstLine="540"/>
        <w:jc w:val="center"/>
        <w:rPr>
          <w:rFonts w:eastAsia="Times New Roman"/>
          <w:sz w:val="28"/>
          <w:szCs w:val="28"/>
          <w:lang w:eastAsia="ru-RU"/>
        </w:rPr>
      </w:pPr>
      <w:r w:rsidRPr="00844759">
        <w:rPr>
          <w:rFonts w:eastAsia="Times New Roman"/>
          <w:sz w:val="28"/>
          <w:szCs w:val="28"/>
          <w:lang w:eastAsia="ru-RU"/>
        </w:rPr>
        <w:t xml:space="preserve">по результатам рассмотрения заявки </w:t>
      </w:r>
    </w:p>
    <w:p w14:paraId="50069F00" w14:textId="77777777" w:rsidR="00E00A41" w:rsidRPr="00844759" w:rsidRDefault="00E00A41" w:rsidP="00E00A41">
      <w:pPr>
        <w:suppressAutoHyphens w:val="0"/>
        <w:autoSpaceDE w:val="0"/>
        <w:autoSpaceDN w:val="0"/>
        <w:adjustRightInd w:val="0"/>
        <w:ind w:firstLine="540"/>
        <w:jc w:val="center"/>
        <w:rPr>
          <w:rFonts w:eastAsia="Times New Roman"/>
          <w:sz w:val="28"/>
          <w:szCs w:val="28"/>
          <w:lang w:eastAsia="ru-RU"/>
        </w:rPr>
      </w:pPr>
      <w:r w:rsidRPr="00844759">
        <w:rPr>
          <w:rFonts w:eastAsia="Times New Roman"/>
          <w:sz w:val="28"/>
          <w:szCs w:val="28"/>
          <w:lang w:eastAsia="ru-RU"/>
        </w:rPr>
        <w:t>ООО «</w:t>
      </w:r>
      <w:proofErr w:type="spellStart"/>
      <w:r w:rsidRPr="00844759">
        <w:rPr>
          <w:rFonts w:eastAsia="Times New Roman"/>
          <w:sz w:val="28"/>
          <w:szCs w:val="28"/>
          <w:lang w:eastAsia="ru-RU"/>
        </w:rPr>
        <w:t>Кузбассоблгаз</w:t>
      </w:r>
      <w:proofErr w:type="spellEnd"/>
      <w:r w:rsidRPr="00844759">
        <w:rPr>
          <w:rFonts w:eastAsia="Times New Roman"/>
          <w:sz w:val="28"/>
          <w:szCs w:val="28"/>
          <w:lang w:eastAsia="ru-RU"/>
        </w:rPr>
        <w:t>» на утверждение стандартизированных тарифных ставок, используемых для определения размера платы за технологическое присоединение внутри границ земельного участка заявителя на 2026 год</w:t>
      </w:r>
    </w:p>
    <w:p w14:paraId="290EA8FB" w14:textId="77777777" w:rsidR="00E00A41" w:rsidRPr="00844759" w:rsidRDefault="00E00A41" w:rsidP="00E00A41">
      <w:pPr>
        <w:suppressAutoHyphens w:val="0"/>
        <w:ind w:firstLine="567"/>
        <w:jc w:val="both"/>
        <w:rPr>
          <w:rFonts w:eastAsia="Times New Roman"/>
          <w:sz w:val="28"/>
          <w:szCs w:val="28"/>
          <w:lang w:eastAsia="ru-RU"/>
        </w:rPr>
      </w:pPr>
    </w:p>
    <w:p w14:paraId="327560D4" w14:textId="77777777" w:rsidR="00E00A41" w:rsidRPr="00844759" w:rsidRDefault="00E00A41" w:rsidP="00E00A41">
      <w:pPr>
        <w:suppressAutoHyphens w:val="0"/>
        <w:ind w:firstLine="567"/>
        <w:jc w:val="both"/>
        <w:rPr>
          <w:rFonts w:eastAsia="Times New Roman"/>
          <w:sz w:val="28"/>
          <w:szCs w:val="28"/>
          <w:lang w:eastAsia="ru-RU"/>
        </w:rPr>
      </w:pPr>
      <w:r w:rsidRPr="00844759">
        <w:rPr>
          <w:rFonts w:eastAsia="Times New Roman"/>
          <w:sz w:val="28"/>
          <w:szCs w:val="28"/>
          <w:lang w:eastAsia="ru-RU"/>
        </w:rPr>
        <w:t>В региональную энергетическую комиссию Кузбасса (далее – РЭК Кузбасса) обратилось ООО «</w:t>
      </w:r>
      <w:proofErr w:type="spellStart"/>
      <w:r w:rsidRPr="00844759">
        <w:rPr>
          <w:rFonts w:eastAsia="Times New Roman"/>
          <w:sz w:val="28"/>
          <w:szCs w:val="28"/>
          <w:lang w:eastAsia="ru-RU"/>
        </w:rPr>
        <w:t>Кузбассоблгаз</w:t>
      </w:r>
      <w:proofErr w:type="spellEnd"/>
      <w:r w:rsidRPr="00844759">
        <w:rPr>
          <w:rFonts w:eastAsia="Times New Roman"/>
          <w:sz w:val="28"/>
          <w:szCs w:val="28"/>
          <w:lang w:eastAsia="ru-RU"/>
        </w:rPr>
        <w:t>» (далее – Предприятие) с заявкой на утверждение стандартизированных тарифных ставок, используемых для определения размера платы за технологическое присоединение внутри границ земельного участка заявителя:</w:t>
      </w:r>
    </w:p>
    <w:p w14:paraId="5C106EF8" w14:textId="77777777" w:rsidR="00E00A41" w:rsidRPr="00844759" w:rsidRDefault="00E00A41" w:rsidP="00E00A41">
      <w:pPr>
        <w:suppressAutoHyphens w:val="0"/>
        <w:ind w:firstLine="567"/>
        <w:jc w:val="both"/>
        <w:rPr>
          <w:rFonts w:eastAsia="Times New Roman"/>
          <w:sz w:val="28"/>
          <w:szCs w:val="28"/>
          <w:lang w:eastAsia="ru-RU"/>
        </w:rPr>
      </w:pPr>
      <w:r w:rsidRPr="00844759">
        <w:rPr>
          <w:rFonts w:eastAsia="Times New Roman"/>
          <w:sz w:val="28"/>
          <w:szCs w:val="28"/>
          <w:lang w:eastAsia="ru-RU"/>
        </w:rPr>
        <w:t xml:space="preserve">стандартизированная тарифная ставка </w:t>
      </w:r>
      <w:r w:rsidRPr="00844759">
        <w:rPr>
          <w:rFonts w:eastAsia="Times New Roman"/>
          <w:color w:val="000000"/>
          <w:sz w:val="28"/>
          <w:szCs w:val="28"/>
          <w:lang w:eastAsia="ru-RU"/>
        </w:rPr>
        <w:t>(</w:t>
      </w:r>
      <w:proofErr w:type="spellStart"/>
      <w:r w:rsidRPr="00844759">
        <w:rPr>
          <w:rFonts w:eastAsia="Times New Roman"/>
          <w:sz w:val="28"/>
          <w:szCs w:val="28"/>
          <w:lang w:eastAsia="ru-RU"/>
        </w:rPr>
        <w:t>С</w:t>
      </w:r>
      <w:r w:rsidRPr="00844759">
        <w:rPr>
          <w:rFonts w:eastAsia="Times New Roman"/>
          <w:sz w:val="28"/>
          <w:szCs w:val="28"/>
          <w:vertAlign w:val="superscript"/>
          <w:lang w:eastAsia="ru-RU"/>
        </w:rPr>
        <w:t>пр</w:t>
      </w:r>
      <w:proofErr w:type="spellEnd"/>
      <w:r w:rsidRPr="00844759">
        <w:rPr>
          <w:rFonts w:eastAsia="Times New Roman"/>
          <w:color w:val="000000"/>
          <w:sz w:val="28"/>
          <w:szCs w:val="28"/>
          <w:lang w:eastAsia="ru-RU"/>
        </w:rPr>
        <w:t>)</w:t>
      </w:r>
      <w:r w:rsidRPr="00844759">
        <w:rPr>
          <w:rFonts w:eastAsia="Times New Roman"/>
          <w:color w:val="000000"/>
          <w:szCs w:val="24"/>
          <w:lang w:eastAsia="ru-RU"/>
        </w:rPr>
        <w:t xml:space="preserve"> </w:t>
      </w:r>
      <w:r w:rsidRPr="00844759">
        <w:rPr>
          <w:rFonts w:eastAsia="Times New Roman"/>
          <w:sz w:val="28"/>
          <w:szCs w:val="28"/>
          <w:lang w:eastAsia="ru-RU"/>
        </w:rPr>
        <w:t>на проектирование сети газопотребления, в расчете на одно подключение (технологическое присоединение);</w:t>
      </w:r>
    </w:p>
    <w:p w14:paraId="7D7E04A5" w14:textId="77777777" w:rsidR="00E00A41" w:rsidRPr="00844759" w:rsidRDefault="00E00A41" w:rsidP="00E00A41">
      <w:pPr>
        <w:suppressAutoHyphens w:val="0"/>
        <w:autoSpaceDE w:val="0"/>
        <w:autoSpaceDN w:val="0"/>
        <w:adjustRightInd w:val="0"/>
        <w:ind w:firstLine="540"/>
        <w:jc w:val="both"/>
        <w:rPr>
          <w:rFonts w:eastAsia="Times New Roman"/>
          <w:sz w:val="28"/>
          <w:szCs w:val="28"/>
          <w:lang w:eastAsia="ru-RU"/>
        </w:rPr>
      </w:pPr>
      <w:r w:rsidRPr="00844759">
        <w:rPr>
          <w:rFonts w:eastAsia="Times New Roman"/>
          <w:sz w:val="28"/>
          <w:szCs w:val="28"/>
          <w:lang w:eastAsia="ru-RU"/>
        </w:rPr>
        <w:t xml:space="preserve">стандартизированная тарифная ставка </w:t>
      </w:r>
      <w:r w:rsidRPr="00844759">
        <w:rPr>
          <w:rFonts w:eastAsia="Times New Roman"/>
          <w:color w:val="000000"/>
          <w:szCs w:val="24"/>
          <w:lang w:eastAsia="ru-RU"/>
        </w:rPr>
        <w:t>(</w:t>
      </w:r>
      <w:r w:rsidRPr="00844759">
        <w:rPr>
          <w:rFonts w:eastAsia="Times New Roman"/>
          <w:szCs w:val="24"/>
          <w:lang w:eastAsia="ru-RU"/>
        </w:rPr>
        <w:t>С</w:t>
      </w:r>
      <w:r w:rsidRPr="00844759">
        <w:rPr>
          <w:rFonts w:eastAsia="Times New Roman"/>
          <w:szCs w:val="24"/>
          <w:vertAlign w:val="superscript"/>
          <w:lang w:eastAsia="ru-RU"/>
        </w:rPr>
        <w:t>Г</w:t>
      </w:r>
      <w:r w:rsidRPr="00844759">
        <w:rPr>
          <w:rFonts w:eastAsia="Times New Roman"/>
          <w:color w:val="000000"/>
          <w:szCs w:val="24"/>
          <w:lang w:eastAsia="ru-RU"/>
        </w:rPr>
        <w:t xml:space="preserve">) </w:t>
      </w:r>
      <w:r w:rsidRPr="00844759">
        <w:rPr>
          <w:rFonts w:eastAsia="Times New Roman"/>
          <w:color w:val="000000"/>
          <w:sz w:val="28"/>
          <w:szCs w:val="28"/>
          <w:lang w:eastAsia="ru-RU"/>
        </w:rPr>
        <w:t>на строительство газопровода и устройств системы электрохимической защиты от коррозии</w:t>
      </w:r>
      <w:r w:rsidRPr="00844759">
        <w:rPr>
          <w:rFonts w:eastAsia="Times New Roman"/>
          <w:sz w:val="28"/>
          <w:szCs w:val="28"/>
          <w:lang w:eastAsia="ru-RU"/>
        </w:rPr>
        <w:t>, в расчете на 1 км;</w:t>
      </w:r>
    </w:p>
    <w:p w14:paraId="66852500" w14:textId="77777777" w:rsidR="00E00A41" w:rsidRPr="00844759" w:rsidRDefault="00E00A41" w:rsidP="00E00A41">
      <w:pPr>
        <w:suppressAutoHyphens w:val="0"/>
        <w:ind w:firstLine="567"/>
        <w:jc w:val="both"/>
        <w:rPr>
          <w:rFonts w:eastAsia="Times New Roman"/>
          <w:sz w:val="28"/>
          <w:szCs w:val="28"/>
          <w:lang w:eastAsia="ru-RU"/>
        </w:rPr>
      </w:pPr>
      <w:r w:rsidRPr="00844759">
        <w:rPr>
          <w:rFonts w:eastAsia="Times New Roman"/>
          <w:sz w:val="28"/>
          <w:szCs w:val="28"/>
          <w:lang w:eastAsia="ru-RU"/>
        </w:rPr>
        <w:t xml:space="preserve">стандартизированная тарифная ставка </w:t>
      </w:r>
      <w:r w:rsidRPr="00844759">
        <w:rPr>
          <w:rFonts w:eastAsia="Times New Roman"/>
          <w:color w:val="000000"/>
          <w:sz w:val="28"/>
          <w:szCs w:val="28"/>
          <w:lang w:eastAsia="ru-RU"/>
        </w:rPr>
        <w:t>(</w:t>
      </w:r>
      <w:proofErr w:type="spellStart"/>
      <w:r w:rsidRPr="00844759">
        <w:rPr>
          <w:rFonts w:eastAsia="Times New Roman"/>
          <w:sz w:val="28"/>
          <w:szCs w:val="28"/>
          <w:lang w:eastAsia="ru-RU"/>
        </w:rPr>
        <w:t>С</w:t>
      </w:r>
      <w:r w:rsidRPr="00844759">
        <w:rPr>
          <w:rFonts w:eastAsia="Times New Roman"/>
          <w:sz w:val="28"/>
          <w:szCs w:val="28"/>
          <w:vertAlign w:val="superscript"/>
          <w:lang w:eastAsia="ru-RU"/>
        </w:rPr>
        <w:t>прг</w:t>
      </w:r>
      <w:proofErr w:type="spellEnd"/>
      <w:r w:rsidRPr="00844759">
        <w:rPr>
          <w:rFonts w:eastAsia="Times New Roman"/>
          <w:color w:val="000000"/>
          <w:sz w:val="28"/>
          <w:szCs w:val="28"/>
          <w:lang w:eastAsia="ru-RU"/>
        </w:rPr>
        <w:t>) на установку пункта редуцирования газа пропускной способностью</w:t>
      </w:r>
      <w:r w:rsidRPr="00844759">
        <w:rPr>
          <w:rFonts w:eastAsia="Times New Roman"/>
          <w:sz w:val="28"/>
          <w:szCs w:val="28"/>
          <w:lang w:eastAsia="ru-RU"/>
        </w:rPr>
        <w:t>, в расчете на 1 шт.;</w:t>
      </w:r>
    </w:p>
    <w:p w14:paraId="1CE962F8" w14:textId="77777777" w:rsidR="00E00A41" w:rsidRPr="00844759" w:rsidRDefault="00E00A41" w:rsidP="00E00A41">
      <w:pPr>
        <w:suppressAutoHyphens w:val="0"/>
        <w:ind w:firstLine="567"/>
        <w:jc w:val="both"/>
        <w:rPr>
          <w:rFonts w:eastAsia="Times New Roman"/>
          <w:sz w:val="28"/>
          <w:szCs w:val="28"/>
          <w:lang w:eastAsia="ru-RU"/>
        </w:rPr>
      </w:pPr>
      <w:r w:rsidRPr="00844759">
        <w:rPr>
          <w:rFonts w:eastAsia="Times New Roman"/>
          <w:sz w:val="28"/>
          <w:szCs w:val="28"/>
          <w:lang w:eastAsia="ru-RU"/>
        </w:rPr>
        <w:t xml:space="preserve">стандартизированная тарифная ставка </w:t>
      </w:r>
      <w:r w:rsidRPr="00844759">
        <w:rPr>
          <w:rFonts w:eastAsia="Times New Roman"/>
          <w:color w:val="000000"/>
          <w:sz w:val="28"/>
          <w:szCs w:val="28"/>
          <w:lang w:eastAsia="ru-RU"/>
        </w:rPr>
        <w:t>(</w:t>
      </w:r>
      <w:proofErr w:type="spellStart"/>
      <w:r w:rsidRPr="00844759">
        <w:rPr>
          <w:rFonts w:eastAsia="Times New Roman"/>
          <w:sz w:val="28"/>
          <w:szCs w:val="28"/>
          <w:lang w:eastAsia="ru-RU"/>
        </w:rPr>
        <w:t>С</w:t>
      </w:r>
      <w:r w:rsidRPr="00844759">
        <w:rPr>
          <w:rFonts w:eastAsia="Times New Roman"/>
          <w:sz w:val="28"/>
          <w:szCs w:val="28"/>
          <w:vertAlign w:val="superscript"/>
          <w:lang w:eastAsia="ru-RU"/>
        </w:rPr>
        <w:t>оу</w:t>
      </w:r>
      <w:proofErr w:type="spellEnd"/>
      <w:r w:rsidRPr="00844759">
        <w:rPr>
          <w:rFonts w:eastAsia="Times New Roman"/>
          <w:color w:val="000000"/>
          <w:sz w:val="28"/>
          <w:szCs w:val="28"/>
          <w:lang w:eastAsia="ru-RU"/>
        </w:rPr>
        <w:t>) на установку отключающих устройств (без учета стоимости отключающего устройства)</w:t>
      </w:r>
      <w:r w:rsidRPr="00844759">
        <w:rPr>
          <w:rFonts w:eastAsia="Times New Roman"/>
          <w:sz w:val="28"/>
          <w:szCs w:val="28"/>
          <w:lang w:eastAsia="ru-RU"/>
        </w:rPr>
        <w:t>, в расчете на 1 шт.;</w:t>
      </w:r>
    </w:p>
    <w:p w14:paraId="40868222" w14:textId="72714AB9" w:rsidR="00E00A41" w:rsidRPr="00844759" w:rsidRDefault="00E00A41" w:rsidP="00E00A41">
      <w:pPr>
        <w:suppressAutoHyphens w:val="0"/>
        <w:ind w:firstLine="567"/>
        <w:jc w:val="both"/>
        <w:rPr>
          <w:rFonts w:eastAsia="Times New Roman"/>
          <w:sz w:val="28"/>
          <w:szCs w:val="28"/>
          <w:lang w:eastAsia="ru-RU"/>
        </w:rPr>
      </w:pPr>
      <w:r w:rsidRPr="00844759">
        <w:rPr>
          <w:rFonts w:eastAsia="Times New Roman"/>
          <w:sz w:val="28"/>
          <w:szCs w:val="28"/>
          <w:lang w:eastAsia="ru-RU"/>
        </w:rPr>
        <w:t xml:space="preserve">стандартизированная тарифная ставка </w:t>
      </w:r>
      <w:r w:rsidRPr="00844759">
        <w:rPr>
          <w:rFonts w:eastAsia="Times New Roman"/>
          <w:color w:val="000000"/>
          <w:sz w:val="28"/>
          <w:szCs w:val="28"/>
          <w:lang w:eastAsia="ru-RU"/>
        </w:rPr>
        <w:t>(</w:t>
      </w:r>
      <w:r w:rsidRPr="00844759">
        <w:rPr>
          <w:rFonts w:eastAsia="Times New Roman"/>
          <w:noProof/>
          <w:position w:val="-10"/>
          <w:sz w:val="28"/>
          <w:szCs w:val="28"/>
          <w:lang w:eastAsia="ru-RU"/>
        </w:rPr>
        <w:drawing>
          <wp:inline distT="0" distB="0" distL="0" distR="0" wp14:anchorId="6A2E791C" wp14:editId="1F0DE0AF">
            <wp:extent cx="331470" cy="291465"/>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31470" cy="291465"/>
                    </a:xfrm>
                    <a:prstGeom prst="rect">
                      <a:avLst/>
                    </a:prstGeom>
                    <a:noFill/>
                    <a:ln>
                      <a:noFill/>
                    </a:ln>
                  </pic:spPr>
                </pic:pic>
              </a:graphicData>
            </a:graphic>
          </wp:inline>
        </w:drawing>
      </w:r>
      <w:r w:rsidRPr="00844759">
        <w:rPr>
          <w:rFonts w:eastAsia="Times New Roman"/>
          <w:color w:val="000000"/>
          <w:sz w:val="28"/>
          <w:szCs w:val="28"/>
          <w:lang w:eastAsia="ru-RU"/>
        </w:rPr>
        <w:t>) на устройство внутреннего газопровода объекта капитального строительства заявителя</w:t>
      </w:r>
      <w:r w:rsidRPr="00844759">
        <w:rPr>
          <w:rFonts w:eastAsia="Times New Roman"/>
          <w:sz w:val="28"/>
          <w:szCs w:val="28"/>
          <w:lang w:eastAsia="ru-RU"/>
        </w:rPr>
        <w:t>, в расчете на 1 км;</w:t>
      </w:r>
    </w:p>
    <w:p w14:paraId="033B3B7B" w14:textId="77777777" w:rsidR="00E00A41" w:rsidRPr="00844759" w:rsidRDefault="00E00A41" w:rsidP="00E00A41">
      <w:pPr>
        <w:suppressAutoHyphens w:val="0"/>
        <w:autoSpaceDE w:val="0"/>
        <w:autoSpaceDN w:val="0"/>
        <w:adjustRightInd w:val="0"/>
        <w:ind w:firstLine="540"/>
        <w:jc w:val="both"/>
        <w:rPr>
          <w:rFonts w:eastAsia="Times New Roman"/>
          <w:color w:val="000000"/>
          <w:sz w:val="28"/>
          <w:szCs w:val="28"/>
          <w:lang w:eastAsia="ru-RU"/>
        </w:rPr>
      </w:pPr>
      <w:r w:rsidRPr="00844759">
        <w:rPr>
          <w:rFonts w:eastAsia="Times New Roman"/>
          <w:sz w:val="28"/>
          <w:szCs w:val="28"/>
          <w:lang w:eastAsia="ru-RU"/>
        </w:rPr>
        <w:t xml:space="preserve">стандартизированная тарифная ставка </w:t>
      </w:r>
      <w:r w:rsidRPr="00844759">
        <w:rPr>
          <w:rFonts w:eastAsia="Times New Roman"/>
          <w:color w:val="000000"/>
          <w:sz w:val="28"/>
          <w:szCs w:val="28"/>
          <w:lang w:eastAsia="ru-RU"/>
        </w:rPr>
        <w:t>(</w:t>
      </w:r>
      <w:proofErr w:type="spellStart"/>
      <w:r w:rsidRPr="00844759">
        <w:rPr>
          <w:rFonts w:eastAsia="Times New Roman"/>
          <w:sz w:val="28"/>
          <w:szCs w:val="28"/>
          <w:lang w:eastAsia="ru-RU"/>
        </w:rPr>
        <w:t>С</w:t>
      </w:r>
      <w:r w:rsidRPr="00844759">
        <w:rPr>
          <w:rFonts w:eastAsia="Times New Roman"/>
          <w:sz w:val="28"/>
          <w:szCs w:val="28"/>
          <w:vertAlign w:val="superscript"/>
          <w:lang w:eastAsia="ru-RU"/>
        </w:rPr>
        <w:t>пу</w:t>
      </w:r>
      <w:proofErr w:type="spellEnd"/>
      <w:r w:rsidRPr="00844759">
        <w:rPr>
          <w:rFonts w:eastAsia="Times New Roman"/>
          <w:color w:val="000000"/>
          <w:sz w:val="28"/>
          <w:szCs w:val="28"/>
          <w:lang w:eastAsia="ru-RU"/>
        </w:rPr>
        <w:t>) на установку прибора учета газа (без учета стоимости прибора учета газа), в расчете на 1 шт.</w:t>
      </w:r>
    </w:p>
    <w:p w14:paraId="12658B18" w14:textId="77777777" w:rsidR="00E00A41" w:rsidRPr="00844759" w:rsidRDefault="00E00A41" w:rsidP="00E00A41">
      <w:pPr>
        <w:suppressAutoHyphens w:val="0"/>
        <w:ind w:firstLine="567"/>
        <w:jc w:val="both"/>
        <w:rPr>
          <w:rFonts w:eastAsia="Times New Roman"/>
          <w:sz w:val="28"/>
          <w:szCs w:val="28"/>
          <w:lang w:eastAsia="ru-RU"/>
        </w:rPr>
      </w:pPr>
      <w:bookmarkStart w:id="123" w:name="_Hlk136524357"/>
      <w:r w:rsidRPr="00844759">
        <w:rPr>
          <w:rFonts w:eastAsia="Times New Roman"/>
          <w:sz w:val="28"/>
          <w:szCs w:val="28"/>
          <w:lang w:eastAsia="ru-RU"/>
        </w:rPr>
        <w:t xml:space="preserve">стандартизированная тарифная ставка </w:t>
      </w:r>
      <w:r w:rsidRPr="00844759">
        <w:rPr>
          <w:rFonts w:eastAsia="Times New Roman"/>
          <w:color w:val="000000"/>
          <w:sz w:val="28"/>
          <w:szCs w:val="28"/>
          <w:lang w:eastAsia="ru-RU"/>
        </w:rPr>
        <w:t>(</w:t>
      </w:r>
      <w:proofErr w:type="spellStart"/>
      <w:r w:rsidRPr="00844759">
        <w:rPr>
          <w:rFonts w:eastAsia="Times New Roman"/>
          <w:sz w:val="28"/>
          <w:szCs w:val="28"/>
          <w:lang w:eastAsia="ru-RU"/>
        </w:rPr>
        <w:t>С</w:t>
      </w:r>
      <w:r w:rsidRPr="00844759">
        <w:rPr>
          <w:rFonts w:eastAsia="Times New Roman"/>
          <w:sz w:val="28"/>
          <w:szCs w:val="28"/>
          <w:vertAlign w:val="superscript"/>
          <w:lang w:eastAsia="ru-RU"/>
        </w:rPr>
        <w:t>гио</w:t>
      </w:r>
      <w:proofErr w:type="spellEnd"/>
      <w:r w:rsidRPr="00844759">
        <w:rPr>
          <w:rFonts w:eastAsia="Times New Roman"/>
          <w:color w:val="000000"/>
          <w:sz w:val="28"/>
          <w:szCs w:val="28"/>
          <w:lang w:eastAsia="ru-RU"/>
        </w:rPr>
        <w:t>)</w:t>
      </w:r>
      <w:r w:rsidRPr="00844759">
        <w:rPr>
          <w:rFonts w:eastAsia="Times New Roman"/>
          <w:sz w:val="28"/>
          <w:szCs w:val="28"/>
          <w:lang w:eastAsia="ru-RU"/>
        </w:rPr>
        <w:t xml:space="preserve"> на установку газоиспользующего оборудования. </w:t>
      </w:r>
      <w:bookmarkEnd w:id="123"/>
    </w:p>
    <w:p w14:paraId="5C95CE0B" w14:textId="77777777" w:rsidR="00E00A41" w:rsidRPr="00844759" w:rsidRDefault="00E00A41" w:rsidP="00E00A41">
      <w:pPr>
        <w:suppressAutoHyphens w:val="0"/>
        <w:spacing w:line="24" w:lineRule="atLeast"/>
        <w:ind w:firstLine="851"/>
        <w:jc w:val="both"/>
        <w:rPr>
          <w:rFonts w:eastAsia="Times New Roman"/>
          <w:sz w:val="28"/>
          <w:szCs w:val="28"/>
          <w:lang w:eastAsia="ru-RU"/>
        </w:rPr>
      </w:pPr>
      <w:r w:rsidRPr="00844759">
        <w:rPr>
          <w:rFonts w:eastAsia="Times New Roman"/>
          <w:sz w:val="28"/>
          <w:szCs w:val="28"/>
          <w:lang w:eastAsia="ru-RU"/>
        </w:rPr>
        <w:t xml:space="preserve">Нормативно-методической основой проведения анализа материалов, представленных предприятием, являются: </w:t>
      </w:r>
    </w:p>
    <w:p w14:paraId="7A0E60EC" w14:textId="77777777" w:rsidR="00E00A41" w:rsidRPr="00844759" w:rsidRDefault="00E00A41" w:rsidP="00E00A41">
      <w:pPr>
        <w:tabs>
          <w:tab w:val="left" w:pos="10080"/>
        </w:tabs>
        <w:suppressAutoHyphens w:val="0"/>
        <w:spacing w:line="24" w:lineRule="atLeast"/>
        <w:ind w:firstLine="851"/>
        <w:jc w:val="both"/>
        <w:rPr>
          <w:rFonts w:eastAsia="Times New Roman"/>
          <w:sz w:val="28"/>
          <w:szCs w:val="28"/>
          <w:lang w:eastAsia="ru-RU"/>
        </w:rPr>
      </w:pPr>
      <w:r w:rsidRPr="00844759">
        <w:rPr>
          <w:rFonts w:eastAsia="Times New Roman"/>
          <w:sz w:val="28"/>
          <w:szCs w:val="28"/>
          <w:lang w:eastAsia="ru-RU"/>
        </w:rPr>
        <w:t>Гражданский кодекс Российской Федерации;</w:t>
      </w:r>
    </w:p>
    <w:p w14:paraId="14A93147" w14:textId="77777777" w:rsidR="00E00A41" w:rsidRPr="00844759" w:rsidRDefault="00E00A41" w:rsidP="00E00A41">
      <w:pPr>
        <w:tabs>
          <w:tab w:val="left" w:pos="10080"/>
        </w:tabs>
        <w:suppressAutoHyphens w:val="0"/>
        <w:spacing w:line="24" w:lineRule="atLeast"/>
        <w:ind w:firstLine="851"/>
        <w:jc w:val="both"/>
        <w:rPr>
          <w:rFonts w:eastAsia="Times New Roman"/>
          <w:sz w:val="28"/>
          <w:szCs w:val="28"/>
          <w:lang w:eastAsia="ru-RU"/>
        </w:rPr>
      </w:pPr>
      <w:r w:rsidRPr="00844759">
        <w:rPr>
          <w:rFonts w:eastAsia="Times New Roman"/>
          <w:sz w:val="28"/>
          <w:szCs w:val="28"/>
          <w:lang w:eastAsia="ru-RU"/>
        </w:rPr>
        <w:t>Налоговый кодекс Российской Федерации (в дальнейшем НК РФ);</w:t>
      </w:r>
    </w:p>
    <w:p w14:paraId="39D427DE" w14:textId="77777777" w:rsidR="00E00A41" w:rsidRPr="00844759" w:rsidRDefault="00E00A41" w:rsidP="00E00A41">
      <w:pPr>
        <w:tabs>
          <w:tab w:val="left" w:pos="10080"/>
        </w:tabs>
        <w:suppressAutoHyphens w:val="0"/>
        <w:spacing w:line="24" w:lineRule="atLeast"/>
        <w:ind w:firstLine="851"/>
        <w:jc w:val="both"/>
        <w:rPr>
          <w:rFonts w:eastAsia="Times New Roman"/>
          <w:sz w:val="28"/>
          <w:szCs w:val="28"/>
          <w:lang w:eastAsia="ru-RU"/>
        </w:rPr>
      </w:pPr>
      <w:r w:rsidRPr="00844759">
        <w:rPr>
          <w:rFonts w:eastAsia="Times New Roman"/>
          <w:sz w:val="28"/>
          <w:szCs w:val="28"/>
          <w:lang w:eastAsia="ru-RU"/>
        </w:rPr>
        <w:t>Трудовой Кодекс Российской Федерации (в дальнейшем ТК РФ);</w:t>
      </w:r>
    </w:p>
    <w:p w14:paraId="1B0A3688" w14:textId="77777777" w:rsidR="00E00A41" w:rsidRPr="00844759" w:rsidRDefault="00E00A41" w:rsidP="00E00A41">
      <w:pPr>
        <w:tabs>
          <w:tab w:val="left" w:pos="10080"/>
        </w:tabs>
        <w:suppressAutoHyphens w:val="0"/>
        <w:spacing w:line="24" w:lineRule="atLeast"/>
        <w:ind w:firstLine="851"/>
        <w:jc w:val="both"/>
        <w:rPr>
          <w:rFonts w:eastAsia="Times New Roman"/>
          <w:sz w:val="28"/>
          <w:szCs w:val="28"/>
          <w:lang w:eastAsia="ru-RU"/>
        </w:rPr>
      </w:pPr>
      <w:r w:rsidRPr="00844759">
        <w:rPr>
          <w:rFonts w:eastAsia="Times New Roman"/>
          <w:sz w:val="28"/>
          <w:szCs w:val="28"/>
          <w:lang w:eastAsia="ru-RU"/>
        </w:rPr>
        <w:t>Федеральный Закон от 17.08.1995 № 147-ФЗ «О естественных монополиях»;</w:t>
      </w:r>
    </w:p>
    <w:p w14:paraId="71DAD2CC" w14:textId="77777777" w:rsidR="00E00A41" w:rsidRPr="00844759" w:rsidRDefault="00E00A41" w:rsidP="00E00A41">
      <w:pPr>
        <w:tabs>
          <w:tab w:val="left" w:pos="10080"/>
        </w:tabs>
        <w:suppressAutoHyphens w:val="0"/>
        <w:spacing w:line="24" w:lineRule="atLeast"/>
        <w:ind w:firstLine="851"/>
        <w:jc w:val="both"/>
        <w:rPr>
          <w:rFonts w:eastAsia="Times New Roman"/>
          <w:sz w:val="28"/>
          <w:szCs w:val="28"/>
          <w:lang w:eastAsia="ru-RU"/>
        </w:rPr>
      </w:pPr>
      <w:r w:rsidRPr="00844759">
        <w:rPr>
          <w:rFonts w:eastAsia="Times New Roman"/>
          <w:sz w:val="28"/>
          <w:szCs w:val="28"/>
          <w:lang w:eastAsia="ru-RU"/>
        </w:rPr>
        <w:t>Постановление Правительства РФ от 29.12.2000 №1021 "О государственном регулировании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w:t>
      </w:r>
    </w:p>
    <w:p w14:paraId="72D5E2AE" w14:textId="77777777" w:rsidR="00E00A41" w:rsidRPr="00844759" w:rsidRDefault="00E00A41" w:rsidP="00E00A41">
      <w:pPr>
        <w:tabs>
          <w:tab w:val="left" w:pos="10080"/>
        </w:tabs>
        <w:suppressAutoHyphens w:val="0"/>
        <w:spacing w:line="24" w:lineRule="atLeast"/>
        <w:ind w:firstLine="851"/>
        <w:jc w:val="both"/>
        <w:rPr>
          <w:rFonts w:eastAsia="Times New Roman"/>
          <w:sz w:val="28"/>
          <w:szCs w:val="28"/>
          <w:lang w:eastAsia="ru-RU"/>
        </w:rPr>
      </w:pPr>
      <w:r w:rsidRPr="00844759">
        <w:rPr>
          <w:rFonts w:eastAsia="Times New Roman"/>
          <w:sz w:val="28"/>
          <w:szCs w:val="28"/>
          <w:lang w:eastAsia="ru-RU"/>
        </w:rPr>
        <w:t>Методические указания по расчету размера платы за технологическое присоединение газоиспользующего оборудования к газораспределительным сетям и (или) размеров стандартизированных тарифных ставок, определяющих ее величину, утвержденные приказом ФАС России от 16.08.2018 № 1151/18 (далее - Методические указания);</w:t>
      </w:r>
    </w:p>
    <w:p w14:paraId="12660FBF" w14:textId="77777777" w:rsidR="00E00A41" w:rsidRPr="00844759" w:rsidRDefault="00E00A41" w:rsidP="00E00A41">
      <w:pPr>
        <w:tabs>
          <w:tab w:val="left" w:pos="10080"/>
        </w:tabs>
        <w:suppressAutoHyphens w:val="0"/>
        <w:spacing w:line="24" w:lineRule="atLeast"/>
        <w:ind w:firstLine="851"/>
        <w:jc w:val="both"/>
        <w:rPr>
          <w:rFonts w:eastAsia="Times New Roman"/>
          <w:sz w:val="28"/>
          <w:szCs w:val="28"/>
          <w:lang w:eastAsia="ru-RU"/>
        </w:rPr>
      </w:pPr>
      <w:r w:rsidRPr="00844759">
        <w:rPr>
          <w:rFonts w:eastAsia="Times New Roman"/>
          <w:sz w:val="28"/>
          <w:szCs w:val="28"/>
          <w:lang w:eastAsia="ru-RU"/>
        </w:rPr>
        <w:t>Правила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утвержденные постановлением Правительства РФ от 13.09.2021 № 1547 (далее – Правила);</w:t>
      </w:r>
    </w:p>
    <w:p w14:paraId="7076C077" w14:textId="77777777" w:rsidR="00E00A41" w:rsidRPr="00844759" w:rsidRDefault="00E00A41" w:rsidP="00E00A41">
      <w:pPr>
        <w:tabs>
          <w:tab w:val="left" w:pos="10080"/>
        </w:tabs>
        <w:suppressAutoHyphens w:val="0"/>
        <w:spacing w:line="24" w:lineRule="atLeast"/>
        <w:ind w:firstLine="851"/>
        <w:jc w:val="both"/>
        <w:rPr>
          <w:rFonts w:eastAsia="Times New Roman"/>
          <w:sz w:val="28"/>
          <w:szCs w:val="28"/>
          <w:lang w:eastAsia="ru-RU"/>
        </w:rPr>
      </w:pPr>
      <w:r w:rsidRPr="00844759">
        <w:rPr>
          <w:rFonts w:eastAsia="Times New Roman"/>
          <w:sz w:val="28"/>
          <w:szCs w:val="28"/>
          <w:lang w:eastAsia="ru-RU"/>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газовой отрасли.</w:t>
      </w:r>
    </w:p>
    <w:p w14:paraId="16C28A45" w14:textId="77777777" w:rsidR="00E00A41" w:rsidRPr="00844759" w:rsidRDefault="00E00A41" w:rsidP="00E00A41">
      <w:pPr>
        <w:suppressAutoHyphens w:val="0"/>
        <w:autoSpaceDE w:val="0"/>
        <w:autoSpaceDN w:val="0"/>
        <w:adjustRightInd w:val="0"/>
        <w:ind w:firstLine="540"/>
        <w:jc w:val="both"/>
        <w:rPr>
          <w:rFonts w:eastAsia="Times New Roman"/>
          <w:sz w:val="28"/>
          <w:szCs w:val="28"/>
          <w:lang w:eastAsia="ru-RU"/>
        </w:rPr>
      </w:pPr>
      <w:r w:rsidRPr="00844759">
        <w:rPr>
          <w:rFonts w:eastAsia="Times New Roman"/>
          <w:sz w:val="28"/>
          <w:szCs w:val="28"/>
          <w:lang w:eastAsia="ru-RU"/>
        </w:rPr>
        <w:t>Согласно пункту 13 Правил, в случае, если заявитель обратился к исполнителю с просьбой осуществить мероприятия по подключению (технологическому присоединению) в пределах границ его земельного участка, и (или) по проектированию сети газопотребления, и (или) по установке газоиспользующего оборудования, и (или) по строительству либо реконструкции внутреннего газопровода объекта капитального строительства, и (или) по установке прибора учета газа, в договоре о подключении указываются расчет размера платы за подключение (технологическое присоединение) в пределах границ земельного участка заявителя, и (или) расчет размера стоимости услуг по установке газоиспользующего оборудования, и (или) расчет размера стоимости услуг по строительству либо реконструкции внутреннего газопровода объекта капитального строительства и (или) по установке прибора учета газа, величины которых устанавливаются органами исполнительной власти субъектов Российской Федерации в области государственного регулирования тарифов.</w:t>
      </w:r>
    </w:p>
    <w:p w14:paraId="403F486A" w14:textId="77777777" w:rsidR="00E00A41" w:rsidRPr="00844759" w:rsidRDefault="00E00A41" w:rsidP="00E00A41">
      <w:pPr>
        <w:suppressAutoHyphens w:val="0"/>
        <w:autoSpaceDE w:val="0"/>
        <w:autoSpaceDN w:val="0"/>
        <w:adjustRightInd w:val="0"/>
        <w:ind w:firstLine="540"/>
        <w:jc w:val="both"/>
        <w:rPr>
          <w:rFonts w:eastAsia="Times New Roman"/>
          <w:sz w:val="28"/>
          <w:szCs w:val="28"/>
          <w:lang w:eastAsia="ru-RU"/>
        </w:rPr>
      </w:pPr>
      <w:r w:rsidRPr="00844759">
        <w:rPr>
          <w:rFonts w:eastAsia="Times New Roman"/>
          <w:sz w:val="28"/>
          <w:szCs w:val="28"/>
          <w:lang w:eastAsia="ru-RU"/>
        </w:rPr>
        <w:t>Таким образом, исходя из представленных материалов, эксперты провели экспертизу расчета стандартизированных тарифных ставок, используемых для определения размера платы за технологическое присоединение внутри границ земельного участка заявителя.</w:t>
      </w:r>
    </w:p>
    <w:p w14:paraId="56C9F20F" w14:textId="77777777" w:rsidR="00E00A41" w:rsidRPr="00844759" w:rsidRDefault="00E00A41" w:rsidP="00E00A41">
      <w:pPr>
        <w:suppressAutoHyphens w:val="0"/>
        <w:rPr>
          <w:rFonts w:eastAsia="Times New Roman"/>
          <w:sz w:val="28"/>
          <w:szCs w:val="28"/>
          <w:lang w:eastAsia="ru-RU"/>
        </w:rPr>
      </w:pPr>
    </w:p>
    <w:p w14:paraId="1C580457" w14:textId="77777777" w:rsidR="00E00A41" w:rsidRPr="00844759" w:rsidRDefault="00E00A41" w:rsidP="00E00A41">
      <w:pPr>
        <w:suppressAutoHyphens w:val="0"/>
        <w:jc w:val="center"/>
        <w:rPr>
          <w:rFonts w:eastAsia="Times New Roman"/>
          <w:b/>
          <w:sz w:val="28"/>
          <w:szCs w:val="28"/>
          <w:lang w:eastAsia="ru-RU"/>
        </w:rPr>
      </w:pPr>
      <w:r w:rsidRPr="00844759">
        <w:rPr>
          <w:rFonts w:eastAsia="Times New Roman"/>
          <w:b/>
          <w:sz w:val="28"/>
          <w:szCs w:val="28"/>
          <w:lang w:eastAsia="ru-RU"/>
        </w:rPr>
        <w:t>Перечень представленных материалов</w:t>
      </w:r>
    </w:p>
    <w:p w14:paraId="77AB3DBE" w14:textId="77777777" w:rsidR="00E00A41" w:rsidRPr="00844759" w:rsidRDefault="00E00A41" w:rsidP="00E00A41">
      <w:pPr>
        <w:tabs>
          <w:tab w:val="left" w:pos="840"/>
        </w:tabs>
        <w:suppressAutoHyphens w:val="0"/>
        <w:ind w:left="709"/>
        <w:jc w:val="both"/>
        <w:rPr>
          <w:rFonts w:eastAsia="Times New Roman"/>
          <w:sz w:val="28"/>
          <w:szCs w:val="28"/>
          <w:lang w:eastAsia="ru-RU"/>
        </w:rPr>
      </w:pPr>
      <w:bookmarkStart w:id="124" w:name="_Hlk147324701"/>
      <w:r w:rsidRPr="00844759">
        <w:rPr>
          <w:rFonts w:eastAsia="Times New Roman"/>
          <w:sz w:val="28"/>
          <w:szCs w:val="28"/>
          <w:lang w:eastAsia="ru-RU"/>
        </w:rPr>
        <w:t>Заявление об установлении стандартизированных тарифных ставок</w:t>
      </w:r>
      <w:bookmarkEnd w:id="124"/>
      <w:r w:rsidRPr="00844759">
        <w:rPr>
          <w:rFonts w:eastAsia="Times New Roman"/>
          <w:sz w:val="28"/>
          <w:szCs w:val="28"/>
          <w:lang w:eastAsia="ru-RU"/>
        </w:rPr>
        <w:t>.</w:t>
      </w:r>
    </w:p>
    <w:p w14:paraId="7F6C8E71" w14:textId="77777777" w:rsidR="00E00A41" w:rsidRPr="00844759" w:rsidRDefault="00E00A41" w:rsidP="00E00A41">
      <w:pPr>
        <w:suppressAutoHyphens w:val="0"/>
        <w:jc w:val="center"/>
        <w:rPr>
          <w:rFonts w:eastAsia="Times New Roman"/>
          <w:b/>
          <w:sz w:val="28"/>
          <w:szCs w:val="28"/>
          <w:lang w:eastAsia="ru-RU"/>
        </w:rPr>
      </w:pPr>
    </w:p>
    <w:p w14:paraId="02A17EF7" w14:textId="77777777" w:rsidR="00E00A41" w:rsidRPr="00844759" w:rsidRDefault="00E00A41" w:rsidP="00E00A41">
      <w:pPr>
        <w:suppressAutoHyphens w:val="0"/>
        <w:jc w:val="center"/>
        <w:rPr>
          <w:rFonts w:eastAsia="Times New Roman"/>
          <w:b/>
          <w:sz w:val="28"/>
          <w:szCs w:val="28"/>
          <w:lang w:eastAsia="ru-RU"/>
        </w:rPr>
      </w:pPr>
      <w:r w:rsidRPr="00844759">
        <w:rPr>
          <w:rFonts w:eastAsia="Times New Roman"/>
          <w:b/>
          <w:sz w:val="28"/>
          <w:szCs w:val="28"/>
          <w:lang w:eastAsia="ru-RU"/>
        </w:rPr>
        <w:t xml:space="preserve">Расчет стандартизированных тарифных ставок, используемых для определения размера платы за технологическое присоединение </w:t>
      </w:r>
    </w:p>
    <w:p w14:paraId="08906B3A" w14:textId="77777777" w:rsidR="00E00A41" w:rsidRPr="00844759" w:rsidRDefault="00E00A41" w:rsidP="00E00A41">
      <w:pPr>
        <w:suppressAutoHyphens w:val="0"/>
        <w:jc w:val="center"/>
        <w:rPr>
          <w:rFonts w:eastAsia="Times New Roman"/>
          <w:b/>
          <w:sz w:val="28"/>
          <w:szCs w:val="28"/>
          <w:lang w:eastAsia="ru-RU"/>
        </w:rPr>
      </w:pPr>
      <w:r w:rsidRPr="00844759">
        <w:rPr>
          <w:rFonts w:eastAsia="Times New Roman"/>
          <w:b/>
          <w:sz w:val="28"/>
          <w:szCs w:val="28"/>
          <w:lang w:eastAsia="ru-RU"/>
        </w:rPr>
        <w:t>внутри границ земельного участка заявителя</w:t>
      </w:r>
    </w:p>
    <w:p w14:paraId="276E4AF8" w14:textId="77777777" w:rsidR="00E00A41" w:rsidRPr="00844759" w:rsidRDefault="00E00A41" w:rsidP="00E00A41">
      <w:pPr>
        <w:suppressAutoHyphens w:val="0"/>
        <w:jc w:val="center"/>
        <w:rPr>
          <w:rFonts w:eastAsia="Times New Roman"/>
          <w:b/>
          <w:sz w:val="28"/>
          <w:szCs w:val="28"/>
          <w:lang w:eastAsia="ru-RU"/>
        </w:rPr>
      </w:pPr>
    </w:p>
    <w:p w14:paraId="4D3ECDB9" w14:textId="77777777" w:rsidR="00E00A41" w:rsidRPr="00844759" w:rsidRDefault="00E00A41" w:rsidP="00E00A41">
      <w:pPr>
        <w:suppressAutoHyphens w:val="0"/>
        <w:autoSpaceDE w:val="0"/>
        <w:autoSpaceDN w:val="0"/>
        <w:adjustRightInd w:val="0"/>
        <w:ind w:firstLine="540"/>
        <w:jc w:val="both"/>
        <w:rPr>
          <w:rFonts w:eastAsia="Times New Roman"/>
          <w:iCs/>
          <w:sz w:val="28"/>
          <w:szCs w:val="28"/>
          <w:lang w:eastAsia="ru-RU"/>
        </w:rPr>
      </w:pPr>
      <w:r w:rsidRPr="00844759">
        <w:rPr>
          <w:rFonts w:eastAsia="Times New Roman"/>
          <w:iCs/>
          <w:sz w:val="28"/>
          <w:szCs w:val="28"/>
          <w:lang w:eastAsia="ru-RU"/>
        </w:rPr>
        <w:t xml:space="preserve">В заявлении об установлении стандартизированных тарифных ставок, сообщается, что ранее технологическое присоединение внутри границ земельного участка заявителя предприятием не осуществлялось, предприятие предлагает на 2026 год осуществить индексацию тарифных ставок, установленных на 2025 год. На 2025 год постановлением РЭК Кузбасса от 26.12.2024 №799 для предприятия установлены стандартизированные тарифные ставки, </w:t>
      </w:r>
      <w:bookmarkStart w:id="125" w:name="_Hlk216857536"/>
      <w:r w:rsidRPr="00844759">
        <w:rPr>
          <w:rFonts w:eastAsia="Times New Roman"/>
          <w:iCs/>
          <w:sz w:val="28"/>
          <w:szCs w:val="28"/>
          <w:lang w:eastAsia="ru-RU"/>
        </w:rPr>
        <w:t>используемые для определения размера платы за технологическое присоединение внутри границ земельного участка заявителя</w:t>
      </w:r>
      <w:bookmarkEnd w:id="125"/>
      <w:r w:rsidRPr="00844759">
        <w:rPr>
          <w:rFonts w:eastAsia="Times New Roman"/>
          <w:iCs/>
          <w:sz w:val="28"/>
          <w:szCs w:val="28"/>
          <w:lang w:eastAsia="ru-RU"/>
        </w:rPr>
        <w:t xml:space="preserve">. </w:t>
      </w:r>
    </w:p>
    <w:p w14:paraId="7D67014A" w14:textId="77777777" w:rsidR="00E00A41" w:rsidRPr="00844759" w:rsidRDefault="00E00A41" w:rsidP="00E00A41">
      <w:pPr>
        <w:suppressAutoHyphens w:val="0"/>
        <w:autoSpaceDE w:val="0"/>
        <w:autoSpaceDN w:val="0"/>
        <w:adjustRightInd w:val="0"/>
        <w:ind w:firstLine="540"/>
        <w:jc w:val="both"/>
        <w:rPr>
          <w:rFonts w:eastAsia="Times New Roman"/>
          <w:iCs/>
          <w:sz w:val="28"/>
          <w:szCs w:val="28"/>
          <w:lang w:eastAsia="ru-RU"/>
        </w:rPr>
      </w:pPr>
      <w:bookmarkStart w:id="126" w:name="_Hlk216861192"/>
      <w:r w:rsidRPr="00844759">
        <w:rPr>
          <w:rFonts w:eastAsia="Times New Roman"/>
          <w:iCs/>
          <w:sz w:val="28"/>
          <w:szCs w:val="28"/>
          <w:lang w:eastAsia="ru-RU"/>
        </w:rPr>
        <w:t>Эксперты считают экономически обоснованным применить ИПЦ в строительстве (1,054) в соответствии с Прогнозом социально-экономического развития Российской Федерации на 2026 год и на плановый период 2027 и 2028 годов, опубликованным на сайте Минэкономразвития России 26.09.2025</w:t>
      </w:r>
      <w:bookmarkEnd w:id="126"/>
      <w:r w:rsidRPr="00844759">
        <w:rPr>
          <w:rFonts w:eastAsia="Times New Roman"/>
          <w:iCs/>
          <w:sz w:val="28"/>
          <w:szCs w:val="28"/>
          <w:lang w:eastAsia="ru-RU"/>
        </w:rPr>
        <w:t xml:space="preserve"> к утвержденным на 2025 год ставкам. </w:t>
      </w:r>
    </w:p>
    <w:p w14:paraId="73A97C8D" w14:textId="77777777" w:rsidR="00E00A41" w:rsidRPr="00844759" w:rsidRDefault="00E00A41" w:rsidP="00E00A41">
      <w:pPr>
        <w:suppressAutoHyphens w:val="0"/>
        <w:autoSpaceDE w:val="0"/>
        <w:autoSpaceDN w:val="0"/>
        <w:adjustRightInd w:val="0"/>
        <w:ind w:firstLine="540"/>
        <w:jc w:val="both"/>
        <w:rPr>
          <w:rFonts w:eastAsia="Times New Roman"/>
          <w:sz w:val="28"/>
          <w:szCs w:val="28"/>
          <w:lang w:eastAsia="ru-RU"/>
        </w:rPr>
      </w:pPr>
      <w:bookmarkStart w:id="127" w:name="_Hlk216861224"/>
      <w:r w:rsidRPr="00844759">
        <w:rPr>
          <w:rFonts w:eastAsia="Times New Roman"/>
          <w:sz w:val="28"/>
          <w:szCs w:val="28"/>
          <w:lang w:eastAsia="ru-RU"/>
        </w:rPr>
        <w:t xml:space="preserve">Кроме того, согласно п.32 Методических указаний, в случае, если ГРО в предыдущие годы не осуществляла подключение (технологическое присоединение), расчет размеров стандартизированных тарифных ставок производится исходя из средних фактических данных по газораспределительным организациям в границах одного субъекта Российской Федерации, имеющим аналогичную структуру и характеристики газового хозяйства, или по имеющимся сведениям о планируемых расходах указанной ГРО на строительство газораспределительной сети в рамках мероприятий по подключению (технологическому присоединению) в очередном календарном году. Эксперты провели сравнительный анализ проиндексированных тарифных ставок </w:t>
      </w:r>
      <w:r w:rsidRPr="00844759">
        <w:rPr>
          <w:rFonts w:eastAsia="Times New Roman"/>
          <w:sz w:val="28"/>
          <w:szCs w:val="28"/>
          <w:lang w:eastAsia="ru-RU"/>
        </w:rPr>
        <w:br/>
        <w:t>ООО «</w:t>
      </w:r>
      <w:proofErr w:type="spellStart"/>
      <w:r w:rsidRPr="00844759">
        <w:rPr>
          <w:rFonts w:eastAsia="Times New Roman"/>
          <w:sz w:val="28"/>
          <w:szCs w:val="28"/>
          <w:lang w:eastAsia="ru-RU"/>
        </w:rPr>
        <w:t>Кузбассоблгаз</w:t>
      </w:r>
      <w:proofErr w:type="spellEnd"/>
      <w:r w:rsidRPr="00844759">
        <w:rPr>
          <w:rFonts w:eastAsia="Times New Roman"/>
          <w:sz w:val="28"/>
          <w:szCs w:val="28"/>
          <w:lang w:eastAsia="ru-RU"/>
        </w:rPr>
        <w:t>»</w:t>
      </w:r>
      <w:r w:rsidRPr="00844759">
        <w:rPr>
          <w:rFonts w:eastAsia="Times New Roman"/>
          <w:lang w:eastAsia="ru-RU"/>
        </w:rPr>
        <w:t xml:space="preserve"> </w:t>
      </w:r>
      <w:r w:rsidRPr="00844759">
        <w:rPr>
          <w:rFonts w:eastAsia="Times New Roman"/>
          <w:sz w:val="28"/>
          <w:szCs w:val="28"/>
          <w:lang w:eastAsia="ru-RU"/>
        </w:rPr>
        <w:t xml:space="preserve">с утверждаемыми на 2026 год для </w:t>
      </w:r>
      <w:r w:rsidRPr="00844759">
        <w:rPr>
          <w:rFonts w:eastAsia="Times New Roman"/>
          <w:sz w:val="28"/>
          <w:szCs w:val="28"/>
          <w:lang w:eastAsia="ru-RU"/>
        </w:rPr>
        <w:br/>
        <w:t xml:space="preserve">ООО «Газпром газораспределение Сибирь» стандартизированными тарифными ставками, используемыми для определения размера платы за технологическое присоединение внутри границ земельного участка заявителя. </w:t>
      </w:r>
    </w:p>
    <w:p w14:paraId="481C130D" w14:textId="77777777" w:rsidR="00E00A41" w:rsidRPr="00844759" w:rsidRDefault="00E00A41" w:rsidP="00E00A41">
      <w:pPr>
        <w:suppressAutoHyphens w:val="0"/>
        <w:autoSpaceDE w:val="0"/>
        <w:autoSpaceDN w:val="0"/>
        <w:adjustRightInd w:val="0"/>
        <w:ind w:firstLine="540"/>
        <w:jc w:val="both"/>
        <w:rPr>
          <w:rFonts w:eastAsia="Times New Roman"/>
          <w:sz w:val="28"/>
          <w:szCs w:val="28"/>
          <w:lang w:eastAsia="ru-RU"/>
        </w:rPr>
      </w:pPr>
      <w:bookmarkStart w:id="128" w:name="_Hlk216861537"/>
      <w:bookmarkEnd w:id="127"/>
      <w:r w:rsidRPr="00844759">
        <w:rPr>
          <w:rFonts w:eastAsia="Times New Roman"/>
          <w:sz w:val="28"/>
          <w:szCs w:val="28"/>
          <w:lang w:eastAsia="ru-RU"/>
        </w:rPr>
        <w:t>На основании вышеизложенного, эксперты считают обоснованным утвердить для предприятия стандартизированные тарифные ставки, используемые для определения размера платы за технологическое присоединение внутри границ земельного участка заявителя на 2026 год на уровне аналогичных тарифных ставок, планируемых к утверждению на 2026 год для ООО «Газпром газораспределение Сибирь» на территории Кемеровской области-Кузбасса, за исключением ставок, уровень которых после индексации ниже уровня аналогичных ставок, планируемых к утверждению на 2026 год для ООО «Газпром газораспределение Сибирь» на территории Кемеровской области-Кузбасса, а именно:</w:t>
      </w:r>
    </w:p>
    <w:p w14:paraId="7813ADDD" w14:textId="77777777" w:rsidR="00E00A41" w:rsidRPr="00844759" w:rsidRDefault="00E00A41" w:rsidP="00E00A41">
      <w:pPr>
        <w:suppressAutoHyphens w:val="0"/>
        <w:autoSpaceDE w:val="0"/>
        <w:autoSpaceDN w:val="0"/>
        <w:adjustRightInd w:val="0"/>
        <w:ind w:firstLine="540"/>
        <w:jc w:val="both"/>
        <w:rPr>
          <w:rFonts w:eastAsia="Times New Roman"/>
          <w:sz w:val="28"/>
          <w:szCs w:val="28"/>
          <w:lang w:eastAsia="ru-RU"/>
        </w:rPr>
      </w:pPr>
      <w:r w:rsidRPr="00844759">
        <w:rPr>
          <w:rFonts w:eastAsia="Times New Roman"/>
          <w:sz w:val="28"/>
          <w:szCs w:val="28"/>
          <w:lang w:eastAsia="ru-RU"/>
        </w:rPr>
        <w:t>- стандартизированные тарифные ставки на проектирование сети газопотребления, в расчете на одно подключение (технологическое присоединение);</w:t>
      </w:r>
    </w:p>
    <w:p w14:paraId="2601F6D1" w14:textId="77777777" w:rsidR="00E00A41" w:rsidRPr="00844759" w:rsidRDefault="00E00A41" w:rsidP="00E00A41">
      <w:pPr>
        <w:suppressAutoHyphens w:val="0"/>
        <w:autoSpaceDE w:val="0"/>
        <w:autoSpaceDN w:val="0"/>
        <w:adjustRightInd w:val="0"/>
        <w:ind w:firstLine="540"/>
        <w:jc w:val="both"/>
        <w:rPr>
          <w:rFonts w:eastAsia="Times New Roman"/>
          <w:sz w:val="28"/>
          <w:szCs w:val="28"/>
          <w:lang w:eastAsia="ru-RU"/>
        </w:rPr>
      </w:pPr>
      <w:r w:rsidRPr="00844759">
        <w:rPr>
          <w:rFonts w:eastAsia="Times New Roman"/>
          <w:sz w:val="28"/>
          <w:szCs w:val="28"/>
          <w:lang w:eastAsia="ru-RU"/>
        </w:rPr>
        <w:t xml:space="preserve">- стандартизированные тарифные ставки на строительство газопровода и устройств системы электрохимической защиты от коррозии стальных газопроводов надземного (наземного) типа прокладки, наружным диаметром: 25 мм и менее, </w:t>
      </w:r>
      <w:r w:rsidRPr="00844759">
        <w:rPr>
          <w:rFonts w:eastAsia="Times New Roman"/>
          <w:sz w:val="28"/>
          <w:szCs w:val="28"/>
          <w:lang w:eastAsia="ru-RU"/>
        </w:rPr>
        <w:br/>
        <w:t>26-38 мм;</w:t>
      </w:r>
    </w:p>
    <w:p w14:paraId="34666966" w14:textId="77777777" w:rsidR="00E00A41" w:rsidRPr="00844759" w:rsidRDefault="00E00A41" w:rsidP="00E00A41">
      <w:pPr>
        <w:suppressAutoHyphens w:val="0"/>
        <w:autoSpaceDE w:val="0"/>
        <w:autoSpaceDN w:val="0"/>
        <w:adjustRightInd w:val="0"/>
        <w:ind w:firstLine="540"/>
        <w:jc w:val="both"/>
        <w:rPr>
          <w:rFonts w:eastAsia="Times New Roman"/>
          <w:sz w:val="28"/>
          <w:szCs w:val="28"/>
          <w:lang w:eastAsia="ru-RU"/>
        </w:rPr>
      </w:pPr>
      <w:r w:rsidRPr="00844759">
        <w:rPr>
          <w:rFonts w:eastAsia="Times New Roman"/>
          <w:sz w:val="28"/>
          <w:szCs w:val="28"/>
          <w:lang w:eastAsia="ru-RU"/>
        </w:rPr>
        <w:t>- стандартизированная тарифная ставка на установку пункта редуцирования газа в настенном и нишевом исполнении, пропускной способностью до 10 м³/час с установкой обогревателя для шкафа автоматики (без учета стоимости обогревателя);</w:t>
      </w:r>
    </w:p>
    <w:p w14:paraId="57E62DBE" w14:textId="77777777" w:rsidR="00E00A41" w:rsidRPr="00844759" w:rsidRDefault="00E00A41" w:rsidP="00E00A41">
      <w:pPr>
        <w:suppressAutoHyphens w:val="0"/>
        <w:autoSpaceDE w:val="0"/>
        <w:autoSpaceDN w:val="0"/>
        <w:adjustRightInd w:val="0"/>
        <w:ind w:firstLine="540"/>
        <w:jc w:val="both"/>
        <w:rPr>
          <w:rFonts w:eastAsia="Times New Roman"/>
          <w:sz w:val="28"/>
          <w:szCs w:val="28"/>
          <w:lang w:eastAsia="ru-RU"/>
        </w:rPr>
      </w:pPr>
      <w:r w:rsidRPr="00844759">
        <w:rPr>
          <w:rFonts w:eastAsia="Times New Roman"/>
          <w:sz w:val="28"/>
          <w:szCs w:val="28"/>
          <w:lang w:eastAsia="ru-RU"/>
        </w:rPr>
        <w:t>- стандартизированная тарифная ставка на установку пункта редуцирования газа отдельно стоящий, пропускной способностью (без учета стоимости фундамента и ограждения) до 10 м³/час с установкой обогревателя для шкафа автоматики (без учета стоимости обогревателя);</w:t>
      </w:r>
    </w:p>
    <w:p w14:paraId="3475BB00" w14:textId="77777777" w:rsidR="00E00A41" w:rsidRPr="00844759" w:rsidRDefault="00E00A41" w:rsidP="00E00A41">
      <w:pPr>
        <w:suppressAutoHyphens w:val="0"/>
        <w:autoSpaceDE w:val="0"/>
        <w:autoSpaceDN w:val="0"/>
        <w:adjustRightInd w:val="0"/>
        <w:ind w:firstLine="540"/>
        <w:jc w:val="both"/>
        <w:rPr>
          <w:rFonts w:eastAsia="Times New Roman"/>
          <w:sz w:val="28"/>
          <w:szCs w:val="28"/>
          <w:lang w:eastAsia="ru-RU"/>
        </w:rPr>
      </w:pPr>
      <w:r w:rsidRPr="00844759">
        <w:rPr>
          <w:rFonts w:eastAsia="Times New Roman"/>
          <w:sz w:val="28"/>
          <w:szCs w:val="28"/>
          <w:lang w:eastAsia="ru-RU"/>
        </w:rPr>
        <w:t>- стандартизированные тарифные ставки на устройство внутреннего газопровода объекта капитального строительства заявителя стальных газопроводов, диаметром: 11-15 мм; 16-20 мм; 21-25 мм; 26-32 мм;</w:t>
      </w:r>
    </w:p>
    <w:p w14:paraId="2393B4D6" w14:textId="77777777" w:rsidR="00E00A41" w:rsidRPr="00844759" w:rsidRDefault="00E00A41" w:rsidP="00E00A41">
      <w:pPr>
        <w:suppressAutoHyphens w:val="0"/>
        <w:autoSpaceDE w:val="0"/>
        <w:autoSpaceDN w:val="0"/>
        <w:adjustRightInd w:val="0"/>
        <w:ind w:firstLine="540"/>
        <w:jc w:val="both"/>
        <w:rPr>
          <w:rFonts w:eastAsia="Times New Roman"/>
          <w:sz w:val="28"/>
          <w:szCs w:val="28"/>
          <w:lang w:eastAsia="ru-RU"/>
        </w:rPr>
      </w:pPr>
      <w:r w:rsidRPr="00844759">
        <w:rPr>
          <w:rFonts w:eastAsia="Times New Roman"/>
          <w:sz w:val="28"/>
          <w:szCs w:val="28"/>
          <w:lang w:eastAsia="ru-RU"/>
        </w:rPr>
        <w:t>- стандартизированные тарифные ставки на установку газоиспользующего оборудования (без учета стоимости материалов и оборудования): установка котла напольного (без обустройства фундамента); установка газового конвектора.</w:t>
      </w:r>
    </w:p>
    <w:bookmarkEnd w:id="128"/>
    <w:p w14:paraId="748D344E" w14:textId="77777777" w:rsidR="00E00A41" w:rsidRPr="00844759" w:rsidRDefault="00E00A41" w:rsidP="00E00A41">
      <w:pPr>
        <w:suppressAutoHyphens w:val="0"/>
        <w:autoSpaceDE w:val="0"/>
        <w:autoSpaceDN w:val="0"/>
        <w:adjustRightInd w:val="0"/>
        <w:ind w:firstLine="540"/>
        <w:jc w:val="both"/>
        <w:rPr>
          <w:rFonts w:eastAsia="Times New Roman"/>
          <w:iCs/>
          <w:sz w:val="28"/>
          <w:szCs w:val="28"/>
          <w:lang w:eastAsia="ru-RU"/>
        </w:rPr>
      </w:pPr>
      <w:r w:rsidRPr="00844759">
        <w:rPr>
          <w:rFonts w:eastAsia="Times New Roman"/>
          <w:iCs/>
          <w:sz w:val="28"/>
          <w:szCs w:val="28"/>
          <w:lang w:eastAsia="ru-RU"/>
        </w:rPr>
        <w:t>Необходимо отметить, что в связи с тем, что предприятие применяет упрощенную систему налогообложения, стандартизированные тарифные ставки, планируемые к утверждению для ООО «Газпром газораспределение Сибирь» на территории Кемеровской области-Кузбасса (применяет общую систему налогообложения) на 2026 год скорректированы путем учета НДС в размере 22%.</w:t>
      </w:r>
    </w:p>
    <w:p w14:paraId="681C87E0" w14:textId="77777777" w:rsidR="00E00A41" w:rsidRPr="00844759" w:rsidRDefault="00E00A41" w:rsidP="00E00A41">
      <w:pPr>
        <w:tabs>
          <w:tab w:val="left" w:pos="3945"/>
        </w:tabs>
        <w:suppressAutoHyphens w:val="0"/>
        <w:ind w:left="426" w:right="567"/>
        <w:jc w:val="center"/>
        <w:rPr>
          <w:rFonts w:eastAsia="Times New Roman"/>
          <w:b/>
          <w:sz w:val="28"/>
          <w:szCs w:val="28"/>
          <w:lang w:eastAsia="ru-RU"/>
        </w:rPr>
      </w:pPr>
    </w:p>
    <w:p w14:paraId="299579D0" w14:textId="77777777" w:rsidR="00E00A41" w:rsidRPr="00844759" w:rsidRDefault="00E00A41" w:rsidP="00E00A41">
      <w:pPr>
        <w:tabs>
          <w:tab w:val="left" w:pos="3945"/>
        </w:tabs>
        <w:suppressAutoHyphens w:val="0"/>
        <w:ind w:left="426" w:right="567"/>
        <w:jc w:val="center"/>
        <w:rPr>
          <w:rFonts w:eastAsia="Times New Roman"/>
          <w:b/>
          <w:sz w:val="28"/>
          <w:szCs w:val="28"/>
          <w:lang w:eastAsia="ru-RU"/>
        </w:rPr>
      </w:pPr>
    </w:p>
    <w:p w14:paraId="666EE771" w14:textId="77777777" w:rsidR="00E00A41" w:rsidRPr="00844759" w:rsidRDefault="00E00A41" w:rsidP="00E00A41">
      <w:pPr>
        <w:tabs>
          <w:tab w:val="left" w:pos="3945"/>
        </w:tabs>
        <w:suppressAutoHyphens w:val="0"/>
        <w:ind w:left="426" w:right="567"/>
        <w:jc w:val="center"/>
        <w:rPr>
          <w:rFonts w:eastAsia="Times New Roman"/>
          <w:b/>
          <w:sz w:val="28"/>
          <w:szCs w:val="28"/>
          <w:lang w:eastAsia="ru-RU"/>
        </w:rPr>
      </w:pPr>
    </w:p>
    <w:p w14:paraId="47B1D3CF" w14:textId="77777777" w:rsidR="00E00A41" w:rsidRPr="00844759" w:rsidRDefault="00E00A41" w:rsidP="00E00A41">
      <w:pPr>
        <w:tabs>
          <w:tab w:val="left" w:pos="3945"/>
        </w:tabs>
        <w:suppressAutoHyphens w:val="0"/>
        <w:ind w:left="426" w:right="567"/>
        <w:jc w:val="center"/>
        <w:rPr>
          <w:rFonts w:eastAsia="Times New Roman"/>
          <w:b/>
          <w:sz w:val="28"/>
          <w:szCs w:val="28"/>
          <w:lang w:eastAsia="ru-RU"/>
        </w:rPr>
      </w:pPr>
      <w:r w:rsidRPr="00844759">
        <w:rPr>
          <w:rFonts w:eastAsia="Times New Roman"/>
          <w:b/>
          <w:sz w:val="28"/>
          <w:szCs w:val="28"/>
          <w:lang w:eastAsia="ru-RU"/>
        </w:rPr>
        <w:t>Сводная таблица предлагаемых к утверждению стандартизированных тарифных ставок, используемых для определения размера платы за технологическое присоединение внутри границ земельного участка заявителя для ООО «</w:t>
      </w:r>
      <w:proofErr w:type="spellStart"/>
      <w:r w:rsidRPr="00844759">
        <w:rPr>
          <w:rFonts w:eastAsia="Times New Roman"/>
          <w:b/>
          <w:sz w:val="28"/>
          <w:szCs w:val="28"/>
          <w:lang w:eastAsia="ru-RU"/>
        </w:rPr>
        <w:t>Кузбассоблгаз</w:t>
      </w:r>
      <w:proofErr w:type="spellEnd"/>
      <w:r w:rsidRPr="00844759">
        <w:rPr>
          <w:rFonts w:eastAsia="Times New Roman"/>
          <w:b/>
          <w:sz w:val="28"/>
          <w:szCs w:val="28"/>
          <w:lang w:eastAsia="ru-RU"/>
        </w:rPr>
        <w:t>» на 2026 год</w:t>
      </w:r>
    </w:p>
    <w:p w14:paraId="0C178C69" w14:textId="77777777" w:rsidR="00E00A41" w:rsidRPr="00844759" w:rsidRDefault="00E00A41" w:rsidP="00E00A41">
      <w:pPr>
        <w:tabs>
          <w:tab w:val="left" w:pos="3945"/>
        </w:tabs>
        <w:suppressAutoHyphens w:val="0"/>
        <w:ind w:left="426" w:right="567"/>
        <w:jc w:val="center"/>
        <w:rPr>
          <w:rFonts w:eastAsia="Times New Roman"/>
          <w:b/>
          <w:sz w:val="28"/>
          <w:szCs w:val="28"/>
          <w:lang w:eastAsia="ru-RU"/>
        </w:rPr>
      </w:pPr>
    </w:p>
    <w:p w14:paraId="7E72544F" w14:textId="77777777" w:rsidR="00E00A41" w:rsidRPr="00844759" w:rsidRDefault="00E00A41" w:rsidP="00E00A41">
      <w:pPr>
        <w:tabs>
          <w:tab w:val="left" w:pos="3945"/>
        </w:tabs>
        <w:suppressAutoHyphens w:val="0"/>
        <w:ind w:left="426" w:right="567"/>
        <w:jc w:val="center"/>
        <w:rPr>
          <w:rFonts w:eastAsia="Times New Roman"/>
          <w:b/>
          <w:sz w:val="28"/>
          <w:szCs w:val="28"/>
          <w:lang w:eastAsia="ru-RU"/>
        </w:rPr>
      </w:pPr>
    </w:p>
    <w:tbl>
      <w:tblPr>
        <w:tblW w:w="9706" w:type="dxa"/>
        <w:tblInd w:w="103" w:type="dxa"/>
        <w:tblLayout w:type="fixed"/>
        <w:tblLook w:val="04A0" w:firstRow="1" w:lastRow="0" w:firstColumn="1" w:lastColumn="0" w:noHBand="0" w:noVBand="1"/>
      </w:tblPr>
      <w:tblGrid>
        <w:gridCol w:w="916"/>
        <w:gridCol w:w="4534"/>
        <w:gridCol w:w="1703"/>
        <w:gridCol w:w="142"/>
        <w:gridCol w:w="2411"/>
      </w:tblGrid>
      <w:tr w:rsidR="00E00A41" w:rsidRPr="00844759" w14:paraId="5F68C1C0" w14:textId="77777777" w:rsidTr="00874E12">
        <w:trPr>
          <w:trHeight w:val="458"/>
        </w:trPr>
        <w:tc>
          <w:tcPr>
            <w:tcW w:w="916"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3195570" w14:textId="77777777" w:rsidR="00E00A41" w:rsidRPr="00844759" w:rsidRDefault="00E00A41" w:rsidP="00874E12">
            <w:pPr>
              <w:suppressAutoHyphens w:val="0"/>
              <w:jc w:val="center"/>
              <w:rPr>
                <w:rFonts w:eastAsia="Times New Roman"/>
                <w:color w:val="000000"/>
                <w:szCs w:val="24"/>
                <w:lang w:eastAsia="ru-RU"/>
              </w:rPr>
            </w:pPr>
            <w:bookmarkStart w:id="129" w:name="_Hlk27121000"/>
            <w:bookmarkStart w:id="130" w:name="_Hlk58244590"/>
            <w:bookmarkStart w:id="131" w:name="_Hlk146021488"/>
            <w:r w:rsidRPr="00844759">
              <w:rPr>
                <w:rFonts w:eastAsia="Times New Roman"/>
                <w:color w:val="000000"/>
                <w:szCs w:val="24"/>
                <w:lang w:eastAsia="ru-RU"/>
              </w:rPr>
              <w:t>№</w:t>
            </w:r>
          </w:p>
          <w:p w14:paraId="7DEF4B2D"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п/п</w:t>
            </w:r>
          </w:p>
        </w:tc>
        <w:tc>
          <w:tcPr>
            <w:tcW w:w="4534"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02404F8"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Наименование стандартизированных тарифных ставок</w:t>
            </w:r>
          </w:p>
        </w:tc>
        <w:tc>
          <w:tcPr>
            <w:tcW w:w="1845" w:type="dxa"/>
            <w:gridSpan w:val="2"/>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0DF862B"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Единица измерения</w:t>
            </w:r>
          </w:p>
        </w:tc>
        <w:tc>
          <w:tcPr>
            <w:tcW w:w="2411" w:type="dxa"/>
            <w:vMerge w:val="restar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A2B04EC"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 xml:space="preserve">Размеры стандартизированных тарифных ставок </w:t>
            </w:r>
            <w:r w:rsidRPr="00844759">
              <w:rPr>
                <w:rFonts w:eastAsia="Times New Roman"/>
                <w:color w:val="2D2D2D"/>
                <w:szCs w:val="24"/>
                <w:lang w:eastAsia="ru-RU"/>
              </w:rPr>
              <w:t>(НДС не облагается, без налога на прибыль)</w:t>
            </w:r>
          </w:p>
        </w:tc>
      </w:tr>
      <w:tr w:rsidR="00E00A41" w:rsidRPr="00844759" w14:paraId="3D0AF3C5" w14:textId="77777777" w:rsidTr="00874E12">
        <w:trPr>
          <w:trHeight w:val="458"/>
        </w:trPr>
        <w:tc>
          <w:tcPr>
            <w:tcW w:w="916"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0DDD1DE" w14:textId="77777777" w:rsidR="00E00A41" w:rsidRPr="00844759" w:rsidRDefault="00E00A41" w:rsidP="00874E12">
            <w:pPr>
              <w:suppressAutoHyphens w:val="0"/>
              <w:rPr>
                <w:rFonts w:eastAsia="Times New Roman"/>
                <w:color w:val="000000"/>
                <w:szCs w:val="24"/>
                <w:lang w:eastAsia="ru-RU"/>
              </w:rPr>
            </w:pPr>
          </w:p>
        </w:tc>
        <w:tc>
          <w:tcPr>
            <w:tcW w:w="4534"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8C919CC" w14:textId="77777777" w:rsidR="00E00A41" w:rsidRPr="00844759" w:rsidRDefault="00E00A41" w:rsidP="00874E12">
            <w:pPr>
              <w:suppressAutoHyphens w:val="0"/>
              <w:rPr>
                <w:rFonts w:eastAsia="Times New Roman"/>
                <w:color w:val="000000"/>
                <w:szCs w:val="24"/>
                <w:lang w:eastAsia="ru-RU"/>
              </w:rPr>
            </w:pPr>
          </w:p>
        </w:tc>
        <w:tc>
          <w:tcPr>
            <w:tcW w:w="1845" w:type="dxa"/>
            <w:gridSpan w:val="2"/>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5EF9362" w14:textId="77777777" w:rsidR="00E00A41" w:rsidRPr="00844759" w:rsidRDefault="00E00A41" w:rsidP="00874E12">
            <w:pPr>
              <w:suppressAutoHyphens w:val="0"/>
              <w:rPr>
                <w:rFonts w:eastAsia="Times New Roman"/>
                <w:color w:val="000000"/>
                <w:szCs w:val="24"/>
                <w:lang w:eastAsia="ru-RU"/>
              </w:rPr>
            </w:pPr>
          </w:p>
        </w:tc>
        <w:tc>
          <w:tcPr>
            <w:tcW w:w="2411"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2F5DC22" w14:textId="77777777" w:rsidR="00E00A41" w:rsidRPr="00844759" w:rsidRDefault="00E00A41" w:rsidP="00874E12">
            <w:pPr>
              <w:suppressAutoHyphens w:val="0"/>
              <w:rPr>
                <w:rFonts w:eastAsia="Times New Roman"/>
                <w:color w:val="000000"/>
                <w:szCs w:val="24"/>
                <w:lang w:eastAsia="ru-RU"/>
              </w:rPr>
            </w:pPr>
          </w:p>
        </w:tc>
      </w:tr>
      <w:tr w:rsidR="00E00A41" w:rsidRPr="00844759" w14:paraId="44F0E96C" w14:textId="77777777" w:rsidTr="00874E12">
        <w:trPr>
          <w:trHeight w:val="1232"/>
        </w:trPr>
        <w:tc>
          <w:tcPr>
            <w:tcW w:w="916"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836AA3A" w14:textId="77777777" w:rsidR="00E00A41" w:rsidRPr="00844759" w:rsidRDefault="00E00A41" w:rsidP="00874E12">
            <w:pPr>
              <w:suppressAutoHyphens w:val="0"/>
              <w:rPr>
                <w:rFonts w:eastAsia="Times New Roman"/>
                <w:color w:val="000000"/>
                <w:szCs w:val="24"/>
                <w:lang w:eastAsia="ru-RU"/>
              </w:rPr>
            </w:pPr>
          </w:p>
        </w:tc>
        <w:tc>
          <w:tcPr>
            <w:tcW w:w="4534"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42D4EDC" w14:textId="77777777" w:rsidR="00E00A41" w:rsidRPr="00844759" w:rsidRDefault="00E00A41" w:rsidP="00874E12">
            <w:pPr>
              <w:suppressAutoHyphens w:val="0"/>
              <w:rPr>
                <w:rFonts w:eastAsia="Times New Roman"/>
                <w:color w:val="000000"/>
                <w:szCs w:val="24"/>
                <w:lang w:eastAsia="ru-RU"/>
              </w:rPr>
            </w:pPr>
          </w:p>
        </w:tc>
        <w:tc>
          <w:tcPr>
            <w:tcW w:w="1845" w:type="dxa"/>
            <w:gridSpan w:val="2"/>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93714F5" w14:textId="77777777" w:rsidR="00E00A41" w:rsidRPr="00844759" w:rsidRDefault="00E00A41" w:rsidP="00874E12">
            <w:pPr>
              <w:suppressAutoHyphens w:val="0"/>
              <w:rPr>
                <w:rFonts w:eastAsia="Times New Roman"/>
                <w:color w:val="000000"/>
                <w:szCs w:val="24"/>
                <w:lang w:eastAsia="ru-RU"/>
              </w:rPr>
            </w:pPr>
          </w:p>
        </w:tc>
        <w:tc>
          <w:tcPr>
            <w:tcW w:w="2411"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12BB5F9" w14:textId="77777777" w:rsidR="00E00A41" w:rsidRPr="00844759" w:rsidRDefault="00E00A41" w:rsidP="00874E12">
            <w:pPr>
              <w:suppressAutoHyphens w:val="0"/>
              <w:rPr>
                <w:rFonts w:eastAsia="Times New Roman"/>
                <w:color w:val="000000"/>
                <w:szCs w:val="24"/>
                <w:lang w:eastAsia="ru-RU"/>
              </w:rPr>
            </w:pPr>
          </w:p>
        </w:tc>
      </w:tr>
      <w:tr w:rsidR="00E00A41" w:rsidRPr="00844759" w14:paraId="44DD11B4" w14:textId="77777777" w:rsidTr="00874E12">
        <w:trPr>
          <w:trHeight w:val="413"/>
        </w:trPr>
        <w:tc>
          <w:tcPr>
            <w:tcW w:w="91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937B783"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1</w:t>
            </w:r>
          </w:p>
        </w:tc>
        <w:tc>
          <w:tcPr>
            <w:tcW w:w="45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9881048"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2</w:t>
            </w:r>
          </w:p>
        </w:tc>
        <w:tc>
          <w:tcPr>
            <w:tcW w:w="1845"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3E55F05"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3</w:t>
            </w:r>
          </w:p>
        </w:tc>
        <w:tc>
          <w:tcPr>
            <w:tcW w:w="2411"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617AF385"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4</w:t>
            </w:r>
          </w:p>
        </w:tc>
      </w:tr>
      <w:tr w:rsidR="00E00A41" w:rsidRPr="00844759" w14:paraId="30706E5A" w14:textId="77777777" w:rsidTr="00874E12">
        <w:trPr>
          <w:trHeight w:val="703"/>
        </w:trPr>
        <w:tc>
          <w:tcPr>
            <w:tcW w:w="916"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FFCFECE" w14:textId="77777777" w:rsidR="00E00A41" w:rsidRPr="00844759" w:rsidRDefault="00E00A41" w:rsidP="00874E12">
            <w:pPr>
              <w:suppressAutoHyphens w:val="0"/>
              <w:jc w:val="center"/>
              <w:rPr>
                <w:rFonts w:eastAsia="Times New Roman"/>
                <w:szCs w:val="24"/>
                <w:lang w:eastAsia="ru-RU"/>
              </w:rPr>
            </w:pPr>
            <w:r w:rsidRPr="00844759">
              <w:rPr>
                <w:rFonts w:eastAsia="Times New Roman"/>
                <w:szCs w:val="24"/>
                <w:lang w:eastAsia="ru-RU"/>
              </w:rPr>
              <w:t>1.</w:t>
            </w:r>
          </w:p>
        </w:tc>
        <w:tc>
          <w:tcPr>
            <w:tcW w:w="8790" w:type="dxa"/>
            <w:gridSpan w:val="4"/>
            <w:tcBorders>
              <w:top w:val="nil"/>
              <w:left w:val="nil"/>
              <w:bottom w:val="single" w:sz="4" w:space="0" w:color="auto"/>
              <w:right w:val="single" w:sz="4" w:space="0" w:color="auto"/>
            </w:tcBorders>
            <w:shd w:val="clear" w:color="auto" w:fill="auto"/>
            <w:tcMar>
              <w:left w:w="28" w:type="dxa"/>
              <w:right w:w="28" w:type="dxa"/>
            </w:tcMar>
            <w:vAlign w:val="center"/>
            <w:hideMark/>
          </w:tcPr>
          <w:p w14:paraId="57C80B90" w14:textId="77777777" w:rsidR="00E00A41" w:rsidRPr="00844759" w:rsidRDefault="00E00A41" w:rsidP="00874E12">
            <w:pPr>
              <w:suppressAutoHyphens w:val="0"/>
              <w:rPr>
                <w:rFonts w:eastAsia="Times New Roman"/>
                <w:szCs w:val="24"/>
                <w:lang w:eastAsia="ru-RU"/>
              </w:rPr>
            </w:pPr>
            <w:r w:rsidRPr="00844759">
              <w:rPr>
                <w:rFonts w:eastAsia="Times New Roman"/>
                <w:szCs w:val="24"/>
                <w:lang w:eastAsia="ru-RU"/>
              </w:rPr>
              <w:t>Размер стандартизированной тарифной ставки (</w:t>
            </w:r>
            <w:proofErr w:type="spellStart"/>
            <w:r w:rsidRPr="00844759">
              <w:rPr>
                <w:rFonts w:eastAsia="Times New Roman"/>
                <w:szCs w:val="24"/>
                <w:lang w:eastAsia="ru-RU"/>
              </w:rPr>
              <w:t>С</w:t>
            </w:r>
            <w:r w:rsidRPr="00844759">
              <w:rPr>
                <w:rFonts w:eastAsia="Times New Roman"/>
                <w:szCs w:val="24"/>
                <w:vertAlign w:val="superscript"/>
                <w:lang w:eastAsia="ru-RU"/>
              </w:rPr>
              <w:t>пр</w:t>
            </w:r>
            <w:proofErr w:type="spellEnd"/>
            <w:r w:rsidRPr="00844759">
              <w:rPr>
                <w:rFonts w:eastAsia="Times New Roman"/>
                <w:szCs w:val="24"/>
                <w:lang w:eastAsia="ru-RU"/>
              </w:rPr>
              <w:t>) на проектирование сети газопотребления:</w:t>
            </w:r>
          </w:p>
        </w:tc>
      </w:tr>
      <w:tr w:rsidR="00E00A41" w:rsidRPr="00844759" w14:paraId="637FD49C" w14:textId="77777777" w:rsidTr="00874E12">
        <w:trPr>
          <w:trHeight w:val="408"/>
        </w:trPr>
        <w:tc>
          <w:tcPr>
            <w:tcW w:w="916"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44640C5" w14:textId="77777777" w:rsidR="00E00A41" w:rsidRPr="00844759" w:rsidRDefault="00E00A41" w:rsidP="00874E12">
            <w:pPr>
              <w:suppressAutoHyphens w:val="0"/>
              <w:jc w:val="center"/>
              <w:rPr>
                <w:rFonts w:eastAsia="Times New Roman"/>
                <w:szCs w:val="24"/>
                <w:lang w:eastAsia="ru-RU"/>
              </w:rPr>
            </w:pPr>
            <w:r w:rsidRPr="00844759">
              <w:rPr>
                <w:rFonts w:eastAsia="Times New Roman"/>
                <w:szCs w:val="24"/>
                <w:lang w:eastAsia="ru-RU"/>
              </w:rPr>
              <w:t>1.1.</w:t>
            </w:r>
          </w:p>
        </w:tc>
        <w:tc>
          <w:tcPr>
            <w:tcW w:w="45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62FA9BE" w14:textId="77777777" w:rsidR="00E00A41" w:rsidRPr="00844759" w:rsidRDefault="00E00A41" w:rsidP="00874E12">
            <w:pPr>
              <w:suppressAutoHyphens w:val="0"/>
              <w:rPr>
                <w:rFonts w:eastAsia="Times New Roman"/>
                <w:szCs w:val="24"/>
                <w:lang w:eastAsia="ru-RU"/>
              </w:rPr>
            </w:pPr>
            <w:r w:rsidRPr="00844759">
              <w:rPr>
                <w:rFonts w:eastAsia="Times New Roman"/>
                <w:szCs w:val="24"/>
                <w:lang w:eastAsia="ru-RU"/>
              </w:rPr>
              <w:t xml:space="preserve">при использовании газа на коммунально-бытовые нужды: </w:t>
            </w:r>
          </w:p>
        </w:tc>
        <w:tc>
          <w:tcPr>
            <w:tcW w:w="1845" w:type="dxa"/>
            <w:gridSpan w:val="2"/>
            <w:vMerge w:val="restart"/>
            <w:tcBorders>
              <w:top w:val="single" w:sz="4" w:space="0" w:color="auto"/>
              <w:left w:val="nil"/>
              <w:right w:val="single" w:sz="4" w:space="0" w:color="auto"/>
            </w:tcBorders>
            <w:shd w:val="clear" w:color="auto" w:fill="auto"/>
            <w:vAlign w:val="center"/>
          </w:tcPr>
          <w:p w14:paraId="1D8FD89C" w14:textId="77777777" w:rsidR="00E00A41" w:rsidRPr="00844759" w:rsidRDefault="00E00A41" w:rsidP="00874E12">
            <w:pPr>
              <w:suppressAutoHyphens w:val="0"/>
              <w:jc w:val="center"/>
              <w:rPr>
                <w:rFonts w:eastAsia="Times New Roman"/>
                <w:szCs w:val="24"/>
                <w:lang w:eastAsia="ru-RU"/>
              </w:rPr>
            </w:pPr>
            <w:r w:rsidRPr="00844759">
              <w:rPr>
                <w:rFonts w:eastAsia="Times New Roman"/>
                <w:szCs w:val="24"/>
                <w:lang w:eastAsia="ru-RU"/>
              </w:rPr>
              <w:t>руб. за 1 присоединение</w:t>
            </w:r>
          </w:p>
        </w:tc>
        <w:tc>
          <w:tcPr>
            <w:tcW w:w="2411" w:type="dxa"/>
            <w:tcBorders>
              <w:top w:val="single" w:sz="4" w:space="0" w:color="auto"/>
              <w:left w:val="nil"/>
              <w:bottom w:val="single" w:sz="4" w:space="0" w:color="auto"/>
              <w:right w:val="single" w:sz="4" w:space="0" w:color="auto"/>
            </w:tcBorders>
            <w:shd w:val="clear" w:color="auto" w:fill="auto"/>
            <w:vAlign w:val="center"/>
          </w:tcPr>
          <w:p w14:paraId="32759271" w14:textId="77777777" w:rsidR="00E00A41" w:rsidRPr="00844759" w:rsidRDefault="00E00A41" w:rsidP="00874E12">
            <w:pPr>
              <w:suppressAutoHyphens w:val="0"/>
              <w:jc w:val="center"/>
              <w:rPr>
                <w:rFonts w:eastAsia="Times New Roman"/>
                <w:szCs w:val="24"/>
                <w:lang w:eastAsia="ru-RU"/>
              </w:rPr>
            </w:pPr>
            <w:r w:rsidRPr="00844759">
              <w:rPr>
                <w:rFonts w:eastAsia="Times New Roman"/>
                <w:color w:val="000000"/>
                <w:szCs w:val="24"/>
                <w:lang w:eastAsia="ru-RU"/>
              </w:rPr>
              <w:t>16 642</w:t>
            </w:r>
          </w:p>
        </w:tc>
      </w:tr>
      <w:tr w:rsidR="00E00A41" w:rsidRPr="00844759" w14:paraId="15B9A515" w14:textId="77777777" w:rsidTr="00874E12">
        <w:trPr>
          <w:trHeight w:val="565"/>
        </w:trPr>
        <w:tc>
          <w:tcPr>
            <w:tcW w:w="916"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A0C6387" w14:textId="77777777" w:rsidR="00E00A41" w:rsidRPr="00844759" w:rsidRDefault="00E00A41" w:rsidP="00874E12">
            <w:pPr>
              <w:suppressAutoHyphens w:val="0"/>
              <w:jc w:val="center"/>
              <w:rPr>
                <w:rFonts w:eastAsia="Times New Roman"/>
                <w:szCs w:val="24"/>
                <w:lang w:eastAsia="ru-RU"/>
              </w:rPr>
            </w:pPr>
            <w:r w:rsidRPr="00844759">
              <w:rPr>
                <w:rFonts w:eastAsia="Times New Roman"/>
                <w:szCs w:val="24"/>
                <w:lang w:eastAsia="ru-RU"/>
              </w:rPr>
              <w:t>1.2.</w:t>
            </w:r>
          </w:p>
        </w:tc>
        <w:tc>
          <w:tcPr>
            <w:tcW w:w="45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852F961" w14:textId="77777777" w:rsidR="00E00A41" w:rsidRPr="00844759" w:rsidRDefault="00E00A41" w:rsidP="00874E12">
            <w:pPr>
              <w:suppressAutoHyphens w:val="0"/>
              <w:rPr>
                <w:rFonts w:eastAsia="Times New Roman"/>
                <w:szCs w:val="24"/>
                <w:lang w:eastAsia="ru-RU"/>
              </w:rPr>
            </w:pPr>
            <w:r w:rsidRPr="00844759">
              <w:rPr>
                <w:rFonts w:eastAsia="Times New Roman"/>
                <w:szCs w:val="24"/>
                <w:lang w:eastAsia="ru-RU"/>
              </w:rPr>
              <w:t>при использовании газа на иные нужды:</w:t>
            </w:r>
          </w:p>
        </w:tc>
        <w:tc>
          <w:tcPr>
            <w:tcW w:w="1845" w:type="dxa"/>
            <w:gridSpan w:val="2"/>
            <w:vMerge/>
            <w:tcBorders>
              <w:left w:val="nil"/>
              <w:bottom w:val="single" w:sz="4" w:space="0" w:color="auto"/>
              <w:right w:val="single" w:sz="4" w:space="0" w:color="auto"/>
            </w:tcBorders>
            <w:shd w:val="clear" w:color="auto" w:fill="auto"/>
            <w:vAlign w:val="center"/>
          </w:tcPr>
          <w:p w14:paraId="7235AEB7" w14:textId="77777777" w:rsidR="00E00A41" w:rsidRPr="00844759" w:rsidRDefault="00E00A41" w:rsidP="00874E12">
            <w:pPr>
              <w:suppressAutoHyphens w:val="0"/>
              <w:rPr>
                <w:rFonts w:eastAsia="Times New Roman"/>
                <w:szCs w:val="24"/>
                <w:lang w:eastAsia="ru-RU"/>
              </w:rPr>
            </w:pPr>
          </w:p>
        </w:tc>
        <w:tc>
          <w:tcPr>
            <w:tcW w:w="2411" w:type="dxa"/>
            <w:tcBorders>
              <w:top w:val="single" w:sz="4" w:space="0" w:color="auto"/>
              <w:left w:val="nil"/>
              <w:bottom w:val="single" w:sz="4" w:space="0" w:color="auto"/>
              <w:right w:val="single" w:sz="4" w:space="0" w:color="auto"/>
            </w:tcBorders>
            <w:shd w:val="clear" w:color="auto" w:fill="auto"/>
            <w:vAlign w:val="center"/>
          </w:tcPr>
          <w:p w14:paraId="107C9054" w14:textId="77777777" w:rsidR="00E00A41" w:rsidRPr="00844759" w:rsidRDefault="00E00A41" w:rsidP="00874E12">
            <w:pPr>
              <w:suppressAutoHyphens w:val="0"/>
              <w:jc w:val="center"/>
              <w:rPr>
                <w:rFonts w:eastAsia="Times New Roman"/>
                <w:szCs w:val="24"/>
                <w:lang w:eastAsia="ru-RU"/>
              </w:rPr>
            </w:pPr>
            <w:r w:rsidRPr="00844759">
              <w:rPr>
                <w:rFonts w:eastAsia="Times New Roman"/>
                <w:color w:val="000000"/>
                <w:szCs w:val="24"/>
                <w:lang w:eastAsia="ru-RU"/>
              </w:rPr>
              <w:t>97 692</w:t>
            </w:r>
          </w:p>
        </w:tc>
      </w:tr>
      <w:tr w:rsidR="00E00A41" w:rsidRPr="00844759" w14:paraId="7F940B91" w14:textId="77777777" w:rsidTr="00874E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3"/>
        </w:trPr>
        <w:tc>
          <w:tcPr>
            <w:tcW w:w="916" w:type="dxa"/>
            <w:shd w:val="clear" w:color="auto" w:fill="auto"/>
            <w:tcMar>
              <w:left w:w="28" w:type="dxa"/>
              <w:right w:w="28" w:type="dxa"/>
            </w:tcMar>
            <w:vAlign w:val="center"/>
            <w:hideMark/>
          </w:tcPr>
          <w:p w14:paraId="0DFEE3CF" w14:textId="77777777" w:rsidR="00E00A41" w:rsidRPr="00844759" w:rsidRDefault="00E00A41" w:rsidP="00874E12">
            <w:pPr>
              <w:suppressAutoHyphens w:val="0"/>
              <w:jc w:val="center"/>
              <w:rPr>
                <w:rFonts w:eastAsia="Times New Roman"/>
                <w:szCs w:val="24"/>
                <w:lang w:eastAsia="ru-RU"/>
              </w:rPr>
            </w:pPr>
            <w:r w:rsidRPr="00844759">
              <w:rPr>
                <w:rFonts w:eastAsia="Times New Roman"/>
                <w:szCs w:val="24"/>
                <w:lang w:eastAsia="ru-RU"/>
              </w:rPr>
              <w:t>2.</w:t>
            </w:r>
          </w:p>
        </w:tc>
        <w:tc>
          <w:tcPr>
            <w:tcW w:w="8790" w:type="dxa"/>
            <w:gridSpan w:val="4"/>
            <w:shd w:val="clear" w:color="auto" w:fill="auto"/>
            <w:tcMar>
              <w:left w:w="28" w:type="dxa"/>
              <w:right w:w="28" w:type="dxa"/>
            </w:tcMar>
            <w:vAlign w:val="center"/>
            <w:hideMark/>
          </w:tcPr>
          <w:p w14:paraId="06763320" w14:textId="77777777" w:rsidR="00E00A41" w:rsidRPr="00844759" w:rsidRDefault="00E00A41" w:rsidP="00874E12">
            <w:pPr>
              <w:suppressAutoHyphens w:val="0"/>
              <w:autoSpaceDE w:val="0"/>
              <w:autoSpaceDN w:val="0"/>
              <w:adjustRightInd w:val="0"/>
              <w:jc w:val="both"/>
              <w:rPr>
                <w:rFonts w:eastAsia="Times New Roman"/>
                <w:szCs w:val="24"/>
                <w:lang w:eastAsia="ru-RU"/>
              </w:rPr>
            </w:pPr>
            <w:r w:rsidRPr="00844759">
              <w:rPr>
                <w:rFonts w:eastAsia="Times New Roman"/>
                <w:szCs w:val="24"/>
                <w:lang w:eastAsia="ru-RU"/>
              </w:rPr>
              <w:t>Размер стандартизированной тарифной ставки (С</w:t>
            </w:r>
            <w:r w:rsidRPr="00844759">
              <w:rPr>
                <w:rFonts w:eastAsia="Times New Roman"/>
                <w:szCs w:val="24"/>
                <w:vertAlign w:val="superscript"/>
                <w:lang w:eastAsia="ru-RU"/>
              </w:rPr>
              <w:t>Г</w:t>
            </w:r>
            <w:r w:rsidRPr="00844759">
              <w:rPr>
                <w:rFonts w:eastAsia="Times New Roman"/>
                <w:szCs w:val="24"/>
                <w:lang w:eastAsia="ru-RU"/>
              </w:rPr>
              <w:t>) на строительство газопровода и устройств системы электрохимической защиты от коррозии:</w:t>
            </w:r>
          </w:p>
        </w:tc>
      </w:tr>
      <w:tr w:rsidR="00E00A41" w:rsidRPr="00844759" w14:paraId="290968DB" w14:textId="77777777" w:rsidTr="00874E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2"/>
        </w:trPr>
        <w:tc>
          <w:tcPr>
            <w:tcW w:w="916" w:type="dxa"/>
            <w:shd w:val="clear" w:color="auto" w:fill="auto"/>
            <w:tcMar>
              <w:left w:w="28" w:type="dxa"/>
              <w:right w:w="28" w:type="dxa"/>
            </w:tcMar>
            <w:vAlign w:val="center"/>
            <w:hideMark/>
          </w:tcPr>
          <w:p w14:paraId="6D8CBBAD" w14:textId="77777777" w:rsidR="00E00A41" w:rsidRPr="00844759" w:rsidRDefault="00E00A41" w:rsidP="00874E12">
            <w:pPr>
              <w:suppressAutoHyphens w:val="0"/>
              <w:jc w:val="center"/>
              <w:rPr>
                <w:rFonts w:eastAsia="Times New Roman"/>
                <w:szCs w:val="24"/>
                <w:lang w:eastAsia="ru-RU"/>
              </w:rPr>
            </w:pPr>
            <w:r w:rsidRPr="00844759">
              <w:rPr>
                <w:rFonts w:eastAsia="Times New Roman"/>
                <w:szCs w:val="24"/>
                <w:lang w:eastAsia="ru-RU"/>
              </w:rPr>
              <w:t>2.1.</w:t>
            </w:r>
          </w:p>
        </w:tc>
        <w:tc>
          <w:tcPr>
            <w:tcW w:w="8790" w:type="dxa"/>
            <w:gridSpan w:val="4"/>
            <w:shd w:val="clear" w:color="auto" w:fill="auto"/>
            <w:tcMar>
              <w:left w:w="28" w:type="dxa"/>
              <w:right w:w="28" w:type="dxa"/>
            </w:tcMar>
            <w:vAlign w:val="center"/>
            <w:hideMark/>
          </w:tcPr>
          <w:p w14:paraId="4B08BB62" w14:textId="77777777" w:rsidR="00E00A41" w:rsidRPr="00844759" w:rsidRDefault="00E00A41" w:rsidP="00874E12">
            <w:pPr>
              <w:suppressAutoHyphens w:val="0"/>
              <w:rPr>
                <w:rFonts w:eastAsia="Times New Roman"/>
                <w:szCs w:val="24"/>
                <w:lang w:eastAsia="ru-RU"/>
              </w:rPr>
            </w:pPr>
            <w:r w:rsidRPr="00844759">
              <w:rPr>
                <w:rFonts w:eastAsia="Times New Roman"/>
                <w:szCs w:val="24"/>
                <w:lang w:eastAsia="ru-RU"/>
              </w:rPr>
              <w:t>стальных газопроводов надземного (наземного) типа прокладки, наружным диаметром:</w:t>
            </w:r>
          </w:p>
        </w:tc>
      </w:tr>
      <w:tr w:rsidR="00E00A41" w:rsidRPr="00844759" w14:paraId="0A4B1528" w14:textId="77777777" w:rsidTr="00874E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6908739F" w14:textId="77777777" w:rsidR="00E00A41" w:rsidRPr="00844759" w:rsidRDefault="00E00A41" w:rsidP="00874E12">
            <w:pPr>
              <w:suppressAutoHyphens w:val="0"/>
              <w:jc w:val="center"/>
              <w:rPr>
                <w:rFonts w:eastAsia="Times New Roman"/>
                <w:szCs w:val="24"/>
                <w:lang w:eastAsia="ru-RU"/>
              </w:rPr>
            </w:pPr>
            <w:r w:rsidRPr="00844759">
              <w:rPr>
                <w:rFonts w:eastAsia="Times New Roman"/>
                <w:szCs w:val="24"/>
                <w:lang w:eastAsia="ru-RU"/>
              </w:rPr>
              <w:t>2.1.1.</w:t>
            </w:r>
          </w:p>
        </w:tc>
        <w:tc>
          <w:tcPr>
            <w:tcW w:w="4534" w:type="dxa"/>
            <w:shd w:val="clear" w:color="auto" w:fill="auto"/>
            <w:tcMar>
              <w:left w:w="28" w:type="dxa"/>
              <w:right w:w="28" w:type="dxa"/>
            </w:tcMar>
            <w:vAlign w:val="center"/>
            <w:hideMark/>
          </w:tcPr>
          <w:p w14:paraId="04488158" w14:textId="77777777" w:rsidR="00E00A41" w:rsidRPr="00844759" w:rsidRDefault="00E00A41" w:rsidP="00874E12">
            <w:pPr>
              <w:suppressAutoHyphens w:val="0"/>
              <w:rPr>
                <w:rFonts w:eastAsia="Times New Roman"/>
                <w:szCs w:val="24"/>
                <w:lang w:eastAsia="ru-RU"/>
              </w:rPr>
            </w:pPr>
            <w:r w:rsidRPr="00844759">
              <w:rPr>
                <w:rFonts w:eastAsia="Times New Roman"/>
                <w:szCs w:val="24"/>
                <w:lang w:eastAsia="ru-RU"/>
              </w:rPr>
              <w:t>25 мм и менее</w:t>
            </w:r>
          </w:p>
        </w:tc>
        <w:tc>
          <w:tcPr>
            <w:tcW w:w="1703" w:type="dxa"/>
            <w:vMerge w:val="restart"/>
            <w:shd w:val="clear" w:color="auto" w:fill="auto"/>
            <w:tcMar>
              <w:left w:w="28" w:type="dxa"/>
              <w:right w:w="28" w:type="dxa"/>
            </w:tcMar>
            <w:vAlign w:val="center"/>
            <w:hideMark/>
          </w:tcPr>
          <w:p w14:paraId="6C96B3A1" w14:textId="77777777" w:rsidR="00E00A41" w:rsidRPr="00844759" w:rsidRDefault="00E00A41" w:rsidP="00874E12">
            <w:pPr>
              <w:suppressAutoHyphens w:val="0"/>
              <w:jc w:val="center"/>
              <w:rPr>
                <w:rFonts w:eastAsia="Times New Roman"/>
                <w:szCs w:val="24"/>
                <w:lang w:eastAsia="ru-RU"/>
              </w:rPr>
            </w:pPr>
            <w:r w:rsidRPr="00844759">
              <w:rPr>
                <w:rFonts w:eastAsia="Times New Roman"/>
                <w:szCs w:val="24"/>
                <w:lang w:eastAsia="ru-RU"/>
              </w:rPr>
              <w:t>руб./км</w:t>
            </w:r>
          </w:p>
        </w:tc>
        <w:tc>
          <w:tcPr>
            <w:tcW w:w="2553"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bottom"/>
          </w:tcPr>
          <w:p w14:paraId="6C761D33"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2 131 114</w:t>
            </w:r>
          </w:p>
        </w:tc>
      </w:tr>
      <w:tr w:rsidR="00E00A41" w:rsidRPr="00844759" w14:paraId="4ACC911D" w14:textId="77777777" w:rsidTr="00874E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7D775B19" w14:textId="77777777" w:rsidR="00E00A41" w:rsidRPr="00844759" w:rsidRDefault="00E00A41" w:rsidP="00874E12">
            <w:pPr>
              <w:suppressAutoHyphens w:val="0"/>
              <w:jc w:val="center"/>
              <w:rPr>
                <w:rFonts w:eastAsia="Times New Roman"/>
                <w:szCs w:val="24"/>
                <w:lang w:eastAsia="ru-RU"/>
              </w:rPr>
            </w:pPr>
            <w:r w:rsidRPr="00844759">
              <w:rPr>
                <w:rFonts w:eastAsia="Times New Roman"/>
                <w:szCs w:val="24"/>
                <w:lang w:eastAsia="ru-RU"/>
              </w:rPr>
              <w:t>2.1.2.</w:t>
            </w:r>
          </w:p>
        </w:tc>
        <w:tc>
          <w:tcPr>
            <w:tcW w:w="4534" w:type="dxa"/>
            <w:shd w:val="clear" w:color="auto" w:fill="auto"/>
            <w:tcMar>
              <w:left w:w="28" w:type="dxa"/>
              <w:right w:w="28" w:type="dxa"/>
            </w:tcMar>
            <w:vAlign w:val="center"/>
            <w:hideMark/>
          </w:tcPr>
          <w:p w14:paraId="66EEB76E" w14:textId="77777777" w:rsidR="00E00A41" w:rsidRPr="00844759" w:rsidRDefault="00E00A41" w:rsidP="00874E12">
            <w:pPr>
              <w:suppressAutoHyphens w:val="0"/>
              <w:rPr>
                <w:rFonts w:eastAsia="Times New Roman"/>
                <w:szCs w:val="24"/>
                <w:lang w:eastAsia="ru-RU"/>
              </w:rPr>
            </w:pPr>
            <w:r w:rsidRPr="00844759">
              <w:rPr>
                <w:rFonts w:eastAsia="Times New Roman"/>
                <w:szCs w:val="24"/>
                <w:lang w:eastAsia="ru-RU"/>
              </w:rPr>
              <w:t>26-38 мм</w:t>
            </w:r>
          </w:p>
        </w:tc>
        <w:tc>
          <w:tcPr>
            <w:tcW w:w="1703" w:type="dxa"/>
            <w:vMerge/>
            <w:tcMar>
              <w:left w:w="28" w:type="dxa"/>
              <w:right w:w="28" w:type="dxa"/>
            </w:tcMar>
            <w:vAlign w:val="center"/>
            <w:hideMark/>
          </w:tcPr>
          <w:p w14:paraId="6EFFDFC8" w14:textId="77777777" w:rsidR="00E00A41" w:rsidRPr="00844759" w:rsidRDefault="00E00A41" w:rsidP="00874E12">
            <w:pPr>
              <w:suppressAutoHyphens w:val="0"/>
              <w:rPr>
                <w:rFonts w:eastAsia="Times New Roman"/>
                <w:szCs w:val="24"/>
                <w:lang w:eastAsia="ru-RU"/>
              </w:rPr>
            </w:pPr>
          </w:p>
        </w:tc>
        <w:tc>
          <w:tcPr>
            <w:tcW w:w="2553"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bottom"/>
          </w:tcPr>
          <w:p w14:paraId="69390047"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2 315 787</w:t>
            </w:r>
          </w:p>
        </w:tc>
      </w:tr>
      <w:tr w:rsidR="00E00A41" w:rsidRPr="00844759" w14:paraId="56E72FA8" w14:textId="77777777" w:rsidTr="00874E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24E7DFE7" w14:textId="77777777" w:rsidR="00E00A41" w:rsidRPr="00844759" w:rsidRDefault="00E00A41" w:rsidP="00874E12">
            <w:pPr>
              <w:suppressAutoHyphens w:val="0"/>
              <w:jc w:val="center"/>
              <w:rPr>
                <w:rFonts w:eastAsia="Times New Roman"/>
                <w:szCs w:val="24"/>
                <w:lang w:eastAsia="ru-RU"/>
              </w:rPr>
            </w:pPr>
            <w:r w:rsidRPr="00844759">
              <w:rPr>
                <w:rFonts w:eastAsia="Times New Roman"/>
                <w:szCs w:val="24"/>
                <w:lang w:eastAsia="ru-RU"/>
              </w:rPr>
              <w:t>2.1.3.</w:t>
            </w:r>
          </w:p>
        </w:tc>
        <w:tc>
          <w:tcPr>
            <w:tcW w:w="4534" w:type="dxa"/>
            <w:shd w:val="clear" w:color="auto" w:fill="auto"/>
            <w:tcMar>
              <w:left w:w="28" w:type="dxa"/>
              <w:right w:w="28" w:type="dxa"/>
            </w:tcMar>
            <w:vAlign w:val="center"/>
            <w:hideMark/>
          </w:tcPr>
          <w:p w14:paraId="6E8556A4" w14:textId="77777777" w:rsidR="00E00A41" w:rsidRPr="00844759" w:rsidRDefault="00E00A41" w:rsidP="00874E12">
            <w:pPr>
              <w:suppressAutoHyphens w:val="0"/>
              <w:rPr>
                <w:rFonts w:eastAsia="Times New Roman"/>
                <w:szCs w:val="24"/>
                <w:lang w:eastAsia="ru-RU"/>
              </w:rPr>
            </w:pPr>
            <w:r w:rsidRPr="00844759">
              <w:rPr>
                <w:rFonts w:eastAsia="Times New Roman"/>
                <w:szCs w:val="24"/>
                <w:lang w:eastAsia="ru-RU"/>
              </w:rPr>
              <w:t>58-76 мм</w:t>
            </w:r>
          </w:p>
        </w:tc>
        <w:tc>
          <w:tcPr>
            <w:tcW w:w="1703" w:type="dxa"/>
            <w:vMerge/>
            <w:tcMar>
              <w:left w:w="28" w:type="dxa"/>
              <w:right w:w="28" w:type="dxa"/>
            </w:tcMar>
            <w:vAlign w:val="center"/>
            <w:hideMark/>
          </w:tcPr>
          <w:p w14:paraId="0C59B47D" w14:textId="77777777" w:rsidR="00E00A41" w:rsidRPr="00844759" w:rsidRDefault="00E00A41" w:rsidP="00874E12">
            <w:pPr>
              <w:suppressAutoHyphens w:val="0"/>
              <w:rPr>
                <w:rFonts w:eastAsia="Times New Roman"/>
                <w:szCs w:val="24"/>
                <w:lang w:eastAsia="ru-RU"/>
              </w:rPr>
            </w:pPr>
          </w:p>
        </w:tc>
        <w:tc>
          <w:tcPr>
            <w:tcW w:w="2553"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bottom"/>
          </w:tcPr>
          <w:p w14:paraId="686DC9E4"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3 159 481</w:t>
            </w:r>
          </w:p>
        </w:tc>
      </w:tr>
      <w:tr w:rsidR="00E00A41" w:rsidRPr="00844759" w14:paraId="0C51DABF" w14:textId="77777777" w:rsidTr="00874E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916" w:type="dxa"/>
            <w:shd w:val="clear" w:color="auto" w:fill="auto"/>
            <w:tcMar>
              <w:left w:w="28" w:type="dxa"/>
              <w:right w:w="28" w:type="dxa"/>
            </w:tcMar>
            <w:vAlign w:val="center"/>
            <w:hideMark/>
          </w:tcPr>
          <w:p w14:paraId="7E1C1539" w14:textId="77777777" w:rsidR="00E00A41" w:rsidRPr="00844759" w:rsidRDefault="00E00A41" w:rsidP="00874E12">
            <w:pPr>
              <w:suppressAutoHyphens w:val="0"/>
              <w:jc w:val="center"/>
              <w:rPr>
                <w:rFonts w:eastAsia="Times New Roman"/>
                <w:szCs w:val="24"/>
                <w:lang w:eastAsia="ru-RU"/>
              </w:rPr>
            </w:pPr>
            <w:r w:rsidRPr="00844759">
              <w:rPr>
                <w:rFonts w:eastAsia="Times New Roman"/>
                <w:szCs w:val="24"/>
                <w:lang w:eastAsia="ru-RU"/>
              </w:rPr>
              <w:t>2.2.</w:t>
            </w:r>
          </w:p>
        </w:tc>
        <w:tc>
          <w:tcPr>
            <w:tcW w:w="8790" w:type="dxa"/>
            <w:gridSpan w:val="4"/>
            <w:shd w:val="clear" w:color="auto" w:fill="auto"/>
            <w:tcMar>
              <w:left w:w="28" w:type="dxa"/>
              <w:right w:w="28" w:type="dxa"/>
            </w:tcMar>
            <w:vAlign w:val="center"/>
            <w:hideMark/>
          </w:tcPr>
          <w:p w14:paraId="166719B4" w14:textId="77777777" w:rsidR="00E00A41" w:rsidRPr="00844759" w:rsidRDefault="00E00A41" w:rsidP="00874E12">
            <w:pPr>
              <w:suppressAutoHyphens w:val="0"/>
              <w:rPr>
                <w:rFonts w:eastAsia="Times New Roman"/>
                <w:szCs w:val="24"/>
                <w:lang w:eastAsia="ru-RU"/>
              </w:rPr>
            </w:pPr>
            <w:r w:rsidRPr="00844759">
              <w:rPr>
                <w:rFonts w:eastAsia="Times New Roman"/>
                <w:szCs w:val="24"/>
                <w:lang w:eastAsia="ru-RU"/>
              </w:rPr>
              <w:t>полиэтиленовых газопроводов, наружным диаметром:</w:t>
            </w:r>
          </w:p>
        </w:tc>
      </w:tr>
      <w:tr w:rsidR="00E00A41" w:rsidRPr="00844759" w14:paraId="56EE3C8A" w14:textId="77777777" w:rsidTr="00874E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3B418862" w14:textId="77777777" w:rsidR="00E00A41" w:rsidRPr="00844759" w:rsidRDefault="00E00A41" w:rsidP="00874E12">
            <w:pPr>
              <w:suppressAutoHyphens w:val="0"/>
              <w:jc w:val="center"/>
              <w:rPr>
                <w:rFonts w:eastAsia="Times New Roman"/>
                <w:szCs w:val="24"/>
                <w:lang w:eastAsia="ru-RU"/>
              </w:rPr>
            </w:pPr>
            <w:r w:rsidRPr="00844759">
              <w:rPr>
                <w:rFonts w:eastAsia="Times New Roman"/>
                <w:szCs w:val="24"/>
                <w:lang w:eastAsia="ru-RU"/>
              </w:rPr>
              <w:t>2.2.1.</w:t>
            </w:r>
          </w:p>
        </w:tc>
        <w:tc>
          <w:tcPr>
            <w:tcW w:w="4534" w:type="dxa"/>
            <w:shd w:val="clear" w:color="auto" w:fill="auto"/>
            <w:tcMar>
              <w:left w:w="28" w:type="dxa"/>
              <w:right w:w="28" w:type="dxa"/>
            </w:tcMar>
            <w:vAlign w:val="center"/>
            <w:hideMark/>
          </w:tcPr>
          <w:p w14:paraId="5C19FDE1" w14:textId="77777777" w:rsidR="00E00A41" w:rsidRPr="00844759" w:rsidRDefault="00E00A41" w:rsidP="00874E12">
            <w:pPr>
              <w:suppressAutoHyphens w:val="0"/>
              <w:rPr>
                <w:rFonts w:eastAsia="Times New Roman"/>
                <w:szCs w:val="24"/>
                <w:lang w:eastAsia="ru-RU"/>
              </w:rPr>
            </w:pPr>
            <w:r w:rsidRPr="00844759">
              <w:rPr>
                <w:rFonts w:eastAsia="Times New Roman"/>
                <w:szCs w:val="24"/>
                <w:lang w:eastAsia="ru-RU"/>
              </w:rPr>
              <w:t>32 мм и менее</w:t>
            </w:r>
          </w:p>
        </w:tc>
        <w:tc>
          <w:tcPr>
            <w:tcW w:w="1703" w:type="dxa"/>
            <w:vMerge w:val="restart"/>
            <w:shd w:val="clear" w:color="auto" w:fill="auto"/>
            <w:tcMar>
              <w:left w:w="28" w:type="dxa"/>
              <w:right w:w="28" w:type="dxa"/>
            </w:tcMar>
            <w:vAlign w:val="center"/>
            <w:hideMark/>
          </w:tcPr>
          <w:p w14:paraId="6C2D7841" w14:textId="77777777" w:rsidR="00E00A41" w:rsidRPr="00844759" w:rsidRDefault="00E00A41" w:rsidP="00874E12">
            <w:pPr>
              <w:suppressAutoHyphens w:val="0"/>
              <w:jc w:val="center"/>
              <w:rPr>
                <w:rFonts w:eastAsia="Times New Roman"/>
                <w:szCs w:val="24"/>
                <w:lang w:eastAsia="ru-RU"/>
              </w:rPr>
            </w:pPr>
            <w:r w:rsidRPr="00844759">
              <w:rPr>
                <w:rFonts w:eastAsia="Times New Roman"/>
                <w:szCs w:val="24"/>
                <w:lang w:eastAsia="ru-RU"/>
              </w:rPr>
              <w:t>руб./км</w:t>
            </w:r>
          </w:p>
        </w:tc>
        <w:tc>
          <w:tcPr>
            <w:tcW w:w="2553"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bottom"/>
          </w:tcPr>
          <w:p w14:paraId="276B3573"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3 054 129</w:t>
            </w:r>
          </w:p>
        </w:tc>
      </w:tr>
      <w:tr w:rsidR="00E00A41" w:rsidRPr="00844759" w14:paraId="71FF39D6" w14:textId="77777777" w:rsidTr="00874E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0C956A14" w14:textId="77777777" w:rsidR="00E00A41" w:rsidRPr="00844759" w:rsidRDefault="00E00A41" w:rsidP="00874E12">
            <w:pPr>
              <w:suppressAutoHyphens w:val="0"/>
              <w:jc w:val="center"/>
              <w:rPr>
                <w:rFonts w:eastAsia="Times New Roman"/>
                <w:szCs w:val="24"/>
                <w:lang w:eastAsia="ru-RU"/>
              </w:rPr>
            </w:pPr>
            <w:r w:rsidRPr="00844759">
              <w:rPr>
                <w:rFonts w:eastAsia="Times New Roman"/>
                <w:szCs w:val="24"/>
                <w:lang w:eastAsia="ru-RU"/>
              </w:rPr>
              <w:t>2.2.2.</w:t>
            </w:r>
          </w:p>
        </w:tc>
        <w:tc>
          <w:tcPr>
            <w:tcW w:w="4534" w:type="dxa"/>
            <w:shd w:val="clear" w:color="auto" w:fill="auto"/>
            <w:tcMar>
              <w:left w:w="28" w:type="dxa"/>
              <w:right w:w="28" w:type="dxa"/>
            </w:tcMar>
            <w:vAlign w:val="center"/>
            <w:hideMark/>
          </w:tcPr>
          <w:p w14:paraId="5B1342FA" w14:textId="77777777" w:rsidR="00E00A41" w:rsidRPr="00844759" w:rsidRDefault="00E00A41" w:rsidP="00874E12">
            <w:pPr>
              <w:suppressAutoHyphens w:val="0"/>
              <w:rPr>
                <w:rFonts w:eastAsia="Times New Roman"/>
                <w:szCs w:val="24"/>
                <w:lang w:eastAsia="ru-RU"/>
              </w:rPr>
            </w:pPr>
            <w:r w:rsidRPr="00844759">
              <w:rPr>
                <w:rFonts w:eastAsia="Times New Roman"/>
                <w:szCs w:val="24"/>
                <w:lang w:eastAsia="ru-RU"/>
              </w:rPr>
              <w:t>33-63 мм</w:t>
            </w:r>
          </w:p>
        </w:tc>
        <w:tc>
          <w:tcPr>
            <w:tcW w:w="1703" w:type="dxa"/>
            <w:vMerge/>
            <w:tcMar>
              <w:left w:w="28" w:type="dxa"/>
              <w:right w:w="28" w:type="dxa"/>
            </w:tcMar>
            <w:vAlign w:val="center"/>
            <w:hideMark/>
          </w:tcPr>
          <w:p w14:paraId="0CFD5620" w14:textId="77777777" w:rsidR="00E00A41" w:rsidRPr="00844759" w:rsidRDefault="00E00A41" w:rsidP="00874E12">
            <w:pPr>
              <w:suppressAutoHyphens w:val="0"/>
              <w:rPr>
                <w:rFonts w:eastAsia="Times New Roman"/>
                <w:szCs w:val="24"/>
                <w:lang w:eastAsia="ru-RU"/>
              </w:rPr>
            </w:pPr>
          </w:p>
        </w:tc>
        <w:tc>
          <w:tcPr>
            <w:tcW w:w="2553"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bottom"/>
          </w:tcPr>
          <w:p w14:paraId="6DDDD347"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3 264 091</w:t>
            </w:r>
          </w:p>
        </w:tc>
      </w:tr>
      <w:tr w:rsidR="00E00A41" w:rsidRPr="00844759" w14:paraId="672DCC71" w14:textId="77777777" w:rsidTr="00874E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675AA812" w14:textId="77777777" w:rsidR="00E00A41" w:rsidRPr="00844759" w:rsidRDefault="00E00A41" w:rsidP="00874E12">
            <w:pPr>
              <w:suppressAutoHyphens w:val="0"/>
              <w:jc w:val="center"/>
              <w:rPr>
                <w:rFonts w:eastAsia="Times New Roman"/>
                <w:szCs w:val="24"/>
                <w:lang w:eastAsia="ru-RU"/>
              </w:rPr>
            </w:pPr>
            <w:r w:rsidRPr="00844759">
              <w:rPr>
                <w:rFonts w:eastAsia="Times New Roman"/>
                <w:szCs w:val="24"/>
                <w:lang w:eastAsia="ru-RU"/>
              </w:rPr>
              <w:t>2.2.3.</w:t>
            </w:r>
          </w:p>
        </w:tc>
        <w:tc>
          <w:tcPr>
            <w:tcW w:w="4534" w:type="dxa"/>
            <w:shd w:val="clear" w:color="auto" w:fill="auto"/>
            <w:tcMar>
              <w:left w:w="28" w:type="dxa"/>
              <w:right w:w="28" w:type="dxa"/>
            </w:tcMar>
            <w:vAlign w:val="center"/>
            <w:hideMark/>
          </w:tcPr>
          <w:p w14:paraId="1BEEB8F2" w14:textId="77777777" w:rsidR="00E00A41" w:rsidRPr="00844759" w:rsidRDefault="00E00A41" w:rsidP="00874E12">
            <w:pPr>
              <w:suppressAutoHyphens w:val="0"/>
              <w:rPr>
                <w:rFonts w:eastAsia="Times New Roman"/>
                <w:szCs w:val="24"/>
                <w:lang w:eastAsia="ru-RU"/>
              </w:rPr>
            </w:pPr>
            <w:r w:rsidRPr="00844759">
              <w:rPr>
                <w:rFonts w:eastAsia="Times New Roman"/>
                <w:szCs w:val="24"/>
                <w:lang w:eastAsia="ru-RU"/>
              </w:rPr>
              <w:t>64-90 мм</w:t>
            </w:r>
          </w:p>
        </w:tc>
        <w:tc>
          <w:tcPr>
            <w:tcW w:w="1703" w:type="dxa"/>
            <w:vMerge/>
            <w:tcMar>
              <w:left w:w="28" w:type="dxa"/>
              <w:right w:w="28" w:type="dxa"/>
            </w:tcMar>
            <w:vAlign w:val="center"/>
            <w:hideMark/>
          </w:tcPr>
          <w:p w14:paraId="3039DFCD" w14:textId="77777777" w:rsidR="00E00A41" w:rsidRPr="00844759" w:rsidRDefault="00E00A41" w:rsidP="00874E12">
            <w:pPr>
              <w:suppressAutoHyphens w:val="0"/>
              <w:rPr>
                <w:rFonts w:eastAsia="Times New Roman"/>
                <w:szCs w:val="24"/>
                <w:lang w:eastAsia="ru-RU"/>
              </w:rPr>
            </w:pPr>
          </w:p>
        </w:tc>
        <w:tc>
          <w:tcPr>
            <w:tcW w:w="2553"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bottom"/>
          </w:tcPr>
          <w:p w14:paraId="374B84AE"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3 480 301</w:t>
            </w:r>
          </w:p>
        </w:tc>
      </w:tr>
      <w:tr w:rsidR="00E00A41" w:rsidRPr="00844759" w14:paraId="40A1A118" w14:textId="77777777" w:rsidTr="00874E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630904F5" w14:textId="77777777" w:rsidR="00E00A41" w:rsidRPr="00844759" w:rsidRDefault="00E00A41" w:rsidP="00874E12">
            <w:pPr>
              <w:suppressAutoHyphens w:val="0"/>
              <w:jc w:val="center"/>
              <w:rPr>
                <w:rFonts w:eastAsia="Times New Roman"/>
                <w:szCs w:val="24"/>
                <w:lang w:eastAsia="ru-RU"/>
              </w:rPr>
            </w:pPr>
            <w:bookmarkStart w:id="132" w:name="_Hlk146012563"/>
            <w:r w:rsidRPr="00844759">
              <w:rPr>
                <w:rFonts w:eastAsia="Times New Roman"/>
                <w:szCs w:val="24"/>
                <w:lang w:eastAsia="ru-RU"/>
              </w:rPr>
              <w:t>3.</w:t>
            </w:r>
          </w:p>
        </w:tc>
        <w:tc>
          <w:tcPr>
            <w:tcW w:w="8790" w:type="dxa"/>
            <w:gridSpan w:val="4"/>
            <w:shd w:val="clear" w:color="auto" w:fill="auto"/>
            <w:tcMar>
              <w:left w:w="28" w:type="dxa"/>
              <w:right w:w="28" w:type="dxa"/>
            </w:tcMar>
            <w:vAlign w:val="center"/>
            <w:hideMark/>
          </w:tcPr>
          <w:p w14:paraId="6C101925" w14:textId="77777777" w:rsidR="00E00A41" w:rsidRPr="00844759" w:rsidRDefault="00E00A41" w:rsidP="00874E12">
            <w:pPr>
              <w:suppressAutoHyphens w:val="0"/>
              <w:autoSpaceDE w:val="0"/>
              <w:autoSpaceDN w:val="0"/>
              <w:adjustRightInd w:val="0"/>
              <w:jc w:val="both"/>
              <w:rPr>
                <w:rFonts w:eastAsia="Times New Roman"/>
                <w:szCs w:val="24"/>
                <w:lang w:eastAsia="ru-RU"/>
              </w:rPr>
            </w:pPr>
            <w:r w:rsidRPr="00844759">
              <w:rPr>
                <w:rFonts w:eastAsia="Times New Roman"/>
                <w:szCs w:val="24"/>
                <w:lang w:eastAsia="ru-RU"/>
              </w:rPr>
              <w:t>Размер стандартизированной тарифной ставки (</w:t>
            </w:r>
            <w:proofErr w:type="spellStart"/>
            <w:r w:rsidRPr="00844759">
              <w:rPr>
                <w:rFonts w:eastAsia="Times New Roman"/>
                <w:szCs w:val="24"/>
                <w:lang w:eastAsia="ru-RU"/>
              </w:rPr>
              <w:t>С</w:t>
            </w:r>
            <w:r w:rsidRPr="00844759">
              <w:rPr>
                <w:rFonts w:eastAsia="Times New Roman"/>
                <w:szCs w:val="24"/>
                <w:vertAlign w:val="superscript"/>
                <w:lang w:eastAsia="ru-RU"/>
              </w:rPr>
              <w:t>прг</w:t>
            </w:r>
            <w:proofErr w:type="spellEnd"/>
            <w:r w:rsidRPr="00844759">
              <w:rPr>
                <w:rFonts w:eastAsia="Times New Roman"/>
                <w:szCs w:val="24"/>
                <w:lang w:eastAsia="ru-RU"/>
              </w:rPr>
              <w:t>) на установку пункта редуцирования газа:</w:t>
            </w:r>
          </w:p>
        </w:tc>
      </w:tr>
      <w:tr w:rsidR="00E00A41" w:rsidRPr="00844759" w14:paraId="04E591EF" w14:textId="77777777" w:rsidTr="00874E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916" w:type="dxa"/>
            <w:shd w:val="clear" w:color="auto" w:fill="auto"/>
            <w:tcMar>
              <w:left w:w="28" w:type="dxa"/>
              <w:right w:w="28" w:type="dxa"/>
            </w:tcMar>
            <w:vAlign w:val="center"/>
          </w:tcPr>
          <w:p w14:paraId="13ADEAEA" w14:textId="77777777" w:rsidR="00E00A41" w:rsidRPr="00844759" w:rsidRDefault="00E00A41" w:rsidP="00874E12">
            <w:pPr>
              <w:suppressAutoHyphens w:val="0"/>
              <w:jc w:val="center"/>
              <w:rPr>
                <w:rFonts w:eastAsia="Times New Roman"/>
                <w:szCs w:val="24"/>
                <w:lang w:eastAsia="ru-RU"/>
              </w:rPr>
            </w:pPr>
            <w:r w:rsidRPr="00844759">
              <w:rPr>
                <w:rFonts w:eastAsia="Times New Roman"/>
                <w:szCs w:val="24"/>
                <w:lang w:eastAsia="ru-RU"/>
              </w:rPr>
              <w:t>3.1.</w:t>
            </w:r>
          </w:p>
        </w:tc>
        <w:tc>
          <w:tcPr>
            <w:tcW w:w="8790" w:type="dxa"/>
            <w:gridSpan w:val="4"/>
            <w:shd w:val="clear" w:color="auto" w:fill="auto"/>
            <w:tcMar>
              <w:left w:w="28" w:type="dxa"/>
              <w:right w:w="28" w:type="dxa"/>
            </w:tcMar>
            <w:vAlign w:val="center"/>
          </w:tcPr>
          <w:p w14:paraId="1219DAA4" w14:textId="77777777" w:rsidR="00E00A41" w:rsidRPr="00844759" w:rsidRDefault="00E00A41" w:rsidP="00874E12">
            <w:pPr>
              <w:suppressAutoHyphens w:val="0"/>
              <w:autoSpaceDE w:val="0"/>
              <w:autoSpaceDN w:val="0"/>
              <w:adjustRightInd w:val="0"/>
              <w:jc w:val="both"/>
              <w:rPr>
                <w:rFonts w:eastAsia="Times New Roman"/>
                <w:szCs w:val="24"/>
                <w:lang w:eastAsia="ru-RU"/>
              </w:rPr>
            </w:pPr>
            <w:r w:rsidRPr="00844759">
              <w:rPr>
                <w:rFonts w:eastAsia="Times New Roman"/>
                <w:szCs w:val="24"/>
                <w:lang w:eastAsia="ru-RU"/>
              </w:rPr>
              <w:t>в настенном и нишевом исполнении, пропускной способностью:</w:t>
            </w:r>
          </w:p>
        </w:tc>
      </w:tr>
      <w:tr w:rsidR="00E00A41" w:rsidRPr="00844759" w14:paraId="131C7DCC" w14:textId="77777777" w:rsidTr="00874E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tcPr>
          <w:p w14:paraId="761C34D2" w14:textId="77777777" w:rsidR="00E00A41" w:rsidRPr="00844759" w:rsidRDefault="00E00A41" w:rsidP="00874E12">
            <w:pPr>
              <w:suppressAutoHyphens w:val="0"/>
              <w:jc w:val="center"/>
              <w:rPr>
                <w:rFonts w:eastAsia="Times New Roman"/>
                <w:szCs w:val="24"/>
                <w:lang w:eastAsia="ru-RU"/>
              </w:rPr>
            </w:pPr>
            <w:r w:rsidRPr="00844759">
              <w:rPr>
                <w:rFonts w:eastAsia="Times New Roman"/>
                <w:szCs w:val="24"/>
                <w:lang w:eastAsia="ru-RU"/>
              </w:rPr>
              <w:t>3.1.1.</w:t>
            </w:r>
          </w:p>
        </w:tc>
        <w:tc>
          <w:tcPr>
            <w:tcW w:w="4534" w:type="dxa"/>
            <w:shd w:val="clear" w:color="auto" w:fill="auto"/>
            <w:tcMar>
              <w:left w:w="28" w:type="dxa"/>
              <w:right w:w="28" w:type="dxa"/>
            </w:tcMar>
            <w:vAlign w:val="center"/>
          </w:tcPr>
          <w:p w14:paraId="33234291" w14:textId="77777777" w:rsidR="00E00A41" w:rsidRPr="00844759" w:rsidRDefault="00E00A41" w:rsidP="00874E12">
            <w:pPr>
              <w:suppressAutoHyphens w:val="0"/>
              <w:rPr>
                <w:rFonts w:eastAsia="Times New Roman"/>
                <w:szCs w:val="24"/>
                <w:lang w:eastAsia="ru-RU"/>
              </w:rPr>
            </w:pPr>
            <w:r w:rsidRPr="00844759">
              <w:rPr>
                <w:rFonts w:eastAsia="Times New Roman"/>
                <w:szCs w:val="24"/>
                <w:lang w:eastAsia="ru-RU"/>
              </w:rPr>
              <w:t xml:space="preserve">до 10 м³/час </w:t>
            </w:r>
          </w:p>
        </w:tc>
        <w:tc>
          <w:tcPr>
            <w:tcW w:w="1703" w:type="dxa"/>
            <w:shd w:val="clear" w:color="auto" w:fill="auto"/>
            <w:tcMar>
              <w:left w:w="28" w:type="dxa"/>
              <w:right w:w="28" w:type="dxa"/>
            </w:tcMar>
            <w:vAlign w:val="center"/>
          </w:tcPr>
          <w:p w14:paraId="6ABD8C44" w14:textId="77777777" w:rsidR="00E00A41" w:rsidRPr="00844759" w:rsidRDefault="00E00A41" w:rsidP="00874E12">
            <w:pPr>
              <w:suppressAutoHyphens w:val="0"/>
              <w:jc w:val="center"/>
              <w:rPr>
                <w:rFonts w:eastAsia="Times New Roman"/>
                <w:szCs w:val="24"/>
                <w:lang w:eastAsia="ru-RU"/>
              </w:rPr>
            </w:pPr>
            <w:r w:rsidRPr="00844759">
              <w:rPr>
                <w:rFonts w:eastAsia="Times New Roman"/>
                <w:szCs w:val="24"/>
                <w:lang w:eastAsia="ru-RU"/>
              </w:rPr>
              <w:t>руб./шт.</w:t>
            </w:r>
          </w:p>
        </w:tc>
        <w:tc>
          <w:tcPr>
            <w:tcW w:w="2553"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4BAF382" w14:textId="77777777" w:rsidR="00E00A41" w:rsidRPr="00844759" w:rsidRDefault="00E00A41" w:rsidP="00874E12">
            <w:pPr>
              <w:suppressAutoHyphens w:val="0"/>
              <w:jc w:val="center"/>
              <w:rPr>
                <w:rFonts w:eastAsia="Times New Roman"/>
                <w:szCs w:val="24"/>
                <w:lang w:eastAsia="ru-RU"/>
              </w:rPr>
            </w:pPr>
            <w:r w:rsidRPr="00844759">
              <w:rPr>
                <w:rFonts w:eastAsia="Times New Roman"/>
                <w:szCs w:val="24"/>
                <w:lang w:eastAsia="ru-RU"/>
              </w:rPr>
              <w:t>61 996</w:t>
            </w:r>
          </w:p>
        </w:tc>
      </w:tr>
      <w:tr w:rsidR="00E00A41" w:rsidRPr="00844759" w14:paraId="34A1568B" w14:textId="77777777" w:rsidTr="00874E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tcPr>
          <w:p w14:paraId="4712BE18" w14:textId="77777777" w:rsidR="00E00A41" w:rsidRPr="00844759" w:rsidRDefault="00E00A41" w:rsidP="00874E12">
            <w:pPr>
              <w:suppressAutoHyphens w:val="0"/>
              <w:jc w:val="center"/>
              <w:rPr>
                <w:rFonts w:eastAsia="Times New Roman"/>
                <w:szCs w:val="24"/>
                <w:lang w:eastAsia="ru-RU"/>
              </w:rPr>
            </w:pPr>
            <w:r w:rsidRPr="00844759">
              <w:rPr>
                <w:rFonts w:eastAsia="Times New Roman"/>
                <w:szCs w:val="24"/>
                <w:lang w:eastAsia="ru-RU"/>
              </w:rPr>
              <w:t>3.1.2.</w:t>
            </w:r>
          </w:p>
        </w:tc>
        <w:tc>
          <w:tcPr>
            <w:tcW w:w="4534" w:type="dxa"/>
            <w:shd w:val="clear" w:color="auto" w:fill="auto"/>
            <w:tcMar>
              <w:left w:w="28" w:type="dxa"/>
              <w:right w:w="28" w:type="dxa"/>
            </w:tcMar>
            <w:vAlign w:val="center"/>
          </w:tcPr>
          <w:p w14:paraId="35138765" w14:textId="77777777" w:rsidR="00E00A41" w:rsidRPr="00844759" w:rsidRDefault="00E00A41" w:rsidP="00874E12">
            <w:pPr>
              <w:suppressAutoHyphens w:val="0"/>
              <w:rPr>
                <w:rFonts w:eastAsia="Times New Roman"/>
                <w:szCs w:val="24"/>
                <w:lang w:eastAsia="ru-RU"/>
              </w:rPr>
            </w:pPr>
            <w:r w:rsidRPr="00844759">
              <w:rPr>
                <w:rFonts w:eastAsia="Times New Roman"/>
                <w:szCs w:val="24"/>
                <w:lang w:eastAsia="ru-RU"/>
              </w:rPr>
              <w:t xml:space="preserve"> до 10 м³/час с установкой обогревателя для шкафа автоматики (без учета стоимости обогревателя)</w:t>
            </w:r>
          </w:p>
        </w:tc>
        <w:tc>
          <w:tcPr>
            <w:tcW w:w="1703" w:type="dxa"/>
            <w:shd w:val="clear" w:color="auto" w:fill="auto"/>
            <w:tcMar>
              <w:left w:w="28" w:type="dxa"/>
              <w:right w:w="28" w:type="dxa"/>
            </w:tcMar>
            <w:vAlign w:val="center"/>
          </w:tcPr>
          <w:p w14:paraId="493DFE04" w14:textId="77777777" w:rsidR="00E00A41" w:rsidRPr="00844759" w:rsidRDefault="00E00A41" w:rsidP="00874E12">
            <w:pPr>
              <w:suppressAutoHyphens w:val="0"/>
              <w:jc w:val="center"/>
              <w:rPr>
                <w:rFonts w:eastAsia="Times New Roman"/>
                <w:szCs w:val="24"/>
                <w:lang w:eastAsia="ru-RU"/>
              </w:rPr>
            </w:pPr>
            <w:r w:rsidRPr="00844759">
              <w:rPr>
                <w:rFonts w:eastAsia="Times New Roman"/>
                <w:szCs w:val="24"/>
                <w:lang w:eastAsia="ru-RU"/>
              </w:rPr>
              <w:t>руб./шт.</w:t>
            </w:r>
          </w:p>
        </w:tc>
        <w:tc>
          <w:tcPr>
            <w:tcW w:w="2553"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A46AE80" w14:textId="77777777" w:rsidR="00E00A41" w:rsidRPr="00844759" w:rsidRDefault="00E00A41" w:rsidP="00874E12">
            <w:pPr>
              <w:suppressAutoHyphens w:val="0"/>
              <w:jc w:val="center"/>
              <w:rPr>
                <w:rFonts w:eastAsia="Times New Roman"/>
                <w:szCs w:val="24"/>
                <w:lang w:eastAsia="ru-RU"/>
              </w:rPr>
            </w:pPr>
            <w:r w:rsidRPr="00844759">
              <w:rPr>
                <w:rFonts w:eastAsia="Times New Roman"/>
                <w:szCs w:val="24"/>
                <w:lang w:eastAsia="ru-RU"/>
              </w:rPr>
              <w:t>73 783</w:t>
            </w:r>
          </w:p>
        </w:tc>
      </w:tr>
      <w:tr w:rsidR="00E00A41" w:rsidRPr="00844759" w14:paraId="75059CCA" w14:textId="77777777" w:rsidTr="00874E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7"/>
        </w:trPr>
        <w:tc>
          <w:tcPr>
            <w:tcW w:w="916" w:type="dxa"/>
            <w:shd w:val="clear" w:color="auto" w:fill="auto"/>
            <w:tcMar>
              <w:left w:w="28" w:type="dxa"/>
              <w:right w:w="28" w:type="dxa"/>
            </w:tcMar>
            <w:vAlign w:val="center"/>
          </w:tcPr>
          <w:p w14:paraId="2C81D782" w14:textId="77777777" w:rsidR="00E00A41" w:rsidRPr="00844759" w:rsidRDefault="00E00A41" w:rsidP="00874E12">
            <w:pPr>
              <w:suppressAutoHyphens w:val="0"/>
              <w:jc w:val="center"/>
              <w:rPr>
                <w:rFonts w:eastAsia="Times New Roman"/>
                <w:szCs w:val="24"/>
                <w:lang w:eastAsia="ru-RU"/>
              </w:rPr>
            </w:pPr>
            <w:r w:rsidRPr="00844759">
              <w:rPr>
                <w:rFonts w:eastAsia="Times New Roman"/>
                <w:szCs w:val="24"/>
                <w:lang w:eastAsia="ru-RU"/>
              </w:rPr>
              <w:t>3.2.</w:t>
            </w:r>
          </w:p>
        </w:tc>
        <w:tc>
          <w:tcPr>
            <w:tcW w:w="8790" w:type="dxa"/>
            <w:gridSpan w:val="4"/>
            <w:tcBorders>
              <w:right w:val="single" w:sz="4" w:space="0" w:color="auto"/>
            </w:tcBorders>
            <w:shd w:val="clear" w:color="auto" w:fill="auto"/>
            <w:tcMar>
              <w:left w:w="28" w:type="dxa"/>
              <w:right w:w="28" w:type="dxa"/>
            </w:tcMar>
            <w:vAlign w:val="center"/>
          </w:tcPr>
          <w:p w14:paraId="0C3554DF" w14:textId="77777777" w:rsidR="00E00A41" w:rsidRPr="00844759" w:rsidRDefault="00E00A41" w:rsidP="00874E12">
            <w:pPr>
              <w:suppressAutoHyphens w:val="0"/>
              <w:rPr>
                <w:rFonts w:eastAsia="Times New Roman"/>
                <w:szCs w:val="24"/>
                <w:lang w:eastAsia="ru-RU"/>
              </w:rPr>
            </w:pPr>
            <w:r w:rsidRPr="00844759">
              <w:rPr>
                <w:rFonts w:eastAsia="Times New Roman"/>
                <w:szCs w:val="24"/>
                <w:lang w:eastAsia="ru-RU"/>
              </w:rPr>
              <w:t>отдельно стоящий, пропускной способностью (без учета стоимости фундамента и ограждения):</w:t>
            </w:r>
          </w:p>
        </w:tc>
      </w:tr>
      <w:tr w:rsidR="00E00A41" w:rsidRPr="00844759" w14:paraId="7B605C21" w14:textId="77777777" w:rsidTr="00874E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1"/>
        </w:trPr>
        <w:tc>
          <w:tcPr>
            <w:tcW w:w="916" w:type="dxa"/>
            <w:shd w:val="clear" w:color="auto" w:fill="auto"/>
            <w:tcMar>
              <w:left w:w="28" w:type="dxa"/>
              <w:right w:w="28" w:type="dxa"/>
            </w:tcMar>
            <w:vAlign w:val="center"/>
            <w:hideMark/>
          </w:tcPr>
          <w:p w14:paraId="735CF0E8" w14:textId="77777777" w:rsidR="00E00A41" w:rsidRPr="00844759" w:rsidRDefault="00E00A41" w:rsidP="00874E12">
            <w:pPr>
              <w:suppressAutoHyphens w:val="0"/>
              <w:jc w:val="center"/>
              <w:rPr>
                <w:rFonts w:eastAsia="Times New Roman"/>
                <w:szCs w:val="24"/>
                <w:lang w:eastAsia="ru-RU"/>
              </w:rPr>
            </w:pPr>
            <w:r w:rsidRPr="00844759">
              <w:rPr>
                <w:rFonts w:eastAsia="Times New Roman"/>
                <w:szCs w:val="24"/>
                <w:lang w:eastAsia="ru-RU"/>
              </w:rPr>
              <w:t>3.2.1.</w:t>
            </w:r>
          </w:p>
        </w:tc>
        <w:tc>
          <w:tcPr>
            <w:tcW w:w="4534" w:type="dxa"/>
            <w:shd w:val="clear" w:color="auto" w:fill="auto"/>
            <w:tcMar>
              <w:left w:w="28" w:type="dxa"/>
              <w:right w:w="28" w:type="dxa"/>
            </w:tcMar>
            <w:vAlign w:val="center"/>
            <w:hideMark/>
          </w:tcPr>
          <w:p w14:paraId="4F92FA7A" w14:textId="77777777" w:rsidR="00E00A41" w:rsidRPr="00844759" w:rsidRDefault="00E00A41" w:rsidP="00874E12">
            <w:pPr>
              <w:suppressAutoHyphens w:val="0"/>
              <w:rPr>
                <w:rFonts w:eastAsia="Times New Roman"/>
                <w:szCs w:val="24"/>
                <w:lang w:eastAsia="ru-RU"/>
              </w:rPr>
            </w:pPr>
            <w:r w:rsidRPr="00844759">
              <w:rPr>
                <w:rFonts w:eastAsia="Times New Roman"/>
                <w:szCs w:val="24"/>
                <w:lang w:eastAsia="ru-RU"/>
              </w:rPr>
              <w:t xml:space="preserve">до 10 м³/час </w:t>
            </w:r>
          </w:p>
        </w:tc>
        <w:tc>
          <w:tcPr>
            <w:tcW w:w="1703" w:type="dxa"/>
            <w:shd w:val="clear" w:color="auto" w:fill="auto"/>
            <w:tcMar>
              <w:left w:w="28" w:type="dxa"/>
              <w:right w:w="28" w:type="dxa"/>
            </w:tcMar>
            <w:vAlign w:val="center"/>
            <w:hideMark/>
          </w:tcPr>
          <w:p w14:paraId="54A00072" w14:textId="77777777" w:rsidR="00E00A41" w:rsidRPr="00844759" w:rsidRDefault="00E00A41" w:rsidP="00874E12">
            <w:pPr>
              <w:suppressAutoHyphens w:val="0"/>
              <w:jc w:val="center"/>
              <w:rPr>
                <w:rFonts w:eastAsia="Times New Roman"/>
                <w:szCs w:val="24"/>
                <w:lang w:eastAsia="ru-RU"/>
              </w:rPr>
            </w:pPr>
            <w:r w:rsidRPr="00844759">
              <w:rPr>
                <w:rFonts w:eastAsia="Times New Roman"/>
                <w:szCs w:val="24"/>
                <w:lang w:eastAsia="ru-RU"/>
              </w:rPr>
              <w:t>руб./шт.</w:t>
            </w:r>
          </w:p>
        </w:tc>
        <w:tc>
          <w:tcPr>
            <w:tcW w:w="2553"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93E055C" w14:textId="77777777" w:rsidR="00E00A41" w:rsidRPr="00844759" w:rsidRDefault="00E00A41" w:rsidP="00874E12">
            <w:pPr>
              <w:suppressAutoHyphens w:val="0"/>
              <w:jc w:val="center"/>
              <w:rPr>
                <w:rFonts w:eastAsia="Times New Roman"/>
                <w:szCs w:val="24"/>
                <w:lang w:eastAsia="ru-RU"/>
              </w:rPr>
            </w:pPr>
            <w:r w:rsidRPr="00844759">
              <w:rPr>
                <w:rFonts w:eastAsia="Times New Roman"/>
                <w:color w:val="000000"/>
                <w:szCs w:val="24"/>
                <w:lang w:eastAsia="ru-RU"/>
              </w:rPr>
              <w:t>144 921</w:t>
            </w:r>
          </w:p>
        </w:tc>
      </w:tr>
      <w:tr w:rsidR="00E00A41" w:rsidRPr="00844759" w14:paraId="62F2A33B" w14:textId="77777777" w:rsidTr="00874E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tcPr>
          <w:p w14:paraId="3ABB69A8" w14:textId="77777777" w:rsidR="00E00A41" w:rsidRPr="00844759" w:rsidRDefault="00E00A41" w:rsidP="00874E12">
            <w:pPr>
              <w:suppressAutoHyphens w:val="0"/>
              <w:jc w:val="center"/>
              <w:rPr>
                <w:rFonts w:eastAsia="Times New Roman"/>
                <w:szCs w:val="24"/>
                <w:lang w:eastAsia="ru-RU"/>
              </w:rPr>
            </w:pPr>
            <w:r w:rsidRPr="00844759">
              <w:rPr>
                <w:rFonts w:eastAsia="Times New Roman"/>
                <w:szCs w:val="24"/>
                <w:lang w:eastAsia="ru-RU"/>
              </w:rPr>
              <w:t>3.2.2.</w:t>
            </w:r>
          </w:p>
        </w:tc>
        <w:tc>
          <w:tcPr>
            <w:tcW w:w="4534" w:type="dxa"/>
            <w:shd w:val="clear" w:color="auto" w:fill="auto"/>
            <w:tcMar>
              <w:left w:w="28" w:type="dxa"/>
              <w:right w:w="28" w:type="dxa"/>
            </w:tcMar>
            <w:vAlign w:val="center"/>
          </w:tcPr>
          <w:p w14:paraId="42D11BB0" w14:textId="77777777" w:rsidR="00E00A41" w:rsidRPr="00844759" w:rsidRDefault="00E00A41" w:rsidP="00874E12">
            <w:pPr>
              <w:suppressAutoHyphens w:val="0"/>
              <w:rPr>
                <w:rFonts w:eastAsia="Times New Roman"/>
                <w:szCs w:val="24"/>
                <w:lang w:eastAsia="ru-RU"/>
              </w:rPr>
            </w:pPr>
            <w:r w:rsidRPr="00844759">
              <w:rPr>
                <w:rFonts w:eastAsia="Times New Roman"/>
                <w:szCs w:val="24"/>
                <w:lang w:eastAsia="ru-RU"/>
              </w:rPr>
              <w:t xml:space="preserve"> до 10 м³/час с установкой обогревателя для шкафа автоматики (без учета стоимости обогревателя)</w:t>
            </w:r>
          </w:p>
        </w:tc>
        <w:tc>
          <w:tcPr>
            <w:tcW w:w="1703" w:type="dxa"/>
            <w:shd w:val="clear" w:color="auto" w:fill="auto"/>
            <w:tcMar>
              <w:left w:w="28" w:type="dxa"/>
              <w:right w:w="28" w:type="dxa"/>
            </w:tcMar>
            <w:vAlign w:val="center"/>
          </w:tcPr>
          <w:p w14:paraId="6B1FF79E" w14:textId="77777777" w:rsidR="00E00A41" w:rsidRPr="00844759" w:rsidRDefault="00E00A41" w:rsidP="00874E12">
            <w:pPr>
              <w:suppressAutoHyphens w:val="0"/>
              <w:jc w:val="center"/>
              <w:rPr>
                <w:rFonts w:eastAsia="Times New Roman"/>
                <w:szCs w:val="24"/>
                <w:lang w:eastAsia="ru-RU"/>
              </w:rPr>
            </w:pPr>
            <w:r w:rsidRPr="00844759">
              <w:rPr>
                <w:rFonts w:eastAsia="Times New Roman"/>
                <w:szCs w:val="24"/>
                <w:lang w:eastAsia="ru-RU"/>
              </w:rPr>
              <w:t>руб./шт.</w:t>
            </w:r>
          </w:p>
        </w:tc>
        <w:tc>
          <w:tcPr>
            <w:tcW w:w="2553"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46B4995" w14:textId="77777777" w:rsidR="00E00A41" w:rsidRPr="00844759" w:rsidRDefault="00E00A41" w:rsidP="00874E12">
            <w:pPr>
              <w:suppressAutoHyphens w:val="0"/>
              <w:jc w:val="center"/>
              <w:rPr>
                <w:rFonts w:eastAsia="Times New Roman"/>
                <w:szCs w:val="24"/>
                <w:lang w:eastAsia="ru-RU"/>
              </w:rPr>
            </w:pPr>
            <w:r w:rsidRPr="00844759">
              <w:rPr>
                <w:rFonts w:eastAsia="Times New Roman"/>
                <w:color w:val="000000"/>
                <w:szCs w:val="24"/>
                <w:lang w:eastAsia="ru-RU"/>
              </w:rPr>
              <w:t>145 473</w:t>
            </w:r>
          </w:p>
        </w:tc>
      </w:tr>
      <w:tr w:rsidR="00E00A41" w:rsidRPr="00844759" w14:paraId="6C26E23E" w14:textId="77777777" w:rsidTr="00874E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24"/>
        </w:trPr>
        <w:tc>
          <w:tcPr>
            <w:tcW w:w="916" w:type="dxa"/>
            <w:shd w:val="clear" w:color="auto" w:fill="auto"/>
            <w:tcMar>
              <w:left w:w="28" w:type="dxa"/>
              <w:right w:w="28" w:type="dxa"/>
            </w:tcMar>
            <w:vAlign w:val="center"/>
            <w:hideMark/>
          </w:tcPr>
          <w:p w14:paraId="116D00ED" w14:textId="77777777" w:rsidR="00E00A41" w:rsidRPr="00844759" w:rsidRDefault="00E00A41" w:rsidP="00874E12">
            <w:pPr>
              <w:suppressAutoHyphens w:val="0"/>
              <w:jc w:val="center"/>
              <w:rPr>
                <w:rFonts w:eastAsia="Times New Roman"/>
                <w:szCs w:val="24"/>
                <w:lang w:eastAsia="ru-RU"/>
              </w:rPr>
            </w:pPr>
            <w:bookmarkStart w:id="133" w:name="_Hlk146013353"/>
            <w:bookmarkEnd w:id="132"/>
            <w:r w:rsidRPr="00844759">
              <w:rPr>
                <w:rFonts w:eastAsia="Times New Roman"/>
                <w:szCs w:val="24"/>
                <w:lang w:eastAsia="ru-RU"/>
              </w:rPr>
              <w:t>4.</w:t>
            </w:r>
          </w:p>
        </w:tc>
        <w:tc>
          <w:tcPr>
            <w:tcW w:w="4534" w:type="dxa"/>
            <w:shd w:val="clear" w:color="auto" w:fill="auto"/>
            <w:tcMar>
              <w:left w:w="28" w:type="dxa"/>
              <w:right w:w="28" w:type="dxa"/>
            </w:tcMar>
            <w:vAlign w:val="center"/>
            <w:hideMark/>
          </w:tcPr>
          <w:p w14:paraId="1DC94C8E" w14:textId="77777777" w:rsidR="00E00A41" w:rsidRPr="00844759" w:rsidRDefault="00E00A41" w:rsidP="00874E12">
            <w:pPr>
              <w:suppressAutoHyphens w:val="0"/>
              <w:autoSpaceDE w:val="0"/>
              <w:autoSpaceDN w:val="0"/>
              <w:adjustRightInd w:val="0"/>
              <w:jc w:val="both"/>
              <w:rPr>
                <w:rFonts w:eastAsia="Times New Roman"/>
                <w:szCs w:val="24"/>
                <w:lang w:eastAsia="ru-RU"/>
              </w:rPr>
            </w:pPr>
            <w:r w:rsidRPr="00844759">
              <w:rPr>
                <w:rFonts w:eastAsia="Times New Roman"/>
                <w:szCs w:val="24"/>
                <w:lang w:eastAsia="ru-RU"/>
              </w:rPr>
              <w:t>Размер стандартизированной тарифной ставки (</w:t>
            </w:r>
            <w:proofErr w:type="spellStart"/>
            <w:r w:rsidRPr="00844759">
              <w:rPr>
                <w:rFonts w:eastAsia="Times New Roman"/>
                <w:szCs w:val="24"/>
                <w:lang w:eastAsia="ru-RU"/>
              </w:rPr>
              <w:t>С</w:t>
            </w:r>
            <w:r w:rsidRPr="00844759">
              <w:rPr>
                <w:rFonts w:eastAsia="Times New Roman"/>
                <w:szCs w:val="24"/>
                <w:vertAlign w:val="superscript"/>
                <w:lang w:eastAsia="ru-RU"/>
              </w:rPr>
              <w:t>оу</w:t>
            </w:r>
            <w:proofErr w:type="spellEnd"/>
            <w:r w:rsidRPr="00844759">
              <w:rPr>
                <w:rFonts w:eastAsia="Times New Roman"/>
                <w:szCs w:val="24"/>
                <w:lang w:eastAsia="ru-RU"/>
              </w:rPr>
              <w:t>) на установку отключающих устройств (без учета стоимости отключающего устройства):</w:t>
            </w:r>
          </w:p>
        </w:tc>
        <w:tc>
          <w:tcPr>
            <w:tcW w:w="1703" w:type="dxa"/>
            <w:shd w:val="clear" w:color="auto" w:fill="auto"/>
            <w:tcMar>
              <w:left w:w="28" w:type="dxa"/>
              <w:right w:w="28" w:type="dxa"/>
            </w:tcMar>
            <w:vAlign w:val="center"/>
            <w:hideMark/>
          </w:tcPr>
          <w:p w14:paraId="4E8AAFDD" w14:textId="77777777" w:rsidR="00E00A41" w:rsidRPr="00844759" w:rsidRDefault="00E00A41" w:rsidP="00874E12">
            <w:pPr>
              <w:suppressAutoHyphens w:val="0"/>
              <w:jc w:val="center"/>
              <w:rPr>
                <w:rFonts w:eastAsia="Times New Roman"/>
                <w:szCs w:val="24"/>
                <w:lang w:eastAsia="ru-RU"/>
              </w:rPr>
            </w:pPr>
            <w:r w:rsidRPr="00844759">
              <w:rPr>
                <w:rFonts w:eastAsia="Times New Roman"/>
                <w:szCs w:val="24"/>
                <w:lang w:eastAsia="ru-RU"/>
              </w:rPr>
              <w:t>руб./шт.</w:t>
            </w:r>
          </w:p>
        </w:tc>
        <w:tc>
          <w:tcPr>
            <w:tcW w:w="2553" w:type="dxa"/>
            <w:gridSpan w:val="2"/>
            <w:shd w:val="clear" w:color="auto" w:fill="auto"/>
            <w:tcMar>
              <w:left w:w="28" w:type="dxa"/>
              <w:right w:w="28" w:type="dxa"/>
            </w:tcMar>
            <w:vAlign w:val="center"/>
            <w:hideMark/>
          </w:tcPr>
          <w:p w14:paraId="398987AE" w14:textId="77777777" w:rsidR="00E00A41" w:rsidRPr="00844759" w:rsidRDefault="00E00A41" w:rsidP="00874E12">
            <w:pPr>
              <w:suppressAutoHyphens w:val="0"/>
              <w:jc w:val="center"/>
              <w:rPr>
                <w:rFonts w:eastAsia="Times New Roman"/>
                <w:szCs w:val="24"/>
                <w:lang w:eastAsia="ru-RU"/>
              </w:rPr>
            </w:pPr>
            <w:r w:rsidRPr="00844759">
              <w:rPr>
                <w:rFonts w:eastAsia="Times New Roman"/>
                <w:szCs w:val="24"/>
                <w:lang w:eastAsia="ru-RU"/>
              </w:rPr>
              <w:t>3 538</w:t>
            </w:r>
          </w:p>
        </w:tc>
      </w:tr>
      <w:tr w:rsidR="00E00A41" w:rsidRPr="00844759" w14:paraId="38832736" w14:textId="77777777" w:rsidTr="00874E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
        </w:trPr>
        <w:tc>
          <w:tcPr>
            <w:tcW w:w="91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AC26208" w14:textId="77777777" w:rsidR="00E00A41" w:rsidRPr="00844759" w:rsidRDefault="00E00A41" w:rsidP="00874E12">
            <w:pPr>
              <w:suppressAutoHyphens w:val="0"/>
              <w:jc w:val="center"/>
              <w:rPr>
                <w:rFonts w:eastAsia="Times New Roman"/>
                <w:szCs w:val="24"/>
                <w:lang w:eastAsia="ru-RU"/>
              </w:rPr>
            </w:pPr>
            <w:r w:rsidRPr="00844759">
              <w:rPr>
                <w:rFonts w:eastAsia="Times New Roman"/>
                <w:szCs w:val="24"/>
                <w:lang w:eastAsia="ru-RU"/>
              </w:rPr>
              <w:t>1</w:t>
            </w:r>
          </w:p>
        </w:tc>
        <w:tc>
          <w:tcPr>
            <w:tcW w:w="45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E3789F8" w14:textId="77777777" w:rsidR="00E00A41" w:rsidRPr="00844759" w:rsidRDefault="00E00A41" w:rsidP="00874E12">
            <w:pPr>
              <w:suppressAutoHyphens w:val="0"/>
              <w:autoSpaceDE w:val="0"/>
              <w:autoSpaceDN w:val="0"/>
              <w:adjustRightInd w:val="0"/>
              <w:jc w:val="center"/>
              <w:rPr>
                <w:rFonts w:eastAsia="Times New Roman"/>
                <w:szCs w:val="24"/>
                <w:lang w:eastAsia="ru-RU"/>
              </w:rPr>
            </w:pPr>
            <w:r w:rsidRPr="00844759">
              <w:rPr>
                <w:rFonts w:eastAsia="Times New Roman"/>
                <w:szCs w:val="24"/>
                <w:lang w:eastAsia="ru-RU"/>
              </w:rPr>
              <w:t>2</w:t>
            </w:r>
          </w:p>
        </w:tc>
        <w:tc>
          <w:tcPr>
            <w:tcW w:w="170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3B4F0B9" w14:textId="77777777" w:rsidR="00E00A41" w:rsidRPr="00844759" w:rsidRDefault="00E00A41" w:rsidP="00874E12">
            <w:pPr>
              <w:suppressAutoHyphens w:val="0"/>
              <w:jc w:val="center"/>
              <w:rPr>
                <w:rFonts w:eastAsia="Times New Roman"/>
                <w:szCs w:val="24"/>
                <w:lang w:eastAsia="ru-RU"/>
              </w:rPr>
            </w:pPr>
            <w:r w:rsidRPr="00844759">
              <w:rPr>
                <w:rFonts w:eastAsia="Times New Roman"/>
                <w:szCs w:val="24"/>
                <w:lang w:eastAsia="ru-RU"/>
              </w:rPr>
              <w:t>3</w:t>
            </w:r>
          </w:p>
        </w:tc>
        <w:tc>
          <w:tcPr>
            <w:tcW w:w="2553" w:type="dxa"/>
            <w:gridSpan w:val="2"/>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3F83A5F9" w14:textId="77777777" w:rsidR="00E00A41" w:rsidRPr="00844759" w:rsidRDefault="00E00A41" w:rsidP="00874E12">
            <w:pPr>
              <w:suppressAutoHyphens w:val="0"/>
              <w:jc w:val="center"/>
              <w:rPr>
                <w:rFonts w:eastAsia="Times New Roman"/>
                <w:szCs w:val="24"/>
                <w:lang w:eastAsia="ru-RU"/>
              </w:rPr>
            </w:pPr>
            <w:r w:rsidRPr="00844759">
              <w:rPr>
                <w:rFonts w:eastAsia="Times New Roman"/>
                <w:szCs w:val="24"/>
                <w:lang w:eastAsia="ru-RU"/>
              </w:rPr>
              <w:t>4</w:t>
            </w:r>
          </w:p>
        </w:tc>
      </w:tr>
      <w:tr w:rsidR="00E00A41" w:rsidRPr="00844759" w14:paraId="7A19F452" w14:textId="77777777" w:rsidTr="00874E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1A840FB9" w14:textId="77777777" w:rsidR="00E00A41" w:rsidRPr="00844759" w:rsidRDefault="00E00A41" w:rsidP="00874E12">
            <w:pPr>
              <w:suppressAutoHyphens w:val="0"/>
              <w:jc w:val="center"/>
              <w:rPr>
                <w:rFonts w:eastAsia="Times New Roman"/>
                <w:szCs w:val="24"/>
                <w:lang w:eastAsia="ru-RU"/>
              </w:rPr>
            </w:pPr>
            <w:bookmarkStart w:id="134" w:name="_Hlk146013466"/>
            <w:bookmarkEnd w:id="133"/>
            <w:r w:rsidRPr="00844759">
              <w:rPr>
                <w:rFonts w:eastAsia="Times New Roman"/>
                <w:szCs w:val="24"/>
                <w:lang w:eastAsia="ru-RU"/>
              </w:rPr>
              <w:t>5.</w:t>
            </w:r>
          </w:p>
        </w:tc>
        <w:tc>
          <w:tcPr>
            <w:tcW w:w="8790" w:type="dxa"/>
            <w:gridSpan w:val="4"/>
            <w:shd w:val="clear" w:color="auto" w:fill="auto"/>
            <w:tcMar>
              <w:left w:w="28" w:type="dxa"/>
              <w:right w:w="28" w:type="dxa"/>
            </w:tcMar>
            <w:vAlign w:val="center"/>
            <w:hideMark/>
          </w:tcPr>
          <w:p w14:paraId="575BDC29" w14:textId="6EF45B76" w:rsidR="00E00A41" w:rsidRPr="00844759" w:rsidRDefault="00E00A41" w:rsidP="00874E12">
            <w:pPr>
              <w:suppressAutoHyphens w:val="0"/>
              <w:autoSpaceDE w:val="0"/>
              <w:autoSpaceDN w:val="0"/>
              <w:adjustRightInd w:val="0"/>
              <w:jc w:val="both"/>
              <w:rPr>
                <w:rFonts w:eastAsia="Times New Roman"/>
                <w:szCs w:val="24"/>
                <w:lang w:eastAsia="ru-RU"/>
              </w:rPr>
            </w:pPr>
            <w:r w:rsidRPr="00844759">
              <w:rPr>
                <w:rFonts w:eastAsia="Times New Roman"/>
                <w:szCs w:val="24"/>
                <w:lang w:eastAsia="ru-RU"/>
              </w:rPr>
              <w:t>Размер стандартизированной тарифной ставки (</w:t>
            </w:r>
            <w:r w:rsidRPr="00844759">
              <w:rPr>
                <w:rFonts w:eastAsia="Times New Roman"/>
                <w:noProof/>
                <w:position w:val="-10"/>
                <w:szCs w:val="24"/>
                <w:lang w:eastAsia="ru-RU"/>
              </w:rPr>
              <w:drawing>
                <wp:inline distT="0" distB="0" distL="0" distR="0" wp14:anchorId="13E92102" wp14:editId="0D22110A">
                  <wp:extent cx="331470" cy="291465"/>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31470" cy="291465"/>
                          </a:xfrm>
                          <a:prstGeom prst="rect">
                            <a:avLst/>
                          </a:prstGeom>
                          <a:noFill/>
                          <a:ln>
                            <a:noFill/>
                          </a:ln>
                        </pic:spPr>
                      </pic:pic>
                    </a:graphicData>
                  </a:graphic>
                </wp:inline>
              </w:drawing>
            </w:r>
            <w:r w:rsidRPr="00844759">
              <w:rPr>
                <w:rFonts w:eastAsia="Times New Roman"/>
                <w:szCs w:val="24"/>
                <w:lang w:eastAsia="ru-RU"/>
              </w:rPr>
              <w:t>) на устройство внутреннего газопровода объекта капитального строительства заявителя:</w:t>
            </w:r>
          </w:p>
        </w:tc>
      </w:tr>
      <w:tr w:rsidR="00E00A41" w:rsidRPr="00844759" w14:paraId="67338AF7" w14:textId="77777777" w:rsidTr="00874E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50BEEF6A" w14:textId="77777777" w:rsidR="00E00A41" w:rsidRPr="00844759" w:rsidRDefault="00E00A41" w:rsidP="00874E12">
            <w:pPr>
              <w:suppressAutoHyphens w:val="0"/>
              <w:jc w:val="center"/>
              <w:rPr>
                <w:rFonts w:eastAsia="Times New Roman"/>
                <w:szCs w:val="24"/>
                <w:lang w:eastAsia="ru-RU"/>
              </w:rPr>
            </w:pPr>
            <w:r w:rsidRPr="00844759">
              <w:rPr>
                <w:rFonts w:eastAsia="Times New Roman"/>
                <w:szCs w:val="24"/>
                <w:lang w:eastAsia="ru-RU"/>
              </w:rPr>
              <w:t>5.1.</w:t>
            </w:r>
          </w:p>
        </w:tc>
        <w:tc>
          <w:tcPr>
            <w:tcW w:w="8790" w:type="dxa"/>
            <w:gridSpan w:val="4"/>
            <w:shd w:val="clear" w:color="auto" w:fill="auto"/>
            <w:tcMar>
              <w:left w:w="28" w:type="dxa"/>
              <w:right w:w="28" w:type="dxa"/>
            </w:tcMar>
            <w:vAlign w:val="center"/>
            <w:hideMark/>
          </w:tcPr>
          <w:p w14:paraId="47F398A3" w14:textId="77777777" w:rsidR="00E00A41" w:rsidRPr="00844759" w:rsidRDefault="00E00A41" w:rsidP="00874E12">
            <w:pPr>
              <w:suppressAutoHyphens w:val="0"/>
              <w:rPr>
                <w:rFonts w:eastAsia="Times New Roman"/>
                <w:szCs w:val="24"/>
                <w:lang w:eastAsia="ru-RU"/>
              </w:rPr>
            </w:pPr>
            <w:r w:rsidRPr="00844759">
              <w:rPr>
                <w:rFonts w:eastAsia="Times New Roman"/>
                <w:szCs w:val="24"/>
                <w:lang w:eastAsia="ru-RU"/>
              </w:rPr>
              <w:t>стальных газопроводов, диаметром:</w:t>
            </w:r>
          </w:p>
        </w:tc>
      </w:tr>
      <w:bookmarkEnd w:id="134"/>
      <w:tr w:rsidR="00E00A41" w:rsidRPr="00844759" w14:paraId="1A614AF7" w14:textId="77777777" w:rsidTr="00874E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3F671932" w14:textId="77777777" w:rsidR="00E00A41" w:rsidRPr="00844759" w:rsidRDefault="00E00A41" w:rsidP="00874E12">
            <w:pPr>
              <w:suppressAutoHyphens w:val="0"/>
              <w:jc w:val="center"/>
              <w:rPr>
                <w:rFonts w:eastAsia="Times New Roman"/>
                <w:szCs w:val="24"/>
                <w:lang w:eastAsia="ru-RU"/>
              </w:rPr>
            </w:pPr>
            <w:r w:rsidRPr="00844759">
              <w:rPr>
                <w:rFonts w:eastAsia="Times New Roman"/>
                <w:szCs w:val="24"/>
                <w:lang w:eastAsia="ru-RU"/>
              </w:rPr>
              <w:t>5.1.1.</w:t>
            </w:r>
          </w:p>
        </w:tc>
        <w:tc>
          <w:tcPr>
            <w:tcW w:w="4534" w:type="dxa"/>
            <w:shd w:val="clear" w:color="auto" w:fill="auto"/>
            <w:tcMar>
              <w:left w:w="28" w:type="dxa"/>
              <w:right w:w="28" w:type="dxa"/>
            </w:tcMar>
            <w:vAlign w:val="center"/>
            <w:hideMark/>
          </w:tcPr>
          <w:p w14:paraId="713E697B" w14:textId="77777777" w:rsidR="00E00A41" w:rsidRPr="00844759" w:rsidRDefault="00E00A41" w:rsidP="00874E12">
            <w:pPr>
              <w:suppressAutoHyphens w:val="0"/>
              <w:rPr>
                <w:rFonts w:eastAsia="Times New Roman"/>
                <w:szCs w:val="24"/>
                <w:lang w:eastAsia="ru-RU"/>
              </w:rPr>
            </w:pPr>
            <w:r w:rsidRPr="00844759">
              <w:rPr>
                <w:rFonts w:eastAsia="Times New Roman"/>
                <w:szCs w:val="24"/>
                <w:lang w:eastAsia="ru-RU"/>
              </w:rPr>
              <w:t>11-15 мм</w:t>
            </w:r>
          </w:p>
        </w:tc>
        <w:tc>
          <w:tcPr>
            <w:tcW w:w="1703" w:type="dxa"/>
            <w:vMerge w:val="restart"/>
            <w:tcMar>
              <w:left w:w="28" w:type="dxa"/>
              <w:right w:w="28" w:type="dxa"/>
            </w:tcMar>
            <w:vAlign w:val="center"/>
            <w:hideMark/>
          </w:tcPr>
          <w:p w14:paraId="0261771E" w14:textId="77777777" w:rsidR="00E00A41" w:rsidRPr="00844759" w:rsidRDefault="00E00A41" w:rsidP="00874E12">
            <w:pPr>
              <w:suppressAutoHyphens w:val="0"/>
              <w:jc w:val="center"/>
              <w:rPr>
                <w:rFonts w:eastAsia="Times New Roman"/>
                <w:color w:val="FF0000"/>
                <w:szCs w:val="24"/>
                <w:lang w:eastAsia="ru-RU"/>
              </w:rPr>
            </w:pPr>
            <w:r w:rsidRPr="00844759">
              <w:rPr>
                <w:rFonts w:eastAsia="Times New Roman"/>
                <w:szCs w:val="24"/>
                <w:lang w:eastAsia="ru-RU"/>
              </w:rPr>
              <w:t>руб./км</w:t>
            </w:r>
          </w:p>
        </w:tc>
        <w:tc>
          <w:tcPr>
            <w:tcW w:w="2553"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bottom"/>
          </w:tcPr>
          <w:p w14:paraId="70236EDF" w14:textId="77777777" w:rsidR="00E00A41" w:rsidRPr="00844759" w:rsidRDefault="00E00A41" w:rsidP="00874E12">
            <w:pPr>
              <w:suppressAutoHyphens w:val="0"/>
              <w:jc w:val="center"/>
              <w:rPr>
                <w:rFonts w:eastAsia="Times New Roman"/>
                <w:szCs w:val="24"/>
                <w:lang w:eastAsia="ru-RU"/>
              </w:rPr>
            </w:pPr>
            <w:r w:rsidRPr="00844759">
              <w:rPr>
                <w:rFonts w:eastAsia="Times New Roman"/>
                <w:color w:val="000000"/>
                <w:szCs w:val="24"/>
                <w:lang w:eastAsia="ru-RU"/>
              </w:rPr>
              <w:t>1 252 961</w:t>
            </w:r>
          </w:p>
        </w:tc>
      </w:tr>
      <w:tr w:rsidR="00E00A41" w:rsidRPr="00844759" w14:paraId="5228D782" w14:textId="77777777" w:rsidTr="00874E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2185AA24" w14:textId="77777777" w:rsidR="00E00A41" w:rsidRPr="00844759" w:rsidRDefault="00E00A41" w:rsidP="00874E12">
            <w:pPr>
              <w:suppressAutoHyphens w:val="0"/>
              <w:jc w:val="center"/>
              <w:rPr>
                <w:rFonts w:eastAsia="Times New Roman"/>
                <w:szCs w:val="24"/>
                <w:lang w:eastAsia="ru-RU"/>
              </w:rPr>
            </w:pPr>
            <w:r w:rsidRPr="00844759">
              <w:rPr>
                <w:rFonts w:eastAsia="Times New Roman"/>
                <w:szCs w:val="24"/>
                <w:lang w:eastAsia="ru-RU"/>
              </w:rPr>
              <w:t>5.1.2.</w:t>
            </w:r>
          </w:p>
        </w:tc>
        <w:tc>
          <w:tcPr>
            <w:tcW w:w="4534" w:type="dxa"/>
            <w:shd w:val="clear" w:color="auto" w:fill="auto"/>
            <w:tcMar>
              <w:left w:w="28" w:type="dxa"/>
              <w:right w:w="28" w:type="dxa"/>
            </w:tcMar>
            <w:vAlign w:val="center"/>
            <w:hideMark/>
          </w:tcPr>
          <w:p w14:paraId="1FDCFAB3" w14:textId="77777777" w:rsidR="00E00A41" w:rsidRPr="00844759" w:rsidRDefault="00E00A41" w:rsidP="00874E12">
            <w:pPr>
              <w:suppressAutoHyphens w:val="0"/>
              <w:rPr>
                <w:rFonts w:eastAsia="Times New Roman"/>
                <w:szCs w:val="24"/>
                <w:lang w:eastAsia="ru-RU"/>
              </w:rPr>
            </w:pPr>
            <w:r w:rsidRPr="00844759">
              <w:rPr>
                <w:rFonts w:eastAsia="Times New Roman"/>
                <w:szCs w:val="24"/>
                <w:lang w:eastAsia="ru-RU"/>
              </w:rPr>
              <w:t>16-20 мм</w:t>
            </w:r>
          </w:p>
        </w:tc>
        <w:tc>
          <w:tcPr>
            <w:tcW w:w="1703" w:type="dxa"/>
            <w:vMerge/>
            <w:tcMar>
              <w:left w:w="28" w:type="dxa"/>
              <w:right w:w="28" w:type="dxa"/>
            </w:tcMar>
            <w:vAlign w:val="center"/>
            <w:hideMark/>
          </w:tcPr>
          <w:p w14:paraId="7B8A73C6" w14:textId="77777777" w:rsidR="00E00A41" w:rsidRPr="00844759" w:rsidRDefault="00E00A41" w:rsidP="00874E12">
            <w:pPr>
              <w:suppressAutoHyphens w:val="0"/>
              <w:rPr>
                <w:rFonts w:eastAsia="Times New Roman"/>
                <w:color w:val="FF0000"/>
                <w:szCs w:val="24"/>
                <w:lang w:eastAsia="ru-RU"/>
              </w:rPr>
            </w:pPr>
          </w:p>
        </w:tc>
        <w:tc>
          <w:tcPr>
            <w:tcW w:w="2553"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bottom"/>
          </w:tcPr>
          <w:p w14:paraId="09886F77" w14:textId="77777777" w:rsidR="00E00A41" w:rsidRPr="00844759" w:rsidRDefault="00E00A41" w:rsidP="00874E12">
            <w:pPr>
              <w:suppressAutoHyphens w:val="0"/>
              <w:jc w:val="center"/>
              <w:rPr>
                <w:rFonts w:eastAsia="Times New Roman"/>
                <w:szCs w:val="24"/>
                <w:lang w:eastAsia="ru-RU"/>
              </w:rPr>
            </w:pPr>
            <w:r w:rsidRPr="00844759">
              <w:rPr>
                <w:rFonts w:eastAsia="Times New Roman"/>
                <w:color w:val="000000"/>
                <w:szCs w:val="24"/>
                <w:lang w:eastAsia="ru-RU"/>
              </w:rPr>
              <w:t>1 456 946</w:t>
            </w:r>
          </w:p>
        </w:tc>
      </w:tr>
      <w:tr w:rsidR="00E00A41" w:rsidRPr="00844759" w14:paraId="622FA4CF" w14:textId="77777777" w:rsidTr="00874E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03E087AC" w14:textId="77777777" w:rsidR="00E00A41" w:rsidRPr="00844759" w:rsidRDefault="00E00A41" w:rsidP="00874E12">
            <w:pPr>
              <w:suppressAutoHyphens w:val="0"/>
              <w:jc w:val="center"/>
              <w:rPr>
                <w:rFonts w:eastAsia="Times New Roman"/>
                <w:szCs w:val="24"/>
                <w:lang w:eastAsia="ru-RU"/>
              </w:rPr>
            </w:pPr>
            <w:r w:rsidRPr="00844759">
              <w:rPr>
                <w:rFonts w:eastAsia="Times New Roman"/>
                <w:szCs w:val="24"/>
                <w:lang w:eastAsia="ru-RU"/>
              </w:rPr>
              <w:t>5.1.3.</w:t>
            </w:r>
          </w:p>
        </w:tc>
        <w:tc>
          <w:tcPr>
            <w:tcW w:w="4534" w:type="dxa"/>
            <w:shd w:val="clear" w:color="auto" w:fill="auto"/>
            <w:tcMar>
              <w:left w:w="28" w:type="dxa"/>
              <w:right w:w="28" w:type="dxa"/>
            </w:tcMar>
            <w:vAlign w:val="center"/>
            <w:hideMark/>
          </w:tcPr>
          <w:p w14:paraId="57C1851C" w14:textId="77777777" w:rsidR="00E00A41" w:rsidRPr="00844759" w:rsidRDefault="00E00A41" w:rsidP="00874E12">
            <w:pPr>
              <w:suppressAutoHyphens w:val="0"/>
              <w:rPr>
                <w:rFonts w:eastAsia="Times New Roman"/>
                <w:szCs w:val="24"/>
                <w:lang w:eastAsia="ru-RU"/>
              </w:rPr>
            </w:pPr>
            <w:r w:rsidRPr="00844759">
              <w:rPr>
                <w:rFonts w:eastAsia="Times New Roman"/>
                <w:szCs w:val="24"/>
                <w:lang w:eastAsia="ru-RU"/>
              </w:rPr>
              <w:t>21-25 мм</w:t>
            </w:r>
          </w:p>
        </w:tc>
        <w:tc>
          <w:tcPr>
            <w:tcW w:w="1703" w:type="dxa"/>
            <w:vMerge/>
            <w:tcMar>
              <w:left w:w="28" w:type="dxa"/>
              <w:right w:w="28" w:type="dxa"/>
            </w:tcMar>
            <w:vAlign w:val="center"/>
            <w:hideMark/>
          </w:tcPr>
          <w:p w14:paraId="361C62C8" w14:textId="77777777" w:rsidR="00E00A41" w:rsidRPr="00844759" w:rsidRDefault="00E00A41" w:rsidP="00874E12">
            <w:pPr>
              <w:suppressAutoHyphens w:val="0"/>
              <w:rPr>
                <w:rFonts w:eastAsia="Times New Roman"/>
                <w:color w:val="FF0000"/>
                <w:szCs w:val="24"/>
                <w:lang w:eastAsia="ru-RU"/>
              </w:rPr>
            </w:pPr>
          </w:p>
        </w:tc>
        <w:tc>
          <w:tcPr>
            <w:tcW w:w="2553"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bottom"/>
          </w:tcPr>
          <w:p w14:paraId="7A0663CD" w14:textId="77777777" w:rsidR="00E00A41" w:rsidRPr="00844759" w:rsidRDefault="00E00A41" w:rsidP="00874E12">
            <w:pPr>
              <w:suppressAutoHyphens w:val="0"/>
              <w:jc w:val="center"/>
              <w:rPr>
                <w:rFonts w:eastAsia="Times New Roman"/>
                <w:szCs w:val="24"/>
                <w:lang w:eastAsia="ru-RU"/>
              </w:rPr>
            </w:pPr>
            <w:r w:rsidRPr="00844759">
              <w:rPr>
                <w:rFonts w:eastAsia="Times New Roman"/>
                <w:color w:val="000000"/>
                <w:szCs w:val="24"/>
                <w:lang w:eastAsia="ru-RU"/>
              </w:rPr>
              <w:t>1 721 014</w:t>
            </w:r>
          </w:p>
        </w:tc>
      </w:tr>
      <w:tr w:rsidR="00E00A41" w:rsidRPr="00844759" w14:paraId="28706D78" w14:textId="77777777" w:rsidTr="00874E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58D2846C" w14:textId="77777777" w:rsidR="00E00A41" w:rsidRPr="00844759" w:rsidRDefault="00E00A41" w:rsidP="00874E12">
            <w:pPr>
              <w:suppressAutoHyphens w:val="0"/>
              <w:jc w:val="center"/>
              <w:rPr>
                <w:rFonts w:eastAsia="Times New Roman"/>
                <w:szCs w:val="24"/>
                <w:lang w:eastAsia="ru-RU"/>
              </w:rPr>
            </w:pPr>
            <w:r w:rsidRPr="00844759">
              <w:rPr>
                <w:rFonts w:eastAsia="Times New Roman"/>
                <w:szCs w:val="24"/>
                <w:lang w:eastAsia="ru-RU"/>
              </w:rPr>
              <w:t>5.1.4.</w:t>
            </w:r>
          </w:p>
        </w:tc>
        <w:tc>
          <w:tcPr>
            <w:tcW w:w="4534" w:type="dxa"/>
            <w:shd w:val="clear" w:color="auto" w:fill="auto"/>
            <w:tcMar>
              <w:left w:w="28" w:type="dxa"/>
              <w:right w:w="28" w:type="dxa"/>
            </w:tcMar>
            <w:vAlign w:val="center"/>
            <w:hideMark/>
          </w:tcPr>
          <w:p w14:paraId="1F2EFA4E" w14:textId="77777777" w:rsidR="00E00A41" w:rsidRPr="00844759" w:rsidRDefault="00E00A41" w:rsidP="00874E12">
            <w:pPr>
              <w:suppressAutoHyphens w:val="0"/>
              <w:rPr>
                <w:rFonts w:eastAsia="Times New Roman"/>
                <w:szCs w:val="24"/>
                <w:lang w:eastAsia="ru-RU"/>
              </w:rPr>
            </w:pPr>
            <w:r w:rsidRPr="00844759">
              <w:rPr>
                <w:rFonts w:eastAsia="Times New Roman"/>
                <w:szCs w:val="24"/>
                <w:lang w:eastAsia="ru-RU"/>
              </w:rPr>
              <w:t>26-32 мм</w:t>
            </w:r>
          </w:p>
        </w:tc>
        <w:tc>
          <w:tcPr>
            <w:tcW w:w="1703" w:type="dxa"/>
            <w:vMerge/>
            <w:tcMar>
              <w:left w:w="28" w:type="dxa"/>
              <w:right w:w="28" w:type="dxa"/>
            </w:tcMar>
            <w:vAlign w:val="center"/>
            <w:hideMark/>
          </w:tcPr>
          <w:p w14:paraId="6845385B" w14:textId="77777777" w:rsidR="00E00A41" w:rsidRPr="00844759" w:rsidRDefault="00E00A41" w:rsidP="00874E12">
            <w:pPr>
              <w:suppressAutoHyphens w:val="0"/>
              <w:rPr>
                <w:rFonts w:eastAsia="Times New Roman"/>
                <w:color w:val="FF0000"/>
                <w:szCs w:val="24"/>
                <w:lang w:eastAsia="ru-RU"/>
              </w:rPr>
            </w:pPr>
          </w:p>
        </w:tc>
        <w:tc>
          <w:tcPr>
            <w:tcW w:w="2553"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bottom"/>
          </w:tcPr>
          <w:p w14:paraId="428FF9D6" w14:textId="77777777" w:rsidR="00E00A41" w:rsidRPr="00844759" w:rsidRDefault="00E00A41" w:rsidP="00874E12">
            <w:pPr>
              <w:suppressAutoHyphens w:val="0"/>
              <w:jc w:val="center"/>
              <w:rPr>
                <w:rFonts w:eastAsia="Times New Roman"/>
                <w:szCs w:val="24"/>
                <w:lang w:eastAsia="ru-RU"/>
              </w:rPr>
            </w:pPr>
            <w:r w:rsidRPr="00844759">
              <w:rPr>
                <w:rFonts w:eastAsia="Times New Roman"/>
                <w:color w:val="000000"/>
                <w:szCs w:val="24"/>
                <w:lang w:eastAsia="ru-RU"/>
              </w:rPr>
              <w:t>2 026 774</w:t>
            </w:r>
          </w:p>
        </w:tc>
      </w:tr>
      <w:tr w:rsidR="00E00A41" w:rsidRPr="00844759" w14:paraId="619428BE" w14:textId="77777777" w:rsidTr="00874E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7C246F8E" w14:textId="77777777" w:rsidR="00E00A41" w:rsidRPr="00844759" w:rsidRDefault="00E00A41" w:rsidP="00874E12">
            <w:pPr>
              <w:suppressAutoHyphens w:val="0"/>
              <w:jc w:val="center"/>
              <w:rPr>
                <w:rFonts w:eastAsia="Times New Roman"/>
                <w:szCs w:val="24"/>
                <w:lang w:eastAsia="ru-RU"/>
              </w:rPr>
            </w:pPr>
            <w:bookmarkStart w:id="135" w:name="_Hlk146013842"/>
            <w:r w:rsidRPr="00844759">
              <w:rPr>
                <w:rFonts w:eastAsia="Times New Roman"/>
                <w:szCs w:val="24"/>
                <w:lang w:eastAsia="ru-RU"/>
              </w:rPr>
              <w:t>6.</w:t>
            </w:r>
          </w:p>
        </w:tc>
        <w:tc>
          <w:tcPr>
            <w:tcW w:w="4534" w:type="dxa"/>
            <w:shd w:val="clear" w:color="auto" w:fill="auto"/>
            <w:tcMar>
              <w:left w:w="28" w:type="dxa"/>
              <w:right w:w="28" w:type="dxa"/>
            </w:tcMar>
            <w:vAlign w:val="center"/>
            <w:hideMark/>
          </w:tcPr>
          <w:p w14:paraId="1CD8880F" w14:textId="77777777" w:rsidR="00E00A41" w:rsidRPr="00844759" w:rsidRDefault="00E00A41" w:rsidP="00874E12">
            <w:pPr>
              <w:suppressAutoHyphens w:val="0"/>
              <w:autoSpaceDE w:val="0"/>
              <w:autoSpaceDN w:val="0"/>
              <w:adjustRightInd w:val="0"/>
              <w:jc w:val="both"/>
              <w:rPr>
                <w:rFonts w:eastAsia="Times New Roman"/>
                <w:szCs w:val="24"/>
                <w:lang w:eastAsia="ru-RU"/>
              </w:rPr>
            </w:pPr>
            <w:r w:rsidRPr="00844759">
              <w:rPr>
                <w:rFonts w:eastAsia="Times New Roman"/>
                <w:szCs w:val="24"/>
                <w:lang w:eastAsia="ru-RU"/>
              </w:rPr>
              <w:t>Размер стандартизированной тарифной ставки (</w:t>
            </w:r>
            <w:proofErr w:type="spellStart"/>
            <w:r w:rsidRPr="00844759">
              <w:rPr>
                <w:rFonts w:eastAsia="Times New Roman"/>
                <w:szCs w:val="24"/>
                <w:lang w:eastAsia="ru-RU"/>
              </w:rPr>
              <w:t>С</w:t>
            </w:r>
            <w:r w:rsidRPr="00844759">
              <w:rPr>
                <w:rFonts w:eastAsia="Times New Roman"/>
                <w:szCs w:val="24"/>
                <w:vertAlign w:val="superscript"/>
                <w:lang w:eastAsia="ru-RU"/>
              </w:rPr>
              <w:t>пу</w:t>
            </w:r>
            <w:proofErr w:type="spellEnd"/>
            <w:r w:rsidRPr="00844759">
              <w:rPr>
                <w:rFonts w:eastAsia="Times New Roman"/>
                <w:szCs w:val="24"/>
                <w:lang w:eastAsia="ru-RU"/>
              </w:rPr>
              <w:t>) на установку прибора учета газа (без учета стоимости прибора учета газа):</w:t>
            </w:r>
          </w:p>
        </w:tc>
        <w:tc>
          <w:tcPr>
            <w:tcW w:w="1703" w:type="dxa"/>
            <w:shd w:val="clear" w:color="auto" w:fill="auto"/>
            <w:tcMar>
              <w:left w:w="28" w:type="dxa"/>
              <w:right w:w="28" w:type="dxa"/>
            </w:tcMar>
            <w:vAlign w:val="center"/>
            <w:hideMark/>
          </w:tcPr>
          <w:p w14:paraId="39E86976" w14:textId="77777777" w:rsidR="00E00A41" w:rsidRPr="00844759" w:rsidRDefault="00E00A41" w:rsidP="00874E12">
            <w:pPr>
              <w:suppressAutoHyphens w:val="0"/>
              <w:jc w:val="center"/>
              <w:rPr>
                <w:rFonts w:eastAsia="Times New Roman"/>
                <w:szCs w:val="24"/>
                <w:lang w:eastAsia="ru-RU"/>
              </w:rPr>
            </w:pPr>
            <w:r w:rsidRPr="00844759">
              <w:rPr>
                <w:rFonts w:eastAsia="Times New Roman"/>
                <w:szCs w:val="24"/>
                <w:lang w:eastAsia="ru-RU"/>
              </w:rPr>
              <w:t>руб./шт.</w:t>
            </w:r>
          </w:p>
        </w:tc>
        <w:tc>
          <w:tcPr>
            <w:tcW w:w="2553"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422AEAF" w14:textId="77777777" w:rsidR="00E00A41" w:rsidRPr="00844759" w:rsidRDefault="00E00A41" w:rsidP="00874E12">
            <w:pPr>
              <w:suppressAutoHyphens w:val="0"/>
              <w:jc w:val="center"/>
              <w:rPr>
                <w:rFonts w:eastAsia="Times New Roman"/>
                <w:szCs w:val="24"/>
                <w:lang w:eastAsia="ru-RU"/>
              </w:rPr>
            </w:pPr>
            <w:r w:rsidRPr="00844759">
              <w:rPr>
                <w:rFonts w:eastAsia="Times New Roman"/>
                <w:szCs w:val="24"/>
                <w:lang w:eastAsia="ru-RU"/>
              </w:rPr>
              <w:t>1 640</w:t>
            </w:r>
          </w:p>
        </w:tc>
      </w:tr>
      <w:tr w:rsidR="00E00A41" w:rsidRPr="00844759" w14:paraId="73D2E243" w14:textId="77777777" w:rsidTr="00874E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tcPr>
          <w:p w14:paraId="0BEBF192" w14:textId="77777777" w:rsidR="00E00A41" w:rsidRPr="00844759" w:rsidRDefault="00E00A41" w:rsidP="00874E12">
            <w:pPr>
              <w:suppressAutoHyphens w:val="0"/>
              <w:jc w:val="center"/>
              <w:rPr>
                <w:rFonts w:eastAsia="Times New Roman"/>
                <w:szCs w:val="24"/>
                <w:lang w:eastAsia="ru-RU"/>
              </w:rPr>
            </w:pPr>
            <w:bookmarkStart w:id="136" w:name="_Hlk146021063"/>
            <w:bookmarkEnd w:id="135"/>
            <w:r w:rsidRPr="00844759">
              <w:rPr>
                <w:rFonts w:eastAsia="Times New Roman"/>
                <w:szCs w:val="24"/>
                <w:lang w:eastAsia="ru-RU"/>
              </w:rPr>
              <w:t>7.</w:t>
            </w:r>
          </w:p>
        </w:tc>
        <w:tc>
          <w:tcPr>
            <w:tcW w:w="8790" w:type="dxa"/>
            <w:gridSpan w:val="4"/>
            <w:shd w:val="clear" w:color="auto" w:fill="auto"/>
            <w:tcMar>
              <w:left w:w="28" w:type="dxa"/>
              <w:right w:w="28" w:type="dxa"/>
            </w:tcMar>
            <w:vAlign w:val="center"/>
          </w:tcPr>
          <w:p w14:paraId="759F1AC5" w14:textId="77777777" w:rsidR="00E00A41" w:rsidRPr="00844759" w:rsidRDefault="00E00A41" w:rsidP="00874E12">
            <w:pPr>
              <w:suppressAutoHyphens w:val="0"/>
              <w:jc w:val="both"/>
              <w:rPr>
                <w:rFonts w:eastAsia="Times New Roman"/>
                <w:szCs w:val="24"/>
                <w:lang w:eastAsia="ru-RU"/>
              </w:rPr>
            </w:pPr>
            <w:r w:rsidRPr="00844759">
              <w:rPr>
                <w:rFonts w:eastAsia="Times New Roman"/>
                <w:szCs w:val="24"/>
                <w:lang w:eastAsia="ru-RU"/>
              </w:rPr>
              <w:t>Размер стандартизированной тарифной ставки (</w:t>
            </w:r>
            <w:proofErr w:type="spellStart"/>
            <w:r w:rsidRPr="00844759">
              <w:rPr>
                <w:rFonts w:eastAsia="Times New Roman"/>
                <w:szCs w:val="24"/>
                <w:lang w:eastAsia="ru-RU"/>
              </w:rPr>
              <w:t>С</w:t>
            </w:r>
            <w:r w:rsidRPr="00844759">
              <w:rPr>
                <w:rFonts w:eastAsia="Times New Roman"/>
                <w:szCs w:val="24"/>
                <w:vertAlign w:val="superscript"/>
                <w:lang w:eastAsia="ru-RU"/>
              </w:rPr>
              <w:t>гио</w:t>
            </w:r>
            <w:proofErr w:type="spellEnd"/>
            <w:r w:rsidRPr="00844759">
              <w:rPr>
                <w:rFonts w:eastAsia="Times New Roman"/>
                <w:szCs w:val="24"/>
                <w:lang w:eastAsia="ru-RU"/>
              </w:rPr>
              <w:t>) на установку газоиспользующего оборудования (без учета стоимости материалов и оборудования):</w:t>
            </w:r>
          </w:p>
        </w:tc>
      </w:tr>
      <w:tr w:rsidR="00E00A41" w:rsidRPr="00844759" w14:paraId="3973BA54" w14:textId="77777777" w:rsidTr="00874E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tcPr>
          <w:p w14:paraId="7C3F175A" w14:textId="77777777" w:rsidR="00E00A41" w:rsidRPr="00844759" w:rsidRDefault="00E00A41" w:rsidP="00874E12">
            <w:pPr>
              <w:suppressAutoHyphens w:val="0"/>
              <w:jc w:val="center"/>
              <w:rPr>
                <w:rFonts w:eastAsia="Times New Roman"/>
                <w:szCs w:val="24"/>
                <w:lang w:eastAsia="ru-RU"/>
              </w:rPr>
            </w:pPr>
            <w:r w:rsidRPr="00844759">
              <w:rPr>
                <w:rFonts w:eastAsia="Times New Roman"/>
                <w:szCs w:val="24"/>
                <w:lang w:eastAsia="ru-RU"/>
              </w:rPr>
              <w:t>7.1.</w:t>
            </w:r>
          </w:p>
        </w:tc>
        <w:tc>
          <w:tcPr>
            <w:tcW w:w="4534" w:type="dxa"/>
            <w:shd w:val="clear" w:color="auto" w:fill="auto"/>
            <w:tcMar>
              <w:left w:w="28" w:type="dxa"/>
              <w:right w:w="28" w:type="dxa"/>
            </w:tcMar>
          </w:tcPr>
          <w:p w14:paraId="1B6FD102" w14:textId="77777777" w:rsidR="00E00A41" w:rsidRPr="00844759" w:rsidRDefault="00E00A41" w:rsidP="00874E12">
            <w:pPr>
              <w:suppressAutoHyphens w:val="0"/>
              <w:rPr>
                <w:rFonts w:eastAsia="Times New Roman"/>
                <w:szCs w:val="24"/>
                <w:lang w:eastAsia="ru-RU"/>
              </w:rPr>
            </w:pPr>
            <w:r w:rsidRPr="00844759">
              <w:rPr>
                <w:rFonts w:eastAsia="Times New Roman"/>
                <w:szCs w:val="24"/>
                <w:lang w:eastAsia="ru-RU"/>
              </w:rPr>
              <w:t>установка газовой плиты бытовой двухкомфорочной</w:t>
            </w:r>
          </w:p>
        </w:tc>
        <w:tc>
          <w:tcPr>
            <w:tcW w:w="1703" w:type="dxa"/>
            <w:shd w:val="clear" w:color="auto" w:fill="auto"/>
            <w:tcMar>
              <w:left w:w="28" w:type="dxa"/>
              <w:right w:w="28" w:type="dxa"/>
            </w:tcMar>
            <w:vAlign w:val="center"/>
          </w:tcPr>
          <w:p w14:paraId="2BB1F033" w14:textId="77777777" w:rsidR="00E00A41" w:rsidRPr="00844759" w:rsidRDefault="00E00A41" w:rsidP="00874E12">
            <w:pPr>
              <w:suppressAutoHyphens w:val="0"/>
              <w:jc w:val="center"/>
              <w:rPr>
                <w:rFonts w:eastAsia="Times New Roman"/>
                <w:szCs w:val="24"/>
                <w:lang w:eastAsia="ru-RU"/>
              </w:rPr>
            </w:pPr>
            <w:r w:rsidRPr="00844759">
              <w:rPr>
                <w:rFonts w:eastAsia="Times New Roman"/>
                <w:szCs w:val="24"/>
                <w:lang w:eastAsia="ru-RU"/>
              </w:rPr>
              <w:t>руб./шт.</w:t>
            </w:r>
          </w:p>
        </w:tc>
        <w:tc>
          <w:tcPr>
            <w:tcW w:w="2553"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458B063" w14:textId="77777777" w:rsidR="00E00A41" w:rsidRPr="00844759" w:rsidRDefault="00E00A41" w:rsidP="00874E12">
            <w:pPr>
              <w:suppressAutoHyphens w:val="0"/>
              <w:jc w:val="center"/>
              <w:rPr>
                <w:rFonts w:eastAsia="Times New Roman"/>
                <w:szCs w:val="24"/>
                <w:lang w:eastAsia="ru-RU"/>
              </w:rPr>
            </w:pPr>
            <w:r w:rsidRPr="00844759">
              <w:rPr>
                <w:rFonts w:eastAsia="Times New Roman"/>
                <w:color w:val="000000"/>
                <w:szCs w:val="24"/>
                <w:lang w:eastAsia="ru-RU"/>
              </w:rPr>
              <w:t>1 427</w:t>
            </w:r>
          </w:p>
        </w:tc>
      </w:tr>
      <w:tr w:rsidR="00E00A41" w:rsidRPr="00844759" w14:paraId="002EB39A" w14:textId="77777777" w:rsidTr="00874E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tcPr>
          <w:p w14:paraId="27C005BA" w14:textId="77777777" w:rsidR="00E00A41" w:rsidRPr="00844759" w:rsidRDefault="00E00A41" w:rsidP="00874E12">
            <w:pPr>
              <w:suppressAutoHyphens w:val="0"/>
              <w:jc w:val="center"/>
              <w:rPr>
                <w:rFonts w:eastAsia="Times New Roman"/>
                <w:szCs w:val="24"/>
                <w:lang w:eastAsia="ru-RU"/>
              </w:rPr>
            </w:pPr>
            <w:r w:rsidRPr="00844759">
              <w:rPr>
                <w:rFonts w:eastAsia="Times New Roman"/>
                <w:szCs w:val="24"/>
                <w:lang w:eastAsia="ru-RU"/>
              </w:rPr>
              <w:t>7.2.</w:t>
            </w:r>
          </w:p>
        </w:tc>
        <w:tc>
          <w:tcPr>
            <w:tcW w:w="4534" w:type="dxa"/>
            <w:shd w:val="clear" w:color="auto" w:fill="auto"/>
            <w:tcMar>
              <w:left w:w="28" w:type="dxa"/>
              <w:right w:w="28" w:type="dxa"/>
            </w:tcMar>
          </w:tcPr>
          <w:p w14:paraId="0CA888EA" w14:textId="77777777" w:rsidR="00E00A41" w:rsidRPr="00844759" w:rsidRDefault="00E00A41" w:rsidP="00874E12">
            <w:pPr>
              <w:suppressAutoHyphens w:val="0"/>
              <w:rPr>
                <w:rFonts w:eastAsia="Times New Roman"/>
                <w:szCs w:val="24"/>
                <w:lang w:eastAsia="ru-RU"/>
              </w:rPr>
            </w:pPr>
            <w:r w:rsidRPr="00844759">
              <w:rPr>
                <w:rFonts w:eastAsia="Times New Roman"/>
                <w:szCs w:val="24"/>
                <w:lang w:eastAsia="ru-RU"/>
              </w:rPr>
              <w:t xml:space="preserve">установка газовой плиты бытовой </w:t>
            </w:r>
            <w:proofErr w:type="spellStart"/>
            <w:r w:rsidRPr="00844759">
              <w:rPr>
                <w:rFonts w:eastAsia="Times New Roman"/>
                <w:szCs w:val="24"/>
                <w:lang w:eastAsia="ru-RU"/>
              </w:rPr>
              <w:t>четырехкомфорочной</w:t>
            </w:r>
            <w:proofErr w:type="spellEnd"/>
          </w:p>
        </w:tc>
        <w:tc>
          <w:tcPr>
            <w:tcW w:w="1703" w:type="dxa"/>
            <w:shd w:val="clear" w:color="auto" w:fill="auto"/>
            <w:tcMar>
              <w:left w:w="28" w:type="dxa"/>
              <w:right w:w="28" w:type="dxa"/>
            </w:tcMar>
            <w:vAlign w:val="center"/>
          </w:tcPr>
          <w:p w14:paraId="38993267" w14:textId="77777777" w:rsidR="00E00A41" w:rsidRPr="00844759" w:rsidRDefault="00E00A41" w:rsidP="00874E12">
            <w:pPr>
              <w:suppressAutoHyphens w:val="0"/>
              <w:jc w:val="center"/>
              <w:rPr>
                <w:rFonts w:eastAsia="Times New Roman"/>
                <w:szCs w:val="24"/>
                <w:lang w:eastAsia="ru-RU"/>
              </w:rPr>
            </w:pPr>
            <w:r w:rsidRPr="00844759">
              <w:rPr>
                <w:rFonts w:eastAsia="Times New Roman"/>
                <w:szCs w:val="24"/>
                <w:lang w:eastAsia="ru-RU"/>
              </w:rPr>
              <w:t>руб./шт.</w:t>
            </w:r>
          </w:p>
        </w:tc>
        <w:tc>
          <w:tcPr>
            <w:tcW w:w="2553"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82F7880" w14:textId="77777777" w:rsidR="00E00A41" w:rsidRPr="00844759" w:rsidRDefault="00E00A41" w:rsidP="00874E12">
            <w:pPr>
              <w:suppressAutoHyphens w:val="0"/>
              <w:jc w:val="center"/>
              <w:rPr>
                <w:rFonts w:eastAsia="Times New Roman"/>
                <w:szCs w:val="24"/>
                <w:lang w:eastAsia="ru-RU"/>
              </w:rPr>
            </w:pPr>
            <w:r w:rsidRPr="00844759">
              <w:rPr>
                <w:rFonts w:eastAsia="Times New Roman"/>
                <w:color w:val="000000"/>
                <w:szCs w:val="24"/>
                <w:lang w:eastAsia="ru-RU"/>
              </w:rPr>
              <w:t>1 754</w:t>
            </w:r>
          </w:p>
        </w:tc>
      </w:tr>
      <w:tr w:rsidR="00E00A41" w:rsidRPr="00844759" w14:paraId="204FFD02" w14:textId="77777777" w:rsidTr="00874E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tcPr>
          <w:p w14:paraId="1AACBA0B" w14:textId="77777777" w:rsidR="00E00A41" w:rsidRPr="00844759" w:rsidRDefault="00E00A41" w:rsidP="00874E12">
            <w:pPr>
              <w:suppressAutoHyphens w:val="0"/>
              <w:jc w:val="center"/>
              <w:rPr>
                <w:rFonts w:eastAsia="Times New Roman"/>
                <w:szCs w:val="24"/>
                <w:lang w:eastAsia="ru-RU"/>
              </w:rPr>
            </w:pPr>
            <w:r w:rsidRPr="00844759">
              <w:rPr>
                <w:rFonts w:eastAsia="Times New Roman"/>
                <w:szCs w:val="24"/>
                <w:lang w:eastAsia="ru-RU"/>
              </w:rPr>
              <w:t>7.3.</w:t>
            </w:r>
          </w:p>
        </w:tc>
        <w:tc>
          <w:tcPr>
            <w:tcW w:w="4534" w:type="dxa"/>
            <w:shd w:val="clear" w:color="auto" w:fill="auto"/>
            <w:tcMar>
              <w:left w:w="28" w:type="dxa"/>
              <w:right w:w="28" w:type="dxa"/>
            </w:tcMar>
          </w:tcPr>
          <w:p w14:paraId="6F69FA15" w14:textId="77777777" w:rsidR="00E00A41" w:rsidRPr="00844759" w:rsidRDefault="00E00A41" w:rsidP="00874E12">
            <w:pPr>
              <w:suppressAutoHyphens w:val="0"/>
              <w:rPr>
                <w:rFonts w:eastAsia="Times New Roman"/>
                <w:szCs w:val="24"/>
                <w:lang w:eastAsia="ru-RU"/>
              </w:rPr>
            </w:pPr>
            <w:r w:rsidRPr="00844759">
              <w:rPr>
                <w:rFonts w:eastAsia="Times New Roman"/>
                <w:szCs w:val="24"/>
                <w:lang w:eastAsia="ru-RU"/>
              </w:rPr>
              <w:t>установка котла настенного</w:t>
            </w:r>
          </w:p>
        </w:tc>
        <w:tc>
          <w:tcPr>
            <w:tcW w:w="1703" w:type="dxa"/>
            <w:shd w:val="clear" w:color="auto" w:fill="auto"/>
            <w:tcMar>
              <w:left w:w="28" w:type="dxa"/>
              <w:right w:w="28" w:type="dxa"/>
            </w:tcMar>
          </w:tcPr>
          <w:p w14:paraId="4FABE7C7" w14:textId="77777777" w:rsidR="00E00A41" w:rsidRPr="00844759" w:rsidRDefault="00E00A41" w:rsidP="00874E12">
            <w:pPr>
              <w:suppressAutoHyphens w:val="0"/>
              <w:jc w:val="center"/>
              <w:rPr>
                <w:rFonts w:eastAsia="Times New Roman"/>
                <w:szCs w:val="24"/>
                <w:lang w:eastAsia="ru-RU"/>
              </w:rPr>
            </w:pPr>
            <w:r w:rsidRPr="00844759">
              <w:rPr>
                <w:rFonts w:eastAsia="Times New Roman"/>
                <w:szCs w:val="24"/>
                <w:lang w:eastAsia="ru-RU"/>
              </w:rPr>
              <w:t>руб./шт.</w:t>
            </w:r>
          </w:p>
        </w:tc>
        <w:tc>
          <w:tcPr>
            <w:tcW w:w="2553"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0E79BC8" w14:textId="77777777" w:rsidR="00E00A41" w:rsidRPr="00844759" w:rsidRDefault="00E00A41" w:rsidP="00874E12">
            <w:pPr>
              <w:suppressAutoHyphens w:val="0"/>
              <w:jc w:val="center"/>
              <w:rPr>
                <w:rFonts w:eastAsia="Times New Roman"/>
                <w:szCs w:val="24"/>
                <w:lang w:eastAsia="ru-RU"/>
              </w:rPr>
            </w:pPr>
            <w:r w:rsidRPr="00844759">
              <w:rPr>
                <w:rFonts w:eastAsia="Times New Roman"/>
                <w:color w:val="000000"/>
                <w:szCs w:val="24"/>
                <w:lang w:eastAsia="ru-RU"/>
              </w:rPr>
              <w:t>12 121</w:t>
            </w:r>
          </w:p>
        </w:tc>
      </w:tr>
      <w:tr w:rsidR="00E00A41" w:rsidRPr="00844759" w14:paraId="68ECF424" w14:textId="77777777" w:rsidTr="00874E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tcPr>
          <w:p w14:paraId="37A9F5CB" w14:textId="77777777" w:rsidR="00E00A41" w:rsidRPr="00844759" w:rsidRDefault="00E00A41" w:rsidP="00874E12">
            <w:pPr>
              <w:suppressAutoHyphens w:val="0"/>
              <w:jc w:val="center"/>
              <w:rPr>
                <w:rFonts w:eastAsia="Times New Roman"/>
                <w:szCs w:val="24"/>
                <w:lang w:eastAsia="ru-RU"/>
              </w:rPr>
            </w:pPr>
            <w:r w:rsidRPr="00844759">
              <w:rPr>
                <w:rFonts w:eastAsia="Times New Roman"/>
                <w:szCs w:val="24"/>
                <w:lang w:eastAsia="ru-RU"/>
              </w:rPr>
              <w:t>7.4.</w:t>
            </w:r>
          </w:p>
        </w:tc>
        <w:tc>
          <w:tcPr>
            <w:tcW w:w="4534" w:type="dxa"/>
            <w:shd w:val="clear" w:color="auto" w:fill="auto"/>
            <w:tcMar>
              <w:left w:w="28" w:type="dxa"/>
              <w:right w:w="28" w:type="dxa"/>
            </w:tcMar>
          </w:tcPr>
          <w:p w14:paraId="0E472BD7" w14:textId="77777777" w:rsidR="00E00A41" w:rsidRPr="00844759" w:rsidRDefault="00E00A41" w:rsidP="00874E12">
            <w:pPr>
              <w:suppressAutoHyphens w:val="0"/>
              <w:rPr>
                <w:rFonts w:eastAsia="Times New Roman"/>
                <w:szCs w:val="24"/>
                <w:lang w:eastAsia="ru-RU"/>
              </w:rPr>
            </w:pPr>
            <w:r w:rsidRPr="00844759">
              <w:rPr>
                <w:rFonts w:eastAsia="Times New Roman"/>
                <w:szCs w:val="24"/>
                <w:lang w:eastAsia="ru-RU"/>
              </w:rPr>
              <w:t>установка котла напольного (без обустройства фундамента)</w:t>
            </w:r>
          </w:p>
        </w:tc>
        <w:tc>
          <w:tcPr>
            <w:tcW w:w="1703" w:type="dxa"/>
            <w:shd w:val="clear" w:color="auto" w:fill="auto"/>
            <w:tcMar>
              <w:left w:w="28" w:type="dxa"/>
              <w:right w:w="28" w:type="dxa"/>
            </w:tcMar>
            <w:vAlign w:val="center"/>
          </w:tcPr>
          <w:p w14:paraId="5B698855" w14:textId="77777777" w:rsidR="00E00A41" w:rsidRPr="00844759" w:rsidRDefault="00E00A41" w:rsidP="00874E12">
            <w:pPr>
              <w:suppressAutoHyphens w:val="0"/>
              <w:jc w:val="center"/>
              <w:rPr>
                <w:rFonts w:eastAsia="Times New Roman"/>
                <w:szCs w:val="24"/>
                <w:lang w:eastAsia="ru-RU"/>
              </w:rPr>
            </w:pPr>
            <w:r w:rsidRPr="00844759">
              <w:rPr>
                <w:rFonts w:eastAsia="Times New Roman"/>
                <w:szCs w:val="24"/>
                <w:lang w:eastAsia="ru-RU"/>
              </w:rPr>
              <w:t>руб./шт.</w:t>
            </w:r>
          </w:p>
        </w:tc>
        <w:tc>
          <w:tcPr>
            <w:tcW w:w="2553"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AA00BAD" w14:textId="77777777" w:rsidR="00E00A41" w:rsidRPr="00844759" w:rsidRDefault="00E00A41" w:rsidP="00874E12">
            <w:pPr>
              <w:suppressAutoHyphens w:val="0"/>
              <w:jc w:val="center"/>
              <w:rPr>
                <w:rFonts w:eastAsia="Times New Roman"/>
                <w:szCs w:val="24"/>
                <w:lang w:eastAsia="ru-RU"/>
              </w:rPr>
            </w:pPr>
            <w:r w:rsidRPr="00844759">
              <w:rPr>
                <w:rFonts w:eastAsia="Times New Roman"/>
                <w:color w:val="000000"/>
                <w:szCs w:val="24"/>
                <w:lang w:eastAsia="ru-RU"/>
              </w:rPr>
              <w:t>11 171</w:t>
            </w:r>
          </w:p>
        </w:tc>
      </w:tr>
      <w:tr w:rsidR="00E00A41" w:rsidRPr="00844759" w14:paraId="4DA71A4E" w14:textId="77777777" w:rsidTr="00874E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tcPr>
          <w:p w14:paraId="655EF280" w14:textId="77777777" w:rsidR="00E00A41" w:rsidRPr="00844759" w:rsidRDefault="00E00A41" w:rsidP="00874E12">
            <w:pPr>
              <w:suppressAutoHyphens w:val="0"/>
              <w:jc w:val="center"/>
              <w:rPr>
                <w:rFonts w:eastAsia="Times New Roman"/>
                <w:szCs w:val="24"/>
                <w:lang w:eastAsia="ru-RU"/>
              </w:rPr>
            </w:pPr>
            <w:r w:rsidRPr="00844759">
              <w:rPr>
                <w:rFonts w:eastAsia="Times New Roman"/>
                <w:szCs w:val="24"/>
                <w:lang w:eastAsia="ru-RU"/>
              </w:rPr>
              <w:t>7.5.</w:t>
            </w:r>
          </w:p>
        </w:tc>
        <w:tc>
          <w:tcPr>
            <w:tcW w:w="4534" w:type="dxa"/>
            <w:shd w:val="clear" w:color="auto" w:fill="auto"/>
            <w:tcMar>
              <w:left w:w="28" w:type="dxa"/>
              <w:right w:w="28" w:type="dxa"/>
            </w:tcMar>
          </w:tcPr>
          <w:p w14:paraId="068A0826" w14:textId="77777777" w:rsidR="00E00A41" w:rsidRPr="00844759" w:rsidRDefault="00E00A41" w:rsidP="00874E12">
            <w:pPr>
              <w:suppressAutoHyphens w:val="0"/>
              <w:rPr>
                <w:rFonts w:eastAsia="Times New Roman"/>
                <w:szCs w:val="24"/>
                <w:lang w:eastAsia="ru-RU"/>
              </w:rPr>
            </w:pPr>
            <w:r w:rsidRPr="00844759">
              <w:rPr>
                <w:rFonts w:eastAsia="Times New Roman"/>
                <w:szCs w:val="24"/>
                <w:lang w:eastAsia="ru-RU"/>
              </w:rPr>
              <w:t>установка газового конвектора</w:t>
            </w:r>
          </w:p>
        </w:tc>
        <w:tc>
          <w:tcPr>
            <w:tcW w:w="1703" w:type="dxa"/>
            <w:shd w:val="clear" w:color="auto" w:fill="auto"/>
            <w:tcMar>
              <w:left w:w="28" w:type="dxa"/>
              <w:right w:w="28" w:type="dxa"/>
            </w:tcMar>
            <w:vAlign w:val="center"/>
          </w:tcPr>
          <w:p w14:paraId="78673FA4" w14:textId="77777777" w:rsidR="00E00A41" w:rsidRPr="00844759" w:rsidRDefault="00E00A41" w:rsidP="00874E12">
            <w:pPr>
              <w:suppressAutoHyphens w:val="0"/>
              <w:jc w:val="center"/>
              <w:rPr>
                <w:rFonts w:eastAsia="Times New Roman"/>
                <w:szCs w:val="24"/>
                <w:lang w:eastAsia="ru-RU"/>
              </w:rPr>
            </w:pPr>
            <w:r w:rsidRPr="00844759">
              <w:rPr>
                <w:rFonts w:eastAsia="Times New Roman"/>
                <w:szCs w:val="24"/>
                <w:lang w:eastAsia="ru-RU"/>
              </w:rPr>
              <w:t>руб./шт.</w:t>
            </w:r>
          </w:p>
        </w:tc>
        <w:tc>
          <w:tcPr>
            <w:tcW w:w="2553"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C016C5E" w14:textId="77777777" w:rsidR="00E00A41" w:rsidRPr="00844759" w:rsidRDefault="00E00A41" w:rsidP="00874E12">
            <w:pPr>
              <w:suppressAutoHyphens w:val="0"/>
              <w:jc w:val="center"/>
              <w:rPr>
                <w:rFonts w:eastAsia="Times New Roman"/>
                <w:szCs w:val="24"/>
                <w:lang w:eastAsia="ru-RU"/>
              </w:rPr>
            </w:pPr>
            <w:r w:rsidRPr="00844759">
              <w:rPr>
                <w:rFonts w:eastAsia="Times New Roman"/>
                <w:color w:val="000000"/>
                <w:szCs w:val="24"/>
                <w:lang w:eastAsia="ru-RU"/>
              </w:rPr>
              <w:t>7 675</w:t>
            </w:r>
          </w:p>
        </w:tc>
      </w:tr>
      <w:bookmarkEnd w:id="129"/>
      <w:bookmarkEnd w:id="130"/>
      <w:bookmarkEnd w:id="131"/>
      <w:bookmarkEnd w:id="136"/>
    </w:tbl>
    <w:p w14:paraId="5B993D62" w14:textId="77777777" w:rsidR="00E00A41" w:rsidRDefault="00E00A41" w:rsidP="00E00A41">
      <w:pPr>
        <w:tabs>
          <w:tab w:val="left" w:pos="9200"/>
        </w:tabs>
        <w:ind w:left="-1060" w:right="-720" w:firstLine="6600"/>
        <w:rPr>
          <w:rFonts w:eastAsia="Times New Roman"/>
          <w:szCs w:val="24"/>
          <w:lang w:val="ru" w:bidi="ar"/>
        </w:rPr>
      </w:pPr>
    </w:p>
    <w:p w14:paraId="1C555923" w14:textId="77777777" w:rsidR="00E00A41" w:rsidRDefault="00E00A41" w:rsidP="00E00A41">
      <w:pPr>
        <w:tabs>
          <w:tab w:val="left" w:pos="9200"/>
        </w:tabs>
        <w:ind w:left="-1060" w:right="-720" w:firstLine="6600"/>
        <w:rPr>
          <w:rFonts w:eastAsia="Times New Roman"/>
          <w:szCs w:val="24"/>
          <w:lang w:val="ru" w:bidi="ar"/>
        </w:rPr>
      </w:pPr>
    </w:p>
    <w:p w14:paraId="456A9B62" w14:textId="77777777" w:rsidR="00E00A41" w:rsidRDefault="00E00A41" w:rsidP="00E00A41">
      <w:pPr>
        <w:tabs>
          <w:tab w:val="left" w:pos="9200"/>
        </w:tabs>
        <w:ind w:left="-1060" w:right="-720" w:firstLine="6600"/>
        <w:rPr>
          <w:rFonts w:eastAsia="Times New Roman"/>
          <w:szCs w:val="24"/>
          <w:lang w:val="ru" w:bidi="ar"/>
        </w:rPr>
      </w:pPr>
    </w:p>
    <w:p w14:paraId="6571AEE4" w14:textId="77777777" w:rsidR="00E00A41" w:rsidRDefault="00E00A41" w:rsidP="00E00A41">
      <w:pPr>
        <w:tabs>
          <w:tab w:val="left" w:pos="9200"/>
        </w:tabs>
        <w:ind w:left="-1060" w:right="-720" w:firstLine="6600"/>
        <w:rPr>
          <w:rFonts w:eastAsia="Times New Roman"/>
          <w:szCs w:val="24"/>
          <w:lang w:val="ru" w:bidi="ar"/>
        </w:rPr>
      </w:pPr>
    </w:p>
    <w:p w14:paraId="60478D37" w14:textId="77777777" w:rsidR="00E00A41" w:rsidRDefault="00E00A41" w:rsidP="00E00A41">
      <w:pPr>
        <w:tabs>
          <w:tab w:val="left" w:pos="9200"/>
        </w:tabs>
        <w:ind w:left="-1060" w:right="-720" w:firstLine="6600"/>
        <w:rPr>
          <w:rFonts w:eastAsia="Times New Roman"/>
          <w:szCs w:val="24"/>
          <w:lang w:val="ru" w:bidi="ar"/>
        </w:rPr>
      </w:pPr>
    </w:p>
    <w:p w14:paraId="354C2E82" w14:textId="77777777" w:rsidR="00E00A41" w:rsidRDefault="00E00A41" w:rsidP="00E00A41">
      <w:pPr>
        <w:tabs>
          <w:tab w:val="left" w:pos="9200"/>
        </w:tabs>
        <w:ind w:left="-1060" w:right="-720" w:firstLine="6600"/>
        <w:rPr>
          <w:rFonts w:eastAsia="Times New Roman"/>
          <w:szCs w:val="24"/>
          <w:lang w:val="ru" w:bidi="ar"/>
        </w:rPr>
      </w:pPr>
    </w:p>
    <w:p w14:paraId="2A9723D5" w14:textId="77777777" w:rsidR="00E00A41" w:rsidRDefault="00E00A41" w:rsidP="00E00A41">
      <w:pPr>
        <w:tabs>
          <w:tab w:val="left" w:pos="9200"/>
        </w:tabs>
        <w:ind w:left="-1060" w:right="-720" w:firstLine="6600"/>
        <w:rPr>
          <w:rFonts w:eastAsia="Times New Roman"/>
          <w:szCs w:val="24"/>
          <w:lang w:val="ru" w:bidi="ar"/>
        </w:rPr>
      </w:pPr>
    </w:p>
    <w:p w14:paraId="40E1CFFC" w14:textId="77777777" w:rsidR="00E00A41" w:rsidRDefault="00E00A41" w:rsidP="00E00A41">
      <w:pPr>
        <w:tabs>
          <w:tab w:val="left" w:pos="9200"/>
        </w:tabs>
        <w:ind w:left="-1060" w:right="-720" w:firstLine="6600"/>
        <w:rPr>
          <w:rFonts w:eastAsia="Times New Roman"/>
          <w:szCs w:val="24"/>
          <w:lang w:val="ru" w:bidi="ar"/>
        </w:rPr>
      </w:pPr>
    </w:p>
    <w:p w14:paraId="158FA9CD" w14:textId="77777777" w:rsidR="00E00A41" w:rsidRDefault="00E00A41" w:rsidP="00E00A41">
      <w:pPr>
        <w:tabs>
          <w:tab w:val="left" w:pos="9200"/>
        </w:tabs>
        <w:ind w:left="-1060" w:right="-720" w:firstLine="6600"/>
        <w:rPr>
          <w:rFonts w:eastAsia="Times New Roman"/>
          <w:szCs w:val="24"/>
          <w:lang w:val="ru" w:bidi="ar"/>
        </w:rPr>
      </w:pPr>
    </w:p>
    <w:p w14:paraId="0232D764" w14:textId="77777777" w:rsidR="00E00A41" w:rsidRDefault="00E00A41" w:rsidP="00E00A41">
      <w:pPr>
        <w:tabs>
          <w:tab w:val="left" w:pos="9200"/>
        </w:tabs>
        <w:ind w:left="-1060" w:right="-720" w:firstLine="6600"/>
        <w:rPr>
          <w:rFonts w:eastAsia="Times New Roman"/>
          <w:szCs w:val="24"/>
          <w:lang w:val="ru" w:bidi="ar"/>
        </w:rPr>
      </w:pPr>
    </w:p>
    <w:p w14:paraId="3B52F897" w14:textId="77777777" w:rsidR="00E00A41" w:rsidRDefault="00E00A41" w:rsidP="00E00A41">
      <w:pPr>
        <w:tabs>
          <w:tab w:val="left" w:pos="9200"/>
        </w:tabs>
        <w:ind w:left="-1060" w:right="-720" w:firstLine="6600"/>
        <w:rPr>
          <w:rFonts w:eastAsia="Times New Roman"/>
          <w:szCs w:val="24"/>
          <w:lang w:val="ru" w:bidi="ar"/>
        </w:rPr>
      </w:pPr>
    </w:p>
    <w:p w14:paraId="791784C1" w14:textId="47BA3EC5" w:rsidR="00E00A41" w:rsidRDefault="00E00A41" w:rsidP="00E00A41">
      <w:pPr>
        <w:tabs>
          <w:tab w:val="left" w:pos="9200"/>
        </w:tabs>
        <w:ind w:left="-1060" w:right="-720" w:firstLine="6600"/>
        <w:rPr>
          <w:rFonts w:eastAsia="Times New Roman"/>
          <w:szCs w:val="24"/>
          <w:lang w:val="ru" w:bidi="ar"/>
        </w:rPr>
      </w:pPr>
      <w:r>
        <w:rPr>
          <w:rFonts w:eastAsia="Times New Roman"/>
          <w:szCs w:val="24"/>
          <w:lang w:val="ru" w:bidi="ar"/>
        </w:rPr>
        <w:t xml:space="preserve">Приложение № </w:t>
      </w:r>
      <w:r>
        <w:rPr>
          <w:rFonts w:eastAsia="Times New Roman"/>
          <w:szCs w:val="24"/>
          <w:lang w:val="ru" w:bidi="ar"/>
        </w:rPr>
        <w:t>12</w:t>
      </w:r>
      <w:r>
        <w:rPr>
          <w:rFonts w:eastAsia="Times New Roman"/>
          <w:szCs w:val="24"/>
          <w:lang w:val="ru" w:bidi="ar"/>
        </w:rPr>
        <w:t xml:space="preserve"> к  протоколу № 100</w:t>
      </w:r>
    </w:p>
    <w:p w14:paraId="164CE065" w14:textId="77777777" w:rsidR="00E00A41" w:rsidRDefault="00E00A41" w:rsidP="00E00A41">
      <w:pPr>
        <w:tabs>
          <w:tab w:val="left" w:pos="9200"/>
        </w:tabs>
        <w:ind w:left="-1060" w:right="-720" w:firstLine="6600"/>
        <w:rPr>
          <w:rFonts w:eastAsia="Times New Roman"/>
          <w:szCs w:val="24"/>
          <w:lang w:val="ru" w:bidi="ar"/>
        </w:rPr>
      </w:pPr>
      <w:r>
        <w:rPr>
          <w:rFonts w:eastAsia="Times New Roman"/>
          <w:szCs w:val="24"/>
          <w:lang w:val="ru" w:bidi="ar"/>
        </w:rPr>
        <w:t>заседания правления Региональной</w:t>
      </w:r>
    </w:p>
    <w:p w14:paraId="7EEB5B70" w14:textId="77777777" w:rsidR="00E00A41" w:rsidRDefault="00E00A41" w:rsidP="00E00A41">
      <w:pPr>
        <w:tabs>
          <w:tab w:val="left" w:pos="9200"/>
        </w:tabs>
        <w:ind w:left="-1060" w:right="-720" w:firstLine="6600"/>
        <w:rPr>
          <w:rFonts w:eastAsia="Times New Roman"/>
          <w:szCs w:val="24"/>
          <w:lang w:val="ru" w:bidi="ar"/>
        </w:rPr>
      </w:pPr>
      <w:r>
        <w:rPr>
          <w:rFonts w:eastAsia="Times New Roman"/>
          <w:szCs w:val="24"/>
          <w:lang w:val="ru" w:bidi="ar"/>
        </w:rPr>
        <w:t>энергетической комиссии</w:t>
      </w:r>
    </w:p>
    <w:p w14:paraId="5753902D" w14:textId="4526DCA4" w:rsidR="00E00A41" w:rsidRDefault="00E00A41" w:rsidP="00E00A41">
      <w:pPr>
        <w:tabs>
          <w:tab w:val="left" w:pos="9200"/>
        </w:tabs>
        <w:ind w:left="-1060" w:right="-720" w:firstLine="6600"/>
        <w:rPr>
          <w:rFonts w:eastAsia="Times New Roman"/>
          <w:szCs w:val="24"/>
          <w:lang w:val="ru" w:bidi="ar"/>
        </w:rPr>
      </w:pPr>
      <w:r>
        <w:rPr>
          <w:rFonts w:eastAsia="Times New Roman"/>
          <w:szCs w:val="24"/>
          <w:lang w:val="ru" w:bidi="ar"/>
        </w:rPr>
        <w:t>Кузбасса от 23.12.2025</w:t>
      </w:r>
    </w:p>
    <w:p w14:paraId="1433BF81" w14:textId="4F06EA33" w:rsidR="00E00A41" w:rsidRPr="00844759" w:rsidRDefault="00E00A41" w:rsidP="00E00A41">
      <w:pPr>
        <w:tabs>
          <w:tab w:val="left" w:pos="3945"/>
        </w:tabs>
        <w:suppressAutoHyphens w:val="0"/>
        <w:spacing w:before="240"/>
        <w:ind w:left="425" w:right="567"/>
        <w:jc w:val="center"/>
        <w:rPr>
          <w:rFonts w:eastAsia="Times New Roman"/>
          <w:b/>
          <w:sz w:val="28"/>
          <w:szCs w:val="28"/>
          <w:lang w:eastAsia="ru-RU"/>
        </w:rPr>
      </w:pPr>
      <w:r w:rsidRPr="00844759">
        <w:rPr>
          <w:rFonts w:eastAsia="Times New Roman"/>
          <w:b/>
          <w:sz w:val="28"/>
          <w:szCs w:val="28"/>
          <w:lang w:eastAsia="ru-RU"/>
        </w:rPr>
        <w:t xml:space="preserve">Стандартизированные тарифные ставки, используемые для определения размера платы за технологическое присоединение внутри границ земельного участка заявителя для </w:t>
      </w:r>
    </w:p>
    <w:p w14:paraId="2046724F" w14:textId="77777777" w:rsidR="00E00A41" w:rsidRPr="00844759" w:rsidRDefault="00E00A41" w:rsidP="00E00A41">
      <w:pPr>
        <w:tabs>
          <w:tab w:val="left" w:pos="3945"/>
        </w:tabs>
        <w:suppressAutoHyphens w:val="0"/>
        <w:ind w:left="426" w:right="567"/>
        <w:jc w:val="center"/>
        <w:rPr>
          <w:rFonts w:eastAsia="Times New Roman"/>
          <w:b/>
          <w:sz w:val="28"/>
          <w:szCs w:val="28"/>
          <w:lang w:eastAsia="ru-RU"/>
        </w:rPr>
      </w:pPr>
      <w:bookmarkStart w:id="137" w:name="_Hlk145324135"/>
      <w:r w:rsidRPr="00844759">
        <w:rPr>
          <w:rFonts w:eastAsia="Times New Roman"/>
          <w:b/>
          <w:sz w:val="28"/>
          <w:szCs w:val="28"/>
          <w:lang w:eastAsia="ru-RU"/>
        </w:rPr>
        <w:t>ООО «</w:t>
      </w:r>
      <w:proofErr w:type="spellStart"/>
      <w:r w:rsidRPr="00844759">
        <w:rPr>
          <w:rFonts w:eastAsia="Times New Roman"/>
          <w:b/>
          <w:sz w:val="28"/>
          <w:szCs w:val="28"/>
          <w:lang w:eastAsia="ru-RU"/>
        </w:rPr>
        <w:t>Кузбассоблгаз</w:t>
      </w:r>
      <w:proofErr w:type="spellEnd"/>
      <w:r w:rsidRPr="00844759">
        <w:rPr>
          <w:rFonts w:eastAsia="Times New Roman"/>
          <w:b/>
          <w:sz w:val="28"/>
          <w:szCs w:val="28"/>
          <w:lang w:eastAsia="ru-RU"/>
        </w:rPr>
        <w:t xml:space="preserve">» </w:t>
      </w:r>
      <w:bookmarkEnd w:id="137"/>
      <w:r w:rsidRPr="00844759">
        <w:rPr>
          <w:rFonts w:eastAsia="Times New Roman"/>
          <w:b/>
          <w:sz w:val="28"/>
          <w:szCs w:val="28"/>
          <w:lang w:eastAsia="ru-RU"/>
        </w:rPr>
        <w:t>на период</w:t>
      </w:r>
      <w:r w:rsidRPr="00844759">
        <w:rPr>
          <w:rFonts w:eastAsia="Times New Roman"/>
          <w:b/>
          <w:sz w:val="28"/>
          <w:szCs w:val="28"/>
          <w:lang w:eastAsia="ru-RU"/>
        </w:rPr>
        <w:br/>
        <w:t xml:space="preserve"> с 01.01.2026 по 31.12.2026 </w:t>
      </w:r>
    </w:p>
    <w:p w14:paraId="499C0E40" w14:textId="77777777" w:rsidR="00E00A41" w:rsidRPr="00844759" w:rsidRDefault="00E00A41" w:rsidP="00E00A41">
      <w:pPr>
        <w:tabs>
          <w:tab w:val="left" w:pos="3945"/>
        </w:tabs>
        <w:suppressAutoHyphens w:val="0"/>
        <w:ind w:left="426" w:right="567"/>
        <w:jc w:val="center"/>
        <w:rPr>
          <w:rFonts w:eastAsia="Times New Roman"/>
          <w:b/>
          <w:sz w:val="28"/>
          <w:szCs w:val="28"/>
          <w:lang w:eastAsia="ru-RU"/>
        </w:rPr>
      </w:pPr>
    </w:p>
    <w:p w14:paraId="02DB8705" w14:textId="77777777" w:rsidR="00E00A41" w:rsidRPr="00844759" w:rsidRDefault="00E00A41" w:rsidP="00E00A41">
      <w:pPr>
        <w:tabs>
          <w:tab w:val="left" w:pos="3945"/>
        </w:tabs>
        <w:suppressAutoHyphens w:val="0"/>
        <w:ind w:left="426" w:right="567"/>
        <w:jc w:val="center"/>
        <w:rPr>
          <w:rFonts w:eastAsia="Times New Roman"/>
          <w:b/>
          <w:sz w:val="28"/>
          <w:szCs w:val="28"/>
          <w:lang w:eastAsia="ru-RU"/>
        </w:rPr>
      </w:pPr>
      <w:bookmarkStart w:id="138" w:name="_Hlk147478261"/>
    </w:p>
    <w:tbl>
      <w:tblPr>
        <w:tblW w:w="9706"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6"/>
        <w:gridCol w:w="4534"/>
        <w:gridCol w:w="1703"/>
        <w:gridCol w:w="142"/>
        <w:gridCol w:w="2411"/>
      </w:tblGrid>
      <w:tr w:rsidR="00E00A41" w:rsidRPr="00844759" w14:paraId="29F52B5F" w14:textId="77777777" w:rsidTr="00874E12">
        <w:trPr>
          <w:trHeight w:val="458"/>
        </w:trPr>
        <w:tc>
          <w:tcPr>
            <w:tcW w:w="916" w:type="dxa"/>
            <w:vMerge w:val="restart"/>
            <w:tcMar>
              <w:left w:w="28" w:type="dxa"/>
              <w:right w:w="28" w:type="dxa"/>
            </w:tcMar>
            <w:vAlign w:val="center"/>
            <w:hideMark/>
          </w:tcPr>
          <w:p w14:paraId="3AD76F28"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w:t>
            </w:r>
          </w:p>
          <w:p w14:paraId="75D02F0B"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п/п</w:t>
            </w:r>
          </w:p>
        </w:tc>
        <w:tc>
          <w:tcPr>
            <w:tcW w:w="4534" w:type="dxa"/>
            <w:vMerge w:val="restart"/>
            <w:tcMar>
              <w:left w:w="28" w:type="dxa"/>
              <w:right w:w="28" w:type="dxa"/>
            </w:tcMar>
            <w:vAlign w:val="center"/>
            <w:hideMark/>
          </w:tcPr>
          <w:p w14:paraId="4EA99DD9"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Наименование стандартизированных тарифных ставок</w:t>
            </w:r>
          </w:p>
        </w:tc>
        <w:tc>
          <w:tcPr>
            <w:tcW w:w="1845" w:type="dxa"/>
            <w:gridSpan w:val="2"/>
            <w:vMerge w:val="restart"/>
            <w:tcMar>
              <w:left w:w="28" w:type="dxa"/>
              <w:right w:w="28" w:type="dxa"/>
            </w:tcMar>
            <w:vAlign w:val="center"/>
            <w:hideMark/>
          </w:tcPr>
          <w:p w14:paraId="5C197A8D"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Единица измерения</w:t>
            </w:r>
          </w:p>
        </w:tc>
        <w:tc>
          <w:tcPr>
            <w:tcW w:w="2411" w:type="dxa"/>
            <w:vMerge w:val="restart"/>
            <w:shd w:val="clear" w:color="000000" w:fill="FFFFFF"/>
            <w:tcMar>
              <w:left w:w="28" w:type="dxa"/>
              <w:right w:w="28" w:type="dxa"/>
            </w:tcMar>
            <w:vAlign w:val="center"/>
            <w:hideMark/>
          </w:tcPr>
          <w:p w14:paraId="587F6291"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 xml:space="preserve">Размеры стандартизированных тарифных ставок </w:t>
            </w:r>
            <w:r w:rsidRPr="00844759">
              <w:rPr>
                <w:rFonts w:eastAsia="Times New Roman"/>
                <w:color w:val="2D2D2D"/>
                <w:szCs w:val="24"/>
                <w:lang w:eastAsia="ru-RU"/>
              </w:rPr>
              <w:t>(НДС не облагается, без налога на прибыль)</w:t>
            </w:r>
          </w:p>
        </w:tc>
      </w:tr>
      <w:tr w:rsidR="00E00A41" w:rsidRPr="00844759" w14:paraId="0477BAE2" w14:textId="77777777" w:rsidTr="00874E12">
        <w:trPr>
          <w:trHeight w:val="458"/>
        </w:trPr>
        <w:tc>
          <w:tcPr>
            <w:tcW w:w="916" w:type="dxa"/>
            <w:vMerge/>
            <w:tcMar>
              <w:left w:w="28" w:type="dxa"/>
              <w:right w:w="28" w:type="dxa"/>
            </w:tcMar>
            <w:vAlign w:val="center"/>
            <w:hideMark/>
          </w:tcPr>
          <w:p w14:paraId="3D8D950F" w14:textId="77777777" w:rsidR="00E00A41" w:rsidRPr="00844759" w:rsidRDefault="00E00A41" w:rsidP="00874E12">
            <w:pPr>
              <w:suppressAutoHyphens w:val="0"/>
              <w:rPr>
                <w:rFonts w:eastAsia="Times New Roman"/>
                <w:color w:val="000000"/>
                <w:szCs w:val="24"/>
                <w:lang w:eastAsia="ru-RU"/>
              </w:rPr>
            </w:pPr>
          </w:p>
        </w:tc>
        <w:tc>
          <w:tcPr>
            <w:tcW w:w="4534" w:type="dxa"/>
            <w:vMerge/>
            <w:tcMar>
              <w:left w:w="28" w:type="dxa"/>
              <w:right w:w="28" w:type="dxa"/>
            </w:tcMar>
            <w:vAlign w:val="center"/>
            <w:hideMark/>
          </w:tcPr>
          <w:p w14:paraId="7B9C271A" w14:textId="77777777" w:rsidR="00E00A41" w:rsidRPr="00844759" w:rsidRDefault="00E00A41" w:rsidP="00874E12">
            <w:pPr>
              <w:suppressAutoHyphens w:val="0"/>
              <w:rPr>
                <w:rFonts w:eastAsia="Times New Roman"/>
                <w:color w:val="000000"/>
                <w:szCs w:val="24"/>
                <w:lang w:eastAsia="ru-RU"/>
              </w:rPr>
            </w:pPr>
          </w:p>
        </w:tc>
        <w:tc>
          <w:tcPr>
            <w:tcW w:w="1845" w:type="dxa"/>
            <w:gridSpan w:val="2"/>
            <w:vMerge/>
            <w:tcMar>
              <w:left w:w="28" w:type="dxa"/>
              <w:right w:w="28" w:type="dxa"/>
            </w:tcMar>
            <w:vAlign w:val="center"/>
            <w:hideMark/>
          </w:tcPr>
          <w:p w14:paraId="30951BAA" w14:textId="77777777" w:rsidR="00E00A41" w:rsidRPr="00844759" w:rsidRDefault="00E00A41" w:rsidP="00874E12">
            <w:pPr>
              <w:suppressAutoHyphens w:val="0"/>
              <w:rPr>
                <w:rFonts w:eastAsia="Times New Roman"/>
                <w:color w:val="000000"/>
                <w:szCs w:val="24"/>
                <w:lang w:eastAsia="ru-RU"/>
              </w:rPr>
            </w:pPr>
          </w:p>
        </w:tc>
        <w:tc>
          <w:tcPr>
            <w:tcW w:w="2411" w:type="dxa"/>
            <w:vMerge/>
            <w:tcMar>
              <w:left w:w="28" w:type="dxa"/>
              <w:right w:w="28" w:type="dxa"/>
            </w:tcMar>
            <w:vAlign w:val="center"/>
            <w:hideMark/>
          </w:tcPr>
          <w:p w14:paraId="63530F1D" w14:textId="77777777" w:rsidR="00E00A41" w:rsidRPr="00844759" w:rsidRDefault="00E00A41" w:rsidP="00874E12">
            <w:pPr>
              <w:suppressAutoHyphens w:val="0"/>
              <w:rPr>
                <w:rFonts w:eastAsia="Times New Roman"/>
                <w:color w:val="000000"/>
                <w:szCs w:val="24"/>
                <w:lang w:eastAsia="ru-RU"/>
              </w:rPr>
            </w:pPr>
          </w:p>
        </w:tc>
      </w:tr>
      <w:tr w:rsidR="00E00A41" w:rsidRPr="00844759" w14:paraId="519EC03F" w14:textId="77777777" w:rsidTr="00874E12">
        <w:trPr>
          <w:trHeight w:val="707"/>
        </w:trPr>
        <w:tc>
          <w:tcPr>
            <w:tcW w:w="916" w:type="dxa"/>
            <w:vMerge/>
            <w:tcMar>
              <w:left w:w="28" w:type="dxa"/>
              <w:right w:w="28" w:type="dxa"/>
            </w:tcMar>
            <w:vAlign w:val="center"/>
            <w:hideMark/>
          </w:tcPr>
          <w:p w14:paraId="0049206F" w14:textId="77777777" w:rsidR="00E00A41" w:rsidRPr="00844759" w:rsidRDefault="00E00A41" w:rsidP="00874E12">
            <w:pPr>
              <w:suppressAutoHyphens w:val="0"/>
              <w:rPr>
                <w:rFonts w:eastAsia="Times New Roman"/>
                <w:color w:val="000000"/>
                <w:szCs w:val="24"/>
                <w:lang w:eastAsia="ru-RU"/>
              </w:rPr>
            </w:pPr>
          </w:p>
        </w:tc>
        <w:tc>
          <w:tcPr>
            <w:tcW w:w="4534" w:type="dxa"/>
            <w:vMerge/>
            <w:tcMar>
              <w:left w:w="28" w:type="dxa"/>
              <w:right w:w="28" w:type="dxa"/>
            </w:tcMar>
            <w:vAlign w:val="center"/>
            <w:hideMark/>
          </w:tcPr>
          <w:p w14:paraId="106DFBDF" w14:textId="77777777" w:rsidR="00E00A41" w:rsidRPr="00844759" w:rsidRDefault="00E00A41" w:rsidP="00874E12">
            <w:pPr>
              <w:suppressAutoHyphens w:val="0"/>
              <w:rPr>
                <w:rFonts w:eastAsia="Times New Roman"/>
                <w:color w:val="000000"/>
                <w:szCs w:val="24"/>
                <w:lang w:eastAsia="ru-RU"/>
              </w:rPr>
            </w:pPr>
          </w:p>
        </w:tc>
        <w:tc>
          <w:tcPr>
            <w:tcW w:w="1845" w:type="dxa"/>
            <w:gridSpan w:val="2"/>
            <w:vMerge/>
            <w:tcMar>
              <w:left w:w="28" w:type="dxa"/>
              <w:right w:w="28" w:type="dxa"/>
            </w:tcMar>
            <w:vAlign w:val="center"/>
            <w:hideMark/>
          </w:tcPr>
          <w:p w14:paraId="666460AB" w14:textId="77777777" w:rsidR="00E00A41" w:rsidRPr="00844759" w:rsidRDefault="00E00A41" w:rsidP="00874E12">
            <w:pPr>
              <w:suppressAutoHyphens w:val="0"/>
              <w:rPr>
                <w:rFonts w:eastAsia="Times New Roman"/>
                <w:color w:val="000000"/>
                <w:szCs w:val="24"/>
                <w:lang w:eastAsia="ru-RU"/>
              </w:rPr>
            </w:pPr>
          </w:p>
        </w:tc>
        <w:tc>
          <w:tcPr>
            <w:tcW w:w="2411" w:type="dxa"/>
            <w:vMerge/>
            <w:tcMar>
              <w:left w:w="28" w:type="dxa"/>
              <w:right w:w="28" w:type="dxa"/>
            </w:tcMar>
            <w:vAlign w:val="center"/>
            <w:hideMark/>
          </w:tcPr>
          <w:p w14:paraId="33DD7358" w14:textId="77777777" w:rsidR="00E00A41" w:rsidRPr="00844759" w:rsidRDefault="00E00A41" w:rsidP="00874E12">
            <w:pPr>
              <w:suppressAutoHyphens w:val="0"/>
              <w:rPr>
                <w:rFonts w:eastAsia="Times New Roman"/>
                <w:color w:val="000000"/>
                <w:szCs w:val="24"/>
                <w:lang w:eastAsia="ru-RU"/>
              </w:rPr>
            </w:pPr>
          </w:p>
        </w:tc>
      </w:tr>
      <w:tr w:rsidR="00E00A41" w:rsidRPr="00844759" w14:paraId="0A258679" w14:textId="77777777" w:rsidTr="00874E12">
        <w:trPr>
          <w:trHeight w:val="136"/>
        </w:trPr>
        <w:tc>
          <w:tcPr>
            <w:tcW w:w="916" w:type="dxa"/>
            <w:tcMar>
              <w:left w:w="28" w:type="dxa"/>
              <w:right w:w="28" w:type="dxa"/>
            </w:tcMar>
            <w:vAlign w:val="center"/>
            <w:hideMark/>
          </w:tcPr>
          <w:p w14:paraId="52422374"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1</w:t>
            </w:r>
          </w:p>
        </w:tc>
        <w:tc>
          <w:tcPr>
            <w:tcW w:w="4534" w:type="dxa"/>
            <w:tcMar>
              <w:left w:w="28" w:type="dxa"/>
              <w:right w:w="28" w:type="dxa"/>
            </w:tcMar>
            <w:vAlign w:val="center"/>
            <w:hideMark/>
          </w:tcPr>
          <w:p w14:paraId="4E56E890"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2</w:t>
            </w:r>
          </w:p>
        </w:tc>
        <w:tc>
          <w:tcPr>
            <w:tcW w:w="1845" w:type="dxa"/>
            <w:gridSpan w:val="2"/>
            <w:tcMar>
              <w:left w:w="28" w:type="dxa"/>
              <w:right w:w="28" w:type="dxa"/>
            </w:tcMar>
            <w:vAlign w:val="center"/>
            <w:hideMark/>
          </w:tcPr>
          <w:p w14:paraId="7724CAD4"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3</w:t>
            </w:r>
          </w:p>
        </w:tc>
        <w:tc>
          <w:tcPr>
            <w:tcW w:w="2411" w:type="dxa"/>
            <w:shd w:val="clear" w:color="000000" w:fill="FFFFFF"/>
            <w:tcMar>
              <w:left w:w="28" w:type="dxa"/>
              <w:right w:w="28" w:type="dxa"/>
            </w:tcMar>
            <w:vAlign w:val="center"/>
            <w:hideMark/>
          </w:tcPr>
          <w:p w14:paraId="59862425"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4</w:t>
            </w:r>
          </w:p>
        </w:tc>
      </w:tr>
      <w:tr w:rsidR="00E00A41" w:rsidRPr="00844759" w14:paraId="6A77FDB1" w14:textId="77777777" w:rsidTr="00874E12">
        <w:trPr>
          <w:trHeight w:val="542"/>
        </w:trPr>
        <w:tc>
          <w:tcPr>
            <w:tcW w:w="916" w:type="dxa"/>
            <w:tcMar>
              <w:left w:w="28" w:type="dxa"/>
              <w:right w:w="28" w:type="dxa"/>
            </w:tcMar>
            <w:vAlign w:val="center"/>
            <w:hideMark/>
          </w:tcPr>
          <w:p w14:paraId="5CA47A11" w14:textId="77777777" w:rsidR="00E00A41" w:rsidRPr="00844759" w:rsidRDefault="00E00A41" w:rsidP="00874E12">
            <w:pPr>
              <w:suppressAutoHyphens w:val="0"/>
              <w:jc w:val="center"/>
              <w:rPr>
                <w:rFonts w:eastAsia="Times New Roman"/>
                <w:szCs w:val="24"/>
                <w:lang w:eastAsia="ru-RU"/>
              </w:rPr>
            </w:pPr>
            <w:r w:rsidRPr="00844759">
              <w:rPr>
                <w:rFonts w:eastAsia="Times New Roman"/>
                <w:szCs w:val="24"/>
                <w:lang w:eastAsia="ru-RU"/>
              </w:rPr>
              <w:t>1.</w:t>
            </w:r>
          </w:p>
        </w:tc>
        <w:tc>
          <w:tcPr>
            <w:tcW w:w="8790" w:type="dxa"/>
            <w:gridSpan w:val="4"/>
            <w:tcMar>
              <w:left w:w="28" w:type="dxa"/>
              <w:right w:w="28" w:type="dxa"/>
            </w:tcMar>
            <w:vAlign w:val="center"/>
            <w:hideMark/>
          </w:tcPr>
          <w:p w14:paraId="2CEBBB2A" w14:textId="77777777" w:rsidR="00E00A41" w:rsidRPr="00844759" w:rsidRDefault="00E00A41" w:rsidP="00874E12">
            <w:pPr>
              <w:suppressAutoHyphens w:val="0"/>
              <w:rPr>
                <w:rFonts w:eastAsia="Times New Roman"/>
                <w:szCs w:val="24"/>
                <w:lang w:eastAsia="ru-RU"/>
              </w:rPr>
            </w:pPr>
            <w:r w:rsidRPr="00844759">
              <w:rPr>
                <w:rFonts w:eastAsia="Times New Roman"/>
                <w:szCs w:val="24"/>
                <w:lang w:eastAsia="ru-RU"/>
              </w:rPr>
              <w:t>Размер стандартизированной тарифной ставки (</w:t>
            </w:r>
            <w:proofErr w:type="spellStart"/>
            <w:r w:rsidRPr="00844759">
              <w:rPr>
                <w:rFonts w:eastAsia="Times New Roman"/>
                <w:szCs w:val="24"/>
                <w:lang w:eastAsia="ru-RU"/>
              </w:rPr>
              <w:t>С</w:t>
            </w:r>
            <w:r w:rsidRPr="00844759">
              <w:rPr>
                <w:rFonts w:eastAsia="Times New Roman"/>
                <w:szCs w:val="24"/>
                <w:vertAlign w:val="superscript"/>
                <w:lang w:eastAsia="ru-RU"/>
              </w:rPr>
              <w:t>пр</w:t>
            </w:r>
            <w:proofErr w:type="spellEnd"/>
            <w:r w:rsidRPr="00844759">
              <w:rPr>
                <w:rFonts w:eastAsia="Times New Roman"/>
                <w:szCs w:val="24"/>
                <w:lang w:eastAsia="ru-RU"/>
              </w:rPr>
              <w:t>) на проектирование сети газопотребления:</w:t>
            </w:r>
          </w:p>
        </w:tc>
      </w:tr>
      <w:tr w:rsidR="00E00A41" w:rsidRPr="00844759" w14:paraId="0FD6C720" w14:textId="77777777" w:rsidTr="00874E12">
        <w:trPr>
          <w:trHeight w:val="408"/>
        </w:trPr>
        <w:tc>
          <w:tcPr>
            <w:tcW w:w="916" w:type="dxa"/>
            <w:tcMar>
              <w:left w:w="28" w:type="dxa"/>
              <w:right w:w="28" w:type="dxa"/>
            </w:tcMar>
            <w:vAlign w:val="center"/>
            <w:hideMark/>
          </w:tcPr>
          <w:p w14:paraId="184C5B6D" w14:textId="77777777" w:rsidR="00E00A41" w:rsidRPr="00844759" w:rsidRDefault="00E00A41" w:rsidP="00874E12">
            <w:pPr>
              <w:suppressAutoHyphens w:val="0"/>
              <w:jc w:val="center"/>
              <w:rPr>
                <w:rFonts w:eastAsia="Times New Roman"/>
                <w:szCs w:val="24"/>
                <w:lang w:eastAsia="ru-RU"/>
              </w:rPr>
            </w:pPr>
            <w:r w:rsidRPr="00844759">
              <w:rPr>
                <w:rFonts w:eastAsia="Times New Roman"/>
                <w:szCs w:val="24"/>
                <w:lang w:eastAsia="ru-RU"/>
              </w:rPr>
              <w:t>1.1.</w:t>
            </w:r>
          </w:p>
        </w:tc>
        <w:tc>
          <w:tcPr>
            <w:tcW w:w="4534" w:type="dxa"/>
            <w:tcMar>
              <w:left w:w="28" w:type="dxa"/>
              <w:right w:w="28" w:type="dxa"/>
            </w:tcMar>
            <w:vAlign w:val="center"/>
            <w:hideMark/>
          </w:tcPr>
          <w:p w14:paraId="445C1C32" w14:textId="77777777" w:rsidR="00E00A41" w:rsidRPr="00844759" w:rsidRDefault="00E00A41" w:rsidP="00874E12">
            <w:pPr>
              <w:suppressAutoHyphens w:val="0"/>
              <w:rPr>
                <w:rFonts w:eastAsia="Times New Roman"/>
                <w:szCs w:val="24"/>
                <w:lang w:eastAsia="ru-RU"/>
              </w:rPr>
            </w:pPr>
            <w:r w:rsidRPr="00844759">
              <w:rPr>
                <w:rFonts w:eastAsia="Times New Roman"/>
                <w:szCs w:val="24"/>
                <w:lang w:eastAsia="ru-RU"/>
              </w:rPr>
              <w:t xml:space="preserve">при использовании газа на коммунально-бытовые нужды: </w:t>
            </w:r>
          </w:p>
        </w:tc>
        <w:tc>
          <w:tcPr>
            <w:tcW w:w="1845" w:type="dxa"/>
            <w:gridSpan w:val="2"/>
            <w:vMerge w:val="restart"/>
            <w:vAlign w:val="center"/>
          </w:tcPr>
          <w:p w14:paraId="1CB27B77" w14:textId="77777777" w:rsidR="00E00A41" w:rsidRPr="00844759" w:rsidRDefault="00E00A41" w:rsidP="00874E12">
            <w:pPr>
              <w:suppressAutoHyphens w:val="0"/>
              <w:jc w:val="center"/>
              <w:rPr>
                <w:rFonts w:eastAsia="Times New Roman"/>
                <w:szCs w:val="24"/>
                <w:lang w:eastAsia="ru-RU"/>
              </w:rPr>
            </w:pPr>
            <w:r w:rsidRPr="00844759">
              <w:rPr>
                <w:rFonts w:eastAsia="Times New Roman"/>
                <w:szCs w:val="24"/>
                <w:lang w:eastAsia="ru-RU"/>
              </w:rPr>
              <w:t>руб. за 1 присоединение</w:t>
            </w:r>
          </w:p>
        </w:tc>
        <w:tc>
          <w:tcPr>
            <w:tcW w:w="2411" w:type="dxa"/>
            <w:vAlign w:val="center"/>
          </w:tcPr>
          <w:p w14:paraId="06373AC8" w14:textId="77777777" w:rsidR="00E00A41" w:rsidRPr="00844759" w:rsidRDefault="00E00A41" w:rsidP="00874E12">
            <w:pPr>
              <w:suppressAutoHyphens w:val="0"/>
              <w:jc w:val="center"/>
              <w:rPr>
                <w:rFonts w:eastAsia="Times New Roman"/>
                <w:szCs w:val="24"/>
                <w:lang w:eastAsia="ru-RU"/>
              </w:rPr>
            </w:pPr>
            <w:r w:rsidRPr="00844759">
              <w:rPr>
                <w:rFonts w:eastAsia="Times New Roman"/>
                <w:color w:val="000000"/>
                <w:szCs w:val="24"/>
                <w:lang w:eastAsia="ru-RU"/>
              </w:rPr>
              <w:t>16 642</w:t>
            </w:r>
          </w:p>
        </w:tc>
      </w:tr>
      <w:tr w:rsidR="00E00A41" w:rsidRPr="00844759" w14:paraId="07D64F42" w14:textId="77777777" w:rsidTr="00874E12">
        <w:trPr>
          <w:trHeight w:val="260"/>
        </w:trPr>
        <w:tc>
          <w:tcPr>
            <w:tcW w:w="916" w:type="dxa"/>
            <w:tcMar>
              <w:left w:w="28" w:type="dxa"/>
              <w:right w:w="28" w:type="dxa"/>
            </w:tcMar>
            <w:vAlign w:val="center"/>
            <w:hideMark/>
          </w:tcPr>
          <w:p w14:paraId="3DA1E081" w14:textId="77777777" w:rsidR="00E00A41" w:rsidRPr="00844759" w:rsidRDefault="00E00A41" w:rsidP="00874E12">
            <w:pPr>
              <w:suppressAutoHyphens w:val="0"/>
              <w:jc w:val="center"/>
              <w:rPr>
                <w:rFonts w:eastAsia="Times New Roman"/>
                <w:szCs w:val="24"/>
                <w:lang w:eastAsia="ru-RU"/>
              </w:rPr>
            </w:pPr>
            <w:r w:rsidRPr="00844759">
              <w:rPr>
                <w:rFonts w:eastAsia="Times New Roman"/>
                <w:szCs w:val="24"/>
                <w:lang w:eastAsia="ru-RU"/>
              </w:rPr>
              <w:t>1.2.</w:t>
            </w:r>
          </w:p>
        </w:tc>
        <w:tc>
          <w:tcPr>
            <w:tcW w:w="4534" w:type="dxa"/>
            <w:tcMar>
              <w:left w:w="28" w:type="dxa"/>
              <w:right w:w="28" w:type="dxa"/>
            </w:tcMar>
            <w:vAlign w:val="center"/>
            <w:hideMark/>
          </w:tcPr>
          <w:p w14:paraId="062E9274" w14:textId="77777777" w:rsidR="00E00A41" w:rsidRPr="00844759" w:rsidRDefault="00E00A41" w:rsidP="00874E12">
            <w:pPr>
              <w:suppressAutoHyphens w:val="0"/>
              <w:rPr>
                <w:rFonts w:eastAsia="Times New Roman"/>
                <w:szCs w:val="24"/>
                <w:lang w:eastAsia="ru-RU"/>
              </w:rPr>
            </w:pPr>
            <w:r w:rsidRPr="00844759">
              <w:rPr>
                <w:rFonts w:eastAsia="Times New Roman"/>
                <w:szCs w:val="24"/>
                <w:lang w:eastAsia="ru-RU"/>
              </w:rPr>
              <w:t>при использовании газа на иные нужды:</w:t>
            </w:r>
          </w:p>
        </w:tc>
        <w:tc>
          <w:tcPr>
            <w:tcW w:w="1845" w:type="dxa"/>
            <w:gridSpan w:val="2"/>
            <w:vMerge/>
            <w:vAlign w:val="center"/>
          </w:tcPr>
          <w:p w14:paraId="43B51A99" w14:textId="77777777" w:rsidR="00E00A41" w:rsidRPr="00844759" w:rsidRDefault="00E00A41" w:rsidP="00874E12">
            <w:pPr>
              <w:suppressAutoHyphens w:val="0"/>
              <w:rPr>
                <w:rFonts w:eastAsia="Times New Roman"/>
                <w:szCs w:val="24"/>
                <w:lang w:eastAsia="ru-RU"/>
              </w:rPr>
            </w:pPr>
          </w:p>
        </w:tc>
        <w:tc>
          <w:tcPr>
            <w:tcW w:w="2411" w:type="dxa"/>
            <w:vAlign w:val="center"/>
          </w:tcPr>
          <w:p w14:paraId="15CA2ABD" w14:textId="77777777" w:rsidR="00E00A41" w:rsidRPr="00844759" w:rsidRDefault="00E00A41" w:rsidP="00874E12">
            <w:pPr>
              <w:suppressAutoHyphens w:val="0"/>
              <w:jc w:val="center"/>
              <w:rPr>
                <w:rFonts w:eastAsia="Times New Roman"/>
                <w:szCs w:val="24"/>
                <w:lang w:eastAsia="ru-RU"/>
              </w:rPr>
            </w:pPr>
            <w:r w:rsidRPr="00844759">
              <w:rPr>
                <w:rFonts w:eastAsia="Times New Roman"/>
                <w:color w:val="000000"/>
                <w:szCs w:val="24"/>
                <w:lang w:eastAsia="ru-RU"/>
              </w:rPr>
              <w:t>97 692</w:t>
            </w:r>
          </w:p>
        </w:tc>
      </w:tr>
      <w:tr w:rsidR="00E00A41" w:rsidRPr="00844759" w14:paraId="37E2BF8C" w14:textId="77777777" w:rsidTr="00874E12">
        <w:trPr>
          <w:trHeight w:val="733"/>
        </w:trPr>
        <w:tc>
          <w:tcPr>
            <w:tcW w:w="916" w:type="dxa"/>
            <w:tcMar>
              <w:left w:w="28" w:type="dxa"/>
              <w:right w:w="28" w:type="dxa"/>
            </w:tcMar>
            <w:vAlign w:val="center"/>
            <w:hideMark/>
          </w:tcPr>
          <w:p w14:paraId="43AB4C1A" w14:textId="77777777" w:rsidR="00E00A41" w:rsidRPr="00844759" w:rsidRDefault="00E00A41" w:rsidP="00874E12">
            <w:pPr>
              <w:suppressAutoHyphens w:val="0"/>
              <w:jc w:val="center"/>
              <w:rPr>
                <w:rFonts w:eastAsia="Times New Roman"/>
                <w:szCs w:val="24"/>
                <w:lang w:eastAsia="ru-RU"/>
              </w:rPr>
            </w:pPr>
            <w:r w:rsidRPr="00844759">
              <w:rPr>
                <w:rFonts w:eastAsia="Times New Roman"/>
                <w:szCs w:val="24"/>
                <w:lang w:eastAsia="ru-RU"/>
              </w:rPr>
              <w:t>2.</w:t>
            </w:r>
          </w:p>
        </w:tc>
        <w:tc>
          <w:tcPr>
            <w:tcW w:w="8790" w:type="dxa"/>
            <w:gridSpan w:val="4"/>
            <w:tcMar>
              <w:left w:w="28" w:type="dxa"/>
              <w:right w:w="28" w:type="dxa"/>
            </w:tcMar>
            <w:vAlign w:val="center"/>
            <w:hideMark/>
          </w:tcPr>
          <w:p w14:paraId="1D9352F8" w14:textId="77777777" w:rsidR="00E00A41" w:rsidRPr="00844759" w:rsidRDefault="00E00A41" w:rsidP="00874E12">
            <w:pPr>
              <w:suppressAutoHyphens w:val="0"/>
              <w:autoSpaceDE w:val="0"/>
              <w:autoSpaceDN w:val="0"/>
              <w:adjustRightInd w:val="0"/>
              <w:jc w:val="both"/>
              <w:rPr>
                <w:rFonts w:eastAsia="Times New Roman"/>
                <w:szCs w:val="24"/>
                <w:lang w:eastAsia="ru-RU"/>
              </w:rPr>
            </w:pPr>
            <w:r w:rsidRPr="00844759">
              <w:rPr>
                <w:rFonts w:eastAsia="Times New Roman"/>
                <w:szCs w:val="24"/>
                <w:lang w:eastAsia="ru-RU"/>
              </w:rPr>
              <w:t>Размер стандартизированной тарифной ставки (С</w:t>
            </w:r>
            <w:r w:rsidRPr="00844759">
              <w:rPr>
                <w:rFonts w:eastAsia="Times New Roman"/>
                <w:szCs w:val="24"/>
                <w:vertAlign w:val="superscript"/>
                <w:lang w:eastAsia="ru-RU"/>
              </w:rPr>
              <w:t>Г</w:t>
            </w:r>
            <w:r w:rsidRPr="00844759">
              <w:rPr>
                <w:rFonts w:eastAsia="Times New Roman"/>
                <w:szCs w:val="24"/>
                <w:lang w:eastAsia="ru-RU"/>
              </w:rPr>
              <w:t>) на строительство газопровода и устройств системы электрохимической защиты от коррозии:</w:t>
            </w:r>
          </w:p>
        </w:tc>
      </w:tr>
      <w:tr w:rsidR="00E00A41" w:rsidRPr="00844759" w14:paraId="153ED257" w14:textId="77777777" w:rsidTr="00874E12">
        <w:trPr>
          <w:trHeight w:val="442"/>
        </w:trPr>
        <w:tc>
          <w:tcPr>
            <w:tcW w:w="916" w:type="dxa"/>
            <w:tcMar>
              <w:left w:w="28" w:type="dxa"/>
              <w:right w:w="28" w:type="dxa"/>
            </w:tcMar>
            <w:vAlign w:val="center"/>
            <w:hideMark/>
          </w:tcPr>
          <w:p w14:paraId="10DB3454" w14:textId="77777777" w:rsidR="00E00A41" w:rsidRPr="00844759" w:rsidRDefault="00E00A41" w:rsidP="00874E12">
            <w:pPr>
              <w:suppressAutoHyphens w:val="0"/>
              <w:jc w:val="center"/>
              <w:rPr>
                <w:rFonts w:eastAsia="Times New Roman"/>
                <w:szCs w:val="24"/>
                <w:lang w:eastAsia="ru-RU"/>
              </w:rPr>
            </w:pPr>
            <w:r w:rsidRPr="00844759">
              <w:rPr>
                <w:rFonts w:eastAsia="Times New Roman"/>
                <w:szCs w:val="24"/>
                <w:lang w:eastAsia="ru-RU"/>
              </w:rPr>
              <w:t>2.1.</w:t>
            </w:r>
          </w:p>
        </w:tc>
        <w:tc>
          <w:tcPr>
            <w:tcW w:w="8790" w:type="dxa"/>
            <w:gridSpan w:val="4"/>
            <w:tcMar>
              <w:left w:w="28" w:type="dxa"/>
              <w:right w:w="28" w:type="dxa"/>
            </w:tcMar>
            <w:vAlign w:val="center"/>
            <w:hideMark/>
          </w:tcPr>
          <w:p w14:paraId="44734585" w14:textId="77777777" w:rsidR="00E00A41" w:rsidRPr="00844759" w:rsidRDefault="00E00A41" w:rsidP="00874E12">
            <w:pPr>
              <w:suppressAutoHyphens w:val="0"/>
              <w:rPr>
                <w:rFonts w:eastAsia="Times New Roman"/>
                <w:szCs w:val="24"/>
                <w:lang w:eastAsia="ru-RU"/>
              </w:rPr>
            </w:pPr>
            <w:r w:rsidRPr="00844759">
              <w:rPr>
                <w:rFonts w:eastAsia="Times New Roman"/>
                <w:szCs w:val="24"/>
                <w:lang w:eastAsia="ru-RU"/>
              </w:rPr>
              <w:t>стальных газопроводов надземного (наземного) типа прокладки, наружным диаметром:</w:t>
            </w:r>
          </w:p>
        </w:tc>
      </w:tr>
      <w:tr w:rsidR="00E00A41" w:rsidRPr="00844759" w14:paraId="34DA968D" w14:textId="77777777" w:rsidTr="00874E12">
        <w:trPr>
          <w:trHeight w:val="20"/>
        </w:trPr>
        <w:tc>
          <w:tcPr>
            <w:tcW w:w="916" w:type="dxa"/>
            <w:tcMar>
              <w:left w:w="28" w:type="dxa"/>
              <w:right w:w="28" w:type="dxa"/>
            </w:tcMar>
            <w:vAlign w:val="center"/>
            <w:hideMark/>
          </w:tcPr>
          <w:p w14:paraId="261810F9" w14:textId="77777777" w:rsidR="00E00A41" w:rsidRPr="00844759" w:rsidRDefault="00E00A41" w:rsidP="00874E12">
            <w:pPr>
              <w:suppressAutoHyphens w:val="0"/>
              <w:jc w:val="center"/>
              <w:rPr>
                <w:rFonts w:eastAsia="Times New Roman"/>
                <w:szCs w:val="24"/>
                <w:lang w:eastAsia="ru-RU"/>
              </w:rPr>
            </w:pPr>
            <w:r w:rsidRPr="00844759">
              <w:rPr>
                <w:rFonts w:eastAsia="Times New Roman"/>
                <w:szCs w:val="24"/>
                <w:lang w:eastAsia="ru-RU"/>
              </w:rPr>
              <w:t>2.1.1.</w:t>
            </w:r>
          </w:p>
        </w:tc>
        <w:tc>
          <w:tcPr>
            <w:tcW w:w="4534" w:type="dxa"/>
            <w:tcMar>
              <w:left w:w="28" w:type="dxa"/>
              <w:right w:w="28" w:type="dxa"/>
            </w:tcMar>
            <w:vAlign w:val="center"/>
            <w:hideMark/>
          </w:tcPr>
          <w:p w14:paraId="044FF13C" w14:textId="77777777" w:rsidR="00E00A41" w:rsidRPr="00844759" w:rsidRDefault="00E00A41" w:rsidP="00874E12">
            <w:pPr>
              <w:suppressAutoHyphens w:val="0"/>
              <w:rPr>
                <w:rFonts w:eastAsia="Times New Roman"/>
                <w:szCs w:val="24"/>
                <w:lang w:eastAsia="ru-RU"/>
              </w:rPr>
            </w:pPr>
            <w:r w:rsidRPr="00844759">
              <w:rPr>
                <w:rFonts w:eastAsia="Times New Roman"/>
                <w:szCs w:val="24"/>
                <w:lang w:eastAsia="ru-RU"/>
              </w:rPr>
              <w:t>25 мм и менее</w:t>
            </w:r>
          </w:p>
        </w:tc>
        <w:tc>
          <w:tcPr>
            <w:tcW w:w="1703" w:type="dxa"/>
            <w:vMerge w:val="restart"/>
            <w:tcMar>
              <w:left w:w="28" w:type="dxa"/>
              <w:right w:w="28" w:type="dxa"/>
            </w:tcMar>
            <w:vAlign w:val="center"/>
            <w:hideMark/>
          </w:tcPr>
          <w:p w14:paraId="09E636EF" w14:textId="77777777" w:rsidR="00E00A41" w:rsidRPr="00844759" w:rsidRDefault="00E00A41" w:rsidP="00874E12">
            <w:pPr>
              <w:suppressAutoHyphens w:val="0"/>
              <w:jc w:val="center"/>
              <w:rPr>
                <w:rFonts w:eastAsia="Times New Roman"/>
                <w:szCs w:val="24"/>
                <w:lang w:eastAsia="ru-RU"/>
              </w:rPr>
            </w:pPr>
            <w:r w:rsidRPr="00844759">
              <w:rPr>
                <w:rFonts w:eastAsia="Times New Roman"/>
                <w:szCs w:val="24"/>
                <w:lang w:eastAsia="ru-RU"/>
              </w:rPr>
              <w:t>руб./км</w:t>
            </w:r>
          </w:p>
        </w:tc>
        <w:tc>
          <w:tcPr>
            <w:tcW w:w="2553" w:type="dxa"/>
            <w:gridSpan w:val="2"/>
            <w:tcMar>
              <w:left w:w="28" w:type="dxa"/>
              <w:right w:w="28" w:type="dxa"/>
            </w:tcMar>
            <w:vAlign w:val="bottom"/>
          </w:tcPr>
          <w:p w14:paraId="5FD621C6"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2 131 114</w:t>
            </w:r>
          </w:p>
        </w:tc>
      </w:tr>
      <w:tr w:rsidR="00E00A41" w:rsidRPr="00844759" w14:paraId="540AB0C2" w14:textId="77777777" w:rsidTr="00874E12">
        <w:trPr>
          <w:trHeight w:val="20"/>
        </w:trPr>
        <w:tc>
          <w:tcPr>
            <w:tcW w:w="916" w:type="dxa"/>
            <w:tcMar>
              <w:left w:w="28" w:type="dxa"/>
              <w:right w:w="28" w:type="dxa"/>
            </w:tcMar>
            <w:vAlign w:val="center"/>
            <w:hideMark/>
          </w:tcPr>
          <w:p w14:paraId="40CE6F19" w14:textId="77777777" w:rsidR="00E00A41" w:rsidRPr="00844759" w:rsidRDefault="00E00A41" w:rsidP="00874E12">
            <w:pPr>
              <w:suppressAutoHyphens w:val="0"/>
              <w:jc w:val="center"/>
              <w:rPr>
                <w:rFonts w:eastAsia="Times New Roman"/>
                <w:szCs w:val="24"/>
                <w:lang w:eastAsia="ru-RU"/>
              </w:rPr>
            </w:pPr>
            <w:r w:rsidRPr="00844759">
              <w:rPr>
                <w:rFonts w:eastAsia="Times New Roman"/>
                <w:szCs w:val="24"/>
                <w:lang w:eastAsia="ru-RU"/>
              </w:rPr>
              <w:t>2.1.2.</w:t>
            </w:r>
          </w:p>
        </w:tc>
        <w:tc>
          <w:tcPr>
            <w:tcW w:w="4534" w:type="dxa"/>
            <w:tcMar>
              <w:left w:w="28" w:type="dxa"/>
              <w:right w:w="28" w:type="dxa"/>
            </w:tcMar>
            <w:vAlign w:val="center"/>
            <w:hideMark/>
          </w:tcPr>
          <w:p w14:paraId="4A88DDAF" w14:textId="77777777" w:rsidR="00E00A41" w:rsidRPr="00844759" w:rsidRDefault="00E00A41" w:rsidP="00874E12">
            <w:pPr>
              <w:suppressAutoHyphens w:val="0"/>
              <w:rPr>
                <w:rFonts w:eastAsia="Times New Roman"/>
                <w:szCs w:val="24"/>
                <w:lang w:eastAsia="ru-RU"/>
              </w:rPr>
            </w:pPr>
            <w:r w:rsidRPr="00844759">
              <w:rPr>
                <w:rFonts w:eastAsia="Times New Roman"/>
                <w:szCs w:val="24"/>
                <w:lang w:eastAsia="ru-RU"/>
              </w:rPr>
              <w:t>26-38 мм</w:t>
            </w:r>
          </w:p>
        </w:tc>
        <w:tc>
          <w:tcPr>
            <w:tcW w:w="1703" w:type="dxa"/>
            <w:vMerge/>
            <w:tcMar>
              <w:left w:w="28" w:type="dxa"/>
              <w:right w:w="28" w:type="dxa"/>
            </w:tcMar>
            <w:vAlign w:val="center"/>
            <w:hideMark/>
          </w:tcPr>
          <w:p w14:paraId="7FAD66F9" w14:textId="77777777" w:rsidR="00E00A41" w:rsidRPr="00844759" w:rsidRDefault="00E00A41" w:rsidP="00874E12">
            <w:pPr>
              <w:suppressAutoHyphens w:val="0"/>
              <w:rPr>
                <w:rFonts w:eastAsia="Times New Roman"/>
                <w:szCs w:val="24"/>
                <w:lang w:eastAsia="ru-RU"/>
              </w:rPr>
            </w:pPr>
          </w:p>
        </w:tc>
        <w:tc>
          <w:tcPr>
            <w:tcW w:w="2553" w:type="dxa"/>
            <w:gridSpan w:val="2"/>
            <w:tcMar>
              <w:left w:w="28" w:type="dxa"/>
              <w:right w:w="28" w:type="dxa"/>
            </w:tcMar>
            <w:vAlign w:val="bottom"/>
          </w:tcPr>
          <w:p w14:paraId="3A546DF2"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2 315 787</w:t>
            </w:r>
          </w:p>
        </w:tc>
      </w:tr>
      <w:tr w:rsidR="00E00A41" w:rsidRPr="00844759" w14:paraId="21B5F93E" w14:textId="77777777" w:rsidTr="00874E12">
        <w:trPr>
          <w:trHeight w:val="20"/>
        </w:trPr>
        <w:tc>
          <w:tcPr>
            <w:tcW w:w="916" w:type="dxa"/>
            <w:tcMar>
              <w:left w:w="28" w:type="dxa"/>
              <w:right w:w="28" w:type="dxa"/>
            </w:tcMar>
            <w:vAlign w:val="center"/>
            <w:hideMark/>
          </w:tcPr>
          <w:p w14:paraId="392BE622" w14:textId="77777777" w:rsidR="00E00A41" w:rsidRPr="00844759" w:rsidRDefault="00E00A41" w:rsidP="00874E12">
            <w:pPr>
              <w:suppressAutoHyphens w:val="0"/>
              <w:jc w:val="center"/>
              <w:rPr>
                <w:rFonts w:eastAsia="Times New Roman"/>
                <w:szCs w:val="24"/>
                <w:lang w:eastAsia="ru-RU"/>
              </w:rPr>
            </w:pPr>
            <w:r w:rsidRPr="00844759">
              <w:rPr>
                <w:rFonts w:eastAsia="Times New Roman"/>
                <w:szCs w:val="24"/>
                <w:lang w:eastAsia="ru-RU"/>
              </w:rPr>
              <w:t>2.1.3.</w:t>
            </w:r>
          </w:p>
        </w:tc>
        <w:tc>
          <w:tcPr>
            <w:tcW w:w="4534" w:type="dxa"/>
            <w:tcMar>
              <w:left w:w="28" w:type="dxa"/>
              <w:right w:w="28" w:type="dxa"/>
            </w:tcMar>
            <w:vAlign w:val="center"/>
            <w:hideMark/>
          </w:tcPr>
          <w:p w14:paraId="64287027" w14:textId="77777777" w:rsidR="00E00A41" w:rsidRPr="00844759" w:rsidRDefault="00E00A41" w:rsidP="00874E12">
            <w:pPr>
              <w:suppressAutoHyphens w:val="0"/>
              <w:rPr>
                <w:rFonts w:eastAsia="Times New Roman"/>
                <w:szCs w:val="24"/>
                <w:lang w:eastAsia="ru-RU"/>
              </w:rPr>
            </w:pPr>
            <w:r w:rsidRPr="00844759">
              <w:rPr>
                <w:rFonts w:eastAsia="Times New Roman"/>
                <w:szCs w:val="24"/>
                <w:lang w:eastAsia="ru-RU"/>
              </w:rPr>
              <w:t>58-76 мм</w:t>
            </w:r>
          </w:p>
        </w:tc>
        <w:tc>
          <w:tcPr>
            <w:tcW w:w="1703" w:type="dxa"/>
            <w:vMerge/>
            <w:tcMar>
              <w:left w:w="28" w:type="dxa"/>
              <w:right w:w="28" w:type="dxa"/>
            </w:tcMar>
            <w:vAlign w:val="center"/>
            <w:hideMark/>
          </w:tcPr>
          <w:p w14:paraId="7E638525" w14:textId="77777777" w:rsidR="00E00A41" w:rsidRPr="00844759" w:rsidRDefault="00E00A41" w:rsidP="00874E12">
            <w:pPr>
              <w:suppressAutoHyphens w:val="0"/>
              <w:rPr>
                <w:rFonts w:eastAsia="Times New Roman"/>
                <w:szCs w:val="24"/>
                <w:lang w:eastAsia="ru-RU"/>
              </w:rPr>
            </w:pPr>
          </w:p>
        </w:tc>
        <w:tc>
          <w:tcPr>
            <w:tcW w:w="2553" w:type="dxa"/>
            <w:gridSpan w:val="2"/>
            <w:tcMar>
              <w:left w:w="28" w:type="dxa"/>
              <w:right w:w="28" w:type="dxa"/>
            </w:tcMar>
            <w:vAlign w:val="bottom"/>
          </w:tcPr>
          <w:p w14:paraId="4AF7DBBF"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3 159 481</w:t>
            </w:r>
          </w:p>
        </w:tc>
      </w:tr>
      <w:tr w:rsidR="00E00A41" w:rsidRPr="00844759" w14:paraId="21580C2F" w14:textId="77777777" w:rsidTr="00874E12">
        <w:trPr>
          <w:trHeight w:val="70"/>
        </w:trPr>
        <w:tc>
          <w:tcPr>
            <w:tcW w:w="916" w:type="dxa"/>
            <w:tcMar>
              <w:left w:w="28" w:type="dxa"/>
              <w:right w:w="28" w:type="dxa"/>
            </w:tcMar>
            <w:vAlign w:val="center"/>
            <w:hideMark/>
          </w:tcPr>
          <w:p w14:paraId="5D27849B" w14:textId="77777777" w:rsidR="00E00A41" w:rsidRPr="00844759" w:rsidRDefault="00E00A41" w:rsidP="00874E12">
            <w:pPr>
              <w:suppressAutoHyphens w:val="0"/>
              <w:jc w:val="center"/>
              <w:rPr>
                <w:rFonts w:eastAsia="Times New Roman"/>
                <w:szCs w:val="24"/>
                <w:lang w:eastAsia="ru-RU"/>
              </w:rPr>
            </w:pPr>
            <w:r w:rsidRPr="00844759">
              <w:rPr>
                <w:rFonts w:eastAsia="Times New Roman"/>
                <w:szCs w:val="24"/>
                <w:lang w:eastAsia="ru-RU"/>
              </w:rPr>
              <w:t>2.2.</w:t>
            </w:r>
          </w:p>
        </w:tc>
        <w:tc>
          <w:tcPr>
            <w:tcW w:w="8790" w:type="dxa"/>
            <w:gridSpan w:val="4"/>
            <w:tcMar>
              <w:left w:w="28" w:type="dxa"/>
              <w:right w:w="28" w:type="dxa"/>
            </w:tcMar>
            <w:vAlign w:val="center"/>
            <w:hideMark/>
          </w:tcPr>
          <w:p w14:paraId="50171A48" w14:textId="77777777" w:rsidR="00E00A41" w:rsidRPr="00844759" w:rsidRDefault="00E00A41" w:rsidP="00874E12">
            <w:pPr>
              <w:suppressAutoHyphens w:val="0"/>
              <w:rPr>
                <w:rFonts w:eastAsia="Times New Roman"/>
                <w:szCs w:val="24"/>
                <w:lang w:eastAsia="ru-RU"/>
              </w:rPr>
            </w:pPr>
            <w:r w:rsidRPr="00844759">
              <w:rPr>
                <w:rFonts w:eastAsia="Times New Roman"/>
                <w:szCs w:val="24"/>
                <w:lang w:eastAsia="ru-RU"/>
              </w:rPr>
              <w:t>полиэтиленовых газопроводов, наружным диаметром:</w:t>
            </w:r>
          </w:p>
        </w:tc>
      </w:tr>
      <w:tr w:rsidR="00E00A41" w:rsidRPr="00844759" w14:paraId="120D7057" w14:textId="77777777" w:rsidTr="00874E12">
        <w:trPr>
          <w:trHeight w:val="20"/>
        </w:trPr>
        <w:tc>
          <w:tcPr>
            <w:tcW w:w="916" w:type="dxa"/>
            <w:tcMar>
              <w:left w:w="28" w:type="dxa"/>
              <w:right w:w="28" w:type="dxa"/>
            </w:tcMar>
            <w:vAlign w:val="center"/>
            <w:hideMark/>
          </w:tcPr>
          <w:p w14:paraId="49D81A40" w14:textId="77777777" w:rsidR="00E00A41" w:rsidRPr="00844759" w:rsidRDefault="00E00A41" w:rsidP="00874E12">
            <w:pPr>
              <w:suppressAutoHyphens w:val="0"/>
              <w:jc w:val="center"/>
              <w:rPr>
                <w:rFonts w:eastAsia="Times New Roman"/>
                <w:szCs w:val="24"/>
                <w:lang w:eastAsia="ru-RU"/>
              </w:rPr>
            </w:pPr>
            <w:r w:rsidRPr="00844759">
              <w:rPr>
                <w:rFonts w:eastAsia="Times New Roman"/>
                <w:szCs w:val="24"/>
                <w:lang w:eastAsia="ru-RU"/>
              </w:rPr>
              <w:t>2.2.1.</w:t>
            </w:r>
          </w:p>
        </w:tc>
        <w:tc>
          <w:tcPr>
            <w:tcW w:w="4534" w:type="dxa"/>
            <w:tcMar>
              <w:left w:w="28" w:type="dxa"/>
              <w:right w:w="28" w:type="dxa"/>
            </w:tcMar>
            <w:vAlign w:val="center"/>
            <w:hideMark/>
          </w:tcPr>
          <w:p w14:paraId="0273E56A" w14:textId="77777777" w:rsidR="00E00A41" w:rsidRPr="00844759" w:rsidRDefault="00E00A41" w:rsidP="00874E12">
            <w:pPr>
              <w:suppressAutoHyphens w:val="0"/>
              <w:rPr>
                <w:rFonts w:eastAsia="Times New Roman"/>
                <w:szCs w:val="24"/>
                <w:lang w:eastAsia="ru-RU"/>
              </w:rPr>
            </w:pPr>
            <w:r w:rsidRPr="00844759">
              <w:rPr>
                <w:rFonts w:eastAsia="Times New Roman"/>
                <w:szCs w:val="24"/>
                <w:lang w:eastAsia="ru-RU"/>
              </w:rPr>
              <w:t>32 мм и менее</w:t>
            </w:r>
          </w:p>
        </w:tc>
        <w:tc>
          <w:tcPr>
            <w:tcW w:w="1703" w:type="dxa"/>
            <w:vMerge w:val="restart"/>
            <w:tcMar>
              <w:left w:w="28" w:type="dxa"/>
              <w:right w:w="28" w:type="dxa"/>
            </w:tcMar>
            <w:vAlign w:val="center"/>
            <w:hideMark/>
          </w:tcPr>
          <w:p w14:paraId="3334D705" w14:textId="77777777" w:rsidR="00E00A41" w:rsidRPr="00844759" w:rsidRDefault="00E00A41" w:rsidP="00874E12">
            <w:pPr>
              <w:suppressAutoHyphens w:val="0"/>
              <w:jc w:val="center"/>
              <w:rPr>
                <w:rFonts w:eastAsia="Times New Roman"/>
                <w:szCs w:val="24"/>
                <w:lang w:eastAsia="ru-RU"/>
              </w:rPr>
            </w:pPr>
            <w:r w:rsidRPr="00844759">
              <w:rPr>
                <w:rFonts w:eastAsia="Times New Roman"/>
                <w:szCs w:val="24"/>
                <w:lang w:eastAsia="ru-RU"/>
              </w:rPr>
              <w:t>руб./км</w:t>
            </w:r>
          </w:p>
        </w:tc>
        <w:tc>
          <w:tcPr>
            <w:tcW w:w="2553" w:type="dxa"/>
            <w:gridSpan w:val="2"/>
            <w:tcMar>
              <w:left w:w="28" w:type="dxa"/>
              <w:right w:w="28" w:type="dxa"/>
            </w:tcMar>
            <w:vAlign w:val="bottom"/>
          </w:tcPr>
          <w:p w14:paraId="0D29A78C"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3 054 129</w:t>
            </w:r>
          </w:p>
        </w:tc>
      </w:tr>
      <w:tr w:rsidR="00E00A41" w:rsidRPr="00844759" w14:paraId="426BEDC5" w14:textId="77777777" w:rsidTr="00874E12">
        <w:trPr>
          <w:trHeight w:val="20"/>
        </w:trPr>
        <w:tc>
          <w:tcPr>
            <w:tcW w:w="916" w:type="dxa"/>
            <w:tcMar>
              <w:left w:w="28" w:type="dxa"/>
              <w:right w:w="28" w:type="dxa"/>
            </w:tcMar>
            <w:vAlign w:val="center"/>
            <w:hideMark/>
          </w:tcPr>
          <w:p w14:paraId="289B8236" w14:textId="77777777" w:rsidR="00E00A41" w:rsidRPr="00844759" w:rsidRDefault="00E00A41" w:rsidP="00874E12">
            <w:pPr>
              <w:suppressAutoHyphens w:val="0"/>
              <w:jc w:val="center"/>
              <w:rPr>
                <w:rFonts w:eastAsia="Times New Roman"/>
                <w:szCs w:val="24"/>
                <w:lang w:eastAsia="ru-RU"/>
              </w:rPr>
            </w:pPr>
            <w:r w:rsidRPr="00844759">
              <w:rPr>
                <w:rFonts w:eastAsia="Times New Roman"/>
                <w:szCs w:val="24"/>
                <w:lang w:eastAsia="ru-RU"/>
              </w:rPr>
              <w:t>2.2.2.</w:t>
            </w:r>
          </w:p>
        </w:tc>
        <w:tc>
          <w:tcPr>
            <w:tcW w:w="4534" w:type="dxa"/>
            <w:tcMar>
              <w:left w:w="28" w:type="dxa"/>
              <w:right w:w="28" w:type="dxa"/>
            </w:tcMar>
            <w:vAlign w:val="center"/>
            <w:hideMark/>
          </w:tcPr>
          <w:p w14:paraId="70DF2BD4" w14:textId="77777777" w:rsidR="00E00A41" w:rsidRPr="00844759" w:rsidRDefault="00E00A41" w:rsidP="00874E12">
            <w:pPr>
              <w:suppressAutoHyphens w:val="0"/>
              <w:rPr>
                <w:rFonts w:eastAsia="Times New Roman"/>
                <w:szCs w:val="24"/>
                <w:lang w:eastAsia="ru-RU"/>
              </w:rPr>
            </w:pPr>
            <w:r w:rsidRPr="00844759">
              <w:rPr>
                <w:rFonts w:eastAsia="Times New Roman"/>
                <w:szCs w:val="24"/>
                <w:lang w:eastAsia="ru-RU"/>
              </w:rPr>
              <w:t>33-63 мм</w:t>
            </w:r>
          </w:p>
        </w:tc>
        <w:tc>
          <w:tcPr>
            <w:tcW w:w="1703" w:type="dxa"/>
            <w:vMerge/>
            <w:tcMar>
              <w:left w:w="28" w:type="dxa"/>
              <w:right w:w="28" w:type="dxa"/>
            </w:tcMar>
            <w:vAlign w:val="center"/>
            <w:hideMark/>
          </w:tcPr>
          <w:p w14:paraId="3CA15888" w14:textId="77777777" w:rsidR="00E00A41" w:rsidRPr="00844759" w:rsidRDefault="00E00A41" w:rsidP="00874E12">
            <w:pPr>
              <w:suppressAutoHyphens w:val="0"/>
              <w:rPr>
                <w:rFonts w:eastAsia="Times New Roman"/>
                <w:szCs w:val="24"/>
                <w:lang w:eastAsia="ru-RU"/>
              </w:rPr>
            </w:pPr>
          </w:p>
        </w:tc>
        <w:tc>
          <w:tcPr>
            <w:tcW w:w="2553" w:type="dxa"/>
            <w:gridSpan w:val="2"/>
            <w:tcMar>
              <w:left w:w="28" w:type="dxa"/>
              <w:right w:w="28" w:type="dxa"/>
            </w:tcMar>
            <w:vAlign w:val="bottom"/>
          </w:tcPr>
          <w:p w14:paraId="14CE1E45"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3 264 091</w:t>
            </w:r>
          </w:p>
        </w:tc>
      </w:tr>
      <w:tr w:rsidR="00E00A41" w:rsidRPr="00844759" w14:paraId="72A4EE05" w14:textId="77777777" w:rsidTr="00874E12">
        <w:trPr>
          <w:trHeight w:val="20"/>
        </w:trPr>
        <w:tc>
          <w:tcPr>
            <w:tcW w:w="916" w:type="dxa"/>
            <w:tcMar>
              <w:left w:w="28" w:type="dxa"/>
              <w:right w:w="28" w:type="dxa"/>
            </w:tcMar>
            <w:vAlign w:val="center"/>
            <w:hideMark/>
          </w:tcPr>
          <w:p w14:paraId="418D7AF4" w14:textId="77777777" w:rsidR="00E00A41" w:rsidRPr="00844759" w:rsidRDefault="00E00A41" w:rsidP="00874E12">
            <w:pPr>
              <w:suppressAutoHyphens w:val="0"/>
              <w:jc w:val="center"/>
              <w:rPr>
                <w:rFonts w:eastAsia="Times New Roman"/>
                <w:szCs w:val="24"/>
                <w:lang w:eastAsia="ru-RU"/>
              </w:rPr>
            </w:pPr>
            <w:r w:rsidRPr="00844759">
              <w:rPr>
                <w:rFonts w:eastAsia="Times New Roman"/>
                <w:szCs w:val="24"/>
                <w:lang w:eastAsia="ru-RU"/>
              </w:rPr>
              <w:t>2.2.3.</w:t>
            </w:r>
          </w:p>
        </w:tc>
        <w:tc>
          <w:tcPr>
            <w:tcW w:w="4534" w:type="dxa"/>
            <w:tcMar>
              <w:left w:w="28" w:type="dxa"/>
              <w:right w:w="28" w:type="dxa"/>
            </w:tcMar>
            <w:vAlign w:val="center"/>
            <w:hideMark/>
          </w:tcPr>
          <w:p w14:paraId="6BB2BB0E" w14:textId="77777777" w:rsidR="00E00A41" w:rsidRPr="00844759" w:rsidRDefault="00E00A41" w:rsidP="00874E12">
            <w:pPr>
              <w:suppressAutoHyphens w:val="0"/>
              <w:rPr>
                <w:rFonts w:eastAsia="Times New Roman"/>
                <w:szCs w:val="24"/>
                <w:lang w:eastAsia="ru-RU"/>
              </w:rPr>
            </w:pPr>
            <w:r w:rsidRPr="00844759">
              <w:rPr>
                <w:rFonts w:eastAsia="Times New Roman"/>
                <w:szCs w:val="24"/>
                <w:lang w:eastAsia="ru-RU"/>
              </w:rPr>
              <w:t>64-90 мм</w:t>
            </w:r>
          </w:p>
        </w:tc>
        <w:tc>
          <w:tcPr>
            <w:tcW w:w="1703" w:type="dxa"/>
            <w:vMerge/>
            <w:tcMar>
              <w:left w:w="28" w:type="dxa"/>
              <w:right w:w="28" w:type="dxa"/>
            </w:tcMar>
            <w:vAlign w:val="center"/>
            <w:hideMark/>
          </w:tcPr>
          <w:p w14:paraId="42BEEED0" w14:textId="77777777" w:rsidR="00E00A41" w:rsidRPr="00844759" w:rsidRDefault="00E00A41" w:rsidP="00874E12">
            <w:pPr>
              <w:suppressAutoHyphens w:val="0"/>
              <w:rPr>
                <w:rFonts w:eastAsia="Times New Roman"/>
                <w:szCs w:val="24"/>
                <w:lang w:eastAsia="ru-RU"/>
              </w:rPr>
            </w:pPr>
          </w:p>
        </w:tc>
        <w:tc>
          <w:tcPr>
            <w:tcW w:w="2553" w:type="dxa"/>
            <w:gridSpan w:val="2"/>
            <w:tcMar>
              <w:left w:w="28" w:type="dxa"/>
              <w:right w:w="28" w:type="dxa"/>
            </w:tcMar>
            <w:vAlign w:val="bottom"/>
          </w:tcPr>
          <w:p w14:paraId="31DC7C9A" w14:textId="77777777" w:rsidR="00E00A41" w:rsidRPr="00844759" w:rsidRDefault="00E00A41" w:rsidP="00874E12">
            <w:pPr>
              <w:suppressAutoHyphens w:val="0"/>
              <w:jc w:val="center"/>
              <w:rPr>
                <w:rFonts w:eastAsia="Times New Roman"/>
                <w:color w:val="000000"/>
                <w:szCs w:val="24"/>
                <w:lang w:eastAsia="ru-RU"/>
              </w:rPr>
            </w:pPr>
            <w:r w:rsidRPr="00844759">
              <w:rPr>
                <w:rFonts w:eastAsia="Times New Roman"/>
                <w:color w:val="000000"/>
                <w:szCs w:val="24"/>
                <w:lang w:eastAsia="ru-RU"/>
              </w:rPr>
              <w:t>3 480 301</w:t>
            </w:r>
          </w:p>
        </w:tc>
      </w:tr>
      <w:tr w:rsidR="00E00A41" w:rsidRPr="00844759" w14:paraId="3D6BD490" w14:textId="77777777" w:rsidTr="00874E12">
        <w:trPr>
          <w:trHeight w:val="20"/>
        </w:trPr>
        <w:tc>
          <w:tcPr>
            <w:tcW w:w="916" w:type="dxa"/>
            <w:tcMar>
              <w:left w:w="28" w:type="dxa"/>
              <w:right w:w="28" w:type="dxa"/>
            </w:tcMar>
            <w:vAlign w:val="center"/>
            <w:hideMark/>
          </w:tcPr>
          <w:p w14:paraId="3C4C19FF" w14:textId="77777777" w:rsidR="00E00A41" w:rsidRPr="00844759" w:rsidRDefault="00E00A41" w:rsidP="00874E12">
            <w:pPr>
              <w:suppressAutoHyphens w:val="0"/>
              <w:jc w:val="center"/>
              <w:rPr>
                <w:rFonts w:eastAsia="Times New Roman"/>
                <w:szCs w:val="24"/>
                <w:lang w:eastAsia="ru-RU"/>
              </w:rPr>
            </w:pPr>
            <w:r w:rsidRPr="00844759">
              <w:rPr>
                <w:rFonts w:eastAsia="Times New Roman"/>
                <w:szCs w:val="24"/>
                <w:lang w:eastAsia="ru-RU"/>
              </w:rPr>
              <w:t>3.</w:t>
            </w:r>
          </w:p>
        </w:tc>
        <w:tc>
          <w:tcPr>
            <w:tcW w:w="8790" w:type="dxa"/>
            <w:gridSpan w:val="4"/>
            <w:tcMar>
              <w:left w:w="28" w:type="dxa"/>
              <w:right w:w="28" w:type="dxa"/>
            </w:tcMar>
            <w:vAlign w:val="center"/>
            <w:hideMark/>
          </w:tcPr>
          <w:p w14:paraId="4E8E1FEE" w14:textId="77777777" w:rsidR="00E00A41" w:rsidRPr="00844759" w:rsidRDefault="00E00A41" w:rsidP="00874E12">
            <w:pPr>
              <w:suppressAutoHyphens w:val="0"/>
              <w:autoSpaceDE w:val="0"/>
              <w:autoSpaceDN w:val="0"/>
              <w:adjustRightInd w:val="0"/>
              <w:jc w:val="both"/>
              <w:rPr>
                <w:rFonts w:eastAsia="Times New Roman"/>
                <w:szCs w:val="24"/>
                <w:lang w:eastAsia="ru-RU"/>
              </w:rPr>
            </w:pPr>
            <w:r w:rsidRPr="00844759">
              <w:rPr>
                <w:rFonts w:eastAsia="Times New Roman"/>
                <w:szCs w:val="24"/>
                <w:lang w:eastAsia="ru-RU"/>
              </w:rPr>
              <w:t>Размер стандартизированной тарифной ставки (</w:t>
            </w:r>
            <w:proofErr w:type="spellStart"/>
            <w:r w:rsidRPr="00844759">
              <w:rPr>
                <w:rFonts w:eastAsia="Times New Roman"/>
                <w:szCs w:val="24"/>
                <w:lang w:eastAsia="ru-RU"/>
              </w:rPr>
              <w:t>С</w:t>
            </w:r>
            <w:r w:rsidRPr="00844759">
              <w:rPr>
                <w:rFonts w:eastAsia="Times New Roman"/>
                <w:szCs w:val="24"/>
                <w:vertAlign w:val="superscript"/>
                <w:lang w:eastAsia="ru-RU"/>
              </w:rPr>
              <w:t>прг</w:t>
            </w:r>
            <w:proofErr w:type="spellEnd"/>
            <w:r w:rsidRPr="00844759">
              <w:rPr>
                <w:rFonts w:eastAsia="Times New Roman"/>
                <w:szCs w:val="24"/>
                <w:lang w:eastAsia="ru-RU"/>
              </w:rPr>
              <w:t>) на установку пункта редуцирования газа:</w:t>
            </w:r>
          </w:p>
        </w:tc>
      </w:tr>
      <w:tr w:rsidR="00E00A41" w:rsidRPr="00844759" w14:paraId="6536BC24" w14:textId="77777777" w:rsidTr="00874E12">
        <w:trPr>
          <w:trHeight w:val="397"/>
        </w:trPr>
        <w:tc>
          <w:tcPr>
            <w:tcW w:w="916" w:type="dxa"/>
            <w:tcMar>
              <w:left w:w="28" w:type="dxa"/>
              <w:right w:w="28" w:type="dxa"/>
            </w:tcMar>
            <w:vAlign w:val="center"/>
          </w:tcPr>
          <w:p w14:paraId="6CC66FC0" w14:textId="77777777" w:rsidR="00E00A41" w:rsidRPr="00844759" w:rsidRDefault="00E00A41" w:rsidP="00874E12">
            <w:pPr>
              <w:suppressAutoHyphens w:val="0"/>
              <w:jc w:val="center"/>
              <w:rPr>
                <w:rFonts w:eastAsia="Times New Roman"/>
                <w:szCs w:val="24"/>
                <w:lang w:eastAsia="ru-RU"/>
              </w:rPr>
            </w:pPr>
            <w:r w:rsidRPr="00844759">
              <w:rPr>
                <w:rFonts w:eastAsia="Times New Roman"/>
                <w:szCs w:val="24"/>
                <w:lang w:eastAsia="ru-RU"/>
              </w:rPr>
              <w:t>3.1.</w:t>
            </w:r>
          </w:p>
        </w:tc>
        <w:tc>
          <w:tcPr>
            <w:tcW w:w="8790" w:type="dxa"/>
            <w:gridSpan w:val="4"/>
            <w:tcMar>
              <w:left w:w="28" w:type="dxa"/>
              <w:right w:w="28" w:type="dxa"/>
            </w:tcMar>
            <w:vAlign w:val="center"/>
          </w:tcPr>
          <w:p w14:paraId="13BA17FB" w14:textId="77777777" w:rsidR="00E00A41" w:rsidRPr="00844759" w:rsidRDefault="00E00A41" w:rsidP="00874E12">
            <w:pPr>
              <w:suppressAutoHyphens w:val="0"/>
              <w:autoSpaceDE w:val="0"/>
              <w:autoSpaceDN w:val="0"/>
              <w:adjustRightInd w:val="0"/>
              <w:jc w:val="both"/>
              <w:rPr>
                <w:rFonts w:eastAsia="Times New Roman"/>
                <w:szCs w:val="24"/>
                <w:lang w:eastAsia="ru-RU"/>
              </w:rPr>
            </w:pPr>
            <w:r w:rsidRPr="00844759">
              <w:rPr>
                <w:rFonts w:eastAsia="Times New Roman"/>
                <w:szCs w:val="24"/>
                <w:lang w:eastAsia="ru-RU"/>
              </w:rPr>
              <w:t>в настенном и нишевом исполнении, пропускной способностью:</w:t>
            </w:r>
          </w:p>
        </w:tc>
      </w:tr>
      <w:tr w:rsidR="00E00A41" w:rsidRPr="00844759" w14:paraId="730EE5C4" w14:textId="77777777" w:rsidTr="00874E12">
        <w:trPr>
          <w:trHeight w:val="20"/>
        </w:trPr>
        <w:tc>
          <w:tcPr>
            <w:tcW w:w="916" w:type="dxa"/>
            <w:tcMar>
              <w:left w:w="28" w:type="dxa"/>
              <w:right w:w="28" w:type="dxa"/>
            </w:tcMar>
            <w:vAlign w:val="center"/>
          </w:tcPr>
          <w:p w14:paraId="7FDCA79C" w14:textId="77777777" w:rsidR="00E00A41" w:rsidRPr="00844759" w:rsidRDefault="00E00A41" w:rsidP="00874E12">
            <w:pPr>
              <w:suppressAutoHyphens w:val="0"/>
              <w:jc w:val="center"/>
              <w:rPr>
                <w:rFonts w:eastAsia="Times New Roman"/>
                <w:szCs w:val="24"/>
                <w:lang w:eastAsia="ru-RU"/>
              </w:rPr>
            </w:pPr>
            <w:r w:rsidRPr="00844759">
              <w:rPr>
                <w:rFonts w:eastAsia="Times New Roman"/>
                <w:szCs w:val="24"/>
                <w:lang w:eastAsia="ru-RU"/>
              </w:rPr>
              <w:t>3.1.1.</w:t>
            </w:r>
          </w:p>
        </w:tc>
        <w:tc>
          <w:tcPr>
            <w:tcW w:w="4534" w:type="dxa"/>
            <w:tcMar>
              <w:left w:w="28" w:type="dxa"/>
              <w:right w:w="28" w:type="dxa"/>
            </w:tcMar>
            <w:vAlign w:val="center"/>
          </w:tcPr>
          <w:p w14:paraId="4F171983" w14:textId="77777777" w:rsidR="00E00A41" w:rsidRPr="00844759" w:rsidRDefault="00E00A41" w:rsidP="00874E12">
            <w:pPr>
              <w:suppressAutoHyphens w:val="0"/>
              <w:rPr>
                <w:rFonts w:eastAsia="Times New Roman"/>
                <w:szCs w:val="24"/>
                <w:lang w:eastAsia="ru-RU"/>
              </w:rPr>
            </w:pPr>
            <w:r w:rsidRPr="00844759">
              <w:rPr>
                <w:rFonts w:eastAsia="Times New Roman"/>
                <w:szCs w:val="24"/>
                <w:lang w:eastAsia="ru-RU"/>
              </w:rPr>
              <w:t xml:space="preserve">до 10 м³/час </w:t>
            </w:r>
          </w:p>
        </w:tc>
        <w:tc>
          <w:tcPr>
            <w:tcW w:w="1703" w:type="dxa"/>
            <w:tcMar>
              <w:left w:w="28" w:type="dxa"/>
              <w:right w:w="28" w:type="dxa"/>
            </w:tcMar>
            <w:vAlign w:val="center"/>
          </w:tcPr>
          <w:p w14:paraId="443A8A96" w14:textId="77777777" w:rsidR="00E00A41" w:rsidRPr="00844759" w:rsidRDefault="00E00A41" w:rsidP="00874E12">
            <w:pPr>
              <w:suppressAutoHyphens w:val="0"/>
              <w:jc w:val="center"/>
              <w:rPr>
                <w:rFonts w:eastAsia="Times New Roman"/>
                <w:szCs w:val="24"/>
                <w:lang w:eastAsia="ru-RU"/>
              </w:rPr>
            </w:pPr>
            <w:r w:rsidRPr="00844759">
              <w:rPr>
                <w:rFonts w:eastAsia="Times New Roman"/>
                <w:szCs w:val="24"/>
                <w:lang w:eastAsia="ru-RU"/>
              </w:rPr>
              <w:t>руб./шт.</w:t>
            </w:r>
          </w:p>
        </w:tc>
        <w:tc>
          <w:tcPr>
            <w:tcW w:w="2553" w:type="dxa"/>
            <w:gridSpan w:val="2"/>
            <w:tcMar>
              <w:left w:w="28" w:type="dxa"/>
              <w:right w:w="28" w:type="dxa"/>
            </w:tcMar>
            <w:vAlign w:val="center"/>
          </w:tcPr>
          <w:p w14:paraId="14E367B9" w14:textId="77777777" w:rsidR="00E00A41" w:rsidRPr="00844759" w:rsidRDefault="00E00A41" w:rsidP="00874E12">
            <w:pPr>
              <w:suppressAutoHyphens w:val="0"/>
              <w:jc w:val="center"/>
              <w:rPr>
                <w:rFonts w:eastAsia="Times New Roman"/>
                <w:szCs w:val="24"/>
                <w:lang w:eastAsia="ru-RU"/>
              </w:rPr>
            </w:pPr>
            <w:r w:rsidRPr="00844759">
              <w:rPr>
                <w:rFonts w:eastAsia="Times New Roman"/>
                <w:szCs w:val="24"/>
                <w:lang w:eastAsia="ru-RU"/>
              </w:rPr>
              <w:t>61 996</w:t>
            </w:r>
          </w:p>
        </w:tc>
      </w:tr>
      <w:tr w:rsidR="00E00A41" w:rsidRPr="00844759" w14:paraId="0227A894" w14:textId="77777777" w:rsidTr="00874E12">
        <w:trPr>
          <w:trHeight w:val="20"/>
        </w:trPr>
        <w:tc>
          <w:tcPr>
            <w:tcW w:w="916" w:type="dxa"/>
            <w:tcMar>
              <w:left w:w="28" w:type="dxa"/>
              <w:right w:w="28" w:type="dxa"/>
            </w:tcMar>
            <w:vAlign w:val="center"/>
          </w:tcPr>
          <w:p w14:paraId="1D918DEF" w14:textId="77777777" w:rsidR="00E00A41" w:rsidRPr="00844759" w:rsidRDefault="00E00A41" w:rsidP="00874E12">
            <w:pPr>
              <w:suppressAutoHyphens w:val="0"/>
              <w:jc w:val="center"/>
              <w:rPr>
                <w:rFonts w:eastAsia="Times New Roman"/>
                <w:szCs w:val="24"/>
                <w:lang w:eastAsia="ru-RU"/>
              </w:rPr>
            </w:pPr>
            <w:r w:rsidRPr="00844759">
              <w:rPr>
                <w:rFonts w:eastAsia="Times New Roman"/>
                <w:szCs w:val="24"/>
                <w:lang w:eastAsia="ru-RU"/>
              </w:rPr>
              <w:t>3.1.2.</w:t>
            </w:r>
          </w:p>
        </w:tc>
        <w:tc>
          <w:tcPr>
            <w:tcW w:w="4534" w:type="dxa"/>
            <w:tcMar>
              <w:left w:w="28" w:type="dxa"/>
              <w:right w:w="28" w:type="dxa"/>
            </w:tcMar>
            <w:vAlign w:val="center"/>
          </w:tcPr>
          <w:p w14:paraId="73FEDBDE" w14:textId="77777777" w:rsidR="00E00A41" w:rsidRPr="00844759" w:rsidRDefault="00E00A41" w:rsidP="00874E12">
            <w:pPr>
              <w:suppressAutoHyphens w:val="0"/>
              <w:rPr>
                <w:rFonts w:eastAsia="Times New Roman"/>
                <w:szCs w:val="24"/>
                <w:lang w:eastAsia="ru-RU"/>
              </w:rPr>
            </w:pPr>
            <w:r w:rsidRPr="00844759">
              <w:rPr>
                <w:rFonts w:eastAsia="Times New Roman"/>
                <w:szCs w:val="24"/>
                <w:lang w:eastAsia="ru-RU"/>
              </w:rPr>
              <w:t xml:space="preserve"> до 10 м³/час с установкой обогревателя для шкафа автоматики (без учета стоимости обогревателя)</w:t>
            </w:r>
          </w:p>
        </w:tc>
        <w:tc>
          <w:tcPr>
            <w:tcW w:w="1703" w:type="dxa"/>
            <w:tcMar>
              <w:left w:w="28" w:type="dxa"/>
              <w:right w:w="28" w:type="dxa"/>
            </w:tcMar>
            <w:vAlign w:val="center"/>
          </w:tcPr>
          <w:p w14:paraId="1345CFE2" w14:textId="77777777" w:rsidR="00E00A41" w:rsidRPr="00844759" w:rsidRDefault="00E00A41" w:rsidP="00874E12">
            <w:pPr>
              <w:suppressAutoHyphens w:val="0"/>
              <w:jc w:val="center"/>
              <w:rPr>
                <w:rFonts w:eastAsia="Times New Roman"/>
                <w:szCs w:val="24"/>
                <w:lang w:eastAsia="ru-RU"/>
              </w:rPr>
            </w:pPr>
            <w:r w:rsidRPr="00844759">
              <w:rPr>
                <w:rFonts w:eastAsia="Times New Roman"/>
                <w:szCs w:val="24"/>
                <w:lang w:eastAsia="ru-RU"/>
              </w:rPr>
              <w:t>руб./шт.</w:t>
            </w:r>
          </w:p>
        </w:tc>
        <w:tc>
          <w:tcPr>
            <w:tcW w:w="2553" w:type="dxa"/>
            <w:gridSpan w:val="2"/>
            <w:tcMar>
              <w:left w:w="28" w:type="dxa"/>
              <w:right w:w="28" w:type="dxa"/>
            </w:tcMar>
            <w:vAlign w:val="center"/>
          </w:tcPr>
          <w:p w14:paraId="7844CADE" w14:textId="77777777" w:rsidR="00E00A41" w:rsidRPr="00844759" w:rsidRDefault="00E00A41" w:rsidP="00874E12">
            <w:pPr>
              <w:suppressAutoHyphens w:val="0"/>
              <w:jc w:val="center"/>
              <w:rPr>
                <w:rFonts w:eastAsia="Times New Roman"/>
                <w:szCs w:val="24"/>
                <w:lang w:eastAsia="ru-RU"/>
              </w:rPr>
            </w:pPr>
            <w:r w:rsidRPr="00844759">
              <w:rPr>
                <w:rFonts w:eastAsia="Times New Roman"/>
                <w:szCs w:val="24"/>
                <w:lang w:eastAsia="ru-RU"/>
              </w:rPr>
              <w:t>73 783</w:t>
            </w:r>
          </w:p>
        </w:tc>
      </w:tr>
      <w:tr w:rsidR="00E00A41" w:rsidRPr="00844759" w14:paraId="4163ED4E" w14:textId="77777777" w:rsidTr="00874E12">
        <w:trPr>
          <w:trHeight w:val="687"/>
        </w:trPr>
        <w:tc>
          <w:tcPr>
            <w:tcW w:w="916" w:type="dxa"/>
            <w:tcMar>
              <w:left w:w="28" w:type="dxa"/>
              <w:right w:w="28" w:type="dxa"/>
            </w:tcMar>
            <w:vAlign w:val="center"/>
          </w:tcPr>
          <w:p w14:paraId="467AE80B" w14:textId="77777777" w:rsidR="00E00A41" w:rsidRPr="00844759" w:rsidRDefault="00E00A41" w:rsidP="00874E12">
            <w:pPr>
              <w:suppressAutoHyphens w:val="0"/>
              <w:jc w:val="center"/>
              <w:rPr>
                <w:rFonts w:eastAsia="Times New Roman"/>
                <w:szCs w:val="24"/>
                <w:lang w:eastAsia="ru-RU"/>
              </w:rPr>
            </w:pPr>
            <w:r w:rsidRPr="00844759">
              <w:rPr>
                <w:rFonts w:eastAsia="Times New Roman"/>
                <w:szCs w:val="24"/>
                <w:lang w:eastAsia="ru-RU"/>
              </w:rPr>
              <w:t>3.2.</w:t>
            </w:r>
          </w:p>
        </w:tc>
        <w:tc>
          <w:tcPr>
            <w:tcW w:w="8790" w:type="dxa"/>
            <w:gridSpan w:val="4"/>
            <w:tcMar>
              <w:left w:w="28" w:type="dxa"/>
              <w:right w:w="28" w:type="dxa"/>
            </w:tcMar>
            <w:vAlign w:val="center"/>
          </w:tcPr>
          <w:p w14:paraId="7424C344" w14:textId="77777777" w:rsidR="00E00A41" w:rsidRPr="00844759" w:rsidRDefault="00E00A41" w:rsidP="00874E12">
            <w:pPr>
              <w:suppressAutoHyphens w:val="0"/>
              <w:rPr>
                <w:rFonts w:eastAsia="Times New Roman"/>
                <w:szCs w:val="24"/>
                <w:lang w:eastAsia="ru-RU"/>
              </w:rPr>
            </w:pPr>
            <w:r w:rsidRPr="00844759">
              <w:rPr>
                <w:rFonts w:eastAsia="Times New Roman"/>
                <w:szCs w:val="24"/>
                <w:lang w:eastAsia="ru-RU"/>
              </w:rPr>
              <w:t>отдельно стоящий, пропускной способностью (без учета стоимости фундамента и ограждения):</w:t>
            </w:r>
          </w:p>
        </w:tc>
      </w:tr>
      <w:tr w:rsidR="00E00A41" w:rsidRPr="00844759" w14:paraId="3EA6DF00" w14:textId="77777777" w:rsidTr="00874E12">
        <w:trPr>
          <w:trHeight w:val="301"/>
        </w:trPr>
        <w:tc>
          <w:tcPr>
            <w:tcW w:w="916" w:type="dxa"/>
            <w:tcMar>
              <w:left w:w="28" w:type="dxa"/>
              <w:right w:w="28" w:type="dxa"/>
            </w:tcMar>
            <w:vAlign w:val="center"/>
            <w:hideMark/>
          </w:tcPr>
          <w:p w14:paraId="3193AEDD" w14:textId="77777777" w:rsidR="00E00A41" w:rsidRPr="00844759" w:rsidRDefault="00E00A41" w:rsidP="00874E12">
            <w:pPr>
              <w:suppressAutoHyphens w:val="0"/>
              <w:jc w:val="center"/>
              <w:rPr>
                <w:rFonts w:eastAsia="Times New Roman"/>
                <w:szCs w:val="24"/>
                <w:lang w:eastAsia="ru-RU"/>
              </w:rPr>
            </w:pPr>
            <w:r w:rsidRPr="00844759">
              <w:rPr>
                <w:rFonts w:eastAsia="Times New Roman"/>
                <w:szCs w:val="24"/>
                <w:lang w:eastAsia="ru-RU"/>
              </w:rPr>
              <w:t>3.2.1.</w:t>
            </w:r>
          </w:p>
        </w:tc>
        <w:tc>
          <w:tcPr>
            <w:tcW w:w="4534" w:type="dxa"/>
            <w:tcMar>
              <w:left w:w="28" w:type="dxa"/>
              <w:right w:w="28" w:type="dxa"/>
            </w:tcMar>
            <w:vAlign w:val="center"/>
            <w:hideMark/>
          </w:tcPr>
          <w:p w14:paraId="09A832D9" w14:textId="77777777" w:rsidR="00E00A41" w:rsidRPr="00844759" w:rsidRDefault="00E00A41" w:rsidP="00874E12">
            <w:pPr>
              <w:suppressAutoHyphens w:val="0"/>
              <w:rPr>
                <w:rFonts w:eastAsia="Times New Roman"/>
                <w:szCs w:val="24"/>
                <w:lang w:eastAsia="ru-RU"/>
              </w:rPr>
            </w:pPr>
            <w:r w:rsidRPr="00844759">
              <w:rPr>
                <w:rFonts w:eastAsia="Times New Roman"/>
                <w:szCs w:val="24"/>
                <w:lang w:eastAsia="ru-RU"/>
              </w:rPr>
              <w:t xml:space="preserve">до 10 м³/час </w:t>
            </w:r>
          </w:p>
        </w:tc>
        <w:tc>
          <w:tcPr>
            <w:tcW w:w="1703" w:type="dxa"/>
            <w:tcMar>
              <w:left w:w="28" w:type="dxa"/>
              <w:right w:w="28" w:type="dxa"/>
            </w:tcMar>
            <w:vAlign w:val="center"/>
            <w:hideMark/>
          </w:tcPr>
          <w:p w14:paraId="14B36B27" w14:textId="77777777" w:rsidR="00E00A41" w:rsidRPr="00844759" w:rsidRDefault="00E00A41" w:rsidP="00874E12">
            <w:pPr>
              <w:suppressAutoHyphens w:val="0"/>
              <w:jc w:val="center"/>
              <w:rPr>
                <w:rFonts w:eastAsia="Times New Roman"/>
                <w:szCs w:val="24"/>
                <w:lang w:eastAsia="ru-RU"/>
              </w:rPr>
            </w:pPr>
            <w:r w:rsidRPr="00844759">
              <w:rPr>
                <w:rFonts w:eastAsia="Times New Roman"/>
                <w:szCs w:val="24"/>
                <w:lang w:eastAsia="ru-RU"/>
              </w:rPr>
              <w:t>руб./шт.</w:t>
            </w:r>
          </w:p>
        </w:tc>
        <w:tc>
          <w:tcPr>
            <w:tcW w:w="2553" w:type="dxa"/>
            <w:gridSpan w:val="2"/>
            <w:tcMar>
              <w:left w:w="28" w:type="dxa"/>
              <w:right w:w="28" w:type="dxa"/>
            </w:tcMar>
            <w:vAlign w:val="center"/>
            <w:hideMark/>
          </w:tcPr>
          <w:p w14:paraId="4222731C" w14:textId="77777777" w:rsidR="00E00A41" w:rsidRPr="00844759" w:rsidRDefault="00E00A41" w:rsidP="00874E12">
            <w:pPr>
              <w:suppressAutoHyphens w:val="0"/>
              <w:jc w:val="center"/>
              <w:rPr>
                <w:rFonts w:eastAsia="Times New Roman"/>
                <w:szCs w:val="24"/>
                <w:lang w:eastAsia="ru-RU"/>
              </w:rPr>
            </w:pPr>
            <w:r w:rsidRPr="00844759">
              <w:rPr>
                <w:rFonts w:eastAsia="Times New Roman"/>
                <w:color w:val="000000"/>
                <w:szCs w:val="24"/>
                <w:lang w:eastAsia="ru-RU"/>
              </w:rPr>
              <w:t>144 921</w:t>
            </w:r>
          </w:p>
        </w:tc>
      </w:tr>
      <w:tr w:rsidR="00E00A41" w:rsidRPr="00844759" w14:paraId="4FB753D0" w14:textId="77777777" w:rsidTr="00874E12">
        <w:trPr>
          <w:trHeight w:val="20"/>
        </w:trPr>
        <w:tc>
          <w:tcPr>
            <w:tcW w:w="916" w:type="dxa"/>
            <w:tcMar>
              <w:left w:w="28" w:type="dxa"/>
              <w:right w:w="28" w:type="dxa"/>
            </w:tcMar>
            <w:vAlign w:val="center"/>
          </w:tcPr>
          <w:p w14:paraId="22C5D712" w14:textId="77777777" w:rsidR="00E00A41" w:rsidRPr="00844759" w:rsidRDefault="00E00A41" w:rsidP="00874E12">
            <w:pPr>
              <w:suppressAutoHyphens w:val="0"/>
              <w:jc w:val="center"/>
              <w:rPr>
                <w:rFonts w:eastAsia="Times New Roman"/>
                <w:szCs w:val="24"/>
                <w:lang w:eastAsia="ru-RU"/>
              </w:rPr>
            </w:pPr>
            <w:r w:rsidRPr="00844759">
              <w:rPr>
                <w:rFonts w:eastAsia="Times New Roman"/>
                <w:szCs w:val="24"/>
                <w:lang w:eastAsia="ru-RU"/>
              </w:rPr>
              <w:t>3.2.2.</w:t>
            </w:r>
          </w:p>
        </w:tc>
        <w:tc>
          <w:tcPr>
            <w:tcW w:w="4534" w:type="dxa"/>
            <w:tcMar>
              <w:left w:w="28" w:type="dxa"/>
              <w:right w:w="28" w:type="dxa"/>
            </w:tcMar>
            <w:vAlign w:val="center"/>
          </w:tcPr>
          <w:p w14:paraId="1AD89FBD" w14:textId="77777777" w:rsidR="00E00A41" w:rsidRPr="00844759" w:rsidRDefault="00E00A41" w:rsidP="00874E12">
            <w:pPr>
              <w:suppressAutoHyphens w:val="0"/>
              <w:rPr>
                <w:rFonts w:eastAsia="Times New Roman"/>
                <w:szCs w:val="24"/>
                <w:lang w:eastAsia="ru-RU"/>
              </w:rPr>
            </w:pPr>
            <w:r w:rsidRPr="00844759">
              <w:rPr>
                <w:rFonts w:eastAsia="Times New Roman"/>
                <w:szCs w:val="24"/>
                <w:lang w:eastAsia="ru-RU"/>
              </w:rPr>
              <w:t xml:space="preserve"> до 10 м³/час с установкой обогревателя для шкафа автоматики (без учета стоимости обогревателя)</w:t>
            </w:r>
          </w:p>
        </w:tc>
        <w:tc>
          <w:tcPr>
            <w:tcW w:w="1703" w:type="dxa"/>
            <w:tcMar>
              <w:left w:w="28" w:type="dxa"/>
              <w:right w:w="28" w:type="dxa"/>
            </w:tcMar>
            <w:vAlign w:val="center"/>
          </w:tcPr>
          <w:p w14:paraId="0374D31B" w14:textId="77777777" w:rsidR="00E00A41" w:rsidRPr="00844759" w:rsidRDefault="00E00A41" w:rsidP="00874E12">
            <w:pPr>
              <w:suppressAutoHyphens w:val="0"/>
              <w:jc w:val="center"/>
              <w:rPr>
                <w:rFonts w:eastAsia="Times New Roman"/>
                <w:szCs w:val="24"/>
                <w:lang w:eastAsia="ru-RU"/>
              </w:rPr>
            </w:pPr>
            <w:r w:rsidRPr="00844759">
              <w:rPr>
                <w:rFonts w:eastAsia="Times New Roman"/>
                <w:szCs w:val="24"/>
                <w:lang w:eastAsia="ru-RU"/>
              </w:rPr>
              <w:t>руб./шт.</w:t>
            </w:r>
          </w:p>
        </w:tc>
        <w:tc>
          <w:tcPr>
            <w:tcW w:w="2553" w:type="dxa"/>
            <w:gridSpan w:val="2"/>
            <w:tcMar>
              <w:left w:w="28" w:type="dxa"/>
              <w:right w:w="28" w:type="dxa"/>
            </w:tcMar>
            <w:vAlign w:val="center"/>
          </w:tcPr>
          <w:p w14:paraId="33D36430" w14:textId="77777777" w:rsidR="00E00A41" w:rsidRPr="00844759" w:rsidRDefault="00E00A41" w:rsidP="00874E12">
            <w:pPr>
              <w:suppressAutoHyphens w:val="0"/>
              <w:jc w:val="center"/>
              <w:rPr>
                <w:rFonts w:eastAsia="Times New Roman"/>
                <w:szCs w:val="24"/>
                <w:lang w:eastAsia="ru-RU"/>
              </w:rPr>
            </w:pPr>
            <w:r w:rsidRPr="00844759">
              <w:rPr>
                <w:rFonts w:eastAsia="Times New Roman"/>
                <w:color w:val="000000"/>
                <w:szCs w:val="24"/>
                <w:lang w:eastAsia="ru-RU"/>
              </w:rPr>
              <w:t>145 473</w:t>
            </w:r>
          </w:p>
        </w:tc>
      </w:tr>
      <w:tr w:rsidR="00E00A41" w:rsidRPr="00844759" w14:paraId="583B510C" w14:textId="77777777" w:rsidTr="00874E12">
        <w:trPr>
          <w:trHeight w:val="416"/>
        </w:trPr>
        <w:tc>
          <w:tcPr>
            <w:tcW w:w="916" w:type="dxa"/>
            <w:tcMar>
              <w:left w:w="28" w:type="dxa"/>
              <w:right w:w="28" w:type="dxa"/>
            </w:tcMar>
            <w:vAlign w:val="center"/>
          </w:tcPr>
          <w:p w14:paraId="47172C40" w14:textId="77777777" w:rsidR="00E00A41" w:rsidRPr="00844759" w:rsidRDefault="00E00A41" w:rsidP="00874E12">
            <w:pPr>
              <w:suppressAutoHyphens w:val="0"/>
              <w:jc w:val="center"/>
              <w:rPr>
                <w:rFonts w:eastAsia="Times New Roman"/>
                <w:szCs w:val="24"/>
                <w:lang w:eastAsia="ru-RU"/>
              </w:rPr>
            </w:pPr>
            <w:r w:rsidRPr="00844759">
              <w:rPr>
                <w:rFonts w:eastAsia="Times New Roman"/>
                <w:szCs w:val="24"/>
                <w:lang w:eastAsia="ru-RU"/>
              </w:rPr>
              <w:t>1</w:t>
            </w:r>
          </w:p>
        </w:tc>
        <w:tc>
          <w:tcPr>
            <w:tcW w:w="4534" w:type="dxa"/>
            <w:tcMar>
              <w:left w:w="28" w:type="dxa"/>
              <w:right w:w="28" w:type="dxa"/>
            </w:tcMar>
            <w:vAlign w:val="center"/>
          </w:tcPr>
          <w:p w14:paraId="5F097D59" w14:textId="77777777" w:rsidR="00E00A41" w:rsidRPr="00844759" w:rsidRDefault="00E00A41" w:rsidP="00874E12">
            <w:pPr>
              <w:suppressAutoHyphens w:val="0"/>
              <w:jc w:val="center"/>
              <w:rPr>
                <w:rFonts w:eastAsia="Times New Roman"/>
                <w:szCs w:val="24"/>
                <w:lang w:eastAsia="ru-RU"/>
              </w:rPr>
            </w:pPr>
            <w:r w:rsidRPr="00844759">
              <w:rPr>
                <w:rFonts w:eastAsia="Times New Roman"/>
                <w:szCs w:val="24"/>
                <w:lang w:eastAsia="ru-RU"/>
              </w:rPr>
              <w:t>2</w:t>
            </w:r>
          </w:p>
        </w:tc>
        <w:tc>
          <w:tcPr>
            <w:tcW w:w="1703" w:type="dxa"/>
            <w:tcMar>
              <w:left w:w="28" w:type="dxa"/>
              <w:right w:w="28" w:type="dxa"/>
            </w:tcMar>
            <w:vAlign w:val="center"/>
          </w:tcPr>
          <w:p w14:paraId="0A1AA0F8" w14:textId="77777777" w:rsidR="00E00A41" w:rsidRPr="00844759" w:rsidRDefault="00E00A41" w:rsidP="00874E12">
            <w:pPr>
              <w:suppressAutoHyphens w:val="0"/>
              <w:jc w:val="center"/>
              <w:rPr>
                <w:rFonts w:eastAsia="Times New Roman"/>
                <w:szCs w:val="24"/>
                <w:lang w:eastAsia="ru-RU"/>
              </w:rPr>
            </w:pPr>
            <w:r w:rsidRPr="00844759">
              <w:rPr>
                <w:rFonts w:eastAsia="Times New Roman"/>
                <w:szCs w:val="24"/>
                <w:lang w:eastAsia="ru-RU"/>
              </w:rPr>
              <w:t>3</w:t>
            </w:r>
          </w:p>
        </w:tc>
        <w:tc>
          <w:tcPr>
            <w:tcW w:w="2553" w:type="dxa"/>
            <w:gridSpan w:val="2"/>
            <w:shd w:val="clear" w:color="000000" w:fill="FFFFFF"/>
            <w:tcMar>
              <w:left w:w="28" w:type="dxa"/>
              <w:right w:w="28" w:type="dxa"/>
            </w:tcMar>
            <w:vAlign w:val="center"/>
          </w:tcPr>
          <w:p w14:paraId="3A9DF135" w14:textId="77777777" w:rsidR="00E00A41" w:rsidRPr="00844759" w:rsidRDefault="00E00A41" w:rsidP="00874E12">
            <w:pPr>
              <w:suppressAutoHyphens w:val="0"/>
              <w:jc w:val="center"/>
              <w:rPr>
                <w:rFonts w:eastAsia="Times New Roman"/>
                <w:szCs w:val="24"/>
                <w:lang w:eastAsia="ru-RU"/>
              </w:rPr>
            </w:pPr>
            <w:r w:rsidRPr="00844759">
              <w:rPr>
                <w:rFonts w:eastAsia="Times New Roman"/>
                <w:szCs w:val="24"/>
                <w:lang w:eastAsia="ru-RU"/>
              </w:rPr>
              <w:t>4</w:t>
            </w:r>
          </w:p>
        </w:tc>
      </w:tr>
      <w:tr w:rsidR="00E00A41" w:rsidRPr="00844759" w14:paraId="7207FC0E" w14:textId="77777777" w:rsidTr="00874E12">
        <w:trPr>
          <w:trHeight w:val="1224"/>
        </w:trPr>
        <w:tc>
          <w:tcPr>
            <w:tcW w:w="916" w:type="dxa"/>
            <w:tcMar>
              <w:left w:w="28" w:type="dxa"/>
              <w:right w:w="28" w:type="dxa"/>
            </w:tcMar>
            <w:vAlign w:val="center"/>
            <w:hideMark/>
          </w:tcPr>
          <w:p w14:paraId="76A12E8B" w14:textId="77777777" w:rsidR="00E00A41" w:rsidRPr="00844759" w:rsidRDefault="00E00A41" w:rsidP="00874E12">
            <w:pPr>
              <w:suppressAutoHyphens w:val="0"/>
              <w:jc w:val="center"/>
              <w:rPr>
                <w:rFonts w:eastAsia="Times New Roman"/>
                <w:szCs w:val="24"/>
                <w:lang w:eastAsia="ru-RU"/>
              </w:rPr>
            </w:pPr>
            <w:r w:rsidRPr="00844759">
              <w:rPr>
                <w:rFonts w:eastAsia="Times New Roman"/>
                <w:szCs w:val="24"/>
                <w:lang w:eastAsia="ru-RU"/>
              </w:rPr>
              <w:t>4.</w:t>
            </w:r>
          </w:p>
        </w:tc>
        <w:tc>
          <w:tcPr>
            <w:tcW w:w="4534" w:type="dxa"/>
            <w:tcMar>
              <w:left w:w="28" w:type="dxa"/>
              <w:right w:w="28" w:type="dxa"/>
            </w:tcMar>
            <w:vAlign w:val="center"/>
            <w:hideMark/>
          </w:tcPr>
          <w:p w14:paraId="20838DFF" w14:textId="77777777" w:rsidR="00E00A41" w:rsidRPr="00844759" w:rsidRDefault="00E00A41" w:rsidP="00874E12">
            <w:pPr>
              <w:suppressAutoHyphens w:val="0"/>
              <w:autoSpaceDE w:val="0"/>
              <w:autoSpaceDN w:val="0"/>
              <w:adjustRightInd w:val="0"/>
              <w:jc w:val="both"/>
              <w:rPr>
                <w:rFonts w:eastAsia="Times New Roman"/>
                <w:szCs w:val="24"/>
                <w:lang w:eastAsia="ru-RU"/>
              </w:rPr>
            </w:pPr>
            <w:r w:rsidRPr="00844759">
              <w:rPr>
                <w:rFonts w:eastAsia="Times New Roman"/>
                <w:szCs w:val="24"/>
                <w:lang w:eastAsia="ru-RU"/>
              </w:rPr>
              <w:t>Размер стандартизированной тарифной ставки (</w:t>
            </w:r>
            <w:proofErr w:type="spellStart"/>
            <w:r w:rsidRPr="00844759">
              <w:rPr>
                <w:rFonts w:eastAsia="Times New Roman"/>
                <w:szCs w:val="24"/>
                <w:lang w:eastAsia="ru-RU"/>
              </w:rPr>
              <w:t>С</w:t>
            </w:r>
            <w:r w:rsidRPr="00844759">
              <w:rPr>
                <w:rFonts w:eastAsia="Times New Roman"/>
                <w:szCs w:val="24"/>
                <w:vertAlign w:val="superscript"/>
                <w:lang w:eastAsia="ru-RU"/>
              </w:rPr>
              <w:t>оу</w:t>
            </w:r>
            <w:proofErr w:type="spellEnd"/>
            <w:r w:rsidRPr="00844759">
              <w:rPr>
                <w:rFonts w:eastAsia="Times New Roman"/>
                <w:szCs w:val="24"/>
                <w:lang w:eastAsia="ru-RU"/>
              </w:rPr>
              <w:t>) на установку отключающих устройств (без учета стоимости отключающего устройства):</w:t>
            </w:r>
          </w:p>
        </w:tc>
        <w:tc>
          <w:tcPr>
            <w:tcW w:w="1703" w:type="dxa"/>
            <w:tcMar>
              <w:left w:w="28" w:type="dxa"/>
              <w:right w:w="28" w:type="dxa"/>
            </w:tcMar>
            <w:vAlign w:val="center"/>
            <w:hideMark/>
          </w:tcPr>
          <w:p w14:paraId="71EB4115" w14:textId="77777777" w:rsidR="00E00A41" w:rsidRPr="00844759" w:rsidRDefault="00E00A41" w:rsidP="00874E12">
            <w:pPr>
              <w:suppressAutoHyphens w:val="0"/>
              <w:jc w:val="center"/>
              <w:rPr>
                <w:rFonts w:eastAsia="Times New Roman"/>
                <w:szCs w:val="24"/>
                <w:lang w:eastAsia="ru-RU"/>
              </w:rPr>
            </w:pPr>
            <w:r w:rsidRPr="00844759">
              <w:rPr>
                <w:rFonts w:eastAsia="Times New Roman"/>
                <w:szCs w:val="24"/>
                <w:lang w:eastAsia="ru-RU"/>
              </w:rPr>
              <w:t>руб./шт.</w:t>
            </w:r>
          </w:p>
        </w:tc>
        <w:tc>
          <w:tcPr>
            <w:tcW w:w="2553" w:type="dxa"/>
            <w:gridSpan w:val="2"/>
            <w:tcMar>
              <w:left w:w="28" w:type="dxa"/>
              <w:right w:w="28" w:type="dxa"/>
            </w:tcMar>
            <w:vAlign w:val="center"/>
            <w:hideMark/>
          </w:tcPr>
          <w:p w14:paraId="692CAD79" w14:textId="77777777" w:rsidR="00E00A41" w:rsidRPr="00844759" w:rsidRDefault="00E00A41" w:rsidP="00874E12">
            <w:pPr>
              <w:suppressAutoHyphens w:val="0"/>
              <w:jc w:val="center"/>
              <w:rPr>
                <w:rFonts w:eastAsia="Times New Roman"/>
                <w:szCs w:val="24"/>
                <w:lang w:eastAsia="ru-RU"/>
              </w:rPr>
            </w:pPr>
            <w:r w:rsidRPr="00844759">
              <w:rPr>
                <w:rFonts w:eastAsia="Times New Roman"/>
                <w:szCs w:val="24"/>
                <w:lang w:eastAsia="ru-RU"/>
              </w:rPr>
              <w:t>3 538</w:t>
            </w:r>
          </w:p>
        </w:tc>
      </w:tr>
      <w:tr w:rsidR="00E00A41" w:rsidRPr="00844759" w14:paraId="62F1AD93" w14:textId="77777777" w:rsidTr="00874E12">
        <w:trPr>
          <w:trHeight w:val="20"/>
        </w:trPr>
        <w:tc>
          <w:tcPr>
            <w:tcW w:w="916" w:type="dxa"/>
            <w:tcMar>
              <w:left w:w="28" w:type="dxa"/>
              <w:right w:w="28" w:type="dxa"/>
            </w:tcMar>
            <w:vAlign w:val="center"/>
            <w:hideMark/>
          </w:tcPr>
          <w:p w14:paraId="375DA404" w14:textId="77777777" w:rsidR="00E00A41" w:rsidRPr="00844759" w:rsidRDefault="00E00A41" w:rsidP="00874E12">
            <w:pPr>
              <w:suppressAutoHyphens w:val="0"/>
              <w:jc w:val="center"/>
              <w:rPr>
                <w:rFonts w:eastAsia="Times New Roman"/>
                <w:szCs w:val="24"/>
                <w:lang w:eastAsia="ru-RU"/>
              </w:rPr>
            </w:pPr>
            <w:r w:rsidRPr="00844759">
              <w:rPr>
                <w:rFonts w:eastAsia="Times New Roman"/>
                <w:szCs w:val="24"/>
                <w:lang w:eastAsia="ru-RU"/>
              </w:rPr>
              <w:t>5.</w:t>
            </w:r>
          </w:p>
        </w:tc>
        <w:tc>
          <w:tcPr>
            <w:tcW w:w="8790" w:type="dxa"/>
            <w:gridSpan w:val="4"/>
            <w:tcMar>
              <w:left w:w="28" w:type="dxa"/>
              <w:right w:w="28" w:type="dxa"/>
            </w:tcMar>
            <w:vAlign w:val="center"/>
            <w:hideMark/>
          </w:tcPr>
          <w:p w14:paraId="1E69FBE8" w14:textId="2C9FB477" w:rsidR="00E00A41" w:rsidRPr="00844759" w:rsidRDefault="00E00A41" w:rsidP="00874E12">
            <w:pPr>
              <w:suppressAutoHyphens w:val="0"/>
              <w:autoSpaceDE w:val="0"/>
              <w:autoSpaceDN w:val="0"/>
              <w:adjustRightInd w:val="0"/>
              <w:jc w:val="both"/>
              <w:rPr>
                <w:rFonts w:eastAsia="Times New Roman"/>
                <w:szCs w:val="24"/>
                <w:lang w:eastAsia="ru-RU"/>
              </w:rPr>
            </w:pPr>
            <w:r w:rsidRPr="00844759">
              <w:rPr>
                <w:rFonts w:eastAsia="Times New Roman"/>
                <w:szCs w:val="24"/>
                <w:lang w:eastAsia="ru-RU"/>
              </w:rPr>
              <w:t>Размер стандартизированной тарифной ставки (</w:t>
            </w:r>
            <w:r w:rsidRPr="00844759">
              <w:rPr>
                <w:rFonts w:eastAsia="Times New Roman"/>
                <w:noProof/>
                <w:position w:val="-10"/>
                <w:szCs w:val="24"/>
                <w:lang w:eastAsia="ru-RU"/>
              </w:rPr>
              <w:drawing>
                <wp:inline distT="0" distB="0" distL="0" distR="0" wp14:anchorId="71A40A89" wp14:editId="36AD2CE2">
                  <wp:extent cx="331470" cy="291465"/>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31470" cy="291465"/>
                          </a:xfrm>
                          <a:prstGeom prst="rect">
                            <a:avLst/>
                          </a:prstGeom>
                          <a:noFill/>
                          <a:ln>
                            <a:noFill/>
                          </a:ln>
                        </pic:spPr>
                      </pic:pic>
                    </a:graphicData>
                  </a:graphic>
                </wp:inline>
              </w:drawing>
            </w:r>
            <w:r w:rsidRPr="00844759">
              <w:rPr>
                <w:rFonts w:eastAsia="Times New Roman"/>
                <w:szCs w:val="24"/>
                <w:lang w:eastAsia="ru-RU"/>
              </w:rPr>
              <w:t>) на устройство внутреннего газопровода объекта капитального строительства заявителя:</w:t>
            </w:r>
          </w:p>
        </w:tc>
      </w:tr>
      <w:tr w:rsidR="00E00A41" w:rsidRPr="00844759" w14:paraId="45338FD7" w14:textId="77777777" w:rsidTr="00874E12">
        <w:trPr>
          <w:trHeight w:val="20"/>
        </w:trPr>
        <w:tc>
          <w:tcPr>
            <w:tcW w:w="916" w:type="dxa"/>
            <w:tcMar>
              <w:left w:w="28" w:type="dxa"/>
              <w:right w:w="28" w:type="dxa"/>
            </w:tcMar>
            <w:vAlign w:val="center"/>
            <w:hideMark/>
          </w:tcPr>
          <w:p w14:paraId="6C9CC661" w14:textId="77777777" w:rsidR="00E00A41" w:rsidRPr="00844759" w:rsidRDefault="00E00A41" w:rsidP="00874E12">
            <w:pPr>
              <w:suppressAutoHyphens w:val="0"/>
              <w:jc w:val="center"/>
              <w:rPr>
                <w:rFonts w:eastAsia="Times New Roman"/>
                <w:szCs w:val="24"/>
                <w:lang w:eastAsia="ru-RU"/>
              </w:rPr>
            </w:pPr>
            <w:r w:rsidRPr="00844759">
              <w:rPr>
                <w:rFonts w:eastAsia="Times New Roman"/>
                <w:szCs w:val="24"/>
                <w:lang w:eastAsia="ru-RU"/>
              </w:rPr>
              <w:t>5.1.</w:t>
            </w:r>
          </w:p>
        </w:tc>
        <w:tc>
          <w:tcPr>
            <w:tcW w:w="8790" w:type="dxa"/>
            <w:gridSpan w:val="4"/>
            <w:tcMar>
              <w:left w:w="28" w:type="dxa"/>
              <w:right w:w="28" w:type="dxa"/>
            </w:tcMar>
            <w:vAlign w:val="center"/>
            <w:hideMark/>
          </w:tcPr>
          <w:p w14:paraId="5573593E" w14:textId="77777777" w:rsidR="00E00A41" w:rsidRPr="00844759" w:rsidRDefault="00E00A41" w:rsidP="00874E12">
            <w:pPr>
              <w:suppressAutoHyphens w:val="0"/>
              <w:rPr>
                <w:rFonts w:eastAsia="Times New Roman"/>
                <w:szCs w:val="24"/>
                <w:lang w:eastAsia="ru-RU"/>
              </w:rPr>
            </w:pPr>
            <w:r w:rsidRPr="00844759">
              <w:rPr>
                <w:rFonts w:eastAsia="Times New Roman"/>
                <w:szCs w:val="24"/>
                <w:lang w:eastAsia="ru-RU"/>
              </w:rPr>
              <w:t>стальных газопроводов, диаметром:</w:t>
            </w:r>
          </w:p>
        </w:tc>
      </w:tr>
      <w:tr w:rsidR="00E00A41" w:rsidRPr="00844759" w14:paraId="2D300409" w14:textId="77777777" w:rsidTr="00874E12">
        <w:trPr>
          <w:trHeight w:val="20"/>
        </w:trPr>
        <w:tc>
          <w:tcPr>
            <w:tcW w:w="916" w:type="dxa"/>
            <w:tcMar>
              <w:left w:w="28" w:type="dxa"/>
              <w:right w:w="28" w:type="dxa"/>
            </w:tcMar>
            <w:vAlign w:val="center"/>
            <w:hideMark/>
          </w:tcPr>
          <w:p w14:paraId="66220FA8" w14:textId="77777777" w:rsidR="00E00A41" w:rsidRPr="00844759" w:rsidRDefault="00E00A41" w:rsidP="00874E12">
            <w:pPr>
              <w:suppressAutoHyphens w:val="0"/>
              <w:jc w:val="center"/>
              <w:rPr>
                <w:rFonts w:eastAsia="Times New Roman"/>
                <w:szCs w:val="24"/>
                <w:lang w:eastAsia="ru-RU"/>
              </w:rPr>
            </w:pPr>
            <w:r w:rsidRPr="00844759">
              <w:rPr>
                <w:rFonts w:eastAsia="Times New Roman"/>
                <w:szCs w:val="24"/>
                <w:lang w:eastAsia="ru-RU"/>
              </w:rPr>
              <w:t>5.1.1.</w:t>
            </w:r>
          </w:p>
        </w:tc>
        <w:tc>
          <w:tcPr>
            <w:tcW w:w="4534" w:type="dxa"/>
            <w:tcMar>
              <w:left w:w="28" w:type="dxa"/>
              <w:right w:w="28" w:type="dxa"/>
            </w:tcMar>
            <w:vAlign w:val="center"/>
            <w:hideMark/>
          </w:tcPr>
          <w:p w14:paraId="43BF9718" w14:textId="77777777" w:rsidR="00E00A41" w:rsidRPr="00844759" w:rsidRDefault="00E00A41" w:rsidP="00874E12">
            <w:pPr>
              <w:suppressAutoHyphens w:val="0"/>
              <w:rPr>
                <w:rFonts w:eastAsia="Times New Roman"/>
                <w:szCs w:val="24"/>
                <w:lang w:eastAsia="ru-RU"/>
              </w:rPr>
            </w:pPr>
            <w:r w:rsidRPr="00844759">
              <w:rPr>
                <w:rFonts w:eastAsia="Times New Roman"/>
                <w:szCs w:val="24"/>
                <w:lang w:eastAsia="ru-RU"/>
              </w:rPr>
              <w:t>11-15 мм</w:t>
            </w:r>
          </w:p>
        </w:tc>
        <w:tc>
          <w:tcPr>
            <w:tcW w:w="1703" w:type="dxa"/>
            <w:vMerge w:val="restart"/>
            <w:tcMar>
              <w:left w:w="28" w:type="dxa"/>
              <w:right w:w="28" w:type="dxa"/>
            </w:tcMar>
            <w:vAlign w:val="center"/>
            <w:hideMark/>
          </w:tcPr>
          <w:p w14:paraId="28143F40" w14:textId="77777777" w:rsidR="00E00A41" w:rsidRPr="00844759" w:rsidRDefault="00E00A41" w:rsidP="00874E12">
            <w:pPr>
              <w:suppressAutoHyphens w:val="0"/>
              <w:jc w:val="center"/>
              <w:rPr>
                <w:rFonts w:eastAsia="Times New Roman"/>
                <w:color w:val="FF0000"/>
                <w:szCs w:val="24"/>
                <w:lang w:eastAsia="ru-RU"/>
              </w:rPr>
            </w:pPr>
            <w:r w:rsidRPr="00844759">
              <w:rPr>
                <w:rFonts w:eastAsia="Times New Roman"/>
                <w:szCs w:val="24"/>
                <w:lang w:eastAsia="ru-RU"/>
              </w:rPr>
              <w:t>руб./км</w:t>
            </w:r>
          </w:p>
        </w:tc>
        <w:tc>
          <w:tcPr>
            <w:tcW w:w="2553" w:type="dxa"/>
            <w:gridSpan w:val="2"/>
            <w:tcMar>
              <w:left w:w="28" w:type="dxa"/>
              <w:right w:w="28" w:type="dxa"/>
            </w:tcMar>
            <w:vAlign w:val="bottom"/>
          </w:tcPr>
          <w:p w14:paraId="2BCB3153" w14:textId="77777777" w:rsidR="00E00A41" w:rsidRPr="00844759" w:rsidRDefault="00E00A41" w:rsidP="00874E12">
            <w:pPr>
              <w:suppressAutoHyphens w:val="0"/>
              <w:jc w:val="center"/>
              <w:rPr>
                <w:rFonts w:eastAsia="Times New Roman"/>
                <w:szCs w:val="24"/>
                <w:lang w:eastAsia="ru-RU"/>
              </w:rPr>
            </w:pPr>
            <w:r w:rsidRPr="00844759">
              <w:rPr>
                <w:rFonts w:eastAsia="Times New Roman"/>
                <w:color w:val="000000"/>
                <w:szCs w:val="24"/>
                <w:lang w:eastAsia="ru-RU"/>
              </w:rPr>
              <w:t>1 252 961</w:t>
            </w:r>
          </w:p>
        </w:tc>
      </w:tr>
      <w:tr w:rsidR="00E00A41" w:rsidRPr="00844759" w14:paraId="155A86B2" w14:textId="77777777" w:rsidTr="00874E12">
        <w:trPr>
          <w:trHeight w:val="20"/>
        </w:trPr>
        <w:tc>
          <w:tcPr>
            <w:tcW w:w="916" w:type="dxa"/>
            <w:tcMar>
              <w:left w:w="28" w:type="dxa"/>
              <w:right w:w="28" w:type="dxa"/>
            </w:tcMar>
            <w:vAlign w:val="center"/>
            <w:hideMark/>
          </w:tcPr>
          <w:p w14:paraId="2617A0AB" w14:textId="77777777" w:rsidR="00E00A41" w:rsidRPr="00844759" w:rsidRDefault="00E00A41" w:rsidP="00874E12">
            <w:pPr>
              <w:suppressAutoHyphens w:val="0"/>
              <w:jc w:val="center"/>
              <w:rPr>
                <w:rFonts w:eastAsia="Times New Roman"/>
                <w:szCs w:val="24"/>
                <w:lang w:eastAsia="ru-RU"/>
              </w:rPr>
            </w:pPr>
            <w:r w:rsidRPr="00844759">
              <w:rPr>
                <w:rFonts w:eastAsia="Times New Roman"/>
                <w:szCs w:val="24"/>
                <w:lang w:eastAsia="ru-RU"/>
              </w:rPr>
              <w:t>5.1.2.</w:t>
            </w:r>
          </w:p>
        </w:tc>
        <w:tc>
          <w:tcPr>
            <w:tcW w:w="4534" w:type="dxa"/>
            <w:tcMar>
              <w:left w:w="28" w:type="dxa"/>
              <w:right w:w="28" w:type="dxa"/>
            </w:tcMar>
            <w:vAlign w:val="center"/>
            <w:hideMark/>
          </w:tcPr>
          <w:p w14:paraId="737B79F7" w14:textId="77777777" w:rsidR="00E00A41" w:rsidRPr="00844759" w:rsidRDefault="00E00A41" w:rsidP="00874E12">
            <w:pPr>
              <w:suppressAutoHyphens w:val="0"/>
              <w:rPr>
                <w:rFonts w:eastAsia="Times New Roman"/>
                <w:szCs w:val="24"/>
                <w:lang w:eastAsia="ru-RU"/>
              </w:rPr>
            </w:pPr>
            <w:r w:rsidRPr="00844759">
              <w:rPr>
                <w:rFonts w:eastAsia="Times New Roman"/>
                <w:szCs w:val="24"/>
                <w:lang w:eastAsia="ru-RU"/>
              </w:rPr>
              <w:t>16-20 мм</w:t>
            </w:r>
          </w:p>
        </w:tc>
        <w:tc>
          <w:tcPr>
            <w:tcW w:w="1703" w:type="dxa"/>
            <w:vMerge/>
            <w:tcMar>
              <w:left w:w="28" w:type="dxa"/>
              <w:right w:w="28" w:type="dxa"/>
            </w:tcMar>
            <w:vAlign w:val="center"/>
            <w:hideMark/>
          </w:tcPr>
          <w:p w14:paraId="6302DB42" w14:textId="77777777" w:rsidR="00E00A41" w:rsidRPr="00844759" w:rsidRDefault="00E00A41" w:rsidP="00874E12">
            <w:pPr>
              <w:suppressAutoHyphens w:val="0"/>
              <w:rPr>
                <w:rFonts w:eastAsia="Times New Roman"/>
                <w:color w:val="FF0000"/>
                <w:szCs w:val="24"/>
                <w:lang w:eastAsia="ru-RU"/>
              </w:rPr>
            </w:pPr>
          </w:p>
        </w:tc>
        <w:tc>
          <w:tcPr>
            <w:tcW w:w="2553" w:type="dxa"/>
            <w:gridSpan w:val="2"/>
            <w:tcMar>
              <w:left w:w="28" w:type="dxa"/>
              <w:right w:w="28" w:type="dxa"/>
            </w:tcMar>
            <w:vAlign w:val="bottom"/>
          </w:tcPr>
          <w:p w14:paraId="7FA26DC8" w14:textId="77777777" w:rsidR="00E00A41" w:rsidRPr="00844759" w:rsidRDefault="00E00A41" w:rsidP="00874E12">
            <w:pPr>
              <w:suppressAutoHyphens w:val="0"/>
              <w:jc w:val="center"/>
              <w:rPr>
                <w:rFonts w:eastAsia="Times New Roman"/>
                <w:szCs w:val="24"/>
                <w:lang w:eastAsia="ru-RU"/>
              </w:rPr>
            </w:pPr>
            <w:r w:rsidRPr="00844759">
              <w:rPr>
                <w:rFonts w:eastAsia="Times New Roman"/>
                <w:color w:val="000000"/>
                <w:szCs w:val="24"/>
                <w:lang w:eastAsia="ru-RU"/>
              </w:rPr>
              <w:t>1 456 946</w:t>
            </w:r>
          </w:p>
        </w:tc>
      </w:tr>
      <w:tr w:rsidR="00E00A41" w:rsidRPr="00844759" w14:paraId="0E974B5C" w14:textId="77777777" w:rsidTr="00874E12">
        <w:trPr>
          <w:trHeight w:val="20"/>
        </w:trPr>
        <w:tc>
          <w:tcPr>
            <w:tcW w:w="916" w:type="dxa"/>
            <w:tcMar>
              <w:left w:w="28" w:type="dxa"/>
              <w:right w:w="28" w:type="dxa"/>
            </w:tcMar>
            <w:vAlign w:val="center"/>
            <w:hideMark/>
          </w:tcPr>
          <w:p w14:paraId="4CEE2A03" w14:textId="77777777" w:rsidR="00E00A41" w:rsidRPr="00844759" w:rsidRDefault="00E00A41" w:rsidP="00874E12">
            <w:pPr>
              <w:suppressAutoHyphens w:val="0"/>
              <w:jc w:val="center"/>
              <w:rPr>
                <w:rFonts w:eastAsia="Times New Roman"/>
                <w:szCs w:val="24"/>
                <w:lang w:eastAsia="ru-RU"/>
              </w:rPr>
            </w:pPr>
            <w:r w:rsidRPr="00844759">
              <w:rPr>
                <w:rFonts w:eastAsia="Times New Roman"/>
                <w:szCs w:val="24"/>
                <w:lang w:eastAsia="ru-RU"/>
              </w:rPr>
              <w:t>5.1.3.</w:t>
            </w:r>
          </w:p>
        </w:tc>
        <w:tc>
          <w:tcPr>
            <w:tcW w:w="4534" w:type="dxa"/>
            <w:tcMar>
              <w:left w:w="28" w:type="dxa"/>
              <w:right w:w="28" w:type="dxa"/>
            </w:tcMar>
            <w:vAlign w:val="center"/>
            <w:hideMark/>
          </w:tcPr>
          <w:p w14:paraId="67CE9CA3" w14:textId="77777777" w:rsidR="00E00A41" w:rsidRPr="00844759" w:rsidRDefault="00E00A41" w:rsidP="00874E12">
            <w:pPr>
              <w:suppressAutoHyphens w:val="0"/>
              <w:rPr>
                <w:rFonts w:eastAsia="Times New Roman"/>
                <w:szCs w:val="24"/>
                <w:lang w:eastAsia="ru-RU"/>
              </w:rPr>
            </w:pPr>
            <w:r w:rsidRPr="00844759">
              <w:rPr>
                <w:rFonts w:eastAsia="Times New Roman"/>
                <w:szCs w:val="24"/>
                <w:lang w:eastAsia="ru-RU"/>
              </w:rPr>
              <w:t>21-25 мм</w:t>
            </w:r>
          </w:p>
        </w:tc>
        <w:tc>
          <w:tcPr>
            <w:tcW w:w="1703" w:type="dxa"/>
            <w:vMerge/>
            <w:tcMar>
              <w:left w:w="28" w:type="dxa"/>
              <w:right w:w="28" w:type="dxa"/>
            </w:tcMar>
            <w:vAlign w:val="center"/>
            <w:hideMark/>
          </w:tcPr>
          <w:p w14:paraId="7C5C1A76" w14:textId="77777777" w:rsidR="00E00A41" w:rsidRPr="00844759" w:rsidRDefault="00E00A41" w:rsidP="00874E12">
            <w:pPr>
              <w:suppressAutoHyphens w:val="0"/>
              <w:rPr>
                <w:rFonts w:eastAsia="Times New Roman"/>
                <w:color w:val="FF0000"/>
                <w:szCs w:val="24"/>
                <w:lang w:eastAsia="ru-RU"/>
              </w:rPr>
            </w:pPr>
          </w:p>
        </w:tc>
        <w:tc>
          <w:tcPr>
            <w:tcW w:w="2553" w:type="dxa"/>
            <w:gridSpan w:val="2"/>
            <w:tcMar>
              <w:left w:w="28" w:type="dxa"/>
              <w:right w:w="28" w:type="dxa"/>
            </w:tcMar>
            <w:vAlign w:val="bottom"/>
          </w:tcPr>
          <w:p w14:paraId="74702DBB" w14:textId="77777777" w:rsidR="00E00A41" w:rsidRPr="00844759" w:rsidRDefault="00E00A41" w:rsidP="00874E12">
            <w:pPr>
              <w:suppressAutoHyphens w:val="0"/>
              <w:jc w:val="center"/>
              <w:rPr>
                <w:rFonts w:eastAsia="Times New Roman"/>
                <w:szCs w:val="24"/>
                <w:lang w:eastAsia="ru-RU"/>
              </w:rPr>
            </w:pPr>
            <w:r w:rsidRPr="00844759">
              <w:rPr>
                <w:rFonts w:eastAsia="Times New Roman"/>
                <w:color w:val="000000"/>
                <w:szCs w:val="24"/>
                <w:lang w:eastAsia="ru-RU"/>
              </w:rPr>
              <w:t>1 721 014</w:t>
            </w:r>
          </w:p>
        </w:tc>
      </w:tr>
      <w:tr w:rsidR="00E00A41" w:rsidRPr="00844759" w14:paraId="7355746B" w14:textId="77777777" w:rsidTr="00874E12">
        <w:trPr>
          <w:trHeight w:val="20"/>
        </w:trPr>
        <w:tc>
          <w:tcPr>
            <w:tcW w:w="916" w:type="dxa"/>
            <w:tcMar>
              <w:left w:w="28" w:type="dxa"/>
              <w:right w:w="28" w:type="dxa"/>
            </w:tcMar>
            <w:vAlign w:val="center"/>
            <w:hideMark/>
          </w:tcPr>
          <w:p w14:paraId="5D32B59A" w14:textId="77777777" w:rsidR="00E00A41" w:rsidRPr="00844759" w:rsidRDefault="00E00A41" w:rsidP="00874E12">
            <w:pPr>
              <w:suppressAutoHyphens w:val="0"/>
              <w:jc w:val="center"/>
              <w:rPr>
                <w:rFonts w:eastAsia="Times New Roman"/>
                <w:szCs w:val="24"/>
                <w:lang w:eastAsia="ru-RU"/>
              </w:rPr>
            </w:pPr>
            <w:r w:rsidRPr="00844759">
              <w:rPr>
                <w:rFonts w:eastAsia="Times New Roman"/>
                <w:szCs w:val="24"/>
                <w:lang w:eastAsia="ru-RU"/>
              </w:rPr>
              <w:t>5.1.4.</w:t>
            </w:r>
          </w:p>
        </w:tc>
        <w:tc>
          <w:tcPr>
            <w:tcW w:w="4534" w:type="dxa"/>
            <w:tcMar>
              <w:left w:w="28" w:type="dxa"/>
              <w:right w:w="28" w:type="dxa"/>
            </w:tcMar>
            <w:vAlign w:val="center"/>
            <w:hideMark/>
          </w:tcPr>
          <w:p w14:paraId="7D6DC316" w14:textId="77777777" w:rsidR="00E00A41" w:rsidRPr="00844759" w:rsidRDefault="00E00A41" w:rsidP="00874E12">
            <w:pPr>
              <w:suppressAutoHyphens w:val="0"/>
              <w:rPr>
                <w:rFonts w:eastAsia="Times New Roman"/>
                <w:szCs w:val="24"/>
                <w:lang w:eastAsia="ru-RU"/>
              </w:rPr>
            </w:pPr>
            <w:r w:rsidRPr="00844759">
              <w:rPr>
                <w:rFonts w:eastAsia="Times New Roman"/>
                <w:szCs w:val="24"/>
                <w:lang w:eastAsia="ru-RU"/>
              </w:rPr>
              <w:t>26-32 мм</w:t>
            </w:r>
          </w:p>
        </w:tc>
        <w:tc>
          <w:tcPr>
            <w:tcW w:w="1703" w:type="dxa"/>
            <w:vMerge/>
            <w:tcMar>
              <w:left w:w="28" w:type="dxa"/>
              <w:right w:w="28" w:type="dxa"/>
            </w:tcMar>
            <w:vAlign w:val="center"/>
            <w:hideMark/>
          </w:tcPr>
          <w:p w14:paraId="76E223A4" w14:textId="77777777" w:rsidR="00E00A41" w:rsidRPr="00844759" w:rsidRDefault="00E00A41" w:rsidP="00874E12">
            <w:pPr>
              <w:suppressAutoHyphens w:val="0"/>
              <w:rPr>
                <w:rFonts w:eastAsia="Times New Roman"/>
                <w:color w:val="FF0000"/>
                <w:szCs w:val="24"/>
                <w:lang w:eastAsia="ru-RU"/>
              </w:rPr>
            </w:pPr>
          </w:p>
        </w:tc>
        <w:tc>
          <w:tcPr>
            <w:tcW w:w="2553" w:type="dxa"/>
            <w:gridSpan w:val="2"/>
            <w:tcMar>
              <w:left w:w="28" w:type="dxa"/>
              <w:right w:w="28" w:type="dxa"/>
            </w:tcMar>
            <w:vAlign w:val="bottom"/>
          </w:tcPr>
          <w:p w14:paraId="5C7E4622" w14:textId="77777777" w:rsidR="00E00A41" w:rsidRPr="00844759" w:rsidRDefault="00E00A41" w:rsidP="00874E12">
            <w:pPr>
              <w:suppressAutoHyphens w:val="0"/>
              <w:jc w:val="center"/>
              <w:rPr>
                <w:rFonts w:eastAsia="Times New Roman"/>
                <w:szCs w:val="24"/>
                <w:lang w:eastAsia="ru-RU"/>
              </w:rPr>
            </w:pPr>
            <w:r w:rsidRPr="00844759">
              <w:rPr>
                <w:rFonts w:eastAsia="Times New Roman"/>
                <w:color w:val="000000"/>
                <w:szCs w:val="24"/>
                <w:lang w:eastAsia="ru-RU"/>
              </w:rPr>
              <w:t>2 026 774</w:t>
            </w:r>
          </w:p>
        </w:tc>
      </w:tr>
      <w:tr w:rsidR="00E00A41" w:rsidRPr="00844759" w14:paraId="04384EDA" w14:textId="77777777" w:rsidTr="00874E12">
        <w:trPr>
          <w:trHeight w:val="20"/>
        </w:trPr>
        <w:tc>
          <w:tcPr>
            <w:tcW w:w="916" w:type="dxa"/>
            <w:tcMar>
              <w:left w:w="28" w:type="dxa"/>
              <w:right w:w="28" w:type="dxa"/>
            </w:tcMar>
            <w:vAlign w:val="center"/>
            <w:hideMark/>
          </w:tcPr>
          <w:p w14:paraId="3060268E" w14:textId="77777777" w:rsidR="00E00A41" w:rsidRPr="00844759" w:rsidRDefault="00E00A41" w:rsidP="00874E12">
            <w:pPr>
              <w:suppressAutoHyphens w:val="0"/>
              <w:jc w:val="center"/>
              <w:rPr>
                <w:rFonts w:eastAsia="Times New Roman"/>
                <w:szCs w:val="24"/>
                <w:lang w:eastAsia="ru-RU"/>
              </w:rPr>
            </w:pPr>
            <w:r w:rsidRPr="00844759">
              <w:rPr>
                <w:rFonts w:eastAsia="Times New Roman"/>
                <w:szCs w:val="24"/>
                <w:lang w:eastAsia="ru-RU"/>
              </w:rPr>
              <w:t>6.</w:t>
            </w:r>
          </w:p>
        </w:tc>
        <w:tc>
          <w:tcPr>
            <w:tcW w:w="4534" w:type="dxa"/>
            <w:tcMar>
              <w:left w:w="28" w:type="dxa"/>
              <w:right w:w="28" w:type="dxa"/>
            </w:tcMar>
            <w:vAlign w:val="center"/>
            <w:hideMark/>
          </w:tcPr>
          <w:p w14:paraId="73B3EED3" w14:textId="77777777" w:rsidR="00E00A41" w:rsidRPr="00844759" w:rsidRDefault="00E00A41" w:rsidP="00874E12">
            <w:pPr>
              <w:suppressAutoHyphens w:val="0"/>
              <w:autoSpaceDE w:val="0"/>
              <w:autoSpaceDN w:val="0"/>
              <w:adjustRightInd w:val="0"/>
              <w:jc w:val="both"/>
              <w:rPr>
                <w:rFonts w:eastAsia="Times New Roman"/>
                <w:szCs w:val="24"/>
                <w:lang w:eastAsia="ru-RU"/>
              </w:rPr>
            </w:pPr>
            <w:r w:rsidRPr="00844759">
              <w:rPr>
                <w:rFonts w:eastAsia="Times New Roman"/>
                <w:szCs w:val="24"/>
                <w:lang w:eastAsia="ru-RU"/>
              </w:rPr>
              <w:t>Размер стандартизированной тарифной ставки (</w:t>
            </w:r>
            <w:proofErr w:type="spellStart"/>
            <w:r w:rsidRPr="00844759">
              <w:rPr>
                <w:rFonts w:eastAsia="Times New Roman"/>
                <w:szCs w:val="24"/>
                <w:lang w:eastAsia="ru-RU"/>
              </w:rPr>
              <w:t>С</w:t>
            </w:r>
            <w:r w:rsidRPr="00844759">
              <w:rPr>
                <w:rFonts w:eastAsia="Times New Roman"/>
                <w:szCs w:val="24"/>
                <w:vertAlign w:val="superscript"/>
                <w:lang w:eastAsia="ru-RU"/>
              </w:rPr>
              <w:t>пу</w:t>
            </w:r>
            <w:proofErr w:type="spellEnd"/>
            <w:r w:rsidRPr="00844759">
              <w:rPr>
                <w:rFonts w:eastAsia="Times New Roman"/>
                <w:szCs w:val="24"/>
                <w:lang w:eastAsia="ru-RU"/>
              </w:rPr>
              <w:t>) на установку прибора учета газа (без учета стоимости прибора учета газа):</w:t>
            </w:r>
          </w:p>
        </w:tc>
        <w:tc>
          <w:tcPr>
            <w:tcW w:w="1703" w:type="dxa"/>
            <w:tcMar>
              <w:left w:w="28" w:type="dxa"/>
              <w:right w:w="28" w:type="dxa"/>
            </w:tcMar>
            <w:vAlign w:val="center"/>
            <w:hideMark/>
          </w:tcPr>
          <w:p w14:paraId="58DDFB4E" w14:textId="77777777" w:rsidR="00E00A41" w:rsidRPr="00844759" w:rsidRDefault="00E00A41" w:rsidP="00874E12">
            <w:pPr>
              <w:suppressAutoHyphens w:val="0"/>
              <w:jc w:val="center"/>
              <w:rPr>
                <w:rFonts w:eastAsia="Times New Roman"/>
                <w:szCs w:val="24"/>
                <w:lang w:eastAsia="ru-RU"/>
              </w:rPr>
            </w:pPr>
            <w:r w:rsidRPr="00844759">
              <w:rPr>
                <w:rFonts w:eastAsia="Times New Roman"/>
                <w:szCs w:val="24"/>
                <w:lang w:eastAsia="ru-RU"/>
              </w:rPr>
              <w:t>руб./шт.</w:t>
            </w:r>
          </w:p>
        </w:tc>
        <w:tc>
          <w:tcPr>
            <w:tcW w:w="2553" w:type="dxa"/>
            <w:gridSpan w:val="2"/>
            <w:tcMar>
              <w:left w:w="28" w:type="dxa"/>
              <w:right w:w="28" w:type="dxa"/>
            </w:tcMar>
            <w:vAlign w:val="center"/>
            <w:hideMark/>
          </w:tcPr>
          <w:p w14:paraId="56FEB37B" w14:textId="77777777" w:rsidR="00E00A41" w:rsidRPr="00844759" w:rsidRDefault="00E00A41" w:rsidP="00874E12">
            <w:pPr>
              <w:suppressAutoHyphens w:val="0"/>
              <w:jc w:val="center"/>
              <w:rPr>
                <w:rFonts w:eastAsia="Times New Roman"/>
                <w:szCs w:val="24"/>
                <w:lang w:eastAsia="ru-RU"/>
              </w:rPr>
            </w:pPr>
            <w:r w:rsidRPr="00844759">
              <w:rPr>
                <w:rFonts w:eastAsia="Times New Roman"/>
                <w:szCs w:val="24"/>
                <w:lang w:eastAsia="ru-RU"/>
              </w:rPr>
              <w:t>1 640</w:t>
            </w:r>
          </w:p>
        </w:tc>
      </w:tr>
      <w:tr w:rsidR="00E00A41" w:rsidRPr="00844759" w14:paraId="1F2AA765" w14:textId="77777777" w:rsidTr="00874E12">
        <w:trPr>
          <w:trHeight w:val="20"/>
        </w:trPr>
        <w:tc>
          <w:tcPr>
            <w:tcW w:w="916" w:type="dxa"/>
            <w:tcMar>
              <w:left w:w="28" w:type="dxa"/>
              <w:right w:w="28" w:type="dxa"/>
            </w:tcMar>
            <w:vAlign w:val="center"/>
          </w:tcPr>
          <w:p w14:paraId="7F35BA83" w14:textId="77777777" w:rsidR="00E00A41" w:rsidRPr="00844759" w:rsidRDefault="00E00A41" w:rsidP="00874E12">
            <w:pPr>
              <w:suppressAutoHyphens w:val="0"/>
              <w:jc w:val="center"/>
              <w:rPr>
                <w:rFonts w:eastAsia="Times New Roman"/>
                <w:szCs w:val="24"/>
                <w:lang w:eastAsia="ru-RU"/>
              </w:rPr>
            </w:pPr>
            <w:r w:rsidRPr="00844759">
              <w:rPr>
                <w:rFonts w:eastAsia="Times New Roman"/>
                <w:szCs w:val="24"/>
                <w:lang w:eastAsia="ru-RU"/>
              </w:rPr>
              <w:t>7.</w:t>
            </w:r>
          </w:p>
        </w:tc>
        <w:tc>
          <w:tcPr>
            <w:tcW w:w="8790" w:type="dxa"/>
            <w:gridSpan w:val="4"/>
            <w:tcMar>
              <w:left w:w="28" w:type="dxa"/>
              <w:right w:w="28" w:type="dxa"/>
            </w:tcMar>
            <w:vAlign w:val="center"/>
          </w:tcPr>
          <w:p w14:paraId="4B413212" w14:textId="77777777" w:rsidR="00E00A41" w:rsidRPr="00844759" w:rsidRDefault="00E00A41" w:rsidP="00874E12">
            <w:pPr>
              <w:suppressAutoHyphens w:val="0"/>
              <w:jc w:val="both"/>
              <w:rPr>
                <w:rFonts w:eastAsia="Times New Roman"/>
                <w:szCs w:val="24"/>
                <w:lang w:eastAsia="ru-RU"/>
              </w:rPr>
            </w:pPr>
            <w:r w:rsidRPr="00844759">
              <w:rPr>
                <w:rFonts w:eastAsia="Times New Roman"/>
                <w:szCs w:val="24"/>
                <w:lang w:eastAsia="ru-RU"/>
              </w:rPr>
              <w:t>Размер стандартизированной тарифной ставки (</w:t>
            </w:r>
            <w:proofErr w:type="spellStart"/>
            <w:r w:rsidRPr="00844759">
              <w:rPr>
                <w:rFonts w:eastAsia="Times New Roman"/>
                <w:szCs w:val="24"/>
                <w:lang w:eastAsia="ru-RU"/>
              </w:rPr>
              <w:t>С</w:t>
            </w:r>
            <w:r w:rsidRPr="00844759">
              <w:rPr>
                <w:rFonts w:eastAsia="Times New Roman"/>
                <w:szCs w:val="24"/>
                <w:vertAlign w:val="superscript"/>
                <w:lang w:eastAsia="ru-RU"/>
              </w:rPr>
              <w:t>гио</w:t>
            </w:r>
            <w:proofErr w:type="spellEnd"/>
            <w:r w:rsidRPr="00844759">
              <w:rPr>
                <w:rFonts w:eastAsia="Times New Roman"/>
                <w:szCs w:val="24"/>
                <w:lang w:eastAsia="ru-RU"/>
              </w:rPr>
              <w:t>) на установку газоиспользующего оборудования (без учета стоимости материалов и оборудования):</w:t>
            </w:r>
          </w:p>
        </w:tc>
      </w:tr>
      <w:tr w:rsidR="00E00A41" w:rsidRPr="00844759" w14:paraId="1CDFC385" w14:textId="77777777" w:rsidTr="00874E12">
        <w:trPr>
          <w:trHeight w:val="20"/>
        </w:trPr>
        <w:tc>
          <w:tcPr>
            <w:tcW w:w="916" w:type="dxa"/>
            <w:tcMar>
              <w:left w:w="28" w:type="dxa"/>
              <w:right w:w="28" w:type="dxa"/>
            </w:tcMar>
            <w:vAlign w:val="center"/>
          </w:tcPr>
          <w:p w14:paraId="426492C7" w14:textId="77777777" w:rsidR="00E00A41" w:rsidRPr="00844759" w:rsidRDefault="00E00A41" w:rsidP="00874E12">
            <w:pPr>
              <w:suppressAutoHyphens w:val="0"/>
              <w:jc w:val="center"/>
              <w:rPr>
                <w:rFonts w:eastAsia="Times New Roman"/>
                <w:szCs w:val="24"/>
                <w:lang w:eastAsia="ru-RU"/>
              </w:rPr>
            </w:pPr>
            <w:r w:rsidRPr="00844759">
              <w:rPr>
                <w:rFonts w:eastAsia="Times New Roman"/>
                <w:szCs w:val="24"/>
                <w:lang w:eastAsia="ru-RU"/>
              </w:rPr>
              <w:t>7.1.</w:t>
            </w:r>
          </w:p>
        </w:tc>
        <w:tc>
          <w:tcPr>
            <w:tcW w:w="4534" w:type="dxa"/>
            <w:tcMar>
              <w:left w:w="28" w:type="dxa"/>
              <w:right w:w="28" w:type="dxa"/>
            </w:tcMar>
          </w:tcPr>
          <w:p w14:paraId="275FA1E7" w14:textId="77777777" w:rsidR="00E00A41" w:rsidRPr="00844759" w:rsidRDefault="00E00A41" w:rsidP="00874E12">
            <w:pPr>
              <w:suppressAutoHyphens w:val="0"/>
              <w:rPr>
                <w:rFonts w:eastAsia="Times New Roman"/>
                <w:szCs w:val="24"/>
                <w:lang w:eastAsia="ru-RU"/>
              </w:rPr>
            </w:pPr>
            <w:r w:rsidRPr="00844759">
              <w:rPr>
                <w:rFonts w:eastAsia="Times New Roman"/>
                <w:szCs w:val="24"/>
                <w:lang w:eastAsia="ru-RU"/>
              </w:rPr>
              <w:t>установка газовой плиты бытовой двухкомфорочной</w:t>
            </w:r>
          </w:p>
        </w:tc>
        <w:tc>
          <w:tcPr>
            <w:tcW w:w="1703" w:type="dxa"/>
            <w:tcMar>
              <w:left w:w="28" w:type="dxa"/>
              <w:right w:w="28" w:type="dxa"/>
            </w:tcMar>
            <w:vAlign w:val="center"/>
          </w:tcPr>
          <w:p w14:paraId="1AD2EAF2" w14:textId="77777777" w:rsidR="00E00A41" w:rsidRPr="00844759" w:rsidRDefault="00E00A41" w:rsidP="00874E12">
            <w:pPr>
              <w:suppressAutoHyphens w:val="0"/>
              <w:jc w:val="center"/>
              <w:rPr>
                <w:rFonts w:eastAsia="Times New Roman"/>
                <w:szCs w:val="24"/>
                <w:lang w:eastAsia="ru-RU"/>
              </w:rPr>
            </w:pPr>
            <w:r w:rsidRPr="00844759">
              <w:rPr>
                <w:rFonts w:eastAsia="Times New Roman"/>
                <w:szCs w:val="24"/>
                <w:lang w:eastAsia="ru-RU"/>
              </w:rPr>
              <w:t>руб./шт.</w:t>
            </w:r>
          </w:p>
        </w:tc>
        <w:tc>
          <w:tcPr>
            <w:tcW w:w="2553" w:type="dxa"/>
            <w:gridSpan w:val="2"/>
            <w:tcMar>
              <w:left w:w="28" w:type="dxa"/>
              <w:right w:w="28" w:type="dxa"/>
            </w:tcMar>
            <w:vAlign w:val="center"/>
          </w:tcPr>
          <w:p w14:paraId="288BF918" w14:textId="77777777" w:rsidR="00E00A41" w:rsidRPr="00844759" w:rsidRDefault="00E00A41" w:rsidP="00874E12">
            <w:pPr>
              <w:suppressAutoHyphens w:val="0"/>
              <w:jc w:val="center"/>
              <w:rPr>
                <w:rFonts w:eastAsia="Times New Roman"/>
                <w:szCs w:val="24"/>
                <w:lang w:eastAsia="ru-RU"/>
              </w:rPr>
            </w:pPr>
            <w:r w:rsidRPr="00844759">
              <w:rPr>
                <w:rFonts w:eastAsia="Times New Roman"/>
                <w:color w:val="000000"/>
                <w:szCs w:val="24"/>
                <w:lang w:eastAsia="ru-RU"/>
              </w:rPr>
              <w:t>1 427</w:t>
            </w:r>
          </w:p>
        </w:tc>
      </w:tr>
      <w:tr w:rsidR="00E00A41" w:rsidRPr="00844759" w14:paraId="30C0A265" w14:textId="77777777" w:rsidTr="00874E12">
        <w:trPr>
          <w:trHeight w:val="20"/>
        </w:trPr>
        <w:tc>
          <w:tcPr>
            <w:tcW w:w="916" w:type="dxa"/>
            <w:tcMar>
              <w:left w:w="28" w:type="dxa"/>
              <w:right w:w="28" w:type="dxa"/>
            </w:tcMar>
            <w:vAlign w:val="center"/>
          </w:tcPr>
          <w:p w14:paraId="4F5C88D4" w14:textId="77777777" w:rsidR="00E00A41" w:rsidRPr="00844759" w:rsidRDefault="00E00A41" w:rsidP="00874E12">
            <w:pPr>
              <w:suppressAutoHyphens w:val="0"/>
              <w:jc w:val="center"/>
              <w:rPr>
                <w:rFonts w:eastAsia="Times New Roman"/>
                <w:szCs w:val="24"/>
                <w:lang w:eastAsia="ru-RU"/>
              </w:rPr>
            </w:pPr>
            <w:r w:rsidRPr="00844759">
              <w:rPr>
                <w:rFonts w:eastAsia="Times New Roman"/>
                <w:szCs w:val="24"/>
                <w:lang w:eastAsia="ru-RU"/>
              </w:rPr>
              <w:t>7.2.</w:t>
            </w:r>
          </w:p>
        </w:tc>
        <w:tc>
          <w:tcPr>
            <w:tcW w:w="4534" w:type="dxa"/>
            <w:tcMar>
              <w:left w:w="28" w:type="dxa"/>
              <w:right w:w="28" w:type="dxa"/>
            </w:tcMar>
          </w:tcPr>
          <w:p w14:paraId="2BF9F9BE" w14:textId="77777777" w:rsidR="00E00A41" w:rsidRPr="00844759" w:rsidRDefault="00E00A41" w:rsidP="00874E12">
            <w:pPr>
              <w:suppressAutoHyphens w:val="0"/>
              <w:rPr>
                <w:rFonts w:eastAsia="Times New Roman"/>
                <w:szCs w:val="24"/>
                <w:lang w:eastAsia="ru-RU"/>
              </w:rPr>
            </w:pPr>
            <w:r w:rsidRPr="00844759">
              <w:rPr>
                <w:rFonts w:eastAsia="Times New Roman"/>
                <w:szCs w:val="24"/>
                <w:lang w:eastAsia="ru-RU"/>
              </w:rPr>
              <w:t xml:space="preserve">установка газовой плиты бытовой </w:t>
            </w:r>
            <w:proofErr w:type="spellStart"/>
            <w:r w:rsidRPr="00844759">
              <w:rPr>
                <w:rFonts w:eastAsia="Times New Roman"/>
                <w:szCs w:val="24"/>
                <w:lang w:eastAsia="ru-RU"/>
              </w:rPr>
              <w:t>четырехкомфорочной</w:t>
            </w:r>
            <w:proofErr w:type="spellEnd"/>
          </w:p>
        </w:tc>
        <w:tc>
          <w:tcPr>
            <w:tcW w:w="1703" w:type="dxa"/>
            <w:tcMar>
              <w:left w:w="28" w:type="dxa"/>
              <w:right w:w="28" w:type="dxa"/>
            </w:tcMar>
            <w:vAlign w:val="center"/>
          </w:tcPr>
          <w:p w14:paraId="2FEEC7DD" w14:textId="77777777" w:rsidR="00E00A41" w:rsidRPr="00844759" w:rsidRDefault="00E00A41" w:rsidP="00874E12">
            <w:pPr>
              <w:suppressAutoHyphens w:val="0"/>
              <w:jc w:val="center"/>
              <w:rPr>
                <w:rFonts w:eastAsia="Times New Roman"/>
                <w:szCs w:val="24"/>
                <w:lang w:eastAsia="ru-RU"/>
              </w:rPr>
            </w:pPr>
            <w:r w:rsidRPr="00844759">
              <w:rPr>
                <w:rFonts w:eastAsia="Times New Roman"/>
                <w:szCs w:val="24"/>
                <w:lang w:eastAsia="ru-RU"/>
              </w:rPr>
              <w:t>руб./шт.</w:t>
            </w:r>
          </w:p>
        </w:tc>
        <w:tc>
          <w:tcPr>
            <w:tcW w:w="2553" w:type="dxa"/>
            <w:gridSpan w:val="2"/>
            <w:tcMar>
              <w:left w:w="28" w:type="dxa"/>
              <w:right w:w="28" w:type="dxa"/>
            </w:tcMar>
            <w:vAlign w:val="center"/>
          </w:tcPr>
          <w:p w14:paraId="76763AF4" w14:textId="77777777" w:rsidR="00E00A41" w:rsidRPr="00844759" w:rsidRDefault="00E00A41" w:rsidP="00874E12">
            <w:pPr>
              <w:suppressAutoHyphens w:val="0"/>
              <w:jc w:val="center"/>
              <w:rPr>
                <w:rFonts w:eastAsia="Times New Roman"/>
                <w:szCs w:val="24"/>
                <w:lang w:eastAsia="ru-RU"/>
              </w:rPr>
            </w:pPr>
            <w:r w:rsidRPr="00844759">
              <w:rPr>
                <w:rFonts w:eastAsia="Times New Roman"/>
                <w:color w:val="000000"/>
                <w:szCs w:val="24"/>
                <w:lang w:eastAsia="ru-RU"/>
              </w:rPr>
              <w:t>1 754</w:t>
            </w:r>
          </w:p>
        </w:tc>
      </w:tr>
      <w:tr w:rsidR="00E00A41" w:rsidRPr="00844759" w14:paraId="52577CD9" w14:textId="77777777" w:rsidTr="00874E12">
        <w:trPr>
          <w:trHeight w:val="20"/>
        </w:trPr>
        <w:tc>
          <w:tcPr>
            <w:tcW w:w="916" w:type="dxa"/>
            <w:tcMar>
              <w:left w:w="28" w:type="dxa"/>
              <w:right w:w="28" w:type="dxa"/>
            </w:tcMar>
            <w:vAlign w:val="center"/>
          </w:tcPr>
          <w:p w14:paraId="6922CAFD" w14:textId="77777777" w:rsidR="00E00A41" w:rsidRPr="00844759" w:rsidRDefault="00E00A41" w:rsidP="00874E12">
            <w:pPr>
              <w:suppressAutoHyphens w:val="0"/>
              <w:jc w:val="center"/>
              <w:rPr>
                <w:rFonts w:eastAsia="Times New Roman"/>
                <w:szCs w:val="24"/>
                <w:lang w:eastAsia="ru-RU"/>
              </w:rPr>
            </w:pPr>
            <w:r w:rsidRPr="00844759">
              <w:rPr>
                <w:rFonts w:eastAsia="Times New Roman"/>
                <w:szCs w:val="24"/>
                <w:lang w:eastAsia="ru-RU"/>
              </w:rPr>
              <w:t>7.3.</w:t>
            </w:r>
          </w:p>
        </w:tc>
        <w:tc>
          <w:tcPr>
            <w:tcW w:w="4534" w:type="dxa"/>
            <w:tcMar>
              <w:left w:w="28" w:type="dxa"/>
              <w:right w:w="28" w:type="dxa"/>
            </w:tcMar>
          </w:tcPr>
          <w:p w14:paraId="76D244FE" w14:textId="77777777" w:rsidR="00E00A41" w:rsidRPr="00844759" w:rsidRDefault="00E00A41" w:rsidP="00874E12">
            <w:pPr>
              <w:suppressAutoHyphens w:val="0"/>
              <w:rPr>
                <w:rFonts w:eastAsia="Times New Roman"/>
                <w:szCs w:val="24"/>
                <w:lang w:eastAsia="ru-RU"/>
              </w:rPr>
            </w:pPr>
            <w:r w:rsidRPr="00844759">
              <w:rPr>
                <w:rFonts w:eastAsia="Times New Roman"/>
                <w:szCs w:val="24"/>
                <w:lang w:eastAsia="ru-RU"/>
              </w:rPr>
              <w:t>установка котла настенного</w:t>
            </w:r>
          </w:p>
        </w:tc>
        <w:tc>
          <w:tcPr>
            <w:tcW w:w="1703" w:type="dxa"/>
            <w:tcMar>
              <w:left w:w="28" w:type="dxa"/>
              <w:right w:w="28" w:type="dxa"/>
            </w:tcMar>
          </w:tcPr>
          <w:p w14:paraId="7BADB27D" w14:textId="77777777" w:rsidR="00E00A41" w:rsidRPr="00844759" w:rsidRDefault="00E00A41" w:rsidP="00874E12">
            <w:pPr>
              <w:suppressAutoHyphens w:val="0"/>
              <w:jc w:val="center"/>
              <w:rPr>
                <w:rFonts w:eastAsia="Times New Roman"/>
                <w:szCs w:val="24"/>
                <w:lang w:eastAsia="ru-RU"/>
              </w:rPr>
            </w:pPr>
            <w:r w:rsidRPr="00844759">
              <w:rPr>
                <w:rFonts w:eastAsia="Times New Roman"/>
                <w:szCs w:val="24"/>
                <w:lang w:eastAsia="ru-RU"/>
              </w:rPr>
              <w:t>руб./шт.</w:t>
            </w:r>
          </w:p>
        </w:tc>
        <w:tc>
          <w:tcPr>
            <w:tcW w:w="2553" w:type="dxa"/>
            <w:gridSpan w:val="2"/>
            <w:tcMar>
              <w:left w:w="28" w:type="dxa"/>
              <w:right w:w="28" w:type="dxa"/>
            </w:tcMar>
            <w:vAlign w:val="center"/>
          </w:tcPr>
          <w:p w14:paraId="51A56D1B" w14:textId="77777777" w:rsidR="00E00A41" w:rsidRPr="00844759" w:rsidRDefault="00E00A41" w:rsidP="00874E12">
            <w:pPr>
              <w:suppressAutoHyphens w:val="0"/>
              <w:jc w:val="center"/>
              <w:rPr>
                <w:rFonts w:eastAsia="Times New Roman"/>
                <w:szCs w:val="24"/>
                <w:lang w:eastAsia="ru-RU"/>
              </w:rPr>
            </w:pPr>
            <w:r w:rsidRPr="00844759">
              <w:rPr>
                <w:rFonts w:eastAsia="Times New Roman"/>
                <w:color w:val="000000"/>
                <w:szCs w:val="24"/>
                <w:lang w:eastAsia="ru-RU"/>
              </w:rPr>
              <w:t>12 121</w:t>
            </w:r>
          </w:p>
        </w:tc>
      </w:tr>
      <w:tr w:rsidR="00E00A41" w:rsidRPr="00844759" w14:paraId="4C568303" w14:textId="77777777" w:rsidTr="00874E12">
        <w:trPr>
          <w:trHeight w:val="20"/>
        </w:trPr>
        <w:tc>
          <w:tcPr>
            <w:tcW w:w="916" w:type="dxa"/>
            <w:tcMar>
              <w:left w:w="28" w:type="dxa"/>
              <w:right w:w="28" w:type="dxa"/>
            </w:tcMar>
          </w:tcPr>
          <w:p w14:paraId="015D7B16" w14:textId="77777777" w:rsidR="00E00A41" w:rsidRPr="00844759" w:rsidRDefault="00E00A41" w:rsidP="00874E12">
            <w:pPr>
              <w:suppressAutoHyphens w:val="0"/>
              <w:jc w:val="center"/>
              <w:rPr>
                <w:rFonts w:eastAsia="Times New Roman"/>
                <w:szCs w:val="24"/>
                <w:lang w:eastAsia="ru-RU"/>
              </w:rPr>
            </w:pPr>
            <w:r w:rsidRPr="00844759">
              <w:rPr>
                <w:rFonts w:eastAsia="Times New Roman"/>
                <w:szCs w:val="24"/>
                <w:lang w:eastAsia="ru-RU"/>
              </w:rPr>
              <w:t>7.4.</w:t>
            </w:r>
          </w:p>
        </w:tc>
        <w:tc>
          <w:tcPr>
            <w:tcW w:w="4534" w:type="dxa"/>
            <w:tcMar>
              <w:left w:w="28" w:type="dxa"/>
              <w:right w:w="28" w:type="dxa"/>
            </w:tcMar>
          </w:tcPr>
          <w:p w14:paraId="7A479DD5" w14:textId="77777777" w:rsidR="00E00A41" w:rsidRPr="00844759" w:rsidRDefault="00E00A41" w:rsidP="00874E12">
            <w:pPr>
              <w:suppressAutoHyphens w:val="0"/>
              <w:rPr>
                <w:rFonts w:eastAsia="Times New Roman"/>
                <w:szCs w:val="24"/>
                <w:lang w:eastAsia="ru-RU"/>
              </w:rPr>
            </w:pPr>
            <w:r w:rsidRPr="00844759">
              <w:rPr>
                <w:rFonts w:eastAsia="Times New Roman"/>
                <w:szCs w:val="24"/>
                <w:lang w:eastAsia="ru-RU"/>
              </w:rPr>
              <w:t>установка котла напольного (без обустройства фундамента)</w:t>
            </w:r>
          </w:p>
        </w:tc>
        <w:tc>
          <w:tcPr>
            <w:tcW w:w="1703" w:type="dxa"/>
            <w:tcMar>
              <w:left w:w="28" w:type="dxa"/>
              <w:right w:w="28" w:type="dxa"/>
            </w:tcMar>
            <w:vAlign w:val="center"/>
          </w:tcPr>
          <w:p w14:paraId="287EDFFB" w14:textId="77777777" w:rsidR="00E00A41" w:rsidRPr="00844759" w:rsidRDefault="00E00A41" w:rsidP="00874E12">
            <w:pPr>
              <w:suppressAutoHyphens w:val="0"/>
              <w:jc w:val="center"/>
              <w:rPr>
                <w:rFonts w:eastAsia="Times New Roman"/>
                <w:szCs w:val="24"/>
                <w:lang w:eastAsia="ru-RU"/>
              </w:rPr>
            </w:pPr>
            <w:r w:rsidRPr="00844759">
              <w:rPr>
                <w:rFonts w:eastAsia="Times New Roman"/>
                <w:szCs w:val="24"/>
                <w:lang w:eastAsia="ru-RU"/>
              </w:rPr>
              <w:t>руб./шт.</w:t>
            </w:r>
          </w:p>
        </w:tc>
        <w:tc>
          <w:tcPr>
            <w:tcW w:w="2553" w:type="dxa"/>
            <w:gridSpan w:val="2"/>
            <w:tcMar>
              <w:left w:w="28" w:type="dxa"/>
              <w:right w:w="28" w:type="dxa"/>
            </w:tcMar>
            <w:vAlign w:val="center"/>
          </w:tcPr>
          <w:p w14:paraId="266358E8" w14:textId="77777777" w:rsidR="00E00A41" w:rsidRPr="00844759" w:rsidRDefault="00E00A41" w:rsidP="00874E12">
            <w:pPr>
              <w:suppressAutoHyphens w:val="0"/>
              <w:jc w:val="center"/>
              <w:rPr>
                <w:rFonts w:eastAsia="Times New Roman"/>
                <w:szCs w:val="24"/>
                <w:lang w:eastAsia="ru-RU"/>
              </w:rPr>
            </w:pPr>
            <w:r w:rsidRPr="00844759">
              <w:rPr>
                <w:rFonts w:eastAsia="Times New Roman"/>
                <w:color w:val="000000"/>
                <w:szCs w:val="24"/>
                <w:lang w:eastAsia="ru-RU"/>
              </w:rPr>
              <w:t>11 171</w:t>
            </w:r>
          </w:p>
        </w:tc>
      </w:tr>
      <w:tr w:rsidR="00E00A41" w:rsidRPr="00844759" w14:paraId="69FBEE6E" w14:textId="77777777" w:rsidTr="00874E12">
        <w:trPr>
          <w:trHeight w:val="20"/>
        </w:trPr>
        <w:tc>
          <w:tcPr>
            <w:tcW w:w="916" w:type="dxa"/>
            <w:tcMar>
              <w:left w:w="28" w:type="dxa"/>
              <w:right w:w="28" w:type="dxa"/>
            </w:tcMar>
            <w:vAlign w:val="center"/>
          </w:tcPr>
          <w:p w14:paraId="2DECF5EA" w14:textId="77777777" w:rsidR="00E00A41" w:rsidRPr="00844759" w:rsidRDefault="00E00A41" w:rsidP="00874E12">
            <w:pPr>
              <w:suppressAutoHyphens w:val="0"/>
              <w:jc w:val="center"/>
              <w:rPr>
                <w:rFonts w:eastAsia="Times New Roman"/>
                <w:szCs w:val="24"/>
                <w:lang w:eastAsia="ru-RU"/>
              </w:rPr>
            </w:pPr>
            <w:r w:rsidRPr="00844759">
              <w:rPr>
                <w:rFonts w:eastAsia="Times New Roman"/>
                <w:szCs w:val="24"/>
                <w:lang w:eastAsia="ru-RU"/>
              </w:rPr>
              <w:t>7.5.</w:t>
            </w:r>
          </w:p>
        </w:tc>
        <w:tc>
          <w:tcPr>
            <w:tcW w:w="4534" w:type="dxa"/>
            <w:tcMar>
              <w:left w:w="28" w:type="dxa"/>
              <w:right w:w="28" w:type="dxa"/>
            </w:tcMar>
          </w:tcPr>
          <w:p w14:paraId="76A2D417" w14:textId="77777777" w:rsidR="00E00A41" w:rsidRPr="00844759" w:rsidRDefault="00E00A41" w:rsidP="00874E12">
            <w:pPr>
              <w:suppressAutoHyphens w:val="0"/>
              <w:rPr>
                <w:rFonts w:eastAsia="Times New Roman"/>
                <w:szCs w:val="24"/>
                <w:lang w:eastAsia="ru-RU"/>
              </w:rPr>
            </w:pPr>
            <w:r w:rsidRPr="00844759">
              <w:rPr>
                <w:rFonts w:eastAsia="Times New Roman"/>
                <w:szCs w:val="24"/>
                <w:lang w:eastAsia="ru-RU"/>
              </w:rPr>
              <w:t>установка газового конвектора</w:t>
            </w:r>
          </w:p>
        </w:tc>
        <w:tc>
          <w:tcPr>
            <w:tcW w:w="1703" w:type="dxa"/>
            <w:tcMar>
              <w:left w:w="28" w:type="dxa"/>
              <w:right w:w="28" w:type="dxa"/>
            </w:tcMar>
            <w:vAlign w:val="center"/>
          </w:tcPr>
          <w:p w14:paraId="5FAF7E80" w14:textId="77777777" w:rsidR="00E00A41" w:rsidRPr="00844759" w:rsidRDefault="00E00A41" w:rsidP="00874E12">
            <w:pPr>
              <w:suppressAutoHyphens w:val="0"/>
              <w:jc w:val="center"/>
              <w:rPr>
                <w:rFonts w:eastAsia="Times New Roman"/>
                <w:szCs w:val="24"/>
                <w:lang w:eastAsia="ru-RU"/>
              </w:rPr>
            </w:pPr>
            <w:r w:rsidRPr="00844759">
              <w:rPr>
                <w:rFonts w:eastAsia="Times New Roman"/>
                <w:szCs w:val="24"/>
                <w:lang w:eastAsia="ru-RU"/>
              </w:rPr>
              <w:t>руб./шт.</w:t>
            </w:r>
          </w:p>
        </w:tc>
        <w:tc>
          <w:tcPr>
            <w:tcW w:w="2553" w:type="dxa"/>
            <w:gridSpan w:val="2"/>
            <w:tcMar>
              <w:left w:w="28" w:type="dxa"/>
              <w:right w:w="28" w:type="dxa"/>
            </w:tcMar>
            <w:vAlign w:val="center"/>
          </w:tcPr>
          <w:p w14:paraId="6A94CFFC" w14:textId="77777777" w:rsidR="00E00A41" w:rsidRPr="00844759" w:rsidRDefault="00E00A41" w:rsidP="00874E12">
            <w:pPr>
              <w:suppressAutoHyphens w:val="0"/>
              <w:jc w:val="center"/>
              <w:rPr>
                <w:rFonts w:eastAsia="Times New Roman"/>
                <w:szCs w:val="24"/>
                <w:lang w:eastAsia="ru-RU"/>
              </w:rPr>
            </w:pPr>
            <w:r w:rsidRPr="00844759">
              <w:rPr>
                <w:rFonts w:eastAsia="Times New Roman"/>
                <w:color w:val="000000"/>
                <w:szCs w:val="24"/>
                <w:lang w:eastAsia="ru-RU"/>
              </w:rPr>
              <w:t>7 675</w:t>
            </w:r>
          </w:p>
        </w:tc>
      </w:tr>
    </w:tbl>
    <w:p w14:paraId="00F6E3C8" w14:textId="77777777" w:rsidR="00E00A41" w:rsidRPr="00844759" w:rsidRDefault="00E00A41" w:rsidP="00E00A41">
      <w:pPr>
        <w:suppressAutoHyphens w:val="0"/>
        <w:rPr>
          <w:rFonts w:eastAsia="Times New Roman"/>
          <w:sz w:val="20"/>
          <w:lang w:eastAsia="ru-RU"/>
        </w:rPr>
      </w:pPr>
    </w:p>
    <w:p w14:paraId="1A8D1FC3" w14:textId="77777777" w:rsidR="00E00A41" w:rsidRPr="00844759" w:rsidRDefault="00E00A41" w:rsidP="00E00A41">
      <w:pPr>
        <w:suppressAutoHyphens w:val="0"/>
        <w:rPr>
          <w:rFonts w:eastAsia="Times New Roman"/>
          <w:sz w:val="20"/>
          <w:lang w:eastAsia="ru-RU"/>
        </w:rPr>
      </w:pPr>
    </w:p>
    <w:bookmarkEnd w:id="138"/>
    <w:p w14:paraId="330846D8" w14:textId="77777777" w:rsidR="00E00A41" w:rsidRPr="00844759" w:rsidRDefault="00E00A41" w:rsidP="00E00A41">
      <w:pPr>
        <w:suppressAutoHyphens w:val="0"/>
        <w:ind w:right="-283"/>
        <w:jc w:val="right"/>
        <w:rPr>
          <w:rFonts w:eastAsia="Times New Roman"/>
          <w:bCs/>
          <w:color w:val="000000"/>
          <w:sz w:val="28"/>
          <w:szCs w:val="28"/>
          <w:lang w:eastAsia="ru-RU"/>
        </w:rPr>
      </w:pPr>
    </w:p>
    <w:p w14:paraId="5F92AAFD" w14:textId="77777777" w:rsidR="00E00A41" w:rsidRPr="00844759" w:rsidRDefault="00E00A41" w:rsidP="00E00A41">
      <w:pPr>
        <w:tabs>
          <w:tab w:val="left" w:pos="3945"/>
        </w:tabs>
        <w:suppressAutoHyphens w:val="0"/>
        <w:ind w:left="426" w:right="567"/>
        <w:jc w:val="center"/>
        <w:rPr>
          <w:rFonts w:eastAsia="Times New Roman"/>
          <w:b/>
          <w:sz w:val="28"/>
          <w:szCs w:val="28"/>
          <w:lang w:eastAsia="ru-RU"/>
        </w:rPr>
      </w:pPr>
    </w:p>
    <w:p w14:paraId="18B69E4A" w14:textId="77777777" w:rsidR="00E00A41" w:rsidRPr="00844759" w:rsidRDefault="00E00A41" w:rsidP="00E00A41">
      <w:pPr>
        <w:ind w:left="-426" w:right="-2"/>
        <w:jc w:val="center"/>
        <w:rPr>
          <w:rFonts w:eastAsia="Times New Roman"/>
          <w:b/>
          <w:bCs/>
          <w:sz w:val="28"/>
          <w:szCs w:val="28"/>
          <w:lang w:val="ru" w:eastAsia="ru-RU"/>
        </w:rPr>
      </w:pPr>
    </w:p>
    <w:p w14:paraId="3C217266" w14:textId="03DDCF63" w:rsidR="00E00A41" w:rsidRDefault="00E00A41"/>
    <w:p w14:paraId="6F69C7C1" w14:textId="48211932" w:rsidR="00E00A41" w:rsidRDefault="00E00A41"/>
    <w:p w14:paraId="38D0642A" w14:textId="2D9F604C" w:rsidR="00E00A41" w:rsidRDefault="00E00A41"/>
    <w:p w14:paraId="563E108F" w14:textId="260E2CB2" w:rsidR="00E00A41" w:rsidRDefault="00E00A41"/>
    <w:p w14:paraId="08D56DFA" w14:textId="7EE8C3F8" w:rsidR="00E00A41" w:rsidRDefault="00E00A41"/>
    <w:p w14:paraId="42B2EB1E" w14:textId="64F2B8A2" w:rsidR="00E00A41" w:rsidRDefault="00E00A41"/>
    <w:p w14:paraId="4EA21DC8" w14:textId="3C5D4FF5" w:rsidR="00E00A41" w:rsidRDefault="00E00A41"/>
    <w:p w14:paraId="62D13CB9" w14:textId="1013736E" w:rsidR="00E00A41" w:rsidRDefault="00E00A41"/>
    <w:p w14:paraId="553FFDDB" w14:textId="12FA8B8F" w:rsidR="00E00A41" w:rsidRDefault="00E00A41"/>
    <w:p w14:paraId="30C8ADFD" w14:textId="1DC78FDD" w:rsidR="00E00A41" w:rsidRDefault="00E00A41"/>
    <w:p w14:paraId="0BE6D9AB" w14:textId="32393A6E" w:rsidR="00E00A41" w:rsidRDefault="00E00A41"/>
    <w:p w14:paraId="58836879" w14:textId="444BD3FB" w:rsidR="00E00A41" w:rsidRDefault="00E00A41"/>
    <w:p w14:paraId="2C101ED9" w14:textId="017C3C6F" w:rsidR="00E00A41" w:rsidRDefault="00E00A41"/>
    <w:p w14:paraId="16271A63" w14:textId="752BF3F2" w:rsidR="00E00A41" w:rsidRDefault="00E00A41"/>
    <w:p w14:paraId="323A8828" w14:textId="0A8644B8" w:rsidR="00E00A41" w:rsidRDefault="00E00A41"/>
    <w:p w14:paraId="5C0706AE" w14:textId="14983820" w:rsidR="00E00A41" w:rsidRDefault="00E00A41"/>
    <w:p w14:paraId="2EADE138" w14:textId="5FA5E0A8" w:rsidR="00E00A41" w:rsidRDefault="00E00A41"/>
    <w:p w14:paraId="79A87986" w14:textId="4F4B0A7B" w:rsidR="00E00A41" w:rsidRDefault="00E00A41"/>
    <w:p w14:paraId="0CDDF3D1" w14:textId="39DF5851" w:rsidR="00E00A41" w:rsidRDefault="00E00A41"/>
    <w:p w14:paraId="484BE887" w14:textId="2324595D" w:rsidR="00E00A41" w:rsidRDefault="00E00A41"/>
    <w:p w14:paraId="448501DA" w14:textId="3DA4E375" w:rsidR="00E00A41" w:rsidRDefault="00E00A41"/>
    <w:p w14:paraId="79B6E27B" w14:textId="781B86DC" w:rsidR="00E00A41" w:rsidRDefault="00E00A41"/>
    <w:p w14:paraId="66727321" w14:textId="5DAF7B02" w:rsidR="00E00A41" w:rsidRDefault="00E00A41" w:rsidP="00E00A41">
      <w:pPr>
        <w:tabs>
          <w:tab w:val="left" w:pos="9200"/>
        </w:tabs>
        <w:ind w:left="-1060" w:right="-720" w:firstLine="6600"/>
        <w:rPr>
          <w:rFonts w:eastAsia="Times New Roman"/>
          <w:szCs w:val="24"/>
          <w:lang w:val="ru" w:bidi="ar"/>
        </w:rPr>
      </w:pPr>
      <w:r>
        <w:rPr>
          <w:rFonts w:eastAsia="Times New Roman"/>
          <w:szCs w:val="24"/>
          <w:lang w:val="ru" w:bidi="ar"/>
        </w:rPr>
        <w:t>Приложение № 1</w:t>
      </w:r>
      <w:r>
        <w:rPr>
          <w:rFonts w:eastAsia="Times New Roman"/>
          <w:szCs w:val="24"/>
          <w:lang w:val="ru" w:bidi="ar"/>
        </w:rPr>
        <w:t>3</w:t>
      </w:r>
      <w:r>
        <w:rPr>
          <w:rFonts w:eastAsia="Times New Roman"/>
          <w:szCs w:val="24"/>
          <w:lang w:val="ru" w:bidi="ar"/>
        </w:rPr>
        <w:t xml:space="preserve"> к  протоколу № 100</w:t>
      </w:r>
    </w:p>
    <w:p w14:paraId="4FB7AA6E" w14:textId="77777777" w:rsidR="00E00A41" w:rsidRDefault="00E00A41" w:rsidP="00E00A41">
      <w:pPr>
        <w:tabs>
          <w:tab w:val="left" w:pos="9200"/>
        </w:tabs>
        <w:ind w:left="-1060" w:right="-720" w:firstLine="6600"/>
        <w:rPr>
          <w:rFonts w:eastAsia="Times New Roman"/>
          <w:szCs w:val="24"/>
          <w:lang w:val="ru" w:bidi="ar"/>
        </w:rPr>
      </w:pPr>
      <w:r>
        <w:rPr>
          <w:rFonts w:eastAsia="Times New Roman"/>
          <w:szCs w:val="24"/>
          <w:lang w:val="ru" w:bidi="ar"/>
        </w:rPr>
        <w:t>заседания правления Региональной</w:t>
      </w:r>
    </w:p>
    <w:p w14:paraId="541217F3" w14:textId="77777777" w:rsidR="00E00A41" w:rsidRDefault="00E00A41" w:rsidP="00E00A41">
      <w:pPr>
        <w:tabs>
          <w:tab w:val="left" w:pos="9200"/>
        </w:tabs>
        <w:ind w:left="-1060" w:right="-720" w:firstLine="6600"/>
        <w:rPr>
          <w:rFonts w:eastAsia="Times New Roman"/>
          <w:szCs w:val="24"/>
          <w:lang w:val="ru" w:bidi="ar"/>
        </w:rPr>
      </w:pPr>
      <w:r>
        <w:rPr>
          <w:rFonts w:eastAsia="Times New Roman"/>
          <w:szCs w:val="24"/>
          <w:lang w:val="ru" w:bidi="ar"/>
        </w:rPr>
        <w:t>энергетической комиссии</w:t>
      </w:r>
    </w:p>
    <w:p w14:paraId="552DA4E3" w14:textId="77777777" w:rsidR="00E00A41" w:rsidRDefault="00E00A41" w:rsidP="00E00A41">
      <w:pPr>
        <w:tabs>
          <w:tab w:val="left" w:pos="9200"/>
        </w:tabs>
        <w:ind w:left="-1060" w:right="-720" w:firstLine="6600"/>
        <w:rPr>
          <w:rFonts w:eastAsia="Times New Roman"/>
          <w:szCs w:val="24"/>
          <w:lang w:val="ru" w:bidi="ar"/>
        </w:rPr>
      </w:pPr>
      <w:r>
        <w:rPr>
          <w:rFonts w:eastAsia="Times New Roman"/>
          <w:szCs w:val="24"/>
          <w:lang w:val="ru" w:bidi="ar"/>
        </w:rPr>
        <w:t>Кузбасса от 23.12.2025</w:t>
      </w:r>
    </w:p>
    <w:p w14:paraId="17CEB408" w14:textId="77777777" w:rsidR="00972663" w:rsidRDefault="00972663" w:rsidP="00972663">
      <w:pPr>
        <w:suppressAutoHyphens w:val="0"/>
        <w:jc w:val="center"/>
        <w:rPr>
          <w:rFonts w:eastAsia="Times New Roman"/>
          <w:b/>
          <w:sz w:val="28"/>
          <w:szCs w:val="28"/>
          <w:lang w:eastAsia="ru-RU"/>
        </w:rPr>
      </w:pPr>
    </w:p>
    <w:p w14:paraId="5C8565A5" w14:textId="253C5D29" w:rsidR="00972663" w:rsidRPr="00794DD8" w:rsidRDefault="00972663" w:rsidP="00972663">
      <w:pPr>
        <w:suppressAutoHyphens w:val="0"/>
        <w:jc w:val="center"/>
        <w:rPr>
          <w:rFonts w:eastAsia="Times New Roman"/>
          <w:b/>
          <w:sz w:val="28"/>
          <w:szCs w:val="28"/>
          <w:lang w:eastAsia="ru-RU"/>
        </w:rPr>
      </w:pPr>
      <w:r w:rsidRPr="00794DD8">
        <w:rPr>
          <w:rFonts w:eastAsia="Times New Roman"/>
          <w:b/>
          <w:sz w:val="28"/>
          <w:szCs w:val="28"/>
          <w:lang w:eastAsia="ru-RU"/>
        </w:rPr>
        <w:t>Экспертное заключение</w:t>
      </w:r>
    </w:p>
    <w:p w14:paraId="04993FB0" w14:textId="77777777" w:rsidR="00972663" w:rsidRPr="00794DD8" w:rsidRDefault="00972663" w:rsidP="00972663">
      <w:pPr>
        <w:suppressAutoHyphens w:val="0"/>
        <w:jc w:val="center"/>
        <w:rPr>
          <w:rFonts w:eastAsia="Times New Roman"/>
          <w:bCs/>
          <w:sz w:val="28"/>
          <w:szCs w:val="28"/>
          <w:lang w:eastAsia="ru-RU"/>
        </w:rPr>
      </w:pPr>
      <w:r w:rsidRPr="00794DD8">
        <w:rPr>
          <w:rFonts w:eastAsia="Times New Roman"/>
          <w:bCs/>
          <w:sz w:val="28"/>
          <w:szCs w:val="28"/>
          <w:lang w:eastAsia="ru-RU"/>
        </w:rPr>
        <w:t>Региональной энергетической комиссии Кузбасса</w:t>
      </w:r>
    </w:p>
    <w:p w14:paraId="062D0720" w14:textId="77777777" w:rsidR="00972663" w:rsidRPr="00794DD8" w:rsidRDefault="00972663" w:rsidP="00972663">
      <w:pPr>
        <w:suppressAutoHyphens w:val="0"/>
        <w:jc w:val="center"/>
        <w:rPr>
          <w:rFonts w:eastAsia="Times New Roman"/>
          <w:bCs/>
          <w:sz w:val="28"/>
          <w:szCs w:val="28"/>
          <w:lang w:eastAsia="ru-RU"/>
        </w:rPr>
      </w:pPr>
      <w:r w:rsidRPr="00794DD8">
        <w:rPr>
          <w:rFonts w:eastAsia="Times New Roman"/>
          <w:bCs/>
          <w:sz w:val="28"/>
          <w:szCs w:val="28"/>
          <w:lang w:eastAsia="ru-RU"/>
        </w:rPr>
        <w:t xml:space="preserve">по материалам, представленным </w:t>
      </w:r>
      <w:r w:rsidRPr="00794DD8">
        <w:rPr>
          <w:rFonts w:eastAsia="Times New Roman"/>
          <w:bCs/>
          <w:sz w:val="28"/>
          <w:szCs w:val="28"/>
          <w:lang w:eastAsia="ru-RU"/>
        </w:rPr>
        <w:br/>
        <w:t>ООО «</w:t>
      </w:r>
      <w:proofErr w:type="spellStart"/>
      <w:r w:rsidRPr="00794DD8">
        <w:rPr>
          <w:rFonts w:eastAsia="Times New Roman"/>
          <w:snapToGrid w:val="0"/>
          <w:sz w:val="28"/>
          <w:szCs w:val="28"/>
          <w:lang w:eastAsia="ru-RU"/>
        </w:rPr>
        <w:t>СибГазификация</w:t>
      </w:r>
      <w:proofErr w:type="spellEnd"/>
      <w:r w:rsidRPr="00794DD8">
        <w:rPr>
          <w:rFonts w:eastAsia="Times New Roman"/>
          <w:snapToGrid w:val="0"/>
          <w:sz w:val="28"/>
          <w:szCs w:val="28"/>
          <w:lang w:eastAsia="ru-RU"/>
        </w:rPr>
        <w:t xml:space="preserve">» </w:t>
      </w:r>
      <w:r w:rsidRPr="00794DD8">
        <w:rPr>
          <w:rFonts w:eastAsia="Times New Roman"/>
          <w:bCs/>
          <w:sz w:val="28"/>
          <w:szCs w:val="28"/>
          <w:lang w:eastAsia="ru-RU"/>
        </w:rPr>
        <w:br/>
        <w:t>для утверждения платы за технологическое присоединение газоиспользующего оборудования к газораспределительным сетям на 2026 год</w:t>
      </w:r>
    </w:p>
    <w:p w14:paraId="08771558" w14:textId="77777777" w:rsidR="00972663" w:rsidRPr="00794DD8" w:rsidRDefault="00972663" w:rsidP="00972663">
      <w:pPr>
        <w:suppressAutoHyphens w:val="0"/>
        <w:jc w:val="both"/>
        <w:rPr>
          <w:rFonts w:eastAsia="Times New Roman"/>
          <w:sz w:val="28"/>
          <w:szCs w:val="28"/>
          <w:lang w:eastAsia="ru-RU"/>
        </w:rPr>
      </w:pPr>
    </w:p>
    <w:p w14:paraId="5B7A85B8" w14:textId="77777777" w:rsidR="00972663" w:rsidRPr="00794DD8" w:rsidRDefault="00972663" w:rsidP="00972663">
      <w:pPr>
        <w:suppressAutoHyphens w:val="0"/>
        <w:ind w:left="-284" w:firstLine="284"/>
        <w:jc w:val="both"/>
        <w:rPr>
          <w:rFonts w:eastAsia="Times New Roman"/>
          <w:sz w:val="28"/>
          <w:szCs w:val="28"/>
          <w:lang w:eastAsia="ru-RU"/>
        </w:rPr>
      </w:pPr>
    </w:p>
    <w:p w14:paraId="0668B8E4" w14:textId="77777777" w:rsidR="00972663" w:rsidRPr="00794DD8" w:rsidRDefault="00972663" w:rsidP="00972663">
      <w:pPr>
        <w:suppressAutoHyphens w:val="0"/>
        <w:ind w:firstLine="720"/>
        <w:jc w:val="both"/>
        <w:rPr>
          <w:rFonts w:eastAsia="Times New Roman"/>
          <w:sz w:val="28"/>
          <w:szCs w:val="28"/>
          <w:lang w:eastAsia="ru-RU"/>
        </w:rPr>
      </w:pPr>
      <w:r w:rsidRPr="00794DD8">
        <w:rPr>
          <w:rFonts w:eastAsia="Times New Roman"/>
          <w:sz w:val="28"/>
          <w:szCs w:val="28"/>
          <w:lang w:eastAsia="ru-RU"/>
        </w:rPr>
        <w:t>Нормативно-методической основой проведения анализа являются:</w:t>
      </w:r>
    </w:p>
    <w:p w14:paraId="7A89BC85" w14:textId="77777777" w:rsidR="00972663" w:rsidRPr="00794DD8" w:rsidRDefault="00972663" w:rsidP="00972663">
      <w:pPr>
        <w:tabs>
          <w:tab w:val="num" w:pos="2160"/>
          <w:tab w:val="left" w:pos="10080"/>
        </w:tabs>
        <w:suppressAutoHyphens w:val="0"/>
        <w:ind w:firstLine="709"/>
        <w:jc w:val="both"/>
        <w:rPr>
          <w:rFonts w:eastAsia="Times New Roman"/>
          <w:sz w:val="28"/>
          <w:szCs w:val="28"/>
          <w:lang w:eastAsia="ru-RU"/>
        </w:rPr>
      </w:pPr>
      <w:r w:rsidRPr="00794DD8">
        <w:rPr>
          <w:rFonts w:eastAsia="Times New Roman"/>
          <w:sz w:val="28"/>
          <w:szCs w:val="28"/>
          <w:lang w:eastAsia="ru-RU"/>
        </w:rPr>
        <w:t>Гражданский кодекс Российской Федерации;</w:t>
      </w:r>
    </w:p>
    <w:p w14:paraId="11123547" w14:textId="77777777" w:rsidR="00972663" w:rsidRPr="00794DD8" w:rsidRDefault="00972663" w:rsidP="00972663">
      <w:pPr>
        <w:tabs>
          <w:tab w:val="num" w:pos="2160"/>
          <w:tab w:val="left" w:pos="10080"/>
        </w:tabs>
        <w:suppressAutoHyphens w:val="0"/>
        <w:ind w:firstLine="709"/>
        <w:jc w:val="both"/>
        <w:rPr>
          <w:rFonts w:eastAsia="Times New Roman"/>
          <w:sz w:val="28"/>
          <w:szCs w:val="28"/>
          <w:lang w:eastAsia="ru-RU"/>
        </w:rPr>
      </w:pPr>
      <w:r w:rsidRPr="00794DD8">
        <w:rPr>
          <w:rFonts w:eastAsia="Times New Roman"/>
          <w:sz w:val="28"/>
          <w:szCs w:val="28"/>
          <w:lang w:eastAsia="ru-RU"/>
        </w:rPr>
        <w:t>Налоговый кодекс Российской Федерации (в дальнейшем НК РФ);</w:t>
      </w:r>
    </w:p>
    <w:p w14:paraId="02929B1F" w14:textId="77777777" w:rsidR="00972663" w:rsidRPr="00794DD8" w:rsidRDefault="00972663" w:rsidP="00972663">
      <w:pPr>
        <w:tabs>
          <w:tab w:val="num" w:pos="2160"/>
          <w:tab w:val="left" w:pos="10080"/>
        </w:tabs>
        <w:suppressAutoHyphens w:val="0"/>
        <w:ind w:firstLine="709"/>
        <w:jc w:val="both"/>
        <w:rPr>
          <w:rFonts w:eastAsia="Times New Roman"/>
          <w:sz w:val="28"/>
          <w:szCs w:val="28"/>
          <w:lang w:eastAsia="ru-RU"/>
        </w:rPr>
      </w:pPr>
      <w:r w:rsidRPr="00794DD8">
        <w:rPr>
          <w:rFonts w:eastAsia="Times New Roman"/>
          <w:sz w:val="28"/>
          <w:szCs w:val="28"/>
          <w:lang w:eastAsia="ru-RU"/>
        </w:rPr>
        <w:t>Трудовой Кодекс Российской Федерации (в дальнейшем ТК РФ);</w:t>
      </w:r>
    </w:p>
    <w:p w14:paraId="4D559BD3" w14:textId="77777777" w:rsidR="00972663" w:rsidRPr="00794DD8" w:rsidRDefault="00972663" w:rsidP="00972663">
      <w:pPr>
        <w:tabs>
          <w:tab w:val="num" w:pos="2160"/>
          <w:tab w:val="left" w:pos="10080"/>
        </w:tabs>
        <w:suppressAutoHyphens w:val="0"/>
        <w:ind w:firstLine="709"/>
        <w:jc w:val="both"/>
        <w:rPr>
          <w:rFonts w:eastAsia="Times New Roman"/>
          <w:sz w:val="28"/>
          <w:szCs w:val="28"/>
          <w:lang w:eastAsia="ru-RU"/>
        </w:rPr>
      </w:pPr>
      <w:r w:rsidRPr="00794DD8">
        <w:rPr>
          <w:rFonts w:eastAsia="Times New Roman"/>
          <w:spacing w:val="-5"/>
          <w:sz w:val="28"/>
          <w:szCs w:val="28"/>
          <w:lang w:eastAsia="ru-RU"/>
        </w:rPr>
        <w:t xml:space="preserve">Федеральный Закон </w:t>
      </w:r>
      <w:r w:rsidRPr="00794DD8">
        <w:rPr>
          <w:rFonts w:eastAsia="Times New Roman"/>
          <w:spacing w:val="-7"/>
          <w:sz w:val="28"/>
          <w:szCs w:val="28"/>
          <w:lang w:eastAsia="ru-RU"/>
        </w:rPr>
        <w:t>от 17.08.1995 № 147-ФЗ «О естественных монополиях»;</w:t>
      </w:r>
    </w:p>
    <w:p w14:paraId="6847C3E5" w14:textId="77777777" w:rsidR="00972663" w:rsidRPr="00794DD8" w:rsidRDefault="00972663" w:rsidP="00972663">
      <w:pPr>
        <w:tabs>
          <w:tab w:val="num" w:pos="2160"/>
          <w:tab w:val="left" w:pos="10080"/>
        </w:tabs>
        <w:suppressAutoHyphens w:val="0"/>
        <w:ind w:firstLine="709"/>
        <w:jc w:val="both"/>
        <w:rPr>
          <w:rFonts w:eastAsia="Times New Roman"/>
          <w:spacing w:val="-7"/>
          <w:sz w:val="28"/>
          <w:szCs w:val="28"/>
          <w:lang w:eastAsia="ru-RU"/>
        </w:rPr>
      </w:pPr>
      <w:r w:rsidRPr="00794DD8">
        <w:rPr>
          <w:rFonts w:eastAsia="Times New Roman"/>
          <w:spacing w:val="-7"/>
          <w:sz w:val="28"/>
          <w:szCs w:val="28"/>
          <w:lang w:eastAsia="ru-RU"/>
        </w:rPr>
        <w:t>Постановление Правительства РФ от 29.12.2000 №1021 «О государственном регулировании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 (вместе с «Основными положениями формирования и государственного регулирования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w:t>
      </w:r>
    </w:p>
    <w:p w14:paraId="24331BA8" w14:textId="77777777" w:rsidR="00972663" w:rsidRPr="00794DD8" w:rsidRDefault="00972663" w:rsidP="00972663">
      <w:pPr>
        <w:tabs>
          <w:tab w:val="num" w:pos="2160"/>
          <w:tab w:val="left" w:pos="10080"/>
        </w:tabs>
        <w:suppressAutoHyphens w:val="0"/>
        <w:ind w:firstLine="709"/>
        <w:jc w:val="both"/>
        <w:rPr>
          <w:rFonts w:eastAsia="Times New Roman"/>
          <w:spacing w:val="-7"/>
          <w:sz w:val="28"/>
          <w:szCs w:val="28"/>
          <w:lang w:eastAsia="ru-RU"/>
        </w:rPr>
      </w:pPr>
      <w:r w:rsidRPr="00794DD8">
        <w:rPr>
          <w:rFonts w:eastAsia="Times New Roman"/>
          <w:spacing w:val="-7"/>
          <w:sz w:val="28"/>
          <w:szCs w:val="28"/>
          <w:lang w:eastAsia="ru-RU"/>
        </w:rPr>
        <w:t>Методические указания по расчету размера платы за технологическое присоединение газоиспользующего оборудования к газораспределительным сетям и (или) размеров стандартизированных тарифных ставок, определяющих ее величину, утвержденные приказом ФАС России от 16.08.2018 № 1151/18 (далее Методические указания);</w:t>
      </w:r>
    </w:p>
    <w:p w14:paraId="57B8D259" w14:textId="77777777" w:rsidR="00972663" w:rsidRPr="00794DD8" w:rsidRDefault="00972663" w:rsidP="00972663">
      <w:pPr>
        <w:tabs>
          <w:tab w:val="num" w:pos="2160"/>
          <w:tab w:val="left" w:pos="10080"/>
        </w:tabs>
        <w:suppressAutoHyphens w:val="0"/>
        <w:ind w:firstLine="709"/>
        <w:jc w:val="both"/>
        <w:rPr>
          <w:rFonts w:eastAsia="Times New Roman"/>
          <w:spacing w:val="-7"/>
          <w:sz w:val="28"/>
          <w:szCs w:val="28"/>
          <w:lang w:eastAsia="ru-RU"/>
        </w:rPr>
      </w:pPr>
      <w:r w:rsidRPr="00794DD8">
        <w:rPr>
          <w:rFonts w:eastAsia="Times New Roman"/>
          <w:sz w:val="28"/>
          <w:szCs w:val="28"/>
          <w:lang w:eastAsia="ru-RU"/>
        </w:rPr>
        <w:t xml:space="preserve">Правила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утвержденные постановлением Правительства России от 13.09.2021 </w:t>
      </w:r>
      <w:r w:rsidRPr="00794DD8">
        <w:rPr>
          <w:rFonts w:eastAsia="Times New Roman"/>
          <w:sz w:val="28"/>
          <w:szCs w:val="28"/>
          <w:lang w:eastAsia="ru-RU"/>
        </w:rPr>
        <w:br/>
        <w:t>№ 1547 (далее – Правила)</w:t>
      </w:r>
      <w:r w:rsidRPr="00794DD8">
        <w:rPr>
          <w:rFonts w:eastAsia="Times New Roman"/>
          <w:spacing w:val="-7"/>
          <w:sz w:val="28"/>
          <w:szCs w:val="28"/>
          <w:lang w:eastAsia="ru-RU"/>
        </w:rPr>
        <w:t>;</w:t>
      </w:r>
    </w:p>
    <w:p w14:paraId="686A83C2" w14:textId="77777777" w:rsidR="00972663" w:rsidRPr="00794DD8" w:rsidRDefault="00972663" w:rsidP="00972663">
      <w:pPr>
        <w:tabs>
          <w:tab w:val="num" w:pos="2160"/>
          <w:tab w:val="left" w:pos="10080"/>
        </w:tabs>
        <w:suppressAutoHyphens w:val="0"/>
        <w:ind w:firstLine="709"/>
        <w:jc w:val="both"/>
        <w:rPr>
          <w:rFonts w:eastAsia="Times New Roman"/>
          <w:sz w:val="28"/>
          <w:szCs w:val="28"/>
          <w:lang w:eastAsia="ru-RU"/>
        </w:rPr>
      </w:pPr>
      <w:r w:rsidRPr="00794DD8">
        <w:rPr>
          <w:rFonts w:eastAsia="Times New Roman"/>
          <w:spacing w:val="-7"/>
          <w:sz w:val="28"/>
          <w:szCs w:val="28"/>
          <w:lang w:eastAsia="ru-RU"/>
        </w:rPr>
        <w:t>Прочие законы и подзаконные акты, методические разработки и подходы,</w:t>
      </w:r>
      <w:r w:rsidRPr="00794DD8">
        <w:rPr>
          <w:rFonts w:eastAsia="Times New Roman"/>
          <w:sz w:val="28"/>
          <w:szCs w:val="28"/>
          <w:lang w:eastAsia="ru-RU"/>
        </w:rPr>
        <w:t xml:space="preserve"> действующие в отношении сферы и предмета государственного регулирования тарифов на продукцию (услуги) в газовой отрасли.</w:t>
      </w:r>
    </w:p>
    <w:p w14:paraId="594DAB1A" w14:textId="77777777" w:rsidR="00972663" w:rsidRPr="00794DD8" w:rsidRDefault="00972663" w:rsidP="00972663">
      <w:pPr>
        <w:suppressAutoHyphens w:val="0"/>
        <w:ind w:firstLine="720"/>
        <w:jc w:val="both"/>
        <w:rPr>
          <w:rFonts w:eastAsia="Times New Roman"/>
          <w:sz w:val="28"/>
          <w:szCs w:val="28"/>
          <w:lang w:eastAsia="ru-RU"/>
        </w:rPr>
      </w:pPr>
      <w:r w:rsidRPr="00794DD8">
        <w:rPr>
          <w:rFonts w:eastAsia="Times New Roman"/>
          <w:noProof/>
          <w:sz w:val="28"/>
          <w:szCs w:val="28"/>
          <w:lang w:eastAsia="ru-RU"/>
        </w:rPr>
        <w:t xml:space="preserve">ООО </w:t>
      </w:r>
      <w:bookmarkStart w:id="139" w:name="_Hlk26364460"/>
      <w:r w:rsidRPr="00794DD8">
        <w:rPr>
          <w:rFonts w:eastAsia="Times New Roman"/>
          <w:noProof/>
          <w:sz w:val="28"/>
          <w:szCs w:val="28"/>
          <w:lang w:eastAsia="ru-RU"/>
        </w:rPr>
        <w:t>«СибГазификация»</w:t>
      </w:r>
      <w:bookmarkEnd w:id="139"/>
      <w:r w:rsidRPr="00794DD8">
        <w:rPr>
          <w:rFonts w:eastAsia="Times New Roman"/>
          <w:noProof/>
          <w:sz w:val="28"/>
          <w:szCs w:val="28"/>
          <w:lang w:eastAsia="ru-RU"/>
        </w:rPr>
        <w:t xml:space="preserve"> обратилось в РЭК Кузбассас заявлением об</w:t>
      </w:r>
      <w:r w:rsidRPr="00794DD8">
        <w:rPr>
          <w:rFonts w:eastAsia="Times New Roman"/>
          <w:noProof/>
          <w:sz w:val="28"/>
          <w:szCs w:val="28"/>
          <w:lang w:eastAsia="ru-RU"/>
        </w:rPr>
        <w:br/>
        <w:t xml:space="preserve">установлении </w:t>
      </w:r>
      <w:r w:rsidRPr="00794DD8">
        <w:rPr>
          <w:rFonts w:eastAsia="Times New Roman"/>
          <w:sz w:val="28"/>
          <w:szCs w:val="28"/>
          <w:lang w:eastAsia="ru-RU"/>
        </w:rPr>
        <w:t>платы за технологическое присоединение газоиспользующего оборудования к газораспределительным сетям ООО «</w:t>
      </w:r>
      <w:proofErr w:type="spellStart"/>
      <w:r w:rsidRPr="00794DD8">
        <w:rPr>
          <w:rFonts w:eastAsia="Times New Roman"/>
          <w:sz w:val="28"/>
          <w:szCs w:val="28"/>
          <w:lang w:eastAsia="ru-RU"/>
        </w:rPr>
        <w:t>СибГазификация</w:t>
      </w:r>
      <w:proofErr w:type="spellEnd"/>
      <w:r w:rsidRPr="00794DD8">
        <w:rPr>
          <w:rFonts w:eastAsia="Times New Roman"/>
          <w:sz w:val="28"/>
          <w:szCs w:val="28"/>
          <w:lang w:eastAsia="ru-RU"/>
        </w:rPr>
        <w:t>» с максимальным расходом газа, не превышающим 5 м³/час, включительно, с учетом расхода газа газоиспользующим оборудованием, ранее подключенным в данной точке подключения, для прочих заявителей( не намеревающихся использовать газ для целей предпринимательской (коммерческой) деятельности), с учетом прогнозного уровня среднегодовой инфляции, а также плату за технологическое присоединение газоиспользующего оборудования с максимальным расходом газа, не превышающим 15 м³/час, с учетом расхода газа газоиспользующим оборудованием, ранее подключенным в данной точке подключения, для заявителей, намеревающихся использовать газ для целей предпринимательской (коммерческой) деятельности.</w:t>
      </w:r>
    </w:p>
    <w:p w14:paraId="13A9E76E" w14:textId="77777777" w:rsidR="00972663" w:rsidRPr="00794DD8" w:rsidRDefault="00972663" w:rsidP="00972663">
      <w:pPr>
        <w:suppressAutoHyphens w:val="0"/>
        <w:ind w:firstLine="720"/>
        <w:jc w:val="both"/>
        <w:rPr>
          <w:rFonts w:eastAsia="Times New Roman"/>
          <w:sz w:val="28"/>
          <w:szCs w:val="28"/>
          <w:lang w:eastAsia="ru-RU"/>
        </w:rPr>
      </w:pPr>
      <w:r w:rsidRPr="00794DD8">
        <w:rPr>
          <w:rFonts w:eastAsia="Times New Roman"/>
          <w:sz w:val="28"/>
          <w:szCs w:val="28"/>
          <w:lang w:eastAsia="ru-RU"/>
        </w:rPr>
        <w:t>В качестве обосновывающих материалов, предприятие представило:</w:t>
      </w:r>
    </w:p>
    <w:p w14:paraId="78201869" w14:textId="77777777" w:rsidR="00972663" w:rsidRPr="00794DD8" w:rsidRDefault="00972663" w:rsidP="00972663">
      <w:pPr>
        <w:numPr>
          <w:ilvl w:val="0"/>
          <w:numId w:val="4"/>
        </w:numPr>
        <w:tabs>
          <w:tab w:val="left" w:pos="840"/>
          <w:tab w:val="num" w:pos="1134"/>
        </w:tabs>
        <w:suppressAutoHyphens w:val="0"/>
        <w:ind w:firstLine="709"/>
        <w:jc w:val="both"/>
        <w:rPr>
          <w:rFonts w:eastAsia="Times New Roman"/>
          <w:sz w:val="28"/>
          <w:szCs w:val="28"/>
          <w:lang w:eastAsia="ru-RU"/>
        </w:rPr>
      </w:pPr>
      <w:r w:rsidRPr="00794DD8">
        <w:rPr>
          <w:rFonts w:eastAsia="Times New Roman"/>
          <w:sz w:val="28"/>
          <w:szCs w:val="28"/>
          <w:lang w:eastAsia="ru-RU"/>
        </w:rPr>
        <w:t xml:space="preserve">Актуальную на 1 октября 2025 года учетная политика </w:t>
      </w:r>
      <w:r w:rsidRPr="00794DD8">
        <w:rPr>
          <w:rFonts w:eastAsia="Times New Roman"/>
          <w:sz w:val="28"/>
          <w:szCs w:val="28"/>
          <w:lang w:eastAsia="ru-RU"/>
        </w:rPr>
        <w:br/>
        <w:t>ООО «</w:t>
      </w:r>
      <w:proofErr w:type="spellStart"/>
      <w:r w:rsidRPr="00794DD8">
        <w:rPr>
          <w:rFonts w:eastAsia="Times New Roman"/>
          <w:sz w:val="28"/>
          <w:szCs w:val="28"/>
          <w:lang w:eastAsia="ru-RU"/>
        </w:rPr>
        <w:t>СибГазификация</w:t>
      </w:r>
      <w:proofErr w:type="spellEnd"/>
      <w:r w:rsidRPr="00794DD8">
        <w:rPr>
          <w:rFonts w:eastAsia="Times New Roman"/>
          <w:sz w:val="28"/>
          <w:szCs w:val="28"/>
          <w:lang w:eastAsia="ru-RU"/>
        </w:rPr>
        <w:t>» для целей бухгалтерского учета;</w:t>
      </w:r>
    </w:p>
    <w:p w14:paraId="02556FDB" w14:textId="77777777" w:rsidR="00972663" w:rsidRPr="00794DD8" w:rsidRDefault="00972663" w:rsidP="00972663">
      <w:pPr>
        <w:numPr>
          <w:ilvl w:val="0"/>
          <w:numId w:val="4"/>
        </w:numPr>
        <w:tabs>
          <w:tab w:val="left" w:pos="840"/>
          <w:tab w:val="num" w:pos="1134"/>
        </w:tabs>
        <w:suppressAutoHyphens w:val="0"/>
        <w:ind w:firstLine="709"/>
        <w:jc w:val="both"/>
        <w:rPr>
          <w:rFonts w:eastAsia="Times New Roman"/>
          <w:sz w:val="28"/>
          <w:szCs w:val="28"/>
          <w:lang w:eastAsia="ru-RU"/>
        </w:rPr>
      </w:pPr>
      <w:r w:rsidRPr="00794DD8">
        <w:rPr>
          <w:rFonts w:eastAsia="Times New Roman"/>
          <w:sz w:val="28"/>
          <w:szCs w:val="28"/>
          <w:lang w:eastAsia="ru-RU"/>
        </w:rPr>
        <w:t xml:space="preserve">Расчет численности работников структурных подразделений </w:t>
      </w:r>
      <w:r w:rsidRPr="00794DD8">
        <w:rPr>
          <w:rFonts w:eastAsia="Times New Roman"/>
          <w:sz w:val="28"/>
          <w:szCs w:val="28"/>
          <w:lang w:eastAsia="ru-RU"/>
        </w:rPr>
        <w:br/>
        <w:t>ООО «</w:t>
      </w:r>
      <w:proofErr w:type="spellStart"/>
      <w:r w:rsidRPr="00794DD8">
        <w:rPr>
          <w:rFonts w:eastAsia="Times New Roman"/>
          <w:sz w:val="28"/>
          <w:szCs w:val="28"/>
          <w:lang w:eastAsia="ru-RU"/>
        </w:rPr>
        <w:t>СибГазификация</w:t>
      </w:r>
      <w:proofErr w:type="spellEnd"/>
      <w:r w:rsidRPr="00794DD8">
        <w:rPr>
          <w:rFonts w:eastAsia="Times New Roman"/>
          <w:sz w:val="28"/>
          <w:szCs w:val="28"/>
          <w:lang w:eastAsia="ru-RU"/>
        </w:rPr>
        <w:t>», занятых в сфере реализации мероприятий по подключению (технологическому присоединению);</w:t>
      </w:r>
    </w:p>
    <w:p w14:paraId="22B0D3D7" w14:textId="77777777" w:rsidR="00972663" w:rsidRPr="00794DD8" w:rsidRDefault="00972663" w:rsidP="00972663">
      <w:pPr>
        <w:numPr>
          <w:ilvl w:val="0"/>
          <w:numId w:val="4"/>
        </w:numPr>
        <w:tabs>
          <w:tab w:val="left" w:pos="840"/>
          <w:tab w:val="num" w:pos="1134"/>
        </w:tabs>
        <w:suppressAutoHyphens w:val="0"/>
        <w:ind w:firstLine="709"/>
        <w:jc w:val="both"/>
        <w:rPr>
          <w:rFonts w:eastAsia="Times New Roman"/>
          <w:sz w:val="28"/>
          <w:szCs w:val="28"/>
          <w:lang w:eastAsia="ru-RU"/>
        </w:rPr>
      </w:pPr>
      <w:r w:rsidRPr="00794DD8">
        <w:rPr>
          <w:rFonts w:eastAsia="Times New Roman"/>
          <w:sz w:val="28"/>
          <w:szCs w:val="28"/>
          <w:lang w:eastAsia="ru-RU"/>
        </w:rPr>
        <w:t>Заверенные ООО «</w:t>
      </w:r>
      <w:proofErr w:type="spellStart"/>
      <w:r w:rsidRPr="00794DD8">
        <w:rPr>
          <w:rFonts w:eastAsia="Times New Roman"/>
          <w:sz w:val="28"/>
          <w:szCs w:val="28"/>
          <w:lang w:eastAsia="ru-RU"/>
        </w:rPr>
        <w:t>СибГазификация</w:t>
      </w:r>
      <w:proofErr w:type="spellEnd"/>
      <w:r w:rsidRPr="00794DD8">
        <w:rPr>
          <w:rFonts w:eastAsia="Times New Roman"/>
          <w:sz w:val="28"/>
          <w:szCs w:val="28"/>
          <w:lang w:eastAsia="ru-RU"/>
        </w:rPr>
        <w:t>» копии бухгалтерского баланса и отчета о финансовых результатах с отметкой ИФНС РФ, с раздельным учетом расходов и доходов по регулируемым видам деятельности с приложением копий отчета об изменениях капитала, отчета о движении денежных средств за 2024 год;</w:t>
      </w:r>
    </w:p>
    <w:p w14:paraId="74BBAA2F" w14:textId="77777777" w:rsidR="00972663" w:rsidRPr="00794DD8" w:rsidRDefault="00972663" w:rsidP="00972663">
      <w:pPr>
        <w:numPr>
          <w:ilvl w:val="0"/>
          <w:numId w:val="4"/>
        </w:numPr>
        <w:tabs>
          <w:tab w:val="left" w:pos="840"/>
          <w:tab w:val="num" w:pos="1134"/>
        </w:tabs>
        <w:suppressAutoHyphens w:val="0"/>
        <w:ind w:firstLine="709"/>
        <w:jc w:val="both"/>
        <w:rPr>
          <w:rFonts w:eastAsia="Times New Roman"/>
          <w:sz w:val="28"/>
          <w:szCs w:val="28"/>
          <w:lang w:eastAsia="ru-RU"/>
        </w:rPr>
      </w:pPr>
      <w:r w:rsidRPr="00794DD8">
        <w:rPr>
          <w:rFonts w:eastAsia="Times New Roman"/>
          <w:sz w:val="28"/>
          <w:szCs w:val="28"/>
          <w:lang w:eastAsia="ru-RU"/>
        </w:rPr>
        <w:t>Расчет планируемых расходов для осуществления подключения (технологического присоединения) газоиспользующего оборудования, предусмотренного абзацем 2 пункта 26 (22) Основных положений, на 2026 г.</w:t>
      </w:r>
    </w:p>
    <w:p w14:paraId="5E7CBE11" w14:textId="6E8AEE73" w:rsidR="00972663" w:rsidRPr="00794DD8" w:rsidRDefault="00972663" w:rsidP="00972663">
      <w:pPr>
        <w:suppressAutoHyphens w:val="0"/>
        <w:autoSpaceDE w:val="0"/>
        <w:autoSpaceDN w:val="0"/>
        <w:adjustRightInd w:val="0"/>
        <w:ind w:firstLine="851"/>
        <w:jc w:val="both"/>
        <w:rPr>
          <w:rFonts w:eastAsia="Times New Roman"/>
          <w:sz w:val="28"/>
          <w:szCs w:val="28"/>
          <w:lang w:eastAsia="ru-RU"/>
        </w:rPr>
      </w:pPr>
      <w:r w:rsidRPr="00794DD8">
        <w:rPr>
          <w:rFonts w:eastAsia="Times New Roman"/>
          <w:sz w:val="28"/>
          <w:szCs w:val="28"/>
          <w:lang w:eastAsia="ru-RU"/>
        </w:rPr>
        <w:t xml:space="preserve">В соответствии с п. 13 Методических указаний, размер </w:t>
      </w:r>
      <w:bookmarkStart w:id="140" w:name="_Hlk26364683"/>
      <w:r w:rsidRPr="00794DD8">
        <w:rPr>
          <w:rFonts w:eastAsia="Times New Roman"/>
          <w:sz w:val="28"/>
          <w:szCs w:val="28"/>
          <w:lang w:eastAsia="ru-RU"/>
        </w:rPr>
        <w:t xml:space="preserve">платы за технологическое присоединение для случаев, указанных в </w:t>
      </w:r>
      <w:hyperlink r:id="rId44" w:history="1">
        <w:r w:rsidRPr="00794DD8">
          <w:rPr>
            <w:rFonts w:eastAsia="Times New Roman"/>
            <w:sz w:val="28"/>
            <w:szCs w:val="28"/>
            <w:lang w:eastAsia="ru-RU"/>
          </w:rPr>
          <w:t>подпункте "а"</w:t>
        </w:r>
      </w:hyperlink>
      <w:r w:rsidRPr="00794DD8">
        <w:rPr>
          <w:rFonts w:eastAsia="Times New Roman"/>
          <w:sz w:val="28"/>
          <w:szCs w:val="28"/>
          <w:lang w:eastAsia="ru-RU"/>
        </w:rPr>
        <w:t xml:space="preserve"> и </w:t>
      </w:r>
      <w:hyperlink r:id="rId45" w:history="1">
        <w:r w:rsidRPr="00794DD8">
          <w:rPr>
            <w:rFonts w:eastAsia="Times New Roman"/>
            <w:sz w:val="28"/>
            <w:szCs w:val="28"/>
            <w:lang w:eastAsia="ru-RU"/>
          </w:rPr>
          <w:t>"б" пункта 4</w:t>
        </w:r>
      </w:hyperlink>
      <w:r w:rsidRPr="00794DD8">
        <w:rPr>
          <w:rFonts w:eastAsia="Times New Roman"/>
          <w:sz w:val="28"/>
          <w:szCs w:val="28"/>
          <w:lang w:eastAsia="ru-RU"/>
        </w:rPr>
        <w:t xml:space="preserve"> настоящих Методических указаний</w:t>
      </w:r>
      <w:bookmarkEnd w:id="140"/>
      <w:r w:rsidRPr="00794DD8">
        <w:rPr>
          <w:rFonts w:eastAsia="Times New Roman"/>
          <w:sz w:val="28"/>
          <w:szCs w:val="28"/>
          <w:lang w:eastAsia="ru-RU"/>
        </w:rPr>
        <w:t xml:space="preserve"> (</w:t>
      </w:r>
      <w:r w:rsidRPr="00794DD8">
        <w:rPr>
          <w:rFonts w:eastAsia="Times New Roman"/>
          <w:noProof/>
          <w:position w:val="-12"/>
          <w:sz w:val="28"/>
          <w:szCs w:val="28"/>
          <w:lang w:eastAsia="ru-RU"/>
        </w:rPr>
        <w:drawing>
          <wp:inline distT="0" distB="0" distL="0" distR="0" wp14:anchorId="2BB53F58" wp14:editId="1BF3AEF0">
            <wp:extent cx="370840" cy="344805"/>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70840" cy="344805"/>
                    </a:xfrm>
                    <a:prstGeom prst="rect">
                      <a:avLst/>
                    </a:prstGeom>
                    <a:noFill/>
                    <a:ln>
                      <a:noFill/>
                    </a:ln>
                  </pic:spPr>
                </pic:pic>
              </a:graphicData>
            </a:graphic>
          </wp:inline>
        </w:drawing>
      </w:r>
      <w:r w:rsidRPr="00794DD8">
        <w:rPr>
          <w:rFonts w:eastAsia="Times New Roman"/>
          <w:sz w:val="28"/>
          <w:szCs w:val="28"/>
          <w:lang w:eastAsia="ru-RU"/>
        </w:rPr>
        <w:t xml:space="preserve">), устанавливается в размере, определенном </w:t>
      </w:r>
      <w:hyperlink r:id="rId47" w:history="1">
        <w:r w:rsidRPr="00794DD8">
          <w:rPr>
            <w:rFonts w:eastAsia="Times New Roman"/>
            <w:sz w:val="28"/>
            <w:szCs w:val="28"/>
            <w:lang w:eastAsia="ru-RU"/>
          </w:rPr>
          <w:t>пунктом 26 (22)</w:t>
        </w:r>
      </w:hyperlink>
      <w:r w:rsidRPr="00794DD8">
        <w:rPr>
          <w:rFonts w:eastAsia="Times New Roman"/>
          <w:sz w:val="28"/>
          <w:szCs w:val="28"/>
          <w:lang w:eastAsia="ru-RU"/>
        </w:rPr>
        <w:t xml:space="preserve"> Основных положений (далее - максимальный и минимальный уровень), исходя из экономически обоснованной величины (</w:t>
      </w:r>
      <w:r w:rsidRPr="00794DD8">
        <w:rPr>
          <w:rFonts w:eastAsia="Times New Roman"/>
          <w:noProof/>
          <w:sz w:val="28"/>
          <w:szCs w:val="28"/>
          <w:lang w:eastAsia="ru-RU"/>
        </w:rPr>
        <w:drawing>
          <wp:inline distT="0" distB="0" distL="0" distR="0" wp14:anchorId="634BD428" wp14:editId="04A14B06">
            <wp:extent cx="370840" cy="344805"/>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2"/>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70840" cy="344805"/>
                    </a:xfrm>
                    <a:prstGeom prst="rect">
                      <a:avLst/>
                    </a:prstGeom>
                    <a:noFill/>
                    <a:ln>
                      <a:noFill/>
                    </a:ln>
                  </pic:spPr>
                </pic:pic>
              </a:graphicData>
            </a:graphic>
          </wp:inline>
        </w:drawing>
      </w:r>
      <w:r w:rsidRPr="00794DD8">
        <w:rPr>
          <w:rFonts w:eastAsia="Times New Roman"/>
          <w:sz w:val="28"/>
          <w:szCs w:val="28"/>
          <w:lang w:eastAsia="ru-RU"/>
        </w:rPr>
        <w:t>), определяемой на очередной календарный год по формуле:</w:t>
      </w:r>
    </w:p>
    <w:p w14:paraId="729468B7" w14:textId="01BD66DC" w:rsidR="00972663" w:rsidRPr="00794DD8" w:rsidRDefault="00972663" w:rsidP="00972663">
      <w:pPr>
        <w:suppressAutoHyphens w:val="0"/>
        <w:autoSpaceDE w:val="0"/>
        <w:autoSpaceDN w:val="0"/>
        <w:adjustRightInd w:val="0"/>
        <w:jc w:val="center"/>
        <w:rPr>
          <w:rFonts w:eastAsia="Times New Roman"/>
          <w:sz w:val="28"/>
          <w:szCs w:val="28"/>
          <w:lang w:eastAsia="ru-RU"/>
        </w:rPr>
      </w:pPr>
      <w:r w:rsidRPr="00794DD8">
        <w:rPr>
          <w:rFonts w:eastAsia="Times New Roman"/>
          <w:noProof/>
          <w:position w:val="-38"/>
          <w:sz w:val="28"/>
          <w:szCs w:val="28"/>
          <w:lang w:eastAsia="ru-RU"/>
        </w:rPr>
        <w:drawing>
          <wp:inline distT="0" distB="0" distL="0" distR="0" wp14:anchorId="6F16DD6B" wp14:editId="3E91FDAB">
            <wp:extent cx="2465070" cy="715645"/>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3"/>
                    <pic:cNvPicPr>
                      <a:picLocks noChangeAspect="1" noChangeArrowheads="1"/>
                    </pic:cNvPicPr>
                  </pic:nvPicPr>
                  <pic:blipFill>
                    <a:blip r:embed="rId5" cstate="print">
                      <a:extLst>
                        <a:ext uri="{28A0092B-C50C-407E-A947-70E740481C1C}">
                          <a14:useLocalDpi xmlns:a14="http://schemas.microsoft.com/office/drawing/2010/main" val="0"/>
                        </a:ext>
                      </a:extLst>
                    </a:blip>
                    <a:srcRect l="1324" t="8751" r="12914" b="-2499"/>
                    <a:stretch>
                      <a:fillRect/>
                    </a:stretch>
                  </pic:blipFill>
                  <pic:spPr bwMode="auto">
                    <a:xfrm>
                      <a:off x="0" y="0"/>
                      <a:ext cx="2465070" cy="715645"/>
                    </a:xfrm>
                    <a:prstGeom prst="rect">
                      <a:avLst/>
                    </a:prstGeom>
                    <a:noFill/>
                    <a:ln>
                      <a:noFill/>
                    </a:ln>
                  </pic:spPr>
                </pic:pic>
              </a:graphicData>
            </a:graphic>
          </wp:inline>
        </w:drawing>
      </w:r>
    </w:p>
    <w:p w14:paraId="42822CD1" w14:textId="77777777" w:rsidR="00972663" w:rsidRPr="00794DD8" w:rsidRDefault="00972663" w:rsidP="00972663">
      <w:pPr>
        <w:suppressAutoHyphens w:val="0"/>
        <w:autoSpaceDE w:val="0"/>
        <w:autoSpaceDN w:val="0"/>
        <w:adjustRightInd w:val="0"/>
        <w:jc w:val="both"/>
        <w:rPr>
          <w:rFonts w:eastAsia="Times New Roman"/>
          <w:sz w:val="28"/>
          <w:szCs w:val="28"/>
          <w:lang w:eastAsia="ru-RU"/>
        </w:rPr>
      </w:pPr>
      <w:r w:rsidRPr="00794DD8">
        <w:rPr>
          <w:rFonts w:eastAsia="Times New Roman"/>
          <w:sz w:val="28"/>
          <w:szCs w:val="28"/>
          <w:lang w:eastAsia="ru-RU"/>
        </w:rPr>
        <w:t>где:</w:t>
      </w:r>
    </w:p>
    <w:p w14:paraId="16FE1CFA" w14:textId="77777777" w:rsidR="00972663" w:rsidRPr="00794DD8" w:rsidRDefault="00972663" w:rsidP="00972663">
      <w:pPr>
        <w:suppressAutoHyphens w:val="0"/>
        <w:autoSpaceDE w:val="0"/>
        <w:autoSpaceDN w:val="0"/>
        <w:adjustRightInd w:val="0"/>
        <w:ind w:firstLine="540"/>
        <w:jc w:val="both"/>
        <w:rPr>
          <w:rFonts w:eastAsia="Times New Roman"/>
          <w:sz w:val="28"/>
          <w:szCs w:val="28"/>
          <w:lang w:eastAsia="ru-RU"/>
        </w:rPr>
      </w:pPr>
      <w:r w:rsidRPr="00794DD8">
        <w:rPr>
          <w:rFonts w:eastAsia="Times New Roman"/>
          <w:sz w:val="28"/>
          <w:szCs w:val="28"/>
          <w:lang w:eastAsia="ru-RU"/>
        </w:rPr>
        <w:t>Р</w:t>
      </w:r>
      <w:r w:rsidRPr="00794DD8">
        <w:rPr>
          <w:rFonts w:eastAsia="Times New Roman"/>
          <w:sz w:val="28"/>
          <w:szCs w:val="28"/>
          <w:vertAlign w:val="subscript"/>
          <w:lang w:eastAsia="ru-RU"/>
        </w:rPr>
        <w:t>20-50</w:t>
      </w:r>
      <w:r w:rsidRPr="00794DD8">
        <w:rPr>
          <w:rFonts w:eastAsia="Times New Roman"/>
          <w:sz w:val="28"/>
          <w:szCs w:val="28"/>
          <w:lang w:eastAsia="ru-RU"/>
        </w:rPr>
        <w:t xml:space="preserve"> - фактические экономически обоснованные расходы ГРО, указанные в </w:t>
      </w:r>
      <w:hyperlink r:id="rId48" w:history="1">
        <w:r w:rsidRPr="00794DD8">
          <w:rPr>
            <w:rFonts w:eastAsia="Times New Roman"/>
            <w:sz w:val="28"/>
            <w:szCs w:val="28"/>
            <w:lang w:eastAsia="ru-RU"/>
          </w:rPr>
          <w:t>пункте 8</w:t>
        </w:r>
      </w:hyperlink>
      <w:r w:rsidRPr="00794DD8">
        <w:rPr>
          <w:rFonts w:eastAsia="Times New Roman"/>
          <w:sz w:val="28"/>
          <w:szCs w:val="28"/>
          <w:lang w:eastAsia="ru-RU"/>
        </w:rPr>
        <w:t xml:space="preserve"> Методических указаний, по осуществлению подключения (технологического присоединения) в случаях, указанных в </w:t>
      </w:r>
      <w:hyperlink r:id="rId49" w:history="1">
        <w:r w:rsidRPr="00794DD8">
          <w:rPr>
            <w:rFonts w:eastAsia="Times New Roman"/>
            <w:sz w:val="28"/>
            <w:szCs w:val="28"/>
            <w:lang w:eastAsia="ru-RU"/>
          </w:rPr>
          <w:t>подпунктах "а"</w:t>
        </w:r>
      </w:hyperlink>
      <w:r w:rsidRPr="00794DD8">
        <w:rPr>
          <w:rFonts w:eastAsia="Times New Roman"/>
          <w:sz w:val="28"/>
          <w:szCs w:val="28"/>
          <w:lang w:eastAsia="ru-RU"/>
        </w:rPr>
        <w:t xml:space="preserve"> и </w:t>
      </w:r>
      <w:hyperlink r:id="rId50" w:history="1">
        <w:r w:rsidRPr="00794DD8">
          <w:rPr>
            <w:rFonts w:eastAsia="Times New Roman"/>
            <w:sz w:val="28"/>
            <w:szCs w:val="28"/>
            <w:lang w:eastAsia="ru-RU"/>
          </w:rPr>
          <w:t>"б" пункта 4</w:t>
        </w:r>
      </w:hyperlink>
      <w:r w:rsidRPr="00794DD8">
        <w:rPr>
          <w:rFonts w:eastAsia="Times New Roman"/>
          <w:sz w:val="28"/>
          <w:szCs w:val="28"/>
          <w:lang w:eastAsia="ru-RU"/>
        </w:rPr>
        <w:t xml:space="preserve"> настоящих Методических указаний, понесенные в соответствующем календарном году из предусмотренных </w:t>
      </w:r>
      <w:hyperlink r:id="rId51" w:history="1">
        <w:r w:rsidRPr="00794DD8">
          <w:rPr>
            <w:rFonts w:eastAsia="Times New Roman"/>
            <w:sz w:val="28"/>
            <w:szCs w:val="28"/>
            <w:lang w:eastAsia="ru-RU"/>
          </w:rPr>
          <w:t>пунктом 14</w:t>
        </w:r>
      </w:hyperlink>
      <w:r w:rsidRPr="00794DD8">
        <w:rPr>
          <w:rFonts w:eastAsia="Times New Roman"/>
          <w:sz w:val="28"/>
          <w:szCs w:val="28"/>
          <w:lang w:eastAsia="ru-RU"/>
        </w:rPr>
        <w:t xml:space="preserve"> Методических указаний;</w:t>
      </w:r>
    </w:p>
    <w:p w14:paraId="2DAA6E80" w14:textId="460AFE8D" w:rsidR="00972663" w:rsidRPr="00794DD8" w:rsidRDefault="00972663" w:rsidP="00972663">
      <w:pPr>
        <w:suppressAutoHyphens w:val="0"/>
        <w:autoSpaceDE w:val="0"/>
        <w:autoSpaceDN w:val="0"/>
        <w:adjustRightInd w:val="0"/>
        <w:ind w:firstLine="539"/>
        <w:jc w:val="both"/>
        <w:rPr>
          <w:rFonts w:eastAsia="Times New Roman"/>
          <w:sz w:val="28"/>
          <w:szCs w:val="28"/>
          <w:lang w:eastAsia="ru-RU"/>
        </w:rPr>
      </w:pPr>
      <w:r w:rsidRPr="00794DD8">
        <w:rPr>
          <w:rFonts w:eastAsia="Times New Roman"/>
          <w:noProof/>
          <w:position w:val="-12"/>
          <w:sz w:val="28"/>
          <w:szCs w:val="28"/>
          <w:lang w:eastAsia="ru-RU"/>
        </w:rPr>
        <w:drawing>
          <wp:inline distT="0" distB="0" distL="0" distR="0" wp14:anchorId="5B39385F" wp14:editId="73F2D60F">
            <wp:extent cx="450850" cy="344805"/>
            <wp:effectExtent l="0" t="0" r="635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0850" cy="344805"/>
                    </a:xfrm>
                    <a:prstGeom prst="rect">
                      <a:avLst/>
                    </a:prstGeom>
                    <a:noFill/>
                    <a:ln>
                      <a:noFill/>
                    </a:ln>
                  </pic:spPr>
                </pic:pic>
              </a:graphicData>
            </a:graphic>
          </wp:inline>
        </w:drawing>
      </w:r>
      <w:r w:rsidRPr="00794DD8">
        <w:rPr>
          <w:rFonts w:eastAsia="Times New Roman"/>
          <w:sz w:val="28"/>
          <w:szCs w:val="28"/>
          <w:lang w:eastAsia="ru-RU"/>
        </w:rPr>
        <w:t xml:space="preserve"> - эффективная ставка налога на прибыль, определяемая как отношение планового значения налога на прибыль к плановому значению прибыли до налогообложения, отражаемому ГРО в бухгалтерском учете, на очередной календарный год (но не выше размера ставки налога на прибыль, установленного налоговым законодательством);</w:t>
      </w:r>
    </w:p>
    <w:p w14:paraId="7E5DE981" w14:textId="77777777" w:rsidR="00972663" w:rsidRPr="00794DD8" w:rsidRDefault="00972663" w:rsidP="00972663">
      <w:pPr>
        <w:suppressAutoHyphens w:val="0"/>
        <w:autoSpaceDE w:val="0"/>
        <w:autoSpaceDN w:val="0"/>
        <w:adjustRightInd w:val="0"/>
        <w:ind w:firstLine="539"/>
        <w:jc w:val="both"/>
        <w:rPr>
          <w:rFonts w:eastAsia="Times New Roman"/>
          <w:sz w:val="28"/>
          <w:szCs w:val="28"/>
          <w:lang w:eastAsia="ru-RU"/>
        </w:rPr>
      </w:pPr>
      <w:r w:rsidRPr="00794DD8">
        <w:rPr>
          <w:rFonts w:eastAsia="Times New Roman"/>
          <w:sz w:val="28"/>
          <w:szCs w:val="28"/>
          <w:lang w:eastAsia="ru-RU"/>
        </w:rPr>
        <w:t>N</w:t>
      </w:r>
      <w:r w:rsidRPr="00794DD8">
        <w:rPr>
          <w:rFonts w:eastAsia="Times New Roman"/>
          <w:sz w:val="28"/>
          <w:szCs w:val="28"/>
          <w:vertAlign w:val="subscript"/>
          <w:lang w:eastAsia="ru-RU"/>
        </w:rPr>
        <w:t>20-50</w:t>
      </w:r>
      <w:r w:rsidRPr="00794DD8">
        <w:rPr>
          <w:rFonts w:eastAsia="Times New Roman"/>
          <w:sz w:val="28"/>
          <w:szCs w:val="28"/>
          <w:lang w:eastAsia="ru-RU"/>
        </w:rPr>
        <w:t xml:space="preserve"> - фактические средние данные о количестве подключений (технологических присоединений) в случаях, указанных в </w:t>
      </w:r>
      <w:hyperlink r:id="rId52" w:history="1">
        <w:r w:rsidRPr="00794DD8">
          <w:rPr>
            <w:rFonts w:eastAsia="Times New Roman"/>
            <w:sz w:val="28"/>
            <w:szCs w:val="28"/>
            <w:lang w:eastAsia="ru-RU"/>
          </w:rPr>
          <w:t>подпунктах "а"</w:t>
        </w:r>
      </w:hyperlink>
      <w:r w:rsidRPr="00794DD8">
        <w:rPr>
          <w:rFonts w:eastAsia="Times New Roman"/>
          <w:sz w:val="28"/>
          <w:szCs w:val="28"/>
          <w:lang w:eastAsia="ru-RU"/>
        </w:rPr>
        <w:t xml:space="preserve"> и </w:t>
      </w:r>
      <w:hyperlink r:id="rId53" w:history="1">
        <w:r w:rsidRPr="00794DD8">
          <w:rPr>
            <w:rFonts w:eastAsia="Times New Roman"/>
            <w:sz w:val="28"/>
            <w:szCs w:val="28"/>
            <w:lang w:eastAsia="ru-RU"/>
          </w:rPr>
          <w:t>"б" пункта 4</w:t>
        </w:r>
      </w:hyperlink>
      <w:r w:rsidRPr="00794DD8">
        <w:rPr>
          <w:rFonts w:eastAsia="Times New Roman"/>
          <w:sz w:val="28"/>
          <w:szCs w:val="28"/>
          <w:lang w:eastAsia="ru-RU"/>
        </w:rPr>
        <w:t xml:space="preserve">  Методических указаний, состоявшихся в соответствующем календарном году из предусмотренных </w:t>
      </w:r>
      <w:hyperlink r:id="rId54" w:history="1">
        <w:r w:rsidRPr="00794DD8">
          <w:rPr>
            <w:rFonts w:eastAsia="Times New Roman"/>
            <w:sz w:val="28"/>
            <w:szCs w:val="28"/>
            <w:lang w:eastAsia="ru-RU"/>
          </w:rPr>
          <w:t>пунктом 14</w:t>
        </w:r>
      </w:hyperlink>
      <w:r w:rsidRPr="00794DD8">
        <w:rPr>
          <w:rFonts w:eastAsia="Times New Roman"/>
          <w:sz w:val="28"/>
          <w:szCs w:val="28"/>
          <w:lang w:eastAsia="ru-RU"/>
        </w:rPr>
        <w:t xml:space="preserve"> Методических указаний.</w:t>
      </w:r>
    </w:p>
    <w:p w14:paraId="73D4053A" w14:textId="77777777" w:rsidR="00972663" w:rsidRPr="00794DD8" w:rsidRDefault="00972663" w:rsidP="00972663">
      <w:pPr>
        <w:suppressAutoHyphens w:val="0"/>
        <w:autoSpaceDE w:val="0"/>
        <w:autoSpaceDN w:val="0"/>
        <w:adjustRightInd w:val="0"/>
        <w:ind w:firstLine="539"/>
        <w:jc w:val="both"/>
        <w:rPr>
          <w:rFonts w:eastAsia="Times New Roman"/>
          <w:sz w:val="28"/>
          <w:szCs w:val="28"/>
          <w:lang w:eastAsia="ru-RU"/>
        </w:rPr>
      </w:pPr>
      <w:proofErr w:type="spellStart"/>
      <w:r w:rsidRPr="00794DD8">
        <w:rPr>
          <w:rFonts w:eastAsia="Times New Roman"/>
          <w:sz w:val="28"/>
          <w:szCs w:val="28"/>
          <w:lang w:eastAsia="ru-RU"/>
        </w:rPr>
        <w:t>Iр</w:t>
      </w:r>
      <w:proofErr w:type="spellEnd"/>
      <w:r w:rsidRPr="00794DD8">
        <w:rPr>
          <w:rFonts w:eastAsia="Times New Roman"/>
          <w:sz w:val="28"/>
          <w:szCs w:val="28"/>
          <w:lang w:eastAsia="ru-RU"/>
        </w:rPr>
        <w:t xml:space="preserve"> - коэффициент расходов, определяемый в соответствии с </w:t>
      </w:r>
      <w:hyperlink r:id="rId55" w:history="1">
        <w:r w:rsidRPr="00794DD8">
          <w:rPr>
            <w:rFonts w:eastAsia="Times New Roman"/>
            <w:sz w:val="28"/>
            <w:szCs w:val="28"/>
            <w:lang w:eastAsia="ru-RU"/>
          </w:rPr>
          <w:t>пунктом 33</w:t>
        </w:r>
      </w:hyperlink>
      <w:r w:rsidRPr="00794DD8">
        <w:rPr>
          <w:rFonts w:eastAsia="Times New Roman"/>
          <w:sz w:val="28"/>
          <w:szCs w:val="28"/>
          <w:lang w:eastAsia="ru-RU"/>
        </w:rPr>
        <w:t xml:space="preserve"> Методических указаний.</w:t>
      </w:r>
    </w:p>
    <w:p w14:paraId="27D97C94" w14:textId="77777777" w:rsidR="00972663" w:rsidRPr="00794DD8" w:rsidRDefault="00972663" w:rsidP="00972663">
      <w:pPr>
        <w:suppressAutoHyphens w:val="0"/>
        <w:ind w:firstLine="720"/>
        <w:jc w:val="both"/>
        <w:rPr>
          <w:rFonts w:eastAsia="Times New Roman"/>
          <w:sz w:val="28"/>
          <w:szCs w:val="28"/>
          <w:lang w:eastAsia="ru-RU"/>
        </w:rPr>
      </w:pPr>
      <w:r w:rsidRPr="00794DD8">
        <w:rPr>
          <w:rFonts w:eastAsia="Times New Roman"/>
          <w:sz w:val="28"/>
          <w:szCs w:val="28"/>
          <w:lang w:eastAsia="ru-RU"/>
        </w:rPr>
        <w:t xml:space="preserve">В соответствии с п.14 Методических указаний, параметры, используемые для расчета размера платы за технологическое присоединение для случаев, указанных в </w:t>
      </w:r>
      <w:hyperlink r:id="rId56" w:history="1">
        <w:r w:rsidRPr="00794DD8">
          <w:rPr>
            <w:rFonts w:eastAsia="Times New Roman"/>
            <w:sz w:val="28"/>
            <w:szCs w:val="28"/>
            <w:lang w:eastAsia="ru-RU"/>
          </w:rPr>
          <w:t>подпунктах "а"</w:t>
        </w:r>
      </w:hyperlink>
      <w:r w:rsidRPr="00794DD8">
        <w:rPr>
          <w:rFonts w:eastAsia="Times New Roman"/>
          <w:sz w:val="28"/>
          <w:szCs w:val="28"/>
          <w:lang w:eastAsia="ru-RU"/>
        </w:rPr>
        <w:t xml:space="preserve"> и </w:t>
      </w:r>
      <w:hyperlink r:id="rId57" w:history="1">
        <w:r w:rsidRPr="00794DD8">
          <w:rPr>
            <w:rFonts w:eastAsia="Times New Roman"/>
            <w:sz w:val="28"/>
            <w:szCs w:val="28"/>
            <w:lang w:eastAsia="ru-RU"/>
          </w:rPr>
          <w:t>"б" пункта 4</w:t>
        </w:r>
      </w:hyperlink>
      <w:r w:rsidRPr="00794DD8">
        <w:rPr>
          <w:rFonts w:eastAsia="Times New Roman"/>
          <w:sz w:val="28"/>
          <w:szCs w:val="28"/>
          <w:lang w:eastAsia="ru-RU"/>
        </w:rPr>
        <w:t xml:space="preserve"> Методических указаний, определяются исходя из фактических данных </w:t>
      </w:r>
      <w:bookmarkStart w:id="141" w:name="_Hlk26364803"/>
      <w:r w:rsidRPr="00794DD8">
        <w:rPr>
          <w:rFonts w:eastAsia="Times New Roman"/>
          <w:sz w:val="28"/>
          <w:szCs w:val="28"/>
          <w:lang w:eastAsia="ru-RU"/>
        </w:rPr>
        <w:t>об исполненных договорах о подключении, по которым подписан акт о подключении (технологическом присоединении) за три календарных года, предшествующих текущему году</w:t>
      </w:r>
      <w:bookmarkEnd w:id="141"/>
      <w:r w:rsidRPr="00794DD8">
        <w:rPr>
          <w:rFonts w:eastAsia="Times New Roman"/>
          <w:sz w:val="28"/>
          <w:szCs w:val="28"/>
          <w:lang w:eastAsia="ru-RU"/>
        </w:rPr>
        <w:t>, при утверждении платы за технологическое присоединение на 2026 год.</w:t>
      </w:r>
    </w:p>
    <w:p w14:paraId="5D8D1301" w14:textId="77777777" w:rsidR="00972663" w:rsidRPr="00794DD8" w:rsidRDefault="00972663" w:rsidP="00972663">
      <w:pPr>
        <w:suppressAutoHyphens w:val="0"/>
        <w:ind w:firstLine="720"/>
        <w:jc w:val="both"/>
        <w:rPr>
          <w:rFonts w:eastAsia="Times New Roman"/>
          <w:sz w:val="28"/>
          <w:szCs w:val="28"/>
          <w:lang w:eastAsia="ru-RU"/>
        </w:rPr>
      </w:pPr>
      <w:r w:rsidRPr="00794DD8">
        <w:rPr>
          <w:rFonts w:eastAsia="Times New Roman"/>
          <w:sz w:val="28"/>
          <w:szCs w:val="28"/>
          <w:lang w:eastAsia="ru-RU"/>
        </w:rPr>
        <w:t>В своем заявлении предприятие сообщает, что в предшествующие периоды не осуществляло технологическое присоединение для случаев, указанных в подпунктах "а" и "б" пункта 4 Методических указаний. Таким образом, фактические данные об исполненных договорах о подключении, по которым подписан акт о подключении (технологическом присоединении) за три календарных года, предшествующих текущему году, отсутствуют.</w:t>
      </w:r>
    </w:p>
    <w:p w14:paraId="081EF405" w14:textId="77777777" w:rsidR="00972663" w:rsidRPr="00794DD8" w:rsidRDefault="00972663" w:rsidP="00972663">
      <w:pPr>
        <w:suppressAutoHyphens w:val="0"/>
        <w:autoSpaceDE w:val="0"/>
        <w:autoSpaceDN w:val="0"/>
        <w:adjustRightInd w:val="0"/>
        <w:ind w:firstLine="540"/>
        <w:jc w:val="both"/>
        <w:rPr>
          <w:rFonts w:eastAsia="Times New Roman"/>
          <w:sz w:val="28"/>
          <w:szCs w:val="28"/>
          <w:lang w:eastAsia="ru-RU"/>
        </w:rPr>
      </w:pPr>
      <w:r w:rsidRPr="00794DD8">
        <w:rPr>
          <w:rFonts w:eastAsia="Times New Roman"/>
          <w:sz w:val="28"/>
          <w:szCs w:val="28"/>
          <w:lang w:eastAsia="ru-RU"/>
        </w:rPr>
        <w:t>Согласно пункту 26(22) Основных положений формирования и государственного регулирования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РФ, утвержденных постановлением Правительства Российской Федерации от 29 декабря 2000 года № 1021 (далее -Основные положения), плата за технологическое присоединение</w:t>
      </w:r>
      <w:r w:rsidRPr="00794DD8">
        <w:rPr>
          <w:rFonts w:eastAsia="Times New Roman"/>
          <w:szCs w:val="24"/>
          <w:lang w:eastAsia="ru-RU"/>
        </w:rPr>
        <w:t xml:space="preserve"> </w:t>
      </w:r>
      <w:r w:rsidRPr="00794DD8">
        <w:rPr>
          <w:rFonts w:eastAsia="Times New Roman"/>
          <w:sz w:val="28"/>
          <w:szCs w:val="28"/>
          <w:lang w:eastAsia="ru-RU"/>
        </w:rPr>
        <w:t>газоиспользующего оборудования может быть установлена в размере не менее 20,0 тыс. руб. и не более 50,0</w:t>
      </w:r>
      <w:r w:rsidRPr="00794DD8">
        <w:rPr>
          <w:rFonts w:eastAsia="Times New Roman"/>
          <w:szCs w:val="24"/>
          <w:lang w:eastAsia="ru-RU"/>
        </w:rPr>
        <w:t xml:space="preserve"> </w:t>
      </w:r>
      <w:r w:rsidRPr="00794DD8">
        <w:rPr>
          <w:rFonts w:eastAsia="Times New Roman"/>
          <w:sz w:val="28"/>
          <w:szCs w:val="28"/>
          <w:lang w:eastAsia="ru-RU"/>
        </w:rPr>
        <w:t>тыс. руб. (с налогом на добавленную стоимость, если заявителем выступает физическое лицо, а в иных случаях без налога на добавленную стоимость) для категории заявителей соответствующих условиям, приведенным в указанном пункте Основных положений. Указанные минимальный и максимальный уровни платы за технологическое присоединение начиная с 2015 года ежегодно индексируются на прогнозный среднегодовой уровень инфляции, определенный прогнозом социально-экономического развития Российской Федерации на тот же период, на который устанавливается плата за технологическое присоединение.</w:t>
      </w:r>
    </w:p>
    <w:p w14:paraId="26841173" w14:textId="77777777" w:rsidR="00972663" w:rsidRPr="00794DD8" w:rsidRDefault="00972663" w:rsidP="00972663">
      <w:pPr>
        <w:suppressAutoHyphens w:val="0"/>
        <w:autoSpaceDE w:val="0"/>
        <w:autoSpaceDN w:val="0"/>
        <w:adjustRightInd w:val="0"/>
        <w:ind w:firstLine="540"/>
        <w:jc w:val="both"/>
        <w:rPr>
          <w:rFonts w:eastAsia="Times New Roman"/>
          <w:sz w:val="28"/>
          <w:szCs w:val="28"/>
          <w:lang w:eastAsia="ru-RU"/>
        </w:rPr>
      </w:pPr>
      <w:bookmarkStart w:id="142" w:name="_Hlk89417633"/>
      <w:r w:rsidRPr="00794DD8">
        <w:rPr>
          <w:rFonts w:eastAsia="Times New Roman"/>
          <w:sz w:val="28"/>
          <w:szCs w:val="28"/>
          <w:lang w:eastAsia="ru-RU"/>
        </w:rPr>
        <w:t>Также, в соответствии с пунктом 26(22) Основных положений, регулирующему органу своем решении необходимо отразить экономически обоснованные расходы на выполнение мероприятий, подлежащих осуществлению в ходе технологического присоединения, не покрытых финансовыми средствами, получаемыми ООО «</w:t>
      </w:r>
      <w:proofErr w:type="spellStart"/>
      <w:r w:rsidRPr="00794DD8">
        <w:rPr>
          <w:rFonts w:eastAsia="Times New Roman"/>
          <w:sz w:val="28"/>
          <w:szCs w:val="28"/>
          <w:lang w:eastAsia="ru-RU"/>
        </w:rPr>
        <w:t>СибГазификация</w:t>
      </w:r>
      <w:proofErr w:type="spellEnd"/>
      <w:r w:rsidRPr="00794DD8">
        <w:rPr>
          <w:rFonts w:eastAsia="Times New Roman"/>
          <w:sz w:val="28"/>
          <w:szCs w:val="28"/>
          <w:lang w:eastAsia="ru-RU"/>
        </w:rPr>
        <w:t>» в результате установления тарифа на услуги по транспортировке газа по газораспределительным сетям, а также получаемыми от иных источников финансирования при подключении  (технологическом присоединении) газоиспользующего оборудования заявителей, указанных в абзацах втором - пятом пункта 26(22) Основных положений, на котором расположено это домовладение, на 2026 год.</w:t>
      </w:r>
    </w:p>
    <w:bookmarkEnd w:id="142"/>
    <w:p w14:paraId="339E3402" w14:textId="77777777" w:rsidR="00972663" w:rsidRPr="00794DD8" w:rsidRDefault="00972663" w:rsidP="00972663">
      <w:pPr>
        <w:tabs>
          <w:tab w:val="left" w:pos="851"/>
        </w:tabs>
        <w:suppressAutoHyphens w:val="0"/>
        <w:ind w:firstLine="709"/>
        <w:jc w:val="both"/>
        <w:rPr>
          <w:rFonts w:eastAsia="Times New Roman"/>
          <w:sz w:val="28"/>
          <w:szCs w:val="28"/>
          <w:lang w:eastAsia="ru-RU"/>
        </w:rPr>
      </w:pPr>
      <w:r w:rsidRPr="00794DD8">
        <w:rPr>
          <w:rFonts w:eastAsia="Times New Roman"/>
          <w:sz w:val="28"/>
          <w:szCs w:val="28"/>
          <w:lang w:eastAsia="ru-RU"/>
        </w:rPr>
        <w:t>Учитывая вышеуказанное, экспертная группа предлагает:</w:t>
      </w:r>
    </w:p>
    <w:p w14:paraId="573DF24A" w14:textId="77777777" w:rsidR="00972663" w:rsidRPr="00794DD8" w:rsidRDefault="00972663" w:rsidP="00972663">
      <w:pPr>
        <w:numPr>
          <w:ilvl w:val="0"/>
          <w:numId w:val="3"/>
        </w:numPr>
        <w:suppressAutoHyphens w:val="0"/>
        <w:ind w:left="0" w:firstLine="709"/>
        <w:jc w:val="both"/>
        <w:rPr>
          <w:rFonts w:eastAsia="Times New Roman"/>
          <w:sz w:val="28"/>
          <w:szCs w:val="28"/>
          <w:lang w:eastAsia="ru-RU"/>
        </w:rPr>
      </w:pPr>
      <w:r w:rsidRPr="00794DD8">
        <w:rPr>
          <w:rFonts w:eastAsia="Times New Roman"/>
          <w:sz w:val="28"/>
          <w:szCs w:val="28"/>
          <w:lang w:eastAsia="ru-RU"/>
        </w:rPr>
        <w:t xml:space="preserve">Принять за основу плату за подключение в размере </w:t>
      </w:r>
      <w:bookmarkStart w:id="143" w:name="_Hlk184213453"/>
      <w:r w:rsidRPr="00794DD8">
        <w:rPr>
          <w:rFonts w:eastAsia="Times New Roman"/>
          <w:sz w:val="28"/>
          <w:szCs w:val="28"/>
          <w:lang w:eastAsia="ru-RU"/>
        </w:rPr>
        <w:br/>
        <w:t>73 007,</w:t>
      </w:r>
      <w:bookmarkEnd w:id="143"/>
      <w:r w:rsidRPr="00794DD8">
        <w:rPr>
          <w:rFonts w:eastAsia="Times New Roman"/>
          <w:sz w:val="28"/>
          <w:szCs w:val="28"/>
          <w:lang w:eastAsia="ru-RU"/>
        </w:rPr>
        <w:t xml:space="preserve">37 тыс. руб. (без НДС), установленную постановлением РЭК Кузбасса </w:t>
      </w:r>
      <w:r w:rsidRPr="00794DD8">
        <w:rPr>
          <w:rFonts w:eastAsia="Times New Roman"/>
          <w:sz w:val="28"/>
          <w:szCs w:val="28"/>
          <w:lang w:eastAsia="ru-RU"/>
        </w:rPr>
        <w:br/>
        <w:t>от 26.12.2024 № 801.</w:t>
      </w:r>
    </w:p>
    <w:p w14:paraId="7E84D83F" w14:textId="77777777" w:rsidR="00972663" w:rsidRPr="00794DD8" w:rsidRDefault="00972663" w:rsidP="00972663">
      <w:pPr>
        <w:numPr>
          <w:ilvl w:val="0"/>
          <w:numId w:val="3"/>
        </w:numPr>
        <w:suppressAutoHyphens w:val="0"/>
        <w:ind w:left="0" w:firstLine="709"/>
        <w:jc w:val="both"/>
        <w:rPr>
          <w:rFonts w:eastAsia="Times New Roman"/>
          <w:sz w:val="28"/>
          <w:szCs w:val="28"/>
          <w:lang w:eastAsia="ru-RU"/>
        </w:rPr>
      </w:pPr>
      <w:bookmarkStart w:id="144" w:name="_Hlk147324927"/>
      <w:r w:rsidRPr="00794DD8">
        <w:rPr>
          <w:rFonts w:eastAsia="Times New Roman"/>
          <w:sz w:val="28"/>
          <w:szCs w:val="28"/>
          <w:lang w:eastAsia="ru-RU"/>
        </w:rPr>
        <w:t xml:space="preserve">В соответствии с Прогнозом социально-экономического развития Российской Федерации </w:t>
      </w:r>
      <w:bookmarkEnd w:id="144"/>
      <w:r w:rsidRPr="00794DD8">
        <w:rPr>
          <w:rFonts w:eastAsia="Times New Roman"/>
          <w:sz w:val="28"/>
          <w:szCs w:val="28"/>
          <w:lang w:eastAsia="ru-RU"/>
        </w:rPr>
        <w:t>на 2026 год и на плановый период 2027 и 2028 годов, опубликованным на сайте Минэкономразвития России 26.09.2025, установить плату за технологическое присоединение газоиспользующего оборудования с максимальным расходом газа, не превышающим 15 м³/час, с учетом расхода газа газоиспользующим оборудованием, ранее подключенным в данной точке подключения, для заявителей, намеревающихся использовать газ для целей предпринимательской (коммерческой) деятельности и с максимальным расходом газа, не превышающим 5 м³/час</w:t>
      </w:r>
      <w:r w:rsidRPr="00794DD8">
        <w:rPr>
          <w:rFonts w:eastAsia="Times New Roman"/>
          <w:szCs w:val="24"/>
          <w:lang w:eastAsia="ru-RU"/>
        </w:rPr>
        <w:t xml:space="preserve"> </w:t>
      </w:r>
      <w:r w:rsidRPr="00794DD8">
        <w:rPr>
          <w:rFonts w:eastAsia="Times New Roman"/>
          <w:sz w:val="28"/>
          <w:szCs w:val="28"/>
          <w:lang w:eastAsia="ru-RU"/>
        </w:rPr>
        <w:t xml:space="preserve">включительно, с учетом расхода газа газоиспользующим оборудованием, ранее подключенным в данной точке подключения, для прочих заявителей, в размере </w:t>
      </w:r>
      <w:bookmarkStart w:id="145" w:name="_Hlk57469305"/>
      <w:bookmarkStart w:id="146" w:name="_Hlk216859652"/>
      <w:r w:rsidRPr="00794DD8">
        <w:rPr>
          <w:rFonts w:eastAsia="Times New Roman"/>
          <w:sz w:val="28"/>
          <w:szCs w:val="28"/>
          <w:lang w:eastAsia="ru-RU"/>
        </w:rPr>
        <w:t>76 730,75</w:t>
      </w:r>
      <w:bookmarkEnd w:id="146"/>
      <w:r w:rsidRPr="00794DD8">
        <w:rPr>
          <w:rFonts w:eastAsia="Times New Roman"/>
          <w:sz w:val="28"/>
          <w:szCs w:val="28"/>
          <w:lang w:eastAsia="ru-RU"/>
        </w:rPr>
        <w:t xml:space="preserve"> </w:t>
      </w:r>
      <w:bookmarkEnd w:id="145"/>
      <w:r w:rsidRPr="00794DD8">
        <w:rPr>
          <w:rFonts w:eastAsia="Times New Roman"/>
          <w:sz w:val="28"/>
          <w:szCs w:val="28"/>
          <w:lang w:eastAsia="ru-RU"/>
        </w:rPr>
        <w:t>руб. (без НДС), с учётом ИПЦ (1,051):</w:t>
      </w:r>
    </w:p>
    <w:p w14:paraId="4968E125" w14:textId="77777777" w:rsidR="00972663" w:rsidRPr="00794DD8" w:rsidRDefault="00972663" w:rsidP="00972663">
      <w:pPr>
        <w:suppressAutoHyphens w:val="0"/>
        <w:ind w:firstLine="709"/>
        <w:jc w:val="both"/>
        <w:rPr>
          <w:rFonts w:eastAsia="Times New Roman"/>
          <w:sz w:val="28"/>
          <w:szCs w:val="28"/>
          <w:lang w:eastAsia="ru-RU"/>
        </w:rPr>
      </w:pPr>
      <w:r w:rsidRPr="00794DD8">
        <w:rPr>
          <w:rFonts w:eastAsia="Times New Roman"/>
          <w:sz w:val="28"/>
          <w:szCs w:val="28"/>
          <w:lang w:eastAsia="ru-RU"/>
        </w:rPr>
        <w:t>73 007,37*1,051 = 76 730,75.</w:t>
      </w:r>
    </w:p>
    <w:p w14:paraId="579236CF" w14:textId="77777777" w:rsidR="00972663" w:rsidRPr="00794DD8" w:rsidRDefault="00972663" w:rsidP="00972663">
      <w:pPr>
        <w:suppressAutoHyphens w:val="0"/>
        <w:ind w:firstLine="709"/>
        <w:jc w:val="both"/>
        <w:rPr>
          <w:rFonts w:eastAsia="Times New Roman"/>
          <w:sz w:val="28"/>
          <w:szCs w:val="28"/>
          <w:lang w:eastAsia="ru-RU"/>
        </w:rPr>
      </w:pPr>
      <w:bookmarkStart w:id="147" w:name="_Hlk89416776"/>
      <w:r w:rsidRPr="00794DD8">
        <w:rPr>
          <w:rFonts w:eastAsia="Times New Roman"/>
          <w:sz w:val="28"/>
          <w:szCs w:val="28"/>
          <w:lang w:eastAsia="ru-RU"/>
        </w:rPr>
        <w:t>3.</w:t>
      </w:r>
      <w:r w:rsidRPr="00794DD8">
        <w:rPr>
          <w:rFonts w:eastAsia="Times New Roman"/>
          <w:sz w:val="28"/>
          <w:szCs w:val="28"/>
          <w:lang w:eastAsia="ru-RU"/>
        </w:rPr>
        <w:tab/>
      </w:r>
      <w:bookmarkEnd w:id="147"/>
      <w:r w:rsidRPr="00794DD8">
        <w:rPr>
          <w:rFonts w:eastAsia="Times New Roman"/>
          <w:sz w:val="28"/>
          <w:szCs w:val="28"/>
          <w:lang w:eastAsia="ru-RU"/>
        </w:rPr>
        <w:t>Плату за технологическое присоединение газоиспользующего оборудования для населения установить в размере 93 611,52 руб. (с НДС) (указывается в целях реализации пункта 6 статьи 168 Налогового кодекса Российской Федерации (часть вторая).</w:t>
      </w:r>
    </w:p>
    <w:p w14:paraId="1F4D9265" w14:textId="77777777" w:rsidR="00972663" w:rsidRPr="00794DD8" w:rsidRDefault="00972663" w:rsidP="00972663">
      <w:pPr>
        <w:suppressAutoHyphens w:val="0"/>
        <w:ind w:firstLine="709"/>
        <w:jc w:val="both"/>
        <w:rPr>
          <w:rFonts w:eastAsia="Times New Roman"/>
          <w:sz w:val="28"/>
          <w:szCs w:val="28"/>
          <w:lang w:eastAsia="ru-RU"/>
        </w:rPr>
      </w:pPr>
      <w:r w:rsidRPr="00794DD8">
        <w:rPr>
          <w:rFonts w:eastAsia="Times New Roman"/>
          <w:sz w:val="28"/>
          <w:szCs w:val="28"/>
          <w:lang w:eastAsia="ru-RU"/>
        </w:rPr>
        <w:t>4.</w:t>
      </w:r>
      <w:r w:rsidRPr="00794DD8">
        <w:rPr>
          <w:rFonts w:eastAsia="Times New Roman"/>
          <w:sz w:val="28"/>
          <w:szCs w:val="28"/>
          <w:lang w:eastAsia="ru-RU"/>
        </w:rPr>
        <w:tab/>
        <w:t xml:space="preserve">Определить экономически обоснованные расходы на выполнение мероприятий, подлежащих осуществлению в ходе технологического присоединения, не покрытых финансовыми средствами, получаемыми </w:t>
      </w:r>
      <w:r w:rsidRPr="00794DD8">
        <w:rPr>
          <w:rFonts w:eastAsia="Times New Roman"/>
          <w:sz w:val="28"/>
          <w:szCs w:val="28"/>
          <w:lang w:eastAsia="ru-RU"/>
        </w:rPr>
        <w:br/>
        <w:t>ООО «</w:t>
      </w:r>
      <w:proofErr w:type="spellStart"/>
      <w:r w:rsidRPr="00794DD8">
        <w:rPr>
          <w:rFonts w:eastAsia="Times New Roman"/>
          <w:sz w:val="28"/>
          <w:szCs w:val="28"/>
          <w:lang w:eastAsia="ru-RU"/>
        </w:rPr>
        <w:t>СибГазификация</w:t>
      </w:r>
      <w:proofErr w:type="spellEnd"/>
      <w:r w:rsidRPr="00794DD8">
        <w:rPr>
          <w:rFonts w:eastAsia="Times New Roman"/>
          <w:sz w:val="28"/>
          <w:szCs w:val="28"/>
          <w:lang w:eastAsia="ru-RU"/>
        </w:rPr>
        <w:t xml:space="preserve">» в результате установления тарифа на услуги по транспортировке газа по газораспределительным сетям, а также получаемыми от иных источников финансирования при подключении  (технологическом присоединении) газоиспользующего оборудования физических лиц (за исключением выполнения мероприятий в границах земельных участков, на которых располагаются домовладения этих физических лиц), намеревающихся использовать газ для удовлетворения личных, семейных, домашних и иных нужд, не связанных с осуществлением предпринимательской (профессиональной) деятельности, осуществляется без взимания с них средств при условии, что в населенном пункте, в котором располагается домовладение заявителя, проложены газораспределительные сети, по которым осуществляется транспортировка газа, а также при наличии у таких лиц документа, подтверждающего право собственности или иное предусмотренное законом право на домовладение и земельный участок, на котором расположено это домовладение, на 2026 год в размере </w:t>
      </w:r>
      <w:r w:rsidRPr="00794DD8">
        <w:rPr>
          <w:rFonts w:eastAsia="Times New Roman"/>
          <w:sz w:val="28"/>
          <w:szCs w:val="28"/>
          <w:lang w:eastAsia="ru-RU"/>
        </w:rPr>
        <w:br/>
        <w:t>94 166,67 тыс. руб. без НДС.</w:t>
      </w:r>
    </w:p>
    <w:p w14:paraId="7DF5F571" w14:textId="77777777" w:rsidR="00972663" w:rsidRPr="00794DD8" w:rsidRDefault="00972663" w:rsidP="00972663">
      <w:pPr>
        <w:suppressAutoHyphens w:val="0"/>
        <w:ind w:left="1069"/>
        <w:jc w:val="both"/>
        <w:rPr>
          <w:rFonts w:eastAsia="Times New Roman"/>
          <w:sz w:val="28"/>
          <w:szCs w:val="28"/>
          <w:lang w:eastAsia="ru-RU"/>
        </w:rPr>
      </w:pPr>
    </w:p>
    <w:p w14:paraId="5FD5FE90" w14:textId="77777777" w:rsidR="00972663" w:rsidRPr="00794DD8" w:rsidRDefault="00972663" w:rsidP="00972663">
      <w:pPr>
        <w:suppressAutoHyphens w:val="0"/>
        <w:ind w:left="1069"/>
        <w:jc w:val="both"/>
        <w:rPr>
          <w:rFonts w:eastAsia="Times New Roman"/>
          <w:sz w:val="28"/>
          <w:szCs w:val="28"/>
          <w:lang w:eastAsia="ru-RU"/>
        </w:rPr>
      </w:pPr>
    </w:p>
    <w:p w14:paraId="2F93C6BC" w14:textId="77777777" w:rsidR="00972663" w:rsidRPr="00794DD8" w:rsidRDefault="00972663" w:rsidP="00972663">
      <w:pPr>
        <w:suppressAutoHyphens w:val="0"/>
        <w:rPr>
          <w:rFonts w:eastAsia="Times New Roman"/>
          <w:snapToGrid w:val="0"/>
          <w:sz w:val="28"/>
          <w:szCs w:val="28"/>
          <w:lang w:eastAsia="ru-RU"/>
        </w:rPr>
      </w:pPr>
      <w:r w:rsidRPr="00794DD8">
        <w:rPr>
          <w:rFonts w:eastAsia="Times New Roman"/>
          <w:snapToGrid w:val="0"/>
          <w:sz w:val="28"/>
          <w:szCs w:val="28"/>
          <w:lang w:eastAsia="ru-RU"/>
        </w:rPr>
        <w:t>.</w:t>
      </w:r>
    </w:p>
    <w:p w14:paraId="533BEDC4" w14:textId="77777777" w:rsidR="00972663" w:rsidRPr="00794DD8" w:rsidRDefault="00972663" w:rsidP="00972663">
      <w:pPr>
        <w:suppressAutoHyphens w:val="0"/>
        <w:jc w:val="center"/>
        <w:rPr>
          <w:rFonts w:eastAsia="Times New Roman"/>
          <w:sz w:val="28"/>
          <w:szCs w:val="28"/>
          <w:lang w:eastAsia="ru-RU"/>
        </w:rPr>
      </w:pPr>
    </w:p>
    <w:p w14:paraId="3D1D5F61" w14:textId="77777777" w:rsidR="00972663" w:rsidRDefault="00972663" w:rsidP="00972663">
      <w:pPr>
        <w:ind w:left="-426" w:right="-2"/>
        <w:jc w:val="center"/>
        <w:rPr>
          <w:rFonts w:eastAsia="Times New Roman"/>
          <w:b/>
          <w:bCs/>
          <w:sz w:val="28"/>
          <w:szCs w:val="28"/>
          <w:lang w:eastAsia="ru-RU"/>
        </w:rPr>
      </w:pPr>
    </w:p>
    <w:p w14:paraId="3BBF0571" w14:textId="351DDD01" w:rsidR="00972663" w:rsidRDefault="00972663" w:rsidP="00972663">
      <w:pPr>
        <w:tabs>
          <w:tab w:val="left" w:pos="9200"/>
        </w:tabs>
        <w:ind w:left="-1060" w:right="-720" w:firstLine="6600"/>
        <w:rPr>
          <w:rFonts w:eastAsia="Times New Roman"/>
          <w:szCs w:val="24"/>
          <w:lang w:val="ru" w:bidi="ar"/>
        </w:rPr>
      </w:pPr>
      <w:r>
        <w:rPr>
          <w:rFonts w:eastAsia="Times New Roman"/>
          <w:szCs w:val="24"/>
          <w:lang w:val="ru" w:bidi="ar"/>
        </w:rPr>
        <w:t>Приложение № 1</w:t>
      </w:r>
      <w:r>
        <w:rPr>
          <w:rFonts w:eastAsia="Times New Roman"/>
          <w:szCs w:val="24"/>
          <w:lang w:val="ru" w:bidi="ar"/>
        </w:rPr>
        <w:t>4</w:t>
      </w:r>
      <w:r>
        <w:rPr>
          <w:rFonts w:eastAsia="Times New Roman"/>
          <w:szCs w:val="24"/>
          <w:lang w:val="ru" w:bidi="ar"/>
        </w:rPr>
        <w:t xml:space="preserve"> к  протоколу № 100</w:t>
      </w:r>
    </w:p>
    <w:p w14:paraId="2A408164" w14:textId="77777777" w:rsidR="00972663" w:rsidRDefault="00972663" w:rsidP="00972663">
      <w:pPr>
        <w:tabs>
          <w:tab w:val="left" w:pos="9200"/>
        </w:tabs>
        <w:ind w:left="-1060" w:right="-720" w:firstLine="6600"/>
        <w:rPr>
          <w:rFonts w:eastAsia="Times New Roman"/>
          <w:szCs w:val="24"/>
          <w:lang w:val="ru" w:bidi="ar"/>
        </w:rPr>
      </w:pPr>
      <w:r>
        <w:rPr>
          <w:rFonts w:eastAsia="Times New Roman"/>
          <w:szCs w:val="24"/>
          <w:lang w:val="ru" w:bidi="ar"/>
        </w:rPr>
        <w:t>заседания правления Региональной</w:t>
      </w:r>
    </w:p>
    <w:p w14:paraId="07B09BCB" w14:textId="77777777" w:rsidR="00972663" w:rsidRDefault="00972663" w:rsidP="00972663">
      <w:pPr>
        <w:tabs>
          <w:tab w:val="left" w:pos="9200"/>
        </w:tabs>
        <w:ind w:left="-1060" w:right="-720" w:firstLine="6600"/>
        <w:rPr>
          <w:rFonts w:eastAsia="Times New Roman"/>
          <w:szCs w:val="24"/>
          <w:lang w:val="ru" w:bidi="ar"/>
        </w:rPr>
      </w:pPr>
      <w:r>
        <w:rPr>
          <w:rFonts w:eastAsia="Times New Roman"/>
          <w:szCs w:val="24"/>
          <w:lang w:val="ru" w:bidi="ar"/>
        </w:rPr>
        <w:t>энергетической комиссии</w:t>
      </w:r>
    </w:p>
    <w:p w14:paraId="661F6D81" w14:textId="721BEABF" w:rsidR="00972663" w:rsidRDefault="00972663" w:rsidP="00972663">
      <w:pPr>
        <w:tabs>
          <w:tab w:val="left" w:pos="9200"/>
        </w:tabs>
        <w:ind w:left="-1060" w:right="-720" w:firstLine="6600"/>
        <w:rPr>
          <w:rFonts w:eastAsia="Times New Roman"/>
          <w:szCs w:val="24"/>
          <w:lang w:val="ru" w:bidi="ar"/>
        </w:rPr>
      </w:pPr>
      <w:r>
        <w:rPr>
          <w:rFonts w:eastAsia="Times New Roman"/>
          <w:szCs w:val="24"/>
          <w:lang w:val="ru" w:bidi="ar"/>
        </w:rPr>
        <w:t>Кузбасса от 23.12.2025</w:t>
      </w:r>
    </w:p>
    <w:p w14:paraId="3409942E" w14:textId="77777777" w:rsidR="00972663" w:rsidRDefault="00972663" w:rsidP="00972663">
      <w:pPr>
        <w:tabs>
          <w:tab w:val="left" w:pos="9200"/>
        </w:tabs>
        <w:ind w:left="-1060" w:right="-720" w:firstLine="6600"/>
        <w:rPr>
          <w:rFonts w:eastAsia="Times New Roman"/>
          <w:szCs w:val="24"/>
          <w:lang w:val="ru" w:bidi="ar"/>
        </w:rPr>
      </w:pPr>
    </w:p>
    <w:p w14:paraId="5EB8D869" w14:textId="77777777" w:rsidR="00972663" w:rsidRPr="00794DD8" w:rsidRDefault="00972663" w:rsidP="00972663">
      <w:pPr>
        <w:keepNext/>
        <w:numPr>
          <w:ilvl w:val="0"/>
          <w:numId w:val="1"/>
        </w:numPr>
        <w:tabs>
          <w:tab w:val="clear" w:pos="0"/>
        </w:tabs>
        <w:suppressAutoHyphens w:val="0"/>
        <w:jc w:val="center"/>
        <w:outlineLvl w:val="3"/>
        <w:rPr>
          <w:rFonts w:eastAsia="Times New Roman"/>
          <w:b/>
          <w:sz w:val="28"/>
          <w:szCs w:val="28"/>
          <w:lang w:eastAsia="ru-RU"/>
        </w:rPr>
      </w:pPr>
      <w:r w:rsidRPr="00794DD8">
        <w:rPr>
          <w:rFonts w:eastAsia="Times New Roman"/>
          <w:b/>
          <w:sz w:val="28"/>
          <w:szCs w:val="28"/>
          <w:lang w:eastAsia="ru-RU"/>
        </w:rPr>
        <w:t xml:space="preserve">Плата за технологическое присоединение газоиспользующего </w:t>
      </w:r>
    </w:p>
    <w:p w14:paraId="74531938" w14:textId="77777777" w:rsidR="00972663" w:rsidRPr="00794DD8" w:rsidRDefault="00972663" w:rsidP="00972663">
      <w:pPr>
        <w:keepNext/>
        <w:numPr>
          <w:ilvl w:val="0"/>
          <w:numId w:val="1"/>
        </w:numPr>
        <w:tabs>
          <w:tab w:val="clear" w:pos="0"/>
        </w:tabs>
        <w:suppressAutoHyphens w:val="0"/>
        <w:jc w:val="center"/>
        <w:outlineLvl w:val="3"/>
        <w:rPr>
          <w:rFonts w:eastAsia="Times New Roman"/>
          <w:b/>
          <w:sz w:val="28"/>
          <w:szCs w:val="28"/>
          <w:lang w:eastAsia="ru-RU"/>
        </w:rPr>
      </w:pPr>
      <w:r w:rsidRPr="00794DD8">
        <w:rPr>
          <w:rFonts w:eastAsia="Times New Roman"/>
          <w:b/>
          <w:sz w:val="28"/>
          <w:szCs w:val="28"/>
          <w:lang w:eastAsia="ru-RU"/>
        </w:rPr>
        <w:t>оборудования к газораспределительным сетям</w:t>
      </w:r>
    </w:p>
    <w:p w14:paraId="32FB7AD2" w14:textId="77777777" w:rsidR="00972663" w:rsidRPr="00794DD8" w:rsidRDefault="00972663" w:rsidP="00972663">
      <w:pPr>
        <w:keepNext/>
        <w:numPr>
          <w:ilvl w:val="0"/>
          <w:numId w:val="1"/>
        </w:numPr>
        <w:tabs>
          <w:tab w:val="clear" w:pos="0"/>
        </w:tabs>
        <w:suppressAutoHyphens w:val="0"/>
        <w:jc w:val="center"/>
        <w:outlineLvl w:val="3"/>
        <w:rPr>
          <w:rFonts w:eastAsia="Times New Roman"/>
          <w:b/>
          <w:sz w:val="28"/>
          <w:szCs w:val="28"/>
          <w:lang w:eastAsia="ru-RU"/>
        </w:rPr>
      </w:pPr>
      <w:r w:rsidRPr="00794DD8">
        <w:rPr>
          <w:rFonts w:eastAsia="Times New Roman"/>
          <w:b/>
          <w:sz w:val="28"/>
          <w:szCs w:val="28"/>
          <w:lang w:eastAsia="ru-RU"/>
        </w:rPr>
        <w:t>ООО «</w:t>
      </w:r>
      <w:bookmarkStart w:id="148" w:name="_Hlk72220668"/>
      <w:proofErr w:type="spellStart"/>
      <w:r w:rsidRPr="00794DD8">
        <w:rPr>
          <w:rFonts w:eastAsia="Times New Roman"/>
          <w:b/>
          <w:sz w:val="28"/>
          <w:szCs w:val="28"/>
          <w:lang w:eastAsia="ru-RU"/>
        </w:rPr>
        <w:t>СибГазификация</w:t>
      </w:r>
      <w:proofErr w:type="spellEnd"/>
      <w:r w:rsidRPr="00794DD8">
        <w:rPr>
          <w:rFonts w:eastAsia="Times New Roman"/>
          <w:b/>
          <w:sz w:val="28"/>
          <w:szCs w:val="28"/>
          <w:lang w:eastAsia="ru-RU"/>
        </w:rPr>
        <w:t xml:space="preserve">» </w:t>
      </w:r>
      <w:bookmarkEnd w:id="148"/>
      <w:r w:rsidRPr="00794DD8">
        <w:rPr>
          <w:rFonts w:eastAsia="Times New Roman"/>
          <w:b/>
          <w:sz w:val="28"/>
          <w:szCs w:val="28"/>
          <w:lang w:eastAsia="ru-RU"/>
        </w:rPr>
        <w:t>на 2026 год</w:t>
      </w:r>
    </w:p>
    <w:p w14:paraId="74A39F54" w14:textId="77777777" w:rsidR="00972663" w:rsidRPr="00794DD8" w:rsidRDefault="00972663" w:rsidP="00972663">
      <w:pPr>
        <w:suppressAutoHyphens w:val="0"/>
        <w:rPr>
          <w:rFonts w:eastAsia="Times New Roman"/>
          <w:sz w:val="20"/>
          <w:lang w:eastAsia="ru-RU"/>
        </w:rPr>
      </w:pPr>
    </w:p>
    <w:p w14:paraId="44245FF0" w14:textId="77777777" w:rsidR="00972663" w:rsidRPr="00794DD8" w:rsidRDefault="00972663" w:rsidP="00972663">
      <w:pPr>
        <w:keepNext/>
        <w:numPr>
          <w:ilvl w:val="0"/>
          <w:numId w:val="1"/>
        </w:numPr>
        <w:tabs>
          <w:tab w:val="clear" w:pos="0"/>
        </w:tabs>
        <w:suppressAutoHyphens w:val="0"/>
        <w:jc w:val="center"/>
        <w:outlineLvl w:val="3"/>
        <w:rPr>
          <w:rFonts w:eastAsia="Times New Roman"/>
          <w:sz w:val="28"/>
          <w:lang w:eastAsia="ru-RU"/>
        </w:rPr>
      </w:pPr>
    </w:p>
    <w:p w14:paraId="42814EEE" w14:textId="77777777" w:rsidR="00972663" w:rsidRPr="00794DD8" w:rsidRDefault="00972663" w:rsidP="00972663">
      <w:pPr>
        <w:keepNext/>
        <w:numPr>
          <w:ilvl w:val="0"/>
          <w:numId w:val="1"/>
        </w:numPr>
        <w:tabs>
          <w:tab w:val="clear" w:pos="0"/>
        </w:tabs>
        <w:suppressAutoHyphens w:val="0"/>
        <w:jc w:val="center"/>
        <w:outlineLvl w:val="3"/>
        <w:rPr>
          <w:rFonts w:eastAsia="Times New Roman"/>
          <w:sz w:val="28"/>
          <w:szCs w:val="28"/>
          <w:lang w:eastAsia="ru-RU"/>
        </w:rPr>
      </w:pPr>
      <w:r w:rsidRPr="00794DD8">
        <w:rPr>
          <w:rFonts w:eastAsia="Times New Roman"/>
          <w:sz w:val="28"/>
          <w:lang w:eastAsia="ru-RU"/>
        </w:rPr>
        <w:tab/>
      </w:r>
      <w:r w:rsidRPr="00794DD8">
        <w:rPr>
          <w:rFonts w:eastAsia="Times New Roman"/>
          <w:sz w:val="28"/>
          <w:lang w:eastAsia="ru-RU"/>
        </w:rPr>
        <w:tab/>
      </w:r>
      <w:r w:rsidRPr="00794DD8">
        <w:rPr>
          <w:rFonts w:eastAsia="Times New Roman"/>
          <w:sz w:val="28"/>
          <w:lang w:eastAsia="ru-RU"/>
        </w:rPr>
        <w:tab/>
      </w:r>
      <w:r w:rsidRPr="00794DD8">
        <w:rPr>
          <w:rFonts w:eastAsia="Times New Roman"/>
          <w:sz w:val="28"/>
          <w:lang w:eastAsia="ru-RU"/>
        </w:rPr>
        <w:tab/>
      </w:r>
      <w:r w:rsidRPr="00794DD8">
        <w:rPr>
          <w:rFonts w:eastAsia="Times New Roman"/>
          <w:sz w:val="28"/>
          <w:lang w:eastAsia="ru-RU"/>
        </w:rPr>
        <w:tab/>
      </w:r>
      <w:r w:rsidRPr="00794DD8">
        <w:rPr>
          <w:rFonts w:eastAsia="Times New Roman"/>
          <w:sz w:val="28"/>
          <w:lang w:eastAsia="ru-RU"/>
        </w:rPr>
        <w:tab/>
      </w:r>
      <w:r w:rsidRPr="00794DD8">
        <w:rPr>
          <w:rFonts w:eastAsia="Times New Roman"/>
          <w:sz w:val="28"/>
          <w:lang w:eastAsia="ru-RU"/>
        </w:rPr>
        <w:tab/>
      </w:r>
      <w:r w:rsidRPr="00794DD8">
        <w:rPr>
          <w:rFonts w:eastAsia="Times New Roman"/>
          <w:sz w:val="28"/>
          <w:lang w:eastAsia="ru-RU"/>
        </w:rPr>
        <w:tab/>
      </w:r>
      <w:r w:rsidRPr="00794DD8">
        <w:rPr>
          <w:rFonts w:eastAsia="Times New Roman"/>
          <w:sz w:val="28"/>
          <w:lang w:eastAsia="ru-RU"/>
        </w:rPr>
        <w:tab/>
      </w:r>
      <w:r w:rsidRPr="00794DD8">
        <w:rPr>
          <w:rFonts w:eastAsia="Times New Roman"/>
          <w:sz w:val="28"/>
          <w:lang w:eastAsia="ru-RU"/>
        </w:rPr>
        <w:tab/>
      </w:r>
      <w:r w:rsidRPr="00794DD8">
        <w:rPr>
          <w:rFonts w:eastAsia="Times New Roman"/>
          <w:sz w:val="28"/>
          <w:lang w:eastAsia="ru-RU"/>
        </w:rPr>
        <w:tab/>
        <w:t xml:space="preserve">                      </w:t>
      </w: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5"/>
        <w:gridCol w:w="2227"/>
        <w:gridCol w:w="1599"/>
        <w:gridCol w:w="1529"/>
        <w:gridCol w:w="2592"/>
      </w:tblGrid>
      <w:tr w:rsidR="00972663" w:rsidRPr="00794DD8" w14:paraId="7FAA87BC" w14:textId="77777777" w:rsidTr="00874E12">
        <w:trPr>
          <w:trHeight w:val="1613"/>
        </w:trPr>
        <w:tc>
          <w:tcPr>
            <w:tcW w:w="2685" w:type="dxa"/>
            <w:vMerge w:val="restart"/>
            <w:vAlign w:val="center"/>
          </w:tcPr>
          <w:p w14:paraId="75BDEB02" w14:textId="77777777" w:rsidR="00972663" w:rsidRPr="00794DD8" w:rsidRDefault="00972663" w:rsidP="00874E12">
            <w:pPr>
              <w:suppressAutoHyphens w:val="0"/>
              <w:jc w:val="center"/>
              <w:rPr>
                <w:rFonts w:eastAsia="Times New Roman"/>
                <w:sz w:val="28"/>
                <w:szCs w:val="28"/>
                <w:lang w:eastAsia="ru-RU"/>
              </w:rPr>
            </w:pPr>
            <w:r w:rsidRPr="00794DD8">
              <w:rPr>
                <w:rFonts w:eastAsia="Times New Roman"/>
                <w:sz w:val="28"/>
                <w:szCs w:val="28"/>
                <w:lang w:eastAsia="ru-RU"/>
              </w:rPr>
              <w:t>Количество присоединяемых объектов (газоиспользующего оборудования) заявителей, шт.</w:t>
            </w:r>
          </w:p>
        </w:tc>
        <w:tc>
          <w:tcPr>
            <w:tcW w:w="2227" w:type="dxa"/>
            <w:vMerge w:val="restart"/>
            <w:vAlign w:val="center"/>
          </w:tcPr>
          <w:p w14:paraId="11ED90CF" w14:textId="77777777" w:rsidR="00972663" w:rsidRPr="00794DD8" w:rsidRDefault="00972663" w:rsidP="00874E12">
            <w:pPr>
              <w:suppressAutoHyphens w:val="0"/>
              <w:jc w:val="center"/>
              <w:rPr>
                <w:rFonts w:eastAsia="Times New Roman"/>
                <w:sz w:val="28"/>
                <w:szCs w:val="28"/>
                <w:lang w:eastAsia="ru-RU"/>
              </w:rPr>
            </w:pPr>
            <w:r w:rsidRPr="00794DD8">
              <w:rPr>
                <w:rFonts w:eastAsia="Times New Roman"/>
                <w:sz w:val="28"/>
                <w:szCs w:val="28"/>
                <w:lang w:eastAsia="ru-RU"/>
              </w:rPr>
              <w:t>Экономически обоснованная плата за технологическое присоединение одного заявителя,                руб.                               (без НДС)</w:t>
            </w:r>
          </w:p>
        </w:tc>
        <w:tc>
          <w:tcPr>
            <w:tcW w:w="3128" w:type="dxa"/>
            <w:gridSpan w:val="2"/>
            <w:vAlign w:val="center"/>
          </w:tcPr>
          <w:p w14:paraId="61D90A06" w14:textId="77777777" w:rsidR="00972663" w:rsidRPr="00794DD8" w:rsidRDefault="00972663" w:rsidP="00874E12">
            <w:pPr>
              <w:suppressAutoHyphens w:val="0"/>
              <w:jc w:val="center"/>
              <w:rPr>
                <w:rFonts w:eastAsia="Times New Roman"/>
                <w:sz w:val="28"/>
                <w:szCs w:val="28"/>
                <w:lang w:eastAsia="ru-RU"/>
              </w:rPr>
            </w:pPr>
            <w:r w:rsidRPr="00794DD8">
              <w:rPr>
                <w:rFonts w:eastAsia="Times New Roman"/>
                <w:sz w:val="28"/>
                <w:szCs w:val="28"/>
                <w:lang w:eastAsia="ru-RU"/>
              </w:rPr>
              <w:t>Плата за технологическое присоединение одного заявителя, руб.</w:t>
            </w:r>
          </w:p>
        </w:tc>
        <w:tc>
          <w:tcPr>
            <w:tcW w:w="2592" w:type="dxa"/>
            <w:vMerge w:val="restart"/>
            <w:vAlign w:val="center"/>
          </w:tcPr>
          <w:p w14:paraId="5E626431" w14:textId="77777777" w:rsidR="00972663" w:rsidRPr="00794DD8" w:rsidRDefault="00972663" w:rsidP="00874E12">
            <w:pPr>
              <w:suppressAutoHyphens w:val="0"/>
              <w:jc w:val="center"/>
              <w:rPr>
                <w:rFonts w:eastAsia="Times New Roman"/>
                <w:sz w:val="28"/>
                <w:szCs w:val="28"/>
                <w:lang w:eastAsia="ru-RU"/>
              </w:rPr>
            </w:pPr>
            <w:r w:rsidRPr="00794DD8">
              <w:rPr>
                <w:rFonts w:eastAsia="Times New Roman"/>
                <w:sz w:val="28"/>
                <w:szCs w:val="28"/>
                <w:lang w:eastAsia="ru-RU"/>
              </w:rPr>
              <w:t>Величина выпадающих доходов ГРО от присоединения газоиспользующего оборудования,                 руб. (без НДС)</w:t>
            </w:r>
          </w:p>
        </w:tc>
      </w:tr>
      <w:tr w:rsidR="00972663" w:rsidRPr="00794DD8" w14:paraId="2E56DC42" w14:textId="77777777" w:rsidTr="00874E12">
        <w:trPr>
          <w:trHeight w:val="1612"/>
        </w:trPr>
        <w:tc>
          <w:tcPr>
            <w:tcW w:w="2685" w:type="dxa"/>
            <w:vMerge/>
            <w:vAlign w:val="center"/>
          </w:tcPr>
          <w:p w14:paraId="4C2632A1" w14:textId="77777777" w:rsidR="00972663" w:rsidRPr="00794DD8" w:rsidRDefault="00972663" w:rsidP="00874E12">
            <w:pPr>
              <w:suppressAutoHyphens w:val="0"/>
              <w:jc w:val="center"/>
              <w:rPr>
                <w:rFonts w:eastAsia="Times New Roman"/>
                <w:sz w:val="28"/>
                <w:szCs w:val="28"/>
                <w:lang w:eastAsia="ru-RU"/>
              </w:rPr>
            </w:pPr>
          </w:p>
        </w:tc>
        <w:tc>
          <w:tcPr>
            <w:tcW w:w="2227" w:type="dxa"/>
            <w:vMerge/>
            <w:vAlign w:val="center"/>
          </w:tcPr>
          <w:p w14:paraId="707123BA" w14:textId="77777777" w:rsidR="00972663" w:rsidRPr="00794DD8" w:rsidRDefault="00972663" w:rsidP="00874E12">
            <w:pPr>
              <w:suppressAutoHyphens w:val="0"/>
              <w:jc w:val="center"/>
              <w:rPr>
                <w:rFonts w:eastAsia="Times New Roman"/>
                <w:sz w:val="28"/>
                <w:szCs w:val="28"/>
                <w:lang w:eastAsia="ru-RU"/>
              </w:rPr>
            </w:pPr>
          </w:p>
        </w:tc>
        <w:tc>
          <w:tcPr>
            <w:tcW w:w="1599" w:type="dxa"/>
            <w:vAlign w:val="center"/>
          </w:tcPr>
          <w:p w14:paraId="3F747D39" w14:textId="77777777" w:rsidR="00972663" w:rsidRPr="00794DD8" w:rsidRDefault="00972663" w:rsidP="00874E12">
            <w:pPr>
              <w:suppressAutoHyphens w:val="0"/>
              <w:jc w:val="center"/>
              <w:rPr>
                <w:rFonts w:eastAsia="Times New Roman"/>
                <w:sz w:val="28"/>
                <w:szCs w:val="28"/>
                <w:lang w:eastAsia="ru-RU"/>
              </w:rPr>
            </w:pPr>
            <w:r w:rsidRPr="00794DD8">
              <w:rPr>
                <w:rFonts w:eastAsia="Times New Roman"/>
                <w:sz w:val="28"/>
                <w:szCs w:val="28"/>
                <w:lang w:eastAsia="ru-RU"/>
              </w:rPr>
              <w:t>население* (с НДС)</w:t>
            </w:r>
          </w:p>
        </w:tc>
        <w:tc>
          <w:tcPr>
            <w:tcW w:w="1529" w:type="dxa"/>
            <w:vAlign w:val="center"/>
          </w:tcPr>
          <w:p w14:paraId="72F4C7D9" w14:textId="77777777" w:rsidR="00972663" w:rsidRPr="00794DD8" w:rsidRDefault="00972663" w:rsidP="00874E12">
            <w:pPr>
              <w:suppressAutoHyphens w:val="0"/>
              <w:jc w:val="center"/>
              <w:rPr>
                <w:rFonts w:eastAsia="Times New Roman"/>
                <w:sz w:val="28"/>
                <w:szCs w:val="28"/>
                <w:lang w:eastAsia="ru-RU"/>
              </w:rPr>
            </w:pPr>
            <w:r w:rsidRPr="00794DD8">
              <w:rPr>
                <w:rFonts w:eastAsia="Times New Roman"/>
                <w:sz w:val="28"/>
                <w:szCs w:val="28"/>
                <w:lang w:eastAsia="ru-RU"/>
              </w:rPr>
              <w:t>прочие</w:t>
            </w:r>
            <w:r w:rsidRPr="00794DD8">
              <w:rPr>
                <w:rFonts w:eastAsia="Times New Roman"/>
                <w:sz w:val="28"/>
                <w:szCs w:val="28"/>
                <w:lang w:eastAsia="ru-RU"/>
              </w:rPr>
              <w:br/>
              <w:t>(без НДС)</w:t>
            </w:r>
          </w:p>
        </w:tc>
        <w:tc>
          <w:tcPr>
            <w:tcW w:w="2592" w:type="dxa"/>
            <w:vMerge/>
            <w:vAlign w:val="center"/>
          </w:tcPr>
          <w:p w14:paraId="33A3CF5C" w14:textId="77777777" w:rsidR="00972663" w:rsidRPr="00794DD8" w:rsidRDefault="00972663" w:rsidP="00874E12">
            <w:pPr>
              <w:suppressAutoHyphens w:val="0"/>
              <w:jc w:val="center"/>
              <w:rPr>
                <w:rFonts w:eastAsia="Times New Roman"/>
                <w:sz w:val="28"/>
                <w:szCs w:val="28"/>
                <w:lang w:eastAsia="ru-RU"/>
              </w:rPr>
            </w:pPr>
          </w:p>
        </w:tc>
      </w:tr>
      <w:tr w:rsidR="00972663" w:rsidRPr="00794DD8" w14:paraId="6BAF7125" w14:textId="77777777" w:rsidTr="00874E12">
        <w:trPr>
          <w:trHeight w:val="383"/>
        </w:trPr>
        <w:tc>
          <w:tcPr>
            <w:tcW w:w="2685" w:type="dxa"/>
            <w:vAlign w:val="center"/>
          </w:tcPr>
          <w:p w14:paraId="554C8FAA" w14:textId="77777777" w:rsidR="00972663" w:rsidRPr="00794DD8" w:rsidRDefault="00972663" w:rsidP="00874E12">
            <w:pPr>
              <w:suppressAutoHyphens w:val="0"/>
              <w:jc w:val="center"/>
              <w:rPr>
                <w:rFonts w:eastAsia="Times New Roman"/>
                <w:sz w:val="28"/>
                <w:szCs w:val="28"/>
                <w:lang w:eastAsia="ru-RU"/>
              </w:rPr>
            </w:pPr>
            <w:r w:rsidRPr="00794DD8">
              <w:rPr>
                <w:rFonts w:eastAsia="Times New Roman"/>
                <w:sz w:val="28"/>
                <w:szCs w:val="28"/>
                <w:lang w:eastAsia="ru-RU"/>
              </w:rPr>
              <w:t>х</w:t>
            </w:r>
          </w:p>
        </w:tc>
        <w:tc>
          <w:tcPr>
            <w:tcW w:w="2227" w:type="dxa"/>
            <w:vAlign w:val="center"/>
          </w:tcPr>
          <w:p w14:paraId="753055BB" w14:textId="77777777" w:rsidR="00972663" w:rsidRPr="00794DD8" w:rsidRDefault="00972663" w:rsidP="00874E12">
            <w:pPr>
              <w:suppressAutoHyphens w:val="0"/>
              <w:jc w:val="center"/>
              <w:rPr>
                <w:rFonts w:eastAsia="Times New Roman"/>
                <w:sz w:val="28"/>
                <w:szCs w:val="28"/>
                <w:lang w:eastAsia="ru-RU"/>
              </w:rPr>
            </w:pPr>
            <w:r w:rsidRPr="00794DD8">
              <w:rPr>
                <w:rFonts w:eastAsia="Times New Roman"/>
                <w:sz w:val="28"/>
                <w:szCs w:val="28"/>
                <w:lang w:eastAsia="ru-RU"/>
              </w:rPr>
              <w:t>х</w:t>
            </w:r>
          </w:p>
        </w:tc>
        <w:tc>
          <w:tcPr>
            <w:tcW w:w="1599" w:type="dxa"/>
            <w:vAlign w:val="center"/>
          </w:tcPr>
          <w:p w14:paraId="5A55D321" w14:textId="77777777" w:rsidR="00972663" w:rsidRPr="00794DD8" w:rsidRDefault="00972663" w:rsidP="00874E12">
            <w:pPr>
              <w:suppressAutoHyphens w:val="0"/>
              <w:jc w:val="center"/>
              <w:rPr>
                <w:rFonts w:eastAsia="Times New Roman"/>
                <w:sz w:val="28"/>
                <w:szCs w:val="28"/>
                <w:lang w:eastAsia="ru-RU"/>
              </w:rPr>
            </w:pPr>
            <w:bookmarkStart w:id="149" w:name="_Hlk147319695"/>
            <w:bookmarkStart w:id="150" w:name="_Hlk184213468"/>
            <w:r w:rsidRPr="00794DD8">
              <w:rPr>
                <w:rFonts w:eastAsia="Times New Roman"/>
                <w:sz w:val="28"/>
                <w:szCs w:val="28"/>
                <w:lang w:eastAsia="ru-RU"/>
              </w:rPr>
              <w:t>93 611,</w:t>
            </w:r>
            <w:bookmarkEnd w:id="149"/>
            <w:bookmarkEnd w:id="150"/>
            <w:r w:rsidRPr="00794DD8">
              <w:rPr>
                <w:rFonts w:eastAsia="Times New Roman"/>
                <w:sz w:val="28"/>
                <w:szCs w:val="28"/>
                <w:lang w:eastAsia="ru-RU"/>
              </w:rPr>
              <w:t>52</w:t>
            </w:r>
          </w:p>
        </w:tc>
        <w:tc>
          <w:tcPr>
            <w:tcW w:w="1529" w:type="dxa"/>
            <w:vAlign w:val="center"/>
          </w:tcPr>
          <w:p w14:paraId="29917DEB" w14:textId="77777777" w:rsidR="00972663" w:rsidRPr="00794DD8" w:rsidRDefault="00972663" w:rsidP="00874E12">
            <w:pPr>
              <w:suppressAutoHyphens w:val="0"/>
              <w:jc w:val="center"/>
              <w:rPr>
                <w:rFonts w:eastAsia="Times New Roman"/>
                <w:sz w:val="28"/>
                <w:szCs w:val="28"/>
                <w:lang w:eastAsia="ru-RU"/>
              </w:rPr>
            </w:pPr>
            <w:bookmarkStart w:id="151" w:name="_Hlk147319660"/>
            <w:r w:rsidRPr="00794DD8">
              <w:rPr>
                <w:rFonts w:eastAsia="Times New Roman"/>
                <w:sz w:val="28"/>
                <w:szCs w:val="28"/>
                <w:lang w:eastAsia="ru-RU"/>
              </w:rPr>
              <w:t>76 730,</w:t>
            </w:r>
            <w:bookmarkEnd w:id="151"/>
            <w:r w:rsidRPr="00794DD8">
              <w:rPr>
                <w:rFonts w:eastAsia="Times New Roman"/>
                <w:sz w:val="28"/>
                <w:szCs w:val="28"/>
                <w:lang w:eastAsia="ru-RU"/>
              </w:rPr>
              <w:t>75</w:t>
            </w:r>
          </w:p>
        </w:tc>
        <w:tc>
          <w:tcPr>
            <w:tcW w:w="2592" w:type="dxa"/>
            <w:vAlign w:val="center"/>
          </w:tcPr>
          <w:p w14:paraId="4D986D8C" w14:textId="77777777" w:rsidR="00972663" w:rsidRPr="00794DD8" w:rsidRDefault="00972663" w:rsidP="00874E12">
            <w:pPr>
              <w:suppressAutoHyphens w:val="0"/>
              <w:jc w:val="center"/>
              <w:rPr>
                <w:rFonts w:eastAsia="Times New Roman"/>
                <w:sz w:val="28"/>
                <w:szCs w:val="28"/>
                <w:lang w:eastAsia="ru-RU"/>
              </w:rPr>
            </w:pPr>
            <w:r w:rsidRPr="00794DD8">
              <w:rPr>
                <w:rFonts w:eastAsia="Times New Roman"/>
                <w:sz w:val="28"/>
                <w:szCs w:val="28"/>
                <w:lang w:eastAsia="ru-RU"/>
              </w:rPr>
              <w:t>0,0</w:t>
            </w:r>
          </w:p>
        </w:tc>
      </w:tr>
    </w:tbl>
    <w:p w14:paraId="449477C0" w14:textId="77777777" w:rsidR="00972663" w:rsidRPr="00794DD8" w:rsidRDefault="00972663" w:rsidP="00972663">
      <w:pPr>
        <w:suppressAutoHyphens w:val="0"/>
        <w:rPr>
          <w:rFonts w:eastAsia="Times New Roman"/>
          <w:sz w:val="20"/>
          <w:lang w:eastAsia="ru-RU"/>
        </w:rPr>
      </w:pPr>
    </w:p>
    <w:p w14:paraId="0EC2DC64" w14:textId="77777777" w:rsidR="00972663" w:rsidRPr="00794DD8" w:rsidRDefault="00972663" w:rsidP="00972663">
      <w:pPr>
        <w:suppressAutoHyphens w:val="0"/>
        <w:ind w:firstLine="709"/>
        <w:rPr>
          <w:rFonts w:eastAsia="Times New Roman"/>
          <w:sz w:val="20"/>
          <w:lang w:eastAsia="ru-RU"/>
        </w:rPr>
      </w:pPr>
    </w:p>
    <w:p w14:paraId="648DA16C" w14:textId="77777777" w:rsidR="00972663" w:rsidRPr="00794DD8" w:rsidRDefault="00972663" w:rsidP="00972663">
      <w:pPr>
        <w:suppressAutoHyphens w:val="0"/>
        <w:ind w:firstLine="709"/>
        <w:jc w:val="both"/>
        <w:rPr>
          <w:rFonts w:eastAsia="Times New Roman"/>
          <w:sz w:val="20"/>
          <w:lang w:eastAsia="ru-RU"/>
        </w:rPr>
      </w:pPr>
      <w:r w:rsidRPr="00794DD8">
        <w:rPr>
          <w:rFonts w:eastAsia="Times New Roman"/>
          <w:color w:val="000000"/>
          <w:sz w:val="28"/>
          <w:szCs w:val="28"/>
          <w:lang w:eastAsia="ru-RU"/>
        </w:rPr>
        <w:t>* Выделяется в целях реализации пункта 6 статьи 168 Налогового кодекса Российской Федерации (часть вторая).</w:t>
      </w:r>
    </w:p>
    <w:p w14:paraId="287695CF" w14:textId="77777777" w:rsidR="00972663" w:rsidRPr="00794DD8" w:rsidRDefault="00972663" w:rsidP="00972663">
      <w:pPr>
        <w:suppressAutoHyphens w:val="0"/>
        <w:ind w:firstLine="709"/>
        <w:rPr>
          <w:rFonts w:eastAsia="Times New Roman"/>
          <w:sz w:val="20"/>
          <w:lang w:eastAsia="ru-RU"/>
        </w:rPr>
      </w:pPr>
    </w:p>
    <w:p w14:paraId="685DFD6A" w14:textId="77777777" w:rsidR="00972663" w:rsidRDefault="00972663" w:rsidP="00972663">
      <w:pPr>
        <w:ind w:left="-426" w:right="-2"/>
        <w:jc w:val="center"/>
        <w:rPr>
          <w:rFonts w:eastAsia="Times New Roman"/>
          <w:b/>
          <w:bCs/>
          <w:sz w:val="28"/>
          <w:szCs w:val="28"/>
          <w:lang w:eastAsia="ru-RU"/>
        </w:rPr>
      </w:pPr>
    </w:p>
    <w:p w14:paraId="78CFB5D4" w14:textId="77777777" w:rsidR="00972663" w:rsidRDefault="00972663" w:rsidP="00972663">
      <w:pPr>
        <w:ind w:left="-426" w:right="-2"/>
        <w:jc w:val="center"/>
        <w:rPr>
          <w:rFonts w:eastAsia="Times New Roman"/>
          <w:b/>
          <w:bCs/>
          <w:sz w:val="28"/>
          <w:szCs w:val="28"/>
          <w:lang w:eastAsia="ru-RU"/>
        </w:rPr>
      </w:pPr>
    </w:p>
    <w:p w14:paraId="537F7C8D" w14:textId="77777777" w:rsidR="00972663" w:rsidRDefault="00972663" w:rsidP="00972663">
      <w:pPr>
        <w:ind w:left="-426" w:right="-2"/>
        <w:jc w:val="center"/>
        <w:rPr>
          <w:rFonts w:eastAsia="Times New Roman"/>
          <w:b/>
          <w:bCs/>
          <w:sz w:val="28"/>
          <w:szCs w:val="28"/>
          <w:lang w:eastAsia="ru-RU"/>
        </w:rPr>
      </w:pPr>
    </w:p>
    <w:p w14:paraId="5CDA14D9" w14:textId="77777777" w:rsidR="00972663" w:rsidRDefault="00972663" w:rsidP="00972663">
      <w:pPr>
        <w:ind w:left="-426" w:right="-2"/>
        <w:jc w:val="center"/>
        <w:rPr>
          <w:rFonts w:eastAsia="Times New Roman"/>
          <w:b/>
          <w:bCs/>
          <w:sz w:val="28"/>
          <w:szCs w:val="28"/>
          <w:lang w:eastAsia="ru-RU"/>
        </w:rPr>
      </w:pPr>
    </w:p>
    <w:p w14:paraId="355EAAB0" w14:textId="77777777" w:rsidR="00972663" w:rsidRDefault="00972663" w:rsidP="00972663">
      <w:pPr>
        <w:ind w:left="-426" w:right="-2"/>
        <w:jc w:val="center"/>
        <w:rPr>
          <w:rFonts w:eastAsia="Times New Roman"/>
          <w:b/>
          <w:bCs/>
          <w:sz w:val="28"/>
          <w:szCs w:val="28"/>
          <w:lang w:eastAsia="ru-RU"/>
        </w:rPr>
      </w:pPr>
    </w:p>
    <w:p w14:paraId="0BC70452" w14:textId="77777777" w:rsidR="00972663" w:rsidRDefault="00972663" w:rsidP="00972663">
      <w:pPr>
        <w:ind w:left="-426" w:right="-2"/>
        <w:jc w:val="center"/>
        <w:rPr>
          <w:rFonts w:eastAsia="Times New Roman"/>
          <w:b/>
          <w:bCs/>
          <w:sz w:val="28"/>
          <w:szCs w:val="28"/>
          <w:lang w:eastAsia="ru-RU"/>
        </w:rPr>
      </w:pPr>
    </w:p>
    <w:p w14:paraId="6CFD8438" w14:textId="77777777" w:rsidR="00972663" w:rsidRDefault="00972663" w:rsidP="00972663">
      <w:pPr>
        <w:ind w:left="-426" w:right="-2"/>
        <w:jc w:val="center"/>
        <w:rPr>
          <w:rFonts w:eastAsia="Times New Roman"/>
          <w:b/>
          <w:bCs/>
          <w:sz w:val="28"/>
          <w:szCs w:val="28"/>
          <w:lang w:eastAsia="ru-RU"/>
        </w:rPr>
      </w:pPr>
    </w:p>
    <w:p w14:paraId="54C64EA8" w14:textId="77777777" w:rsidR="00972663" w:rsidRDefault="00972663" w:rsidP="00972663">
      <w:pPr>
        <w:ind w:left="-426" w:right="-2"/>
        <w:jc w:val="center"/>
        <w:rPr>
          <w:rFonts w:eastAsia="Times New Roman"/>
          <w:b/>
          <w:bCs/>
          <w:sz w:val="28"/>
          <w:szCs w:val="28"/>
          <w:lang w:eastAsia="ru-RU"/>
        </w:rPr>
      </w:pPr>
    </w:p>
    <w:p w14:paraId="56C455AD" w14:textId="77777777" w:rsidR="00972663" w:rsidRDefault="00972663" w:rsidP="00972663">
      <w:pPr>
        <w:ind w:left="-426" w:right="-2"/>
        <w:jc w:val="center"/>
        <w:rPr>
          <w:rFonts w:eastAsia="Times New Roman"/>
          <w:b/>
          <w:bCs/>
          <w:sz w:val="28"/>
          <w:szCs w:val="28"/>
          <w:lang w:eastAsia="ru-RU"/>
        </w:rPr>
      </w:pPr>
    </w:p>
    <w:p w14:paraId="4517B519" w14:textId="77777777" w:rsidR="00972663" w:rsidRDefault="00972663" w:rsidP="00972663">
      <w:pPr>
        <w:ind w:left="-426" w:right="-2"/>
        <w:jc w:val="center"/>
        <w:rPr>
          <w:rFonts w:eastAsia="Times New Roman"/>
          <w:b/>
          <w:bCs/>
          <w:sz w:val="28"/>
          <w:szCs w:val="28"/>
          <w:lang w:eastAsia="ru-RU"/>
        </w:rPr>
      </w:pPr>
    </w:p>
    <w:p w14:paraId="398B6576" w14:textId="77777777" w:rsidR="00972663" w:rsidRDefault="00972663" w:rsidP="00972663">
      <w:pPr>
        <w:ind w:left="-426" w:right="-2"/>
        <w:jc w:val="center"/>
        <w:rPr>
          <w:rFonts w:eastAsia="Times New Roman"/>
          <w:b/>
          <w:bCs/>
          <w:sz w:val="28"/>
          <w:szCs w:val="28"/>
          <w:lang w:eastAsia="ru-RU"/>
        </w:rPr>
      </w:pPr>
    </w:p>
    <w:p w14:paraId="33C0307E" w14:textId="77777777" w:rsidR="00972663" w:rsidRDefault="00972663" w:rsidP="00972663">
      <w:pPr>
        <w:ind w:left="-426" w:right="-2"/>
        <w:jc w:val="center"/>
        <w:rPr>
          <w:rFonts w:eastAsia="Times New Roman"/>
          <w:b/>
          <w:bCs/>
          <w:sz w:val="28"/>
          <w:szCs w:val="28"/>
          <w:lang w:eastAsia="ru-RU"/>
        </w:rPr>
      </w:pPr>
    </w:p>
    <w:p w14:paraId="6F111655" w14:textId="77777777" w:rsidR="00972663" w:rsidRDefault="00972663" w:rsidP="00972663">
      <w:pPr>
        <w:ind w:left="-426" w:right="-2"/>
        <w:jc w:val="center"/>
        <w:rPr>
          <w:rFonts w:eastAsia="Times New Roman"/>
          <w:b/>
          <w:bCs/>
          <w:sz w:val="28"/>
          <w:szCs w:val="28"/>
          <w:lang w:eastAsia="ru-RU"/>
        </w:rPr>
      </w:pPr>
    </w:p>
    <w:p w14:paraId="7D929C6F" w14:textId="77777777" w:rsidR="00972663" w:rsidRDefault="00972663" w:rsidP="00972663">
      <w:pPr>
        <w:ind w:left="-426" w:right="-2"/>
        <w:jc w:val="center"/>
        <w:rPr>
          <w:rFonts w:eastAsia="Times New Roman"/>
          <w:b/>
          <w:bCs/>
          <w:sz w:val="28"/>
          <w:szCs w:val="28"/>
          <w:lang w:eastAsia="ru-RU"/>
        </w:rPr>
      </w:pPr>
    </w:p>
    <w:p w14:paraId="7C883B57" w14:textId="77777777" w:rsidR="00972663" w:rsidRDefault="00972663" w:rsidP="00972663">
      <w:pPr>
        <w:ind w:left="-426" w:right="-2"/>
        <w:jc w:val="center"/>
        <w:rPr>
          <w:rFonts w:eastAsia="Times New Roman"/>
          <w:b/>
          <w:bCs/>
          <w:sz w:val="28"/>
          <w:szCs w:val="28"/>
          <w:lang w:eastAsia="ru-RU"/>
        </w:rPr>
      </w:pPr>
    </w:p>
    <w:p w14:paraId="115983E6" w14:textId="77777777" w:rsidR="00972663" w:rsidRDefault="00972663" w:rsidP="00972663">
      <w:pPr>
        <w:ind w:left="-426" w:right="-2"/>
        <w:jc w:val="center"/>
        <w:rPr>
          <w:rFonts w:eastAsia="Times New Roman"/>
          <w:b/>
          <w:bCs/>
          <w:sz w:val="28"/>
          <w:szCs w:val="28"/>
          <w:lang w:eastAsia="ru-RU"/>
        </w:rPr>
      </w:pPr>
    </w:p>
    <w:p w14:paraId="3225DBCF" w14:textId="77777777" w:rsidR="00972663" w:rsidRDefault="00972663" w:rsidP="00972663">
      <w:pPr>
        <w:ind w:left="-426" w:right="-2"/>
        <w:jc w:val="center"/>
        <w:rPr>
          <w:rFonts w:eastAsia="Times New Roman"/>
          <w:b/>
          <w:bCs/>
          <w:sz w:val="28"/>
          <w:szCs w:val="28"/>
          <w:lang w:eastAsia="ru-RU"/>
        </w:rPr>
      </w:pPr>
    </w:p>
    <w:p w14:paraId="716E5216" w14:textId="77777777" w:rsidR="00972663" w:rsidRDefault="00972663" w:rsidP="00972663">
      <w:pPr>
        <w:ind w:left="-426" w:right="-2"/>
        <w:jc w:val="center"/>
        <w:rPr>
          <w:rFonts w:eastAsia="Times New Roman"/>
          <w:b/>
          <w:bCs/>
          <w:sz w:val="28"/>
          <w:szCs w:val="28"/>
          <w:lang w:eastAsia="ru-RU"/>
        </w:rPr>
      </w:pPr>
    </w:p>
    <w:p w14:paraId="3050178B" w14:textId="77777777" w:rsidR="00972663" w:rsidRDefault="00972663" w:rsidP="00972663">
      <w:pPr>
        <w:ind w:left="-426" w:right="-2"/>
        <w:jc w:val="center"/>
        <w:rPr>
          <w:rFonts w:eastAsia="Times New Roman"/>
          <w:b/>
          <w:bCs/>
          <w:sz w:val="28"/>
          <w:szCs w:val="28"/>
          <w:lang w:eastAsia="ru-RU"/>
        </w:rPr>
      </w:pPr>
    </w:p>
    <w:p w14:paraId="0BA40B96" w14:textId="77777777" w:rsidR="00972663" w:rsidRDefault="00972663" w:rsidP="00972663">
      <w:pPr>
        <w:ind w:left="-426" w:right="-2"/>
        <w:jc w:val="center"/>
        <w:rPr>
          <w:rFonts w:eastAsia="Times New Roman"/>
          <w:b/>
          <w:bCs/>
          <w:sz w:val="28"/>
          <w:szCs w:val="28"/>
          <w:lang w:eastAsia="ru-RU"/>
        </w:rPr>
      </w:pPr>
    </w:p>
    <w:p w14:paraId="55B44767" w14:textId="48EF019E" w:rsidR="00972663" w:rsidRDefault="00972663" w:rsidP="00972663">
      <w:pPr>
        <w:tabs>
          <w:tab w:val="left" w:pos="9200"/>
        </w:tabs>
        <w:ind w:left="-1060" w:right="-720" w:firstLine="6600"/>
        <w:rPr>
          <w:rFonts w:eastAsia="Times New Roman"/>
          <w:szCs w:val="24"/>
          <w:lang w:val="ru" w:bidi="ar"/>
        </w:rPr>
      </w:pPr>
      <w:r>
        <w:rPr>
          <w:rFonts w:eastAsia="Times New Roman"/>
          <w:szCs w:val="24"/>
          <w:lang w:val="ru" w:bidi="ar"/>
        </w:rPr>
        <w:t>Приложение № 1</w:t>
      </w:r>
      <w:r>
        <w:rPr>
          <w:rFonts w:eastAsia="Times New Roman"/>
          <w:szCs w:val="24"/>
          <w:lang w:val="ru" w:bidi="ar"/>
        </w:rPr>
        <w:t>5</w:t>
      </w:r>
      <w:r>
        <w:rPr>
          <w:rFonts w:eastAsia="Times New Roman"/>
          <w:szCs w:val="24"/>
          <w:lang w:val="ru" w:bidi="ar"/>
        </w:rPr>
        <w:t xml:space="preserve"> к  протоколу № 100</w:t>
      </w:r>
    </w:p>
    <w:p w14:paraId="002424AC" w14:textId="77777777" w:rsidR="00972663" w:rsidRDefault="00972663" w:rsidP="00972663">
      <w:pPr>
        <w:tabs>
          <w:tab w:val="left" w:pos="9200"/>
        </w:tabs>
        <w:ind w:left="-1060" w:right="-720" w:firstLine="6600"/>
        <w:rPr>
          <w:rFonts w:eastAsia="Times New Roman"/>
          <w:szCs w:val="24"/>
          <w:lang w:val="ru" w:bidi="ar"/>
        </w:rPr>
      </w:pPr>
      <w:r>
        <w:rPr>
          <w:rFonts w:eastAsia="Times New Roman"/>
          <w:szCs w:val="24"/>
          <w:lang w:val="ru" w:bidi="ar"/>
        </w:rPr>
        <w:t>заседания правления Региональной</w:t>
      </w:r>
    </w:p>
    <w:p w14:paraId="059F7D54" w14:textId="77777777" w:rsidR="00972663" w:rsidRDefault="00972663" w:rsidP="00972663">
      <w:pPr>
        <w:tabs>
          <w:tab w:val="left" w:pos="9200"/>
        </w:tabs>
        <w:ind w:left="-1060" w:right="-720" w:firstLine="6600"/>
        <w:rPr>
          <w:rFonts w:eastAsia="Times New Roman"/>
          <w:szCs w:val="24"/>
          <w:lang w:val="ru" w:bidi="ar"/>
        </w:rPr>
      </w:pPr>
      <w:r>
        <w:rPr>
          <w:rFonts w:eastAsia="Times New Roman"/>
          <w:szCs w:val="24"/>
          <w:lang w:val="ru" w:bidi="ar"/>
        </w:rPr>
        <w:t>энергетической комиссии</w:t>
      </w:r>
    </w:p>
    <w:p w14:paraId="648A5647" w14:textId="64406B2D" w:rsidR="00972663" w:rsidRPr="00794DD8" w:rsidRDefault="00972663" w:rsidP="00972663">
      <w:pPr>
        <w:ind w:left="-426" w:right="-2"/>
        <w:jc w:val="center"/>
        <w:rPr>
          <w:rFonts w:eastAsia="Times New Roman"/>
          <w:b/>
          <w:bCs/>
          <w:sz w:val="28"/>
          <w:szCs w:val="28"/>
          <w:lang w:val="ru" w:eastAsia="ru-RU"/>
        </w:rPr>
      </w:pPr>
      <w:r>
        <w:rPr>
          <w:rFonts w:eastAsia="Times New Roman"/>
          <w:szCs w:val="24"/>
          <w:lang w:val="ru" w:bidi="ar"/>
        </w:rPr>
        <w:t xml:space="preserve">                                                                         </w:t>
      </w:r>
      <w:r>
        <w:rPr>
          <w:rFonts w:eastAsia="Times New Roman"/>
          <w:szCs w:val="24"/>
          <w:lang w:val="ru" w:bidi="ar"/>
        </w:rPr>
        <w:t>Кузбасса от 23.12.2025</w:t>
      </w:r>
    </w:p>
    <w:p w14:paraId="59B5AABC" w14:textId="77777777" w:rsidR="00972663" w:rsidRDefault="00972663" w:rsidP="00972663">
      <w:pPr>
        <w:suppressAutoHyphens w:val="0"/>
        <w:jc w:val="center"/>
        <w:rPr>
          <w:rFonts w:eastAsia="Times New Roman"/>
          <w:b/>
          <w:sz w:val="28"/>
          <w:szCs w:val="28"/>
          <w:lang w:eastAsia="ru-RU"/>
        </w:rPr>
      </w:pPr>
    </w:p>
    <w:p w14:paraId="2A1CBF28" w14:textId="141DE3B7" w:rsidR="00972663" w:rsidRPr="00794DD8" w:rsidRDefault="00972663" w:rsidP="00972663">
      <w:pPr>
        <w:suppressAutoHyphens w:val="0"/>
        <w:jc w:val="center"/>
        <w:rPr>
          <w:rFonts w:eastAsia="Times New Roman"/>
          <w:b/>
          <w:sz w:val="28"/>
          <w:szCs w:val="28"/>
          <w:lang w:eastAsia="ru-RU"/>
        </w:rPr>
      </w:pPr>
      <w:r w:rsidRPr="00794DD8">
        <w:rPr>
          <w:rFonts w:eastAsia="Times New Roman"/>
          <w:b/>
          <w:sz w:val="28"/>
          <w:szCs w:val="28"/>
          <w:lang w:eastAsia="ru-RU"/>
        </w:rPr>
        <w:t>Экспертное заключение</w:t>
      </w:r>
    </w:p>
    <w:p w14:paraId="2BDE2172" w14:textId="77777777" w:rsidR="00972663" w:rsidRPr="00794DD8" w:rsidRDefault="00972663" w:rsidP="00972663">
      <w:pPr>
        <w:suppressAutoHyphens w:val="0"/>
        <w:jc w:val="center"/>
        <w:rPr>
          <w:rFonts w:eastAsia="Times New Roman"/>
          <w:b/>
          <w:sz w:val="28"/>
          <w:szCs w:val="28"/>
          <w:lang w:eastAsia="ru-RU"/>
        </w:rPr>
      </w:pPr>
      <w:r w:rsidRPr="00794DD8">
        <w:rPr>
          <w:rFonts w:eastAsia="Times New Roman"/>
          <w:b/>
          <w:sz w:val="28"/>
          <w:szCs w:val="28"/>
          <w:lang w:eastAsia="ru-RU"/>
        </w:rPr>
        <w:t>Региональной энергетической комиссии Кузбасса</w:t>
      </w:r>
    </w:p>
    <w:p w14:paraId="03B5E9EF" w14:textId="77777777" w:rsidR="00972663" w:rsidRPr="00794DD8" w:rsidRDefault="00972663" w:rsidP="00972663">
      <w:pPr>
        <w:suppressAutoHyphens w:val="0"/>
        <w:autoSpaceDE w:val="0"/>
        <w:autoSpaceDN w:val="0"/>
        <w:adjustRightInd w:val="0"/>
        <w:jc w:val="center"/>
        <w:rPr>
          <w:rFonts w:eastAsia="Times New Roman"/>
          <w:sz w:val="28"/>
          <w:szCs w:val="28"/>
          <w:lang w:eastAsia="ru-RU"/>
        </w:rPr>
      </w:pPr>
      <w:r w:rsidRPr="00794DD8">
        <w:rPr>
          <w:rFonts w:eastAsia="Times New Roman"/>
          <w:sz w:val="28"/>
          <w:szCs w:val="28"/>
          <w:lang w:eastAsia="ru-RU"/>
        </w:rPr>
        <w:t xml:space="preserve">по результатам рассмотрения заявки </w:t>
      </w:r>
    </w:p>
    <w:p w14:paraId="74DC2F4B" w14:textId="77777777" w:rsidR="00972663" w:rsidRPr="00794DD8" w:rsidRDefault="00972663" w:rsidP="00972663">
      <w:pPr>
        <w:suppressAutoHyphens w:val="0"/>
        <w:autoSpaceDE w:val="0"/>
        <w:autoSpaceDN w:val="0"/>
        <w:adjustRightInd w:val="0"/>
        <w:jc w:val="center"/>
        <w:rPr>
          <w:rFonts w:eastAsia="Times New Roman"/>
          <w:sz w:val="28"/>
          <w:szCs w:val="28"/>
          <w:lang w:eastAsia="ru-RU"/>
        </w:rPr>
      </w:pPr>
      <w:r w:rsidRPr="00794DD8">
        <w:rPr>
          <w:rFonts w:eastAsia="Times New Roman"/>
          <w:sz w:val="28"/>
          <w:szCs w:val="28"/>
          <w:lang w:eastAsia="ru-RU"/>
        </w:rPr>
        <w:t>ООО «</w:t>
      </w:r>
      <w:bookmarkStart w:id="152" w:name="_Hlk147325097"/>
      <w:proofErr w:type="spellStart"/>
      <w:r w:rsidRPr="00794DD8">
        <w:rPr>
          <w:rFonts w:eastAsia="Times New Roman"/>
          <w:sz w:val="28"/>
          <w:szCs w:val="28"/>
          <w:lang w:eastAsia="ru-RU"/>
        </w:rPr>
        <w:t>СибГазификация</w:t>
      </w:r>
      <w:bookmarkEnd w:id="152"/>
      <w:proofErr w:type="spellEnd"/>
      <w:r w:rsidRPr="00794DD8">
        <w:rPr>
          <w:rFonts w:eastAsia="Times New Roman"/>
          <w:sz w:val="28"/>
          <w:szCs w:val="28"/>
          <w:lang w:eastAsia="ru-RU"/>
        </w:rPr>
        <w:t>» на утверждение стандартизированных тарифных ставок, используемых для определения размера платы за технологическое присоединение внутри границ земельного участка заявителя на 2026 год</w:t>
      </w:r>
    </w:p>
    <w:p w14:paraId="3E0F364D" w14:textId="77777777" w:rsidR="00972663" w:rsidRPr="00794DD8" w:rsidRDefault="00972663" w:rsidP="00972663">
      <w:pPr>
        <w:suppressAutoHyphens w:val="0"/>
        <w:jc w:val="both"/>
        <w:rPr>
          <w:rFonts w:eastAsia="Times New Roman"/>
          <w:sz w:val="28"/>
          <w:szCs w:val="28"/>
          <w:lang w:eastAsia="ru-RU"/>
        </w:rPr>
      </w:pPr>
    </w:p>
    <w:p w14:paraId="68A2EABB" w14:textId="77777777" w:rsidR="00972663" w:rsidRPr="00794DD8" w:rsidRDefault="00972663" w:rsidP="00972663">
      <w:pPr>
        <w:suppressAutoHyphens w:val="0"/>
        <w:ind w:firstLine="567"/>
        <w:jc w:val="both"/>
        <w:rPr>
          <w:rFonts w:eastAsia="Times New Roman"/>
          <w:sz w:val="28"/>
          <w:szCs w:val="28"/>
          <w:lang w:eastAsia="ru-RU"/>
        </w:rPr>
      </w:pPr>
      <w:r w:rsidRPr="00794DD8">
        <w:rPr>
          <w:rFonts w:eastAsia="Times New Roman"/>
          <w:sz w:val="28"/>
          <w:szCs w:val="28"/>
          <w:lang w:eastAsia="ru-RU"/>
        </w:rPr>
        <w:t>В Региональную энергетическую комиссию Кузбасса (далее – РЭК) обратилось ООО «</w:t>
      </w:r>
      <w:proofErr w:type="spellStart"/>
      <w:r w:rsidRPr="00794DD8">
        <w:rPr>
          <w:rFonts w:eastAsia="Times New Roman"/>
          <w:sz w:val="28"/>
          <w:szCs w:val="28"/>
          <w:lang w:eastAsia="ru-RU"/>
        </w:rPr>
        <w:t>СибГазификация</w:t>
      </w:r>
      <w:proofErr w:type="spellEnd"/>
      <w:r w:rsidRPr="00794DD8">
        <w:rPr>
          <w:rFonts w:eastAsia="Times New Roman"/>
          <w:sz w:val="28"/>
          <w:szCs w:val="28"/>
          <w:lang w:eastAsia="ru-RU"/>
        </w:rPr>
        <w:t>» (далее – Предприятие) с заявкой на утверждение стандартизированных тарифных ставок, используемых для определения размера платы за технологическое присоединение внутри границ земельного участка заявителя:</w:t>
      </w:r>
    </w:p>
    <w:p w14:paraId="4D140211" w14:textId="77777777" w:rsidR="00972663" w:rsidRPr="00794DD8" w:rsidRDefault="00972663" w:rsidP="00972663">
      <w:pPr>
        <w:suppressAutoHyphens w:val="0"/>
        <w:ind w:firstLine="567"/>
        <w:jc w:val="both"/>
        <w:rPr>
          <w:rFonts w:eastAsia="Times New Roman"/>
          <w:sz w:val="28"/>
          <w:szCs w:val="28"/>
          <w:lang w:eastAsia="ru-RU"/>
        </w:rPr>
      </w:pPr>
      <w:r w:rsidRPr="00794DD8">
        <w:rPr>
          <w:rFonts w:eastAsia="Times New Roman"/>
          <w:sz w:val="28"/>
          <w:szCs w:val="28"/>
          <w:lang w:eastAsia="ru-RU"/>
        </w:rPr>
        <w:t xml:space="preserve">стандартизированная тарифная ставка </w:t>
      </w:r>
      <w:r w:rsidRPr="00794DD8">
        <w:rPr>
          <w:rFonts w:eastAsia="Times New Roman"/>
          <w:color w:val="000000"/>
          <w:sz w:val="28"/>
          <w:szCs w:val="28"/>
          <w:lang w:eastAsia="ru-RU"/>
        </w:rPr>
        <w:t>(</w:t>
      </w:r>
      <w:proofErr w:type="spellStart"/>
      <w:r w:rsidRPr="00794DD8">
        <w:rPr>
          <w:rFonts w:eastAsia="Times New Roman"/>
          <w:sz w:val="28"/>
          <w:szCs w:val="28"/>
          <w:lang w:eastAsia="ru-RU"/>
        </w:rPr>
        <w:t>С</w:t>
      </w:r>
      <w:r w:rsidRPr="00794DD8">
        <w:rPr>
          <w:rFonts w:eastAsia="Times New Roman"/>
          <w:sz w:val="28"/>
          <w:szCs w:val="28"/>
          <w:vertAlign w:val="superscript"/>
          <w:lang w:eastAsia="ru-RU"/>
        </w:rPr>
        <w:t>пр</w:t>
      </w:r>
      <w:proofErr w:type="spellEnd"/>
      <w:r w:rsidRPr="00794DD8">
        <w:rPr>
          <w:rFonts w:eastAsia="Times New Roman"/>
          <w:color w:val="000000"/>
          <w:sz w:val="28"/>
          <w:szCs w:val="28"/>
          <w:lang w:eastAsia="ru-RU"/>
        </w:rPr>
        <w:t>)</w:t>
      </w:r>
      <w:r w:rsidRPr="00794DD8">
        <w:rPr>
          <w:rFonts w:eastAsia="Times New Roman"/>
          <w:color w:val="000000"/>
          <w:szCs w:val="24"/>
          <w:lang w:eastAsia="ru-RU"/>
        </w:rPr>
        <w:t xml:space="preserve"> </w:t>
      </w:r>
      <w:r w:rsidRPr="00794DD8">
        <w:rPr>
          <w:rFonts w:eastAsia="Times New Roman"/>
          <w:sz w:val="28"/>
          <w:szCs w:val="28"/>
          <w:lang w:eastAsia="ru-RU"/>
        </w:rPr>
        <w:t>на проектирование сети газопотребления, в расчете на одно подключение (технологическое присоединение);</w:t>
      </w:r>
    </w:p>
    <w:p w14:paraId="13A022DD" w14:textId="77777777" w:rsidR="00972663" w:rsidRPr="00794DD8" w:rsidRDefault="00972663" w:rsidP="00972663">
      <w:pPr>
        <w:suppressAutoHyphens w:val="0"/>
        <w:autoSpaceDE w:val="0"/>
        <w:autoSpaceDN w:val="0"/>
        <w:adjustRightInd w:val="0"/>
        <w:ind w:firstLine="540"/>
        <w:jc w:val="both"/>
        <w:rPr>
          <w:rFonts w:eastAsia="Times New Roman"/>
          <w:sz w:val="28"/>
          <w:szCs w:val="28"/>
          <w:lang w:eastAsia="ru-RU"/>
        </w:rPr>
      </w:pPr>
      <w:r w:rsidRPr="00794DD8">
        <w:rPr>
          <w:rFonts w:eastAsia="Times New Roman"/>
          <w:sz w:val="28"/>
          <w:szCs w:val="28"/>
          <w:lang w:eastAsia="ru-RU"/>
        </w:rPr>
        <w:t xml:space="preserve">стандартизированная тарифная ставка </w:t>
      </w:r>
      <w:r w:rsidRPr="00794DD8">
        <w:rPr>
          <w:rFonts w:eastAsia="Times New Roman"/>
          <w:color w:val="000000"/>
          <w:szCs w:val="24"/>
          <w:lang w:eastAsia="ru-RU"/>
        </w:rPr>
        <w:t>(</w:t>
      </w:r>
      <w:r w:rsidRPr="00794DD8">
        <w:rPr>
          <w:rFonts w:eastAsia="Times New Roman"/>
          <w:szCs w:val="24"/>
          <w:lang w:eastAsia="ru-RU"/>
        </w:rPr>
        <w:t>С</w:t>
      </w:r>
      <w:r w:rsidRPr="00794DD8">
        <w:rPr>
          <w:rFonts w:eastAsia="Times New Roman"/>
          <w:szCs w:val="24"/>
          <w:vertAlign w:val="superscript"/>
          <w:lang w:eastAsia="ru-RU"/>
        </w:rPr>
        <w:t>Г</w:t>
      </w:r>
      <w:r w:rsidRPr="00794DD8">
        <w:rPr>
          <w:rFonts w:eastAsia="Times New Roman"/>
          <w:color w:val="000000"/>
          <w:szCs w:val="24"/>
          <w:lang w:eastAsia="ru-RU"/>
        </w:rPr>
        <w:t xml:space="preserve">) </w:t>
      </w:r>
      <w:r w:rsidRPr="00794DD8">
        <w:rPr>
          <w:rFonts w:eastAsia="Times New Roman"/>
          <w:color w:val="000000"/>
          <w:sz w:val="28"/>
          <w:szCs w:val="28"/>
          <w:lang w:eastAsia="ru-RU"/>
        </w:rPr>
        <w:t>на строительство газопровода и устройств системы электрохимической защиты от коррозии</w:t>
      </w:r>
      <w:r w:rsidRPr="00794DD8">
        <w:rPr>
          <w:rFonts w:eastAsia="Times New Roman"/>
          <w:sz w:val="28"/>
          <w:szCs w:val="28"/>
          <w:lang w:eastAsia="ru-RU"/>
        </w:rPr>
        <w:t>, в расчете на 1 км;</w:t>
      </w:r>
    </w:p>
    <w:p w14:paraId="01664637" w14:textId="77777777" w:rsidR="00972663" w:rsidRPr="00794DD8" w:rsidRDefault="00972663" w:rsidP="00972663">
      <w:pPr>
        <w:suppressAutoHyphens w:val="0"/>
        <w:ind w:firstLine="567"/>
        <w:jc w:val="both"/>
        <w:rPr>
          <w:rFonts w:eastAsia="Times New Roman"/>
          <w:sz w:val="28"/>
          <w:szCs w:val="28"/>
          <w:lang w:eastAsia="ru-RU"/>
        </w:rPr>
      </w:pPr>
      <w:r w:rsidRPr="00794DD8">
        <w:rPr>
          <w:rFonts w:eastAsia="Times New Roman"/>
          <w:sz w:val="28"/>
          <w:szCs w:val="28"/>
          <w:lang w:eastAsia="ru-RU"/>
        </w:rPr>
        <w:t xml:space="preserve">стандартизированная тарифная ставка </w:t>
      </w:r>
      <w:r w:rsidRPr="00794DD8">
        <w:rPr>
          <w:rFonts w:eastAsia="Times New Roman"/>
          <w:color w:val="000000"/>
          <w:sz w:val="28"/>
          <w:szCs w:val="28"/>
          <w:lang w:eastAsia="ru-RU"/>
        </w:rPr>
        <w:t>(</w:t>
      </w:r>
      <w:proofErr w:type="spellStart"/>
      <w:r w:rsidRPr="00794DD8">
        <w:rPr>
          <w:rFonts w:eastAsia="Times New Roman"/>
          <w:sz w:val="28"/>
          <w:szCs w:val="28"/>
          <w:lang w:eastAsia="ru-RU"/>
        </w:rPr>
        <w:t>С</w:t>
      </w:r>
      <w:r w:rsidRPr="00794DD8">
        <w:rPr>
          <w:rFonts w:eastAsia="Times New Roman"/>
          <w:sz w:val="28"/>
          <w:szCs w:val="28"/>
          <w:vertAlign w:val="superscript"/>
          <w:lang w:eastAsia="ru-RU"/>
        </w:rPr>
        <w:t>прг</w:t>
      </w:r>
      <w:proofErr w:type="spellEnd"/>
      <w:r w:rsidRPr="00794DD8">
        <w:rPr>
          <w:rFonts w:eastAsia="Times New Roman"/>
          <w:color w:val="000000"/>
          <w:sz w:val="28"/>
          <w:szCs w:val="28"/>
          <w:lang w:eastAsia="ru-RU"/>
        </w:rPr>
        <w:t>) на установку пункта редуцирования газа пропускной способностью</w:t>
      </w:r>
      <w:r w:rsidRPr="00794DD8">
        <w:rPr>
          <w:rFonts w:eastAsia="Times New Roman"/>
          <w:sz w:val="28"/>
          <w:szCs w:val="28"/>
          <w:lang w:eastAsia="ru-RU"/>
        </w:rPr>
        <w:t>, в расчете на 1 шт.;</w:t>
      </w:r>
    </w:p>
    <w:p w14:paraId="4BA05BDC" w14:textId="77777777" w:rsidR="00972663" w:rsidRPr="00794DD8" w:rsidRDefault="00972663" w:rsidP="00972663">
      <w:pPr>
        <w:suppressAutoHyphens w:val="0"/>
        <w:ind w:firstLine="567"/>
        <w:jc w:val="both"/>
        <w:rPr>
          <w:rFonts w:eastAsia="Times New Roman"/>
          <w:sz w:val="28"/>
          <w:szCs w:val="28"/>
          <w:lang w:eastAsia="ru-RU"/>
        </w:rPr>
      </w:pPr>
      <w:r w:rsidRPr="00794DD8">
        <w:rPr>
          <w:rFonts w:eastAsia="Times New Roman"/>
          <w:sz w:val="28"/>
          <w:szCs w:val="28"/>
          <w:lang w:eastAsia="ru-RU"/>
        </w:rPr>
        <w:t xml:space="preserve">стандартизированная тарифная ставка </w:t>
      </w:r>
      <w:r w:rsidRPr="00794DD8">
        <w:rPr>
          <w:rFonts w:eastAsia="Times New Roman"/>
          <w:color w:val="000000"/>
          <w:sz w:val="28"/>
          <w:szCs w:val="28"/>
          <w:lang w:eastAsia="ru-RU"/>
        </w:rPr>
        <w:t>(</w:t>
      </w:r>
      <w:proofErr w:type="spellStart"/>
      <w:r w:rsidRPr="00794DD8">
        <w:rPr>
          <w:rFonts w:eastAsia="Times New Roman"/>
          <w:sz w:val="28"/>
          <w:szCs w:val="28"/>
          <w:lang w:eastAsia="ru-RU"/>
        </w:rPr>
        <w:t>С</w:t>
      </w:r>
      <w:r w:rsidRPr="00794DD8">
        <w:rPr>
          <w:rFonts w:eastAsia="Times New Roman"/>
          <w:sz w:val="28"/>
          <w:szCs w:val="28"/>
          <w:vertAlign w:val="superscript"/>
          <w:lang w:eastAsia="ru-RU"/>
        </w:rPr>
        <w:t>оу</w:t>
      </w:r>
      <w:proofErr w:type="spellEnd"/>
      <w:r w:rsidRPr="00794DD8">
        <w:rPr>
          <w:rFonts w:eastAsia="Times New Roman"/>
          <w:color w:val="000000"/>
          <w:sz w:val="28"/>
          <w:szCs w:val="28"/>
          <w:lang w:eastAsia="ru-RU"/>
        </w:rPr>
        <w:t>) на установку отключающих устройств (без учета стоимости отключающего устройства)</w:t>
      </w:r>
      <w:r w:rsidRPr="00794DD8">
        <w:rPr>
          <w:rFonts w:eastAsia="Times New Roman"/>
          <w:sz w:val="28"/>
          <w:szCs w:val="28"/>
          <w:lang w:eastAsia="ru-RU"/>
        </w:rPr>
        <w:t>, в расчете на 1 шт.;</w:t>
      </w:r>
    </w:p>
    <w:p w14:paraId="61F0E362" w14:textId="1C271C8B" w:rsidR="00972663" w:rsidRPr="00794DD8" w:rsidRDefault="00972663" w:rsidP="00972663">
      <w:pPr>
        <w:suppressAutoHyphens w:val="0"/>
        <w:ind w:firstLine="567"/>
        <w:jc w:val="both"/>
        <w:rPr>
          <w:rFonts w:eastAsia="Times New Roman"/>
          <w:sz w:val="28"/>
          <w:szCs w:val="28"/>
          <w:lang w:eastAsia="ru-RU"/>
        </w:rPr>
      </w:pPr>
      <w:r w:rsidRPr="00794DD8">
        <w:rPr>
          <w:rFonts w:eastAsia="Times New Roman"/>
          <w:sz w:val="28"/>
          <w:szCs w:val="28"/>
          <w:lang w:eastAsia="ru-RU"/>
        </w:rPr>
        <w:t xml:space="preserve">стандартизированная тарифная ставка </w:t>
      </w:r>
      <w:r w:rsidRPr="00794DD8">
        <w:rPr>
          <w:rFonts w:eastAsia="Times New Roman"/>
          <w:color w:val="000000"/>
          <w:sz w:val="28"/>
          <w:szCs w:val="28"/>
          <w:lang w:eastAsia="ru-RU"/>
        </w:rPr>
        <w:t>(</w:t>
      </w:r>
      <w:r w:rsidRPr="00794DD8">
        <w:rPr>
          <w:rFonts w:eastAsia="Times New Roman"/>
          <w:noProof/>
          <w:position w:val="-10"/>
          <w:sz w:val="28"/>
          <w:szCs w:val="28"/>
          <w:lang w:eastAsia="ru-RU"/>
        </w:rPr>
        <w:drawing>
          <wp:inline distT="0" distB="0" distL="0" distR="0" wp14:anchorId="3D3480EF" wp14:editId="785CD367">
            <wp:extent cx="331470" cy="29146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31470" cy="291465"/>
                    </a:xfrm>
                    <a:prstGeom prst="rect">
                      <a:avLst/>
                    </a:prstGeom>
                    <a:noFill/>
                    <a:ln>
                      <a:noFill/>
                    </a:ln>
                  </pic:spPr>
                </pic:pic>
              </a:graphicData>
            </a:graphic>
          </wp:inline>
        </w:drawing>
      </w:r>
      <w:r w:rsidRPr="00794DD8">
        <w:rPr>
          <w:rFonts w:eastAsia="Times New Roman"/>
          <w:color w:val="000000"/>
          <w:sz w:val="28"/>
          <w:szCs w:val="28"/>
          <w:lang w:eastAsia="ru-RU"/>
        </w:rPr>
        <w:t>) на устройство внутреннего газопровода объекта капитального строительства заявителя</w:t>
      </w:r>
      <w:r w:rsidRPr="00794DD8">
        <w:rPr>
          <w:rFonts w:eastAsia="Times New Roman"/>
          <w:sz w:val="28"/>
          <w:szCs w:val="28"/>
          <w:lang w:eastAsia="ru-RU"/>
        </w:rPr>
        <w:t>, в расчете на 1 км;</w:t>
      </w:r>
    </w:p>
    <w:p w14:paraId="71501172" w14:textId="77777777" w:rsidR="00972663" w:rsidRPr="00794DD8" w:rsidRDefault="00972663" w:rsidP="00972663">
      <w:pPr>
        <w:suppressAutoHyphens w:val="0"/>
        <w:autoSpaceDE w:val="0"/>
        <w:autoSpaceDN w:val="0"/>
        <w:adjustRightInd w:val="0"/>
        <w:ind w:firstLine="540"/>
        <w:jc w:val="both"/>
        <w:rPr>
          <w:rFonts w:eastAsia="Times New Roman"/>
          <w:color w:val="000000"/>
          <w:sz w:val="28"/>
          <w:szCs w:val="28"/>
          <w:lang w:eastAsia="ru-RU"/>
        </w:rPr>
      </w:pPr>
      <w:r w:rsidRPr="00794DD8">
        <w:rPr>
          <w:rFonts w:eastAsia="Times New Roman"/>
          <w:sz w:val="28"/>
          <w:szCs w:val="28"/>
          <w:lang w:eastAsia="ru-RU"/>
        </w:rPr>
        <w:t xml:space="preserve">стандартизированная тарифная ставка </w:t>
      </w:r>
      <w:r w:rsidRPr="00794DD8">
        <w:rPr>
          <w:rFonts w:eastAsia="Times New Roman"/>
          <w:color w:val="000000"/>
          <w:sz w:val="28"/>
          <w:szCs w:val="28"/>
          <w:lang w:eastAsia="ru-RU"/>
        </w:rPr>
        <w:t>(</w:t>
      </w:r>
      <w:proofErr w:type="spellStart"/>
      <w:r w:rsidRPr="00794DD8">
        <w:rPr>
          <w:rFonts w:eastAsia="Times New Roman"/>
          <w:sz w:val="28"/>
          <w:szCs w:val="28"/>
          <w:lang w:eastAsia="ru-RU"/>
        </w:rPr>
        <w:t>С</w:t>
      </w:r>
      <w:r w:rsidRPr="00794DD8">
        <w:rPr>
          <w:rFonts w:eastAsia="Times New Roman"/>
          <w:sz w:val="28"/>
          <w:szCs w:val="28"/>
          <w:vertAlign w:val="superscript"/>
          <w:lang w:eastAsia="ru-RU"/>
        </w:rPr>
        <w:t>пу</w:t>
      </w:r>
      <w:proofErr w:type="spellEnd"/>
      <w:r w:rsidRPr="00794DD8">
        <w:rPr>
          <w:rFonts w:eastAsia="Times New Roman"/>
          <w:color w:val="000000"/>
          <w:sz w:val="28"/>
          <w:szCs w:val="28"/>
          <w:lang w:eastAsia="ru-RU"/>
        </w:rPr>
        <w:t>) на установку прибора учета газа (без учета стоимости прибора учета газа), в расчете на 1 шт.</w:t>
      </w:r>
    </w:p>
    <w:p w14:paraId="27BA435E" w14:textId="77777777" w:rsidR="00972663" w:rsidRPr="00794DD8" w:rsidRDefault="00972663" w:rsidP="00972663">
      <w:pPr>
        <w:suppressAutoHyphens w:val="0"/>
        <w:ind w:firstLine="567"/>
        <w:jc w:val="both"/>
        <w:rPr>
          <w:rFonts w:eastAsia="Times New Roman"/>
          <w:sz w:val="28"/>
          <w:szCs w:val="28"/>
          <w:lang w:eastAsia="ru-RU"/>
        </w:rPr>
      </w:pPr>
      <w:r w:rsidRPr="00794DD8">
        <w:rPr>
          <w:rFonts w:eastAsia="Times New Roman"/>
          <w:sz w:val="28"/>
          <w:szCs w:val="28"/>
          <w:lang w:eastAsia="ru-RU"/>
        </w:rPr>
        <w:t xml:space="preserve">стандартизированная тарифная ставка </w:t>
      </w:r>
      <w:r w:rsidRPr="00794DD8">
        <w:rPr>
          <w:rFonts w:eastAsia="Times New Roman"/>
          <w:color w:val="000000"/>
          <w:sz w:val="28"/>
          <w:szCs w:val="28"/>
          <w:lang w:eastAsia="ru-RU"/>
        </w:rPr>
        <w:t>(</w:t>
      </w:r>
      <w:proofErr w:type="spellStart"/>
      <w:r w:rsidRPr="00794DD8">
        <w:rPr>
          <w:rFonts w:eastAsia="Times New Roman"/>
          <w:sz w:val="28"/>
          <w:szCs w:val="28"/>
          <w:lang w:eastAsia="ru-RU"/>
        </w:rPr>
        <w:t>С</w:t>
      </w:r>
      <w:r w:rsidRPr="00794DD8">
        <w:rPr>
          <w:rFonts w:eastAsia="Times New Roman"/>
          <w:sz w:val="28"/>
          <w:szCs w:val="28"/>
          <w:vertAlign w:val="superscript"/>
          <w:lang w:eastAsia="ru-RU"/>
        </w:rPr>
        <w:t>гио</w:t>
      </w:r>
      <w:proofErr w:type="spellEnd"/>
      <w:r w:rsidRPr="00794DD8">
        <w:rPr>
          <w:rFonts w:eastAsia="Times New Roman"/>
          <w:color w:val="000000"/>
          <w:sz w:val="28"/>
          <w:szCs w:val="28"/>
          <w:lang w:eastAsia="ru-RU"/>
        </w:rPr>
        <w:t>)</w:t>
      </w:r>
      <w:r w:rsidRPr="00794DD8">
        <w:rPr>
          <w:rFonts w:eastAsia="Times New Roman"/>
          <w:sz w:val="28"/>
          <w:szCs w:val="28"/>
          <w:lang w:eastAsia="ru-RU"/>
        </w:rPr>
        <w:t xml:space="preserve"> на установку газоиспользующего оборудования. </w:t>
      </w:r>
    </w:p>
    <w:p w14:paraId="2FB737DA" w14:textId="77777777" w:rsidR="00972663" w:rsidRPr="00794DD8" w:rsidRDefault="00972663" w:rsidP="00972663">
      <w:pPr>
        <w:suppressAutoHyphens w:val="0"/>
        <w:spacing w:line="24" w:lineRule="atLeast"/>
        <w:ind w:firstLine="851"/>
        <w:jc w:val="both"/>
        <w:rPr>
          <w:rFonts w:eastAsia="Times New Roman"/>
          <w:sz w:val="28"/>
          <w:szCs w:val="28"/>
          <w:lang w:eastAsia="ru-RU"/>
        </w:rPr>
      </w:pPr>
      <w:r w:rsidRPr="00794DD8">
        <w:rPr>
          <w:rFonts w:eastAsia="Times New Roman"/>
          <w:sz w:val="28"/>
          <w:szCs w:val="28"/>
          <w:lang w:eastAsia="ru-RU"/>
        </w:rPr>
        <w:t xml:space="preserve">Нормативно-методической основой проведения анализа материалов, представленных предприятием, являются: </w:t>
      </w:r>
    </w:p>
    <w:p w14:paraId="22E683B5" w14:textId="77777777" w:rsidR="00972663" w:rsidRPr="00794DD8" w:rsidRDefault="00972663" w:rsidP="00972663">
      <w:pPr>
        <w:tabs>
          <w:tab w:val="left" w:pos="10080"/>
        </w:tabs>
        <w:suppressAutoHyphens w:val="0"/>
        <w:spacing w:line="24" w:lineRule="atLeast"/>
        <w:ind w:firstLine="851"/>
        <w:jc w:val="both"/>
        <w:rPr>
          <w:rFonts w:eastAsia="Times New Roman"/>
          <w:sz w:val="28"/>
          <w:szCs w:val="28"/>
          <w:lang w:eastAsia="ru-RU"/>
        </w:rPr>
      </w:pPr>
      <w:r w:rsidRPr="00794DD8">
        <w:rPr>
          <w:rFonts w:eastAsia="Times New Roman"/>
          <w:sz w:val="28"/>
          <w:szCs w:val="28"/>
          <w:lang w:eastAsia="ru-RU"/>
        </w:rPr>
        <w:t>Гражданский кодекс Российской Федерации;</w:t>
      </w:r>
    </w:p>
    <w:p w14:paraId="0057849C" w14:textId="77777777" w:rsidR="00972663" w:rsidRPr="00794DD8" w:rsidRDefault="00972663" w:rsidP="00972663">
      <w:pPr>
        <w:tabs>
          <w:tab w:val="left" w:pos="10080"/>
        </w:tabs>
        <w:suppressAutoHyphens w:val="0"/>
        <w:spacing w:line="24" w:lineRule="atLeast"/>
        <w:ind w:firstLine="851"/>
        <w:jc w:val="both"/>
        <w:rPr>
          <w:rFonts w:eastAsia="Times New Roman"/>
          <w:sz w:val="28"/>
          <w:szCs w:val="28"/>
          <w:lang w:eastAsia="ru-RU"/>
        </w:rPr>
      </w:pPr>
      <w:r w:rsidRPr="00794DD8">
        <w:rPr>
          <w:rFonts w:eastAsia="Times New Roman"/>
          <w:sz w:val="28"/>
          <w:szCs w:val="28"/>
          <w:lang w:eastAsia="ru-RU"/>
        </w:rPr>
        <w:t>Налоговый кодекс Российской Федерации (в дальнейшем НК РФ);</w:t>
      </w:r>
    </w:p>
    <w:p w14:paraId="3886FD95" w14:textId="77777777" w:rsidR="00972663" w:rsidRPr="00794DD8" w:rsidRDefault="00972663" w:rsidP="00972663">
      <w:pPr>
        <w:tabs>
          <w:tab w:val="left" w:pos="10080"/>
        </w:tabs>
        <w:suppressAutoHyphens w:val="0"/>
        <w:spacing w:line="24" w:lineRule="atLeast"/>
        <w:ind w:firstLine="851"/>
        <w:jc w:val="both"/>
        <w:rPr>
          <w:rFonts w:eastAsia="Times New Roman"/>
          <w:sz w:val="28"/>
          <w:szCs w:val="28"/>
          <w:lang w:eastAsia="ru-RU"/>
        </w:rPr>
      </w:pPr>
      <w:r w:rsidRPr="00794DD8">
        <w:rPr>
          <w:rFonts w:eastAsia="Times New Roman"/>
          <w:sz w:val="28"/>
          <w:szCs w:val="28"/>
          <w:lang w:eastAsia="ru-RU"/>
        </w:rPr>
        <w:t>Трудовой Кодекс Российской Федерации (в дальнейшем ТК РФ);</w:t>
      </w:r>
    </w:p>
    <w:p w14:paraId="2DBB1DB7" w14:textId="77777777" w:rsidR="00972663" w:rsidRPr="00794DD8" w:rsidRDefault="00972663" w:rsidP="00972663">
      <w:pPr>
        <w:tabs>
          <w:tab w:val="left" w:pos="10080"/>
        </w:tabs>
        <w:suppressAutoHyphens w:val="0"/>
        <w:spacing w:line="24" w:lineRule="atLeast"/>
        <w:ind w:firstLine="851"/>
        <w:jc w:val="both"/>
        <w:rPr>
          <w:rFonts w:eastAsia="Times New Roman"/>
          <w:sz w:val="28"/>
          <w:szCs w:val="28"/>
          <w:lang w:eastAsia="ru-RU"/>
        </w:rPr>
      </w:pPr>
      <w:r w:rsidRPr="00794DD8">
        <w:rPr>
          <w:rFonts w:eastAsia="Times New Roman"/>
          <w:sz w:val="28"/>
          <w:szCs w:val="28"/>
          <w:lang w:eastAsia="ru-RU"/>
        </w:rPr>
        <w:t>Федеральный Закон от 17.08.1995 № 147-ФЗ «О естественных монополиях»;</w:t>
      </w:r>
    </w:p>
    <w:p w14:paraId="7E6FBC82" w14:textId="77777777" w:rsidR="00972663" w:rsidRPr="00794DD8" w:rsidRDefault="00972663" w:rsidP="00972663">
      <w:pPr>
        <w:tabs>
          <w:tab w:val="left" w:pos="10080"/>
        </w:tabs>
        <w:suppressAutoHyphens w:val="0"/>
        <w:spacing w:line="24" w:lineRule="atLeast"/>
        <w:ind w:firstLine="851"/>
        <w:jc w:val="both"/>
        <w:rPr>
          <w:rFonts w:eastAsia="Times New Roman"/>
          <w:sz w:val="28"/>
          <w:szCs w:val="28"/>
          <w:lang w:eastAsia="ru-RU"/>
        </w:rPr>
      </w:pPr>
      <w:r w:rsidRPr="00794DD8">
        <w:rPr>
          <w:rFonts w:eastAsia="Times New Roman"/>
          <w:sz w:val="28"/>
          <w:szCs w:val="28"/>
          <w:lang w:eastAsia="ru-RU"/>
        </w:rPr>
        <w:t>Постановление Правительства РФ от 29.12.2000 №1021 «О государственном регулировании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w:t>
      </w:r>
    </w:p>
    <w:p w14:paraId="1F9FCEED" w14:textId="77777777" w:rsidR="00972663" w:rsidRPr="00794DD8" w:rsidRDefault="00972663" w:rsidP="00972663">
      <w:pPr>
        <w:tabs>
          <w:tab w:val="left" w:pos="10080"/>
        </w:tabs>
        <w:suppressAutoHyphens w:val="0"/>
        <w:spacing w:line="24" w:lineRule="atLeast"/>
        <w:ind w:firstLine="851"/>
        <w:jc w:val="both"/>
        <w:rPr>
          <w:rFonts w:eastAsia="Times New Roman"/>
          <w:sz w:val="28"/>
          <w:szCs w:val="28"/>
          <w:lang w:eastAsia="ru-RU"/>
        </w:rPr>
      </w:pPr>
      <w:r w:rsidRPr="00794DD8">
        <w:rPr>
          <w:rFonts w:eastAsia="Times New Roman"/>
          <w:sz w:val="28"/>
          <w:szCs w:val="28"/>
          <w:lang w:eastAsia="ru-RU"/>
        </w:rPr>
        <w:t>Методические указания по расчету размера платы за технологическое присоединение газоиспользующего оборудования к газораспределительным сетям и (или) размеров стандартизированных тарифных ставок, определяющих ее величину, утвержденные приказом ФАС России от 16.08.2018 № 1151/18 (далее - Методические указания);</w:t>
      </w:r>
    </w:p>
    <w:p w14:paraId="50D20BC6" w14:textId="77777777" w:rsidR="00972663" w:rsidRPr="00794DD8" w:rsidRDefault="00972663" w:rsidP="00972663">
      <w:pPr>
        <w:tabs>
          <w:tab w:val="left" w:pos="10080"/>
        </w:tabs>
        <w:suppressAutoHyphens w:val="0"/>
        <w:spacing w:line="24" w:lineRule="atLeast"/>
        <w:ind w:firstLine="851"/>
        <w:jc w:val="both"/>
        <w:rPr>
          <w:rFonts w:eastAsia="Times New Roman"/>
          <w:sz w:val="28"/>
          <w:szCs w:val="28"/>
          <w:lang w:eastAsia="ru-RU"/>
        </w:rPr>
      </w:pPr>
      <w:r w:rsidRPr="00794DD8">
        <w:rPr>
          <w:rFonts w:eastAsia="Times New Roman"/>
          <w:sz w:val="28"/>
          <w:szCs w:val="28"/>
          <w:lang w:eastAsia="ru-RU"/>
        </w:rPr>
        <w:t>Правила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утвержденные постановлением Правительства РФ от 13.09.2021 № 1547 (далее – Правила);</w:t>
      </w:r>
    </w:p>
    <w:p w14:paraId="251A952E" w14:textId="77777777" w:rsidR="00972663" w:rsidRPr="00794DD8" w:rsidRDefault="00972663" w:rsidP="00972663">
      <w:pPr>
        <w:tabs>
          <w:tab w:val="left" w:pos="10080"/>
        </w:tabs>
        <w:suppressAutoHyphens w:val="0"/>
        <w:spacing w:line="24" w:lineRule="atLeast"/>
        <w:ind w:firstLine="851"/>
        <w:jc w:val="both"/>
        <w:rPr>
          <w:rFonts w:eastAsia="Times New Roman"/>
          <w:sz w:val="28"/>
          <w:szCs w:val="28"/>
          <w:lang w:eastAsia="ru-RU"/>
        </w:rPr>
      </w:pPr>
      <w:r w:rsidRPr="00794DD8">
        <w:rPr>
          <w:rFonts w:eastAsia="Times New Roman"/>
          <w:sz w:val="28"/>
          <w:szCs w:val="28"/>
          <w:lang w:eastAsia="ru-RU"/>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газовой отрасли.</w:t>
      </w:r>
    </w:p>
    <w:p w14:paraId="07D9CEEB" w14:textId="77777777" w:rsidR="00972663" w:rsidRPr="00794DD8" w:rsidRDefault="00972663" w:rsidP="00972663">
      <w:pPr>
        <w:suppressAutoHyphens w:val="0"/>
        <w:autoSpaceDE w:val="0"/>
        <w:autoSpaceDN w:val="0"/>
        <w:adjustRightInd w:val="0"/>
        <w:ind w:firstLine="540"/>
        <w:jc w:val="both"/>
        <w:rPr>
          <w:rFonts w:eastAsia="Times New Roman"/>
          <w:sz w:val="28"/>
          <w:szCs w:val="28"/>
          <w:lang w:eastAsia="ru-RU"/>
        </w:rPr>
      </w:pPr>
      <w:r w:rsidRPr="00794DD8">
        <w:rPr>
          <w:rFonts w:eastAsia="Times New Roman"/>
          <w:sz w:val="28"/>
          <w:szCs w:val="28"/>
          <w:lang w:eastAsia="ru-RU"/>
        </w:rPr>
        <w:t>Согласно пункту 13 Правил, в случае, если заявитель обратился к исполнителю с просьбой осуществить мероприятия по подключению (технологическому присоединению) в пределах границ его земельного участка, и (или) по проектированию сети газопотребления, и (или) по установке газоиспользующего оборудования, и (или) по строительству либо реконструкции внутреннего газопровода объекта капитального строительства, и (или) по установке прибора учета газа, в договоре о подключении указываются расчет размера платы за подключение (технологическое присоединение) в пределах границ земельного участка заявителя, и (или) расчет размера стоимости услуг по установке газоиспользующего оборудования, и (или) расчет размера стоимости услуг по строительству либо реконструкции внутреннего газопровода объекта капитального строительства и (или) по установке прибора учета газа, величины которых устанавливаются органами исполнительной власти субъектов Российской Федерации в области государственного регулирования тарифов.</w:t>
      </w:r>
    </w:p>
    <w:p w14:paraId="49E3D29B" w14:textId="77777777" w:rsidR="00972663" w:rsidRPr="00794DD8" w:rsidRDefault="00972663" w:rsidP="00972663">
      <w:pPr>
        <w:suppressAutoHyphens w:val="0"/>
        <w:autoSpaceDE w:val="0"/>
        <w:autoSpaceDN w:val="0"/>
        <w:adjustRightInd w:val="0"/>
        <w:ind w:firstLine="540"/>
        <w:jc w:val="both"/>
        <w:rPr>
          <w:rFonts w:eastAsia="Times New Roman"/>
          <w:sz w:val="28"/>
          <w:szCs w:val="28"/>
          <w:lang w:eastAsia="ru-RU"/>
        </w:rPr>
      </w:pPr>
      <w:r w:rsidRPr="00794DD8">
        <w:rPr>
          <w:rFonts w:eastAsia="Times New Roman"/>
          <w:sz w:val="28"/>
          <w:szCs w:val="28"/>
          <w:lang w:eastAsia="ru-RU"/>
        </w:rPr>
        <w:t>Таким образом, исходя из представленных материалов, эксперты провели экспертизу расчета стандартизированных тарифных ставок, используемых для определения размера платы за технологическое присоединение внутри границ земельного участка заявителя.</w:t>
      </w:r>
    </w:p>
    <w:p w14:paraId="441357DB" w14:textId="77777777" w:rsidR="00972663" w:rsidRPr="00794DD8" w:rsidRDefault="00972663" w:rsidP="00972663">
      <w:pPr>
        <w:suppressAutoHyphens w:val="0"/>
        <w:rPr>
          <w:rFonts w:eastAsia="Times New Roman"/>
          <w:sz w:val="28"/>
          <w:szCs w:val="28"/>
          <w:lang w:eastAsia="ru-RU"/>
        </w:rPr>
      </w:pPr>
    </w:p>
    <w:p w14:paraId="351E3457" w14:textId="77777777" w:rsidR="00972663" w:rsidRPr="00794DD8" w:rsidRDefault="00972663" w:rsidP="00972663">
      <w:pPr>
        <w:suppressAutoHyphens w:val="0"/>
        <w:jc w:val="center"/>
        <w:rPr>
          <w:rFonts w:eastAsia="Times New Roman"/>
          <w:b/>
          <w:sz w:val="28"/>
          <w:szCs w:val="28"/>
          <w:lang w:eastAsia="ru-RU"/>
        </w:rPr>
      </w:pPr>
      <w:r w:rsidRPr="00794DD8">
        <w:rPr>
          <w:rFonts w:eastAsia="Times New Roman"/>
          <w:b/>
          <w:sz w:val="28"/>
          <w:szCs w:val="28"/>
          <w:lang w:eastAsia="ru-RU"/>
        </w:rPr>
        <w:t>Перечень представленных материалов</w:t>
      </w:r>
    </w:p>
    <w:p w14:paraId="62CAC7E4" w14:textId="77777777" w:rsidR="00972663" w:rsidRPr="00794DD8" w:rsidRDefault="00972663" w:rsidP="00972663">
      <w:pPr>
        <w:suppressAutoHyphens w:val="0"/>
        <w:ind w:left="360"/>
        <w:jc w:val="both"/>
        <w:rPr>
          <w:rFonts w:eastAsia="Times New Roman"/>
          <w:sz w:val="28"/>
          <w:szCs w:val="28"/>
          <w:lang w:eastAsia="ru-RU"/>
        </w:rPr>
      </w:pPr>
    </w:p>
    <w:p w14:paraId="18637150" w14:textId="77777777" w:rsidR="00972663" w:rsidRPr="00794DD8" w:rsidRDefault="00972663" w:rsidP="00972663">
      <w:pPr>
        <w:tabs>
          <w:tab w:val="left" w:pos="840"/>
        </w:tabs>
        <w:suppressAutoHyphens w:val="0"/>
        <w:ind w:left="709"/>
        <w:jc w:val="both"/>
        <w:rPr>
          <w:rFonts w:eastAsia="Times New Roman"/>
          <w:sz w:val="28"/>
          <w:szCs w:val="28"/>
          <w:lang w:eastAsia="ru-RU"/>
        </w:rPr>
      </w:pPr>
      <w:r w:rsidRPr="00794DD8">
        <w:rPr>
          <w:rFonts w:eastAsia="Times New Roman"/>
          <w:sz w:val="28"/>
          <w:szCs w:val="28"/>
          <w:lang w:eastAsia="ru-RU"/>
        </w:rPr>
        <w:t>Заявление об установлении стандартизированных тарифных ставок.</w:t>
      </w:r>
    </w:p>
    <w:p w14:paraId="39FECABA" w14:textId="77777777" w:rsidR="00972663" w:rsidRPr="00794DD8" w:rsidRDefault="00972663" w:rsidP="00972663">
      <w:pPr>
        <w:suppressAutoHyphens w:val="0"/>
        <w:jc w:val="center"/>
        <w:rPr>
          <w:rFonts w:eastAsia="Times New Roman"/>
          <w:b/>
          <w:sz w:val="28"/>
          <w:szCs w:val="28"/>
          <w:lang w:eastAsia="ru-RU"/>
        </w:rPr>
      </w:pPr>
    </w:p>
    <w:p w14:paraId="7EB4120A" w14:textId="77777777" w:rsidR="00972663" w:rsidRPr="00794DD8" w:rsidRDefault="00972663" w:rsidP="00972663">
      <w:pPr>
        <w:suppressAutoHyphens w:val="0"/>
        <w:jc w:val="center"/>
        <w:rPr>
          <w:rFonts w:eastAsia="Times New Roman"/>
          <w:b/>
          <w:sz w:val="28"/>
          <w:szCs w:val="28"/>
          <w:lang w:eastAsia="ru-RU"/>
        </w:rPr>
      </w:pPr>
      <w:bookmarkStart w:id="153" w:name="_Hlk147477878"/>
      <w:r w:rsidRPr="00794DD8">
        <w:rPr>
          <w:rFonts w:eastAsia="Times New Roman"/>
          <w:b/>
          <w:sz w:val="28"/>
          <w:szCs w:val="28"/>
          <w:lang w:eastAsia="ru-RU"/>
        </w:rPr>
        <w:t xml:space="preserve">Расчет стандартизированных тарифных ставок, используемых для определения размера платы за технологическое присоединение </w:t>
      </w:r>
    </w:p>
    <w:p w14:paraId="5D250CFB" w14:textId="77777777" w:rsidR="00972663" w:rsidRPr="00794DD8" w:rsidRDefault="00972663" w:rsidP="00972663">
      <w:pPr>
        <w:suppressAutoHyphens w:val="0"/>
        <w:jc w:val="center"/>
        <w:rPr>
          <w:rFonts w:eastAsia="Times New Roman"/>
          <w:b/>
          <w:sz w:val="28"/>
          <w:szCs w:val="28"/>
          <w:lang w:eastAsia="ru-RU"/>
        </w:rPr>
      </w:pPr>
      <w:r w:rsidRPr="00794DD8">
        <w:rPr>
          <w:rFonts w:eastAsia="Times New Roman"/>
          <w:b/>
          <w:sz w:val="28"/>
          <w:szCs w:val="28"/>
          <w:lang w:eastAsia="ru-RU"/>
        </w:rPr>
        <w:t>внутри границ земельного участка заявителя</w:t>
      </w:r>
    </w:p>
    <w:p w14:paraId="716FE30E" w14:textId="77777777" w:rsidR="00972663" w:rsidRPr="00794DD8" w:rsidRDefault="00972663" w:rsidP="00972663">
      <w:pPr>
        <w:suppressAutoHyphens w:val="0"/>
        <w:jc w:val="center"/>
        <w:rPr>
          <w:rFonts w:eastAsia="Times New Roman"/>
          <w:b/>
          <w:sz w:val="28"/>
          <w:szCs w:val="28"/>
          <w:lang w:eastAsia="ru-RU"/>
        </w:rPr>
      </w:pPr>
    </w:p>
    <w:p w14:paraId="6C66832C" w14:textId="77777777" w:rsidR="00972663" w:rsidRPr="00794DD8" w:rsidRDefault="00972663" w:rsidP="00972663">
      <w:pPr>
        <w:suppressAutoHyphens w:val="0"/>
        <w:autoSpaceDE w:val="0"/>
        <w:autoSpaceDN w:val="0"/>
        <w:adjustRightInd w:val="0"/>
        <w:ind w:firstLine="540"/>
        <w:jc w:val="both"/>
        <w:rPr>
          <w:rFonts w:eastAsia="Times New Roman"/>
          <w:iCs/>
          <w:sz w:val="28"/>
          <w:szCs w:val="28"/>
          <w:lang w:eastAsia="ru-RU"/>
        </w:rPr>
      </w:pPr>
      <w:r w:rsidRPr="00794DD8">
        <w:rPr>
          <w:rFonts w:eastAsia="Times New Roman"/>
          <w:iCs/>
          <w:sz w:val="28"/>
          <w:szCs w:val="28"/>
          <w:lang w:eastAsia="ru-RU"/>
        </w:rPr>
        <w:t xml:space="preserve">В заявлении об установлении стандартизированных тарифных ставок, сообщается, что ранее технологическое присоединение внутри границ земельного участка заявителя предприятием не осуществлялось, предприятие предлагает на 2026 год осуществить индексацию тарифных ставок, установленных на 2025 год. На 2025 год постановлением РЭК Кузбасса от 26.12.2024 № 802 для предприятия установлены стандартизированные тарифные ставки, используемые для определения размера платы за технологическое присоединение внутри границ земельного участка заявителя. </w:t>
      </w:r>
    </w:p>
    <w:p w14:paraId="33C32F30" w14:textId="77777777" w:rsidR="00972663" w:rsidRPr="00794DD8" w:rsidRDefault="00972663" w:rsidP="00972663">
      <w:pPr>
        <w:suppressAutoHyphens w:val="0"/>
        <w:autoSpaceDE w:val="0"/>
        <w:autoSpaceDN w:val="0"/>
        <w:adjustRightInd w:val="0"/>
        <w:ind w:firstLine="540"/>
        <w:jc w:val="both"/>
        <w:rPr>
          <w:rFonts w:eastAsia="Times New Roman"/>
          <w:iCs/>
          <w:sz w:val="28"/>
          <w:szCs w:val="28"/>
          <w:lang w:eastAsia="ru-RU"/>
        </w:rPr>
      </w:pPr>
      <w:r w:rsidRPr="00794DD8">
        <w:rPr>
          <w:rFonts w:eastAsia="Times New Roman"/>
          <w:iCs/>
          <w:sz w:val="28"/>
          <w:szCs w:val="28"/>
          <w:lang w:eastAsia="ru-RU"/>
        </w:rPr>
        <w:t xml:space="preserve">Эксперты считают экономически обоснованным применить ИПЦ в строительстве (1,054) в соответствии с Прогнозом социально-экономического развития Российской Федерации на 2026 год и на плановый период 2027 и 2028 годов, опубликованным на сайте Минэкономразвития России 26.09.2025 к утвержденным на 2025 год ставкам. </w:t>
      </w:r>
    </w:p>
    <w:p w14:paraId="61F6162F" w14:textId="77777777" w:rsidR="00972663" w:rsidRPr="00794DD8" w:rsidRDefault="00972663" w:rsidP="00972663">
      <w:pPr>
        <w:suppressAutoHyphens w:val="0"/>
        <w:autoSpaceDE w:val="0"/>
        <w:autoSpaceDN w:val="0"/>
        <w:adjustRightInd w:val="0"/>
        <w:ind w:firstLine="540"/>
        <w:jc w:val="both"/>
        <w:rPr>
          <w:rFonts w:eastAsia="Times New Roman"/>
          <w:iCs/>
          <w:sz w:val="28"/>
          <w:szCs w:val="28"/>
          <w:lang w:eastAsia="ru-RU"/>
        </w:rPr>
      </w:pPr>
      <w:r w:rsidRPr="00794DD8">
        <w:rPr>
          <w:rFonts w:eastAsia="Times New Roman"/>
          <w:iCs/>
          <w:sz w:val="28"/>
          <w:szCs w:val="28"/>
          <w:lang w:eastAsia="ru-RU"/>
        </w:rPr>
        <w:t xml:space="preserve">Кроме того, согласно п.32 Методических указаний, в случае, если ГРО в предыдущие годы не осуществляла подключение (технологическое присоединение), расчет размеров стандартизированных тарифных ставок производится исходя из средних фактических данных по газораспределительным организациям в границах одного субъекта Российской Федерации, имеющим аналогичную структуру и характеристики газового хозяйства, или по имеющимся сведениям о планируемых расходах указанной ГРО на строительство газораспределительной сети в рамках мероприятий по подключению (технологическому присоединению) в очередном календарном году. Эксперты провели сравнительный анализ проиндексированных тарифных ставок </w:t>
      </w:r>
      <w:r w:rsidRPr="00794DD8">
        <w:rPr>
          <w:rFonts w:eastAsia="Times New Roman"/>
          <w:iCs/>
          <w:sz w:val="28"/>
          <w:szCs w:val="28"/>
          <w:lang w:eastAsia="ru-RU"/>
        </w:rPr>
        <w:br/>
        <w:t>ООО «</w:t>
      </w:r>
      <w:proofErr w:type="spellStart"/>
      <w:r w:rsidRPr="00794DD8">
        <w:rPr>
          <w:rFonts w:eastAsia="Times New Roman"/>
          <w:iCs/>
          <w:sz w:val="28"/>
          <w:szCs w:val="28"/>
          <w:lang w:eastAsia="ru-RU"/>
        </w:rPr>
        <w:t>СибГазификация</w:t>
      </w:r>
      <w:proofErr w:type="spellEnd"/>
      <w:r w:rsidRPr="00794DD8">
        <w:rPr>
          <w:rFonts w:eastAsia="Times New Roman"/>
          <w:iCs/>
          <w:sz w:val="28"/>
          <w:szCs w:val="28"/>
          <w:lang w:eastAsia="ru-RU"/>
        </w:rPr>
        <w:t xml:space="preserve">» с утверждаемыми на 2026 год для ООО «Газпром газораспределение Сибирь» стандартизированными тарифными ставками, используемыми для определения размера платы за технологическое присоединение внутри границ земельного участка заявителя. </w:t>
      </w:r>
    </w:p>
    <w:p w14:paraId="38BDE96F" w14:textId="77777777" w:rsidR="00972663" w:rsidRPr="00794DD8" w:rsidRDefault="00972663" w:rsidP="00972663">
      <w:pPr>
        <w:suppressAutoHyphens w:val="0"/>
        <w:autoSpaceDE w:val="0"/>
        <w:autoSpaceDN w:val="0"/>
        <w:adjustRightInd w:val="0"/>
        <w:ind w:firstLine="540"/>
        <w:jc w:val="both"/>
        <w:rPr>
          <w:rFonts w:eastAsia="Times New Roman"/>
          <w:iCs/>
          <w:sz w:val="28"/>
          <w:szCs w:val="28"/>
          <w:lang w:eastAsia="ru-RU"/>
        </w:rPr>
      </w:pPr>
      <w:r w:rsidRPr="00794DD8">
        <w:rPr>
          <w:rFonts w:eastAsia="Times New Roman"/>
          <w:iCs/>
          <w:sz w:val="28"/>
          <w:szCs w:val="28"/>
          <w:lang w:eastAsia="ru-RU"/>
        </w:rPr>
        <w:t>На основании вышеизложенного, эксперты считают обоснованным утвердить для предприятия стандартизированные тарифные ставки, используемые для определения размера платы за технологическое присоединение внутри границ земельного участка заявителя на 2026 год на уровне аналогичных тарифных ставок, планируемых к утверждению на 2026 год для ООО «Газпром газораспределение Сибирь» на территории Кемеровской области-Кузбасса, за исключением ставок, уровень которых после индексации ниже уровня аналогичных ставок, планируемых к утверждению на 2026 год для ООО «Газпром газораспределение Сибирь» на территории Кемеровской области-Кузбасса, а именно:</w:t>
      </w:r>
    </w:p>
    <w:p w14:paraId="68B1116D" w14:textId="77777777" w:rsidR="00972663" w:rsidRPr="00794DD8" w:rsidRDefault="00972663" w:rsidP="00972663">
      <w:pPr>
        <w:suppressAutoHyphens w:val="0"/>
        <w:autoSpaceDE w:val="0"/>
        <w:autoSpaceDN w:val="0"/>
        <w:adjustRightInd w:val="0"/>
        <w:ind w:firstLine="540"/>
        <w:jc w:val="both"/>
        <w:rPr>
          <w:rFonts w:eastAsia="Times New Roman"/>
          <w:iCs/>
          <w:sz w:val="28"/>
          <w:szCs w:val="28"/>
          <w:lang w:eastAsia="ru-RU"/>
        </w:rPr>
      </w:pPr>
      <w:r w:rsidRPr="00794DD8">
        <w:rPr>
          <w:rFonts w:eastAsia="Times New Roman"/>
          <w:iCs/>
          <w:sz w:val="28"/>
          <w:szCs w:val="28"/>
          <w:lang w:eastAsia="ru-RU"/>
        </w:rPr>
        <w:t>- стандартизированная тарифная ставка на проектирование сети газопотребления, в расчете на одно подключение (технологическое присоединение);</w:t>
      </w:r>
    </w:p>
    <w:p w14:paraId="6BF67516" w14:textId="77777777" w:rsidR="00972663" w:rsidRPr="00794DD8" w:rsidRDefault="00972663" w:rsidP="00972663">
      <w:pPr>
        <w:suppressAutoHyphens w:val="0"/>
        <w:autoSpaceDE w:val="0"/>
        <w:autoSpaceDN w:val="0"/>
        <w:adjustRightInd w:val="0"/>
        <w:ind w:firstLine="540"/>
        <w:jc w:val="both"/>
        <w:rPr>
          <w:rFonts w:eastAsia="Times New Roman"/>
          <w:iCs/>
          <w:sz w:val="28"/>
          <w:szCs w:val="28"/>
          <w:lang w:eastAsia="ru-RU"/>
        </w:rPr>
      </w:pPr>
      <w:r w:rsidRPr="00794DD8">
        <w:rPr>
          <w:rFonts w:eastAsia="Times New Roman"/>
          <w:iCs/>
          <w:sz w:val="28"/>
          <w:szCs w:val="28"/>
          <w:lang w:eastAsia="ru-RU"/>
        </w:rPr>
        <w:t>- стандартизированная тарифная ставка на строительство газопровода и устройств системы электрохимической защиты от коррозии стальных газопроводов надземного (наземного) типа прокладки, наружным диаметром 25 мм и менее;</w:t>
      </w:r>
    </w:p>
    <w:p w14:paraId="68F6BBCF" w14:textId="77777777" w:rsidR="00972663" w:rsidRPr="00794DD8" w:rsidRDefault="00972663" w:rsidP="00972663">
      <w:pPr>
        <w:suppressAutoHyphens w:val="0"/>
        <w:autoSpaceDE w:val="0"/>
        <w:autoSpaceDN w:val="0"/>
        <w:adjustRightInd w:val="0"/>
        <w:ind w:firstLine="540"/>
        <w:jc w:val="both"/>
        <w:rPr>
          <w:rFonts w:eastAsia="Times New Roman"/>
          <w:iCs/>
          <w:sz w:val="28"/>
          <w:szCs w:val="28"/>
          <w:lang w:eastAsia="ru-RU"/>
        </w:rPr>
      </w:pPr>
      <w:r w:rsidRPr="00794DD8">
        <w:rPr>
          <w:rFonts w:eastAsia="Times New Roman"/>
          <w:iCs/>
          <w:sz w:val="28"/>
          <w:szCs w:val="28"/>
          <w:lang w:eastAsia="ru-RU"/>
        </w:rPr>
        <w:t>- стандартизированная тарифная ставка на установку отключающих устройств (без учета стоимости отключающего устройства);</w:t>
      </w:r>
    </w:p>
    <w:p w14:paraId="5C8FE6EA" w14:textId="77777777" w:rsidR="00972663" w:rsidRPr="00794DD8" w:rsidRDefault="00972663" w:rsidP="00972663">
      <w:pPr>
        <w:suppressAutoHyphens w:val="0"/>
        <w:autoSpaceDE w:val="0"/>
        <w:autoSpaceDN w:val="0"/>
        <w:adjustRightInd w:val="0"/>
        <w:ind w:firstLine="540"/>
        <w:jc w:val="both"/>
        <w:rPr>
          <w:rFonts w:eastAsia="Times New Roman"/>
          <w:iCs/>
          <w:sz w:val="28"/>
          <w:szCs w:val="28"/>
          <w:lang w:eastAsia="ru-RU"/>
        </w:rPr>
      </w:pPr>
      <w:r w:rsidRPr="00794DD8">
        <w:rPr>
          <w:rFonts w:eastAsia="Times New Roman"/>
          <w:iCs/>
          <w:sz w:val="28"/>
          <w:szCs w:val="28"/>
          <w:lang w:eastAsia="ru-RU"/>
        </w:rPr>
        <w:t>- стандартизированная тарифная ставка на устройство внутреннего газопровода объекта капитального строительства заявителя стальных газопроводов, диаметром 16-20 мм;</w:t>
      </w:r>
    </w:p>
    <w:p w14:paraId="179A7C5F" w14:textId="77777777" w:rsidR="00972663" w:rsidRPr="00794DD8" w:rsidRDefault="00972663" w:rsidP="00972663">
      <w:pPr>
        <w:suppressAutoHyphens w:val="0"/>
        <w:autoSpaceDE w:val="0"/>
        <w:autoSpaceDN w:val="0"/>
        <w:adjustRightInd w:val="0"/>
        <w:ind w:firstLine="540"/>
        <w:jc w:val="both"/>
        <w:rPr>
          <w:rFonts w:eastAsia="Times New Roman"/>
          <w:iCs/>
          <w:sz w:val="28"/>
          <w:szCs w:val="28"/>
          <w:lang w:eastAsia="ru-RU"/>
        </w:rPr>
      </w:pPr>
      <w:r w:rsidRPr="00794DD8">
        <w:rPr>
          <w:rFonts w:eastAsia="Times New Roman"/>
          <w:iCs/>
          <w:sz w:val="28"/>
          <w:szCs w:val="28"/>
          <w:lang w:eastAsia="ru-RU"/>
        </w:rPr>
        <w:t>- стандартизированные тарифные ставки на установку газоиспользующего оборудования (без учета стоимости материалов и оборудования): установка котла настенного; установка газового конвектора.</w:t>
      </w:r>
    </w:p>
    <w:bookmarkEnd w:id="153"/>
    <w:p w14:paraId="1CA2086E" w14:textId="77777777" w:rsidR="00972663" w:rsidRPr="00794DD8" w:rsidRDefault="00972663" w:rsidP="00972663">
      <w:pPr>
        <w:suppressAutoHyphens w:val="0"/>
        <w:jc w:val="center"/>
        <w:rPr>
          <w:rFonts w:eastAsia="Times New Roman"/>
          <w:b/>
          <w:sz w:val="28"/>
          <w:szCs w:val="28"/>
          <w:lang w:eastAsia="ru-RU"/>
        </w:rPr>
      </w:pPr>
    </w:p>
    <w:p w14:paraId="0F2A151E" w14:textId="77777777" w:rsidR="00972663" w:rsidRPr="00794DD8" w:rsidRDefault="00972663" w:rsidP="00972663">
      <w:pPr>
        <w:suppressAutoHyphens w:val="0"/>
        <w:jc w:val="center"/>
        <w:rPr>
          <w:rFonts w:eastAsia="Times New Roman"/>
          <w:b/>
          <w:sz w:val="28"/>
          <w:szCs w:val="28"/>
          <w:lang w:eastAsia="ru-RU"/>
        </w:rPr>
      </w:pPr>
    </w:p>
    <w:p w14:paraId="5C78D95E" w14:textId="77777777" w:rsidR="00972663" w:rsidRPr="00794DD8" w:rsidRDefault="00972663" w:rsidP="00972663">
      <w:pPr>
        <w:tabs>
          <w:tab w:val="left" w:pos="3945"/>
        </w:tabs>
        <w:suppressAutoHyphens w:val="0"/>
        <w:ind w:right="567"/>
        <w:rPr>
          <w:rFonts w:eastAsia="Times New Roman"/>
          <w:b/>
          <w:sz w:val="28"/>
          <w:szCs w:val="28"/>
          <w:lang w:eastAsia="ru-RU"/>
        </w:rPr>
      </w:pPr>
    </w:p>
    <w:p w14:paraId="2337D134" w14:textId="77777777" w:rsidR="00972663" w:rsidRPr="00794DD8" w:rsidRDefault="00972663" w:rsidP="00972663">
      <w:pPr>
        <w:tabs>
          <w:tab w:val="left" w:pos="3945"/>
        </w:tabs>
        <w:suppressAutoHyphens w:val="0"/>
        <w:ind w:left="426" w:right="567"/>
        <w:jc w:val="center"/>
        <w:rPr>
          <w:rFonts w:eastAsia="Times New Roman"/>
          <w:b/>
          <w:sz w:val="28"/>
          <w:szCs w:val="28"/>
          <w:lang w:eastAsia="ru-RU"/>
        </w:rPr>
      </w:pPr>
      <w:r w:rsidRPr="00794DD8">
        <w:rPr>
          <w:rFonts w:eastAsia="Times New Roman"/>
          <w:b/>
          <w:sz w:val="28"/>
          <w:szCs w:val="28"/>
          <w:lang w:eastAsia="ru-RU"/>
        </w:rPr>
        <w:t>Сводная таблица предлагаемых к утверждению стандартизированных тарифных ставок, используемых для определения размера платы за технологическое присоединение внутри границ земельного участка заявителя для ООО «</w:t>
      </w:r>
      <w:proofErr w:type="spellStart"/>
      <w:r w:rsidRPr="00794DD8">
        <w:rPr>
          <w:rFonts w:eastAsia="Times New Roman"/>
          <w:b/>
          <w:sz w:val="28"/>
          <w:szCs w:val="28"/>
          <w:lang w:eastAsia="ru-RU"/>
        </w:rPr>
        <w:t>СибГазификация</w:t>
      </w:r>
      <w:proofErr w:type="spellEnd"/>
      <w:r w:rsidRPr="00794DD8">
        <w:rPr>
          <w:rFonts w:eastAsia="Times New Roman"/>
          <w:b/>
          <w:sz w:val="28"/>
          <w:szCs w:val="28"/>
          <w:lang w:eastAsia="ru-RU"/>
        </w:rPr>
        <w:t xml:space="preserve">» на период </w:t>
      </w:r>
      <w:r w:rsidRPr="00794DD8">
        <w:rPr>
          <w:rFonts w:eastAsia="Times New Roman"/>
          <w:b/>
          <w:sz w:val="28"/>
          <w:szCs w:val="28"/>
          <w:lang w:eastAsia="ru-RU"/>
        </w:rPr>
        <w:br/>
        <w:t>с 01.01.2026 по 31.12.2026</w:t>
      </w:r>
    </w:p>
    <w:p w14:paraId="2F617A81" w14:textId="77777777" w:rsidR="00972663" w:rsidRPr="00794DD8" w:rsidRDefault="00972663" w:rsidP="00972663">
      <w:pPr>
        <w:tabs>
          <w:tab w:val="left" w:pos="3945"/>
        </w:tabs>
        <w:suppressAutoHyphens w:val="0"/>
        <w:ind w:left="426" w:right="567"/>
        <w:jc w:val="center"/>
        <w:rPr>
          <w:rFonts w:eastAsia="Times New Roman"/>
          <w:b/>
          <w:sz w:val="28"/>
          <w:szCs w:val="28"/>
          <w:lang w:eastAsia="ru-RU"/>
        </w:rPr>
      </w:pPr>
    </w:p>
    <w:p w14:paraId="49A56CB2" w14:textId="77777777" w:rsidR="00972663" w:rsidRPr="00794DD8" w:rsidRDefault="00972663" w:rsidP="00972663">
      <w:pPr>
        <w:tabs>
          <w:tab w:val="left" w:pos="3945"/>
        </w:tabs>
        <w:suppressAutoHyphens w:val="0"/>
        <w:ind w:left="426" w:right="567"/>
        <w:jc w:val="center"/>
        <w:rPr>
          <w:rFonts w:eastAsia="Times New Roman"/>
          <w:b/>
          <w:sz w:val="28"/>
          <w:szCs w:val="28"/>
          <w:lang w:eastAsia="ru-RU"/>
        </w:rPr>
      </w:pPr>
    </w:p>
    <w:p w14:paraId="6A47CD97" w14:textId="77777777" w:rsidR="00972663" w:rsidRPr="00794DD8" w:rsidRDefault="00972663" w:rsidP="00972663">
      <w:pPr>
        <w:tabs>
          <w:tab w:val="left" w:pos="3945"/>
        </w:tabs>
        <w:suppressAutoHyphens w:val="0"/>
        <w:ind w:left="426" w:right="567"/>
        <w:jc w:val="center"/>
        <w:rPr>
          <w:rFonts w:eastAsia="Times New Roman"/>
          <w:b/>
          <w:sz w:val="28"/>
          <w:szCs w:val="28"/>
          <w:lang w:eastAsia="ru-RU"/>
        </w:rPr>
      </w:pPr>
    </w:p>
    <w:p w14:paraId="5FA70D65" w14:textId="77777777" w:rsidR="00972663" w:rsidRPr="00794DD8" w:rsidRDefault="00972663" w:rsidP="00972663">
      <w:pPr>
        <w:tabs>
          <w:tab w:val="left" w:pos="3945"/>
        </w:tabs>
        <w:suppressAutoHyphens w:val="0"/>
        <w:ind w:left="426" w:right="567"/>
        <w:jc w:val="center"/>
        <w:rPr>
          <w:rFonts w:eastAsia="Times New Roman"/>
          <w:b/>
          <w:sz w:val="28"/>
          <w:szCs w:val="28"/>
          <w:lang w:eastAsia="ru-RU"/>
        </w:rPr>
      </w:pPr>
    </w:p>
    <w:tbl>
      <w:tblPr>
        <w:tblW w:w="9781" w:type="dxa"/>
        <w:tblInd w:w="28" w:type="dxa"/>
        <w:tblLayout w:type="fixed"/>
        <w:tblLook w:val="04A0" w:firstRow="1" w:lastRow="0" w:firstColumn="1" w:lastColumn="0" w:noHBand="0" w:noVBand="1"/>
      </w:tblPr>
      <w:tblGrid>
        <w:gridCol w:w="916"/>
        <w:gridCol w:w="4534"/>
        <w:gridCol w:w="1921"/>
        <w:gridCol w:w="2410"/>
      </w:tblGrid>
      <w:tr w:rsidR="00972663" w:rsidRPr="00794DD8" w14:paraId="0568E99C" w14:textId="77777777" w:rsidTr="00874E12">
        <w:trPr>
          <w:trHeight w:val="458"/>
        </w:trPr>
        <w:tc>
          <w:tcPr>
            <w:tcW w:w="916"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6B9B8FB" w14:textId="77777777" w:rsidR="00972663" w:rsidRPr="00794DD8" w:rsidRDefault="00972663" w:rsidP="00874E12">
            <w:pPr>
              <w:suppressAutoHyphens w:val="0"/>
              <w:jc w:val="center"/>
              <w:rPr>
                <w:rFonts w:eastAsia="Times New Roman"/>
                <w:color w:val="000000"/>
                <w:szCs w:val="24"/>
                <w:lang w:eastAsia="ru-RU"/>
              </w:rPr>
            </w:pPr>
            <w:bookmarkStart w:id="154" w:name="_Hlk136525422"/>
            <w:r w:rsidRPr="00794DD8">
              <w:rPr>
                <w:rFonts w:eastAsia="Times New Roman"/>
                <w:color w:val="000000"/>
                <w:szCs w:val="24"/>
                <w:lang w:eastAsia="ru-RU"/>
              </w:rPr>
              <w:t>№</w:t>
            </w:r>
          </w:p>
          <w:p w14:paraId="3DFA2E21" w14:textId="77777777" w:rsidR="00972663" w:rsidRPr="00794DD8" w:rsidRDefault="00972663" w:rsidP="00874E12">
            <w:pPr>
              <w:suppressAutoHyphens w:val="0"/>
              <w:jc w:val="center"/>
              <w:rPr>
                <w:rFonts w:eastAsia="Times New Roman"/>
                <w:color w:val="000000"/>
                <w:szCs w:val="24"/>
                <w:lang w:eastAsia="ru-RU"/>
              </w:rPr>
            </w:pPr>
            <w:r w:rsidRPr="00794DD8">
              <w:rPr>
                <w:rFonts w:eastAsia="Times New Roman"/>
                <w:color w:val="000000"/>
                <w:szCs w:val="24"/>
                <w:lang w:eastAsia="ru-RU"/>
              </w:rPr>
              <w:t>п/п</w:t>
            </w:r>
          </w:p>
        </w:tc>
        <w:tc>
          <w:tcPr>
            <w:tcW w:w="4534"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1C883A0" w14:textId="77777777" w:rsidR="00972663" w:rsidRPr="00794DD8" w:rsidRDefault="00972663" w:rsidP="00874E12">
            <w:pPr>
              <w:suppressAutoHyphens w:val="0"/>
              <w:jc w:val="center"/>
              <w:rPr>
                <w:rFonts w:eastAsia="Times New Roman"/>
                <w:color w:val="000000"/>
                <w:szCs w:val="24"/>
                <w:lang w:eastAsia="ru-RU"/>
              </w:rPr>
            </w:pPr>
            <w:r w:rsidRPr="00794DD8">
              <w:rPr>
                <w:rFonts w:eastAsia="Times New Roman"/>
                <w:color w:val="000000"/>
                <w:szCs w:val="24"/>
                <w:lang w:eastAsia="ru-RU"/>
              </w:rPr>
              <w:t>Наименование стандартизированных тарифных ставок</w:t>
            </w:r>
          </w:p>
        </w:tc>
        <w:tc>
          <w:tcPr>
            <w:tcW w:w="1921"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46E7095" w14:textId="77777777" w:rsidR="00972663" w:rsidRPr="00794DD8" w:rsidRDefault="00972663" w:rsidP="00874E12">
            <w:pPr>
              <w:suppressAutoHyphens w:val="0"/>
              <w:jc w:val="center"/>
              <w:rPr>
                <w:rFonts w:eastAsia="Times New Roman"/>
                <w:color w:val="000000"/>
                <w:szCs w:val="24"/>
                <w:lang w:eastAsia="ru-RU"/>
              </w:rPr>
            </w:pPr>
            <w:r w:rsidRPr="00794DD8">
              <w:rPr>
                <w:rFonts w:eastAsia="Times New Roman"/>
                <w:color w:val="000000"/>
                <w:szCs w:val="24"/>
                <w:lang w:eastAsia="ru-RU"/>
              </w:rPr>
              <w:t>Единица измерения</w:t>
            </w:r>
          </w:p>
        </w:tc>
        <w:tc>
          <w:tcPr>
            <w:tcW w:w="2410" w:type="dxa"/>
            <w:vMerge w:val="restar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BE1EDB4" w14:textId="77777777" w:rsidR="00972663" w:rsidRPr="00794DD8" w:rsidRDefault="00972663" w:rsidP="00874E12">
            <w:pPr>
              <w:suppressAutoHyphens w:val="0"/>
              <w:jc w:val="center"/>
              <w:rPr>
                <w:rFonts w:eastAsia="Times New Roman"/>
                <w:color w:val="000000"/>
                <w:szCs w:val="24"/>
                <w:lang w:eastAsia="ru-RU"/>
              </w:rPr>
            </w:pPr>
            <w:r w:rsidRPr="00794DD8">
              <w:rPr>
                <w:rFonts w:eastAsia="Times New Roman"/>
                <w:color w:val="000000"/>
                <w:szCs w:val="24"/>
                <w:lang w:eastAsia="ru-RU"/>
              </w:rPr>
              <w:t xml:space="preserve">Размеры стандартизированных тарифных ставок </w:t>
            </w:r>
            <w:r w:rsidRPr="00794DD8">
              <w:rPr>
                <w:rFonts w:eastAsia="Times New Roman"/>
                <w:color w:val="000000"/>
                <w:szCs w:val="24"/>
                <w:lang w:eastAsia="ru-RU"/>
              </w:rPr>
              <w:br/>
            </w:r>
            <w:r w:rsidRPr="00794DD8">
              <w:rPr>
                <w:rFonts w:eastAsia="Times New Roman"/>
                <w:color w:val="2D2D2D"/>
                <w:szCs w:val="24"/>
                <w:lang w:eastAsia="ru-RU"/>
              </w:rPr>
              <w:t>(без НДС и налога на прибыль)</w:t>
            </w:r>
          </w:p>
        </w:tc>
      </w:tr>
      <w:tr w:rsidR="00972663" w:rsidRPr="00794DD8" w14:paraId="1218D5E7" w14:textId="77777777" w:rsidTr="00874E12">
        <w:trPr>
          <w:trHeight w:val="458"/>
        </w:trPr>
        <w:tc>
          <w:tcPr>
            <w:tcW w:w="916"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4D6C9A2" w14:textId="77777777" w:rsidR="00972663" w:rsidRPr="00794DD8" w:rsidRDefault="00972663" w:rsidP="00874E12">
            <w:pPr>
              <w:suppressAutoHyphens w:val="0"/>
              <w:rPr>
                <w:rFonts w:eastAsia="Times New Roman"/>
                <w:color w:val="000000"/>
                <w:szCs w:val="24"/>
                <w:lang w:eastAsia="ru-RU"/>
              </w:rPr>
            </w:pPr>
          </w:p>
        </w:tc>
        <w:tc>
          <w:tcPr>
            <w:tcW w:w="4534"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F021C06" w14:textId="77777777" w:rsidR="00972663" w:rsidRPr="00794DD8" w:rsidRDefault="00972663" w:rsidP="00874E12">
            <w:pPr>
              <w:suppressAutoHyphens w:val="0"/>
              <w:rPr>
                <w:rFonts w:eastAsia="Times New Roman"/>
                <w:color w:val="000000"/>
                <w:szCs w:val="24"/>
                <w:lang w:eastAsia="ru-RU"/>
              </w:rPr>
            </w:pPr>
          </w:p>
        </w:tc>
        <w:tc>
          <w:tcPr>
            <w:tcW w:w="1921"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EF9F9A7" w14:textId="77777777" w:rsidR="00972663" w:rsidRPr="00794DD8" w:rsidRDefault="00972663" w:rsidP="00874E12">
            <w:pPr>
              <w:suppressAutoHyphens w:val="0"/>
              <w:rPr>
                <w:rFonts w:eastAsia="Times New Roman"/>
                <w:color w:val="000000"/>
                <w:szCs w:val="24"/>
                <w:lang w:eastAsia="ru-RU"/>
              </w:rPr>
            </w:pPr>
          </w:p>
        </w:tc>
        <w:tc>
          <w:tcPr>
            <w:tcW w:w="2410"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6EB75F4" w14:textId="77777777" w:rsidR="00972663" w:rsidRPr="00794DD8" w:rsidRDefault="00972663" w:rsidP="00874E12">
            <w:pPr>
              <w:suppressAutoHyphens w:val="0"/>
              <w:rPr>
                <w:rFonts w:eastAsia="Times New Roman"/>
                <w:color w:val="000000"/>
                <w:szCs w:val="24"/>
                <w:lang w:eastAsia="ru-RU"/>
              </w:rPr>
            </w:pPr>
          </w:p>
        </w:tc>
      </w:tr>
      <w:tr w:rsidR="00972663" w:rsidRPr="00794DD8" w14:paraId="40EB04D2" w14:textId="77777777" w:rsidTr="00874E12">
        <w:trPr>
          <w:trHeight w:val="976"/>
        </w:trPr>
        <w:tc>
          <w:tcPr>
            <w:tcW w:w="916"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DD2C49A" w14:textId="77777777" w:rsidR="00972663" w:rsidRPr="00794DD8" w:rsidRDefault="00972663" w:rsidP="00874E12">
            <w:pPr>
              <w:suppressAutoHyphens w:val="0"/>
              <w:rPr>
                <w:rFonts w:eastAsia="Times New Roman"/>
                <w:color w:val="000000"/>
                <w:szCs w:val="24"/>
                <w:lang w:eastAsia="ru-RU"/>
              </w:rPr>
            </w:pPr>
          </w:p>
        </w:tc>
        <w:tc>
          <w:tcPr>
            <w:tcW w:w="4534"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9CD1EEF" w14:textId="77777777" w:rsidR="00972663" w:rsidRPr="00794DD8" w:rsidRDefault="00972663" w:rsidP="00874E12">
            <w:pPr>
              <w:suppressAutoHyphens w:val="0"/>
              <w:rPr>
                <w:rFonts w:eastAsia="Times New Roman"/>
                <w:color w:val="000000"/>
                <w:szCs w:val="24"/>
                <w:lang w:eastAsia="ru-RU"/>
              </w:rPr>
            </w:pPr>
          </w:p>
        </w:tc>
        <w:tc>
          <w:tcPr>
            <w:tcW w:w="1921"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D28B29B" w14:textId="77777777" w:rsidR="00972663" w:rsidRPr="00794DD8" w:rsidRDefault="00972663" w:rsidP="00874E12">
            <w:pPr>
              <w:suppressAutoHyphens w:val="0"/>
              <w:rPr>
                <w:rFonts w:eastAsia="Times New Roman"/>
                <w:color w:val="000000"/>
                <w:szCs w:val="24"/>
                <w:lang w:eastAsia="ru-RU"/>
              </w:rPr>
            </w:pPr>
          </w:p>
        </w:tc>
        <w:tc>
          <w:tcPr>
            <w:tcW w:w="2410"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D58C0D9" w14:textId="77777777" w:rsidR="00972663" w:rsidRPr="00794DD8" w:rsidRDefault="00972663" w:rsidP="00874E12">
            <w:pPr>
              <w:suppressAutoHyphens w:val="0"/>
              <w:rPr>
                <w:rFonts w:eastAsia="Times New Roman"/>
                <w:color w:val="000000"/>
                <w:szCs w:val="24"/>
                <w:lang w:eastAsia="ru-RU"/>
              </w:rPr>
            </w:pPr>
          </w:p>
        </w:tc>
      </w:tr>
      <w:tr w:rsidR="00972663" w:rsidRPr="00794DD8" w14:paraId="14A57F85" w14:textId="77777777" w:rsidTr="00874E12">
        <w:trPr>
          <w:trHeight w:val="431"/>
        </w:trPr>
        <w:tc>
          <w:tcPr>
            <w:tcW w:w="91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324CAC7" w14:textId="77777777" w:rsidR="00972663" w:rsidRPr="00794DD8" w:rsidRDefault="00972663" w:rsidP="00874E12">
            <w:pPr>
              <w:suppressAutoHyphens w:val="0"/>
              <w:jc w:val="center"/>
              <w:rPr>
                <w:rFonts w:eastAsia="Times New Roman"/>
                <w:color w:val="000000"/>
                <w:szCs w:val="24"/>
                <w:lang w:eastAsia="ru-RU"/>
              </w:rPr>
            </w:pPr>
            <w:r w:rsidRPr="00794DD8">
              <w:rPr>
                <w:rFonts w:eastAsia="Times New Roman"/>
                <w:color w:val="000000"/>
                <w:szCs w:val="24"/>
                <w:lang w:eastAsia="ru-RU"/>
              </w:rPr>
              <w:t>1</w:t>
            </w:r>
          </w:p>
        </w:tc>
        <w:tc>
          <w:tcPr>
            <w:tcW w:w="45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583E9A5" w14:textId="77777777" w:rsidR="00972663" w:rsidRPr="00794DD8" w:rsidRDefault="00972663" w:rsidP="00874E12">
            <w:pPr>
              <w:suppressAutoHyphens w:val="0"/>
              <w:jc w:val="center"/>
              <w:rPr>
                <w:rFonts w:eastAsia="Times New Roman"/>
                <w:color w:val="000000"/>
                <w:szCs w:val="24"/>
                <w:lang w:eastAsia="ru-RU"/>
              </w:rPr>
            </w:pPr>
            <w:r w:rsidRPr="00794DD8">
              <w:rPr>
                <w:rFonts w:eastAsia="Times New Roman"/>
                <w:color w:val="000000"/>
                <w:szCs w:val="24"/>
                <w:lang w:eastAsia="ru-RU"/>
              </w:rPr>
              <w:t>2</w:t>
            </w:r>
          </w:p>
        </w:tc>
        <w:tc>
          <w:tcPr>
            <w:tcW w:w="1921"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0A71F02" w14:textId="77777777" w:rsidR="00972663" w:rsidRPr="00794DD8" w:rsidRDefault="00972663" w:rsidP="00874E12">
            <w:pPr>
              <w:suppressAutoHyphens w:val="0"/>
              <w:jc w:val="center"/>
              <w:rPr>
                <w:rFonts w:eastAsia="Times New Roman"/>
                <w:color w:val="000000"/>
                <w:szCs w:val="24"/>
                <w:lang w:eastAsia="ru-RU"/>
              </w:rPr>
            </w:pPr>
            <w:r w:rsidRPr="00794DD8">
              <w:rPr>
                <w:rFonts w:eastAsia="Times New Roman"/>
                <w:color w:val="000000"/>
                <w:szCs w:val="24"/>
                <w:lang w:eastAsia="ru-RU"/>
              </w:rPr>
              <w:t>3</w:t>
            </w:r>
          </w:p>
        </w:tc>
        <w:tc>
          <w:tcPr>
            <w:tcW w:w="2410"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65D4ED2" w14:textId="77777777" w:rsidR="00972663" w:rsidRPr="00794DD8" w:rsidRDefault="00972663" w:rsidP="00874E12">
            <w:pPr>
              <w:suppressAutoHyphens w:val="0"/>
              <w:jc w:val="center"/>
              <w:rPr>
                <w:rFonts w:eastAsia="Times New Roman"/>
                <w:color w:val="000000"/>
                <w:szCs w:val="24"/>
                <w:lang w:eastAsia="ru-RU"/>
              </w:rPr>
            </w:pPr>
            <w:r w:rsidRPr="00794DD8">
              <w:rPr>
                <w:rFonts w:eastAsia="Times New Roman"/>
                <w:color w:val="000000"/>
                <w:szCs w:val="24"/>
                <w:lang w:eastAsia="ru-RU"/>
              </w:rPr>
              <w:t>4</w:t>
            </w:r>
          </w:p>
        </w:tc>
      </w:tr>
      <w:tr w:rsidR="00972663" w:rsidRPr="00794DD8" w14:paraId="0122F003" w14:textId="77777777" w:rsidTr="00874E12">
        <w:trPr>
          <w:trHeight w:val="1274"/>
        </w:trPr>
        <w:tc>
          <w:tcPr>
            <w:tcW w:w="916"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C19D1C2" w14:textId="77777777" w:rsidR="00972663" w:rsidRPr="00794DD8" w:rsidRDefault="00972663" w:rsidP="00874E12">
            <w:pPr>
              <w:suppressAutoHyphens w:val="0"/>
              <w:jc w:val="center"/>
              <w:rPr>
                <w:rFonts w:eastAsia="Times New Roman"/>
                <w:color w:val="000000"/>
                <w:szCs w:val="24"/>
                <w:lang w:val="en-US" w:eastAsia="ru-RU"/>
              </w:rPr>
            </w:pPr>
            <w:r w:rsidRPr="00794DD8">
              <w:rPr>
                <w:rFonts w:eastAsia="Times New Roman"/>
                <w:color w:val="000000"/>
                <w:szCs w:val="24"/>
                <w:lang w:eastAsia="ru-RU"/>
              </w:rPr>
              <w:t>1</w:t>
            </w:r>
            <w:r w:rsidRPr="00794DD8">
              <w:rPr>
                <w:rFonts w:eastAsia="Times New Roman"/>
                <w:color w:val="000000"/>
                <w:szCs w:val="24"/>
                <w:lang w:val="en-US" w:eastAsia="ru-RU"/>
              </w:rPr>
              <w:t>.</w:t>
            </w:r>
          </w:p>
        </w:tc>
        <w:tc>
          <w:tcPr>
            <w:tcW w:w="45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590BB0B" w14:textId="77777777" w:rsidR="00972663" w:rsidRPr="00794DD8" w:rsidRDefault="00972663" w:rsidP="00874E12">
            <w:pPr>
              <w:suppressAutoHyphens w:val="0"/>
              <w:rPr>
                <w:rFonts w:eastAsia="Times New Roman"/>
                <w:color w:val="000000"/>
                <w:szCs w:val="24"/>
                <w:lang w:eastAsia="ru-RU"/>
              </w:rPr>
            </w:pPr>
            <w:r w:rsidRPr="00794DD8">
              <w:rPr>
                <w:rFonts w:eastAsia="Times New Roman"/>
                <w:color w:val="000000"/>
                <w:szCs w:val="24"/>
                <w:lang w:eastAsia="ru-RU"/>
              </w:rPr>
              <w:t>Размер стандартизированной тарифной ставки (</w:t>
            </w:r>
            <w:proofErr w:type="spellStart"/>
            <w:r w:rsidRPr="00794DD8">
              <w:rPr>
                <w:rFonts w:eastAsia="Times New Roman"/>
                <w:szCs w:val="24"/>
                <w:lang w:eastAsia="ru-RU"/>
              </w:rPr>
              <w:t>С</w:t>
            </w:r>
            <w:r w:rsidRPr="00794DD8">
              <w:rPr>
                <w:rFonts w:eastAsia="Times New Roman"/>
                <w:szCs w:val="24"/>
                <w:vertAlign w:val="superscript"/>
                <w:lang w:eastAsia="ru-RU"/>
              </w:rPr>
              <w:t>пр</w:t>
            </w:r>
            <w:proofErr w:type="spellEnd"/>
            <w:r w:rsidRPr="00794DD8">
              <w:rPr>
                <w:rFonts w:eastAsia="Times New Roman"/>
                <w:color w:val="000000"/>
                <w:szCs w:val="24"/>
                <w:lang w:eastAsia="ru-RU"/>
              </w:rPr>
              <w:t>) на проектирование сети газопотребления</w:t>
            </w:r>
            <w:r w:rsidRPr="00794DD8">
              <w:rPr>
                <w:rFonts w:eastAsia="Times New Roman"/>
                <w:szCs w:val="24"/>
                <w:lang w:eastAsia="ru-RU"/>
              </w:rPr>
              <w:t xml:space="preserve"> (</w:t>
            </w:r>
            <w:r w:rsidRPr="00794DD8">
              <w:rPr>
                <w:rFonts w:eastAsia="Times New Roman"/>
                <w:color w:val="000000"/>
                <w:szCs w:val="24"/>
                <w:lang w:eastAsia="ru-RU"/>
              </w:rPr>
              <w:t xml:space="preserve">при использовании газа на коммунально-бытовые нужды): </w:t>
            </w:r>
          </w:p>
        </w:tc>
        <w:tc>
          <w:tcPr>
            <w:tcW w:w="1921" w:type="dxa"/>
            <w:tcBorders>
              <w:top w:val="single" w:sz="4" w:space="0" w:color="auto"/>
              <w:left w:val="nil"/>
              <w:right w:val="single" w:sz="4" w:space="0" w:color="auto"/>
            </w:tcBorders>
            <w:shd w:val="clear" w:color="auto" w:fill="auto"/>
            <w:vAlign w:val="center"/>
          </w:tcPr>
          <w:p w14:paraId="4C647E58" w14:textId="77777777" w:rsidR="00972663" w:rsidRPr="00794DD8" w:rsidRDefault="00972663" w:rsidP="00874E12">
            <w:pPr>
              <w:suppressAutoHyphens w:val="0"/>
              <w:jc w:val="center"/>
              <w:rPr>
                <w:rFonts w:eastAsia="Times New Roman"/>
                <w:color w:val="000000"/>
                <w:szCs w:val="24"/>
                <w:lang w:eastAsia="ru-RU"/>
              </w:rPr>
            </w:pPr>
            <w:r w:rsidRPr="00794DD8">
              <w:rPr>
                <w:rFonts w:eastAsia="Times New Roman"/>
                <w:color w:val="000000"/>
                <w:szCs w:val="24"/>
                <w:lang w:eastAsia="ru-RU"/>
              </w:rPr>
              <w:t>руб. за 1 присоединение</w:t>
            </w:r>
          </w:p>
        </w:tc>
        <w:tc>
          <w:tcPr>
            <w:tcW w:w="2410" w:type="dxa"/>
            <w:tcBorders>
              <w:top w:val="single" w:sz="4" w:space="0" w:color="auto"/>
              <w:left w:val="nil"/>
              <w:bottom w:val="single" w:sz="4" w:space="0" w:color="auto"/>
              <w:right w:val="single" w:sz="4" w:space="0" w:color="auto"/>
            </w:tcBorders>
            <w:shd w:val="clear" w:color="auto" w:fill="auto"/>
            <w:vAlign w:val="center"/>
          </w:tcPr>
          <w:p w14:paraId="464FDECB" w14:textId="77777777" w:rsidR="00972663" w:rsidRPr="00794DD8" w:rsidRDefault="00972663" w:rsidP="00874E12">
            <w:pPr>
              <w:suppressAutoHyphens w:val="0"/>
              <w:jc w:val="center"/>
              <w:rPr>
                <w:rFonts w:eastAsia="Times New Roman"/>
                <w:color w:val="000000"/>
                <w:szCs w:val="24"/>
                <w:lang w:eastAsia="ru-RU"/>
              </w:rPr>
            </w:pPr>
            <w:r w:rsidRPr="00794DD8">
              <w:rPr>
                <w:rFonts w:eastAsia="Times New Roman"/>
                <w:color w:val="000000"/>
                <w:szCs w:val="24"/>
                <w:lang w:eastAsia="ru-RU"/>
              </w:rPr>
              <w:t>11 899</w:t>
            </w:r>
          </w:p>
        </w:tc>
      </w:tr>
      <w:tr w:rsidR="00972663" w:rsidRPr="00794DD8" w14:paraId="1B218CFF" w14:textId="77777777" w:rsidTr="00874E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84"/>
        </w:trPr>
        <w:tc>
          <w:tcPr>
            <w:tcW w:w="916" w:type="dxa"/>
            <w:shd w:val="clear" w:color="auto" w:fill="auto"/>
            <w:tcMar>
              <w:left w:w="28" w:type="dxa"/>
              <w:right w:w="28" w:type="dxa"/>
            </w:tcMar>
            <w:vAlign w:val="center"/>
            <w:hideMark/>
          </w:tcPr>
          <w:p w14:paraId="345E4389" w14:textId="77777777" w:rsidR="00972663" w:rsidRPr="00794DD8" w:rsidRDefault="00972663" w:rsidP="00874E12">
            <w:pPr>
              <w:suppressAutoHyphens w:val="0"/>
              <w:jc w:val="center"/>
              <w:rPr>
                <w:rFonts w:eastAsia="Times New Roman"/>
                <w:color w:val="000000"/>
                <w:szCs w:val="24"/>
                <w:lang w:eastAsia="ru-RU"/>
              </w:rPr>
            </w:pPr>
            <w:r w:rsidRPr="00794DD8">
              <w:rPr>
                <w:rFonts w:eastAsia="Times New Roman"/>
                <w:color w:val="000000"/>
                <w:szCs w:val="24"/>
                <w:lang w:eastAsia="ru-RU"/>
              </w:rPr>
              <w:t>2.</w:t>
            </w:r>
          </w:p>
        </w:tc>
        <w:tc>
          <w:tcPr>
            <w:tcW w:w="8865" w:type="dxa"/>
            <w:gridSpan w:val="3"/>
            <w:shd w:val="clear" w:color="auto" w:fill="auto"/>
            <w:tcMar>
              <w:left w:w="28" w:type="dxa"/>
              <w:right w:w="28" w:type="dxa"/>
            </w:tcMar>
            <w:vAlign w:val="center"/>
            <w:hideMark/>
          </w:tcPr>
          <w:p w14:paraId="1F51AB33" w14:textId="77777777" w:rsidR="00972663" w:rsidRPr="00794DD8" w:rsidRDefault="00972663" w:rsidP="00874E12">
            <w:pPr>
              <w:suppressAutoHyphens w:val="0"/>
              <w:autoSpaceDE w:val="0"/>
              <w:autoSpaceDN w:val="0"/>
              <w:adjustRightInd w:val="0"/>
              <w:jc w:val="both"/>
              <w:rPr>
                <w:rFonts w:eastAsia="Times New Roman"/>
                <w:szCs w:val="24"/>
                <w:lang w:eastAsia="ru-RU"/>
              </w:rPr>
            </w:pPr>
            <w:r w:rsidRPr="00794DD8">
              <w:rPr>
                <w:rFonts w:eastAsia="Times New Roman"/>
                <w:color w:val="000000"/>
                <w:szCs w:val="24"/>
                <w:lang w:eastAsia="ru-RU"/>
              </w:rPr>
              <w:t>Размер стандартизированной тарифной ставки (</w:t>
            </w:r>
            <w:r w:rsidRPr="00794DD8">
              <w:rPr>
                <w:rFonts w:eastAsia="Times New Roman"/>
                <w:szCs w:val="24"/>
                <w:lang w:eastAsia="ru-RU"/>
              </w:rPr>
              <w:t>С</w:t>
            </w:r>
            <w:r w:rsidRPr="00794DD8">
              <w:rPr>
                <w:rFonts w:eastAsia="Times New Roman"/>
                <w:szCs w:val="24"/>
                <w:vertAlign w:val="superscript"/>
                <w:lang w:eastAsia="ru-RU"/>
              </w:rPr>
              <w:t>Г</w:t>
            </w:r>
            <w:r w:rsidRPr="00794DD8">
              <w:rPr>
                <w:rFonts w:eastAsia="Times New Roman"/>
                <w:color w:val="000000"/>
                <w:szCs w:val="24"/>
                <w:lang w:eastAsia="ru-RU"/>
              </w:rPr>
              <w:t>) на строительство газопровода и устройств системы электрохимической защиты от коррозии:</w:t>
            </w:r>
          </w:p>
        </w:tc>
      </w:tr>
      <w:tr w:rsidR="00972663" w:rsidRPr="00794DD8" w14:paraId="591130CE" w14:textId="77777777" w:rsidTr="00874E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94"/>
        </w:trPr>
        <w:tc>
          <w:tcPr>
            <w:tcW w:w="916" w:type="dxa"/>
            <w:shd w:val="clear" w:color="auto" w:fill="auto"/>
            <w:tcMar>
              <w:left w:w="28" w:type="dxa"/>
              <w:right w:w="28" w:type="dxa"/>
            </w:tcMar>
            <w:vAlign w:val="center"/>
            <w:hideMark/>
          </w:tcPr>
          <w:p w14:paraId="712ADD13" w14:textId="77777777" w:rsidR="00972663" w:rsidRPr="00794DD8" w:rsidRDefault="00972663" w:rsidP="00874E12">
            <w:pPr>
              <w:suppressAutoHyphens w:val="0"/>
              <w:jc w:val="center"/>
              <w:rPr>
                <w:rFonts w:eastAsia="Times New Roman"/>
                <w:color w:val="000000"/>
                <w:szCs w:val="24"/>
                <w:lang w:eastAsia="ru-RU"/>
              </w:rPr>
            </w:pPr>
            <w:r w:rsidRPr="00794DD8">
              <w:rPr>
                <w:rFonts w:eastAsia="Times New Roman"/>
                <w:color w:val="000000"/>
                <w:szCs w:val="24"/>
                <w:lang w:eastAsia="ru-RU"/>
              </w:rPr>
              <w:t>2.1.</w:t>
            </w:r>
          </w:p>
        </w:tc>
        <w:tc>
          <w:tcPr>
            <w:tcW w:w="4534" w:type="dxa"/>
            <w:shd w:val="clear" w:color="auto" w:fill="auto"/>
            <w:tcMar>
              <w:left w:w="28" w:type="dxa"/>
              <w:right w:w="28" w:type="dxa"/>
            </w:tcMar>
            <w:vAlign w:val="center"/>
            <w:hideMark/>
          </w:tcPr>
          <w:p w14:paraId="14702092" w14:textId="77777777" w:rsidR="00972663" w:rsidRPr="00794DD8" w:rsidRDefault="00972663" w:rsidP="00874E12">
            <w:pPr>
              <w:suppressAutoHyphens w:val="0"/>
              <w:rPr>
                <w:rFonts w:eastAsia="Times New Roman"/>
                <w:color w:val="000000"/>
                <w:szCs w:val="24"/>
                <w:lang w:eastAsia="ru-RU"/>
              </w:rPr>
            </w:pPr>
            <w:r w:rsidRPr="00794DD8">
              <w:rPr>
                <w:rFonts w:eastAsia="Times New Roman"/>
                <w:color w:val="000000"/>
                <w:szCs w:val="24"/>
                <w:lang w:eastAsia="ru-RU"/>
              </w:rPr>
              <w:t>стальных газопроводов надземного (наземного) типа прокладки, наружным диаметром 25 мм и менее</w:t>
            </w:r>
          </w:p>
        </w:tc>
        <w:tc>
          <w:tcPr>
            <w:tcW w:w="1921" w:type="dxa"/>
            <w:shd w:val="clear" w:color="auto" w:fill="auto"/>
            <w:tcMar>
              <w:left w:w="28" w:type="dxa"/>
              <w:right w:w="28" w:type="dxa"/>
            </w:tcMar>
            <w:vAlign w:val="center"/>
            <w:hideMark/>
          </w:tcPr>
          <w:p w14:paraId="2C9E4A3F" w14:textId="77777777" w:rsidR="00972663" w:rsidRPr="00794DD8" w:rsidRDefault="00972663" w:rsidP="00874E12">
            <w:pPr>
              <w:suppressAutoHyphens w:val="0"/>
              <w:jc w:val="center"/>
              <w:rPr>
                <w:rFonts w:eastAsia="Times New Roman"/>
                <w:color w:val="000000"/>
                <w:szCs w:val="24"/>
                <w:lang w:eastAsia="ru-RU"/>
              </w:rPr>
            </w:pPr>
            <w:r w:rsidRPr="00794DD8">
              <w:rPr>
                <w:rFonts w:eastAsia="Times New Roman"/>
                <w:color w:val="000000"/>
                <w:szCs w:val="24"/>
                <w:lang w:eastAsia="ru-RU"/>
              </w:rPr>
              <w:t>руб./км</w:t>
            </w:r>
          </w:p>
        </w:tc>
        <w:tc>
          <w:tcPr>
            <w:tcW w:w="241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F93181F" w14:textId="77777777" w:rsidR="00972663" w:rsidRPr="00794DD8" w:rsidRDefault="00972663" w:rsidP="00874E12">
            <w:pPr>
              <w:suppressAutoHyphens w:val="0"/>
              <w:jc w:val="center"/>
              <w:rPr>
                <w:rFonts w:eastAsia="Times New Roman"/>
                <w:color w:val="000000"/>
                <w:szCs w:val="24"/>
                <w:lang w:eastAsia="ru-RU"/>
              </w:rPr>
            </w:pPr>
            <w:r w:rsidRPr="00794DD8">
              <w:rPr>
                <w:rFonts w:eastAsia="Times New Roman"/>
                <w:color w:val="000000"/>
                <w:szCs w:val="24"/>
                <w:lang w:eastAsia="ru-RU"/>
              </w:rPr>
              <w:t>1 800 290</w:t>
            </w:r>
          </w:p>
        </w:tc>
      </w:tr>
      <w:tr w:rsidR="00972663" w:rsidRPr="00794DD8" w14:paraId="42E11BEF" w14:textId="77777777" w:rsidTr="00874E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10"/>
        </w:trPr>
        <w:tc>
          <w:tcPr>
            <w:tcW w:w="916" w:type="dxa"/>
            <w:shd w:val="clear" w:color="auto" w:fill="auto"/>
            <w:tcMar>
              <w:left w:w="28" w:type="dxa"/>
              <w:right w:w="28" w:type="dxa"/>
            </w:tcMar>
            <w:vAlign w:val="center"/>
            <w:hideMark/>
          </w:tcPr>
          <w:p w14:paraId="038A3CFC" w14:textId="77777777" w:rsidR="00972663" w:rsidRPr="00794DD8" w:rsidRDefault="00972663" w:rsidP="00874E12">
            <w:pPr>
              <w:suppressAutoHyphens w:val="0"/>
              <w:jc w:val="center"/>
              <w:rPr>
                <w:rFonts w:eastAsia="Times New Roman"/>
                <w:color w:val="000000"/>
                <w:szCs w:val="24"/>
                <w:lang w:eastAsia="ru-RU"/>
              </w:rPr>
            </w:pPr>
            <w:r w:rsidRPr="00794DD8">
              <w:rPr>
                <w:rFonts w:eastAsia="Times New Roman"/>
                <w:color w:val="000000"/>
                <w:szCs w:val="24"/>
                <w:lang w:eastAsia="ru-RU"/>
              </w:rPr>
              <w:t>2.</w:t>
            </w:r>
            <w:r w:rsidRPr="00794DD8">
              <w:rPr>
                <w:rFonts w:eastAsia="Times New Roman"/>
                <w:color w:val="000000"/>
                <w:szCs w:val="24"/>
                <w:lang w:val="en-US" w:eastAsia="ru-RU"/>
              </w:rPr>
              <w:t>2</w:t>
            </w:r>
            <w:r w:rsidRPr="00794DD8">
              <w:rPr>
                <w:rFonts w:eastAsia="Times New Roman"/>
                <w:color w:val="000000"/>
                <w:szCs w:val="24"/>
                <w:lang w:eastAsia="ru-RU"/>
              </w:rPr>
              <w:t>.</w:t>
            </w:r>
          </w:p>
        </w:tc>
        <w:tc>
          <w:tcPr>
            <w:tcW w:w="4534" w:type="dxa"/>
            <w:shd w:val="clear" w:color="auto" w:fill="auto"/>
            <w:tcMar>
              <w:left w:w="28" w:type="dxa"/>
              <w:right w:w="28" w:type="dxa"/>
            </w:tcMar>
            <w:vAlign w:val="center"/>
            <w:hideMark/>
          </w:tcPr>
          <w:p w14:paraId="69524378" w14:textId="77777777" w:rsidR="00972663" w:rsidRPr="00794DD8" w:rsidRDefault="00972663" w:rsidP="00874E12">
            <w:pPr>
              <w:suppressAutoHyphens w:val="0"/>
              <w:rPr>
                <w:rFonts w:eastAsia="Times New Roman"/>
                <w:color w:val="000000"/>
                <w:szCs w:val="24"/>
                <w:lang w:eastAsia="ru-RU"/>
              </w:rPr>
            </w:pPr>
            <w:r w:rsidRPr="00794DD8">
              <w:rPr>
                <w:rFonts w:eastAsia="Times New Roman"/>
                <w:color w:val="000000"/>
                <w:szCs w:val="24"/>
                <w:lang w:eastAsia="ru-RU"/>
              </w:rPr>
              <w:t>полиэтиленовых газопроводов, наружным диаметром 32 мм и менее</w:t>
            </w:r>
          </w:p>
        </w:tc>
        <w:tc>
          <w:tcPr>
            <w:tcW w:w="1921" w:type="dxa"/>
            <w:shd w:val="clear" w:color="auto" w:fill="auto"/>
            <w:tcMar>
              <w:left w:w="28" w:type="dxa"/>
              <w:right w:w="28" w:type="dxa"/>
            </w:tcMar>
            <w:vAlign w:val="center"/>
            <w:hideMark/>
          </w:tcPr>
          <w:p w14:paraId="13F34E14" w14:textId="77777777" w:rsidR="00972663" w:rsidRPr="00794DD8" w:rsidRDefault="00972663" w:rsidP="00874E12">
            <w:pPr>
              <w:suppressAutoHyphens w:val="0"/>
              <w:jc w:val="center"/>
              <w:rPr>
                <w:rFonts w:eastAsia="Times New Roman"/>
                <w:color w:val="000000"/>
                <w:szCs w:val="24"/>
                <w:lang w:eastAsia="ru-RU"/>
              </w:rPr>
            </w:pPr>
            <w:r w:rsidRPr="00794DD8">
              <w:rPr>
                <w:rFonts w:eastAsia="Times New Roman"/>
                <w:color w:val="000000"/>
                <w:szCs w:val="24"/>
                <w:lang w:eastAsia="ru-RU"/>
              </w:rPr>
              <w:t>руб./км</w:t>
            </w:r>
          </w:p>
        </w:tc>
        <w:tc>
          <w:tcPr>
            <w:tcW w:w="241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80715ED" w14:textId="77777777" w:rsidR="00972663" w:rsidRPr="00794DD8" w:rsidRDefault="00972663" w:rsidP="00874E12">
            <w:pPr>
              <w:suppressAutoHyphens w:val="0"/>
              <w:jc w:val="center"/>
              <w:rPr>
                <w:rFonts w:eastAsia="Times New Roman"/>
                <w:color w:val="000000"/>
                <w:szCs w:val="24"/>
                <w:lang w:eastAsia="ru-RU"/>
              </w:rPr>
            </w:pPr>
            <w:r w:rsidRPr="00794DD8">
              <w:rPr>
                <w:rFonts w:eastAsia="Times New Roman"/>
                <w:color w:val="000000"/>
                <w:szCs w:val="24"/>
                <w:lang w:eastAsia="ru-RU"/>
              </w:rPr>
              <w:t>2 503 384</w:t>
            </w:r>
          </w:p>
        </w:tc>
      </w:tr>
      <w:tr w:rsidR="00972663" w:rsidRPr="00794DD8" w14:paraId="39D90CB9" w14:textId="77777777" w:rsidTr="00874E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tcPr>
          <w:p w14:paraId="50F97CF6" w14:textId="77777777" w:rsidR="00972663" w:rsidRPr="00794DD8" w:rsidRDefault="00972663" w:rsidP="00874E12">
            <w:pPr>
              <w:suppressAutoHyphens w:val="0"/>
              <w:jc w:val="center"/>
              <w:rPr>
                <w:rFonts w:eastAsia="Times New Roman"/>
                <w:color w:val="000000"/>
                <w:szCs w:val="24"/>
                <w:lang w:eastAsia="ru-RU"/>
              </w:rPr>
            </w:pPr>
            <w:r w:rsidRPr="00794DD8">
              <w:rPr>
                <w:rFonts w:eastAsia="Times New Roman"/>
                <w:color w:val="000000"/>
                <w:szCs w:val="24"/>
                <w:lang w:eastAsia="ru-RU"/>
              </w:rPr>
              <w:t>3.</w:t>
            </w:r>
          </w:p>
        </w:tc>
        <w:tc>
          <w:tcPr>
            <w:tcW w:w="4534" w:type="dxa"/>
            <w:shd w:val="clear" w:color="auto" w:fill="auto"/>
            <w:tcMar>
              <w:left w:w="28" w:type="dxa"/>
              <w:right w:w="28" w:type="dxa"/>
            </w:tcMar>
            <w:vAlign w:val="center"/>
          </w:tcPr>
          <w:p w14:paraId="0E3BBABE" w14:textId="77777777" w:rsidR="00972663" w:rsidRPr="00794DD8" w:rsidRDefault="00972663" w:rsidP="00874E12">
            <w:pPr>
              <w:suppressAutoHyphens w:val="0"/>
              <w:rPr>
                <w:rFonts w:eastAsia="Times New Roman"/>
                <w:color w:val="000000"/>
                <w:szCs w:val="24"/>
                <w:lang w:eastAsia="ru-RU"/>
              </w:rPr>
            </w:pPr>
            <w:r w:rsidRPr="00794DD8">
              <w:rPr>
                <w:rFonts w:eastAsia="Times New Roman"/>
                <w:color w:val="000000"/>
                <w:szCs w:val="24"/>
                <w:lang w:eastAsia="ru-RU"/>
              </w:rPr>
              <w:t>Размер стандартизированной тарифной ставки (</w:t>
            </w:r>
            <w:proofErr w:type="spellStart"/>
            <w:r w:rsidRPr="00794DD8">
              <w:rPr>
                <w:rFonts w:eastAsia="Times New Roman"/>
                <w:szCs w:val="24"/>
                <w:lang w:eastAsia="ru-RU"/>
              </w:rPr>
              <w:t>С</w:t>
            </w:r>
            <w:r w:rsidRPr="00794DD8">
              <w:rPr>
                <w:rFonts w:eastAsia="Times New Roman"/>
                <w:szCs w:val="24"/>
                <w:vertAlign w:val="superscript"/>
                <w:lang w:eastAsia="ru-RU"/>
              </w:rPr>
              <w:t>прг</w:t>
            </w:r>
            <w:proofErr w:type="spellEnd"/>
            <w:r w:rsidRPr="00794DD8">
              <w:rPr>
                <w:rFonts w:eastAsia="Times New Roman"/>
                <w:color w:val="000000"/>
                <w:szCs w:val="24"/>
                <w:lang w:eastAsia="ru-RU"/>
              </w:rPr>
              <w:t>) на установку пункта редуцирования газа в настенном и нишевом исполнении, пропускной способностью до 10 м³/час:</w:t>
            </w:r>
          </w:p>
        </w:tc>
        <w:tc>
          <w:tcPr>
            <w:tcW w:w="1921" w:type="dxa"/>
            <w:shd w:val="clear" w:color="auto" w:fill="auto"/>
            <w:tcMar>
              <w:left w:w="28" w:type="dxa"/>
              <w:right w:w="28" w:type="dxa"/>
            </w:tcMar>
            <w:vAlign w:val="center"/>
          </w:tcPr>
          <w:p w14:paraId="2477C88B" w14:textId="77777777" w:rsidR="00972663" w:rsidRPr="00794DD8" w:rsidRDefault="00972663" w:rsidP="00874E12">
            <w:pPr>
              <w:suppressAutoHyphens w:val="0"/>
              <w:jc w:val="center"/>
              <w:rPr>
                <w:rFonts w:eastAsia="Times New Roman"/>
                <w:color w:val="000000"/>
                <w:szCs w:val="24"/>
                <w:lang w:eastAsia="ru-RU"/>
              </w:rPr>
            </w:pPr>
            <w:r w:rsidRPr="00794DD8">
              <w:rPr>
                <w:rFonts w:eastAsia="Times New Roman"/>
                <w:color w:val="000000"/>
                <w:szCs w:val="24"/>
                <w:lang w:eastAsia="ru-RU"/>
              </w:rPr>
              <w:t>руб./шт.</w:t>
            </w:r>
          </w:p>
        </w:tc>
        <w:tc>
          <w:tcPr>
            <w:tcW w:w="241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25534D8" w14:textId="77777777" w:rsidR="00972663" w:rsidRPr="00794DD8" w:rsidRDefault="00972663" w:rsidP="00874E12">
            <w:pPr>
              <w:suppressAutoHyphens w:val="0"/>
              <w:jc w:val="center"/>
              <w:rPr>
                <w:rFonts w:eastAsia="Times New Roman"/>
                <w:color w:val="000000"/>
                <w:szCs w:val="24"/>
                <w:lang w:eastAsia="ru-RU"/>
              </w:rPr>
            </w:pPr>
            <w:r w:rsidRPr="00794DD8">
              <w:rPr>
                <w:rFonts w:eastAsia="Times New Roman"/>
                <w:color w:val="000000"/>
                <w:szCs w:val="24"/>
                <w:lang w:eastAsia="ru-RU"/>
              </w:rPr>
              <w:t>50 816</w:t>
            </w:r>
          </w:p>
        </w:tc>
      </w:tr>
      <w:tr w:rsidR="00972663" w:rsidRPr="00794DD8" w14:paraId="55C0D1AD" w14:textId="77777777" w:rsidTr="00874E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24"/>
        </w:trPr>
        <w:tc>
          <w:tcPr>
            <w:tcW w:w="916" w:type="dxa"/>
            <w:shd w:val="clear" w:color="auto" w:fill="auto"/>
            <w:tcMar>
              <w:left w:w="28" w:type="dxa"/>
              <w:right w:w="28" w:type="dxa"/>
            </w:tcMar>
            <w:vAlign w:val="center"/>
            <w:hideMark/>
          </w:tcPr>
          <w:p w14:paraId="56C9EF45" w14:textId="77777777" w:rsidR="00972663" w:rsidRPr="00794DD8" w:rsidRDefault="00972663" w:rsidP="00874E12">
            <w:pPr>
              <w:suppressAutoHyphens w:val="0"/>
              <w:jc w:val="center"/>
              <w:rPr>
                <w:rFonts w:eastAsia="Times New Roman"/>
                <w:color w:val="000000"/>
                <w:szCs w:val="24"/>
                <w:lang w:eastAsia="ru-RU"/>
              </w:rPr>
            </w:pPr>
            <w:r w:rsidRPr="00794DD8">
              <w:rPr>
                <w:rFonts w:eastAsia="Times New Roman"/>
                <w:color w:val="000000"/>
                <w:szCs w:val="24"/>
                <w:lang w:eastAsia="ru-RU"/>
              </w:rPr>
              <w:t>4.</w:t>
            </w:r>
          </w:p>
        </w:tc>
        <w:tc>
          <w:tcPr>
            <w:tcW w:w="4534" w:type="dxa"/>
            <w:shd w:val="clear" w:color="auto" w:fill="auto"/>
            <w:tcMar>
              <w:left w:w="28" w:type="dxa"/>
              <w:right w:w="28" w:type="dxa"/>
            </w:tcMar>
            <w:vAlign w:val="center"/>
            <w:hideMark/>
          </w:tcPr>
          <w:p w14:paraId="1BED10A5" w14:textId="77777777" w:rsidR="00972663" w:rsidRPr="00794DD8" w:rsidRDefault="00972663" w:rsidP="00874E12">
            <w:pPr>
              <w:suppressAutoHyphens w:val="0"/>
              <w:autoSpaceDE w:val="0"/>
              <w:autoSpaceDN w:val="0"/>
              <w:adjustRightInd w:val="0"/>
              <w:jc w:val="both"/>
              <w:rPr>
                <w:rFonts w:eastAsia="Times New Roman"/>
                <w:szCs w:val="24"/>
                <w:lang w:eastAsia="ru-RU"/>
              </w:rPr>
            </w:pPr>
            <w:r w:rsidRPr="00794DD8">
              <w:rPr>
                <w:rFonts w:eastAsia="Times New Roman"/>
                <w:color w:val="000000"/>
                <w:szCs w:val="24"/>
                <w:lang w:eastAsia="ru-RU"/>
              </w:rPr>
              <w:t>Размер стандартизированной тарифной ставки (</w:t>
            </w:r>
            <w:proofErr w:type="spellStart"/>
            <w:r w:rsidRPr="00794DD8">
              <w:rPr>
                <w:rFonts w:eastAsia="Times New Roman"/>
                <w:szCs w:val="24"/>
                <w:lang w:eastAsia="ru-RU"/>
              </w:rPr>
              <w:t>С</w:t>
            </w:r>
            <w:r w:rsidRPr="00794DD8">
              <w:rPr>
                <w:rFonts w:eastAsia="Times New Roman"/>
                <w:szCs w:val="24"/>
                <w:vertAlign w:val="superscript"/>
                <w:lang w:eastAsia="ru-RU"/>
              </w:rPr>
              <w:t>оу</w:t>
            </w:r>
            <w:proofErr w:type="spellEnd"/>
            <w:r w:rsidRPr="00794DD8">
              <w:rPr>
                <w:rFonts w:eastAsia="Times New Roman"/>
                <w:color w:val="000000"/>
                <w:szCs w:val="24"/>
                <w:lang w:eastAsia="ru-RU"/>
              </w:rPr>
              <w:t>) на установку отключающих устройств (без учета стоимости отключающего устройства):</w:t>
            </w:r>
          </w:p>
        </w:tc>
        <w:tc>
          <w:tcPr>
            <w:tcW w:w="1921" w:type="dxa"/>
            <w:shd w:val="clear" w:color="auto" w:fill="auto"/>
            <w:tcMar>
              <w:left w:w="28" w:type="dxa"/>
              <w:right w:w="28" w:type="dxa"/>
            </w:tcMar>
            <w:vAlign w:val="center"/>
            <w:hideMark/>
          </w:tcPr>
          <w:p w14:paraId="70A456F7" w14:textId="77777777" w:rsidR="00972663" w:rsidRPr="00794DD8" w:rsidRDefault="00972663" w:rsidP="00874E12">
            <w:pPr>
              <w:suppressAutoHyphens w:val="0"/>
              <w:jc w:val="center"/>
              <w:rPr>
                <w:rFonts w:eastAsia="Times New Roman"/>
                <w:color w:val="000000"/>
                <w:szCs w:val="24"/>
                <w:lang w:eastAsia="ru-RU"/>
              </w:rPr>
            </w:pPr>
            <w:r w:rsidRPr="00794DD8">
              <w:rPr>
                <w:rFonts w:eastAsia="Times New Roman"/>
                <w:color w:val="000000"/>
                <w:szCs w:val="24"/>
                <w:lang w:eastAsia="ru-RU"/>
              </w:rPr>
              <w:t>руб./шт.</w:t>
            </w:r>
          </w:p>
        </w:tc>
        <w:tc>
          <w:tcPr>
            <w:tcW w:w="241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BA93771" w14:textId="77777777" w:rsidR="00972663" w:rsidRPr="00794DD8" w:rsidRDefault="00972663" w:rsidP="00874E12">
            <w:pPr>
              <w:suppressAutoHyphens w:val="0"/>
              <w:jc w:val="center"/>
              <w:rPr>
                <w:rFonts w:eastAsia="Times New Roman"/>
                <w:color w:val="000000"/>
                <w:szCs w:val="24"/>
                <w:lang w:eastAsia="ru-RU"/>
              </w:rPr>
            </w:pPr>
            <w:r w:rsidRPr="00794DD8">
              <w:rPr>
                <w:rFonts w:eastAsia="Times New Roman"/>
                <w:color w:val="000000"/>
                <w:szCs w:val="24"/>
                <w:lang w:eastAsia="ru-RU"/>
              </w:rPr>
              <w:t>2 948</w:t>
            </w:r>
          </w:p>
        </w:tc>
      </w:tr>
      <w:tr w:rsidR="00972663" w:rsidRPr="00794DD8" w14:paraId="0E073E42" w14:textId="77777777" w:rsidTr="00874E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6138BBC7" w14:textId="77777777" w:rsidR="00972663" w:rsidRPr="00794DD8" w:rsidRDefault="00972663" w:rsidP="00874E12">
            <w:pPr>
              <w:suppressAutoHyphens w:val="0"/>
              <w:jc w:val="center"/>
              <w:rPr>
                <w:rFonts w:eastAsia="Times New Roman"/>
                <w:color w:val="000000"/>
                <w:szCs w:val="24"/>
                <w:lang w:eastAsia="ru-RU"/>
              </w:rPr>
            </w:pPr>
            <w:r w:rsidRPr="00794DD8">
              <w:rPr>
                <w:rFonts w:eastAsia="Times New Roman"/>
                <w:color w:val="000000"/>
                <w:szCs w:val="24"/>
                <w:lang w:eastAsia="ru-RU"/>
              </w:rPr>
              <w:t>5.</w:t>
            </w:r>
          </w:p>
        </w:tc>
        <w:tc>
          <w:tcPr>
            <w:tcW w:w="8865" w:type="dxa"/>
            <w:gridSpan w:val="3"/>
            <w:shd w:val="clear" w:color="auto" w:fill="auto"/>
            <w:tcMar>
              <w:left w:w="28" w:type="dxa"/>
              <w:right w:w="28" w:type="dxa"/>
            </w:tcMar>
            <w:vAlign w:val="center"/>
            <w:hideMark/>
          </w:tcPr>
          <w:p w14:paraId="5888AAA4" w14:textId="33436182" w:rsidR="00972663" w:rsidRPr="00794DD8" w:rsidRDefault="00972663" w:rsidP="00874E12">
            <w:pPr>
              <w:suppressAutoHyphens w:val="0"/>
              <w:autoSpaceDE w:val="0"/>
              <w:autoSpaceDN w:val="0"/>
              <w:adjustRightInd w:val="0"/>
              <w:jc w:val="both"/>
              <w:rPr>
                <w:rFonts w:eastAsia="Times New Roman"/>
                <w:szCs w:val="24"/>
                <w:lang w:eastAsia="ru-RU"/>
              </w:rPr>
            </w:pPr>
            <w:r w:rsidRPr="00794DD8">
              <w:rPr>
                <w:rFonts w:eastAsia="Times New Roman"/>
                <w:color w:val="000000"/>
                <w:szCs w:val="24"/>
                <w:lang w:eastAsia="ru-RU"/>
              </w:rPr>
              <w:t>Размер стандартизированной тарифной ставки (</w:t>
            </w:r>
            <w:r w:rsidRPr="00794DD8">
              <w:rPr>
                <w:rFonts w:eastAsia="Times New Roman"/>
                <w:noProof/>
                <w:position w:val="-10"/>
                <w:szCs w:val="24"/>
                <w:lang w:eastAsia="ru-RU"/>
              </w:rPr>
              <w:drawing>
                <wp:inline distT="0" distB="0" distL="0" distR="0" wp14:anchorId="2243244C" wp14:editId="1BE1749D">
                  <wp:extent cx="331470" cy="291465"/>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31470" cy="291465"/>
                          </a:xfrm>
                          <a:prstGeom prst="rect">
                            <a:avLst/>
                          </a:prstGeom>
                          <a:noFill/>
                          <a:ln>
                            <a:noFill/>
                          </a:ln>
                        </pic:spPr>
                      </pic:pic>
                    </a:graphicData>
                  </a:graphic>
                </wp:inline>
              </w:drawing>
            </w:r>
            <w:r w:rsidRPr="00794DD8">
              <w:rPr>
                <w:rFonts w:eastAsia="Times New Roman"/>
                <w:color w:val="000000"/>
                <w:szCs w:val="24"/>
                <w:lang w:eastAsia="ru-RU"/>
              </w:rPr>
              <w:t>) на устройство внутреннего стального газопровода объекта капитального строительства заявителя, диаметром:</w:t>
            </w:r>
          </w:p>
        </w:tc>
      </w:tr>
      <w:tr w:rsidR="00972663" w:rsidRPr="00794DD8" w14:paraId="05A72E8B" w14:textId="77777777" w:rsidTr="00874E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3"/>
        </w:trPr>
        <w:tc>
          <w:tcPr>
            <w:tcW w:w="916" w:type="dxa"/>
            <w:shd w:val="clear" w:color="auto" w:fill="auto"/>
            <w:tcMar>
              <w:left w:w="28" w:type="dxa"/>
              <w:right w:w="28" w:type="dxa"/>
            </w:tcMar>
            <w:vAlign w:val="center"/>
            <w:hideMark/>
          </w:tcPr>
          <w:p w14:paraId="46EC13F0" w14:textId="77777777" w:rsidR="00972663" w:rsidRPr="00794DD8" w:rsidRDefault="00972663" w:rsidP="00874E12">
            <w:pPr>
              <w:suppressAutoHyphens w:val="0"/>
              <w:jc w:val="center"/>
              <w:rPr>
                <w:rFonts w:eastAsia="Times New Roman"/>
                <w:color w:val="000000"/>
                <w:szCs w:val="24"/>
                <w:lang w:eastAsia="ru-RU"/>
              </w:rPr>
            </w:pPr>
            <w:r w:rsidRPr="00794DD8">
              <w:rPr>
                <w:rFonts w:eastAsia="Times New Roman"/>
                <w:color w:val="000000"/>
                <w:szCs w:val="24"/>
                <w:lang w:eastAsia="ru-RU"/>
              </w:rPr>
              <w:t>5.1.</w:t>
            </w:r>
          </w:p>
        </w:tc>
        <w:tc>
          <w:tcPr>
            <w:tcW w:w="4534" w:type="dxa"/>
            <w:shd w:val="clear" w:color="auto" w:fill="auto"/>
            <w:tcMar>
              <w:left w:w="28" w:type="dxa"/>
              <w:right w:w="28" w:type="dxa"/>
            </w:tcMar>
            <w:vAlign w:val="center"/>
            <w:hideMark/>
          </w:tcPr>
          <w:p w14:paraId="69C5AD3C" w14:textId="77777777" w:rsidR="00972663" w:rsidRPr="00794DD8" w:rsidRDefault="00972663" w:rsidP="00874E12">
            <w:pPr>
              <w:suppressAutoHyphens w:val="0"/>
              <w:rPr>
                <w:rFonts w:eastAsia="Times New Roman"/>
                <w:color w:val="000000"/>
                <w:szCs w:val="24"/>
                <w:lang w:eastAsia="ru-RU"/>
              </w:rPr>
            </w:pPr>
            <w:r w:rsidRPr="00794DD8">
              <w:rPr>
                <w:rFonts w:eastAsia="Times New Roman"/>
                <w:color w:val="000000"/>
                <w:szCs w:val="24"/>
                <w:lang w:eastAsia="ru-RU"/>
              </w:rPr>
              <w:t>16-20 мм</w:t>
            </w:r>
          </w:p>
        </w:tc>
        <w:tc>
          <w:tcPr>
            <w:tcW w:w="1921" w:type="dxa"/>
            <w:vMerge w:val="restart"/>
            <w:tcMar>
              <w:left w:w="28" w:type="dxa"/>
              <w:right w:w="28" w:type="dxa"/>
            </w:tcMar>
            <w:vAlign w:val="center"/>
            <w:hideMark/>
          </w:tcPr>
          <w:p w14:paraId="5F93C8D6" w14:textId="77777777" w:rsidR="00972663" w:rsidRPr="00794DD8" w:rsidRDefault="00972663" w:rsidP="00874E12">
            <w:pPr>
              <w:suppressAutoHyphens w:val="0"/>
              <w:jc w:val="center"/>
              <w:rPr>
                <w:rFonts w:eastAsia="Times New Roman"/>
                <w:color w:val="000000"/>
                <w:szCs w:val="24"/>
                <w:lang w:eastAsia="ru-RU"/>
              </w:rPr>
            </w:pPr>
            <w:r w:rsidRPr="00794DD8">
              <w:rPr>
                <w:rFonts w:eastAsia="Times New Roman"/>
                <w:color w:val="000000"/>
                <w:szCs w:val="24"/>
                <w:lang w:eastAsia="ru-RU"/>
              </w:rPr>
              <w:t>руб./км</w:t>
            </w:r>
          </w:p>
        </w:tc>
        <w:tc>
          <w:tcPr>
            <w:tcW w:w="241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38CA51D" w14:textId="77777777" w:rsidR="00972663" w:rsidRPr="00794DD8" w:rsidRDefault="00972663" w:rsidP="00874E12">
            <w:pPr>
              <w:suppressAutoHyphens w:val="0"/>
              <w:jc w:val="center"/>
              <w:rPr>
                <w:rFonts w:eastAsia="Times New Roman"/>
                <w:color w:val="000000"/>
                <w:szCs w:val="24"/>
                <w:lang w:eastAsia="ru-RU"/>
              </w:rPr>
            </w:pPr>
            <w:r w:rsidRPr="00794DD8">
              <w:rPr>
                <w:rFonts w:eastAsia="Times New Roman"/>
                <w:color w:val="000000"/>
                <w:szCs w:val="24"/>
                <w:lang w:eastAsia="ru-RU"/>
              </w:rPr>
              <w:t>1 132 328</w:t>
            </w:r>
          </w:p>
        </w:tc>
      </w:tr>
      <w:tr w:rsidR="00972663" w:rsidRPr="00794DD8" w14:paraId="4263F9B9" w14:textId="77777777" w:rsidTr="00874E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3"/>
        </w:trPr>
        <w:tc>
          <w:tcPr>
            <w:tcW w:w="916" w:type="dxa"/>
            <w:shd w:val="clear" w:color="auto" w:fill="auto"/>
            <w:tcMar>
              <w:left w:w="28" w:type="dxa"/>
              <w:right w:w="28" w:type="dxa"/>
            </w:tcMar>
            <w:vAlign w:val="center"/>
            <w:hideMark/>
          </w:tcPr>
          <w:p w14:paraId="79B13846" w14:textId="77777777" w:rsidR="00972663" w:rsidRPr="00794DD8" w:rsidRDefault="00972663" w:rsidP="00874E12">
            <w:pPr>
              <w:suppressAutoHyphens w:val="0"/>
              <w:jc w:val="center"/>
              <w:rPr>
                <w:rFonts w:eastAsia="Times New Roman"/>
                <w:color w:val="000000"/>
                <w:szCs w:val="24"/>
                <w:lang w:eastAsia="ru-RU"/>
              </w:rPr>
            </w:pPr>
            <w:r w:rsidRPr="00794DD8">
              <w:rPr>
                <w:rFonts w:eastAsia="Times New Roman"/>
                <w:color w:val="000000"/>
                <w:szCs w:val="24"/>
                <w:lang w:eastAsia="ru-RU"/>
              </w:rPr>
              <w:t>5.</w:t>
            </w:r>
            <w:r w:rsidRPr="00794DD8">
              <w:rPr>
                <w:rFonts w:eastAsia="Times New Roman"/>
                <w:color w:val="000000"/>
                <w:szCs w:val="24"/>
                <w:lang w:val="en-US" w:eastAsia="ru-RU"/>
              </w:rPr>
              <w:t>2</w:t>
            </w:r>
            <w:r w:rsidRPr="00794DD8">
              <w:rPr>
                <w:rFonts w:eastAsia="Times New Roman"/>
                <w:color w:val="000000"/>
                <w:szCs w:val="24"/>
                <w:lang w:eastAsia="ru-RU"/>
              </w:rPr>
              <w:t>.</w:t>
            </w:r>
          </w:p>
        </w:tc>
        <w:tc>
          <w:tcPr>
            <w:tcW w:w="4534" w:type="dxa"/>
            <w:shd w:val="clear" w:color="auto" w:fill="auto"/>
            <w:tcMar>
              <w:left w:w="28" w:type="dxa"/>
              <w:right w:w="28" w:type="dxa"/>
            </w:tcMar>
            <w:vAlign w:val="center"/>
            <w:hideMark/>
          </w:tcPr>
          <w:p w14:paraId="1EC8D4F6" w14:textId="77777777" w:rsidR="00972663" w:rsidRPr="00794DD8" w:rsidRDefault="00972663" w:rsidP="00874E12">
            <w:pPr>
              <w:suppressAutoHyphens w:val="0"/>
              <w:rPr>
                <w:rFonts w:eastAsia="Times New Roman"/>
                <w:color w:val="000000"/>
                <w:szCs w:val="24"/>
                <w:lang w:eastAsia="ru-RU"/>
              </w:rPr>
            </w:pPr>
            <w:r w:rsidRPr="00794DD8">
              <w:rPr>
                <w:rFonts w:eastAsia="Times New Roman"/>
                <w:color w:val="000000"/>
                <w:szCs w:val="24"/>
                <w:lang w:eastAsia="ru-RU"/>
              </w:rPr>
              <w:t>21-25 мм</w:t>
            </w:r>
          </w:p>
        </w:tc>
        <w:tc>
          <w:tcPr>
            <w:tcW w:w="1921" w:type="dxa"/>
            <w:vMerge/>
            <w:tcMar>
              <w:left w:w="28" w:type="dxa"/>
              <w:right w:w="28" w:type="dxa"/>
            </w:tcMar>
            <w:vAlign w:val="center"/>
            <w:hideMark/>
          </w:tcPr>
          <w:p w14:paraId="199E9AD7" w14:textId="77777777" w:rsidR="00972663" w:rsidRPr="00794DD8" w:rsidRDefault="00972663" w:rsidP="00874E12">
            <w:pPr>
              <w:suppressAutoHyphens w:val="0"/>
              <w:rPr>
                <w:rFonts w:eastAsia="Times New Roman"/>
                <w:color w:val="000000"/>
                <w:szCs w:val="24"/>
                <w:lang w:eastAsia="ru-RU"/>
              </w:rPr>
            </w:pPr>
          </w:p>
        </w:tc>
        <w:tc>
          <w:tcPr>
            <w:tcW w:w="241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4A6E9CB" w14:textId="77777777" w:rsidR="00972663" w:rsidRPr="00794DD8" w:rsidRDefault="00972663" w:rsidP="00874E12">
            <w:pPr>
              <w:suppressAutoHyphens w:val="0"/>
              <w:jc w:val="center"/>
              <w:rPr>
                <w:rFonts w:eastAsia="Times New Roman"/>
                <w:color w:val="000000"/>
                <w:szCs w:val="24"/>
                <w:lang w:eastAsia="ru-RU"/>
              </w:rPr>
            </w:pPr>
            <w:r w:rsidRPr="00794DD8">
              <w:rPr>
                <w:rFonts w:eastAsia="Times New Roman"/>
                <w:color w:val="000000"/>
                <w:szCs w:val="24"/>
                <w:lang w:eastAsia="ru-RU"/>
              </w:rPr>
              <w:t>1 641 089</w:t>
            </w:r>
          </w:p>
        </w:tc>
      </w:tr>
      <w:tr w:rsidR="00972663" w:rsidRPr="00794DD8" w14:paraId="6367EC57" w14:textId="77777777" w:rsidTr="00874E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106FF41E" w14:textId="77777777" w:rsidR="00972663" w:rsidRPr="00794DD8" w:rsidRDefault="00972663" w:rsidP="00874E12">
            <w:pPr>
              <w:suppressAutoHyphens w:val="0"/>
              <w:jc w:val="center"/>
              <w:rPr>
                <w:rFonts w:eastAsia="Times New Roman"/>
                <w:color w:val="000000"/>
                <w:szCs w:val="24"/>
                <w:lang w:eastAsia="ru-RU"/>
              </w:rPr>
            </w:pPr>
            <w:r w:rsidRPr="00794DD8">
              <w:rPr>
                <w:rFonts w:eastAsia="Times New Roman"/>
                <w:color w:val="000000"/>
                <w:szCs w:val="24"/>
                <w:lang w:eastAsia="ru-RU"/>
              </w:rPr>
              <w:t>6.</w:t>
            </w:r>
          </w:p>
        </w:tc>
        <w:tc>
          <w:tcPr>
            <w:tcW w:w="4534" w:type="dxa"/>
            <w:shd w:val="clear" w:color="auto" w:fill="auto"/>
            <w:tcMar>
              <w:left w:w="28" w:type="dxa"/>
              <w:right w:w="28" w:type="dxa"/>
            </w:tcMar>
            <w:vAlign w:val="center"/>
            <w:hideMark/>
          </w:tcPr>
          <w:p w14:paraId="31F4E86F" w14:textId="77777777" w:rsidR="00972663" w:rsidRPr="00794DD8" w:rsidRDefault="00972663" w:rsidP="00874E12">
            <w:pPr>
              <w:suppressAutoHyphens w:val="0"/>
              <w:autoSpaceDE w:val="0"/>
              <w:autoSpaceDN w:val="0"/>
              <w:adjustRightInd w:val="0"/>
              <w:jc w:val="both"/>
              <w:rPr>
                <w:rFonts w:eastAsia="Times New Roman"/>
                <w:szCs w:val="24"/>
                <w:lang w:eastAsia="ru-RU"/>
              </w:rPr>
            </w:pPr>
            <w:r w:rsidRPr="00794DD8">
              <w:rPr>
                <w:rFonts w:eastAsia="Times New Roman"/>
                <w:color w:val="000000"/>
                <w:szCs w:val="24"/>
                <w:lang w:eastAsia="ru-RU"/>
              </w:rPr>
              <w:t>Размер стандартизированной тарифной ставки (</w:t>
            </w:r>
            <w:proofErr w:type="spellStart"/>
            <w:r w:rsidRPr="00794DD8">
              <w:rPr>
                <w:rFonts w:eastAsia="Times New Roman"/>
                <w:szCs w:val="24"/>
                <w:lang w:eastAsia="ru-RU"/>
              </w:rPr>
              <w:t>С</w:t>
            </w:r>
            <w:r w:rsidRPr="00794DD8">
              <w:rPr>
                <w:rFonts w:eastAsia="Times New Roman"/>
                <w:szCs w:val="24"/>
                <w:vertAlign w:val="superscript"/>
                <w:lang w:eastAsia="ru-RU"/>
              </w:rPr>
              <w:t>пу</w:t>
            </w:r>
            <w:proofErr w:type="spellEnd"/>
            <w:r w:rsidRPr="00794DD8">
              <w:rPr>
                <w:rFonts w:eastAsia="Times New Roman"/>
                <w:color w:val="000000"/>
                <w:szCs w:val="24"/>
                <w:lang w:eastAsia="ru-RU"/>
              </w:rPr>
              <w:t>) на установку прибора учета газа (без учета стоимости прибора учета газа):</w:t>
            </w:r>
          </w:p>
        </w:tc>
        <w:tc>
          <w:tcPr>
            <w:tcW w:w="1921" w:type="dxa"/>
            <w:shd w:val="clear" w:color="auto" w:fill="auto"/>
            <w:tcMar>
              <w:left w:w="28" w:type="dxa"/>
              <w:right w:w="28" w:type="dxa"/>
            </w:tcMar>
            <w:vAlign w:val="center"/>
            <w:hideMark/>
          </w:tcPr>
          <w:p w14:paraId="1B85B362" w14:textId="77777777" w:rsidR="00972663" w:rsidRPr="00794DD8" w:rsidRDefault="00972663" w:rsidP="00874E12">
            <w:pPr>
              <w:suppressAutoHyphens w:val="0"/>
              <w:jc w:val="center"/>
              <w:rPr>
                <w:rFonts w:eastAsia="Times New Roman"/>
                <w:color w:val="000000"/>
                <w:szCs w:val="24"/>
                <w:lang w:eastAsia="ru-RU"/>
              </w:rPr>
            </w:pPr>
            <w:r w:rsidRPr="00794DD8">
              <w:rPr>
                <w:rFonts w:eastAsia="Times New Roman"/>
                <w:color w:val="000000"/>
                <w:szCs w:val="24"/>
                <w:lang w:eastAsia="ru-RU"/>
              </w:rPr>
              <w:t>руб./шт.</w:t>
            </w:r>
          </w:p>
        </w:tc>
        <w:tc>
          <w:tcPr>
            <w:tcW w:w="241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33F6DE5" w14:textId="77777777" w:rsidR="00972663" w:rsidRPr="00794DD8" w:rsidRDefault="00972663" w:rsidP="00874E12">
            <w:pPr>
              <w:suppressAutoHyphens w:val="0"/>
              <w:jc w:val="center"/>
              <w:rPr>
                <w:rFonts w:eastAsia="Times New Roman"/>
                <w:color w:val="000000"/>
                <w:szCs w:val="24"/>
                <w:lang w:eastAsia="ru-RU"/>
              </w:rPr>
            </w:pPr>
            <w:r w:rsidRPr="00794DD8">
              <w:rPr>
                <w:rFonts w:eastAsia="Times New Roman"/>
                <w:color w:val="000000"/>
                <w:szCs w:val="24"/>
                <w:lang w:eastAsia="ru-RU"/>
              </w:rPr>
              <w:t>1 344</w:t>
            </w:r>
          </w:p>
        </w:tc>
      </w:tr>
      <w:tr w:rsidR="00972663" w:rsidRPr="00794DD8" w14:paraId="0B5BC373" w14:textId="77777777" w:rsidTr="00874E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7"/>
        </w:trPr>
        <w:tc>
          <w:tcPr>
            <w:tcW w:w="91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4E2B314" w14:textId="77777777" w:rsidR="00972663" w:rsidRPr="00794DD8" w:rsidRDefault="00972663" w:rsidP="00874E12">
            <w:pPr>
              <w:suppressAutoHyphens w:val="0"/>
              <w:jc w:val="center"/>
              <w:rPr>
                <w:rFonts w:eastAsia="Times New Roman"/>
                <w:color w:val="000000"/>
                <w:szCs w:val="24"/>
                <w:lang w:eastAsia="ru-RU"/>
              </w:rPr>
            </w:pPr>
            <w:r w:rsidRPr="00794DD8">
              <w:rPr>
                <w:rFonts w:eastAsia="Times New Roman"/>
                <w:color w:val="000000"/>
                <w:szCs w:val="24"/>
                <w:lang w:eastAsia="ru-RU"/>
              </w:rPr>
              <w:t>1</w:t>
            </w:r>
          </w:p>
        </w:tc>
        <w:tc>
          <w:tcPr>
            <w:tcW w:w="45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7FCC834" w14:textId="77777777" w:rsidR="00972663" w:rsidRPr="00794DD8" w:rsidRDefault="00972663" w:rsidP="00874E12">
            <w:pPr>
              <w:suppressAutoHyphens w:val="0"/>
              <w:jc w:val="center"/>
              <w:rPr>
                <w:rFonts w:eastAsia="Times New Roman"/>
                <w:color w:val="000000"/>
                <w:szCs w:val="24"/>
                <w:lang w:eastAsia="ru-RU"/>
              </w:rPr>
            </w:pPr>
            <w:r w:rsidRPr="00794DD8">
              <w:rPr>
                <w:rFonts w:eastAsia="Times New Roman"/>
                <w:color w:val="000000"/>
                <w:szCs w:val="24"/>
                <w:lang w:eastAsia="ru-RU"/>
              </w:rPr>
              <w:t>2</w:t>
            </w:r>
          </w:p>
        </w:tc>
        <w:tc>
          <w:tcPr>
            <w:tcW w:w="1921"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79946BD" w14:textId="77777777" w:rsidR="00972663" w:rsidRPr="00794DD8" w:rsidRDefault="00972663" w:rsidP="00874E12">
            <w:pPr>
              <w:suppressAutoHyphens w:val="0"/>
              <w:jc w:val="center"/>
              <w:rPr>
                <w:rFonts w:eastAsia="Times New Roman"/>
                <w:color w:val="000000"/>
                <w:szCs w:val="24"/>
                <w:lang w:eastAsia="ru-RU"/>
              </w:rPr>
            </w:pPr>
            <w:r w:rsidRPr="00794DD8">
              <w:rPr>
                <w:rFonts w:eastAsia="Times New Roman"/>
                <w:color w:val="000000"/>
                <w:szCs w:val="24"/>
                <w:lang w:eastAsia="ru-RU"/>
              </w:rPr>
              <w:t>3</w:t>
            </w:r>
          </w:p>
        </w:tc>
        <w:tc>
          <w:tcPr>
            <w:tcW w:w="2410"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3E3B7DF4" w14:textId="77777777" w:rsidR="00972663" w:rsidRPr="00794DD8" w:rsidRDefault="00972663" w:rsidP="00874E12">
            <w:pPr>
              <w:suppressAutoHyphens w:val="0"/>
              <w:jc w:val="center"/>
              <w:rPr>
                <w:rFonts w:eastAsia="Times New Roman"/>
                <w:color w:val="000000"/>
                <w:szCs w:val="24"/>
                <w:lang w:eastAsia="ru-RU"/>
              </w:rPr>
            </w:pPr>
            <w:r w:rsidRPr="00794DD8">
              <w:rPr>
                <w:rFonts w:eastAsia="Times New Roman"/>
                <w:color w:val="000000"/>
                <w:szCs w:val="24"/>
                <w:lang w:eastAsia="ru-RU"/>
              </w:rPr>
              <w:t>4</w:t>
            </w:r>
          </w:p>
        </w:tc>
      </w:tr>
      <w:tr w:rsidR="00972663" w:rsidRPr="00794DD8" w14:paraId="1CC6699D" w14:textId="77777777" w:rsidTr="00874E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87"/>
        </w:trPr>
        <w:tc>
          <w:tcPr>
            <w:tcW w:w="916" w:type="dxa"/>
            <w:shd w:val="clear" w:color="auto" w:fill="auto"/>
            <w:tcMar>
              <w:left w:w="28" w:type="dxa"/>
              <w:right w:w="28" w:type="dxa"/>
            </w:tcMar>
            <w:vAlign w:val="center"/>
          </w:tcPr>
          <w:p w14:paraId="5A65C308" w14:textId="77777777" w:rsidR="00972663" w:rsidRPr="00794DD8" w:rsidRDefault="00972663" w:rsidP="00874E12">
            <w:pPr>
              <w:suppressAutoHyphens w:val="0"/>
              <w:jc w:val="center"/>
              <w:rPr>
                <w:rFonts w:eastAsia="Times New Roman"/>
                <w:color w:val="000000"/>
                <w:szCs w:val="24"/>
                <w:lang w:eastAsia="ru-RU"/>
              </w:rPr>
            </w:pPr>
            <w:r w:rsidRPr="00794DD8">
              <w:rPr>
                <w:rFonts w:eastAsia="Times New Roman"/>
                <w:color w:val="000000"/>
                <w:szCs w:val="24"/>
                <w:lang w:eastAsia="ru-RU"/>
              </w:rPr>
              <w:t>7.</w:t>
            </w:r>
          </w:p>
        </w:tc>
        <w:tc>
          <w:tcPr>
            <w:tcW w:w="8865" w:type="dxa"/>
            <w:gridSpan w:val="3"/>
            <w:shd w:val="clear" w:color="auto" w:fill="auto"/>
            <w:tcMar>
              <w:left w:w="28" w:type="dxa"/>
              <w:right w:w="28" w:type="dxa"/>
            </w:tcMar>
            <w:vAlign w:val="center"/>
          </w:tcPr>
          <w:p w14:paraId="0CF7E2D9" w14:textId="77777777" w:rsidR="00972663" w:rsidRPr="00794DD8" w:rsidRDefault="00972663" w:rsidP="00874E12">
            <w:pPr>
              <w:suppressAutoHyphens w:val="0"/>
              <w:jc w:val="both"/>
              <w:rPr>
                <w:rFonts w:eastAsia="Times New Roman"/>
                <w:color w:val="000000"/>
                <w:szCs w:val="24"/>
                <w:lang w:eastAsia="ru-RU"/>
              </w:rPr>
            </w:pPr>
            <w:r w:rsidRPr="00794DD8">
              <w:rPr>
                <w:rFonts w:eastAsia="Times New Roman"/>
                <w:color w:val="000000"/>
                <w:szCs w:val="24"/>
                <w:lang w:eastAsia="ru-RU"/>
              </w:rPr>
              <w:t>Размер стандартизированной тарифной ставки (</w:t>
            </w:r>
            <w:proofErr w:type="spellStart"/>
            <w:r w:rsidRPr="00794DD8">
              <w:rPr>
                <w:rFonts w:eastAsia="Times New Roman"/>
                <w:szCs w:val="24"/>
                <w:lang w:eastAsia="ru-RU"/>
              </w:rPr>
              <w:t>С</w:t>
            </w:r>
            <w:r w:rsidRPr="00794DD8">
              <w:rPr>
                <w:rFonts w:eastAsia="Times New Roman"/>
                <w:szCs w:val="24"/>
                <w:vertAlign w:val="superscript"/>
                <w:lang w:eastAsia="ru-RU"/>
              </w:rPr>
              <w:t>гио</w:t>
            </w:r>
            <w:proofErr w:type="spellEnd"/>
            <w:r w:rsidRPr="00794DD8">
              <w:rPr>
                <w:rFonts w:eastAsia="Times New Roman"/>
                <w:color w:val="000000"/>
                <w:szCs w:val="24"/>
                <w:lang w:eastAsia="ru-RU"/>
              </w:rPr>
              <w:t>) на установку газоиспользующего оборудования (без учета стоимости материалов и оборудования):</w:t>
            </w:r>
          </w:p>
        </w:tc>
      </w:tr>
      <w:tr w:rsidR="00972663" w:rsidRPr="00794DD8" w14:paraId="1DC7EC58" w14:textId="77777777" w:rsidTr="00874E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tcPr>
          <w:p w14:paraId="02CE6A28" w14:textId="77777777" w:rsidR="00972663" w:rsidRPr="00794DD8" w:rsidRDefault="00972663" w:rsidP="00874E12">
            <w:pPr>
              <w:suppressAutoHyphens w:val="0"/>
              <w:jc w:val="center"/>
              <w:rPr>
                <w:rFonts w:eastAsia="Times New Roman"/>
                <w:color w:val="000000"/>
                <w:szCs w:val="24"/>
                <w:lang w:eastAsia="ru-RU"/>
              </w:rPr>
            </w:pPr>
            <w:r w:rsidRPr="00794DD8">
              <w:rPr>
                <w:rFonts w:eastAsia="Times New Roman"/>
                <w:color w:val="000000"/>
                <w:szCs w:val="24"/>
                <w:lang w:eastAsia="ru-RU"/>
              </w:rPr>
              <w:t>7.1.</w:t>
            </w:r>
          </w:p>
        </w:tc>
        <w:tc>
          <w:tcPr>
            <w:tcW w:w="4534" w:type="dxa"/>
            <w:shd w:val="clear" w:color="auto" w:fill="auto"/>
            <w:tcMar>
              <w:left w:w="28" w:type="dxa"/>
              <w:right w:w="28" w:type="dxa"/>
            </w:tcMar>
          </w:tcPr>
          <w:p w14:paraId="43CB23E6" w14:textId="77777777" w:rsidR="00972663" w:rsidRPr="00794DD8" w:rsidRDefault="00972663" w:rsidP="00874E12">
            <w:pPr>
              <w:suppressAutoHyphens w:val="0"/>
              <w:rPr>
                <w:rFonts w:eastAsia="Times New Roman"/>
                <w:color w:val="000000"/>
                <w:szCs w:val="24"/>
                <w:lang w:eastAsia="ru-RU"/>
              </w:rPr>
            </w:pPr>
            <w:r w:rsidRPr="00794DD8">
              <w:rPr>
                <w:rFonts w:eastAsia="Times New Roman"/>
                <w:color w:val="000000"/>
                <w:szCs w:val="24"/>
                <w:lang w:eastAsia="ru-RU"/>
              </w:rPr>
              <w:t>установка газовой плиты бытовой двухкомфорочной</w:t>
            </w:r>
          </w:p>
        </w:tc>
        <w:tc>
          <w:tcPr>
            <w:tcW w:w="1921" w:type="dxa"/>
            <w:shd w:val="clear" w:color="auto" w:fill="auto"/>
            <w:tcMar>
              <w:left w:w="28" w:type="dxa"/>
              <w:right w:w="28" w:type="dxa"/>
            </w:tcMar>
            <w:vAlign w:val="center"/>
          </w:tcPr>
          <w:p w14:paraId="632CFE34" w14:textId="77777777" w:rsidR="00972663" w:rsidRPr="00794DD8" w:rsidRDefault="00972663" w:rsidP="00874E12">
            <w:pPr>
              <w:suppressAutoHyphens w:val="0"/>
              <w:jc w:val="center"/>
              <w:rPr>
                <w:rFonts w:eastAsia="Times New Roman"/>
                <w:color w:val="000000"/>
                <w:szCs w:val="24"/>
                <w:lang w:eastAsia="ru-RU"/>
              </w:rPr>
            </w:pPr>
            <w:r w:rsidRPr="00794DD8">
              <w:rPr>
                <w:rFonts w:eastAsia="Times New Roman"/>
                <w:color w:val="000000"/>
                <w:szCs w:val="24"/>
                <w:lang w:eastAsia="ru-RU"/>
              </w:rPr>
              <w:t>руб./шт.</w:t>
            </w:r>
          </w:p>
        </w:tc>
        <w:tc>
          <w:tcPr>
            <w:tcW w:w="241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02104F4" w14:textId="77777777" w:rsidR="00972663" w:rsidRPr="00794DD8" w:rsidRDefault="00972663" w:rsidP="00874E12">
            <w:pPr>
              <w:suppressAutoHyphens w:val="0"/>
              <w:jc w:val="center"/>
              <w:rPr>
                <w:rFonts w:eastAsia="Times New Roman"/>
                <w:color w:val="000000"/>
                <w:szCs w:val="24"/>
                <w:lang w:eastAsia="ru-RU"/>
              </w:rPr>
            </w:pPr>
            <w:r w:rsidRPr="00794DD8">
              <w:rPr>
                <w:rFonts w:eastAsia="Times New Roman"/>
                <w:color w:val="000000"/>
                <w:szCs w:val="24"/>
                <w:lang w:eastAsia="ru-RU"/>
              </w:rPr>
              <w:t>1 170</w:t>
            </w:r>
          </w:p>
        </w:tc>
      </w:tr>
      <w:tr w:rsidR="00972663" w:rsidRPr="00794DD8" w14:paraId="7B479A90" w14:textId="77777777" w:rsidTr="00874E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tcPr>
          <w:p w14:paraId="19C2AE6F" w14:textId="77777777" w:rsidR="00972663" w:rsidRPr="00794DD8" w:rsidRDefault="00972663" w:rsidP="00874E12">
            <w:pPr>
              <w:suppressAutoHyphens w:val="0"/>
              <w:jc w:val="center"/>
              <w:rPr>
                <w:rFonts w:eastAsia="Times New Roman"/>
                <w:color w:val="000000"/>
                <w:szCs w:val="24"/>
                <w:lang w:eastAsia="ru-RU"/>
              </w:rPr>
            </w:pPr>
            <w:r w:rsidRPr="00794DD8">
              <w:rPr>
                <w:rFonts w:eastAsia="Times New Roman"/>
                <w:color w:val="000000"/>
                <w:szCs w:val="24"/>
                <w:lang w:eastAsia="ru-RU"/>
              </w:rPr>
              <w:t>7.2.</w:t>
            </w:r>
          </w:p>
        </w:tc>
        <w:tc>
          <w:tcPr>
            <w:tcW w:w="4534" w:type="dxa"/>
            <w:shd w:val="clear" w:color="auto" w:fill="auto"/>
            <w:tcMar>
              <w:left w:w="28" w:type="dxa"/>
              <w:right w:w="28" w:type="dxa"/>
            </w:tcMar>
          </w:tcPr>
          <w:p w14:paraId="5CAA9038" w14:textId="77777777" w:rsidR="00972663" w:rsidRPr="00794DD8" w:rsidRDefault="00972663" w:rsidP="00874E12">
            <w:pPr>
              <w:suppressAutoHyphens w:val="0"/>
              <w:rPr>
                <w:rFonts w:eastAsia="Times New Roman"/>
                <w:color w:val="000000"/>
                <w:szCs w:val="24"/>
                <w:lang w:eastAsia="ru-RU"/>
              </w:rPr>
            </w:pPr>
            <w:r w:rsidRPr="00794DD8">
              <w:rPr>
                <w:rFonts w:eastAsia="Times New Roman"/>
                <w:color w:val="000000"/>
                <w:szCs w:val="24"/>
                <w:lang w:eastAsia="ru-RU"/>
              </w:rPr>
              <w:t xml:space="preserve">установка газовой плиты бытовой </w:t>
            </w:r>
            <w:proofErr w:type="spellStart"/>
            <w:r w:rsidRPr="00794DD8">
              <w:rPr>
                <w:rFonts w:eastAsia="Times New Roman"/>
                <w:color w:val="000000"/>
                <w:szCs w:val="24"/>
                <w:lang w:eastAsia="ru-RU"/>
              </w:rPr>
              <w:t>четырехкомфорочной</w:t>
            </w:r>
            <w:proofErr w:type="spellEnd"/>
          </w:p>
        </w:tc>
        <w:tc>
          <w:tcPr>
            <w:tcW w:w="1921" w:type="dxa"/>
            <w:shd w:val="clear" w:color="auto" w:fill="auto"/>
            <w:tcMar>
              <w:left w:w="28" w:type="dxa"/>
              <w:right w:w="28" w:type="dxa"/>
            </w:tcMar>
            <w:vAlign w:val="center"/>
          </w:tcPr>
          <w:p w14:paraId="166BA184" w14:textId="77777777" w:rsidR="00972663" w:rsidRPr="00794DD8" w:rsidRDefault="00972663" w:rsidP="00874E12">
            <w:pPr>
              <w:suppressAutoHyphens w:val="0"/>
              <w:jc w:val="center"/>
              <w:rPr>
                <w:rFonts w:eastAsia="Times New Roman"/>
                <w:color w:val="000000"/>
                <w:szCs w:val="24"/>
                <w:lang w:eastAsia="ru-RU"/>
              </w:rPr>
            </w:pPr>
            <w:r w:rsidRPr="00794DD8">
              <w:rPr>
                <w:rFonts w:eastAsia="Times New Roman"/>
                <w:color w:val="000000"/>
                <w:szCs w:val="24"/>
                <w:lang w:eastAsia="ru-RU"/>
              </w:rPr>
              <w:t>руб./шт.</w:t>
            </w:r>
          </w:p>
        </w:tc>
        <w:tc>
          <w:tcPr>
            <w:tcW w:w="241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A201161" w14:textId="77777777" w:rsidR="00972663" w:rsidRPr="00794DD8" w:rsidRDefault="00972663" w:rsidP="00874E12">
            <w:pPr>
              <w:suppressAutoHyphens w:val="0"/>
              <w:jc w:val="center"/>
              <w:rPr>
                <w:rFonts w:eastAsia="Times New Roman"/>
                <w:color w:val="000000"/>
                <w:szCs w:val="24"/>
                <w:lang w:eastAsia="ru-RU"/>
              </w:rPr>
            </w:pPr>
            <w:r w:rsidRPr="00794DD8">
              <w:rPr>
                <w:rFonts w:eastAsia="Times New Roman"/>
                <w:color w:val="000000"/>
                <w:szCs w:val="24"/>
                <w:lang w:eastAsia="ru-RU"/>
              </w:rPr>
              <w:t>1 438</w:t>
            </w:r>
          </w:p>
        </w:tc>
      </w:tr>
      <w:tr w:rsidR="00972663" w:rsidRPr="00794DD8" w14:paraId="2C883ED4" w14:textId="77777777" w:rsidTr="00874E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tcPr>
          <w:p w14:paraId="05018ED6" w14:textId="77777777" w:rsidR="00972663" w:rsidRPr="00794DD8" w:rsidRDefault="00972663" w:rsidP="00874E12">
            <w:pPr>
              <w:suppressAutoHyphens w:val="0"/>
              <w:jc w:val="center"/>
              <w:rPr>
                <w:rFonts w:eastAsia="Times New Roman"/>
                <w:color w:val="000000"/>
                <w:szCs w:val="24"/>
                <w:lang w:eastAsia="ru-RU"/>
              </w:rPr>
            </w:pPr>
            <w:r w:rsidRPr="00794DD8">
              <w:rPr>
                <w:rFonts w:eastAsia="Times New Roman"/>
                <w:color w:val="000000"/>
                <w:szCs w:val="24"/>
                <w:lang w:eastAsia="ru-RU"/>
              </w:rPr>
              <w:t>7.3.</w:t>
            </w:r>
          </w:p>
        </w:tc>
        <w:tc>
          <w:tcPr>
            <w:tcW w:w="4534" w:type="dxa"/>
            <w:shd w:val="clear" w:color="auto" w:fill="auto"/>
            <w:tcMar>
              <w:left w:w="28" w:type="dxa"/>
              <w:right w:w="28" w:type="dxa"/>
            </w:tcMar>
          </w:tcPr>
          <w:p w14:paraId="27D1596C" w14:textId="77777777" w:rsidR="00972663" w:rsidRPr="00794DD8" w:rsidRDefault="00972663" w:rsidP="00874E12">
            <w:pPr>
              <w:suppressAutoHyphens w:val="0"/>
              <w:rPr>
                <w:rFonts w:eastAsia="Times New Roman"/>
                <w:color w:val="000000"/>
                <w:szCs w:val="24"/>
                <w:lang w:eastAsia="ru-RU"/>
              </w:rPr>
            </w:pPr>
            <w:r w:rsidRPr="00794DD8">
              <w:rPr>
                <w:rFonts w:eastAsia="Times New Roman"/>
                <w:color w:val="000000"/>
                <w:szCs w:val="24"/>
                <w:lang w:eastAsia="ru-RU"/>
              </w:rPr>
              <w:t xml:space="preserve">установка котла настенного </w:t>
            </w:r>
          </w:p>
        </w:tc>
        <w:tc>
          <w:tcPr>
            <w:tcW w:w="1921" w:type="dxa"/>
            <w:shd w:val="clear" w:color="auto" w:fill="auto"/>
            <w:tcMar>
              <w:left w:w="28" w:type="dxa"/>
              <w:right w:w="28" w:type="dxa"/>
            </w:tcMar>
            <w:vAlign w:val="center"/>
          </w:tcPr>
          <w:p w14:paraId="2560481F" w14:textId="77777777" w:rsidR="00972663" w:rsidRPr="00794DD8" w:rsidRDefault="00972663" w:rsidP="00874E12">
            <w:pPr>
              <w:suppressAutoHyphens w:val="0"/>
              <w:jc w:val="center"/>
              <w:rPr>
                <w:rFonts w:eastAsia="Times New Roman"/>
                <w:color w:val="000000"/>
                <w:szCs w:val="24"/>
                <w:lang w:eastAsia="ru-RU"/>
              </w:rPr>
            </w:pPr>
            <w:r w:rsidRPr="00794DD8">
              <w:rPr>
                <w:rFonts w:eastAsia="Times New Roman"/>
                <w:color w:val="000000"/>
                <w:szCs w:val="24"/>
                <w:lang w:eastAsia="ru-RU"/>
              </w:rPr>
              <w:t>руб./шт.</w:t>
            </w:r>
          </w:p>
        </w:tc>
        <w:tc>
          <w:tcPr>
            <w:tcW w:w="241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9BB9677" w14:textId="77777777" w:rsidR="00972663" w:rsidRPr="00794DD8" w:rsidRDefault="00972663" w:rsidP="00874E12">
            <w:pPr>
              <w:suppressAutoHyphens w:val="0"/>
              <w:jc w:val="center"/>
              <w:rPr>
                <w:rFonts w:eastAsia="Times New Roman"/>
                <w:color w:val="000000"/>
                <w:szCs w:val="24"/>
                <w:lang w:eastAsia="ru-RU"/>
              </w:rPr>
            </w:pPr>
            <w:r w:rsidRPr="00794DD8">
              <w:rPr>
                <w:rFonts w:eastAsia="Times New Roman"/>
                <w:color w:val="000000"/>
                <w:szCs w:val="24"/>
                <w:lang w:eastAsia="ru-RU"/>
              </w:rPr>
              <w:t>9 825</w:t>
            </w:r>
          </w:p>
        </w:tc>
      </w:tr>
      <w:tr w:rsidR="00972663" w:rsidRPr="00794DD8" w14:paraId="56E14FCB" w14:textId="77777777" w:rsidTr="00874E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tcPr>
          <w:p w14:paraId="01DF1E91" w14:textId="77777777" w:rsidR="00972663" w:rsidRPr="00794DD8" w:rsidRDefault="00972663" w:rsidP="00874E12">
            <w:pPr>
              <w:suppressAutoHyphens w:val="0"/>
              <w:jc w:val="center"/>
              <w:rPr>
                <w:rFonts w:eastAsia="Times New Roman"/>
                <w:color w:val="000000"/>
                <w:szCs w:val="24"/>
                <w:lang w:eastAsia="ru-RU"/>
              </w:rPr>
            </w:pPr>
            <w:r w:rsidRPr="00794DD8">
              <w:rPr>
                <w:rFonts w:eastAsia="Times New Roman"/>
                <w:color w:val="000000"/>
                <w:szCs w:val="24"/>
                <w:lang w:eastAsia="ru-RU"/>
              </w:rPr>
              <w:t>7.4.</w:t>
            </w:r>
          </w:p>
        </w:tc>
        <w:tc>
          <w:tcPr>
            <w:tcW w:w="4534" w:type="dxa"/>
            <w:shd w:val="clear" w:color="auto" w:fill="auto"/>
            <w:tcMar>
              <w:left w:w="28" w:type="dxa"/>
              <w:right w:w="28" w:type="dxa"/>
            </w:tcMar>
          </w:tcPr>
          <w:p w14:paraId="67A44217" w14:textId="77777777" w:rsidR="00972663" w:rsidRPr="00794DD8" w:rsidRDefault="00972663" w:rsidP="00874E12">
            <w:pPr>
              <w:suppressAutoHyphens w:val="0"/>
              <w:rPr>
                <w:rFonts w:eastAsia="Times New Roman"/>
                <w:color w:val="000000"/>
                <w:szCs w:val="24"/>
                <w:lang w:eastAsia="ru-RU"/>
              </w:rPr>
            </w:pPr>
            <w:r w:rsidRPr="00794DD8">
              <w:rPr>
                <w:rFonts w:eastAsia="Times New Roman"/>
                <w:color w:val="000000"/>
                <w:szCs w:val="24"/>
                <w:lang w:eastAsia="ru-RU"/>
              </w:rPr>
              <w:t>установка котла напольного (без обустройства фундамента)</w:t>
            </w:r>
          </w:p>
        </w:tc>
        <w:tc>
          <w:tcPr>
            <w:tcW w:w="1921" w:type="dxa"/>
            <w:shd w:val="clear" w:color="auto" w:fill="auto"/>
            <w:tcMar>
              <w:left w:w="28" w:type="dxa"/>
              <w:right w:w="28" w:type="dxa"/>
            </w:tcMar>
            <w:vAlign w:val="center"/>
          </w:tcPr>
          <w:p w14:paraId="23886D03" w14:textId="77777777" w:rsidR="00972663" w:rsidRPr="00794DD8" w:rsidRDefault="00972663" w:rsidP="00874E12">
            <w:pPr>
              <w:suppressAutoHyphens w:val="0"/>
              <w:jc w:val="center"/>
              <w:rPr>
                <w:rFonts w:eastAsia="Times New Roman"/>
                <w:color w:val="000000"/>
                <w:szCs w:val="24"/>
                <w:lang w:eastAsia="ru-RU"/>
              </w:rPr>
            </w:pPr>
            <w:r w:rsidRPr="00794DD8">
              <w:rPr>
                <w:rFonts w:eastAsia="Times New Roman"/>
                <w:color w:val="000000"/>
                <w:szCs w:val="24"/>
                <w:lang w:eastAsia="ru-RU"/>
              </w:rPr>
              <w:t>руб./шт.</w:t>
            </w:r>
          </w:p>
        </w:tc>
        <w:tc>
          <w:tcPr>
            <w:tcW w:w="241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3CAD1D9" w14:textId="77777777" w:rsidR="00972663" w:rsidRPr="00794DD8" w:rsidRDefault="00972663" w:rsidP="00874E12">
            <w:pPr>
              <w:suppressAutoHyphens w:val="0"/>
              <w:jc w:val="center"/>
              <w:rPr>
                <w:rFonts w:eastAsia="Times New Roman"/>
                <w:color w:val="000000"/>
                <w:szCs w:val="24"/>
                <w:lang w:eastAsia="ru-RU"/>
              </w:rPr>
            </w:pPr>
            <w:r w:rsidRPr="00794DD8">
              <w:rPr>
                <w:rFonts w:eastAsia="Times New Roman"/>
                <w:color w:val="000000"/>
                <w:szCs w:val="24"/>
                <w:lang w:eastAsia="ru-RU"/>
              </w:rPr>
              <w:t>10 133</w:t>
            </w:r>
          </w:p>
        </w:tc>
      </w:tr>
      <w:tr w:rsidR="00972663" w:rsidRPr="00794DD8" w14:paraId="6861B317" w14:textId="77777777" w:rsidTr="00874E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tcPr>
          <w:p w14:paraId="1CBEF00C" w14:textId="77777777" w:rsidR="00972663" w:rsidRPr="00794DD8" w:rsidRDefault="00972663" w:rsidP="00874E12">
            <w:pPr>
              <w:suppressAutoHyphens w:val="0"/>
              <w:jc w:val="center"/>
              <w:rPr>
                <w:rFonts w:eastAsia="Times New Roman"/>
                <w:color w:val="000000"/>
                <w:szCs w:val="24"/>
                <w:lang w:eastAsia="ru-RU"/>
              </w:rPr>
            </w:pPr>
            <w:r w:rsidRPr="00794DD8">
              <w:rPr>
                <w:rFonts w:eastAsia="Times New Roman"/>
                <w:color w:val="000000"/>
                <w:szCs w:val="24"/>
                <w:lang w:eastAsia="ru-RU"/>
              </w:rPr>
              <w:t>7.5.</w:t>
            </w:r>
          </w:p>
        </w:tc>
        <w:tc>
          <w:tcPr>
            <w:tcW w:w="4534" w:type="dxa"/>
            <w:shd w:val="clear" w:color="auto" w:fill="auto"/>
            <w:tcMar>
              <w:left w:w="28" w:type="dxa"/>
              <w:right w:w="28" w:type="dxa"/>
            </w:tcMar>
          </w:tcPr>
          <w:p w14:paraId="640BB2E8" w14:textId="77777777" w:rsidR="00972663" w:rsidRPr="00794DD8" w:rsidRDefault="00972663" w:rsidP="00874E12">
            <w:pPr>
              <w:suppressAutoHyphens w:val="0"/>
              <w:rPr>
                <w:rFonts w:eastAsia="Times New Roman"/>
                <w:color w:val="000000"/>
                <w:szCs w:val="24"/>
                <w:lang w:eastAsia="ru-RU"/>
              </w:rPr>
            </w:pPr>
            <w:r w:rsidRPr="00794DD8">
              <w:rPr>
                <w:rFonts w:eastAsia="Times New Roman"/>
                <w:color w:val="000000"/>
                <w:szCs w:val="24"/>
                <w:lang w:eastAsia="ru-RU"/>
              </w:rPr>
              <w:t>установка газового конвектора</w:t>
            </w:r>
          </w:p>
        </w:tc>
        <w:tc>
          <w:tcPr>
            <w:tcW w:w="1921" w:type="dxa"/>
            <w:shd w:val="clear" w:color="auto" w:fill="auto"/>
            <w:tcMar>
              <w:left w:w="28" w:type="dxa"/>
              <w:right w:w="28" w:type="dxa"/>
            </w:tcMar>
            <w:vAlign w:val="center"/>
          </w:tcPr>
          <w:p w14:paraId="2FDB511D" w14:textId="77777777" w:rsidR="00972663" w:rsidRPr="00794DD8" w:rsidRDefault="00972663" w:rsidP="00874E12">
            <w:pPr>
              <w:suppressAutoHyphens w:val="0"/>
              <w:jc w:val="center"/>
              <w:rPr>
                <w:rFonts w:eastAsia="Times New Roman"/>
                <w:color w:val="000000"/>
                <w:szCs w:val="24"/>
                <w:lang w:eastAsia="ru-RU"/>
              </w:rPr>
            </w:pPr>
            <w:r w:rsidRPr="00794DD8">
              <w:rPr>
                <w:rFonts w:eastAsia="Times New Roman"/>
                <w:color w:val="000000"/>
                <w:szCs w:val="24"/>
                <w:lang w:eastAsia="ru-RU"/>
              </w:rPr>
              <w:t>руб./шт.</w:t>
            </w:r>
          </w:p>
        </w:tc>
        <w:tc>
          <w:tcPr>
            <w:tcW w:w="241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BC38F6B" w14:textId="77777777" w:rsidR="00972663" w:rsidRPr="00794DD8" w:rsidRDefault="00972663" w:rsidP="00874E12">
            <w:pPr>
              <w:suppressAutoHyphens w:val="0"/>
              <w:jc w:val="center"/>
              <w:rPr>
                <w:rFonts w:eastAsia="Times New Roman"/>
                <w:color w:val="000000"/>
                <w:szCs w:val="24"/>
                <w:lang w:eastAsia="ru-RU"/>
              </w:rPr>
            </w:pPr>
            <w:r w:rsidRPr="00794DD8">
              <w:rPr>
                <w:rFonts w:eastAsia="Times New Roman"/>
                <w:color w:val="000000"/>
                <w:szCs w:val="24"/>
                <w:lang w:eastAsia="ru-RU"/>
              </w:rPr>
              <w:t>6 376</w:t>
            </w:r>
          </w:p>
        </w:tc>
      </w:tr>
      <w:bookmarkEnd w:id="154"/>
    </w:tbl>
    <w:p w14:paraId="0720748B" w14:textId="77777777" w:rsidR="00972663" w:rsidRPr="00794DD8" w:rsidRDefault="00972663" w:rsidP="00972663">
      <w:pPr>
        <w:suppressAutoHyphens w:val="0"/>
        <w:autoSpaceDE w:val="0"/>
        <w:autoSpaceDN w:val="0"/>
        <w:adjustRightInd w:val="0"/>
        <w:ind w:firstLine="540"/>
        <w:jc w:val="both"/>
        <w:rPr>
          <w:rFonts w:eastAsia="Times New Roman"/>
          <w:sz w:val="28"/>
          <w:szCs w:val="28"/>
          <w:lang w:eastAsia="ru-RU"/>
        </w:rPr>
      </w:pPr>
    </w:p>
    <w:p w14:paraId="03239D4A" w14:textId="77777777" w:rsidR="00972663" w:rsidRPr="00794DD8" w:rsidRDefault="00972663" w:rsidP="00972663">
      <w:pPr>
        <w:suppressAutoHyphens w:val="0"/>
        <w:autoSpaceDE w:val="0"/>
        <w:autoSpaceDN w:val="0"/>
        <w:adjustRightInd w:val="0"/>
        <w:ind w:firstLine="540"/>
        <w:jc w:val="both"/>
        <w:rPr>
          <w:rFonts w:eastAsia="Times New Roman"/>
          <w:sz w:val="28"/>
          <w:szCs w:val="28"/>
          <w:lang w:eastAsia="ru-RU"/>
        </w:rPr>
      </w:pPr>
    </w:p>
    <w:p w14:paraId="0855DA7B" w14:textId="77777777" w:rsidR="00972663" w:rsidRDefault="00972663" w:rsidP="00972663">
      <w:pPr>
        <w:ind w:left="-426" w:right="-2"/>
        <w:jc w:val="center"/>
        <w:rPr>
          <w:rFonts w:eastAsia="Times New Roman"/>
          <w:b/>
          <w:bCs/>
          <w:sz w:val="28"/>
          <w:szCs w:val="28"/>
          <w:lang w:eastAsia="ru-RU"/>
        </w:rPr>
      </w:pPr>
    </w:p>
    <w:p w14:paraId="60AB55CF" w14:textId="77777777" w:rsidR="00972663" w:rsidRDefault="00972663" w:rsidP="00972663">
      <w:pPr>
        <w:ind w:left="-426" w:right="-2"/>
        <w:jc w:val="center"/>
        <w:rPr>
          <w:rFonts w:eastAsia="Times New Roman"/>
          <w:b/>
          <w:bCs/>
          <w:sz w:val="28"/>
          <w:szCs w:val="28"/>
          <w:lang w:eastAsia="ru-RU"/>
        </w:rPr>
      </w:pPr>
    </w:p>
    <w:p w14:paraId="2807CEB7" w14:textId="77777777" w:rsidR="00972663" w:rsidRDefault="00972663" w:rsidP="00972663">
      <w:pPr>
        <w:ind w:left="-426" w:right="-2"/>
        <w:jc w:val="center"/>
        <w:rPr>
          <w:rFonts w:eastAsia="Times New Roman"/>
          <w:b/>
          <w:bCs/>
          <w:sz w:val="28"/>
          <w:szCs w:val="28"/>
          <w:lang w:eastAsia="ru-RU"/>
        </w:rPr>
      </w:pPr>
    </w:p>
    <w:p w14:paraId="4E921BF2" w14:textId="77777777" w:rsidR="00972663" w:rsidRDefault="00972663" w:rsidP="00972663">
      <w:pPr>
        <w:ind w:left="-426" w:right="-2"/>
        <w:jc w:val="center"/>
        <w:rPr>
          <w:rFonts w:eastAsia="Times New Roman"/>
          <w:b/>
          <w:bCs/>
          <w:sz w:val="28"/>
          <w:szCs w:val="28"/>
          <w:lang w:eastAsia="ru-RU"/>
        </w:rPr>
      </w:pPr>
    </w:p>
    <w:p w14:paraId="5646E81B" w14:textId="77777777" w:rsidR="00972663" w:rsidRDefault="00972663" w:rsidP="00972663">
      <w:pPr>
        <w:ind w:left="-426" w:right="-2"/>
        <w:jc w:val="center"/>
        <w:rPr>
          <w:rFonts w:eastAsia="Times New Roman"/>
          <w:b/>
          <w:bCs/>
          <w:sz w:val="28"/>
          <w:szCs w:val="28"/>
          <w:lang w:eastAsia="ru-RU"/>
        </w:rPr>
      </w:pPr>
    </w:p>
    <w:p w14:paraId="794341CD" w14:textId="77777777" w:rsidR="00972663" w:rsidRDefault="00972663" w:rsidP="00972663">
      <w:pPr>
        <w:ind w:left="-426" w:right="-2"/>
        <w:jc w:val="center"/>
        <w:rPr>
          <w:rFonts w:eastAsia="Times New Roman"/>
          <w:b/>
          <w:bCs/>
          <w:sz w:val="28"/>
          <w:szCs w:val="28"/>
          <w:lang w:eastAsia="ru-RU"/>
        </w:rPr>
      </w:pPr>
    </w:p>
    <w:p w14:paraId="24404831" w14:textId="77777777" w:rsidR="00972663" w:rsidRDefault="00972663" w:rsidP="00972663">
      <w:pPr>
        <w:ind w:left="-426" w:right="-2"/>
        <w:jc w:val="center"/>
        <w:rPr>
          <w:rFonts w:eastAsia="Times New Roman"/>
          <w:b/>
          <w:bCs/>
          <w:sz w:val="28"/>
          <w:szCs w:val="28"/>
          <w:lang w:eastAsia="ru-RU"/>
        </w:rPr>
      </w:pPr>
    </w:p>
    <w:p w14:paraId="511E36DF" w14:textId="77777777" w:rsidR="00972663" w:rsidRDefault="00972663" w:rsidP="00972663">
      <w:pPr>
        <w:ind w:left="-426" w:right="-2"/>
        <w:jc w:val="center"/>
        <w:rPr>
          <w:rFonts w:eastAsia="Times New Roman"/>
          <w:b/>
          <w:bCs/>
          <w:sz w:val="28"/>
          <w:szCs w:val="28"/>
          <w:lang w:eastAsia="ru-RU"/>
        </w:rPr>
      </w:pPr>
    </w:p>
    <w:p w14:paraId="0F2BF643" w14:textId="77777777" w:rsidR="00972663" w:rsidRDefault="00972663" w:rsidP="00972663">
      <w:pPr>
        <w:ind w:left="-426" w:right="-2"/>
        <w:jc w:val="center"/>
        <w:rPr>
          <w:rFonts w:eastAsia="Times New Roman"/>
          <w:b/>
          <w:bCs/>
          <w:sz w:val="28"/>
          <w:szCs w:val="28"/>
          <w:lang w:eastAsia="ru-RU"/>
        </w:rPr>
      </w:pPr>
    </w:p>
    <w:p w14:paraId="24931560" w14:textId="77777777" w:rsidR="00972663" w:rsidRDefault="00972663" w:rsidP="00972663">
      <w:pPr>
        <w:ind w:left="-426" w:right="-2"/>
        <w:jc w:val="center"/>
        <w:rPr>
          <w:rFonts w:eastAsia="Times New Roman"/>
          <w:b/>
          <w:bCs/>
          <w:sz w:val="28"/>
          <w:szCs w:val="28"/>
          <w:lang w:eastAsia="ru-RU"/>
        </w:rPr>
      </w:pPr>
    </w:p>
    <w:p w14:paraId="39A7BDB8" w14:textId="77777777" w:rsidR="00972663" w:rsidRDefault="00972663" w:rsidP="00972663">
      <w:pPr>
        <w:ind w:left="-426" w:right="-2"/>
        <w:jc w:val="center"/>
        <w:rPr>
          <w:rFonts w:eastAsia="Times New Roman"/>
          <w:b/>
          <w:bCs/>
          <w:sz w:val="28"/>
          <w:szCs w:val="28"/>
          <w:lang w:eastAsia="ru-RU"/>
        </w:rPr>
      </w:pPr>
    </w:p>
    <w:p w14:paraId="73261E5F" w14:textId="77777777" w:rsidR="00972663" w:rsidRDefault="00972663" w:rsidP="00972663">
      <w:pPr>
        <w:ind w:left="-426" w:right="-2"/>
        <w:jc w:val="center"/>
        <w:rPr>
          <w:rFonts w:eastAsia="Times New Roman"/>
          <w:b/>
          <w:bCs/>
          <w:sz w:val="28"/>
          <w:szCs w:val="28"/>
          <w:lang w:eastAsia="ru-RU"/>
        </w:rPr>
      </w:pPr>
    </w:p>
    <w:p w14:paraId="18681D3F" w14:textId="77777777" w:rsidR="00972663" w:rsidRDefault="00972663" w:rsidP="00972663">
      <w:pPr>
        <w:ind w:left="-426" w:right="-2"/>
        <w:jc w:val="center"/>
        <w:rPr>
          <w:rFonts w:eastAsia="Times New Roman"/>
          <w:b/>
          <w:bCs/>
          <w:sz w:val="28"/>
          <w:szCs w:val="28"/>
          <w:lang w:eastAsia="ru-RU"/>
        </w:rPr>
      </w:pPr>
    </w:p>
    <w:p w14:paraId="6D36C1BE" w14:textId="77777777" w:rsidR="00972663" w:rsidRDefault="00972663" w:rsidP="00972663">
      <w:pPr>
        <w:ind w:left="-426" w:right="-2"/>
        <w:jc w:val="center"/>
        <w:rPr>
          <w:rFonts w:eastAsia="Times New Roman"/>
          <w:b/>
          <w:bCs/>
          <w:sz w:val="28"/>
          <w:szCs w:val="28"/>
          <w:lang w:eastAsia="ru-RU"/>
        </w:rPr>
      </w:pPr>
    </w:p>
    <w:p w14:paraId="68B37747" w14:textId="77777777" w:rsidR="00972663" w:rsidRDefault="00972663" w:rsidP="00972663">
      <w:pPr>
        <w:ind w:left="-426" w:right="-2"/>
        <w:jc w:val="center"/>
        <w:rPr>
          <w:rFonts w:eastAsia="Times New Roman"/>
          <w:b/>
          <w:bCs/>
          <w:sz w:val="28"/>
          <w:szCs w:val="28"/>
          <w:lang w:eastAsia="ru-RU"/>
        </w:rPr>
      </w:pPr>
    </w:p>
    <w:p w14:paraId="47F3D64E" w14:textId="77777777" w:rsidR="00972663" w:rsidRDefault="00972663" w:rsidP="00972663">
      <w:pPr>
        <w:ind w:left="-426" w:right="-2"/>
        <w:jc w:val="center"/>
        <w:rPr>
          <w:rFonts w:eastAsia="Times New Roman"/>
          <w:b/>
          <w:bCs/>
          <w:sz w:val="28"/>
          <w:szCs w:val="28"/>
          <w:lang w:eastAsia="ru-RU"/>
        </w:rPr>
      </w:pPr>
    </w:p>
    <w:p w14:paraId="70713D4F" w14:textId="77777777" w:rsidR="00972663" w:rsidRDefault="00972663" w:rsidP="00972663">
      <w:pPr>
        <w:ind w:left="-426" w:right="-2"/>
        <w:jc w:val="center"/>
        <w:rPr>
          <w:rFonts w:eastAsia="Times New Roman"/>
          <w:b/>
          <w:bCs/>
          <w:sz w:val="28"/>
          <w:szCs w:val="28"/>
          <w:lang w:eastAsia="ru-RU"/>
        </w:rPr>
      </w:pPr>
    </w:p>
    <w:p w14:paraId="4349EAC6" w14:textId="77777777" w:rsidR="00972663" w:rsidRDefault="00972663" w:rsidP="00972663">
      <w:pPr>
        <w:ind w:left="-426" w:right="-2"/>
        <w:jc w:val="center"/>
        <w:rPr>
          <w:rFonts w:eastAsia="Times New Roman"/>
          <w:b/>
          <w:bCs/>
          <w:sz w:val="28"/>
          <w:szCs w:val="28"/>
          <w:lang w:eastAsia="ru-RU"/>
        </w:rPr>
      </w:pPr>
    </w:p>
    <w:p w14:paraId="05C07723" w14:textId="77777777" w:rsidR="00972663" w:rsidRDefault="00972663" w:rsidP="00972663">
      <w:pPr>
        <w:ind w:left="-426" w:right="-2"/>
        <w:jc w:val="center"/>
        <w:rPr>
          <w:rFonts w:eastAsia="Times New Roman"/>
          <w:b/>
          <w:bCs/>
          <w:sz w:val="28"/>
          <w:szCs w:val="28"/>
          <w:lang w:eastAsia="ru-RU"/>
        </w:rPr>
      </w:pPr>
    </w:p>
    <w:p w14:paraId="43A73EF3" w14:textId="77777777" w:rsidR="00972663" w:rsidRDefault="00972663" w:rsidP="00972663">
      <w:pPr>
        <w:ind w:left="-426" w:right="-2"/>
        <w:jc w:val="center"/>
        <w:rPr>
          <w:rFonts w:eastAsia="Times New Roman"/>
          <w:b/>
          <w:bCs/>
          <w:sz w:val="28"/>
          <w:szCs w:val="28"/>
          <w:lang w:eastAsia="ru-RU"/>
        </w:rPr>
      </w:pPr>
    </w:p>
    <w:p w14:paraId="0226C3D4" w14:textId="77777777" w:rsidR="00972663" w:rsidRDefault="00972663" w:rsidP="00972663">
      <w:pPr>
        <w:ind w:left="-426" w:right="-2"/>
        <w:jc w:val="center"/>
        <w:rPr>
          <w:rFonts w:eastAsia="Times New Roman"/>
          <w:b/>
          <w:bCs/>
          <w:sz w:val="28"/>
          <w:szCs w:val="28"/>
          <w:lang w:eastAsia="ru-RU"/>
        </w:rPr>
      </w:pPr>
    </w:p>
    <w:p w14:paraId="24333D70" w14:textId="77777777" w:rsidR="00972663" w:rsidRDefault="00972663" w:rsidP="00972663">
      <w:pPr>
        <w:ind w:left="-426" w:right="-2"/>
        <w:jc w:val="center"/>
        <w:rPr>
          <w:rFonts w:eastAsia="Times New Roman"/>
          <w:b/>
          <w:bCs/>
          <w:sz w:val="28"/>
          <w:szCs w:val="28"/>
          <w:lang w:eastAsia="ru-RU"/>
        </w:rPr>
      </w:pPr>
    </w:p>
    <w:p w14:paraId="5CC8A59D" w14:textId="77777777" w:rsidR="00972663" w:rsidRDefault="00972663" w:rsidP="00972663">
      <w:pPr>
        <w:ind w:left="-426" w:right="-2"/>
        <w:jc w:val="center"/>
        <w:rPr>
          <w:rFonts w:eastAsia="Times New Roman"/>
          <w:b/>
          <w:bCs/>
          <w:sz w:val="28"/>
          <w:szCs w:val="28"/>
          <w:lang w:eastAsia="ru-RU"/>
        </w:rPr>
      </w:pPr>
    </w:p>
    <w:p w14:paraId="18866429" w14:textId="77777777" w:rsidR="00972663" w:rsidRDefault="00972663" w:rsidP="00972663">
      <w:pPr>
        <w:ind w:left="-426" w:right="-2"/>
        <w:jc w:val="center"/>
        <w:rPr>
          <w:rFonts w:eastAsia="Times New Roman"/>
          <w:b/>
          <w:bCs/>
          <w:sz w:val="28"/>
          <w:szCs w:val="28"/>
          <w:lang w:eastAsia="ru-RU"/>
        </w:rPr>
      </w:pPr>
    </w:p>
    <w:p w14:paraId="76BD307D" w14:textId="77777777" w:rsidR="00972663" w:rsidRDefault="00972663" w:rsidP="00972663">
      <w:pPr>
        <w:ind w:left="-426" w:right="-2"/>
        <w:jc w:val="center"/>
        <w:rPr>
          <w:rFonts w:eastAsia="Times New Roman"/>
          <w:b/>
          <w:bCs/>
          <w:sz w:val="28"/>
          <w:szCs w:val="28"/>
          <w:lang w:eastAsia="ru-RU"/>
        </w:rPr>
      </w:pPr>
    </w:p>
    <w:p w14:paraId="52FA2312" w14:textId="165C972F" w:rsidR="00972663" w:rsidRDefault="00972663" w:rsidP="00972663">
      <w:pPr>
        <w:ind w:left="-426" w:right="-2"/>
        <w:jc w:val="center"/>
        <w:rPr>
          <w:rFonts w:eastAsia="Times New Roman"/>
          <w:b/>
          <w:bCs/>
          <w:sz w:val="28"/>
          <w:szCs w:val="28"/>
          <w:lang w:eastAsia="ru-RU"/>
        </w:rPr>
      </w:pPr>
    </w:p>
    <w:p w14:paraId="7920A6E2" w14:textId="74AF30DF" w:rsidR="00972663" w:rsidRDefault="00972663" w:rsidP="00972663">
      <w:pPr>
        <w:ind w:left="-426" w:right="-2"/>
        <w:jc w:val="center"/>
        <w:rPr>
          <w:rFonts w:eastAsia="Times New Roman"/>
          <w:b/>
          <w:bCs/>
          <w:sz w:val="28"/>
          <w:szCs w:val="28"/>
          <w:lang w:eastAsia="ru-RU"/>
        </w:rPr>
      </w:pPr>
    </w:p>
    <w:p w14:paraId="7FF2D61E" w14:textId="77777777" w:rsidR="00972663" w:rsidRDefault="00972663" w:rsidP="00972663">
      <w:pPr>
        <w:ind w:left="-426" w:right="-2"/>
        <w:jc w:val="center"/>
        <w:rPr>
          <w:rFonts w:eastAsia="Times New Roman"/>
          <w:b/>
          <w:bCs/>
          <w:sz w:val="28"/>
          <w:szCs w:val="28"/>
          <w:lang w:eastAsia="ru-RU"/>
        </w:rPr>
      </w:pPr>
    </w:p>
    <w:p w14:paraId="61204686" w14:textId="77777777" w:rsidR="00972663" w:rsidRDefault="00972663" w:rsidP="00972663">
      <w:pPr>
        <w:ind w:left="-426" w:right="-2"/>
        <w:jc w:val="center"/>
        <w:rPr>
          <w:rFonts w:eastAsia="Times New Roman"/>
          <w:b/>
          <w:bCs/>
          <w:sz w:val="28"/>
          <w:szCs w:val="28"/>
          <w:lang w:eastAsia="ru-RU"/>
        </w:rPr>
      </w:pPr>
    </w:p>
    <w:p w14:paraId="2E4B042C" w14:textId="6958E46C" w:rsidR="00972663" w:rsidRDefault="00972663" w:rsidP="00972663">
      <w:pPr>
        <w:tabs>
          <w:tab w:val="left" w:pos="9200"/>
        </w:tabs>
        <w:ind w:left="-1060" w:right="-720" w:firstLine="6600"/>
        <w:rPr>
          <w:rFonts w:eastAsia="Times New Roman"/>
          <w:szCs w:val="24"/>
          <w:lang w:val="ru" w:bidi="ar"/>
        </w:rPr>
      </w:pPr>
      <w:r>
        <w:rPr>
          <w:rFonts w:eastAsia="Times New Roman"/>
          <w:szCs w:val="24"/>
          <w:lang w:val="ru" w:bidi="ar"/>
        </w:rPr>
        <w:t>Приложение № 1</w:t>
      </w:r>
      <w:r>
        <w:rPr>
          <w:rFonts w:eastAsia="Times New Roman"/>
          <w:szCs w:val="24"/>
          <w:lang w:val="ru" w:bidi="ar"/>
        </w:rPr>
        <w:t>6</w:t>
      </w:r>
      <w:r>
        <w:rPr>
          <w:rFonts w:eastAsia="Times New Roman"/>
          <w:szCs w:val="24"/>
          <w:lang w:val="ru" w:bidi="ar"/>
        </w:rPr>
        <w:t xml:space="preserve"> к  протоколу № 100</w:t>
      </w:r>
    </w:p>
    <w:p w14:paraId="0EEBD6B1" w14:textId="77777777" w:rsidR="00972663" w:rsidRDefault="00972663" w:rsidP="00972663">
      <w:pPr>
        <w:tabs>
          <w:tab w:val="left" w:pos="9200"/>
        </w:tabs>
        <w:ind w:left="-1060" w:right="-720" w:firstLine="6600"/>
        <w:rPr>
          <w:rFonts w:eastAsia="Times New Roman"/>
          <w:szCs w:val="24"/>
          <w:lang w:val="ru" w:bidi="ar"/>
        </w:rPr>
      </w:pPr>
      <w:r>
        <w:rPr>
          <w:rFonts w:eastAsia="Times New Roman"/>
          <w:szCs w:val="24"/>
          <w:lang w:val="ru" w:bidi="ar"/>
        </w:rPr>
        <w:t>заседания правления Региональной</w:t>
      </w:r>
    </w:p>
    <w:p w14:paraId="0897FB74" w14:textId="75A47CAB" w:rsidR="00972663" w:rsidRDefault="00972663" w:rsidP="00972663">
      <w:pPr>
        <w:tabs>
          <w:tab w:val="left" w:pos="9200"/>
        </w:tabs>
        <w:ind w:left="-1060" w:right="-720" w:firstLine="6600"/>
        <w:rPr>
          <w:rFonts w:eastAsia="Times New Roman"/>
          <w:szCs w:val="24"/>
          <w:lang w:val="ru" w:bidi="ar"/>
        </w:rPr>
      </w:pPr>
      <w:r>
        <w:rPr>
          <w:rFonts w:eastAsia="Times New Roman"/>
          <w:szCs w:val="24"/>
          <w:lang w:val="ru" w:bidi="ar"/>
        </w:rPr>
        <w:t>энергетической комиссии</w:t>
      </w:r>
    </w:p>
    <w:p w14:paraId="0325D9D6" w14:textId="77777777" w:rsidR="00972663" w:rsidRDefault="00972663" w:rsidP="00972663">
      <w:pPr>
        <w:tabs>
          <w:tab w:val="left" w:pos="3945"/>
        </w:tabs>
        <w:suppressAutoHyphens w:val="0"/>
        <w:ind w:left="425" w:right="567" w:firstLine="4111"/>
        <w:jc w:val="center"/>
        <w:rPr>
          <w:rFonts w:eastAsia="Times New Roman"/>
          <w:szCs w:val="24"/>
          <w:lang w:val="ru" w:bidi="ar"/>
        </w:rPr>
      </w:pPr>
      <w:r>
        <w:rPr>
          <w:rFonts w:eastAsia="Times New Roman"/>
          <w:szCs w:val="24"/>
          <w:lang w:val="ru" w:bidi="ar"/>
        </w:rPr>
        <w:t>Кузбасса от 23.12.2025</w:t>
      </w:r>
    </w:p>
    <w:p w14:paraId="424F9C24" w14:textId="77777777" w:rsidR="00972663" w:rsidRDefault="00972663" w:rsidP="00972663">
      <w:pPr>
        <w:tabs>
          <w:tab w:val="left" w:pos="9200"/>
        </w:tabs>
        <w:ind w:left="-1060" w:right="-720" w:firstLine="6600"/>
        <w:rPr>
          <w:rFonts w:eastAsia="Times New Roman"/>
          <w:szCs w:val="24"/>
          <w:lang w:val="ru" w:bidi="ar"/>
        </w:rPr>
      </w:pPr>
    </w:p>
    <w:p w14:paraId="5D84F334" w14:textId="123FE23F" w:rsidR="00972663" w:rsidRPr="00794DD8" w:rsidRDefault="00972663" w:rsidP="00972663">
      <w:pPr>
        <w:tabs>
          <w:tab w:val="left" w:pos="3945"/>
        </w:tabs>
        <w:suppressAutoHyphens w:val="0"/>
        <w:spacing w:before="240"/>
        <w:ind w:left="425" w:right="567"/>
        <w:jc w:val="center"/>
        <w:rPr>
          <w:rFonts w:eastAsia="Times New Roman"/>
          <w:b/>
          <w:sz w:val="28"/>
          <w:szCs w:val="28"/>
          <w:lang w:eastAsia="ru-RU"/>
        </w:rPr>
      </w:pPr>
      <w:r w:rsidRPr="00794DD8">
        <w:rPr>
          <w:rFonts w:eastAsia="Times New Roman"/>
          <w:b/>
          <w:sz w:val="28"/>
          <w:szCs w:val="28"/>
          <w:lang w:eastAsia="ru-RU"/>
        </w:rPr>
        <w:t xml:space="preserve">Стандартизированные тарифные ставки, используемые для определения размера платы за технологическое присоединение внутри границ земельного участка заявителя для </w:t>
      </w:r>
    </w:p>
    <w:p w14:paraId="50730222" w14:textId="77777777" w:rsidR="00972663" w:rsidRPr="00794DD8" w:rsidRDefault="00972663" w:rsidP="00972663">
      <w:pPr>
        <w:tabs>
          <w:tab w:val="left" w:pos="3945"/>
        </w:tabs>
        <w:suppressAutoHyphens w:val="0"/>
        <w:ind w:left="426" w:right="567"/>
        <w:jc w:val="center"/>
        <w:rPr>
          <w:rFonts w:eastAsia="Times New Roman"/>
          <w:b/>
          <w:sz w:val="28"/>
          <w:szCs w:val="28"/>
          <w:lang w:eastAsia="ru-RU"/>
        </w:rPr>
      </w:pPr>
      <w:r w:rsidRPr="00794DD8">
        <w:rPr>
          <w:rFonts w:eastAsia="Times New Roman"/>
          <w:b/>
          <w:sz w:val="28"/>
          <w:szCs w:val="28"/>
          <w:lang w:eastAsia="ru-RU"/>
        </w:rPr>
        <w:t>ООО «</w:t>
      </w:r>
      <w:proofErr w:type="spellStart"/>
      <w:r w:rsidRPr="00794DD8">
        <w:rPr>
          <w:rFonts w:eastAsia="Times New Roman"/>
          <w:b/>
          <w:sz w:val="28"/>
          <w:szCs w:val="28"/>
          <w:lang w:eastAsia="ru-RU"/>
        </w:rPr>
        <w:t>СибГазификация</w:t>
      </w:r>
      <w:proofErr w:type="spellEnd"/>
      <w:r w:rsidRPr="00794DD8">
        <w:rPr>
          <w:rFonts w:eastAsia="Times New Roman"/>
          <w:b/>
          <w:sz w:val="28"/>
          <w:szCs w:val="28"/>
          <w:lang w:eastAsia="ru-RU"/>
        </w:rPr>
        <w:t>» на период</w:t>
      </w:r>
      <w:r w:rsidRPr="00794DD8">
        <w:rPr>
          <w:rFonts w:eastAsia="Times New Roman"/>
          <w:b/>
          <w:sz w:val="28"/>
          <w:szCs w:val="28"/>
          <w:lang w:eastAsia="ru-RU"/>
        </w:rPr>
        <w:br/>
        <w:t xml:space="preserve"> с 01.01.2026 по 31.12.2026 </w:t>
      </w:r>
    </w:p>
    <w:p w14:paraId="2BDB5F02" w14:textId="77777777" w:rsidR="00972663" w:rsidRPr="00794DD8" w:rsidRDefault="00972663" w:rsidP="00972663">
      <w:pPr>
        <w:tabs>
          <w:tab w:val="left" w:pos="3945"/>
        </w:tabs>
        <w:suppressAutoHyphens w:val="0"/>
        <w:ind w:left="426" w:right="567"/>
        <w:jc w:val="center"/>
        <w:rPr>
          <w:rFonts w:eastAsia="Times New Roman"/>
          <w:b/>
          <w:sz w:val="28"/>
          <w:szCs w:val="28"/>
          <w:lang w:eastAsia="ru-RU"/>
        </w:rPr>
      </w:pPr>
      <w:bookmarkStart w:id="155" w:name="_Hlk147325148"/>
    </w:p>
    <w:tbl>
      <w:tblPr>
        <w:tblW w:w="9781"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6"/>
        <w:gridCol w:w="4534"/>
        <w:gridCol w:w="1921"/>
        <w:gridCol w:w="2410"/>
      </w:tblGrid>
      <w:tr w:rsidR="00972663" w:rsidRPr="00794DD8" w14:paraId="0ABA40F8" w14:textId="77777777" w:rsidTr="00874E12">
        <w:trPr>
          <w:trHeight w:val="458"/>
        </w:trPr>
        <w:tc>
          <w:tcPr>
            <w:tcW w:w="916" w:type="dxa"/>
            <w:vMerge w:val="restart"/>
            <w:tcMar>
              <w:left w:w="28" w:type="dxa"/>
              <w:right w:w="28" w:type="dxa"/>
            </w:tcMar>
            <w:vAlign w:val="center"/>
            <w:hideMark/>
          </w:tcPr>
          <w:p w14:paraId="19D89AE2" w14:textId="77777777" w:rsidR="00972663" w:rsidRPr="00794DD8" w:rsidRDefault="00972663" w:rsidP="00874E12">
            <w:pPr>
              <w:suppressAutoHyphens w:val="0"/>
              <w:jc w:val="center"/>
              <w:rPr>
                <w:rFonts w:eastAsia="Times New Roman"/>
                <w:color w:val="000000"/>
                <w:szCs w:val="24"/>
                <w:lang w:eastAsia="ru-RU"/>
              </w:rPr>
            </w:pPr>
            <w:r w:rsidRPr="00794DD8">
              <w:rPr>
                <w:rFonts w:eastAsia="Times New Roman"/>
                <w:color w:val="000000"/>
                <w:szCs w:val="24"/>
                <w:lang w:eastAsia="ru-RU"/>
              </w:rPr>
              <w:t>№</w:t>
            </w:r>
          </w:p>
          <w:p w14:paraId="25BA8AB3" w14:textId="77777777" w:rsidR="00972663" w:rsidRPr="00794DD8" w:rsidRDefault="00972663" w:rsidP="00874E12">
            <w:pPr>
              <w:suppressAutoHyphens w:val="0"/>
              <w:jc w:val="center"/>
              <w:rPr>
                <w:rFonts w:eastAsia="Times New Roman"/>
                <w:color w:val="000000"/>
                <w:szCs w:val="24"/>
                <w:lang w:eastAsia="ru-RU"/>
              </w:rPr>
            </w:pPr>
            <w:r w:rsidRPr="00794DD8">
              <w:rPr>
                <w:rFonts w:eastAsia="Times New Roman"/>
                <w:color w:val="000000"/>
                <w:szCs w:val="24"/>
                <w:lang w:eastAsia="ru-RU"/>
              </w:rPr>
              <w:t>п/п</w:t>
            </w:r>
          </w:p>
        </w:tc>
        <w:tc>
          <w:tcPr>
            <w:tcW w:w="4534" w:type="dxa"/>
            <w:vMerge w:val="restart"/>
            <w:tcMar>
              <w:left w:w="28" w:type="dxa"/>
              <w:right w:w="28" w:type="dxa"/>
            </w:tcMar>
            <w:vAlign w:val="center"/>
            <w:hideMark/>
          </w:tcPr>
          <w:p w14:paraId="0067AA28" w14:textId="77777777" w:rsidR="00972663" w:rsidRPr="00794DD8" w:rsidRDefault="00972663" w:rsidP="00874E12">
            <w:pPr>
              <w:suppressAutoHyphens w:val="0"/>
              <w:jc w:val="center"/>
              <w:rPr>
                <w:rFonts w:eastAsia="Times New Roman"/>
                <w:color w:val="000000"/>
                <w:szCs w:val="24"/>
                <w:lang w:eastAsia="ru-RU"/>
              </w:rPr>
            </w:pPr>
            <w:r w:rsidRPr="00794DD8">
              <w:rPr>
                <w:rFonts w:eastAsia="Times New Roman"/>
                <w:color w:val="000000"/>
                <w:szCs w:val="24"/>
                <w:lang w:eastAsia="ru-RU"/>
              </w:rPr>
              <w:t>Наименование стандартизированных тарифных ставок</w:t>
            </w:r>
          </w:p>
        </w:tc>
        <w:tc>
          <w:tcPr>
            <w:tcW w:w="1921" w:type="dxa"/>
            <w:vMerge w:val="restart"/>
            <w:tcMar>
              <w:left w:w="28" w:type="dxa"/>
              <w:right w:w="28" w:type="dxa"/>
            </w:tcMar>
            <w:vAlign w:val="center"/>
            <w:hideMark/>
          </w:tcPr>
          <w:p w14:paraId="23F76BB1" w14:textId="77777777" w:rsidR="00972663" w:rsidRPr="00794DD8" w:rsidRDefault="00972663" w:rsidP="00874E12">
            <w:pPr>
              <w:suppressAutoHyphens w:val="0"/>
              <w:jc w:val="center"/>
              <w:rPr>
                <w:rFonts w:eastAsia="Times New Roman"/>
                <w:color w:val="000000"/>
                <w:szCs w:val="24"/>
                <w:lang w:eastAsia="ru-RU"/>
              </w:rPr>
            </w:pPr>
            <w:r w:rsidRPr="00794DD8">
              <w:rPr>
                <w:rFonts w:eastAsia="Times New Roman"/>
                <w:color w:val="000000"/>
                <w:szCs w:val="24"/>
                <w:lang w:eastAsia="ru-RU"/>
              </w:rPr>
              <w:t>Единица измерения</w:t>
            </w:r>
          </w:p>
        </w:tc>
        <w:tc>
          <w:tcPr>
            <w:tcW w:w="2410" w:type="dxa"/>
            <w:vMerge w:val="restart"/>
            <w:shd w:val="clear" w:color="000000" w:fill="FFFFFF"/>
            <w:tcMar>
              <w:left w:w="28" w:type="dxa"/>
              <w:right w:w="28" w:type="dxa"/>
            </w:tcMar>
            <w:vAlign w:val="center"/>
            <w:hideMark/>
          </w:tcPr>
          <w:p w14:paraId="65EB30C1" w14:textId="77777777" w:rsidR="00972663" w:rsidRPr="00794DD8" w:rsidRDefault="00972663" w:rsidP="00874E12">
            <w:pPr>
              <w:suppressAutoHyphens w:val="0"/>
              <w:jc w:val="center"/>
              <w:rPr>
                <w:rFonts w:eastAsia="Times New Roman"/>
                <w:color w:val="000000"/>
                <w:szCs w:val="24"/>
                <w:lang w:eastAsia="ru-RU"/>
              </w:rPr>
            </w:pPr>
            <w:r w:rsidRPr="00794DD8">
              <w:rPr>
                <w:rFonts w:eastAsia="Times New Roman"/>
                <w:color w:val="000000"/>
                <w:szCs w:val="24"/>
                <w:lang w:eastAsia="ru-RU"/>
              </w:rPr>
              <w:t xml:space="preserve">Размеры стандартизированных тарифных ставок </w:t>
            </w:r>
            <w:r w:rsidRPr="00794DD8">
              <w:rPr>
                <w:rFonts w:eastAsia="Times New Roman"/>
                <w:color w:val="000000"/>
                <w:szCs w:val="24"/>
                <w:lang w:eastAsia="ru-RU"/>
              </w:rPr>
              <w:br/>
            </w:r>
            <w:r w:rsidRPr="00794DD8">
              <w:rPr>
                <w:rFonts w:eastAsia="Times New Roman"/>
                <w:color w:val="2D2D2D"/>
                <w:szCs w:val="24"/>
                <w:lang w:eastAsia="ru-RU"/>
              </w:rPr>
              <w:t>(без НДС и налога на прибыль)</w:t>
            </w:r>
          </w:p>
        </w:tc>
      </w:tr>
      <w:tr w:rsidR="00972663" w:rsidRPr="00794DD8" w14:paraId="3DEF8324" w14:textId="77777777" w:rsidTr="00874E12">
        <w:trPr>
          <w:trHeight w:val="458"/>
        </w:trPr>
        <w:tc>
          <w:tcPr>
            <w:tcW w:w="916" w:type="dxa"/>
            <w:vMerge/>
            <w:tcMar>
              <w:left w:w="28" w:type="dxa"/>
              <w:right w:w="28" w:type="dxa"/>
            </w:tcMar>
            <w:vAlign w:val="center"/>
            <w:hideMark/>
          </w:tcPr>
          <w:p w14:paraId="265B304E" w14:textId="77777777" w:rsidR="00972663" w:rsidRPr="00794DD8" w:rsidRDefault="00972663" w:rsidP="00874E12">
            <w:pPr>
              <w:suppressAutoHyphens w:val="0"/>
              <w:rPr>
                <w:rFonts w:eastAsia="Times New Roman"/>
                <w:color w:val="000000"/>
                <w:szCs w:val="24"/>
                <w:lang w:eastAsia="ru-RU"/>
              </w:rPr>
            </w:pPr>
          </w:p>
        </w:tc>
        <w:tc>
          <w:tcPr>
            <w:tcW w:w="4534" w:type="dxa"/>
            <w:vMerge/>
            <w:tcMar>
              <w:left w:w="28" w:type="dxa"/>
              <w:right w:w="28" w:type="dxa"/>
            </w:tcMar>
            <w:vAlign w:val="center"/>
            <w:hideMark/>
          </w:tcPr>
          <w:p w14:paraId="1358DB62" w14:textId="77777777" w:rsidR="00972663" w:rsidRPr="00794DD8" w:rsidRDefault="00972663" w:rsidP="00874E12">
            <w:pPr>
              <w:suppressAutoHyphens w:val="0"/>
              <w:rPr>
                <w:rFonts w:eastAsia="Times New Roman"/>
                <w:color w:val="000000"/>
                <w:szCs w:val="24"/>
                <w:lang w:eastAsia="ru-RU"/>
              </w:rPr>
            </w:pPr>
          </w:p>
        </w:tc>
        <w:tc>
          <w:tcPr>
            <w:tcW w:w="1921" w:type="dxa"/>
            <w:vMerge/>
            <w:tcMar>
              <w:left w:w="28" w:type="dxa"/>
              <w:right w:w="28" w:type="dxa"/>
            </w:tcMar>
            <w:vAlign w:val="center"/>
            <w:hideMark/>
          </w:tcPr>
          <w:p w14:paraId="52E4F72C" w14:textId="77777777" w:rsidR="00972663" w:rsidRPr="00794DD8" w:rsidRDefault="00972663" w:rsidP="00874E12">
            <w:pPr>
              <w:suppressAutoHyphens w:val="0"/>
              <w:rPr>
                <w:rFonts w:eastAsia="Times New Roman"/>
                <w:color w:val="000000"/>
                <w:szCs w:val="24"/>
                <w:lang w:eastAsia="ru-RU"/>
              </w:rPr>
            </w:pPr>
          </w:p>
        </w:tc>
        <w:tc>
          <w:tcPr>
            <w:tcW w:w="2410" w:type="dxa"/>
            <w:vMerge/>
            <w:tcMar>
              <w:left w:w="28" w:type="dxa"/>
              <w:right w:w="28" w:type="dxa"/>
            </w:tcMar>
            <w:vAlign w:val="center"/>
            <w:hideMark/>
          </w:tcPr>
          <w:p w14:paraId="34EB3225" w14:textId="77777777" w:rsidR="00972663" w:rsidRPr="00794DD8" w:rsidRDefault="00972663" w:rsidP="00874E12">
            <w:pPr>
              <w:suppressAutoHyphens w:val="0"/>
              <w:rPr>
                <w:rFonts w:eastAsia="Times New Roman"/>
                <w:color w:val="000000"/>
                <w:szCs w:val="24"/>
                <w:lang w:eastAsia="ru-RU"/>
              </w:rPr>
            </w:pPr>
          </w:p>
        </w:tc>
      </w:tr>
      <w:tr w:rsidR="00972663" w:rsidRPr="00794DD8" w14:paraId="7B9623D0" w14:textId="77777777" w:rsidTr="00874E12">
        <w:trPr>
          <w:trHeight w:val="707"/>
        </w:trPr>
        <w:tc>
          <w:tcPr>
            <w:tcW w:w="916" w:type="dxa"/>
            <w:vMerge/>
            <w:tcMar>
              <w:left w:w="28" w:type="dxa"/>
              <w:right w:w="28" w:type="dxa"/>
            </w:tcMar>
            <w:vAlign w:val="center"/>
            <w:hideMark/>
          </w:tcPr>
          <w:p w14:paraId="2886E3C8" w14:textId="77777777" w:rsidR="00972663" w:rsidRPr="00794DD8" w:rsidRDefault="00972663" w:rsidP="00874E12">
            <w:pPr>
              <w:suppressAutoHyphens w:val="0"/>
              <w:rPr>
                <w:rFonts w:eastAsia="Times New Roman"/>
                <w:color w:val="000000"/>
                <w:szCs w:val="24"/>
                <w:lang w:eastAsia="ru-RU"/>
              </w:rPr>
            </w:pPr>
          </w:p>
        </w:tc>
        <w:tc>
          <w:tcPr>
            <w:tcW w:w="4534" w:type="dxa"/>
            <w:vMerge/>
            <w:tcMar>
              <w:left w:w="28" w:type="dxa"/>
              <w:right w:w="28" w:type="dxa"/>
            </w:tcMar>
            <w:vAlign w:val="center"/>
            <w:hideMark/>
          </w:tcPr>
          <w:p w14:paraId="59DD321E" w14:textId="77777777" w:rsidR="00972663" w:rsidRPr="00794DD8" w:rsidRDefault="00972663" w:rsidP="00874E12">
            <w:pPr>
              <w:suppressAutoHyphens w:val="0"/>
              <w:rPr>
                <w:rFonts w:eastAsia="Times New Roman"/>
                <w:color w:val="000000"/>
                <w:szCs w:val="24"/>
                <w:lang w:eastAsia="ru-RU"/>
              </w:rPr>
            </w:pPr>
          </w:p>
        </w:tc>
        <w:tc>
          <w:tcPr>
            <w:tcW w:w="1921" w:type="dxa"/>
            <w:vMerge/>
            <w:tcMar>
              <w:left w:w="28" w:type="dxa"/>
              <w:right w:w="28" w:type="dxa"/>
            </w:tcMar>
            <w:vAlign w:val="center"/>
            <w:hideMark/>
          </w:tcPr>
          <w:p w14:paraId="15D88729" w14:textId="77777777" w:rsidR="00972663" w:rsidRPr="00794DD8" w:rsidRDefault="00972663" w:rsidP="00874E12">
            <w:pPr>
              <w:suppressAutoHyphens w:val="0"/>
              <w:rPr>
                <w:rFonts w:eastAsia="Times New Roman"/>
                <w:color w:val="000000"/>
                <w:szCs w:val="24"/>
                <w:lang w:eastAsia="ru-RU"/>
              </w:rPr>
            </w:pPr>
          </w:p>
        </w:tc>
        <w:tc>
          <w:tcPr>
            <w:tcW w:w="2410" w:type="dxa"/>
            <w:vMerge/>
            <w:tcMar>
              <w:left w:w="28" w:type="dxa"/>
              <w:right w:w="28" w:type="dxa"/>
            </w:tcMar>
            <w:vAlign w:val="center"/>
            <w:hideMark/>
          </w:tcPr>
          <w:p w14:paraId="2EC5F6B4" w14:textId="77777777" w:rsidR="00972663" w:rsidRPr="00794DD8" w:rsidRDefault="00972663" w:rsidP="00874E12">
            <w:pPr>
              <w:suppressAutoHyphens w:val="0"/>
              <w:rPr>
                <w:rFonts w:eastAsia="Times New Roman"/>
                <w:color w:val="000000"/>
                <w:szCs w:val="24"/>
                <w:lang w:eastAsia="ru-RU"/>
              </w:rPr>
            </w:pPr>
          </w:p>
        </w:tc>
      </w:tr>
      <w:tr w:rsidR="00972663" w:rsidRPr="00794DD8" w14:paraId="68746493" w14:textId="77777777" w:rsidTr="00874E12">
        <w:trPr>
          <w:trHeight w:val="431"/>
        </w:trPr>
        <w:tc>
          <w:tcPr>
            <w:tcW w:w="916" w:type="dxa"/>
            <w:tcMar>
              <w:left w:w="28" w:type="dxa"/>
              <w:right w:w="28" w:type="dxa"/>
            </w:tcMar>
            <w:vAlign w:val="center"/>
            <w:hideMark/>
          </w:tcPr>
          <w:p w14:paraId="49E8ED41" w14:textId="77777777" w:rsidR="00972663" w:rsidRPr="00794DD8" w:rsidRDefault="00972663" w:rsidP="00874E12">
            <w:pPr>
              <w:suppressAutoHyphens w:val="0"/>
              <w:jc w:val="center"/>
              <w:rPr>
                <w:rFonts w:eastAsia="Times New Roman"/>
                <w:color w:val="000000"/>
                <w:szCs w:val="24"/>
                <w:lang w:eastAsia="ru-RU"/>
              </w:rPr>
            </w:pPr>
            <w:r w:rsidRPr="00794DD8">
              <w:rPr>
                <w:rFonts w:eastAsia="Times New Roman"/>
                <w:color w:val="000000"/>
                <w:szCs w:val="24"/>
                <w:lang w:eastAsia="ru-RU"/>
              </w:rPr>
              <w:t>1</w:t>
            </w:r>
          </w:p>
        </w:tc>
        <w:tc>
          <w:tcPr>
            <w:tcW w:w="4534" w:type="dxa"/>
            <w:tcMar>
              <w:left w:w="28" w:type="dxa"/>
              <w:right w:w="28" w:type="dxa"/>
            </w:tcMar>
            <w:vAlign w:val="center"/>
            <w:hideMark/>
          </w:tcPr>
          <w:p w14:paraId="07E2B8D9" w14:textId="77777777" w:rsidR="00972663" w:rsidRPr="00794DD8" w:rsidRDefault="00972663" w:rsidP="00874E12">
            <w:pPr>
              <w:suppressAutoHyphens w:val="0"/>
              <w:jc w:val="center"/>
              <w:rPr>
                <w:rFonts w:eastAsia="Times New Roman"/>
                <w:color w:val="000000"/>
                <w:szCs w:val="24"/>
                <w:lang w:eastAsia="ru-RU"/>
              </w:rPr>
            </w:pPr>
            <w:r w:rsidRPr="00794DD8">
              <w:rPr>
                <w:rFonts w:eastAsia="Times New Roman"/>
                <w:color w:val="000000"/>
                <w:szCs w:val="24"/>
                <w:lang w:eastAsia="ru-RU"/>
              </w:rPr>
              <w:t>2</w:t>
            </w:r>
          </w:p>
        </w:tc>
        <w:tc>
          <w:tcPr>
            <w:tcW w:w="1921" w:type="dxa"/>
            <w:tcMar>
              <w:left w:w="28" w:type="dxa"/>
              <w:right w:w="28" w:type="dxa"/>
            </w:tcMar>
            <w:vAlign w:val="center"/>
            <w:hideMark/>
          </w:tcPr>
          <w:p w14:paraId="1FDA1555" w14:textId="77777777" w:rsidR="00972663" w:rsidRPr="00794DD8" w:rsidRDefault="00972663" w:rsidP="00874E12">
            <w:pPr>
              <w:suppressAutoHyphens w:val="0"/>
              <w:jc w:val="center"/>
              <w:rPr>
                <w:rFonts w:eastAsia="Times New Roman"/>
                <w:color w:val="000000"/>
                <w:szCs w:val="24"/>
                <w:lang w:eastAsia="ru-RU"/>
              </w:rPr>
            </w:pPr>
            <w:r w:rsidRPr="00794DD8">
              <w:rPr>
                <w:rFonts w:eastAsia="Times New Roman"/>
                <w:color w:val="000000"/>
                <w:szCs w:val="24"/>
                <w:lang w:eastAsia="ru-RU"/>
              </w:rPr>
              <w:t>3</w:t>
            </w:r>
          </w:p>
        </w:tc>
        <w:tc>
          <w:tcPr>
            <w:tcW w:w="2410" w:type="dxa"/>
            <w:shd w:val="clear" w:color="000000" w:fill="FFFFFF"/>
            <w:tcMar>
              <w:left w:w="28" w:type="dxa"/>
              <w:right w:w="28" w:type="dxa"/>
            </w:tcMar>
            <w:vAlign w:val="center"/>
            <w:hideMark/>
          </w:tcPr>
          <w:p w14:paraId="0C710FB6" w14:textId="77777777" w:rsidR="00972663" w:rsidRPr="00794DD8" w:rsidRDefault="00972663" w:rsidP="00874E12">
            <w:pPr>
              <w:suppressAutoHyphens w:val="0"/>
              <w:jc w:val="center"/>
              <w:rPr>
                <w:rFonts w:eastAsia="Times New Roman"/>
                <w:color w:val="000000"/>
                <w:szCs w:val="24"/>
                <w:lang w:eastAsia="ru-RU"/>
              </w:rPr>
            </w:pPr>
            <w:r w:rsidRPr="00794DD8">
              <w:rPr>
                <w:rFonts w:eastAsia="Times New Roman"/>
                <w:color w:val="000000"/>
                <w:szCs w:val="24"/>
                <w:lang w:eastAsia="ru-RU"/>
              </w:rPr>
              <w:t>4</w:t>
            </w:r>
          </w:p>
        </w:tc>
      </w:tr>
      <w:tr w:rsidR="00972663" w:rsidRPr="00794DD8" w14:paraId="357626BC" w14:textId="77777777" w:rsidTr="00874E12">
        <w:trPr>
          <w:trHeight w:val="1274"/>
        </w:trPr>
        <w:tc>
          <w:tcPr>
            <w:tcW w:w="916" w:type="dxa"/>
            <w:tcMar>
              <w:left w:w="28" w:type="dxa"/>
              <w:right w:w="28" w:type="dxa"/>
            </w:tcMar>
            <w:vAlign w:val="center"/>
            <w:hideMark/>
          </w:tcPr>
          <w:p w14:paraId="544342BA" w14:textId="77777777" w:rsidR="00972663" w:rsidRPr="00794DD8" w:rsidRDefault="00972663" w:rsidP="00874E12">
            <w:pPr>
              <w:suppressAutoHyphens w:val="0"/>
              <w:jc w:val="center"/>
              <w:rPr>
                <w:rFonts w:eastAsia="Times New Roman"/>
                <w:color w:val="000000"/>
                <w:szCs w:val="24"/>
                <w:lang w:val="en-US" w:eastAsia="ru-RU"/>
              </w:rPr>
            </w:pPr>
            <w:r w:rsidRPr="00794DD8">
              <w:rPr>
                <w:rFonts w:eastAsia="Times New Roman"/>
                <w:color w:val="000000"/>
                <w:szCs w:val="24"/>
                <w:lang w:eastAsia="ru-RU"/>
              </w:rPr>
              <w:t>1</w:t>
            </w:r>
            <w:r w:rsidRPr="00794DD8">
              <w:rPr>
                <w:rFonts w:eastAsia="Times New Roman"/>
                <w:color w:val="000000"/>
                <w:szCs w:val="24"/>
                <w:lang w:val="en-US" w:eastAsia="ru-RU"/>
              </w:rPr>
              <w:t>.</w:t>
            </w:r>
          </w:p>
        </w:tc>
        <w:tc>
          <w:tcPr>
            <w:tcW w:w="4534" w:type="dxa"/>
            <w:tcMar>
              <w:left w:w="28" w:type="dxa"/>
              <w:right w:w="28" w:type="dxa"/>
            </w:tcMar>
            <w:vAlign w:val="center"/>
            <w:hideMark/>
          </w:tcPr>
          <w:p w14:paraId="3363C5EB" w14:textId="77777777" w:rsidR="00972663" w:rsidRPr="00794DD8" w:rsidRDefault="00972663" w:rsidP="00874E12">
            <w:pPr>
              <w:suppressAutoHyphens w:val="0"/>
              <w:rPr>
                <w:rFonts w:eastAsia="Times New Roman"/>
                <w:color w:val="000000"/>
                <w:szCs w:val="24"/>
                <w:lang w:eastAsia="ru-RU"/>
              </w:rPr>
            </w:pPr>
            <w:r w:rsidRPr="00794DD8">
              <w:rPr>
                <w:rFonts w:eastAsia="Times New Roman"/>
                <w:color w:val="000000"/>
                <w:szCs w:val="24"/>
                <w:lang w:eastAsia="ru-RU"/>
              </w:rPr>
              <w:t>Размер стандартизированной тарифной ставки (</w:t>
            </w:r>
            <w:proofErr w:type="spellStart"/>
            <w:r w:rsidRPr="00794DD8">
              <w:rPr>
                <w:rFonts w:eastAsia="Times New Roman"/>
                <w:szCs w:val="24"/>
                <w:lang w:eastAsia="ru-RU"/>
              </w:rPr>
              <w:t>С</w:t>
            </w:r>
            <w:r w:rsidRPr="00794DD8">
              <w:rPr>
                <w:rFonts w:eastAsia="Times New Roman"/>
                <w:szCs w:val="24"/>
                <w:vertAlign w:val="superscript"/>
                <w:lang w:eastAsia="ru-RU"/>
              </w:rPr>
              <w:t>пр</w:t>
            </w:r>
            <w:proofErr w:type="spellEnd"/>
            <w:r w:rsidRPr="00794DD8">
              <w:rPr>
                <w:rFonts w:eastAsia="Times New Roman"/>
                <w:color w:val="000000"/>
                <w:szCs w:val="24"/>
                <w:lang w:eastAsia="ru-RU"/>
              </w:rPr>
              <w:t>) на проектирование сети газопотребления</w:t>
            </w:r>
            <w:r w:rsidRPr="00794DD8">
              <w:rPr>
                <w:rFonts w:eastAsia="Times New Roman"/>
                <w:szCs w:val="24"/>
                <w:lang w:eastAsia="ru-RU"/>
              </w:rPr>
              <w:t xml:space="preserve"> (</w:t>
            </w:r>
            <w:r w:rsidRPr="00794DD8">
              <w:rPr>
                <w:rFonts w:eastAsia="Times New Roman"/>
                <w:color w:val="000000"/>
                <w:szCs w:val="24"/>
                <w:lang w:eastAsia="ru-RU"/>
              </w:rPr>
              <w:t xml:space="preserve">при использовании газа на коммунально-бытовые нужды): </w:t>
            </w:r>
          </w:p>
        </w:tc>
        <w:tc>
          <w:tcPr>
            <w:tcW w:w="1921" w:type="dxa"/>
            <w:vAlign w:val="center"/>
          </w:tcPr>
          <w:p w14:paraId="15AC94E0" w14:textId="77777777" w:rsidR="00972663" w:rsidRPr="00794DD8" w:rsidRDefault="00972663" w:rsidP="00874E12">
            <w:pPr>
              <w:suppressAutoHyphens w:val="0"/>
              <w:jc w:val="center"/>
              <w:rPr>
                <w:rFonts w:eastAsia="Times New Roman"/>
                <w:color w:val="000000"/>
                <w:szCs w:val="24"/>
                <w:lang w:eastAsia="ru-RU"/>
              </w:rPr>
            </w:pPr>
            <w:r w:rsidRPr="00794DD8">
              <w:rPr>
                <w:rFonts w:eastAsia="Times New Roman"/>
                <w:color w:val="000000"/>
                <w:szCs w:val="24"/>
                <w:lang w:eastAsia="ru-RU"/>
              </w:rPr>
              <w:t>руб. за 1 присоединение</w:t>
            </w:r>
          </w:p>
        </w:tc>
        <w:tc>
          <w:tcPr>
            <w:tcW w:w="2410" w:type="dxa"/>
            <w:vAlign w:val="center"/>
          </w:tcPr>
          <w:p w14:paraId="18D81A50" w14:textId="77777777" w:rsidR="00972663" w:rsidRPr="00794DD8" w:rsidRDefault="00972663" w:rsidP="00874E12">
            <w:pPr>
              <w:suppressAutoHyphens w:val="0"/>
              <w:jc w:val="center"/>
              <w:rPr>
                <w:rFonts w:eastAsia="Times New Roman"/>
                <w:color w:val="000000"/>
                <w:szCs w:val="24"/>
                <w:lang w:eastAsia="ru-RU"/>
              </w:rPr>
            </w:pPr>
            <w:r w:rsidRPr="00794DD8">
              <w:rPr>
                <w:rFonts w:eastAsia="Times New Roman"/>
                <w:color w:val="000000"/>
                <w:szCs w:val="24"/>
                <w:lang w:eastAsia="ru-RU"/>
              </w:rPr>
              <w:t>11 899</w:t>
            </w:r>
          </w:p>
        </w:tc>
      </w:tr>
      <w:tr w:rsidR="00972663" w:rsidRPr="00794DD8" w14:paraId="54E743A6" w14:textId="77777777" w:rsidTr="00874E12">
        <w:trPr>
          <w:trHeight w:val="733"/>
        </w:trPr>
        <w:tc>
          <w:tcPr>
            <w:tcW w:w="916" w:type="dxa"/>
            <w:tcMar>
              <w:left w:w="28" w:type="dxa"/>
              <w:right w:w="28" w:type="dxa"/>
            </w:tcMar>
            <w:vAlign w:val="center"/>
            <w:hideMark/>
          </w:tcPr>
          <w:p w14:paraId="10B8D291" w14:textId="77777777" w:rsidR="00972663" w:rsidRPr="00794DD8" w:rsidRDefault="00972663" w:rsidP="00874E12">
            <w:pPr>
              <w:suppressAutoHyphens w:val="0"/>
              <w:jc w:val="center"/>
              <w:rPr>
                <w:rFonts w:eastAsia="Times New Roman"/>
                <w:color w:val="000000"/>
                <w:szCs w:val="24"/>
                <w:lang w:eastAsia="ru-RU"/>
              </w:rPr>
            </w:pPr>
            <w:r w:rsidRPr="00794DD8">
              <w:rPr>
                <w:rFonts w:eastAsia="Times New Roman"/>
                <w:color w:val="000000"/>
                <w:szCs w:val="24"/>
                <w:lang w:eastAsia="ru-RU"/>
              </w:rPr>
              <w:t>2.</w:t>
            </w:r>
          </w:p>
        </w:tc>
        <w:tc>
          <w:tcPr>
            <w:tcW w:w="8865" w:type="dxa"/>
            <w:gridSpan w:val="3"/>
            <w:tcMar>
              <w:left w:w="28" w:type="dxa"/>
              <w:right w:w="28" w:type="dxa"/>
            </w:tcMar>
            <w:vAlign w:val="center"/>
            <w:hideMark/>
          </w:tcPr>
          <w:p w14:paraId="1D72B71B" w14:textId="77777777" w:rsidR="00972663" w:rsidRPr="00794DD8" w:rsidRDefault="00972663" w:rsidP="00874E12">
            <w:pPr>
              <w:suppressAutoHyphens w:val="0"/>
              <w:autoSpaceDE w:val="0"/>
              <w:autoSpaceDN w:val="0"/>
              <w:adjustRightInd w:val="0"/>
              <w:jc w:val="both"/>
              <w:rPr>
                <w:rFonts w:eastAsia="Times New Roman"/>
                <w:szCs w:val="24"/>
                <w:lang w:eastAsia="ru-RU"/>
              </w:rPr>
            </w:pPr>
            <w:r w:rsidRPr="00794DD8">
              <w:rPr>
                <w:rFonts w:eastAsia="Times New Roman"/>
                <w:color w:val="000000"/>
                <w:szCs w:val="24"/>
                <w:lang w:eastAsia="ru-RU"/>
              </w:rPr>
              <w:t>Размер стандартизированной тарифной ставки (</w:t>
            </w:r>
            <w:r w:rsidRPr="00794DD8">
              <w:rPr>
                <w:rFonts w:eastAsia="Times New Roman"/>
                <w:szCs w:val="24"/>
                <w:lang w:eastAsia="ru-RU"/>
              </w:rPr>
              <w:t>С</w:t>
            </w:r>
            <w:r w:rsidRPr="00794DD8">
              <w:rPr>
                <w:rFonts w:eastAsia="Times New Roman"/>
                <w:szCs w:val="24"/>
                <w:vertAlign w:val="superscript"/>
                <w:lang w:eastAsia="ru-RU"/>
              </w:rPr>
              <w:t>Г</w:t>
            </w:r>
            <w:r w:rsidRPr="00794DD8">
              <w:rPr>
                <w:rFonts w:eastAsia="Times New Roman"/>
                <w:color w:val="000000"/>
                <w:szCs w:val="24"/>
                <w:lang w:eastAsia="ru-RU"/>
              </w:rPr>
              <w:t>) на строительство газопровода и устройств системы электрохимической защиты от коррозии:</w:t>
            </w:r>
          </w:p>
        </w:tc>
      </w:tr>
      <w:tr w:rsidR="00972663" w:rsidRPr="00794DD8" w14:paraId="46CA11C3" w14:textId="77777777" w:rsidTr="00874E12">
        <w:trPr>
          <w:trHeight w:val="975"/>
        </w:trPr>
        <w:tc>
          <w:tcPr>
            <w:tcW w:w="916" w:type="dxa"/>
            <w:tcMar>
              <w:left w:w="28" w:type="dxa"/>
              <w:right w:w="28" w:type="dxa"/>
            </w:tcMar>
            <w:vAlign w:val="center"/>
            <w:hideMark/>
          </w:tcPr>
          <w:p w14:paraId="471B2407" w14:textId="77777777" w:rsidR="00972663" w:rsidRPr="00794DD8" w:rsidRDefault="00972663" w:rsidP="00874E12">
            <w:pPr>
              <w:suppressAutoHyphens w:val="0"/>
              <w:jc w:val="center"/>
              <w:rPr>
                <w:rFonts w:eastAsia="Times New Roman"/>
                <w:color w:val="000000"/>
                <w:szCs w:val="24"/>
                <w:lang w:eastAsia="ru-RU"/>
              </w:rPr>
            </w:pPr>
            <w:r w:rsidRPr="00794DD8">
              <w:rPr>
                <w:rFonts w:eastAsia="Times New Roman"/>
                <w:color w:val="000000"/>
                <w:szCs w:val="24"/>
                <w:lang w:eastAsia="ru-RU"/>
              </w:rPr>
              <w:t>2.1.</w:t>
            </w:r>
          </w:p>
        </w:tc>
        <w:tc>
          <w:tcPr>
            <w:tcW w:w="4534" w:type="dxa"/>
            <w:tcMar>
              <w:left w:w="28" w:type="dxa"/>
              <w:right w:w="28" w:type="dxa"/>
            </w:tcMar>
            <w:vAlign w:val="center"/>
            <w:hideMark/>
          </w:tcPr>
          <w:p w14:paraId="7741E985" w14:textId="77777777" w:rsidR="00972663" w:rsidRPr="00794DD8" w:rsidRDefault="00972663" w:rsidP="00874E12">
            <w:pPr>
              <w:suppressAutoHyphens w:val="0"/>
              <w:rPr>
                <w:rFonts w:eastAsia="Times New Roman"/>
                <w:color w:val="000000"/>
                <w:szCs w:val="24"/>
                <w:lang w:eastAsia="ru-RU"/>
              </w:rPr>
            </w:pPr>
            <w:r w:rsidRPr="00794DD8">
              <w:rPr>
                <w:rFonts w:eastAsia="Times New Roman"/>
                <w:color w:val="000000"/>
                <w:szCs w:val="24"/>
                <w:lang w:eastAsia="ru-RU"/>
              </w:rPr>
              <w:t>стальных газопроводов надземного (наземного) типа прокладки, наружным диаметром 25 мм и менее</w:t>
            </w:r>
          </w:p>
        </w:tc>
        <w:tc>
          <w:tcPr>
            <w:tcW w:w="1921" w:type="dxa"/>
            <w:tcMar>
              <w:left w:w="28" w:type="dxa"/>
              <w:right w:w="28" w:type="dxa"/>
            </w:tcMar>
            <w:vAlign w:val="center"/>
            <w:hideMark/>
          </w:tcPr>
          <w:p w14:paraId="36A8905F" w14:textId="77777777" w:rsidR="00972663" w:rsidRPr="00794DD8" w:rsidRDefault="00972663" w:rsidP="00874E12">
            <w:pPr>
              <w:suppressAutoHyphens w:val="0"/>
              <w:jc w:val="center"/>
              <w:rPr>
                <w:rFonts w:eastAsia="Times New Roman"/>
                <w:color w:val="000000"/>
                <w:szCs w:val="24"/>
                <w:lang w:eastAsia="ru-RU"/>
              </w:rPr>
            </w:pPr>
            <w:r w:rsidRPr="00794DD8">
              <w:rPr>
                <w:rFonts w:eastAsia="Times New Roman"/>
                <w:color w:val="000000"/>
                <w:szCs w:val="24"/>
                <w:lang w:eastAsia="ru-RU"/>
              </w:rPr>
              <w:t>руб./км</w:t>
            </w:r>
          </w:p>
        </w:tc>
        <w:tc>
          <w:tcPr>
            <w:tcW w:w="2410" w:type="dxa"/>
            <w:tcMar>
              <w:left w:w="28" w:type="dxa"/>
              <w:right w:w="28" w:type="dxa"/>
            </w:tcMar>
            <w:vAlign w:val="center"/>
          </w:tcPr>
          <w:p w14:paraId="7BB76C7E" w14:textId="77777777" w:rsidR="00972663" w:rsidRPr="00794DD8" w:rsidRDefault="00972663" w:rsidP="00874E12">
            <w:pPr>
              <w:suppressAutoHyphens w:val="0"/>
              <w:jc w:val="center"/>
              <w:rPr>
                <w:rFonts w:eastAsia="Times New Roman"/>
                <w:color w:val="000000"/>
                <w:szCs w:val="24"/>
                <w:lang w:eastAsia="ru-RU"/>
              </w:rPr>
            </w:pPr>
            <w:r w:rsidRPr="00794DD8">
              <w:rPr>
                <w:rFonts w:eastAsia="Times New Roman"/>
                <w:color w:val="000000"/>
                <w:szCs w:val="24"/>
                <w:lang w:eastAsia="ru-RU"/>
              </w:rPr>
              <w:t>1 800 290</w:t>
            </w:r>
          </w:p>
        </w:tc>
      </w:tr>
      <w:tr w:rsidR="00972663" w:rsidRPr="00794DD8" w14:paraId="154CB3B4" w14:textId="77777777" w:rsidTr="00874E12">
        <w:trPr>
          <w:trHeight w:val="703"/>
        </w:trPr>
        <w:tc>
          <w:tcPr>
            <w:tcW w:w="916" w:type="dxa"/>
            <w:tcMar>
              <w:left w:w="28" w:type="dxa"/>
              <w:right w:w="28" w:type="dxa"/>
            </w:tcMar>
            <w:vAlign w:val="center"/>
            <w:hideMark/>
          </w:tcPr>
          <w:p w14:paraId="51184692" w14:textId="77777777" w:rsidR="00972663" w:rsidRPr="00794DD8" w:rsidRDefault="00972663" w:rsidP="00874E12">
            <w:pPr>
              <w:suppressAutoHyphens w:val="0"/>
              <w:jc w:val="center"/>
              <w:rPr>
                <w:rFonts w:eastAsia="Times New Roman"/>
                <w:color w:val="000000"/>
                <w:szCs w:val="24"/>
                <w:lang w:eastAsia="ru-RU"/>
              </w:rPr>
            </w:pPr>
            <w:r w:rsidRPr="00794DD8">
              <w:rPr>
                <w:rFonts w:eastAsia="Times New Roman"/>
                <w:color w:val="000000"/>
                <w:szCs w:val="24"/>
                <w:lang w:eastAsia="ru-RU"/>
              </w:rPr>
              <w:t>2.</w:t>
            </w:r>
            <w:r w:rsidRPr="00794DD8">
              <w:rPr>
                <w:rFonts w:eastAsia="Times New Roman"/>
                <w:color w:val="000000"/>
                <w:szCs w:val="24"/>
                <w:lang w:val="en-US" w:eastAsia="ru-RU"/>
              </w:rPr>
              <w:t>2</w:t>
            </w:r>
            <w:r w:rsidRPr="00794DD8">
              <w:rPr>
                <w:rFonts w:eastAsia="Times New Roman"/>
                <w:color w:val="000000"/>
                <w:szCs w:val="24"/>
                <w:lang w:eastAsia="ru-RU"/>
              </w:rPr>
              <w:t>.</w:t>
            </w:r>
          </w:p>
        </w:tc>
        <w:tc>
          <w:tcPr>
            <w:tcW w:w="4534" w:type="dxa"/>
            <w:tcMar>
              <w:left w:w="28" w:type="dxa"/>
              <w:right w:w="28" w:type="dxa"/>
            </w:tcMar>
            <w:vAlign w:val="center"/>
            <w:hideMark/>
          </w:tcPr>
          <w:p w14:paraId="2B583BFD" w14:textId="77777777" w:rsidR="00972663" w:rsidRPr="00794DD8" w:rsidRDefault="00972663" w:rsidP="00874E12">
            <w:pPr>
              <w:suppressAutoHyphens w:val="0"/>
              <w:rPr>
                <w:rFonts w:eastAsia="Times New Roman"/>
                <w:color w:val="000000"/>
                <w:szCs w:val="24"/>
                <w:lang w:eastAsia="ru-RU"/>
              </w:rPr>
            </w:pPr>
            <w:r w:rsidRPr="00794DD8">
              <w:rPr>
                <w:rFonts w:eastAsia="Times New Roman"/>
                <w:color w:val="000000"/>
                <w:szCs w:val="24"/>
                <w:lang w:eastAsia="ru-RU"/>
              </w:rPr>
              <w:t>полиэтиленовых газопроводов, наружным диаметром 32 мм и менее</w:t>
            </w:r>
          </w:p>
        </w:tc>
        <w:tc>
          <w:tcPr>
            <w:tcW w:w="1921" w:type="dxa"/>
            <w:tcMar>
              <w:left w:w="28" w:type="dxa"/>
              <w:right w:w="28" w:type="dxa"/>
            </w:tcMar>
            <w:vAlign w:val="center"/>
            <w:hideMark/>
          </w:tcPr>
          <w:p w14:paraId="7302106E" w14:textId="77777777" w:rsidR="00972663" w:rsidRPr="00794DD8" w:rsidRDefault="00972663" w:rsidP="00874E12">
            <w:pPr>
              <w:suppressAutoHyphens w:val="0"/>
              <w:jc w:val="center"/>
              <w:rPr>
                <w:rFonts w:eastAsia="Times New Roman"/>
                <w:color w:val="000000"/>
                <w:szCs w:val="24"/>
                <w:lang w:eastAsia="ru-RU"/>
              </w:rPr>
            </w:pPr>
            <w:r w:rsidRPr="00794DD8">
              <w:rPr>
                <w:rFonts w:eastAsia="Times New Roman"/>
                <w:color w:val="000000"/>
                <w:szCs w:val="24"/>
                <w:lang w:eastAsia="ru-RU"/>
              </w:rPr>
              <w:t>руб./км</w:t>
            </w:r>
          </w:p>
        </w:tc>
        <w:tc>
          <w:tcPr>
            <w:tcW w:w="2410" w:type="dxa"/>
            <w:tcMar>
              <w:left w:w="28" w:type="dxa"/>
              <w:right w:w="28" w:type="dxa"/>
            </w:tcMar>
            <w:vAlign w:val="center"/>
          </w:tcPr>
          <w:p w14:paraId="313D3CA8" w14:textId="77777777" w:rsidR="00972663" w:rsidRPr="00794DD8" w:rsidRDefault="00972663" w:rsidP="00874E12">
            <w:pPr>
              <w:suppressAutoHyphens w:val="0"/>
              <w:jc w:val="center"/>
              <w:rPr>
                <w:rFonts w:eastAsia="Times New Roman"/>
                <w:color w:val="000000"/>
                <w:szCs w:val="24"/>
                <w:lang w:eastAsia="ru-RU"/>
              </w:rPr>
            </w:pPr>
            <w:r w:rsidRPr="00794DD8">
              <w:rPr>
                <w:rFonts w:eastAsia="Times New Roman"/>
                <w:color w:val="000000"/>
                <w:szCs w:val="24"/>
                <w:lang w:eastAsia="ru-RU"/>
              </w:rPr>
              <w:t>2 503 384</w:t>
            </w:r>
          </w:p>
        </w:tc>
      </w:tr>
      <w:tr w:rsidR="00972663" w:rsidRPr="00794DD8" w14:paraId="4CBC3860" w14:textId="77777777" w:rsidTr="00874E12">
        <w:trPr>
          <w:trHeight w:val="20"/>
        </w:trPr>
        <w:tc>
          <w:tcPr>
            <w:tcW w:w="916" w:type="dxa"/>
            <w:tcMar>
              <w:left w:w="28" w:type="dxa"/>
              <w:right w:w="28" w:type="dxa"/>
            </w:tcMar>
            <w:vAlign w:val="center"/>
          </w:tcPr>
          <w:p w14:paraId="3A96BC7C" w14:textId="77777777" w:rsidR="00972663" w:rsidRPr="00794DD8" w:rsidRDefault="00972663" w:rsidP="00874E12">
            <w:pPr>
              <w:suppressAutoHyphens w:val="0"/>
              <w:jc w:val="center"/>
              <w:rPr>
                <w:rFonts w:eastAsia="Times New Roman"/>
                <w:color w:val="000000"/>
                <w:szCs w:val="24"/>
                <w:lang w:eastAsia="ru-RU"/>
              </w:rPr>
            </w:pPr>
            <w:r w:rsidRPr="00794DD8">
              <w:rPr>
                <w:rFonts w:eastAsia="Times New Roman"/>
                <w:color w:val="000000"/>
                <w:szCs w:val="24"/>
                <w:lang w:eastAsia="ru-RU"/>
              </w:rPr>
              <w:t>3.</w:t>
            </w:r>
          </w:p>
        </w:tc>
        <w:tc>
          <w:tcPr>
            <w:tcW w:w="4534" w:type="dxa"/>
            <w:tcMar>
              <w:left w:w="28" w:type="dxa"/>
              <w:right w:w="28" w:type="dxa"/>
            </w:tcMar>
            <w:vAlign w:val="center"/>
          </w:tcPr>
          <w:p w14:paraId="43C9AE73" w14:textId="77777777" w:rsidR="00972663" w:rsidRPr="00794DD8" w:rsidRDefault="00972663" w:rsidP="00874E12">
            <w:pPr>
              <w:suppressAutoHyphens w:val="0"/>
              <w:rPr>
                <w:rFonts w:eastAsia="Times New Roman"/>
                <w:color w:val="000000"/>
                <w:szCs w:val="24"/>
                <w:lang w:eastAsia="ru-RU"/>
              </w:rPr>
            </w:pPr>
            <w:r w:rsidRPr="00794DD8">
              <w:rPr>
                <w:rFonts w:eastAsia="Times New Roman"/>
                <w:color w:val="000000"/>
                <w:szCs w:val="24"/>
                <w:lang w:eastAsia="ru-RU"/>
              </w:rPr>
              <w:t>Размер стандартизированной тарифной ставки (</w:t>
            </w:r>
            <w:proofErr w:type="spellStart"/>
            <w:r w:rsidRPr="00794DD8">
              <w:rPr>
                <w:rFonts w:eastAsia="Times New Roman"/>
                <w:szCs w:val="24"/>
                <w:lang w:eastAsia="ru-RU"/>
              </w:rPr>
              <w:t>С</w:t>
            </w:r>
            <w:r w:rsidRPr="00794DD8">
              <w:rPr>
                <w:rFonts w:eastAsia="Times New Roman"/>
                <w:szCs w:val="24"/>
                <w:vertAlign w:val="superscript"/>
                <w:lang w:eastAsia="ru-RU"/>
              </w:rPr>
              <w:t>прг</w:t>
            </w:r>
            <w:proofErr w:type="spellEnd"/>
            <w:r w:rsidRPr="00794DD8">
              <w:rPr>
                <w:rFonts w:eastAsia="Times New Roman"/>
                <w:color w:val="000000"/>
                <w:szCs w:val="24"/>
                <w:lang w:eastAsia="ru-RU"/>
              </w:rPr>
              <w:t>) на установку пункта редуцирования газа в настенном и нишевом исполнении, пропускной способностью до 10 м³/час:</w:t>
            </w:r>
          </w:p>
        </w:tc>
        <w:tc>
          <w:tcPr>
            <w:tcW w:w="1921" w:type="dxa"/>
            <w:tcMar>
              <w:left w:w="28" w:type="dxa"/>
              <w:right w:w="28" w:type="dxa"/>
            </w:tcMar>
            <w:vAlign w:val="center"/>
          </w:tcPr>
          <w:p w14:paraId="2B363D9B" w14:textId="77777777" w:rsidR="00972663" w:rsidRPr="00794DD8" w:rsidRDefault="00972663" w:rsidP="00874E12">
            <w:pPr>
              <w:suppressAutoHyphens w:val="0"/>
              <w:jc w:val="center"/>
              <w:rPr>
                <w:rFonts w:eastAsia="Times New Roman"/>
                <w:color w:val="000000"/>
                <w:szCs w:val="24"/>
                <w:lang w:eastAsia="ru-RU"/>
              </w:rPr>
            </w:pPr>
            <w:r w:rsidRPr="00794DD8">
              <w:rPr>
                <w:rFonts w:eastAsia="Times New Roman"/>
                <w:color w:val="000000"/>
                <w:szCs w:val="24"/>
                <w:lang w:eastAsia="ru-RU"/>
              </w:rPr>
              <w:t>руб./шт.</w:t>
            </w:r>
          </w:p>
        </w:tc>
        <w:tc>
          <w:tcPr>
            <w:tcW w:w="2410" w:type="dxa"/>
            <w:tcMar>
              <w:left w:w="28" w:type="dxa"/>
              <w:right w:w="28" w:type="dxa"/>
            </w:tcMar>
            <w:vAlign w:val="center"/>
          </w:tcPr>
          <w:p w14:paraId="5AE63641" w14:textId="77777777" w:rsidR="00972663" w:rsidRPr="00794DD8" w:rsidRDefault="00972663" w:rsidP="00874E12">
            <w:pPr>
              <w:suppressAutoHyphens w:val="0"/>
              <w:jc w:val="center"/>
              <w:rPr>
                <w:rFonts w:eastAsia="Times New Roman"/>
                <w:color w:val="000000"/>
                <w:szCs w:val="24"/>
                <w:lang w:eastAsia="ru-RU"/>
              </w:rPr>
            </w:pPr>
            <w:r w:rsidRPr="00794DD8">
              <w:rPr>
                <w:rFonts w:eastAsia="Times New Roman"/>
                <w:color w:val="000000"/>
                <w:szCs w:val="24"/>
                <w:lang w:eastAsia="ru-RU"/>
              </w:rPr>
              <w:t>50 816</w:t>
            </w:r>
          </w:p>
        </w:tc>
      </w:tr>
      <w:tr w:rsidR="00972663" w:rsidRPr="00794DD8" w14:paraId="6F49B29D" w14:textId="77777777" w:rsidTr="00874E12">
        <w:trPr>
          <w:trHeight w:val="1224"/>
        </w:trPr>
        <w:tc>
          <w:tcPr>
            <w:tcW w:w="916" w:type="dxa"/>
            <w:tcMar>
              <w:left w:w="28" w:type="dxa"/>
              <w:right w:w="28" w:type="dxa"/>
            </w:tcMar>
            <w:vAlign w:val="center"/>
            <w:hideMark/>
          </w:tcPr>
          <w:p w14:paraId="6BCB8FC4" w14:textId="77777777" w:rsidR="00972663" w:rsidRPr="00794DD8" w:rsidRDefault="00972663" w:rsidP="00874E12">
            <w:pPr>
              <w:suppressAutoHyphens w:val="0"/>
              <w:jc w:val="center"/>
              <w:rPr>
                <w:rFonts w:eastAsia="Times New Roman"/>
                <w:color w:val="000000"/>
                <w:szCs w:val="24"/>
                <w:lang w:eastAsia="ru-RU"/>
              </w:rPr>
            </w:pPr>
            <w:r w:rsidRPr="00794DD8">
              <w:rPr>
                <w:rFonts w:eastAsia="Times New Roman"/>
                <w:color w:val="000000"/>
                <w:szCs w:val="24"/>
                <w:lang w:eastAsia="ru-RU"/>
              </w:rPr>
              <w:t>4.</w:t>
            </w:r>
          </w:p>
        </w:tc>
        <w:tc>
          <w:tcPr>
            <w:tcW w:w="4534" w:type="dxa"/>
            <w:tcMar>
              <w:left w:w="28" w:type="dxa"/>
              <w:right w:w="28" w:type="dxa"/>
            </w:tcMar>
            <w:vAlign w:val="center"/>
            <w:hideMark/>
          </w:tcPr>
          <w:p w14:paraId="7B574AAF" w14:textId="77777777" w:rsidR="00972663" w:rsidRPr="00794DD8" w:rsidRDefault="00972663" w:rsidP="00874E12">
            <w:pPr>
              <w:suppressAutoHyphens w:val="0"/>
              <w:autoSpaceDE w:val="0"/>
              <w:autoSpaceDN w:val="0"/>
              <w:adjustRightInd w:val="0"/>
              <w:jc w:val="both"/>
              <w:rPr>
                <w:rFonts w:eastAsia="Times New Roman"/>
                <w:szCs w:val="24"/>
                <w:lang w:eastAsia="ru-RU"/>
              </w:rPr>
            </w:pPr>
            <w:r w:rsidRPr="00794DD8">
              <w:rPr>
                <w:rFonts w:eastAsia="Times New Roman"/>
                <w:color w:val="000000"/>
                <w:szCs w:val="24"/>
                <w:lang w:eastAsia="ru-RU"/>
              </w:rPr>
              <w:t>Размер стандартизированной тарифной ставки (</w:t>
            </w:r>
            <w:proofErr w:type="spellStart"/>
            <w:r w:rsidRPr="00794DD8">
              <w:rPr>
                <w:rFonts w:eastAsia="Times New Roman"/>
                <w:szCs w:val="24"/>
                <w:lang w:eastAsia="ru-RU"/>
              </w:rPr>
              <w:t>С</w:t>
            </w:r>
            <w:r w:rsidRPr="00794DD8">
              <w:rPr>
                <w:rFonts w:eastAsia="Times New Roman"/>
                <w:szCs w:val="24"/>
                <w:vertAlign w:val="superscript"/>
                <w:lang w:eastAsia="ru-RU"/>
              </w:rPr>
              <w:t>оу</w:t>
            </w:r>
            <w:proofErr w:type="spellEnd"/>
            <w:r w:rsidRPr="00794DD8">
              <w:rPr>
                <w:rFonts w:eastAsia="Times New Roman"/>
                <w:color w:val="000000"/>
                <w:szCs w:val="24"/>
                <w:lang w:eastAsia="ru-RU"/>
              </w:rPr>
              <w:t>) на установку отключающих устройств (без учета стоимости отключающего устройства):</w:t>
            </w:r>
          </w:p>
        </w:tc>
        <w:tc>
          <w:tcPr>
            <w:tcW w:w="1921" w:type="dxa"/>
            <w:tcMar>
              <w:left w:w="28" w:type="dxa"/>
              <w:right w:w="28" w:type="dxa"/>
            </w:tcMar>
            <w:vAlign w:val="center"/>
            <w:hideMark/>
          </w:tcPr>
          <w:p w14:paraId="5ED91EC6" w14:textId="77777777" w:rsidR="00972663" w:rsidRPr="00794DD8" w:rsidRDefault="00972663" w:rsidP="00874E12">
            <w:pPr>
              <w:suppressAutoHyphens w:val="0"/>
              <w:jc w:val="center"/>
              <w:rPr>
                <w:rFonts w:eastAsia="Times New Roman"/>
                <w:color w:val="000000"/>
                <w:szCs w:val="24"/>
                <w:lang w:eastAsia="ru-RU"/>
              </w:rPr>
            </w:pPr>
            <w:r w:rsidRPr="00794DD8">
              <w:rPr>
                <w:rFonts w:eastAsia="Times New Roman"/>
                <w:color w:val="000000"/>
                <w:szCs w:val="24"/>
                <w:lang w:eastAsia="ru-RU"/>
              </w:rPr>
              <w:t>руб./шт.</w:t>
            </w:r>
          </w:p>
        </w:tc>
        <w:tc>
          <w:tcPr>
            <w:tcW w:w="2410" w:type="dxa"/>
            <w:tcMar>
              <w:left w:w="28" w:type="dxa"/>
              <w:right w:w="28" w:type="dxa"/>
            </w:tcMar>
            <w:vAlign w:val="center"/>
          </w:tcPr>
          <w:p w14:paraId="4A7E6DDE" w14:textId="77777777" w:rsidR="00972663" w:rsidRPr="00794DD8" w:rsidRDefault="00972663" w:rsidP="00874E12">
            <w:pPr>
              <w:suppressAutoHyphens w:val="0"/>
              <w:jc w:val="center"/>
              <w:rPr>
                <w:rFonts w:eastAsia="Times New Roman"/>
                <w:color w:val="000000"/>
                <w:szCs w:val="24"/>
                <w:lang w:eastAsia="ru-RU"/>
              </w:rPr>
            </w:pPr>
            <w:r w:rsidRPr="00794DD8">
              <w:rPr>
                <w:rFonts w:eastAsia="Times New Roman"/>
                <w:color w:val="000000"/>
                <w:szCs w:val="24"/>
                <w:lang w:eastAsia="ru-RU"/>
              </w:rPr>
              <w:t>2 948</w:t>
            </w:r>
          </w:p>
        </w:tc>
      </w:tr>
      <w:tr w:rsidR="00972663" w:rsidRPr="00794DD8" w14:paraId="5BA0FBCE" w14:textId="77777777" w:rsidTr="00874E12">
        <w:trPr>
          <w:trHeight w:val="20"/>
        </w:trPr>
        <w:tc>
          <w:tcPr>
            <w:tcW w:w="916" w:type="dxa"/>
            <w:tcMar>
              <w:left w:w="28" w:type="dxa"/>
              <w:right w:w="28" w:type="dxa"/>
            </w:tcMar>
            <w:vAlign w:val="center"/>
            <w:hideMark/>
          </w:tcPr>
          <w:p w14:paraId="7956307C" w14:textId="77777777" w:rsidR="00972663" w:rsidRPr="00794DD8" w:rsidRDefault="00972663" w:rsidP="00874E12">
            <w:pPr>
              <w:suppressAutoHyphens w:val="0"/>
              <w:jc w:val="center"/>
              <w:rPr>
                <w:rFonts w:eastAsia="Times New Roman"/>
                <w:color w:val="000000"/>
                <w:szCs w:val="24"/>
                <w:lang w:eastAsia="ru-RU"/>
              </w:rPr>
            </w:pPr>
            <w:r w:rsidRPr="00794DD8">
              <w:rPr>
                <w:rFonts w:eastAsia="Times New Roman"/>
                <w:color w:val="000000"/>
                <w:szCs w:val="24"/>
                <w:lang w:eastAsia="ru-RU"/>
              </w:rPr>
              <w:t>5.</w:t>
            </w:r>
          </w:p>
        </w:tc>
        <w:tc>
          <w:tcPr>
            <w:tcW w:w="8865" w:type="dxa"/>
            <w:gridSpan w:val="3"/>
            <w:tcMar>
              <w:left w:w="28" w:type="dxa"/>
              <w:right w:w="28" w:type="dxa"/>
            </w:tcMar>
            <w:vAlign w:val="center"/>
            <w:hideMark/>
          </w:tcPr>
          <w:p w14:paraId="7A8F0432" w14:textId="06AFEFC8" w:rsidR="00972663" w:rsidRPr="00794DD8" w:rsidRDefault="00972663" w:rsidP="00874E12">
            <w:pPr>
              <w:suppressAutoHyphens w:val="0"/>
              <w:autoSpaceDE w:val="0"/>
              <w:autoSpaceDN w:val="0"/>
              <w:adjustRightInd w:val="0"/>
              <w:jc w:val="both"/>
              <w:rPr>
                <w:rFonts w:eastAsia="Times New Roman"/>
                <w:szCs w:val="24"/>
                <w:lang w:eastAsia="ru-RU"/>
              </w:rPr>
            </w:pPr>
            <w:r w:rsidRPr="00794DD8">
              <w:rPr>
                <w:rFonts w:eastAsia="Times New Roman"/>
                <w:color w:val="000000"/>
                <w:szCs w:val="24"/>
                <w:lang w:eastAsia="ru-RU"/>
              </w:rPr>
              <w:t>Размер стандартизированной тарифной ставки (</w:t>
            </w:r>
            <w:r w:rsidRPr="00794DD8">
              <w:rPr>
                <w:rFonts w:eastAsia="Times New Roman"/>
                <w:noProof/>
                <w:position w:val="-10"/>
                <w:szCs w:val="24"/>
                <w:lang w:eastAsia="ru-RU"/>
              </w:rPr>
              <w:drawing>
                <wp:inline distT="0" distB="0" distL="0" distR="0" wp14:anchorId="04D4386D" wp14:editId="74694CB0">
                  <wp:extent cx="331470" cy="29146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31470" cy="291465"/>
                          </a:xfrm>
                          <a:prstGeom prst="rect">
                            <a:avLst/>
                          </a:prstGeom>
                          <a:noFill/>
                          <a:ln>
                            <a:noFill/>
                          </a:ln>
                        </pic:spPr>
                      </pic:pic>
                    </a:graphicData>
                  </a:graphic>
                </wp:inline>
              </w:drawing>
            </w:r>
            <w:r w:rsidRPr="00794DD8">
              <w:rPr>
                <w:rFonts w:eastAsia="Times New Roman"/>
                <w:color w:val="000000"/>
                <w:szCs w:val="24"/>
                <w:lang w:eastAsia="ru-RU"/>
              </w:rPr>
              <w:t>) на устройство внутреннего стального газопровода объекта капитального строительства заявителя, диаметром:</w:t>
            </w:r>
          </w:p>
        </w:tc>
      </w:tr>
      <w:tr w:rsidR="00972663" w:rsidRPr="00794DD8" w14:paraId="2633239C" w14:textId="77777777" w:rsidTr="00874E12">
        <w:trPr>
          <w:trHeight w:val="20"/>
        </w:trPr>
        <w:tc>
          <w:tcPr>
            <w:tcW w:w="916" w:type="dxa"/>
            <w:tcMar>
              <w:left w:w="28" w:type="dxa"/>
              <w:right w:w="28" w:type="dxa"/>
            </w:tcMar>
            <w:vAlign w:val="center"/>
            <w:hideMark/>
          </w:tcPr>
          <w:p w14:paraId="49E9019A" w14:textId="77777777" w:rsidR="00972663" w:rsidRPr="00794DD8" w:rsidRDefault="00972663" w:rsidP="00874E12">
            <w:pPr>
              <w:suppressAutoHyphens w:val="0"/>
              <w:jc w:val="center"/>
              <w:rPr>
                <w:rFonts w:eastAsia="Times New Roman"/>
                <w:color w:val="000000"/>
                <w:szCs w:val="24"/>
                <w:lang w:eastAsia="ru-RU"/>
              </w:rPr>
            </w:pPr>
            <w:r w:rsidRPr="00794DD8">
              <w:rPr>
                <w:rFonts w:eastAsia="Times New Roman"/>
                <w:color w:val="000000"/>
                <w:szCs w:val="24"/>
                <w:lang w:eastAsia="ru-RU"/>
              </w:rPr>
              <w:t>5.1.</w:t>
            </w:r>
          </w:p>
        </w:tc>
        <w:tc>
          <w:tcPr>
            <w:tcW w:w="4534" w:type="dxa"/>
            <w:tcMar>
              <w:left w:w="28" w:type="dxa"/>
              <w:right w:w="28" w:type="dxa"/>
            </w:tcMar>
            <w:vAlign w:val="center"/>
            <w:hideMark/>
          </w:tcPr>
          <w:p w14:paraId="0AEF3CC7" w14:textId="77777777" w:rsidR="00972663" w:rsidRPr="00794DD8" w:rsidRDefault="00972663" w:rsidP="00874E12">
            <w:pPr>
              <w:suppressAutoHyphens w:val="0"/>
              <w:rPr>
                <w:rFonts w:eastAsia="Times New Roman"/>
                <w:color w:val="000000"/>
                <w:szCs w:val="24"/>
                <w:lang w:eastAsia="ru-RU"/>
              </w:rPr>
            </w:pPr>
            <w:r w:rsidRPr="00794DD8">
              <w:rPr>
                <w:rFonts w:eastAsia="Times New Roman"/>
                <w:color w:val="000000"/>
                <w:szCs w:val="24"/>
                <w:lang w:eastAsia="ru-RU"/>
              </w:rPr>
              <w:t>16-20 мм</w:t>
            </w:r>
          </w:p>
        </w:tc>
        <w:tc>
          <w:tcPr>
            <w:tcW w:w="1921" w:type="dxa"/>
            <w:vMerge w:val="restart"/>
            <w:tcMar>
              <w:left w:w="28" w:type="dxa"/>
              <w:right w:w="28" w:type="dxa"/>
            </w:tcMar>
            <w:vAlign w:val="center"/>
            <w:hideMark/>
          </w:tcPr>
          <w:p w14:paraId="16FB4AE1" w14:textId="77777777" w:rsidR="00972663" w:rsidRPr="00794DD8" w:rsidRDefault="00972663" w:rsidP="00874E12">
            <w:pPr>
              <w:suppressAutoHyphens w:val="0"/>
              <w:jc w:val="center"/>
              <w:rPr>
                <w:rFonts w:eastAsia="Times New Roman"/>
                <w:color w:val="000000"/>
                <w:szCs w:val="24"/>
                <w:lang w:eastAsia="ru-RU"/>
              </w:rPr>
            </w:pPr>
            <w:r w:rsidRPr="00794DD8">
              <w:rPr>
                <w:rFonts w:eastAsia="Times New Roman"/>
                <w:color w:val="000000"/>
                <w:szCs w:val="24"/>
                <w:lang w:eastAsia="ru-RU"/>
              </w:rPr>
              <w:t>руб./км</w:t>
            </w:r>
          </w:p>
        </w:tc>
        <w:tc>
          <w:tcPr>
            <w:tcW w:w="2410" w:type="dxa"/>
            <w:tcMar>
              <w:left w:w="28" w:type="dxa"/>
              <w:right w:w="28" w:type="dxa"/>
            </w:tcMar>
            <w:vAlign w:val="center"/>
          </w:tcPr>
          <w:p w14:paraId="41745023" w14:textId="77777777" w:rsidR="00972663" w:rsidRPr="00794DD8" w:rsidRDefault="00972663" w:rsidP="00874E12">
            <w:pPr>
              <w:suppressAutoHyphens w:val="0"/>
              <w:jc w:val="center"/>
              <w:rPr>
                <w:rFonts w:eastAsia="Times New Roman"/>
                <w:color w:val="000000"/>
                <w:szCs w:val="24"/>
                <w:lang w:eastAsia="ru-RU"/>
              </w:rPr>
            </w:pPr>
            <w:r w:rsidRPr="00794DD8">
              <w:rPr>
                <w:rFonts w:eastAsia="Times New Roman"/>
                <w:color w:val="000000"/>
                <w:szCs w:val="24"/>
                <w:lang w:eastAsia="ru-RU"/>
              </w:rPr>
              <w:t>1 132 328</w:t>
            </w:r>
          </w:p>
        </w:tc>
      </w:tr>
      <w:tr w:rsidR="00972663" w:rsidRPr="00794DD8" w14:paraId="40A788A4" w14:textId="77777777" w:rsidTr="00874E12">
        <w:trPr>
          <w:trHeight w:val="20"/>
        </w:trPr>
        <w:tc>
          <w:tcPr>
            <w:tcW w:w="916" w:type="dxa"/>
            <w:tcMar>
              <w:left w:w="28" w:type="dxa"/>
              <w:right w:w="28" w:type="dxa"/>
            </w:tcMar>
            <w:vAlign w:val="center"/>
            <w:hideMark/>
          </w:tcPr>
          <w:p w14:paraId="12E9E9CC" w14:textId="77777777" w:rsidR="00972663" w:rsidRPr="00794DD8" w:rsidRDefault="00972663" w:rsidP="00874E12">
            <w:pPr>
              <w:suppressAutoHyphens w:val="0"/>
              <w:jc w:val="center"/>
              <w:rPr>
                <w:rFonts w:eastAsia="Times New Roman"/>
                <w:color w:val="000000"/>
                <w:szCs w:val="24"/>
                <w:lang w:eastAsia="ru-RU"/>
              </w:rPr>
            </w:pPr>
            <w:r w:rsidRPr="00794DD8">
              <w:rPr>
                <w:rFonts w:eastAsia="Times New Roman"/>
                <w:color w:val="000000"/>
                <w:szCs w:val="24"/>
                <w:lang w:eastAsia="ru-RU"/>
              </w:rPr>
              <w:t>5.</w:t>
            </w:r>
            <w:r w:rsidRPr="00794DD8">
              <w:rPr>
                <w:rFonts w:eastAsia="Times New Roman"/>
                <w:color w:val="000000"/>
                <w:szCs w:val="24"/>
                <w:lang w:val="en-US" w:eastAsia="ru-RU"/>
              </w:rPr>
              <w:t>2</w:t>
            </w:r>
            <w:r w:rsidRPr="00794DD8">
              <w:rPr>
                <w:rFonts w:eastAsia="Times New Roman"/>
                <w:color w:val="000000"/>
                <w:szCs w:val="24"/>
                <w:lang w:eastAsia="ru-RU"/>
              </w:rPr>
              <w:t>.</w:t>
            </w:r>
          </w:p>
        </w:tc>
        <w:tc>
          <w:tcPr>
            <w:tcW w:w="4534" w:type="dxa"/>
            <w:tcMar>
              <w:left w:w="28" w:type="dxa"/>
              <w:right w:w="28" w:type="dxa"/>
            </w:tcMar>
            <w:vAlign w:val="center"/>
            <w:hideMark/>
          </w:tcPr>
          <w:p w14:paraId="32BAED95" w14:textId="77777777" w:rsidR="00972663" w:rsidRPr="00794DD8" w:rsidRDefault="00972663" w:rsidP="00874E12">
            <w:pPr>
              <w:suppressAutoHyphens w:val="0"/>
              <w:rPr>
                <w:rFonts w:eastAsia="Times New Roman"/>
                <w:color w:val="000000"/>
                <w:szCs w:val="24"/>
                <w:lang w:eastAsia="ru-RU"/>
              </w:rPr>
            </w:pPr>
            <w:r w:rsidRPr="00794DD8">
              <w:rPr>
                <w:rFonts w:eastAsia="Times New Roman"/>
                <w:color w:val="000000"/>
                <w:szCs w:val="24"/>
                <w:lang w:eastAsia="ru-RU"/>
              </w:rPr>
              <w:t>21-25 мм</w:t>
            </w:r>
          </w:p>
        </w:tc>
        <w:tc>
          <w:tcPr>
            <w:tcW w:w="1921" w:type="dxa"/>
            <w:vMerge/>
            <w:tcMar>
              <w:left w:w="28" w:type="dxa"/>
              <w:right w:w="28" w:type="dxa"/>
            </w:tcMar>
            <w:vAlign w:val="center"/>
            <w:hideMark/>
          </w:tcPr>
          <w:p w14:paraId="483948FE" w14:textId="77777777" w:rsidR="00972663" w:rsidRPr="00794DD8" w:rsidRDefault="00972663" w:rsidP="00874E12">
            <w:pPr>
              <w:suppressAutoHyphens w:val="0"/>
              <w:rPr>
                <w:rFonts w:eastAsia="Times New Roman"/>
                <w:color w:val="000000"/>
                <w:szCs w:val="24"/>
                <w:lang w:eastAsia="ru-RU"/>
              </w:rPr>
            </w:pPr>
          </w:p>
        </w:tc>
        <w:tc>
          <w:tcPr>
            <w:tcW w:w="2410" w:type="dxa"/>
            <w:tcMar>
              <w:left w:w="28" w:type="dxa"/>
              <w:right w:w="28" w:type="dxa"/>
            </w:tcMar>
            <w:vAlign w:val="center"/>
          </w:tcPr>
          <w:p w14:paraId="58B20646" w14:textId="77777777" w:rsidR="00972663" w:rsidRPr="00794DD8" w:rsidRDefault="00972663" w:rsidP="00874E12">
            <w:pPr>
              <w:suppressAutoHyphens w:val="0"/>
              <w:jc w:val="center"/>
              <w:rPr>
                <w:rFonts w:eastAsia="Times New Roman"/>
                <w:color w:val="000000"/>
                <w:szCs w:val="24"/>
                <w:lang w:eastAsia="ru-RU"/>
              </w:rPr>
            </w:pPr>
            <w:r w:rsidRPr="00794DD8">
              <w:rPr>
                <w:rFonts w:eastAsia="Times New Roman"/>
                <w:color w:val="000000"/>
                <w:szCs w:val="24"/>
                <w:lang w:eastAsia="ru-RU"/>
              </w:rPr>
              <w:t>1 641 089</w:t>
            </w:r>
          </w:p>
        </w:tc>
      </w:tr>
      <w:tr w:rsidR="00972663" w:rsidRPr="00794DD8" w14:paraId="4B9DCB9F" w14:textId="77777777" w:rsidTr="00874E12">
        <w:trPr>
          <w:trHeight w:val="20"/>
        </w:trPr>
        <w:tc>
          <w:tcPr>
            <w:tcW w:w="916" w:type="dxa"/>
            <w:tcMar>
              <w:left w:w="28" w:type="dxa"/>
              <w:right w:w="28" w:type="dxa"/>
            </w:tcMar>
            <w:vAlign w:val="center"/>
            <w:hideMark/>
          </w:tcPr>
          <w:p w14:paraId="7631D3EA" w14:textId="77777777" w:rsidR="00972663" w:rsidRPr="00794DD8" w:rsidRDefault="00972663" w:rsidP="00874E12">
            <w:pPr>
              <w:suppressAutoHyphens w:val="0"/>
              <w:jc w:val="center"/>
              <w:rPr>
                <w:rFonts w:eastAsia="Times New Roman"/>
                <w:color w:val="000000"/>
                <w:szCs w:val="24"/>
                <w:lang w:eastAsia="ru-RU"/>
              </w:rPr>
            </w:pPr>
            <w:r w:rsidRPr="00794DD8">
              <w:rPr>
                <w:rFonts w:eastAsia="Times New Roman"/>
                <w:color w:val="000000"/>
                <w:szCs w:val="24"/>
                <w:lang w:eastAsia="ru-RU"/>
              </w:rPr>
              <w:t>6.</w:t>
            </w:r>
          </w:p>
        </w:tc>
        <w:tc>
          <w:tcPr>
            <w:tcW w:w="4534" w:type="dxa"/>
            <w:tcMar>
              <w:left w:w="28" w:type="dxa"/>
              <w:right w:w="28" w:type="dxa"/>
            </w:tcMar>
            <w:vAlign w:val="center"/>
            <w:hideMark/>
          </w:tcPr>
          <w:p w14:paraId="709BBE20" w14:textId="77777777" w:rsidR="00972663" w:rsidRDefault="00972663" w:rsidP="00874E12">
            <w:pPr>
              <w:suppressAutoHyphens w:val="0"/>
              <w:autoSpaceDE w:val="0"/>
              <w:autoSpaceDN w:val="0"/>
              <w:adjustRightInd w:val="0"/>
              <w:jc w:val="both"/>
              <w:rPr>
                <w:rFonts w:eastAsia="Times New Roman"/>
                <w:color w:val="000000"/>
                <w:szCs w:val="24"/>
                <w:lang w:eastAsia="ru-RU"/>
              </w:rPr>
            </w:pPr>
            <w:r w:rsidRPr="00794DD8">
              <w:rPr>
                <w:rFonts w:eastAsia="Times New Roman"/>
                <w:color w:val="000000"/>
                <w:szCs w:val="24"/>
                <w:lang w:eastAsia="ru-RU"/>
              </w:rPr>
              <w:t>Размер стандартизированной тарифной ставки (</w:t>
            </w:r>
            <w:proofErr w:type="spellStart"/>
            <w:r w:rsidRPr="00794DD8">
              <w:rPr>
                <w:rFonts w:eastAsia="Times New Roman"/>
                <w:szCs w:val="24"/>
                <w:lang w:eastAsia="ru-RU"/>
              </w:rPr>
              <w:t>С</w:t>
            </w:r>
            <w:r w:rsidRPr="00794DD8">
              <w:rPr>
                <w:rFonts w:eastAsia="Times New Roman"/>
                <w:szCs w:val="24"/>
                <w:vertAlign w:val="superscript"/>
                <w:lang w:eastAsia="ru-RU"/>
              </w:rPr>
              <w:t>пу</w:t>
            </w:r>
            <w:proofErr w:type="spellEnd"/>
            <w:r w:rsidRPr="00794DD8">
              <w:rPr>
                <w:rFonts w:eastAsia="Times New Roman"/>
                <w:color w:val="000000"/>
                <w:szCs w:val="24"/>
                <w:lang w:eastAsia="ru-RU"/>
              </w:rPr>
              <w:t>) на установку прибора учета газа (без учета стоимости прибора учета газа):</w:t>
            </w:r>
          </w:p>
          <w:p w14:paraId="21D9D739" w14:textId="77777777" w:rsidR="00972663" w:rsidRDefault="00972663" w:rsidP="00874E12">
            <w:pPr>
              <w:suppressAutoHyphens w:val="0"/>
              <w:autoSpaceDE w:val="0"/>
              <w:autoSpaceDN w:val="0"/>
              <w:adjustRightInd w:val="0"/>
              <w:jc w:val="both"/>
              <w:rPr>
                <w:rFonts w:eastAsia="Times New Roman"/>
                <w:color w:val="000000"/>
                <w:szCs w:val="24"/>
                <w:lang w:eastAsia="ru-RU"/>
              </w:rPr>
            </w:pPr>
          </w:p>
          <w:p w14:paraId="3D227A74" w14:textId="77777777" w:rsidR="00972663" w:rsidRPr="00794DD8" w:rsidRDefault="00972663" w:rsidP="00874E12">
            <w:pPr>
              <w:suppressAutoHyphens w:val="0"/>
              <w:autoSpaceDE w:val="0"/>
              <w:autoSpaceDN w:val="0"/>
              <w:adjustRightInd w:val="0"/>
              <w:jc w:val="both"/>
              <w:rPr>
                <w:rFonts w:eastAsia="Times New Roman"/>
                <w:szCs w:val="24"/>
                <w:lang w:eastAsia="ru-RU"/>
              </w:rPr>
            </w:pPr>
          </w:p>
        </w:tc>
        <w:tc>
          <w:tcPr>
            <w:tcW w:w="1921" w:type="dxa"/>
            <w:tcMar>
              <w:left w:w="28" w:type="dxa"/>
              <w:right w:w="28" w:type="dxa"/>
            </w:tcMar>
            <w:vAlign w:val="center"/>
            <w:hideMark/>
          </w:tcPr>
          <w:p w14:paraId="6EC07853" w14:textId="77777777" w:rsidR="00972663" w:rsidRPr="00794DD8" w:rsidRDefault="00972663" w:rsidP="00874E12">
            <w:pPr>
              <w:suppressAutoHyphens w:val="0"/>
              <w:jc w:val="center"/>
              <w:rPr>
                <w:rFonts w:eastAsia="Times New Roman"/>
                <w:color w:val="000000"/>
                <w:szCs w:val="24"/>
                <w:lang w:eastAsia="ru-RU"/>
              </w:rPr>
            </w:pPr>
            <w:r w:rsidRPr="00794DD8">
              <w:rPr>
                <w:rFonts w:eastAsia="Times New Roman"/>
                <w:color w:val="000000"/>
                <w:szCs w:val="24"/>
                <w:lang w:eastAsia="ru-RU"/>
              </w:rPr>
              <w:t>руб./шт.</w:t>
            </w:r>
          </w:p>
        </w:tc>
        <w:tc>
          <w:tcPr>
            <w:tcW w:w="2410" w:type="dxa"/>
            <w:tcMar>
              <w:left w:w="28" w:type="dxa"/>
              <w:right w:w="28" w:type="dxa"/>
            </w:tcMar>
            <w:vAlign w:val="center"/>
          </w:tcPr>
          <w:p w14:paraId="68D4ED3A" w14:textId="77777777" w:rsidR="00972663" w:rsidRPr="00794DD8" w:rsidRDefault="00972663" w:rsidP="00874E12">
            <w:pPr>
              <w:suppressAutoHyphens w:val="0"/>
              <w:jc w:val="center"/>
              <w:rPr>
                <w:rFonts w:eastAsia="Times New Roman"/>
                <w:color w:val="000000"/>
                <w:szCs w:val="24"/>
                <w:lang w:eastAsia="ru-RU"/>
              </w:rPr>
            </w:pPr>
            <w:r w:rsidRPr="00794DD8">
              <w:rPr>
                <w:rFonts w:eastAsia="Times New Roman"/>
                <w:color w:val="000000"/>
                <w:szCs w:val="24"/>
                <w:lang w:eastAsia="ru-RU"/>
              </w:rPr>
              <w:t>1 344</w:t>
            </w:r>
          </w:p>
        </w:tc>
      </w:tr>
      <w:tr w:rsidR="00972663" w:rsidRPr="00794DD8" w14:paraId="0606BE05" w14:textId="77777777" w:rsidTr="00874E12">
        <w:trPr>
          <w:trHeight w:val="417"/>
        </w:trPr>
        <w:tc>
          <w:tcPr>
            <w:tcW w:w="916" w:type="dxa"/>
            <w:tcMar>
              <w:left w:w="28" w:type="dxa"/>
              <w:right w:w="28" w:type="dxa"/>
            </w:tcMar>
            <w:vAlign w:val="center"/>
          </w:tcPr>
          <w:p w14:paraId="7F996EC5" w14:textId="77777777" w:rsidR="00972663" w:rsidRPr="00794DD8" w:rsidRDefault="00972663" w:rsidP="00874E12">
            <w:pPr>
              <w:suppressAutoHyphens w:val="0"/>
              <w:jc w:val="center"/>
              <w:rPr>
                <w:rFonts w:eastAsia="Times New Roman"/>
                <w:color w:val="000000"/>
                <w:szCs w:val="24"/>
                <w:lang w:eastAsia="ru-RU"/>
              </w:rPr>
            </w:pPr>
            <w:r w:rsidRPr="00794DD8">
              <w:rPr>
                <w:rFonts w:eastAsia="Times New Roman"/>
                <w:color w:val="000000"/>
                <w:szCs w:val="24"/>
                <w:lang w:eastAsia="ru-RU"/>
              </w:rPr>
              <w:t>1</w:t>
            </w:r>
          </w:p>
        </w:tc>
        <w:tc>
          <w:tcPr>
            <w:tcW w:w="4534" w:type="dxa"/>
            <w:tcMar>
              <w:left w:w="28" w:type="dxa"/>
              <w:right w:w="28" w:type="dxa"/>
            </w:tcMar>
            <w:vAlign w:val="center"/>
          </w:tcPr>
          <w:p w14:paraId="3C3B7DDE" w14:textId="77777777" w:rsidR="00972663" w:rsidRPr="00794DD8" w:rsidRDefault="00972663" w:rsidP="00874E12">
            <w:pPr>
              <w:suppressAutoHyphens w:val="0"/>
              <w:jc w:val="center"/>
              <w:rPr>
                <w:rFonts w:eastAsia="Times New Roman"/>
                <w:color w:val="000000"/>
                <w:szCs w:val="24"/>
                <w:lang w:eastAsia="ru-RU"/>
              </w:rPr>
            </w:pPr>
            <w:r w:rsidRPr="00794DD8">
              <w:rPr>
                <w:rFonts w:eastAsia="Times New Roman"/>
                <w:color w:val="000000"/>
                <w:szCs w:val="24"/>
                <w:lang w:eastAsia="ru-RU"/>
              </w:rPr>
              <w:t>2</w:t>
            </w:r>
          </w:p>
        </w:tc>
        <w:tc>
          <w:tcPr>
            <w:tcW w:w="1921" w:type="dxa"/>
            <w:tcMar>
              <w:left w:w="28" w:type="dxa"/>
              <w:right w:w="28" w:type="dxa"/>
            </w:tcMar>
            <w:vAlign w:val="center"/>
          </w:tcPr>
          <w:p w14:paraId="515882B1" w14:textId="77777777" w:rsidR="00972663" w:rsidRPr="00794DD8" w:rsidRDefault="00972663" w:rsidP="00874E12">
            <w:pPr>
              <w:suppressAutoHyphens w:val="0"/>
              <w:jc w:val="center"/>
              <w:rPr>
                <w:rFonts w:eastAsia="Times New Roman"/>
                <w:color w:val="000000"/>
                <w:szCs w:val="24"/>
                <w:lang w:eastAsia="ru-RU"/>
              </w:rPr>
            </w:pPr>
            <w:r w:rsidRPr="00794DD8">
              <w:rPr>
                <w:rFonts w:eastAsia="Times New Roman"/>
                <w:color w:val="000000"/>
                <w:szCs w:val="24"/>
                <w:lang w:eastAsia="ru-RU"/>
              </w:rPr>
              <w:t>3</w:t>
            </w:r>
          </w:p>
        </w:tc>
        <w:tc>
          <w:tcPr>
            <w:tcW w:w="2410" w:type="dxa"/>
            <w:shd w:val="clear" w:color="000000" w:fill="FFFFFF"/>
            <w:tcMar>
              <w:left w:w="28" w:type="dxa"/>
              <w:right w:w="28" w:type="dxa"/>
            </w:tcMar>
            <w:vAlign w:val="center"/>
          </w:tcPr>
          <w:p w14:paraId="4B9AA05C" w14:textId="77777777" w:rsidR="00972663" w:rsidRPr="00794DD8" w:rsidRDefault="00972663" w:rsidP="00874E12">
            <w:pPr>
              <w:suppressAutoHyphens w:val="0"/>
              <w:jc w:val="center"/>
              <w:rPr>
                <w:rFonts w:eastAsia="Times New Roman"/>
                <w:color w:val="000000"/>
                <w:szCs w:val="24"/>
                <w:lang w:eastAsia="ru-RU"/>
              </w:rPr>
            </w:pPr>
            <w:r w:rsidRPr="00794DD8">
              <w:rPr>
                <w:rFonts w:eastAsia="Times New Roman"/>
                <w:color w:val="000000"/>
                <w:szCs w:val="24"/>
                <w:lang w:eastAsia="ru-RU"/>
              </w:rPr>
              <w:t>4</w:t>
            </w:r>
          </w:p>
        </w:tc>
      </w:tr>
      <w:tr w:rsidR="00972663" w:rsidRPr="00794DD8" w14:paraId="6A3675B6" w14:textId="77777777" w:rsidTr="00874E12">
        <w:trPr>
          <w:trHeight w:val="987"/>
        </w:trPr>
        <w:tc>
          <w:tcPr>
            <w:tcW w:w="916" w:type="dxa"/>
            <w:tcMar>
              <w:left w:w="28" w:type="dxa"/>
              <w:right w:w="28" w:type="dxa"/>
            </w:tcMar>
            <w:vAlign w:val="center"/>
          </w:tcPr>
          <w:p w14:paraId="4BB47C10" w14:textId="77777777" w:rsidR="00972663" w:rsidRPr="00794DD8" w:rsidRDefault="00972663" w:rsidP="00874E12">
            <w:pPr>
              <w:suppressAutoHyphens w:val="0"/>
              <w:jc w:val="center"/>
              <w:rPr>
                <w:rFonts w:eastAsia="Times New Roman"/>
                <w:color w:val="000000"/>
                <w:szCs w:val="24"/>
                <w:lang w:eastAsia="ru-RU"/>
              </w:rPr>
            </w:pPr>
            <w:r w:rsidRPr="00794DD8">
              <w:rPr>
                <w:rFonts w:eastAsia="Times New Roman"/>
                <w:color w:val="000000"/>
                <w:szCs w:val="24"/>
                <w:lang w:eastAsia="ru-RU"/>
              </w:rPr>
              <w:t>7.</w:t>
            </w:r>
          </w:p>
        </w:tc>
        <w:tc>
          <w:tcPr>
            <w:tcW w:w="8865" w:type="dxa"/>
            <w:gridSpan w:val="3"/>
            <w:tcMar>
              <w:left w:w="28" w:type="dxa"/>
              <w:right w:w="28" w:type="dxa"/>
            </w:tcMar>
            <w:vAlign w:val="center"/>
          </w:tcPr>
          <w:p w14:paraId="66085F22" w14:textId="77777777" w:rsidR="00972663" w:rsidRPr="00794DD8" w:rsidRDefault="00972663" w:rsidP="00874E12">
            <w:pPr>
              <w:suppressAutoHyphens w:val="0"/>
              <w:jc w:val="both"/>
              <w:rPr>
                <w:rFonts w:eastAsia="Times New Roman"/>
                <w:color w:val="000000"/>
                <w:szCs w:val="24"/>
                <w:lang w:eastAsia="ru-RU"/>
              </w:rPr>
            </w:pPr>
            <w:r w:rsidRPr="00794DD8">
              <w:rPr>
                <w:rFonts w:eastAsia="Times New Roman"/>
                <w:color w:val="000000"/>
                <w:szCs w:val="24"/>
                <w:lang w:eastAsia="ru-RU"/>
              </w:rPr>
              <w:t>Размер стандартизированной тарифной ставки (</w:t>
            </w:r>
            <w:proofErr w:type="spellStart"/>
            <w:r w:rsidRPr="00794DD8">
              <w:rPr>
                <w:rFonts w:eastAsia="Times New Roman"/>
                <w:szCs w:val="24"/>
                <w:lang w:eastAsia="ru-RU"/>
              </w:rPr>
              <w:t>С</w:t>
            </w:r>
            <w:r w:rsidRPr="00794DD8">
              <w:rPr>
                <w:rFonts w:eastAsia="Times New Roman"/>
                <w:szCs w:val="24"/>
                <w:vertAlign w:val="superscript"/>
                <w:lang w:eastAsia="ru-RU"/>
              </w:rPr>
              <w:t>гио</w:t>
            </w:r>
            <w:proofErr w:type="spellEnd"/>
            <w:r w:rsidRPr="00794DD8">
              <w:rPr>
                <w:rFonts w:eastAsia="Times New Roman"/>
                <w:color w:val="000000"/>
                <w:szCs w:val="24"/>
                <w:lang w:eastAsia="ru-RU"/>
              </w:rPr>
              <w:t>) на установку газоиспользующего оборудования (без учета стоимости материалов и оборудования):</w:t>
            </w:r>
          </w:p>
        </w:tc>
      </w:tr>
      <w:tr w:rsidR="00972663" w:rsidRPr="00794DD8" w14:paraId="42F043DD" w14:textId="77777777" w:rsidTr="00874E12">
        <w:trPr>
          <w:trHeight w:val="20"/>
        </w:trPr>
        <w:tc>
          <w:tcPr>
            <w:tcW w:w="916" w:type="dxa"/>
            <w:tcMar>
              <w:left w:w="28" w:type="dxa"/>
              <w:right w:w="28" w:type="dxa"/>
            </w:tcMar>
            <w:vAlign w:val="center"/>
          </w:tcPr>
          <w:p w14:paraId="464EC991" w14:textId="77777777" w:rsidR="00972663" w:rsidRPr="00794DD8" w:rsidRDefault="00972663" w:rsidP="00874E12">
            <w:pPr>
              <w:suppressAutoHyphens w:val="0"/>
              <w:jc w:val="center"/>
              <w:rPr>
                <w:rFonts w:eastAsia="Times New Roman"/>
                <w:color w:val="000000"/>
                <w:szCs w:val="24"/>
                <w:lang w:eastAsia="ru-RU"/>
              </w:rPr>
            </w:pPr>
            <w:r w:rsidRPr="00794DD8">
              <w:rPr>
                <w:rFonts w:eastAsia="Times New Roman"/>
                <w:color w:val="000000"/>
                <w:szCs w:val="24"/>
                <w:lang w:eastAsia="ru-RU"/>
              </w:rPr>
              <w:t>7.1.</w:t>
            </w:r>
          </w:p>
        </w:tc>
        <w:tc>
          <w:tcPr>
            <w:tcW w:w="4534" w:type="dxa"/>
            <w:tcMar>
              <w:left w:w="28" w:type="dxa"/>
              <w:right w:w="28" w:type="dxa"/>
            </w:tcMar>
          </w:tcPr>
          <w:p w14:paraId="5797A294" w14:textId="77777777" w:rsidR="00972663" w:rsidRPr="00794DD8" w:rsidRDefault="00972663" w:rsidP="00874E12">
            <w:pPr>
              <w:suppressAutoHyphens w:val="0"/>
              <w:rPr>
                <w:rFonts w:eastAsia="Times New Roman"/>
                <w:color w:val="000000"/>
                <w:szCs w:val="24"/>
                <w:lang w:eastAsia="ru-RU"/>
              </w:rPr>
            </w:pPr>
            <w:r w:rsidRPr="00794DD8">
              <w:rPr>
                <w:rFonts w:eastAsia="Times New Roman"/>
                <w:color w:val="000000"/>
                <w:szCs w:val="24"/>
                <w:lang w:eastAsia="ru-RU"/>
              </w:rPr>
              <w:t>установка газовой плиты бытовой двухкомфорочной</w:t>
            </w:r>
          </w:p>
        </w:tc>
        <w:tc>
          <w:tcPr>
            <w:tcW w:w="1921" w:type="dxa"/>
            <w:tcMar>
              <w:left w:w="28" w:type="dxa"/>
              <w:right w:w="28" w:type="dxa"/>
            </w:tcMar>
            <w:vAlign w:val="center"/>
          </w:tcPr>
          <w:p w14:paraId="6F44FEF9" w14:textId="77777777" w:rsidR="00972663" w:rsidRPr="00794DD8" w:rsidRDefault="00972663" w:rsidP="00874E12">
            <w:pPr>
              <w:suppressAutoHyphens w:val="0"/>
              <w:jc w:val="center"/>
              <w:rPr>
                <w:rFonts w:eastAsia="Times New Roman"/>
                <w:color w:val="000000"/>
                <w:szCs w:val="24"/>
                <w:lang w:eastAsia="ru-RU"/>
              </w:rPr>
            </w:pPr>
            <w:r w:rsidRPr="00794DD8">
              <w:rPr>
                <w:rFonts w:eastAsia="Times New Roman"/>
                <w:color w:val="000000"/>
                <w:szCs w:val="24"/>
                <w:lang w:eastAsia="ru-RU"/>
              </w:rPr>
              <w:t>руб./шт.</w:t>
            </w:r>
          </w:p>
        </w:tc>
        <w:tc>
          <w:tcPr>
            <w:tcW w:w="2410" w:type="dxa"/>
            <w:tcMar>
              <w:left w:w="28" w:type="dxa"/>
              <w:right w:w="28" w:type="dxa"/>
            </w:tcMar>
            <w:vAlign w:val="center"/>
          </w:tcPr>
          <w:p w14:paraId="44F69649" w14:textId="77777777" w:rsidR="00972663" w:rsidRPr="00794DD8" w:rsidRDefault="00972663" w:rsidP="00874E12">
            <w:pPr>
              <w:suppressAutoHyphens w:val="0"/>
              <w:jc w:val="center"/>
              <w:rPr>
                <w:rFonts w:eastAsia="Times New Roman"/>
                <w:color w:val="000000"/>
                <w:szCs w:val="24"/>
                <w:lang w:eastAsia="ru-RU"/>
              </w:rPr>
            </w:pPr>
            <w:r w:rsidRPr="00794DD8">
              <w:rPr>
                <w:rFonts w:eastAsia="Times New Roman"/>
                <w:color w:val="000000"/>
                <w:szCs w:val="24"/>
                <w:lang w:eastAsia="ru-RU"/>
              </w:rPr>
              <w:t>1 170</w:t>
            </w:r>
          </w:p>
        </w:tc>
      </w:tr>
      <w:tr w:rsidR="00972663" w:rsidRPr="00794DD8" w14:paraId="5D82D3CA" w14:textId="77777777" w:rsidTr="00874E12">
        <w:trPr>
          <w:trHeight w:val="20"/>
        </w:trPr>
        <w:tc>
          <w:tcPr>
            <w:tcW w:w="916" w:type="dxa"/>
            <w:tcMar>
              <w:left w:w="28" w:type="dxa"/>
              <w:right w:w="28" w:type="dxa"/>
            </w:tcMar>
            <w:vAlign w:val="center"/>
          </w:tcPr>
          <w:p w14:paraId="16684ADB" w14:textId="77777777" w:rsidR="00972663" w:rsidRPr="00794DD8" w:rsidRDefault="00972663" w:rsidP="00874E12">
            <w:pPr>
              <w:suppressAutoHyphens w:val="0"/>
              <w:jc w:val="center"/>
              <w:rPr>
                <w:rFonts w:eastAsia="Times New Roman"/>
                <w:color w:val="000000"/>
                <w:szCs w:val="24"/>
                <w:lang w:eastAsia="ru-RU"/>
              </w:rPr>
            </w:pPr>
            <w:r w:rsidRPr="00794DD8">
              <w:rPr>
                <w:rFonts w:eastAsia="Times New Roman"/>
                <w:color w:val="000000"/>
                <w:szCs w:val="24"/>
                <w:lang w:eastAsia="ru-RU"/>
              </w:rPr>
              <w:t>7.2.</w:t>
            </w:r>
          </w:p>
        </w:tc>
        <w:tc>
          <w:tcPr>
            <w:tcW w:w="4534" w:type="dxa"/>
            <w:tcMar>
              <w:left w:w="28" w:type="dxa"/>
              <w:right w:w="28" w:type="dxa"/>
            </w:tcMar>
          </w:tcPr>
          <w:p w14:paraId="3A0C77AB" w14:textId="77777777" w:rsidR="00972663" w:rsidRPr="00794DD8" w:rsidRDefault="00972663" w:rsidP="00874E12">
            <w:pPr>
              <w:suppressAutoHyphens w:val="0"/>
              <w:rPr>
                <w:rFonts w:eastAsia="Times New Roman"/>
                <w:color w:val="000000"/>
                <w:szCs w:val="24"/>
                <w:lang w:eastAsia="ru-RU"/>
              </w:rPr>
            </w:pPr>
            <w:r w:rsidRPr="00794DD8">
              <w:rPr>
                <w:rFonts w:eastAsia="Times New Roman"/>
                <w:color w:val="000000"/>
                <w:szCs w:val="24"/>
                <w:lang w:eastAsia="ru-RU"/>
              </w:rPr>
              <w:t xml:space="preserve">установка газовой плиты бытовой </w:t>
            </w:r>
            <w:proofErr w:type="spellStart"/>
            <w:r w:rsidRPr="00794DD8">
              <w:rPr>
                <w:rFonts w:eastAsia="Times New Roman"/>
                <w:color w:val="000000"/>
                <w:szCs w:val="24"/>
                <w:lang w:eastAsia="ru-RU"/>
              </w:rPr>
              <w:t>четырехкомфорочной</w:t>
            </w:r>
            <w:proofErr w:type="spellEnd"/>
          </w:p>
        </w:tc>
        <w:tc>
          <w:tcPr>
            <w:tcW w:w="1921" w:type="dxa"/>
            <w:tcMar>
              <w:left w:w="28" w:type="dxa"/>
              <w:right w:w="28" w:type="dxa"/>
            </w:tcMar>
            <w:vAlign w:val="center"/>
          </w:tcPr>
          <w:p w14:paraId="0B57B93C" w14:textId="77777777" w:rsidR="00972663" w:rsidRPr="00794DD8" w:rsidRDefault="00972663" w:rsidP="00874E12">
            <w:pPr>
              <w:suppressAutoHyphens w:val="0"/>
              <w:jc w:val="center"/>
              <w:rPr>
                <w:rFonts w:eastAsia="Times New Roman"/>
                <w:color w:val="000000"/>
                <w:szCs w:val="24"/>
                <w:lang w:eastAsia="ru-RU"/>
              </w:rPr>
            </w:pPr>
            <w:r w:rsidRPr="00794DD8">
              <w:rPr>
                <w:rFonts w:eastAsia="Times New Roman"/>
                <w:color w:val="000000"/>
                <w:szCs w:val="24"/>
                <w:lang w:eastAsia="ru-RU"/>
              </w:rPr>
              <w:t>руб./шт.</w:t>
            </w:r>
          </w:p>
        </w:tc>
        <w:tc>
          <w:tcPr>
            <w:tcW w:w="2410" w:type="dxa"/>
            <w:tcMar>
              <w:left w:w="28" w:type="dxa"/>
              <w:right w:w="28" w:type="dxa"/>
            </w:tcMar>
            <w:vAlign w:val="center"/>
          </w:tcPr>
          <w:p w14:paraId="3F69EBAB" w14:textId="77777777" w:rsidR="00972663" w:rsidRPr="00794DD8" w:rsidRDefault="00972663" w:rsidP="00874E12">
            <w:pPr>
              <w:suppressAutoHyphens w:val="0"/>
              <w:jc w:val="center"/>
              <w:rPr>
                <w:rFonts w:eastAsia="Times New Roman"/>
                <w:color w:val="000000"/>
                <w:szCs w:val="24"/>
                <w:lang w:eastAsia="ru-RU"/>
              </w:rPr>
            </w:pPr>
            <w:r w:rsidRPr="00794DD8">
              <w:rPr>
                <w:rFonts w:eastAsia="Times New Roman"/>
                <w:color w:val="000000"/>
                <w:szCs w:val="24"/>
                <w:lang w:eastAsia="ru-RU"/>
              </w:rPr>
              <w:t>1 438</w:t>
            </w:r>
          </w:p>
        </w:tc>
      </w:tr>
      <w:tr w:rsidR="00972663" w:rsidRPr="00794DD8" w14:paraId="70777033" w14:textId="77777777" w:rsidTr="00874E12">
        <w:trPr>
          <w:trHeight w:val="20"/>
        </w:trPr>
        <w:tc>
          <w:tcPr>
            <w:tcW w:w="916" w:type="dxa"/>
            <w:tcMar>
              <w:left w:w="28" w:type="dxa"/>
              <w:right w:w="28" w:type="dxa"/>
            </w:tcMar>
            <w:vAlign w:val="center"/>
          </w:tcPr>
          <w:p w14:paraId="7F03CFF6" w14:textId="77777777" w:rsidR="00972663" w:rsidRPr="00794DD8" w:rsidRDefault="00972663" w:rsidP="00874E12">
            <w:pPr>
              <w:suppressAutoHyphens w:val="0"/>
              <w:jc w:val="center"/>
              <w:rPr>
                <w:rFonts w:eastAsia="Times New Roman"/>
                <w:color w:val="000000"/>
                <w:szCs w:val="24"/>
                <w:lang w:eastAsia="ru-RU"/>
              </w:rPr>
            </w:pPr>
            <w:r w:rsidRPr="00794DD8">
              <w:rPr>
                <w:rFonts w:eastAsia="Times New Roman"/>
                <w:color w:val="000000"/>
                <w:szCs w:val="24"/>
                <w:lang w:eastAsia="ru-RU"/>
              </w:rPr>
              <w:t>7.3.</w:t>
            </w:r>
          </w:p>
        </w:tc>
        <w:tc>
          <w:tcPr>
            <w:tcW w:w="4534" w:type="dxa"/>
            <w:tcMar>
              <w:left w:w="28" w:type="dxa"/>
              <w:right w:w="28" w:type="dxa"/>
            </w:tcMar>
          </w:tcPr>
          <w:p w14:paraId="504DF991" w14:textId="77777777" w:rsidR="00972663" w:rsidRPr="00794DD8" w:rsidRDefault="00972663" w:rsidP="00874E12">
            <w:pPr>
              <w:suppressAutoHyphens w:val="0"/>
              <w:rPr>
                <w:rFonts w:eastAsia="Times New Roman"/>
                <w:color w:val="000000"/>
                <w:szCs w:val="24"/>
                <w:lang w:eastAsia="ru-RU"/>
              </w:rPr>
            </w:pPr>
            <w:r w:rsidRPr="00794DD8">
              <w:rPr>
                <w:rFonts w:eastAsia="Times New Roman"/>
                <w:color w:val="000000"/>
                <w:szCs w:val="24"/>
                <w:lang w:eastAsia="ru-RU"/>
              </w:rPr>
              <w:t xml:space="preserve">установка котла настенного </w:t>
            </w:r>
          </w:p>
        </w:tc>
        <w:tc>
          <w:tcPr>
            <w:tcW w:w="1921" w:type="dxa"/>
            <w:tcMar>
              <w:left w:w="28" w:type="dxa"/>
              <w:right w:w="28" w:type="dxa"/>
            </w:tcMar>
            <w:vAlign w:val="center"/>
          </w:tcPr>
          <w:p w14:paraId="5A6C0A6A" w14:textId="77777777" w:rsidR="00972663" w:rsidRPr="00794DD8" w:rsidRDefault="00972663" w:rsidP="00874E12">
            <w:pPr>
              <w:suppressAutoHyphens w:val="0"/>
              <w:jc w:val="center"/>
              <w:rPr>
                <w:rFonts w:eastAsia="Times New Roman"/>
                <w:color w:val="000000"/>
                <w:szCs w:val="24"/>
                <w:lang w:eastAsia="ru-RU"/>
              </w:rPr>
            </w:pPr>
            <w:r w:rsidRPr="00794DD8">
              <w:rPr>
                <w:rFonts w:eastAsia="Times New Roman"/>
                <w:color w:val="000000"/>
                <w:szCs w:val="24"/>
                <w:lang w:eastAsia="ru-RU"/>
              </w:rPr>
              <w:t>руб./шт.</w:t>
            </w:r>
          </w:p>
        </w:tc>
        <w:tc>
          <w:tcPr>
            <w:tcW w:w="2410" w:type="dxa"/>
            <w:tcMar>
              <w:left w:w="28" w:type="dxa"/>
              <w:right w:w="28" w:type="dxa"/>
            </w:tcMar>
            <w:vAlign w:val="center"/>
          </w:tcPr>
          <w:p w14:paraId="7DD85D12" w14:textId="77777777" w:rsidR="00972663" w:rsidRPr="00794DD8" w:rsidRDefault="00972663" w:rsidP="00874E12">
            <w:pPr>
              <w:suppressAutoHyphens w:val="0"/>
              <w:jc w:val="center"/>
              <w:rPr>
                <w:rFonts w:eastAsia="Times New Roman"/>
                <w:color w:val="000000"/>
                <w:szCs w:val="24"/>
                <w:lang w:eastAsia="ru-RU"/>
              </w:rPr>
            </w:pPr>
            <w:r w:rsidRPr="00794DD8">
              <w:rPr>
                <w:rFonts w:eastAsia="Times New Roman"/>
                <w:color w:val="000000"/>
                <w:szCs w:val="24"/>
                <w:lang w:eastAsia="ru-RU"/>
              </w:rPr>
              <w:t>9 825</w:t>
            </w:r>
          </w:p>
        </w:tc>
      </w:tr>
      <w:tr w:rsidR="00972663" w:rsidRPr="00794DD8" w14:paraId="1065F3E3" w14:textId="77777777" w:rsidTr="00874E12">
        <w:trPr>
          <w:trHeight w:val="20"/>
        </w:trPr>
        <w:tc>
          <w:tcPr>
            <w:tcW w:w="916" w:type="dxa"/>
            <w:tcMar>
              <w:left w:w="28" w:type="dxa"/>
              <w:right w:w="28" w:type="dxa"/>
            </w:tcMar>
            <w:vAlign w:val="center"/>
          </w:tcPr>
          <w:p w14:paraId="31184DB0" w14:textId="77777777" w:rsidR="00972663" w:rsidRPr="00794DD8" w:rsidRDefault="00972663" w:rsidP="00874E12">
            <w:pPr>
              <w:suppressAutoHyphens w:val="0"/>
              <w:jc w:val="center"/>
              <w:rPr>
                <w:rFonts w:eastAsia="Times New Roman"/>
                <w:color w:val="000000"/>
                <w:szCs w:val="24"/>
                <w:lang w:eastAsia="ru-RU"/>
              </w:rPr>
            </w:pPr>
            <w:r w:rsidRPr="00794DD8">
              <w:rPr>
                <w:rFonts w:eastAsia="Times New Roman"/>
                <w:color w:val="000000"/>
                <w:szCs w:val="24"/>
                <w:lang w:eastAsia="ru-RU"/>
              </w:rPr>
              <w:t>7.4.</w:t>
            </w:r>
          </w:p>
        </w:tc>
        <w:tc>
          <w:tcPr>
            <w:tcW w:w="4534" w:type="dxa"/>
            <w:tcMar>
              <w:left w:w="28" w:type="dxa"/>
              <w:right w:w="28" w:type="dxa"/>
            </w:tcMar>
          </w:tcPr>
          <w:p w14:paraId="0C6927D7" w14:textId="77777777" w:rsidR="00972663" w:rsidRPr="00794DD8" w:rsidRDefault="00972663" w:rsidP="00874E12">
            <w:pPr>
              <w:suppressAutoHyphens w:val="0"/>
              <w:rPr>
                <w:rFonts w:eastAsia="Times New Roman"/>
                <w:color w:val="000000"/>
                <w:szCs w:val="24"/>
                <w:lang w:eastAsia="ru-RU"/>
              </w:rPr>
            </w:pPr>
            <w:r w:rsidRPr="00794DD8">
              <w:rPr>
                <w:rFonts w:eastAsia="Times New Roman"/>
                <w:color w:val="000000"/>
                <w:szCs w:val="24"/>
                <w:lang w:eastAsia="ru-RU"/>
              </w:rPr>
              <w:t>установка котла напольного (без обустройства фундамента)</w:t>
            </w:r>
          </w:p>
        </w:tc>
        <w:tc>
          <w:tcPr>
            <w:tcW w:w="1921" w:type="dxa"/>
            <w:tcMar>
              <w:left w:w="28" w:type="dxa"/>
              <w:right w:w="28" w:type="dxa"/>
            </w:tcMar>
            <w:vAlign w:val="center"/>
          </w:tcPr>
          <w:p w14:paraId="392A20D9" w14:textId="77777777" w:rsidR="00972663" w:rsidRPr="00794DD8" w:rsidRDefault="00972663" w:rsidP="00874E12">
            <w:pPr>
              <w:suppressAutoHyphens w:val="0"/>
              <w:jc w:val="center"/>
              <w:rPr>
                <w:rFonts w:eastAsia="Times New Roman"/>
                <w:color w:val="000000"/>
                <w:szCs w:val="24"/>
                <w:lang w:eastAsia="ru-RU"/>
              </w:rPr>
            </w:pPr>
            <w:r w:rsidRPr="00794DD8">
              <w:rPr>
                <w:rFonts w:eastAsia="Times New Roman"/>
                <w:color w:val="000000"/>
                <w:szCs w:val="24"/>
                <w:lang w:eastAsia="ru-RU"/>
              </w:rPr>
              <w:t>руб./шт.</w:t>
            </w:r>
          </w:p>
        </w:tc>
        <w:tc>
          <w:tcPr>
            <w:tcW w:w="2410" w:type="dxa"/>
            <w:tcMar>
              <w:left w:w="28" w:type="dxa"/>
              <w:right w:w="28" w:type="dxa"/>
            </w:tcMar>
            <w:vAlign w:val="center"/>
          </w:tcPr>
          <w:p w14:paraId="203AF216" w14:textId="77777777" w:rsidR="00972663" w:rsidRPr="00794DD8" w:rsidRDefault="00972663" w:rsidP="00874E12">
            <w:pPr>
              <w:suppressAutoHyphens w:val="0"/>
              <w:jc w:val="center"/>
              <w:rPr>
                <w:rFonts w:eastAsia="Times New Roman"/>
                <w:color w:val="000000"/>
                <w:szCs w:val="24"/>
                <w:lang w:eastAsia="ru-RU"/>
              </w:rPr>
            </w:pPr>
            <w:r w:rsidRPr="00794DD8">
              <w:rPr>
                <w:rFonts w:eastAsia="Times New Roman"/>
                <w:color w:val="000000"/>
                <w:szCs w:val="24"/>
                <w:lang w:eastAsia="ru-RU"/>
              </w:rPr>
              <w:t>10 133</w:t>
            </w:r>
          </w:p>
        </w:tc>
      </w:tr>
      <w:tr w:rsidR="00972663" w:rsidRPr="00794DD8" w14:paraId="5A3F8D18" w14:textId="77777777" w:rsidTr="00874E12">
        <w:trPr>
          <w:trHeight w:val="20"/>
        </w:trPr>
        <w:tc>
          <w:tcPr>
            <w:tcW w:w="916" w:type="dxa"/>
            <w:tcMar>
              <w:left w:w="28" w:type="dxa"/>
              <w:right w:w="28" w:type="dxa"/>
            </w:tcMar>
            <w:vAlign w:val="center"/>
          </w:tcPr>
          <w:p w14:paraId="324A004A" w14:textId="77777777" w:rsidR="00972663" w:rsidRPr="00794DD8" w:rsidRDefault="00972663" w:rsidP="00874E12">
            <w:pPr>
              <w:suppressAutoHyphens w:val="0"/>
              <w:jc w:val="center"/>
              <w:rPr>
                <w:rFonts w:eastAsia="Times New Roman"/>
                <w:color w:val="000000"/>
                <w:szCs w:val="24"/>
                <w:lang w:eastAsia="ru-RU"/>
              </w:rPr>
            </w:pPr>
            <w:r w:rsidRPr="00794DD8">
              <w:rPr>
                <w:rFonts w:eastAsia="Times New Roman"/>
                <w:color w:val="000000"/>
                <w:szCs w:val="24"/>
                <w:lang w:eastAsia="ru-RU"/>
              </w:rPr>
              <w:t>7.5.</w:t>
            </w:r>
          </w:p>
        </w:tc>
        <w:tc>
          <w:tcPr>
            <w:tcW w:w="4534" w:type="dxa"/>
            <w:tcMar>
              <w:left w:w="28" w:type="dxa"/>
              <w:right w:w="28" w:type="dxa"/>
            </w:tcMar>
          </w:tcPr>
          <w:p w14:paraId="5BF9F2E5" w14:textId="77777777" w:rsidR="00972663" w:rsidRPr="00794DD8" w:rsidRDefault="00972663" w:rsidP="00874E12">
            <w:pPr>
              <w:suppressAutoHyphens w:val="0"/>
              <w:rPr>
                <w:rFonts w:eastAsia="Times New Roman"/>
                <w:color w:val="000000"/>
                <w:szCs w:val="24"/>
                <w:lang w:eastAsia="ru-RU"/>
              </w:rPr>
            </w:pPr>
            <w:r w:rsidRPr="00794DD8">
              <w:rPr>
                <w:rFonts w:eastAsia="Times New Roman"/>
                <w:color w:val="000000"/>
                <w:szCs w:val="24"/>
                <w:lang w:eastAsia="ru-RU"/>
              </w:rPr>
              <w:t>установка газового конвектора</w:t>
            </w:r>
          </w:p>
        </w:tc>
        <w:tc>
          <w:tcPr>
            <w:tcW w:w="1921" w:type="dxa"/>
            <w:tcMar>
              <w:left w:w="28" w:type="dxa"/>
              <w:right w:w="28" w:type="dxa"/>
            </w:tcMar>
            <w:vAlign w:val="center"/>
          </w:tcPr>
          <w:p w14:paraId="1EE81721" w14:textId="77777777" w:rsidR="00972663" w:rsidRPr="00794DD8" w:rsidRDefault="00972663" w:rsidP="00874E12">
            <w:pPr>
              <w:suppressAutoHyphens w:val="0"/>
              <w:jc w:val="center"/>
              <w:rPr>
                <w:rFonts w:eastAsia="Times New Roman"/>
                <w:color w:val="000000"/>
                <w:szCs w:val="24"/>
                <w:lang w:eastAsia="ru-RU"/>
              </w:rPr>
            </w:pPr>
            <w:r w:rsidRPr="00794DD8">
              <w:rPr>
                <w:rFonts w:eastAsia="Times New Roman"/>
                <w:color w:val="000000"/>
                <w:szCs w:val="24"/>
                <w:lang w:eastAsia="ru-RU"/>
              </w:rPr>
              <w:t>руб./шт.</w:t>
            </w:r>
          </w:p>
        </w:tc>
        <w:tc>
          <w:tcPr>
            <w:tcW w:w="2410" w:type="dxa"/>
            <w:tcMar>
              <w:left w:w="28" w:type="dxa"/>
              <w:right w:w="28" w:type="dxa"/>
            </w:tcMar>
            <w:vAlign w:val="center"/>
          </w:tcPr>
          <w:p w14:paraId="48CC21F5" w14:textId="77777777" w:rsidR="00972663" w:rsidRPr="00794DD8" w:rsidRDefault="00972663" w:rsidP="00874E12">
            <w:pPr>
              <w:suppressAutoHyphens w:val="0"/>
              <w:jc w:val="center"/>
              <w:rPr>
                <w:rFonts w:eastAsia="Times New Roman"/>
                <w:color w:val="000000"/>
                <w:szCs w:val="24"/>
                <w:lang w:eastAsia="ru-RU"/>
              </w:rPr>
            </w:pPr>
            <w:r w:rsidRPr="00794DD8">
              <w:rPr>
                <w:rFonts w:eastAsia="Times New Roman"/>
                <w:color w:val="000000"/>
                <w:szCs w:val="24"/>
                <w:lang w:eastAsia="ru-RU"/>
              </w:rPr>
              <w:t>6 376</w:t>
            </w:r>
          </w:p>
        </w:tc>
      </w:tr>
    </w:tbl>
    <w:p w14:paraId="5314AA6F" w14:textId="77777777" w:rsidR="00972663" w:rsidRPr="00794DD8" w:rsidRDefault="00972663" w:rsidP="00972663">
      <w:pPr>
        <w:suppressAutoHyphens w:val="0"/>
        <w:rPr>
          <w:rFonts w:eastAsia="Times New Roman"/>
          <w:sz w:val="20"/>
          <w:lang w:eastAsia="ru-RU"/>
        </w:rPr>
      </w:pPr>
    </w:p>
    <w:p w14:paraId="5ADB408F" w14:textId="77777777" w:rsidR="00972663" w:rsidRPr="00794DD8" w:rsidRDefault="00972663" w:rsidP="00972663">
      <w:pPr>
        <w:suppressAutoHyphens w:val="0"/>
        <w:rPr>
          <w:rFonts w:eastAsia="Times New Roman"/>
          <w:sz w:val="20"/>
          <w:lang w:eastAsia="ru-RU"/>
        </w:rPr>
      </w:pPr>
    </w:p>
    <w:bookmarkEnd w:id="155"/>
    <w:p w14:paraId="28489ECB" w14:textId="77777777" w:rsidR="00972663" w:rsidRPr="00794DD8" w:rsidRDefault="00972663" w:rsidP="00972663">
      <w:pPr>
        <w:suppressAutoHyphens w:val="0"/>
        <w:ind w:right="-283"/>
        <w:jc w:val="right"/>
        <w:rPr>
          <w:rFonts w:eastAsia="Times New Roman"/>
          <w:bCs/>
          <w:color w:val="000000"/>
          <w:sz w:val="28"/>
          <w:szCs w:val="28"/>
          <w:lang w:eastAsia="ru-RU"/>
        </w:rPr>
      </w:pPr>
    </w:p>
    <w:p w14:paraId="05009A5B" w14:textId="77777777" w:rsidR="00972663" w:rsidRPr="00794DD8" w:rsidRDefault="00972663" w:rsidP="00972663">
      <w:pPr>
        <w:tabs>
          <w:tab w:val="left" w:pos="3945"/>
        </w:tabs>
        <w:suppressAutoHyphens w:val="0"/>
        <w:ind w:left="426" w:right="567"/>
        <w:jc w:val="center"/>
        <w:rPr>
          <w:rFonts w:eastAsia="Times New Roman"/>
          <w:b/>
          <w:sz w:val="28"/>
          <w:szCs w:val="28"/>
          <w:lang w:eastAsia="ru-RU"/>
        </w:rPr>
      </w:pPr>
    </w:p>
    <w:p w14:paraId="032E48EA" w14:textId="77777777" w:rsidR="00972663" w:rsidRPr="00794DD8" w:rsidRDefault="00972663" w:rsidP="00972663">
      <w:pPr>
        <w:ind w:left="-426" w:right="-2"/>
        <w:jc w:val="center"/>
        <w:rPr>
          <w:rFonts w:eastAsia="Times New Roman"/>
          <w:b/>
          <w:bCs/>
          <w:sz w:val="28"/>
          <w:szCs w:val="28"/>
          <w:lang w:val="ru" w:eastAsia="ru-RU"/>
        </w:rPr>
      </w:pPr>
    </w:p>
    <w:p w14:paraId="5311A1A1" w14:textId="77777777" w:rsidR="00E00A41" w:rsidRDefault="00E00A41"/>
    <w:sectPr w:rsidR="00E00A41" w:rsidSect="00E464EF">
      <w:headerReference w:type="default" r:id="rId58"/>
      <w:pgSz w:w="11906" w:h="16838"/>
      <w:pgMar w:top="851" w:right="991" w:bottom="567" w:left="1418" w:header="72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altName w:val="Arial"/>
    <w:charset w:val="01"/>
    <w:family w:val="roman"/>
    <w:pitch w:val="default"/>
  </w:font>
  <w:font w:name="Noto Sans Devanagari">
    <w:altName w:val="Calibri"/>
    <w:charset w:val="01"/>
    <w:family w:val="swiss"/>
    <w:pitch w:val="default"/>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942171" w14:textId="77777777" w:rsidR="00220F8E" w:rsidRDefault="00972663">
    <w:pPr>
      <w:pStyle w:val="af0"/>
      <w:jc w:val="center"/>
    </w:pPr>
    <w:r>
      <w:fldChar w:fldCharType="begin"/>
    </w:r>
    <w:r>
      <w:instrText>PAGE   \* MERGEFORMAT</w:instrText>
    </w:r>
    <w:r>
      <w:fldChar w:fldCharType="separate"/>
    </w:r>
    <w:r>
      <w:t>2</w:t>
    </w:r>
    <w:r>
      <w:fldChar w:fldCharType="end"/>
    </w:r>
  </w:p>
  <w:p w14:paraId="56D3BA2A" w14:textId="77777777" w:rsidR="00220F8E" w:rsidRDefault="00972663">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3"/>
    <w:lvl w:ilvl="0">
      <w:start w:val="1"/>
      <w:numFmt w:val="decimal"/>
      <w:lvlText w:val="%1."/>
      <w:lvlJc w:val="left"/>
      <w:pPr>
        <w:tabs>
          <w:tab w:val="num" w:pos="0"/>
        </w:tabs>
        <w:ind w:left="720" w:hanging="360"/>
      </w:pPr>
      <w:rPr>
        <w:rFonts w:hint="default"/>
      </w:rPr>
    </w:lvl>
  </w:abstractNum>
  <w:abstractNum w:abstractNumId="2" w15:restartNumberingAfterBreak="0">
    <w:nsid w:val="00000003"/>
    <w:multiLevelType w:val="singleLevel"/>
    <w:tmpl w:val="00000003"/>
    <w:name w:val="WW8Num10"/>
    <w:lvl w:ilvl="0">
      <w:start w:val="1"/>
      <w:numFmt w:val="decimal"/>
      <w:lvlText w:val="%1."/>
      <w:lvlJc w:val="left"/>
      <w:pPr>
        <w:tabs>
          <w:tab w:val="num" w:pos="0"/>
        </w:tabs>
        <w:ind w:left="720" w:hanging="360"/>
      </w:pPr>
      <w:rPr>
        <w:rFonts w:hint="default"/>
      </w:rPr>
    </w:lvl>
  </w:abstractNum>
  <w:abstractNum w:abstractNumId="3" w15:restartNumberingAfterBreak="0">
    <w:nsid w:val="00000004"/>
    <w:multiLevelType w:val="multilevel"/>
    <w:tmpl w:val="00000004"/>
    <w:name w:val="WW8Num19"/>
    <w:lvl w:ilvl="0">
      <w:start w:val="1"/>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8Num21"/>
    <w:lvl w:ilvl="0">
      <w:start w:val="1"/>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06"/>
    <w:multiLevelType w:val="singleLevel"/>
    <w:tmpl w:val="00000006"/>
    <w:name w:val="WW8Num29"/>
    <w:lvl w:ilvl="0">
      <w:start w:val="2022"/>
      <w:numFmt w:val="decimal"/>
      <w:lvlText w:val="%1"/>
      <w:lvlJc w:val="left"/>
      <w:pPr>
        <w:tabs>
          <w:tab w:val="num" w:pos="0"/>
        </w:tabs>
        <w:ind w:left="960" w:hanging="600"/>
      </w:pPr>
      <w:rPr>
        <w:rFonts w:hint="default"/>
      </w:rPr>
    </w:lvl>
  </w:abstractNum>
  <w:abstractNum w:abstractNumId="6" w15:restartNumberingAfterBreak="0">
    <w:nsid w:val="00000007"/>
    <w:multiLevelType w:val="singleLevel"/>
    <w:tmpl w:val="00000007"/>
    <w:name w:val="WW8Num32"/>
    <w:lvl w:ilvl="0">
      <w:start w:val="1"/>
      <w:numFmt w:val="decimal"/>
      <w:lvlText w:val="%1."/>
      <w:lvlJc w:val="left"/>
      <w:pPr>
        <w:tabs>
          <w:tab w:val="num" w:pos="0"/>
        </w:tabs>
        <w:ind w:left="720" w:hanging="360"/>
      </w:pPr>
      <w:rPr>
        <w:rFonts w:hint="default"/>
      </w:rPr>
    </w:lvl>
  </w:abstractNum>
  <w:abstractNum w:abstractNumId="7" w15:restartNumberingAfterBreak="0">
    <w:nsid w:val="00000008"/>
    <w:multiLevelType w:val="multilevel"/>
    <w:tmpl w:val="00000008"/>
    <w:name w:val="WW8Num42"/>
    <w:lvl w:ilvl="0">
      <w:start w:val="1"/>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79C23F8"/>
    <w:multiLevelType w:val="hybridMultilevel"/>
    <w:tmpl w:val="208C058C"/>
    <w:lvl w:ilvl="0" w:tplc="0419001B">
      <w:start w:val="1"/>
      <w:numFmt w:val="lowerRoman"/>
      <w:lvlText w:val="%1."/>
      <w:lvlJc w:val="righ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9" w15:restartNumberingAfterBreak="0">
    <w:nsid w:val="07BB528C"/>
    <w:multiLevelType w:val="hybridMultilevel"/>
    <w:tmpl w:val="67A22556"/>
    <w:lvl w:ilvl="0" w:tplc="4276112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0D11090F"/>
    <w:multiLevelType w:val="hybridMultilevel"/>
    <w:tmpl w:val="208C058C"/>
    <w:lvl w:ilvl="0" w:tplc="0419001B">
      <w:start w:val="1"/>
      <w:numFmt w:val="lowerRoman"/>
      <w:lvlText w:val="%1."/>
      <w:lvlJc w:val="righ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1" w15:restartNumberingAfterBreak="0">
    <w:nsid w:val="17C634DC"/>
    <w:multiLevelType w:val="singleLevel"/>
    <w:tmpl w:val="4376685E"/>
    <w:lvl w:ilvl="0">
      <w:numFmt w:val="bullet"/>
      <w:lvlText w:val="-"/>
      <w:lvlJc w:val="left"/>
      <w:pPr>
        <w:tabs>
          <w:tab w:val="num" w:pos="1211"/>
        </w:tabs>
        <w:ind w:left="1211" w:hanging="360"/>
      </w:pPr>
      <w:rPr>
        <w:rFonts w:hint="default"/>
      </w:rPr>
    </w:lvl>
  </w:abstractNum>
  <w:abstractNum w:abstractNumId="12" w15:restartNumberingAfterBreak="0">
    <w:nsid w:val="19C71ACD"/>
    <w:multiLevelType w:val="singleLevel"/>
    <w:tmpl w:val="BD0C042C"/>
    <w:lvl w:ilvl="0">
      <w:numFmt w:val="bullet"/>
      <w:lvlText w:val="-"/>
      <w:lvlJc w:val="left"/>
      <w:pPr>
        <w:tabs>
          <w:tab w:val="num" w:pos="927"/>
        </w:tabs>
        <w:ind w:left="927" w:hanging="360"/>
      </w:pPr>
      <w:rPr>
        <w:rFonts w:hint="default"/>
      </w:rPr>
    </w:lvl>
  </w:abstractNum>
  <w:abstractNum w:abstractNumId="13" w15:restartNumberingAfterBreak="0">
    <w:nsid w:val="29D168BE"/>
    <w:multiLevelType w:val="multilevel"/>
    <w:tmpl w:val="5B08D226"/>
    <w:lvl w:ilvl="0">
      <w:start w:val="1"/>
      <w:numFmt w:val="decimal"/>
      <w:lvlText w:val="%1."/>
      <w:lvlJc w:val="left"/>
      <w:pPr>
        <w:ind w:left="720" w:hanging="360"/>
      </w:pPr>
      <w:rPr>
        <w:sz w:val="28"/>
        <w:szCs w:val="28"/>
      </w:rPr>
    </w:lvl>
    <w:lvl w:ilvl="1">
      <w:start w:val="2"/>
      <w:numFmt w:val="decimal"/>
      <w:isLgl/>
      <w:lvlText w:val="%1.%2."/>
      <w:lvlJc w:val="left"/>
      <w:pPr>
        <w:ind w:left="850" w:hanging="4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9F67B18"/>
    <w:multiLevelType w:val="singleLevel"/>
    <w:tmpl w:val="1D965608"/>
    <w:lvl w:ilvl="0">
      <w:numFmt w:val="bullet"/>
      <w:lvlText w:val=""/>
      <w:lvlJc w:val="left"/>
      <w:pPr>
        <w:tabs>
          <w:tab w:val="num" w:pos="1200"/>
        </w:tabs>
        <w:ind w:left="1200" w:hanging="360"/>
      </w:pPr>
      <w:rPr>
        <w:rFonts w:ascii="Symbol" w:hAnsi="Symbol" w:hint="default"/>
      </w:rPr>
    </w:lvl>
  </w:abstractNum>
  <w:abstractNum w:abstractNumId="15"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1070"/>
        </w:tabs>
        <w:ind w:left="1070" w:hanging="360"/>
      </w:pPr>
      <w:rPr>
        <w:rFonts w:ascii="Symbol" w:hAnsi="Symbol"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2B510648"/>
    <w:multiLevelType w:val="hybridMultilevel"/>
    <w:tmpl w:val="F3DA9BA2"/>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7" w15:restartNumberingAfterBreak="0">
    <w:nsid w:val="2D0423D1"/>
    <w:multiLevelType w:val="hybridMultilevel"/>
    <w:tmpl w:val="BE94D484"/>
    <w:lvl w:ilvl="0" w:tplc="22E27B7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D944CCA"/>
    <w:multiLevelType w:val="singleLevel"/>
    <w:tmpl w:val="2DCC6428"/>
    <w:lvl w:ilvl="0">
      <w:start w:val="2"/>
      <w:numFmt w:val="bullet"/>
      <w:lvlText w:val="-"/>
      <w:lvlJc w:val="left"/>
      <w:pPr>
        <w:tabs>
          <w:tab w:val="num" w:pos="1080"/>
        </w:tabs>
        <w:ind w:left="1080" w:hanging="360"/>
      </w:pPr>
      <w:rPr>
        <w:rFonts w:hint="default"/>
      </w:rPr>
    </w:lvl>
  </w:abstractNum>
  <w:abstractNum w:abstractNumId="19" w15:restartNumberingAfterBreak="0">
    <w:nsid w:val="2F7C595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26E75F1"/>
    <w:multiLevelType w:val="multilevel"/>
    <w:tmpl w:val="E63E54B2"/>
    <w:lvl w:ilvl="0">
      <w:start w:val="29"/>
      <w:numFmt w:val="decimal"/>
      <w:lvlText w:val="%1"/>
      <w:lvlJc w:val="left"/>
      <w:pPr>
        <w:tabs>
          <w:tab w:val="num" w:pos="7920"/>
        </w:tabs>
        <w:ind w:left="7920" w:hanging="7920"/>
      </w:pPr>
      <w:rPr>
        <w:rFonts w:hint="default"/>
      </w:rPr>
    </w:lvl>
    <w:lvl w:ilvl="1">
      <w:start w:val="5"/>
      <w:numFmt w:val="decimalZero"/>
      <w:lvlText w:val="%1.%2"/>
      <w:lvlJc w:val="left"/>
      <w:pPr>
        <w:tabs>
          <w:tab w:val="num" w:pos="7920"/>
        </w:tabs>
        <w:ind w:left="7920" w:hanging="7920"/>
      </w:pPr>
      <w:rPr>
        <w:rFonts w:hint="default"/>
      </w:rPr>
    </w:lvl>
    <w:lvl w:ilvl="2">
      <w:start w:val="2000"/>
      <w:numFmt w:val="decimal"/>
      <w:lvlText w:val="%1.%2.%3"/>
      <w:lvlJc w:val="left"/>
      <w:pPr>
        <w:tabs>
          <w:tab w:val="num" w:pos="7920"/>
        </w:tabs>
        <w:ind w:left="7920" w:hanging="7920"/>
      </w:pPr>
      <w:rPr>
        <w:rFonts w:hint="default"/>
      </w:rPr>
    </w:lvl>
    <w:lvl w:ilvl="3">
      <w:start w:val="1"/>
      <w:numFmt w:val="decimal"/>
      <w:lvlText w:val="%1.%2.%3.%4"/>
      <w:lvlJc w:val="left"/>
      <w:pPr>
        <w:tabs>
          <w:tab w:val="num" w:pos="7920"/>
        </w:tabs>
        <w:ind w:left="7920" w:hanging="7920"/>
      </w:pPr>
      <w:rPr>
        <w:rFonts w:hint="default"/>
      </w:rPr>
    </w:lvl>
    <w:lvl w:ilvl="4">
      <w:start w:val="1"/>
      <w:numFmt w:val="decimal"/>
      <w:lvlText w:val="%1.%2.%3.%4.%5"/>
      <w:lvlJc w:val="left"/>
      <w:pPr>
        <w:tabs>
          <w:tab w:val="num" w:pos="7920"/>
        </w:tabs>
        <w:ind w:left="7920" w:hanging="7920"/>
      </w:pPr>
      <w:rPr>
        <w:rFonts w:hint="default"/>
      </w:rPr>
    </w:lvl>
    <w:lvl w:ilvl="5">
      <w:start w:val="1"/>
      <w:numFmt w:val="decimal"/>
      <w:lvlText w:val="%1.%2.%3.%4.%5.%6"/>
      <w:lvlJc w:val="left"/>
      <w:pPr>
        <w:tabs>
          <w:tab w:val="num" w:pos="7920"/>
        </w:tabs>
        <w:ind w:left="7920" w:hanging="7920"/>
      </w:pPr>
      <w:rPr>
        <w:rFonts w:hint="default"/>
      </w:rPr>
    </w:lvl>
    <w:lvl w:ilvl="6">
      <w:start w:val="1"/>
      <w:numFmt w:val="decimal"/>
      <w:lvlText w:val="%1.%2.%3.%4.%5.%6.%7"/>
      <w:lvlJc w:val="left"/>
      <w:pPr>
        <w:tabs>
          <w:tab w:val="num" w:pos="7920"/>
        </w:tabs>
        <w:ind w:left="7920" w:hanging="7920"/>
      </w:pPr>
      <w:rPr>
        <w:rFonts w:hint="default"/>
      </w:rPr>
    </w:lvl>
    <w:lvl w:ilvl="7">
      <w:start w:val="1"/>
      <w:numFmt w:val="decimal"/>
      <w:lvlText w:val="%1.%2.%3.%4.%5.%6.%7.%8"/>
      <w:lvlJc w:val="left"/>
      <w:pPr>
        <w:tabs>
          <w:tab w:val="num" w:pos="7920"/>
        </w:tabs>
        <w:ind w:left="7920" w:hanging="7920"/>
      </w:pPr>
      <w:rPr>
        <w:rFonts w:hint="default"/>
      </w:rPr>
    </w:lvl>
    <w:lvl w:ilvl="8">
      <w:start w:val="1"/>
      <w:numFmt w:val="decimal"/>
      <w:lvlText w:val="%1.%2.%3.%4.%5.%6.%7.%8.%9"/>
      <w:lvlJc w:val="left"/>
      <w:pPr>
        <w:tabs>
          <w:tab w:val="num" w:pos="7920"/>
        </w:tabs>
        <w:ind w:left="7920" w:hanging="7920"/>
      </w:pPr>
      <w:rPr>
        <w:rFonts w:hint="default"/>
      </w:rPr>
    </w:lvl>
  </w:abstractNum>
  <w:abstractNum w:abstractNumId="21" w15:restartNumberingAfterBreak="0">
    <w:nsid w:val="36D96E3C"/>
    <w:multiLevelType w:val="hybridMultilevel"/>
    <w:tmpl w:val="7520ED7E"/>
    <w:lvl w:ilvl="0" w:tplc="2058477A">
      <w:start w:val="1"/>
      <w:numFmt w:val="upperRoman"/>
      <w:lvlText w:val="%1."/>
      <w:lvlJc w:val="left"/>
      <w:pPr>
        <w:ind w:left="2160" w:hanging="72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2" w15:restartNumberingAfterBreak="0">
    <w:nsid w:val="39646AC9"/>
    <w:multiLevelType w:val="hybridMultilevel"/>
    <w:tmpl w:val="060438CC"/>
    <w:lvl w:ilvl="0" w:tplc="2E340C2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15:restartNumberingAfterBreak="0">
    <w:nsid w:val="39773E4A"/>
    <w:multiLevelType w:val="hybridMultilevel"/>
    <w:tmpl w:val="82DCAEF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3A174219"/>
    <w:multiLevelType w:val="hybridMultilevel"/>
    <w:tmpl w:val="060438CC"/>
    <w:lvl w:ilvl="0" w:tplc="2E340C2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5" w15:restartNumberingAfterBreak="0">
    <w:nsid w:val="3E2F4C05"/>
    <w:multiLevelType w:val="singleLevel"/>
    <w:tmpl w:val="3BC8FC24"/>
    <w:lvl w:ilvl="0">
      <w:start w:val="28"/>
      <w:numFmt w:val="bullet"/>
      <w:lvlText w:val="-"/>
      <w:lvlJc w:val="left"/>
      <w:pPr>
        <w:tabs>
          <w:tab w:val="num" w:pos="720"/>
        </w:tabs>
        <w:ind w:left="720" w:hanging="360"/>
      </w:pPr>
      <w:rPr>
        <w:rFonts w:hint="default"/>
      </w:rPr>
    </w:lvl>
  </w:abstractNum>
  <w:abstractNum w:abstractNumId="26" w15:restartNumberingAfterBreak="0">
    <w:nsid w:val="421E49A5"/>
    <w:multiLevelType w:val="hybridMultilevel"/>
    <w:tmpl w:val="C0366222"/>
    <w:lvl w:ilvl="0" w:tplc="2D5216F8">
      <w:start w:val="1"/>
      <w:numFmt w:val="decimal"/>
      <w:lvlText w:val="Таблица %1."/>
      <w:lvlJc w:val="left"/>
      <w:pPr>
        <w:ind w:left="14109" w:hanging="360"/>
      </w:pPr>
      <w:rPr>
        <w:rFonts w:hint="default"/>
        <w:b w:val="0"/>
        <w:sz w:val="28"/>
        <w:szCs w:val="28"/>
      </w:rPr>
    </w:lvl>
    <w:lvl w:ilvl="1" w:tplc="04190019" w:tentative="1">
      <w:start w:val="1"/>
      <w:numFmt w:val="lowerLetter"/>
      <w:lvlText w:val="%2."/>
      <w:lvlJc w:val="left"/>
      <w:pPr>
        <w:ind w:left="14829" w:hanging="360"/>
      </w:pPr>
    </w:lvl>
    <w:lvl w:ilvl="2" w:tplc="0419001B" w:tentative="1">
      <w:start w:val="1"/>
      <w:numFmt w:val="lowerRoman"/>
      <w:lvlText w:val="%3."/>
      <w:lvlJc w:val="right"/>
      <w:pPr>
        <w:ind w:left="15549" w:hanging="180"/>
      </w:pPr>
    </w:lvl>
    <w:lvl w:ilvl="3" w:tplc="0419000F" w:tentative="1">
      <w:start w:val="1"/>
      <w:numFmt w:val="decimal"/>
      <w:lvlText w:val="%4."/>
      <w:lvlJc w:val="left"/>
      <w:pPr>
        <w:ind w:left="16269" w:hanging="360"/>
      </w:pPr>
    </w:lvl>
    <w:lvl w:ilvl="4" w:tplc="04190019" w:tentative="1">
      <w:start w:val="1"/>
      <w:numFmt w:val="lowerLetter"/>
      <w:lvlText w:val="%5."/>
      <w:lvlJc w:val="left"/>
      <w:pPr>
        <w:ind w:left="16989" w:hanging="360"/>
      </w:pPr>
    </w:lvl>
    <w:lvl w:ilvl="5" w:tplc="0419001B" w:tentative="1">
      <w:start w:val="1"/>
      <w:numFmt w:val="lowerRoman"/>
      <w:lvlText w:val="%6."/>
      <w:lvlJc w:val="right"/>
      <w:pPr>
        <w:ind w:left="17709" w:hanging="180"/>
      </w:pPr>
    </w:lvl>
    <w:lvl w:ilvl="6" w:tplc="0419000F" w:tentative="1">
      <w:start w:val="1"/>
      <w:numFmt w:val="decimal"/>
      <w:lvlText w:val="%7."/>
      <w:lvlJc w:val="left"/>
      <w:pPr>
        <w:ind w:left="18429" w:hanging="360"/>
      </w:pPr>
    </w:lvl>
    <w:lvl w:ilvl="7" w:tplc="04190019" w:tentative="1">
      <w:start w:val="1"/>
      <w:numFmt w:val="lowerLetter"/>
      <w:lvlText w:val="%8."/>
      <w:lvlJc w:val="left"/>
      <w:pPr>
        <w:ind w:left="19149" w:hanging="360"/>
      </w:pPr>
    </w:lvl>
    <w:lvl w:ilvl="8" w:tplc="0419001B" w:tentative="1">
      <w:start w:val="1"/>
      <w:numFmt w:val="lowerRoman"/>
      <w:lvlText w:val="%9."/>
      <w:lvlJc w:val="right"/>
      <w:pPr>
        <w:ind w:left="19869" w:hanging="180"/>
      </w:pPr>
    </w:lvl>
  </w:abstractNum>
  <w:abstractNum w:abstractNumId="27" w15:restartNumberingAfterBreak="0">
    <w:nsid w:val="449D7380"/>
    <w:multiLevelType w:val="hybridMultilevel"/>
    <w:tmpl w:val="9664DEC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6F26FD0"/>
    <w:multiLevelType w:val="hybridMultilevel"/>
    <w:tmpl w:val="08A4C6EA"/>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9" w15:restartNumberingAfterBreak="0">
    <w:nsid w:val="49AA4707"/>
    <w:multiLevelType w:val="hybridMultilevel"/>
    <w:tmpl w:val="29AE474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53424294"/>
    <w:multiLevelType w:val="hybridMultilevel"/>
    <w:tmpl w:val="C5BC3638"/>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1" w15:restartNumberingAfterBreak="0">
    <w:nsid w:val="546627B5"/>
    <w:multiLevelType w:val="multilevel"/>
    <w:tmpl w:val="1E0CFB56"/>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32" w15:restartNumberingAfterBreak="0">
    <w:nsid w:val="57DE2BF1"/>
    <w:multiLevelType w:val="hybridMultilevel"/>
    <w:tmpl w:val="EBD8481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C114950"/>
    <w:multiLevelType w:val="hybridMultilevel"/>
    <w:tmpl w:val="D854CCBE"/>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34" w15:restartNumberingAfterBreak="0">
    <w:nsid w:val="5C586B64"/>
    <w:multiLevelType w:val="hybridMultilevel"/>
    <w:tmpl w:val="D0A2911A"/>
    <w:lvl w:ilvl="0" w:tplc="33A254FC">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15:restartNumberingAfterBreak="0">
    <w:nsid w:val="5CE15D33"/>
    <w:multiLevelType w:val="hybridMultilevel"/>
    <w:tmpl w:val="3BBAC0E6"/>
    <w:lvl w:ilvl="0" w:tplc="2DD22E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6" w15:restartNumberingAfterBreak="0">
    <w:nsid w:val="612F0492"/>
    <w:multiLevelType w:val="hybridMultilevel"/>
    <w:tmpl w:val="F9A61A7C"/>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37" w15:restartNumberingAfterBreak="0">
    <w:nsid w:val="61356C75"/>
    <w:multiLevelType w:val="hybridMultilevel"/>
    <w:tmpl w:val="68AE5628"/>
    <w:lvl w:ilvl="0" w:tplc="4CFCAFC6">
      <w:start w:val="1"/>
      <w:numFmt w:val="decimal"/>
      <w:lvlText w:val="%1."/>
      <w:lvlJc w:val="left"/>
      <w:pPr>
        <w:tabs>
          <w:tab w:val="num" w:pos="1200"/>
        </w:tabs>
        <w:ind w:left="1200" w:hanging="8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62552897"/>
    <w:multiLevelType w:val="hybridMultilevel"/>
    <w:tmpl w:val="68AE5628"/>
    <w:lvl w:ilvl="0" w:tplc="4CFCAFC6">
      <w:start w:val="1"/>
      <w:numFmt w:val="decimal"/>
      <w:lvlText w:val="%1."/>
      <w:lvlJc w:val="left"/>
      <w:pPr>
        <w:tabs>
          <w:tab w:val="num" w:pos="1200"/>
        </w:tabs>
        <w:ind w:left="1200" w:hanging="8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15:restartNumberingAfterBreak="0">
    <w:nsid w:val="63E222CB"/>
    <w:multiLevelType w:val="multilevel"/>
    <w:tmpl w:val="1E0CFB56"/>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40" w15:restartNumberingAfterBreak="0">
    <w:nsid w:val="64556700"/>
    <w:multiLevelType w:val="hybridMultilevel"/>
    <w:tmpl w:val="A066D228"/>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41" w15:restartNumberingAfterBreak="0">
    <w:nsid w:val="647368D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2" w15:restartNumberingAfterBreak="0">
    <w:nsid w:val="666B6D8A"/>
    <w:multiLevelType w:val="hybridMultilevel"/>
    <w:tmpl w:val="163A226A"/>
    <w:lvl w:ilvl="0" w:tplc="6CFA4C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6C605F5E"/>
    <w:multiLevelType w:val="hybridMultilevel"/>
    <w:tmpl w:val="E5F465DE"/>
    <w:lvl w:ilvl="0" w:tplc="C5643392">
      <w:numFmt w:val="bullet"/>
      <w:lvlText w:val=""/>
      <w:lvlJc w:val="left"/>
      <w:pPr>
        <w:tabs>
          <w:tab w:val="num" w:pos="1211"/>
        </w:tabs>
        <w:ind w:left="1211" w:hanging="360"/>
      </w:pPr>
      <w:rPr>
        <w:rFonts w:ascii="Symbol" w:eastAsia="Times New Roman" w:hAnsi="Symbol"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44" w15:restartNumberingAfterBreak="0">
    <w:nsid w:val="6D453FF8"/>
    <w:multiLevelType w:val="hybridMultilevel"/>
    <w:tmpl w:val="9AF2BBA2"/>
    <w:lvl w:ilvl="0" w:tplc="FA20235A">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5" w15:restartNumberingAfterBreak="0">
    <w:nsid w:val="71522109"/>
    <w:multiLevelType w:val="hybridMultilevel"/>
    <w:tmpl w:val="190C2868"/>
    <w:lvl w:ilvl="0" w:tplc="4CFCAFC6">
      <w:start w:val="1"/>
      <w:numFmt w:val="decimal"/>
      <w:lvlText w:val="%1."/>
      <w:lvlJc w:val="left"/>
      <w:pPr>
        <w:tabs>
          <w:tab w:val="num" w:pos="1200"/>
        </w:tabs>
        <w:ind w:left="1200" w:hanging="8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15:restartNumberingAfterBreak="0">
    <w:nsid w:val="7A113D81"/>
    <w:multiLevelType w:val="hybridMultilevel"/>
    <w:tmpl w:val="AB4E58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ED763ED"/>
    <w:multiLevelType w:val="hybridMultilevel"/>
    <w:tmpl w:val="13B6A846"/>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num w:numId="1">
    <w:abstractNumId w:val="0"/>
  </w:num>
  <w:num w:numId="2">
    <w:abstractNumId w:val="18"/>
  </w:num>
  <w:num w:numId="3">
    <w:abstractNumId w:val="42"/>
  </w:num>
  <w:num w:numId="4">
    <w:abstractNumId w:val="38"/>
  </w:num>
  <w:num w:numId="5">
    <w:abstractNumId w:val="15"/>
  </w:num>
  <w:num w:numId="6">
    <w:abstractNumId w:val="37"/>
  </w:num>
  <w:num w:numId="7">
    <w:abstractNumId w:val="17"/>
  </w:num>
  <w:num w:numId="8">
    <w:abstractNumId w:val="29"/>
  </w:num>
  <w:num w:numId="9">
    <w:abstractNumId w:val="1"/>
  </w:num>
  <w:num w:numId="10">
    <w:abstractNumId w:val="2"/>
  </w:num>
  <w:num w:numId="11">
    <w:abstractNumId w:val="3"/>
  </w:num>
  <w:num w:numId="12">
    <w:abstractNumId w:val="4"/>
  </w:num>
  <w:num w:numId="13">
    <w:abstractNumId w:val="5"/>
  </w:num>
  <w:num w:numId="14">
    <w:abstractNumId w:val="6"/>
  </w:num>
  <w:num w:numId="15">
    <w:abstractNumId w:val="7"/>
  </w:num>
  <w:num w:numId="16">
    <w:abstractNumId w:val="39"/>
  </w:num>
  <w:num w:numId="17">
    <w:abstractNumId w:val="13"/>
  </w:num>
  <w:num w:numId="18">
    <w:abstractNumId w:val="19"/>
  </w:num>
  <w:num w:numId="19">
    <w:abstractNumId w:val="31"/>
  </w:num>
  <w:num w:numId="20">
    <w:abstractNumId w:val="41"/>
  </w:num>
  <w:num w:numId="21">
    <w:abstractNumId w:val="9"/>
  </w:num>
  <w:num w:numId="22">
    <w:abstractNumId w:val="34"/>
  </w:num>
  <w:num w:numId="23">
    <w:abstractNumId w:val="25"/>
  </w:num>
  <w:num w:numId="24">
    <w:abstractNumId w:val="20"/>
  </w:num>
  <w:num w:numId="25">
    <w:abstractNumId w:val="14"/>
  </w:num>
  <w:num w:numId="26">
    <w:abstractNumId w:val="11"/>
  </w:num>
  <w:num w:numId="27">
    <w:abstractNumId w:val="43"/>
  </w:num>
  <w:num w:numId="28">
    <w:abstractNumId w:val="12"/>
  </w:num>
  <w:num w:numId="29">
    <w:abstractNumId w:val="30"/>
  </w:num>
  <w:num w:numId="30">
    <w:abstractNumId w:val="36"/>
  </w:num>
  <w:num w:numId="31">
    <w:abstractNumId w:val="28"/>
  </w:num>
  <w:num w:numId="32">
    <w:abstractNumId w:val="33"/>
  </w:num>
  <w:num w:numId="33">
    <w:abstractNumId w:val="40"/>
  </w:num>
  <w:num w:numId="34">
    <w:abstractNumId w:val="47"/>
  </w:num>
  <w:num w:numId="35">
    <w:abstractNumId w:val="16"/>
  </w:num>
  <w:num w:numId="36">
    <w:abstractNumId w:val="27"/>
  </w:num>
  <w:num w:numId="37">
    <w:abstractNumId w:val="23"/>
  </w:num>
  <w:num w:numId="38">
    <w:abstractNumId w:val="35"/>
  </w:num>
  <w:num w:numId="39">
    <w:abstractNumId w:val="26"/>
  </w:num>
  <w:num w:numId="40">
    <w:abstractNumId w:val="32"/>
  </w:num>
  <w:num w:numId="41">
    <w:abstractNumId w:val="46"/>
  </w:num>
  <w:num w:numId="42">
    <w:abstractNumId w:val="24"/>
  </w:num>
  <w:num w:numId="43">
    <w:abstractNumId w:val="22"/>
  </w:num>
  <w:num w:numId="44">
    <w:abstractNumId w:val="8"/>
  </w:num>
  <w:num w:numId="45">
    <w:abstractNumId w:val="10"/>
  </w:num>
  <w:num w:numId="46">
    <w:abstractNumId w:val="21"/>
  </w:num>
  <w:num w:numId="47">
    <w:abstractNumId w:val="44"/>
  </w:num>
  <w:num w:numId="48">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2"/>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618"/>
    <w:rsid w:val="0019312A"/>
    <w:rsid w:val="007460B7"/>
    <w:rsid w:val="00972663"/>
    <w:rsid w:val="00E00A41"/>
    <w:rsid w:val="00E352DA"/>
    <w:rsid w:val="00F136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C5EC2"/>
  <w15:chartTrackingRefBased/>
  <w15:docId w15:val="{C018639D-E2DC-447C-BE7F-CB9E941DE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60B7"/>
    <w:pPr>
      <w:suppressAutoHyphens/>
      <w:spacing w:after="0" w:line="240" w:lineRule="auto"/>
    </w:pPr>
    <w:rPr>
      <w:rFonts w:ascii="Times New Roman" w:eastAsia="SimSun" w:hAnsi="Times New Roman" w:cs="Times New Roman"/>
      <w:sz w:val="24"/>
      <w:szCs w:val="20"/>
      <w:lang w:eastAsia="zh-CN"/>
    </w:rPr>
  </w:style>
  <w:style w:type="paragraph" w:styleId="1">
    <w:name w:val="heading 1"/>
    <w:basedOn w:val="a"/>
    <w:next w:val="a"/>
    <w:link w:val="10"/>
    <w:qFormat/>
    <w:rsid w:val="007460B7"/>
    <w:pPr>
      <w:keepNext/>
      <w:numPr>
        <w:numId w:val="1"/>
      </w:numPr>
      <w:outlineLvl w:val="0"/>
    </w:pPr>
    <w:rPr>
      <w:b/>
    </w:rPr>
  </w:style>
  <w:style w:type="paragraph" w:styleId="2">
    <w:name w:val="heading 2"/>
    <w:basedOn w:val="a"/>
    <w:next w:val="a"/>
    <w:link w:val="20"/>
    <w:qFormat/>
    <w:rsid w:val="007460B7"/>
    <w:pPr>
      <w:keepNext/>
      <w:numPr>
        <w:ilvl w:val="1"/>
        <w:numId w:val="1"/>
      </w:numPr>
      <w:ind w:left="360"/>
      <w:outlineLvl w:val="1"/>
    </w:pPr>
    <w:rPr>
      <w:b/>
    </w:rPr>
  </w:style>
  <w:style w:type="paragraph" w:styleId="3">
    <w:name w:val="heading 3"/>
    <w:basedOn w:val="a"/>
    <w:next w:val="a"/>
    <w:link w:val="30"/>
    <w:qFormat/>
    <w:rsid w:val="007460B7"/>
    <w:pPr>
      <w:keepNext/>
      <w:numPr>
        <w:ilvl w:val="2"/>
        <w:numId w:val="1"/>
      </w:numPr>
      <w:outlineLvl w:val="2"/>
    </w:pPr>
    <w:rPr>
      <w:b/>
      <w:sz w:val="20"/>
    </w:rPr>
  </w:style>
  <w:style w:type="paragraph" w:styleId="4">
    <w:name w:val="heading 4"/>
    <w:basedOn w:val="a"/>
    <w:next w:val="a"/>
    <w:link w:val="40"/>
    <w:qFormat/>
    <w:rsid w:val="007460B7"/>
    <w:pPr>
      <w:keepNext/>
      <w:numPr>
        <w:ilvl w:val="3"/>
        <w:numId w:val="1"/>
      </w:numPr>
      <w:ind w:firstLine="567"/>
      <w:jc w:val="right"/>
      <w:outlineLvl w:val="3"/>
    </w:pPr>
    <w:rPr>
      <w:b/>
      <w:bCs/>
    </w:rPr>
  </w:style>
  <w:style w:type="paragraph" w:styleId="5">
    <w:name w:val="heading 5"/>
    <w:basedOn w:val="a"/>
    <w:next w:val="a"/>
    <w:link w:val="50"/>
    <w:qFormat/>
    <w:rsid w:val="007460B7"/>
    <w:pPr>
      <w:numPr>
        <w:ilvl w:val="4"/>
        <w:numId w:val="1"/>
      </w:numPr>
      <w:spacing w:before="240" w:after="60"/>
      <w:outlineLvl w:val="4"/>
    </w:pPr>
    <w:rPr>
      <w:rFonts w:ascii="Calibri" w:eastAsia="Times New Roman" w:hAnsi="Calibri"/>
      <w:b/>
      <w:bCs/>
      <w:i/>
      <w:iCs/>
      <w:sz w:val="26"/>
      <w:szCs w:val="26"/>
    </w:rPr>
  </w:style>
  <w:style w:type="paragraph" w:styleId="9">
    <w:name w:val="heading 9"/>
    <w:basedOn w:val="a"/>
    <w:next w:val="a"/>
    <w:link w:val="90"/>
    <w:semiHidden/>
    <w:unhideWhenUsed/>
    <w:qFormat/>
    <w:rsid w:val="007460B7"/>
    <w:pPr>
      <w:suppressAutoHyphens w:val="0"/>
      <w:spacing w:before="240" w:after="60"/>
      <w:outlineLvl w:val="8"/>
    </w:pPr>
    <w:rPr>
      <w:rFonts w:ascii="Cambria" w:eastAsia="Times New Roman" w:hAnsi="Cambria"/>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460B7"/>
    <w:rPr>
      <w:rFonts w:ascii="Times New Roman" w:eastAsia="SimSun" w:hAnsi="Times New Roman" w:cs="Times New Roman"/>
      <w:b/>
      <w:sz w:val="24"/>
      <w:szCs w:val="20"/>
      <w:lang w:eastAsia="zh-CN"/>
    </w:rPr>
  </w:style>
  <w:style w:type="character" w:customStyle="1" w:styleId="20">
    <w:name w:val="Заголовок 2 Знак"/>
    <w:basedOn w:val="a0"/>
    <w:link w:val="2"/>
    <w:rsid w:val="007460B7"/>
    <w:rPr>
      <w:rFonts w:ascii="Times New Roman" w:eastAsia="SimSun" w:hAnsi="Times New Roman" w:cs="Times New Roman"/>
      <w:b/>
      <w:sz w:val="24"/>
      <w:szCs w:val="20"/>
      <w:lang w:eastAsia="zh-CN"/>
    </w:rPr>
  </w:style>
  <w:style w:type="character" w:customStyle="1" w:styleId="30">
    <w:name w:val="Заголовок 3 Знак"/>
    <w:basedOn w:val="a0"/>
    <w:link w:val="3"/>
    <w:rsid w:val="007460B7"/>
    <w:rPr>
      <w:rFonts w:ascii="Times New Roman" w:eastAsia="SimSun" w:hAnsi="Times New Roman" w:cs="Times New Roman"/>
      <w:b/>
      <w:sz w:val="20"/>
      <w:szCs w:val="20"/>
      <w:lang w:eastAsia="zh-CN"/>
    </w:rPr>
  </w:style>
  <w:style w:type="character" w:customStyle="1" w:styleId="40">
    <w:name w:val="Заголовок 4 Знак"/>
    <w:basedOn w:val="a0"/>
    <w:link w:val="4"/>
    <w:rsid w:val="007460B7"/>
    <w:rPr>
      <w:rFonts w:ascii="Times New Roman" w:eastAsia="SimSun" w:hAnsi="Times New Roman" w:cs="Times New Roman"/>
      <w:b/>
      <w:bCs/>
      <w:sz w:val="24"/>
      <w:szCs w:val="20"/>
      <w:lang w:eastAsia="zh-CN"/>
    </w:rPr>
  </w:style>
  <w:style w:type="character" w:customStyle="1" w:styleId="50">
    <w:name w:val="Заголовок 5 Знак"/>
    <w:basedOn w:val="a0"/>
    <w:link w:val="5"/>
    <w:rsid w:val="007460B7"/>
    <w:rPr>
      <w:rFonts w:ascii="Calibri" w:eastAsia="Times New Roman" w:hAnsi="Calibri" w:cs="Times New Roman"/>
      <w:b/>
      <w:bCs/>
      <w:i/>
      <w:iCs/>
      <w:sz w:val="26"/>
      <w:szCs w:val="26"/>
      <w:lang w:eastAsia="zh-CN"/>
    </w:rPr>
  </w:style>
  <w:style w:type="character" w:customStyle="1" w:styleId="90">
    <w:name w:val="Заголовок 9 Знак"/>
    <w:basedOn w:val="a0"/>
    <w:link w:val="9"/>
    <w:semiHidden/>
    <w:rsid w:val="007460B7"/>
    <w:rPr>
      <w:rFonts w:ascii="Cambria" w:eastAsia="Times New Roman" w:hAnsi="Cambria" w:cs="Times New Roman"/>
      <w:lang w:eastAsia="ru-RU"/>
    </w:rPr>
  </w:style>
  <w:style w:type="character" w:customStyle="1" w:styleId="WW8Num1z0">
    <w:name w:val="WW8Num1z0"/>
    <w:rsid w:val="007460B7"/>
    <w:rPr>
      <w:rFonts w:ascii="Symbol" w:eastAsia="Times New Roman" w:hAnsi="Symbol" w:cs="Times New Roman" w:hint="default"/>
    </w:rPr>
  </w:style>
  <w:style w:type="character" w:customStyle="1" w:styleId="WW8Num1z1">
    <w:name w:val="WW8Num1z1"/>
    <w:rsid w:val="007460B7"/>
    <w:rPr>
      <w:rFonts w:ascii="Courier New" w:hAnsi="Courier New" w:cs="Courier New" w:hint="default"/>
    </w:rPr>
  </w:style>
  <w:style w:type="character" w:customStyle="1" w:styleId="WW8Num1z2">
    <w:name w:val="WW8Num1z2"/>
    <w:rsid w:val="007460B7"/>
    <w:rPr>
      <w:rFonts w:ascii="Wingdings" w:hAnsi="Wingdings" w:cs="Wingdings" w:hint="default"/>
    </w:rPr>
  </w:style>
  <w:style w:type="character" w:customStyle="1" w:styleId="WW8Num1z3">
    <w:name w:val="WW8Num1z3"/>
    <w:rsid w:val="007460B7"/>
    <w:rPr>
      <w:rFonts w:ascii="Symbol" w:hAnsi="Symbol" w:cs="Symbol" w:hint="default"/>
    </w:rPr>
  </w:style>
  <w:style w:type="character" w:customStyle="1" w:styleId="WW8Num2z0">
    <w:name w:val="WW8Num2z0"/>
    <w:rsid w:val="007460B7"/>
    <w:rPr>
      <w:rFonts w:hint="default"/>
    </w:rPr>
  </w:style>
  <w:style w:type="character" w:customStyle="1" w:styleId="WW8Num3z0">
    <w:name w:val="WW8Num3z0"/>
    <w:rsid w:val="007460B7"/>
    <w:rPr>
      <w:rFonts w:hint="default"/>
    </w:rPr>
  </w:style>
  <w:style w:type="character" w:customStyle="1" w:styleId="WW8Num4z0">
    <w:name w:val="WW8Num4z0"/>
    <w:rsid w:val="007460B7"/>
    <w:rPr>
      <w:rFonts w:hint="default"/>
    </w:rPr>
  </w:style>
  <w:style w:type="character" w:customStyle="1" w:styleId="WW8Num5z0">
    <w:name w:val="WW8Num5z0"/>
    <w:rsid w:val="007460B7"/>
    <w:rPr>
      <w:rFonts w:hint="default"/>
    </w:rPr>
  </w:style>
  <w:style w:type="character" w:customStyle="1" w:styleId="WW8Num6z0">
    <w:name w:val="WW8Num6z0"/>
    <w:rsid w:val="007460B7"/>
    <w:rPr>
      <w:rFonts w:hint="default"/>
    </w:rPr>
  </w:style>
  <w:style w:type="character" w:customStyle="1" w:styleId="WW8Num7z0">
    <w:name w:val="WW8Num7z0"/>
    <w:rsid w:val="007460B7"/>
    <w:rPr>
      <w:rFonts w:hint="default"/>
    </w:rPr>
  </w:style>
  <w:style w:type="character" w:customStyle="1" w:styleId="WW8Num8z0">
    <w:name w:val="WW8Num8z0"/>
    <w:rsid w:val="007460B7"/>
    <w:rPr>
      <w:rFonts w:hint="default"/>
    </w:rPr>
  </w:style>
  <w:style w:type="character" w:customStyle="1" w:styleId="WW8Num9z0">
    <w:name w:val="WW8Num9z0"/>
    <w:rsid w:val="007460B7"/>
    <w:rPr>
      <w:rFonts w:hint="default"/>
      <w:i w:val="0"/>
    </w:rPr>
  </w:style>
  <w:style w:type="character" w:customStyle="1" w:styleId="WW8Num10z0">
    <w:name w:val="WW8Num10z0"/>
    <w:rsid w:val="007460B7"/>
    <w:rPr>
      <w:rFonts w:hint="default"/>
    </w:rPr>
  </w:style>
  <w:style w:type="character" w:customStyle="1" w:styleId="WW8Num11z0">
    <w:name w:val="WW8Num11z0"/>
    <w:rsid w:val="007460B7"/>
    <w:rPr>
      <w:rFonts w:hint="default"/>
    </w:rPr>
  </w:style>
  <w:style w:type="character" w:customStyle="1" w:styleId="WW8Num12z0">
    <w:name w:val="WW8Num12z0"/>
    <w:rsid w:val="007460B7"/>
    <w:rPr>
      <w:rFonts w:hint="default"/>
    </w:rPr>
  </w:style>
  <w:style w:type="character" w:customStyle="1" w:styleId="WW8Num13z0">
    <w:name w:val="WW8Num13z0"/>
    <w:rsid w:val="007460B7"/>
    <w:rPr>
      <w:rFonts w:hint="default"/>
    </w:rPr>
  </w:style>
  <w:style w:type="character" w:customStyle="1" w:styleId="WW8Num14z0">
    <w:name w:val="WW8Num14z0"/>
    <w:rsid w:val="007460B7"/>
    <w:rPr>
      <w:rFonts w:hint="default"/>
    </w:rPr>
  </w:style>
  <w:style w:type="character" w:customStyle="1" w:styleId="WW8Num15z0">
    <w:name w:val="WW8Num15z0"/>
    <w:rsid w:val="007460B7"/>
    <w:rPr>
      <w:rFonts w:hint="default"/>
    </w:rPr>
  </w:style>
  <w:style w:type="character" w:customStyle="1" w:styleId="WW8Num16z0">
    <w:name w:val="WW8Num16z0"/>
    <w:rsid w:val="007460B7"/>
    <w:rPr>
      <w:rFonts w:hint="default"/>
    </w:rPr>
  </w:style>
  <w:style w:type="character" w:customStyle="1" w:styleId="WW8Num17z0">
    <w:name w:val="WW8Num17z0"/>
    <w:rsid w:val="007460B7"/>
    <w:rPr>
      <w:rFonts w:hint="default"/>
    </w:rPr>
  </w:style>
  <w:style w:type="character" w:customStyle="1" w:styleId="WW8Num18z0">
    <w:name w:val="WW8Num18z0"/>
    <w:rsid w:val="007460B7"/>
    <w:rPr>
      <w:rFonts w:hint="default"/>
    </w:rPr>
  </w:style>
  <w:style w:type="character" w:customStyle="1" w:styleId="WW8Num18z1">
    <w:name w:val="WW8Num18z1"/>
    <w:rsid w:val="007460B7"/>
    <w:rPr>
      <w:rFonts w:hint="default"/>
      <w:i w:val="0"/>
    </w:rPr>
  </w:style>
  <w:style w:type="character" w:customStyle="1" w:styleId="WW8Num19z0">
    <w:name w:val="WW8Num19z0"/>
    <w:rsid w:val="007460B7"/>
    <w:rPr>
      <w:rFonts w:hint="default"/>
    </w:rPr>
  </w:style>
  <w:style w:type="character" w:customStyle="1" w:styleId="WW8Num20z0">
    <w:name w:val="WW8Num20z0"/>
    <w:rsid w:val="007460B7"/>
    <w:rPr>
      <w:rFonts w:hint="default"/>
    </w:rPr>
  </w:style>
  <w:style w:type="character" w:customStyle="1" w:styleId="WW8Num20z1">
    <w:name w:val="WW8Num20z1"/>
    <w:rsid w:val="007460B7"/>
    <w:rPr>
      <w:rFonts w:hint="default"/>
      <w:i w:val="0"/>
    </w:rPr>
  </w:style>
  <w:style w:type="character" w:customStyle="1" w:styleId="WW8Num21z0">
    <w:name w:val="WW8Num21z0"/>
    <w:rsid w:val="007460B7"/>
    <w:rPr>
      <w:rFonts w:hint="default"/>
    </w:rPr>
  </w:style>
  <w:style w:type="character" w:customStyle="1" w:styleId="WW8Num22z0">
    <w:name w:val="WW8Num22z0"/>
    <w:rsid w:val="007460B7"/>
    <w:rPr>
      <w:rFonts w:hint="default"/>
    </w:rPr>
  </w:style>
  <w:style w:type="character" w:customStyle="1" w:styleId="WW8Num23z0">
    <w:name w:val="WW8Num23z0"/>
    <w:rsid w:val="007460B7"/>
    <w:rPr>
      <w:rFonts w:hint="default"/>
    </w:rPr>
  </w:style>
  <w:style w:type="character" w:customStyle="1" w:styleId="WW8Num24z0">
    <w:name w:val="WW8Num24z0"/>
    <w:rsid w:val="007460B7"/>
    <w:rPr>
      <w:rFonts w:hint="default"/>
    </w:rPr>
  </w:style>
  <w:style w:type="character" w:customStyle="1" w:styleId="WW8Num25z0">
    <w:name w:val="WW8Num25z0"/>
    <w:rsid w:val="007460B7"/>
    <w:rPr>
      <w:rFonts w:hint="default"/>
    </w:rPr>
  </w:style>
  <w:style w:type="character" w:customStyle="1" w:styleId="WW8Num26z0">
    <w:name w:val="WW8Num26z0"/>
    <w:rsid w:val="007460B7"/>
    <w:rPr>
      <w:rFonts w:hint="default"/>
    </w:rPr>
  </w:style>
  <w:style w:type="character" w:customStyle="1" w:styleId="WW8Num27z0">
    <w:name w:val="WW8Num27z0"/>
    <w:rsid w:val="007460B7"/>
    <w:rPr>
      <w:rFonts w:hint="default"/>
    </w:rPr>
  </w:style>
  <w:style w:type="character" w:customStyle="1" w:styleId="WW8Num28z0">
    <w:name w:val="WW8Num28z0"/>
    <w:rsid w:val="007460B7"/>
    <w:rPr>
      <w:rFonts w:hint="default"/>
    </w:rPr>
  </w:style>
  <w:style w:type="character" w:customStyle="1" w:styleId="WW8Num29z0">
    <w:name w:val="WW8Num29z0"/>
    <w:rsid w:val="007460B7"/>
    <w:rPr>
      <w:rFonts w:hint="default"/>
    </w:rPr>
  </w:style>
  <w:style w:type="character" w:customStyle="1" w:styleId="WW8Num30z0">
    <w:name w:val="WW8Num30z0"/>
    <w:rsid w:val="007460B7"/>
    <w:rPr>
      <w:rFonts w:hint="default"/>
    </w:rPr>
  </w:style>
  <w:style w:type="character" w:customStyle="1" w:styleId="WW8Num31z0">
    <w:name w:val="WW8Num31z0"/>
    <w:rsid w:val="007460B7"/>
    <w:rPr>
      <w:rFonts w:hint="default"/>
    </w:rPr>
  </w:style>
  <w:style w:type="character" w:customStyle="1" w:styleId="WW8Num32z0">
    <w:name w:val="WW8Num32z0"/>
    <w:rsid w:val="007460B7"/>
    <w:rPr>
      <w:rFonts w:hint="default"/>
    </w:rPr>
  </w:style>
  <w:style w:type="character" w:customStyle="1" w:styleId="WW8Num33z0">
    <w:name w:val="WW8Num33z0"/>
    <w:rsid w:val="007460B7"/>
    <w:rPr>
      <w:rFonts w:hint="default"/>
    </w:rPr>
  </w:style>
  <w:style w:type="character" w:customStyle="1" w:styleId="WW8Num34z0">
    <w:name w:val="WW8Num34z0"/>
    <w:rsid w:val="007460B7"/>
    <w:rPr>
      <w:rFonts w:hint="default"/>
      <w:sz w:val="28"/>
      <w:szCs w:val="28"/>
    </w:rPr>
  </w:style>
  <w:style w:type="character" w:customStyle="1" w:styleId="WW8Num35z0">
    <w:name w:val="WW8Num35z0"/>
    <w:rsid w:val="007460B7"/>
    <w:rPr>
      <w:rFonts w:hint="default"/>
    </w:rPr>
  </w:style>
  <w:style w:type="character" w:customStyle="1" w:styleId="WW8Num36z0">
    <w:name w:val="WW8Num36z0"/>
    <w:rsid w:val="007460B7"/>
    <w:rPr>
      <w:rFonts w:hint="default"/>
    </w:rPr>
  </w:style>
  <w:style w:type="character" w:customStyle="1" w:styleId="WW8Num37z0">
    <w:name w:val="WW8Num37z0"/>
    <w:rsid w:val="007460B7"/>
    <w:rPr>
      <w:rFonts w:hint="default"/>
    </w:rPr>
  </w:style>
  <w:style w:type="character" w:customStyle="1" w:styleId="WW8Num38z0">
    <w:name w:val="WW8Num38z0"/>
    <w:rsid w:val="007460B7"/>
    <w:rPr>
      <w:rFonts w:hint="default"/>
    </w:rPr>
  </w:style>
  <w:style w:type="character" w:customStyle="1" w:styleId="WW8Num39z0">
    <w:name w:val="WW8Num39z0"/>
    <w:rsid w:val="007460B7"/>
    <w:rPr>
      <w:rFonts w:hint="default"/>
    </w:rPr>
  </w:style>
  <w:style w:type="character" w:customStyle="1" w:styleId="WW8Num40z0">
    <w:name w:val="WW8Num40z0"/>
    <w:rsid w:val="007460B7"/>
    <w:rPr>
      <w:rFonts w:hint="default"/>
    </w:rPr>
  </w:style>
  <w:style w:type="character" w:customStyle="1" w:styleId="WW8Num41z0">
    <w:name w:val="WW8Num41z0"/>
    <w:rsid w:val="007460B7"/>
    <w:rPr>
      <w:rFonts w:hint="default"/>
    </w:rPr>
  </w:style>
  <w:style w:type="character" w:customStyle="1" w:styleId="WW8Num42z0">
    <w:name w:val="WW8Num42z0"/>
    <w:rsid w:val="007460B7"/>
    <w:rPr>
      <w:rFonts w:hint="default"/>
    </w:rPr>
  </w:style>
  <w:style w:type="character" w:customStyle="1" w:styleId="WW8Num43z0">
    <w:name w:val="WW8Num43z0"/>
    <w:rsid w:val="007460B7"/>
    <w:rPr>
      <w:rFonts w:hint="default"/>
    </w:rPr>
  </w:style>
  <w:style w:type="character" w:customStyle="1" w:styleId="WW8Num44z0">
    <w:name w:val="WW8Num44z0"/>
    <w:rsid w:val="007460B7"/>
    <w:rPr>
      <w:rFonts w:hint="default"/>
    </w:rPr>
  </w:style>
  <w:style w:type="character" w:customStyle="1" w:styleId="WW8Num45z0">
    <w:name w:val="WW8Num45z0"/>
    <w:rsid w:val="007460B7"/>
    <w:rPr>
      <w:rFonts w:hint="default"/>
    </w:rPr>
  </w:style>
  <w:style w:type="character" w:customStyle="1" w:styleId="11">
    <w:name w:val="Основной шрифт абзаца1"/>
    <w:rsid w:val="007460B7"/>
  </w:style>
  <w:style w:type="character" w:styleId="a3">
    <w:name w:val="page number"/>
    <w:rsid w:val="007460B7"/>
  </w:style>
  <w:style w:type="character" w:customStyle="1" w:styleId="a4">
    <w:name w:val="Текст выноски Знак"/>
    <w:rsid w:val="007460B7"/>
    <w:rPr>
      <w:rFonts w:ascii="Tahoma" w:hAnsi="Tahoma" w:cs="Tahoma"/>
      <w:sz w:val="16"/>
      <w:szCs w:val="16"/>
    </w:rPr>
  </w:style>
  <w:style w:type="character" w:customStyle="1" w:styleId="31">
    <w:name w:val="Основной текст с отступом 3 Знак"/>
    <w:link w:val="32"/>
    <w:rsid w:val="007460B7"/>
    <w:rPr>
      <w:sz w:val="24"/>
    </w:rPr>
  </w:style>
  <w:style w:type="character" w:customStyle="1" w:styleId="a5">
    <w:name w:val="Верхний колонтитул Знак"/>
    <w:rsid w:val="007460B7"/>
    <w:rPr>
      <w:sz w:val="24"/>
    </w:rPr>
  </w:style>
  <w:style w:type="character" w:customStyle="1" w:styleId="a6">
    <w:name w:val="Основной текст Знак"/>
    <w:rsid w:val="007460B7"/>
    <w:rPr>
      <w:sz w:val="22"/>
    </w:rPr>
  </w:style>
  <w:style w:type="character" w:customStyle="1" w:styleId="a7">
    <w:name w:val="Основной текст с отступом Знак"/>
    <w:rsid w:val="007460B7"/>
    <w:rPr>
      <w:sz w:val="24"/>
    </w:rPr>
  </w:style>
  <w:style w:type="character" w:customStyle="1" w:styleId="a8">
    <w:name w:val="Нижний колонтитул Знак"/>
    <w:rsid w:val="007460B7"/>
    <w:rPr>
      <w:sz w:val="24"/>
    </w:rPr>
  </w:style>
  <w:style w:type="character" w:customStyle="1" w:styleId="a9">
    <w:name w:val="Текст примечания Знак"/>
    <w:rsid w:val="007460B7"/>
    <w:rPr>
      <w:rFonts w:eastAsia="Times New Roman"/>
    </w:rPr>
  </w:style>
  <w:style w:type="character" w:customStyle="1" w:styleId="12">
    <w:name w:val="Текст примечания Знак1"/>
    <w:basedOn w:val="11"/>
    <w:rsid w:val="007460B7"/>
  </w:style>
  <w:style w:type="character" w:customStyle="1" w:styleId="aa">
    <w:name w:val="Тема примечания Знак"/>
    <w:rsid w:val="007460B7"/>
    <w:rPr>
      <w:rFonts w:eastAsia="Times New Roman"/>
      <w:b/>
      <w:bCs/>
    </w:rPr>
  </w:style>
  <w:style w:type="character" w:customStyle="1" w:styleId="13">
    <w:name w:val="Тема примечания Знак1"/>
    <w:rsid w:val="007460B7"/>
    <w:rPr>
      <w:b/>
      <w:bCs/>
    </w:rPr>
  </w:style>
  <w:style w:type="paragraph" w:customStyle="1" w:styleId="14">
    <w:name w:val="Заголовок1"/>
    <w:basedOn w:val="a"/>
    <w:next w:val="ab"/>
    <w:rsid w:val="007460B7"/>
    <w:pPr>
      <w:tabs>
        <w:tab w:val="left" w:pos="1665"/>
      </w:tabs>
      <w:jc w:val="center"/>
    </w:pPr>
    <w:rPr>
      <w:b/>
      <w:bCs/>
      <w:szCs w:val="24"/>
    </w:rPr>
  </w:style>
  <w:style w:type="paragraph" w:styleId="ab">
    <w:name w:val="Body Text"/>
    <w:basedOn w:val="a"/>
    <w:link w:val="15"/>
    <w:rsid w:val="007460B7"/>
    <w:rPr>
      <w:sz w:val="22"/>
    </w:rPr>
  </w:style>
  <w:style w:type="character" w:customStyle="1" w:styleId="15">
    <w:name w:val="Основной текст Знак1"/>
    <w:basedOn w:val="a0"/>
    <w:link w:val="ab"/>
    <w:rsid w:val="007460B7"/>
    <w:rPr>
      <w:rFonts w:ascii="Times New Roman" w:eastAsia="SimSun" w:hAnsi="Times New Roman" w:cs="Times New Roman"/>
      <w:szCs w:val="20"/>
      <w:lang w:eastAsia="zh-CN"/>
    </w:rPr>
  </w:style>
  <w:style w:type="paragraph" w:styleId="ac">
    <w:name w:val="List"/>
    <w:basedOn w:val="ab"/>
    <w:rsid w:val="007460B7"/>
    <w:rPr>
      <w:rFonts w:ascii="PT Astra Serif" w:hAnsi="PT Astra Serif" w:cs="Noto Sans Devanagari"/>
    </w:rPr>
  </w:style>
  <w:style w:type="paragraph" w:styleId="ad">
    <w:name w:val="caption"/>
    <w:basedOn w:val="a"/>
    <w:qFormat/>
    <w:rsid w:val="007460B7"/>
    <w:pPr>
      <w:suppressLineNumbers/>
      <w:spacing w:before="120" w:after="120"/>
    </w:pPr>
    <w:rPr>
      <w:rFonts w:ascii="PT Astra Serif" w:hAnsi="PT Astra Serif" w:cs="Noto Sans Devanagari"/>
      <w:i/>
      <w:iCs/>
      <w:szCs w:val="24"/>
    </w:rPr>
  </w:style>
  <w:style w:type="paragraph" w:customStyle="1" w:styleId="16">
    <w:name w:val="Указатель1"/>
    <w:basedOn w:val="a"/>
    <w:rsid w:val="007460B7"/>
    <w:pPr>
      <w:suppressLineNumbers/>
    </w:pPr>
    <w:rPr>
      <w:rFonts w:ascii="PT Astra Serif" w:hAnsi="PT Astra Serif" w:cs="Noto Sans Devanagari"/>
    </w:rPr>
  </w:style>
  <w:style w:type="paragraph" w:customStyle="1" w:styleId="17">
    <w:name w:val=" Знак Знак Знак1"/>
    <w:basedOn w:val="a"/>
    <w:rsid w:val="007460B7"/>
    <w:pPr>
      <w:tabs>
        <w:tab w:val="left" w:pos="360"/>
      </w:tabs>
      <w:spacing w:after="160" w:line="240" w:lineRule="exact"/>
    </w:pPr>
    <w:rPr>
      <w:rFonts w:ascii="Verdana" w:hAnsi="Verdana" w:cs="Verdana"/>
      <w:sz w:val="20"/>
      <w:lang w:val="en-US"/>
    </w:rPr>
  </w:style>
  <w:style w:type="paragraph" w:styleId="ae">
    <w:name w:val="Balloon Text"/>
    <w:basedOn w:val="a"/>
    <w:link w:val="18"/>
    <w:rsid w:val="007460B7"/>
    <w:rPr>
      <w:rFonts w:ascii="Tahoma" w:hAnsi="Tahoma" w:cs="Tahoma"/>
      <w:sz w:val="16"/>
      <w:szCs w:val="16"/>
    </w:rPr>
  </w:style>
  <w:style w:type="character" w:customStyle="1" w:styleId="18">
    <w:name w:val="Текст выноски Знак1"/>
    <w:basedOn w:val="a0"/>
    <w:link w:val="ae"/>
    <w:rsid w:val="007460B7"/>
    <w:rPr>
      <w:rFonts w:ascii="Tahoma" w:eastAsia="SimSun" w:hAnsi="Tahoma" w:cs="Tahoma"/>
      <w:sz w:val="16"/>
      <w:szCs w:val="16"/>
      <w:lang w:eastAsia="zh-CN"/>
    </w:rPr>
  </w:style>
  <w:style w:type="paragraph" w:customStyle="1" w:styleId="22">
    <w:name w:val="Основной текст 22"/>
    <w:basedOn w:val="a"/>
    <w:rsid w:val="007460B7"/>
    <w:pPr>
      <w:ind w:right="-108"/>
    </w:pPr>
    <w:rPr>
      <w:sz w:val="20"/>
    </w:rPr>
  </w:style>
  <w:style w:type="paragraph" w:customStyle="1" w:styleId="310">
    <w:name w:val="Основной текст с отступом 31"/>
    <w:basedOn w:val="a"/>
    <w:rsid w:val="007460B7"/>
    <w:pPr>
      <w:ind w:firstLine="720"/>
    </w:pPr>
  </w:style>
  <w:style w:type="paragraph" w:customStyle="1" w:styleId="af">
    <w:name w:val="Колонтитул"/>
    <w:basedOn w:val="a"/>
    <w:rsid w:val="007460B7"/>
    <w:pPr>
      <w:suppressLineNumbers/>
      <w:tabs>
        <w:tab w:val="center" w:pos="4819"/>
        <w:tab w:val="right" w:pos="9638"/>
      </w:tabs>
    </w:pPr>
  </w:style>
  <w:style w:type="paragraph" w:styleId="af0">
    <w:name w:val="header"/>
    <w:basedOn w:val="a"/>
    <w:link w:val="19"/>
    <w:rsid w:val="007460B7"/>
    <w:pPr>
      <w:tabs>
        <w:tab w:val="center" w:pos="4677"/>
        <w:tab w:val="right" w:pos="9355"/>
      </w:tabs>
    </w:pPr>
  </w:style>
  <w:style w:type="character" w:customStyle="1" w:styleId="19">
    <w:name w:val="Верхний колонтитул Знак1"/>
    <w:basedOn w:val="a0"/>
    <w:link w:val="af0"/>
    <w:uiPriority w:val="99"/>
    <w:rsid w:val="007460B7"/>
    <w:rPr>
      <w:rFonts w:ascii="Times New Roman" w:eastAsia="SimSun" w:hAnsi="Times New Roman" w:cs="Times New Roman"/>
      <w:sz w:val="24"/>
      <w:szCs w:val="20"/>
      <w:lang w:eastAsia="zh-CN"/>
    </w:rPr>
  </w:style>
  <w:style w:type="paragraph" w:styleId="af1">
    <w:name w:val="Body Text Indent"/>
    <w:basedOn w:val="a"/>
    <w:link w:val="1a"/>
    <w:rsid w:val="007460B7"/>
    <w:pPr>
      <w:ind w:left="720"/>
      <w:jc w:val="both"/>
    </w:pPr>
  </w:style>
  <w:style w:type="character" w:customStyle="1" w:styleId="1a">
    <w:name w:val="Основной текст с отступом Знак1"/>
    <w:basedOn w:val="a0"/>
    <w:link w:val="af1"/>
    <w:rsid w:val="007460B7"/>
    <w:rPr>
      <w:rFonts w:ascii="Times New Roman" w:eastAsia="SimSun" w:hAnsi="Times New Roman" w:cs="Times New Roman"/>
      <w:sz w:val="24"/>
      <w:szCs w:val="20"/>
      <w:lang w:eastAsia="zh-CN"/>
    </w:rPr>
  </w:style>
  <w:style w:type="paragraph" w:styleId="af2">
    <w:name w:val="footer"/>
    <w:basedOn w:val="a"/>
    <w:link w:val="1b"/>
    <w:rsid w:val="007460B7"/>
    <w:pPr>
      <w:tabs>
        <w:tab w:val="center" w:pos="4677"/>
        <w:tab w:val="right" w:pos="9355"/>
      </w:tabs>
    </w:pPr>
  </w:style>
  <w:style w:type="character" w:customStyle="1" w:styleId="1b">
    <w:name w:val="Нижний колонтитул Знак1"/>
    <w:basedOn w:val="a0"/>
    <w:link w:val="af2"/>
    <w:rsid w:val="007460B7"/>
    <w:rPr>
      <w:rFonts w:ascii="Times New Roman" w:eastAsia="SimSun" w:hAnsi="Times New Roman" w:cs="Times New Roman"/>
      <w:sz w:val="24"/>
      <w:szCs w:val="20"/>
      <w:lang w:eastAsia="zh-CN"/>
    </w:rPr>
  </w:style>
  <w:style w:type="paragraph" w:styleId="af3">
    <w:name w:val="Normal (Web)"/>
    <w:basedOn w:val="a"/>
    <w:rsid w:val="007460B7"/>
    <w:rPr>
      <w:szCs w:val="24"/>
    </w:rPr>
  </w:style>
  <w:style w:type="paragraph" w:customStyle="1" w:styleId="311">
    <w:name w:val="Основной текст 31"/>
    <w:basedOn w:val="a"/>
    <w:rsid w:val="007460B7"/>
    <w:pPr>
      <w:jc w:val="both"/>
    </w:pPr>
    <w:rPr>
      <w:sz w:val="18"/>
    </w:rPr>
  </w:style>
  <w:style w:type="paragraph" w:customStyle="1" w:styleId="21">
    <w:name w:val="Основной текст с отступом 21"/>
    <w:basedOn w:val="a"/>
    <w:rsid w:val="007460B7"/>
    <w:pPr>
      <w:ind w:firstLine="720"/>
      <w:jc w:val="both"/>
    </w:pPr>
  </w:style>
  <w:style w:type="paragraph" w:customStyle="1" w:styleId="1c">
    <w:name w:val="Знак Знак Знак1"/>
    <w:basedOn w:val="a"/>
    <w:rsid w:val="007460B7"/>
    <w:pPr>
      <w:tabs>
        <w:tab w:val="left" w:pos="360"/>
      </w:tabs>
      <w:spacing w:after="160" w:line="240" w:lineRule="exact"/>
    </w:pPr>
    <w:rPr>
      <w:rFonts w:ascii="Verdana" w:hAnsi="Verdana" w:cs="Verdana"/>
      <w:sz w:val="20"/>
      <w:lang w:val="en-US"/>
    </w:rPr>
  </w:style>
  <w:style w:type="paragraph" w:customStyle="1" w:styleId="ConsNormal">
    <w:name w:val="ConsNormal"/>
    <w:rsid w:val="007460B7"/>
    <w:pPr>
      <w:widowControl w:val="0"/>
      <w:suppressAutoHyphens/>
      <w:autoSpaceDE w:val="0"/>
      <w:spacing w:after="0" w:line="240" w:lineRule="auto"/>
      <w:ind w:firstLine="720"/>
    </w:pPr>
    <w:rPr>
      <w:rFonts w:ascii="Arial" w:eastAsia="SimSun" w:hAnsi="Arial" w:cs="Arial"/>
      <w:sz w:val="20"/>
      <w:szCs w:val="20"/>
      <w:lang w:eastAsia="zh-CN"/>
    </w:rPr>
  </w:style>
  <w:style w:type="paragraph" w:customStyle="1" w:styleId="1d">
    <w:name w:val="Обычный1"/>
    <w:rsid w:val="007460B7"/>
    <w:pPr>
      <w:suppressAutoHyphens/>
      <w:spacing w:after="0" w:line="240" w:lineRule="auto"/>
    </w:pPr>
    <w:rPr>
      <w:rFonts w:ascii="Times New Roman" w:eastAsia="SimSun" w:hAnsi="Times New Roman" w:cs="Times New Roman"/>
      <w:sz w:val="24"/>
      <w:szCs w:val="20"/>
      <w:lang w:eastAsia="zh-CN"/>
    </w:rPr>
  </w:style>
  <w:style w:type="paragraph" w:customStyle="1" w:styleId="210">
    <w:name w:val="Основной текст 21"/>
    <w:basedOn w:val="a"/>
    <w:rsid w:val="007460B7"/>
    <w:pPr>
      <w:spacing w:before="120"/>
      <w:ind w:firstLine="567"/>
      <w:jc w:val="both"/>
    </w:pPr>
    <w:rPr>
      <w:rFonts w:ascii="TimesDL" w:hAnsi="TimesDL" w:cs="TimesDL"/>
    </w:rPr>
  </w:style>
  <w:style w:type="paragraph" w:styleId="af4">
    <w:name w:val="List Paragraph"/>
    <w:basedOn w:val="a"/>
    <w:uiPriority w:val="34"/>
    <w:qFormat/>
    <w:rsid w:val="007460B7"/>
    <w:pPr>
      <w:ind w:left="720"/>
      <w:contextualSpacing/>
    </w:pPr>
    <w:rPr>
      <w:szCs w:val="24"/>
    </w:rPr>
  </w:style>
  <w:style w:type="paragraph" w:customStyle="1" w:styleId="Style42">
    <w:name w:val="_Style 42"/>
    <w:basedOn w:val="a"/>
    <w:next w:val="14"/>
    <w:rsid w:val="007460B7"/>
    <w:pPr>
      <w:tabs>
        <w:tab w:val="left" w:pos="1665"/>
      </w:tabs>
      <w:jc w:val="center"/>
    </w:pPr>
    <w:rPr>
      <w:b/>
      <w:bCs/>
      <w:szCs w:val="24"/>
    </w:rPr>
  </w:style>
  <w:style w:type="paragraph" w:customStyle="1" w:styleId="msolistparagraph0">
    <w:name w:val="msolistparagraph"/>
    <w:rsid w:val="007460B7"/>
    <w:pPr>
      <w:suppressAutoHyphens/>
      <w:spacing w:after="0" w:line="240" w:lineRule="auto"/>
      <w:ind w:left="720"/>
      <w:contextualSpacing/>
    </w:pPr>
    <w:rPr>
      <w:rFonts w:ascii="Times New Roman" w:eastAsia="Times New Roman" w:hAnsi="Times New Roman" w:cs="Times New Roman"/>
      <w:sz w:val="24"/>
      <w:szCs w:val="24"/>
      <w:lang w:val="en-US" w:eastAsia="zh-CN"/>
    </w:rPr>
  </w:style>
  <w:style w:type="paragraph" w:customStyle="1" w:styleId="1e">
    <w:name w:val="Текст примечания1"/>
    <w:basedOn w:val="a"/>
    <w:rsid w:val="007460B7"/>
    <w:rPr>
      <w:rFonts w:eastAsia="Times New Roman"/>
      <w:sz w:val="20"/>
    </w:rPr>
  </w:style>
  <w:style w:type="paragraph" w:styleId="af5">
    <w:name w:val="annotation text"/>
    <w:basedOn w:val="a"/>
    <w:link w:val="23"/>
    <w:unhideWhenUsed/>
    <w:rsid w:val="007460B7"/>
    <w:rPr>
      <w:sz w:val="20"/>
    </w:rPr>
  </w:style>
  <w:style w:type="character" w:customStyle="1" w:styleId="23">
    <w:name w:val="Текст примечания Знак2"/>
    <w:basedOn w:val="a0"/>
    <w:link w:val="af5"/>
    <w:uiPriority w:val="99"/>
    <w:semiHidden/>
    <w:rsid w:val="007460B7"/>
    <w:rPr>
      <w:rFonts w:ascii="Times New Roman" w:eastAsia="SimSun" w:hAnsi="Times New Roman" w:cs="Times New Roman"/>
      <w:sz w:val="20"/>
      <w:szCs w:val="20"/>
      <w:lang w:eastAsia="zh-CN"/>
    </w:rPr>
  </w:style>
  <w:style w:type="paragraph" w:styleId="af6">
    <w:name w:val="annotation subject"/>
    <w:basedOn w:val="1e"/>
    <w:next w:val="1e"/>
    <w:link w:val="24"/>
    <w:rsid w:val="007460B7"/>
    <w:rPr>
      <w:b/>
      <w:bCs/>
    </w:rPr>
  </w:style>
  <w:style w:type="character" w:customStyle="1" w:styleId="24">
    <w:name w:val="Тема примечания Знак2"/>
    <w:basedOn w:val="23"/>
    <w:link w:val="af6"/>
    <w:rsid w:val="007460B7"/>
    <w:rPr>
      <w:rFonts w:ascii="Times New Roman" w:eastAsia="Times New Roman" w:hAnsi="Times New Roman" w:cs="Times New Roman"/>
      <w:b/>
      <w:bCs/>
      <w:sz w:val="20"/>
      <w:szCs w:val="20"/>
      <w:lang w:eastAsia="zh-CN"/>
    </w:rPr>
  </w:style>
  <w:style w:type="paragraph" w:customStyle="1" w:styleId="af7">
    <w:name w:val="Содержимое таблицы"/>
    <w:basedOn w:val="a"/>
    <w:rsid w:val="007460B7"/>
    <w:pPr>
      <w:widowControl w:val="0"/>
      <w:suppressLineNumbers/>
    </w:pPr>
  </w:style>
  <w:style w:type="paragraph" w:customStyle="1" w:styleId="af8">
    <w:name w:val="Заголовок таблицы"/>
    <w:basedOn w:val="af7"/>
    <w:rsid w:val="007460B7"/>
    <w:pPr>
      <w:jc w:val="center"/>
    </w:pPr>
    <w:rPr>
      <w:b/>
      <w:bCs/>
    </w:rPr>
  </w:style>
  <w:style w:type="table" w:styleId="af9">
    <w:name w:val="Table Grid"/>
    <w:basedOn w:val="a1"/>
    <w:rsid w:val="007460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1"/>
    <w:next w:val="af9"/>
    <w:rsid w:val="007460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7460B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460B7"/>
    <w:pPr>
      <w:widowControl w:val="0"/>
      <w:autoSpaceDE w:val="0"/>
      <w:autoSpaceDN w:val="0"/>
      <w:spacing w:after="0" w:line="240" w:lineRule="auto"/>
    </w:pPr>
    <w:rPr>
      <w:rFonts w:ascii="Calibri" w:eastAsia="Times New Roman" w:hAnsi="Calibri" w:cs="Calibri"/>
      <w:b/>
      <w:szCs w:val="20"/>
      <w:lang w:eastAsia="ru-RU"/>
    </w:rPr>
  </w:style>
  <w:style w:type="numbering" w:customStyle="1" w:styleId="1f">
    <w:name w:val="Нет списка1"/>
    <w:next w:val="a2"/>
    <w:semiHidden/>
    <w:rsid w:val="007460B7"/>
  </w:style>
  <w:style w:type="paragraph" w:styleId="33">
    <w:name w:val="Body Text 3"/>
    <w:basedOn w:val="a"/>
    <w:link w:val="34"/>
    <w:rsid w:val="007460B7"/>
    <w:pPr>
      <w:suppressAutoHyphens w:val="0"/>
      <w:jc w:val="both"/>
    </w:pPr>
    <w:rPr>
      <w:rFonts w:eastAsia="Times New Roman"/>
      <w:sz w:val="18"/>
      <w:lang w:eastAsia="ru-RU"/>
    </w:rPr>
  </w:style>
  <w:style w:type="character" w:customStyle="1" w:styleId="34">
    <w:name w:val="Основной текст 3 Знак"/>
    <w:basedOn w:val="a0"/>
    <w:link w:val="33"/>
    <w:rsid w:val="007460B7"/>
    <w:rPr>
      <w:rFonts w:ascii="Times New Roman" w:eastAsia="Times New Roman" w:hAnsi="Times New Roman" w:cs="Times New Roman"/>
      <w:sz w:val="18"/>
      <w:szCs w:val="20"/>
      <w:lang w:eastAsia="ru-RU"/>
    </w:rPr>
  </w:style>
  <w:style w:type="paragraph" w:styleId="26">
    <w:name w:val="Body Text Indent 2"/>
    <w:basedOn w:val="a"/>
    <w:link w:val="27"/>
    <w:rsid w:val="007460B7"/>
    <w:pPr>
      <w:suppressAutoHyphens w:val="0"/>
      <w:ind w:firstLine="720"/>
      <w:jc w:val="both"/>
    </w:pPr>
    <w:rPr>
      <w:rFonts w:eastAsia="Times New Roman"/>
      <w:lang w:eastAsia="ru-RU"/>
    </w:rPr>
  </w:style>
  <w:style w:type="character" w:customStyle="1" w:styleId="27">
    <w:name w:val="Основной текст с отступом 2 Знак"/>
    <w:basedOn w:val="a0"/>
    <w:link w:val="26"/>
    <w:rsid w:val="007460B7"/>
    <w:rPr>
      <w:rFonts w:ascii="Times New Roman" w:eastAsia="Times New Roman" w:hAnsi="Times New Roman" w:cs="Times New Roman"/>
      <w:sz w:val="24"/>
      <w:szCs w:val="20"/>
      <w:lang w:eastAsia="ru-RU"/>
    </w:rPr>
  </w:style>
  <w:style w:type="paragraph" w:styleId="32">
    <w:name w:val="Body Text Indent 3"/>
    <w:basedOn w:val="a"/>
    <w:link w:val="31"/>
    <w:rsid w:val="007460B7"/>
    <w:pPr>
      <w:suppressAutoHyphens w:val="0"/>
      <w:ind w:firstLine="720"/>
    </w:pPr>
    <w:rPr>
      <w:rFonts w:asciiTheme="minorHAnsi" w:eastAsiaTheme="minorHAnsi" w:hAnsiTheme="minorHAnsi" w:cstheme="minorBidi"/>
      <w:szCs w:val="22"/>
      <w:lang w:eastAsia="en-US"/>
    </w:rPr>
  </w:style>
  <w:style w:type="character" w:customStyle="1" w:styleId="312">
    <w:name w:val="Основной текст с отступом 3 Знак1"/>
    <w:basedOn w:val="a0"/>
    <w:uiPriority w:val="99"/>
    <w:semiHidden/>
    <w:rsid w:val="007460B7"/>
    <w:rPr>
      <w:rFonts w:ascii="Times New Roman" w:eastAsia="SimSun" w:hAnsi="Times New Roman" w:cs="Times New Roman"/>
      <w:sz w:val="16"/>
      <w:szCs w:val="16"/>
      <w:lang w:eastAsia="zh-CN"/>
    </w:rPr>
  </w:style>
  <w:style w:type="paragraph" w:styleId="28">
    <w:name w:val="Body Text 2"/>
    <w:basedOn w:val="a"/>
    <w:link w:val="29"/>
    <w:rsid w:val="007460B7"/>
    <w:pPr>
      <w:suppressAutoHyphens w:val="0"/>
      <w:ind w:right="-108"/>
    </w:pPr>
    <w:rPr>
      <w:rFonts w:eastAsia="Times New Roman"/>
      <w:sz w:val="20"/>
      <w:lang w:eastAsia="ru-RU"/>
    </w:rPr>
  </w:style>
  <w:style w:type="character" w:customStyle="1" w:styleId="29">
    <w:name w:val="Основной текст 2 Знак"/>
    <w:basedOn w:val="a0"/>
    <w:link w:val="28"/>
    <w:rsid w:val="007460B7"/>
    <w:rPr>
      <w:rFonts w:ascii="Times New Roman" w:eastAsia="Times New Roman" w:hAnsi="Times New Roman" w:cs="Times New Roman"/>
      <w:sz w:val="20"/>
      <w:szCs w:val="20"/>
      <w:lang w:eastAsia="ru-RU"/>
    </w:rPr>
  </w:style>
  <w:style w:type="character" w:styleId="afa">
    <w:name w:val="annotation reference"/>
    <w:rsid w:val="007460B7"/>
    <w:rPr>
      <w:sz w:val="16"/>
      <w:szCs w:val="16"/>
    </w:rPr>
  </w:style>
  <w:style w:type="character" w:styleId="afb">
    <w:name w:val="Hyperlink"/>
    <w:uiPriority w:val="99"/>
    <w:unhideWhenUsed/>
    <w:rsid w:val="007460B7"/>
    <w:rPr>
      <w:color w:val="0000FF"/>
      <w:u w:val="single"/>
    </w:rPr>
  </w:style>
  <w:style w:type="paragraph" w:styleId="afc">
    <w:name w:val="Title"/>
    <w:basedOn w:val="a"/>
    <w:next w:val="a"/>
    <w:link w:val="afd"/>
    <w:uiPriority w:val="10"/>
    <w:qFormat/>
    <w:rsid w:val="007460B7"/>
    <w:pPr>
      <w:spacing w:before="240" w:after="60"/>
      <w:jc w:val="center"/>
      <w:outlineLvl w:val="0"/>
    </w:pPr>
    <w:rPr>
      <w:rFonts w:ascii="Calibri Light" w:eastAsia="Times New Roman" w:hAnsi="Calibri Light"/>
      <w:b/>
      <w:bCs/>
      <w:kern w:val="28"/>
      <w:sz w:val="32"/>
      <w:szCs w:val="32"/>
    </w:rPr>
  </w:style>
  <w:style w:type="character" w:customStyle="1" w:styleId="afd">
    <w:name w:val="Заголовок Знак"/>
    <w:basedOn w:val="a0"/>
    <w:link w:val="afc"/>
    <w:uiPriority w:val="10"/>
    <w:rsid w:val="007460B7"/>
    <w:rPr>
      <w:rFonts w:ascii="Calibri Light" w:eastAsia="Times New Roman" w:hAnsi="Calibri Light" w:cs="Times New Roman"/>
      <w:b/>
      <w:bCs/>
      <w:kern w:val="28"/>
      <w:sz w:val="32"/>
      <w:szCs w:val="32"/>
      <w:lang w:eastAsia="zh-CN"/>
    </w:rPr>
  </w:style>
  <w:style w:type="numbering" w:customStyle="1" w:styleId="2a">
    <w:name w:val="Нет списка2"/>
    <w:next w:val="a2"/>
    <w:semiHidden/>
    <w:unhideWhenUsed/>
    <w:rsid w:val="007460B7"/>
  </w:style>
  <w:style w:type="character" w:customStyle="1" w:styleId="afe">
    <w:name w:val="Основной текст_"/>
    <w:link w:val="1f0"/>
    <w:rsid w:val="007460B7"/>
    <w:rPr>
      <w:b/>
      <w:bCs/>
      <w:sz w:val="15"/>
      <w:szCs w:val="15"/>
      <w:shd w:val="clear" w:color="auto" w:fill="FFFFFF"/>
    </w:rPr>
  </w:style>
  <w:style w:type="character" w:customStyle="1" w:styleId="Arial9pt">
    <w:name w:val="Основной текст + Arial;9 pt"/>
    <w:rsid w:val="007460B7"/>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10pt">
    <w:name w:val="Основной текст + 10 pt"/>
    <w:rsid w:val="007460B7"/>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10pt0">
    <w:name w:val="Основной текст + 10 pt;Не полужирный"/>
    <w:rsid w:val="007460B7"/>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4pt">
    <w:name w:val="Основной текст + 4 pt;Не полужирный"/>
    <w:rsid w:val="007460B7"/>
    <w:rPr>
      <w:rFonts w:ascii="Times New Roman" w:eastAsia="Times New Roman" w:hAnsi="Times New Roman" w:cs="Times New Roman"/>
      <w:b/>
      <w:bCs/>
      <w:i w:val="0"/>
      <w:iCs w:val="0"/>
      <w:smallCaps w:val="0"/>
      <w:strike w:val="0"/>
      <w:color w:val="000000"/>
      <w:spacing w:val="0"/>
      <w:w w:val="100"/>
      <w:position w:val="0"/>
      <w:sz w:val="8"/>
      <w:szCs w:val="8"/>
      <w:u w:val="none"/>
    </w:rPr>
  </w:style>
  <w:style w:type="paragraph" w:customStyle="1" w:styleId="1f0">
    <w:name w:val="Основной текст1"/>
    <w:basedOn w:val="a"/>
    <w:link w:val="afe"/>
    <w:rsid w:val="007460B7"/>
    <w:pPr>
      <w:widowControl w:val="0"/>
      <w:shd w:val="clear" w:color="auto" w:fill="FFFFFF"/>
      <w:suppressAutoHyphens w:val="0"/>
      <w:spacing w:line="205" w:lineRule="exact"/>
      <w:jc w:val="right"/>
    </w:pPr>
    <w:rPr>
      <w:rFonts w:asciiTheme="minorHAnsi" w:eastAsiaTheme="minorHAnsi" w:hAnsiTheme="minorHAnsi" w:cstheme="minorBidi"/>
      <w:b/>
      <w:bCs/>
      <w:sz w:val="15"/>
      <w:szCs w:val="15"/>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E1A8C5883CE946E601A407E1744A9B0EC6CBE24B072B77D1E76F2823DBBFB2221C96E41618B6DB0A3D3BD5209AE6AED7ECD796B8BE730FC51g7I" TargetMode="External"/><Relationship Id="rId18" Type="http://schemas.openxmlformats.org/officeDocument/2006/relationships/hyperlink" Target="consultantplus://offline/ref=0BFA933EA36D3EB52FDDFC4208990B8DC3E703D27C14DB817D1FAF97F67F0EE37F60A4815E4AF73FC74BBC14E39EFDB91CBC1812C4236315L101I" TargetMode="External"/><Relationship Id="rId26" Type="http://schemas.openxmlformats.org/officeDocument/2006/relationships/hyperlink" Target="consultantplus://offline/ref=15F7B716875E133DF2A3A708495D772398D615DBF513640D7D608C45C4F5CCC7ECD685EE733C7FCFB0C4CB46823012BA7EDF828AE79511BDLDK8D" TargetMode="External"/><Relationship Id="rId39" Type="http://schemas.openxmlformats.org/officeDocument/2006/relationships/hyperlink" Target="consultantplus://offline/ref=3092A615462806782CFCCE2636B27357A1C9169162275773C8517837B21FCBD943E31F2F1BB6E373D34A475E6BB41FB21072E1F3006998F2x6PED" TargetMode="External"/><Relationship Id="rId21" Type="http://schemas.openxmlformats.org/officeDocument/2006/relationships/image" Target="media/image6.wmf"/><Relationship Id="rId34" Type="http://schemas.openxmlformats.org/officeDocument/2006/relationships/image" Target="media/image9.wmf"/><Relationship Id="rId42" Type="http://schemas.openxmlformats.org/officeDocument/2006/relationships/image" Target="media/image12.wmf"/><Relationship Id="rId47" Type="http://schemas.openxmlformats.org/officeDocument/2006/relationships/hyperlink" Target="consultantplus://offline/ref=BD66AAF768BFFA6E72194FFE8644EF8359FE5070BC7F401BBA57001C70F3F17D1023E062E7E28FA582C3085D02D87D41323C08D5ACU0AAI" TargetMode="External"/><Relationship Id="rId50" Type="http://schemas.openxmlformats.org/officeDocument/2006/relationships/hyperlink" Target="consultantplus://offline/ref=BD66AAF768BFFA6E72194FFE8644EF8359FE5A7EB97B401BBA57001C70F3F17D1023E062E6E084F0DB8C090146896E40343C0BD7B30159D9UFAEI" TargetMode="External"/><Relationship Id="rId55" Type="http://schemas.openxmlformats.org/officeDocument/2006/relationships/hyperlink" Target="consultantplus://offline/ref=BD66AAF768BFFA6E72194FFE8644EF8359FE5A7EB97B401BBA57001C70F3F17D1023E062E6E086F5D18C090146896E40343C0BD7B30159D9UFAEI" TargetMode="External"/><Relationship Id="rId7" Type="http://schemas.openxmlformats.org/officeDocument/2006/relationships/hyperlink" Target="consultantplus://offline/ref=7E1A8C5883CE946E601A407E1744A9B0EC6CBE24B072B77D1E76F2823DBBFB2221C96E41618B6DB9A6D3BD5209AE6AED7ECD796B8BE730FC51g7I" TargetMode="External"/><Relationship Id="rId2" Type="http://schemas.openxmlformats.org/officeDocument/2006/relationships/styles" Target="styles.xml"/><Relationship Id="rId16" Type="http://schemas.openxmlformats.org/officeDocument/2006/relationships/image" Target="media/image4.wmf"/><Relationship Id="rId29" Type="http://schemas.openxmlformats.org/officeDocument/2006/relationships/hyperlink" Target="consultantplus://offline/ref=0BA193AFF2F80B4100A2E529DA9D152A379FF5628DAE7D5E8F790B93EAAE60CC1CB6648B93293BB1EBF1A35227736146CC4080D36F714813s4p0E" TargetMode="External"/><Relationship Id="rId11" Type="http://schemas.openxmlformats.org/officeDocument/2006/relationships/hyperlink" Target="consultantplus://offline/ref=7E1A8C5883CE946E601A407E1744A9B0EC6CBE24B072B77D1E76F2823DBBFB2221C96E41618B6DB9A6D3BD5209AE6AED7ECD796B8BE730FC51g7I" TargetMode="External"/><Relationship Id="rId24" Type="http://schemas.openxmlformats.org/officeDocument/2006/relationships/hyperlink" Target="consultantplus://offline/ref=15F7B716875E133DF2A3A708495D772398D615DBF513640D7D608C45C4F5CCC7ECD685EE733C7FC8B2C4CB46823012BA7EDF828AE79511BDLDK8D" TargetMode="External"/><Relationship Id="rId32" Type="http://schemas.openxmlformats.org/officeDocument/2006/relationships/hyperlink" Target="consultantplus://offline/ref=0BA193AFF2F80B4100A2E529DA9D152A379FF5628DAE7D5E8F790B93EAAE60CC1CB6648B93293BB6EEF1A35227736146CC4080D36F714813s4p0E" TargetMode="External"/><Relationship Id="rId37" Type="http://schemas.openxmlformats.org/officeDocument/2006/relationships/hyperlink" Target="consultantplus://offline/ref=3092A615462806782CFCCE2636B27357A1C9169162275773C8517837B21FCBD943E31F2F1BB6E373D74A475E6BB41FB21072E1F3006998F2x6PED" TargetMode="External"/><Relationship Id="rId40" Type="http://schemas.openxmlformats.org/officeDocument/2006/relationships/hyperlink" Target="consultantplus://offline/ref=3092A615462806782CFCCE2636B27357A1C9169162275773C8517837B21FCBD943E31F2F1BB6E374D24A475E6BB41FB21072E1F3006998F2x6PED" TargetMode="External"/><Relationship Id="rId45" Type="http://schemas.openxmlformats.org/officeDocument/2006/relationships/hyperlink" Target="consultantplus://offline/ref=BD66AAF768BFFA6E72194FFE8644EF8359FE5A7EB97B401BBA57001C70F3F17D1023E062E6E084F0DB8C090146896E40343C0BD7B30159D9UFAEI" TargetMode="External"/><Relationship Id="rId53" Type="http://schemas.openxmlformats.org/officeDocument/2006/relationships/hyperlink" Target="consultantplus://offline/ref=BD66AAF768BFFA6E72194FFE8644EF8359FE5A7EB97B401BBA57001C70F3F17D1023E062E6E084F0DB8C090146896E40343C0BD7B30159D9UFAEI" TargetMode="External"/><Relationship Id="rId58" Type="http://schemas.openxmlformats.org/officeDocument/2006/relationships/header" Target="header1.xml"/><Relationship Id="rId5" Type="http://schemas.openxmlformats.org/officeDocument/2006/relationships/image" Target="media/image1.wmf"/><Relationship Id="rId19" Type="http://schemas.openxmlformats.org/officeDocument/2006/relationships/image" Target="media/image5.wmf"/><Relationship Id="rId4" Type="http://schemas.openxmlformats.org/officeDocument/2006/relationships/webSettings" Target="webSettings.xml"/><Relationship Id="rId9" Type="http://schemas.openxmlformats.org/officeDocument/2006/relationships/hyperlink" Target="consultantplus://offline/ref=7E1A8C5883CE946E601A407E1744A9B0EC6CBE24B072B77D1E76F2823DBBFB2221C96E41618B6DB0A3D3BD5209AE6AED7ECD796B8BE730FC51g7I" TargetMode="External"/><Relationship Id="rId14" Type="http://schemas.openxmlformats.org/officeDocument/2006/relationships/hyperlink" Target="consultantplus://offline/ref=7E1A8C5883CE946E601A407E1744A9B0EC6CBE24B072B77D1E76F2823DBBFB2221C96E41618B6FBCA3D3BD5209AE6AED7ECD796B8BE730FC51g7I" TargetMode="External"/><Relationship Id="rId22" Type="http://schemas.openxmlformats.org/officeDocument/2006/relationships/hyperlink" Target="consultantplus://offline/ref=15F7B716875E133DF2A3A708495D772398D615DBF513640D7D608C45C4F5CCC7ECD685EE733C7FC8B6C4CB46823012BA7EDF828AE79511BDLDK8D" TargetMode="External"/><Relationship Id="rId27" Type="http://schemas.openxmlformats.org/officeDocument/2006/relationships/image" Target="media/image7.wmf"/><Relationship Id="rId30" Type="http://schemas.openxmlformats.org/officeDocument/2006/relationships/hyperlink" Target="consultantplus://offline/ref=0BA193AFF2F80B4100A2E529DA9D152A379FF5628DAE7D5E8F790B93EAAE60CC1CB6648B93293BB1ECF1A35227736146CC4080D36F714813s4p0E" TargetMode="External"/><Relationship Id="rId35" Type="http://schemas.openxmlformats.org/officeDocument/2006/relationships/image" Target="media/image10.wmf"/><Relationship Id="rId43" Type="http://schemas.openxmlformats.org/officeDocument/2006/relationships/image" Target="media/image13.wmf"/><Relationship Id="rId48" Type="http://schemas.openxmlformats.org/officeDocument/2006/relationships/hyperlink" Target="consultantplus://offline/ref=BD66AAF768BFFA6E72194FFE8644EF8359FE5A7EB97B401BBA57001C70F3F17D1023E062E6E084F3DB8C090146896E40343C0BD7B30159D9UFAEI" TargetMode="External"/><Relationship Id="rId56" Type="http://schemas.openxmlformats.org/officeDocument/2006/relationships/hyperlink" Target="consultantplus://offline/ref=5FF7FB30ECAF088D4D18F1C847CA85CFCF8264AB93649B038CC32F402AA11C0631783DAA611F4A369B899EB5D166F73E25D350591371241AE3E3I" TargetMode="External"/><Relationship Id="rId8" Type="http://schemas.openxmlformats.org/officeDocument/2006/relationships/hyperlink" Target="consultantplus://offline/ref=7E1A8C5883CE946E601A407E1744A9B0EC6CBE24B072B77D1E76F2823DBBFB2221C96E41618B6DB9A9D3BD5209AE6AED7ECD796B8BE730FC51g7I" TargetMode="External"/><Relationship Id="rId51" Type="http://schemas.openxmlformats.org/officeDocument/2006/relationships/hyperlink" Target="consultantplus://offline/ref=BD66AAF768BFFA6E72194FFE8644EF8359FE5A7EB97B401BBA57001C70F3F17D1023E062E6E084F9D18C090146896E40343C0BD7B30159D9UFAEI" TargetMode="External"/><Relationship Id="rId3" Type="http://schemas.openxmlformats.org/officeDocument/2006/relationships/settings" Target="settings.xml"/><Relationship Id="rId12" Type="http://schemas.openxmlformats.org/officeDocument/2006/relationships/hyperlink" Target="consultantplus://offline/ref=7E1A8C5883CE946E601A407E1744A9B0EC6CBE24B072B77D1E76F2823DBBFB2221C96E41618B6DB9A9D3BD5209AE6AED7ECD796B8BE730FC51g7I" TargetMode="External"/><Relationship Id="rId17" Type="http://schemas.openxmlformats.org/officeDocument/2006/relationships/hyperlink" Target="consultantplus://offline/ref=0BFA933EA36D3EB52FDDFC4208990B8DC3E703D27C14DB817D1FAF97F67F0EE37F60A4815E4AF73FC84BBC14E39EFDB91CBC1812C4236315L101I" TargetMode="External"/><Relationship Id="rId25" Type="http://schemas.openxmlformats.org/officeDocument/2006/relationships/hyperlink" Target="consultantplus://offline/ref=15F7B716875E133DF2A3A708495D772398D615DBF513640D7D608C45C4F5CCC7ECD685EE733C7FC8B1C4CB46823012BA7EDF828AE79511BDLDK8D" TargetMode="External"/><Relationship Id="rId33" Type="http://schemas.openxmlformats.org/officeDocument/2006/relationships/image" Target="media/image8.wmf"/><Relationship Id="rId38" Type="http://schemas.openxmlformats.org/officeDocument/2006/relationships/hyperlink" Target="consultantplus://offline/ref=3092A615462806782CFCCE2636B27357A1C9169162275773C8517837B21FCBD943E31F2F1BB6E373D04A475E6BB41FB21072E1F3006998F2x6PED" TargetMode="External"/><Relationship Id="rId46" Type="http://schemas.openxmlformats.org/officeDocument/2006/relationships/image" Target="media/image14.wmf"/><Relationship Id="rId59" Type="http://schemas.openxmlformats.org/officeDocument/2006/relationships/fontTable" Target="fontTable.xml"/><Relationship Id="rId20" Type="http://schemas.openxmlformats.org/officeDocument/2006/relationships/hyperlink" Target="consultantplus://offline/ref=3B997AD42D6A9263A984734B46BE9586652FE018F6A962872D6BF89B1D7050C439F3F0C3DD63D2942D1F08BDE7D6D3B16901C426B9FFFA29xDB9J" TargetMode="External"/><Relationship Id="rId41" Type="http://schemas.openxmlformats.org/officeDocument/2006/relationships/image" Target="media/image11.wmf"/><Relationship Id="rId54" Type="http://schemas.openxmlformats.org/officeDocument/2006/relationships/hyperlink" Target="consultantplus://offline/ref=BD66AAF768BFFA6E72194FFE8644EF8359FE5A7EB97B401BBA57001C70F3F17D1023E062E6E084F9D18C090146896E40343C0BD7B30159D9UFAEI" TargetMode="External"/><Relationship Id="rId1" Type="http://schemas.openxmlformats.org/officeDocument/2006/relationships/numbering" Target="numbering.xml"/><Relationship Id="rId6" Type="http://schemas.openxmlformats.org/officeDocument/2006/relationships/hyperlink" Target="consultantplus://offline/ref=7E1A8C5883CE946E601A407E1744A9B0EC6CBE24B072B77D1E76F2823DBBFB2221C96E41618B6DBAA9D3BD5209AE6AED7ECD796B8BE730FC51g7I" TargetMode="External"/><Relationship Id="rId15" Type="http://schemas.openxmlformats.org/officeDocument/2006/relationships/image" Target="media/image3.wmf"/><Relationship Id="rId23" Type="http://schemas.openxmlformats.org/officeDocument/2006/relationships/hyperlink" Target="consultantplus://offline/ref=15F7B716875E133DF2A3A708495D772398D615DBF513640D7D608C45C4F5CCC7ECD685EE733C7FC8B5C4CB46823012BA7EDF828AE79511BDLDK8D" TargetMode="External"/><Relationship Id="rId28" Type="http://schemas.openxmlformats.org/officeDocument/2006/relationships/hyperlink" Target="consultantplus://offline/ref=0BA193AFF2F80B4100A2E529DA9D152A379FF5628DAE7D5E8F790B93EAAE60CC1CB6648B93293BB1E8F1A35227736146CC4080D36F714813s4p0E" TargetMode="External"/><Relationship Id="rId36" Type="http://schemas.openxmlformats.org/officeDocument/2006/relationships/hyperlink" Target="consultantplus://offline/ref=3092A615462806782CFCCE2636B27357A1C9169162275773C8517837B21FCBD943E31F2F1BB6E373D44A475E6BB41FB21072E1F3006998F2x6PED" TargetMode="External"/><Relationship Id="rId49" Type="http://schemas.openxmlformats.org/officeDocument/2006/relationships/hyperlink" Target="consultantplus://offline/ref=BD66AAF768BFFA6E72194FFE8644EF8359FE5A7EB97B401BBA57001C70F3F17D1023E062E6E084F0D48C090146896E40343C0BD7B30159D9UFAEI" TargetMode="External"/><Relationship Id="rId57" Type="http://schemas.openxmlformats.org/officeDocument/2006/relationships/hyperlink" Target="consultantplus://offline/ref=5FF7FB30ECAF088D4D18F1C847CA85CFCF8264AB93649B038CC32F402AA11C0631783DAA611F4A3694899EB5D166F73E25D350591371241AE3E3I" TargetMode="External"/><Relationship Id="rId10" Type="http://schemas.openxmlformats.org/officeDocument/2006/relationships/image" Target="media/image2.wmf"/><Relationship Id="rId31" Type="http://schemas.openxmlformats.org/officeDocument/2006/relationships/hyperlink" Target="consultantplus://offline/ref=0BA193AFF2F80B4100A2E529DA9D152A379FF5628DAE7D5E8F790B93EAAE60CC1CB6648B93293BB1EFF1A35227736146CC4080D36F714813s4p0E" TargetMode="External"/><Relationship Id="rId44" Type="http://schemas.openxmlformats.org/officeDocument/2006/relationships/hyperlink" Target="consultantplus://offline/ref=BD66AAF768BFFA6E72194FFE8644EF8359FE5A7EB97B401BBA57001C70F3F17D1023E062E6E084F0D48C090146896E40343C0BD7B30159D9UFAEI" TargetMode="External"/><Relationship Id="rId52" Type="http://schemas.openxmlformats.org/officeDocument/2006/relationships/hyperlink" Target="consultantplus://offline/ref=BD66AAF768BFFA6E72194FFE8644EF8359FE5A7EB97B401BBA57001C70F3F17D1023E062E6E084F0D48C090146896E40343C0BD7B30159D9UFAEI" TargetMode="External"/><Relationship Id="rId6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87</Pages>
  <Words>28339</Words>
  <Characters>161536</Characters>
  <Application>Microsoft Office Word</Application>
  <DocSecurity>0</DocSecurity>
  <Lines>1346</Lines>
  <Paragraphs>378</Paragraphs>
  <ScaleCrop>false</ScaleCrop>
  <Company/>
  <LinksUpToDate>false</LinksUpToDate>
  <CharactersWithSpaces>189497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Иванова</cp:lastModifiedBy>
  <cp:revision>5</cp:revision>
  <dcterms:created xsi:type="dcterms:W3CDTF">2026-02-20T02:24:00Z</dcterms:created>
  <dcterms:modified xsi:type="dcterms:W3CDTF">2026-02-20T02:46:00Z</dcterms:modified>
</cp:coreProperties>
</file>