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7440F4" w14:textId="53B02557" w:rsidR="0016716C" w:rsidRPr="009675EF" w:rsidRDefault="0016716C" w:rsidP="00CA76E9">
      <w:pPr>
        <w:tabs>
          <w:tab w:val="left" w:pos="9214"/>
        </w:tabs>
        <w:ind w:right="-739" w:firstLine="5387"/>
      </w:pPr>
      <w:bookmarkStart w:id="0" w:name="_Hlk193708658"/>
      <w:bookmarkStart w:id="1" w:name="_Hlk190247062"/>
      <w:bookmarkStart w:id="2" w:name="_Hlk191391059"/>
      <w:r w:rsidRPr="009675EF">
        <w:t xml:space="preserve">Приложение № </w:t>
      </w:r>
      <w:r w:rsidR="000A1D34">
        <w:t xml:space="preserve">1 </w:t>
      </w:r>
      <w:r w:rsidRPr="009675EF">
        <w:t xml:space="preserve">к </w:t>
      </w:r>
      <w:r>
        <w:t>протоколу</w:t>
      </w:r>
      <w:r w:rsidRPr="009675EF">
        <w:t xml:space="preserve"> № </w:t>
      </w:r>
      <w:r w:rsidR="001E4A3B">
        <w:t>2</w:t>
      </w:r>
      <w:r w:rsidR="00074F16">
        <w:t>8</w:t>
      </w:r>
    </w:p>
    <w:p w14:paraId="62EC8D2E" w14:textId="77777777" w:rsidR="0016716C" w:rsidRPr="009675EF" w:rsidRDefault="0016716C" w:rsidP="00CA76E9">
      <w:pPr>
        <w:tabs>
          <w:tab w:val="left" w:pos="9214"/>
        </w:tabs>
        <w:ind w:right="-739" w:firstLine="5387"/>
      </w:pPr>
      <w:r w:rsidRPr="009675EF">
        <w:t>заседания правления Региональной</w:t>
      </w:r>
    </w:p>
    <w:p w14:paraId="27F114EC" w14:textId="77777777" w:rsidR="0016716C" w:rsidRPr="009675EF" w:rsidRDefault="0016716C" w:rsidP="00CA76E9">
      <w:pPr>
        <w:tabs>
          <w:tab w:val="left" w:pos="9214"/>
        </w:tabs>
        <w:ind w:right="-739" w:firstLine="5387"/>
      </w:pPr>
      <w:r w:rsidRPr="009675EF">
        <w:t>энергетической комиссии</w:t>
      </w:r>
    </w:p>
    <w:p w14:paraId="6AB373F5" w14:textId="77777777" w:rsidR="00074F16" w:rsidRDefault="0016716C" w:rsidP="00CA76E9">
      <w:pPr>
        <w:tabs>
          <w:tab w:val="left" w:pos="9214"/>
        </w:tabs>
        <w:ind w:right="-739" w:firstLine="5387"/>
      </w:pPr>
      <w:r w:rsidRPr="009675EF">
        <w:t xml:space="preserve">Кузбасса от </w:t>
      </w:r>
      <w:r w:rsidR="00E2005E">
        <w:t>1</w:t>
      </w:r>
      <w:r w:rsidR="00074F16">
        <w:t>5</w:t>
      </w:r>
      <w:r w:rsidRPr="009675EF">
        <w:t>.</w:t>
      </w:r>
      <w:r>
        <w:t>0</w:t>
      </w:r>
      <w:r w:rsidR="006002BF">
        <w:t>4</w:t>
      </w:r>
      <w:r w:rsidRPr="009675EF">
        <w:t>.202</w:t>
      </w:r>
      <w:r>
        <w:t>5</w:t>
      </w:r>
    </w:p>
    <w:p w14:paraId="1383623E" w14:textId="77777777" w:rsidR="00074F16" w:rsidRDefault="00074F16" w:rsidP="00CA76E9">
      <w:pPr>
        <w:tabs>
          <w:tab w:val="left" w:pos="9214"/>
        </w:tabs>
        <w:ind w:right="-739" w:firstLine="5387"/>
      </w:pPr>
    </w:p>
    <w:p w14:paraId="40DF19D7" w14:textId="77777777" w:rsidR="00074F16" w:rsidRPr="00074F16" w:rsidRDefault="00074F16" w:rsidP="00074F16">
      <w:pPr>
        <w:spacing w:line="276" w:lineRule="auto"/>
        <w:ind w:firstLine="709"/>
        <w:jc w:val="center"/>
        <w:rPr>
          <w:b/>
          <w:sz w:val="28"/>
          <w:szCs w:val="28"/>
        </w:rPr>
      </w:pPr>
      <w:r w:rsidRPr="00074F16">
        <w:rPr>
          <w:b/>
          <w:sz w:val="28"/>
          <w:szCs w:val="28"/>
        </w:rPr>
        <w:t>Экспертное заключение</w:t>
      </w:r>
    </w:p>
    <w:p w14:paraId="49EF1197" w14:textId="77777777" w:rsidR="00074F16" w:rsidRPr="00074F16" w:rsidRDefault="00074F16" w:rsidP="00074F16">
      <w:pPr>
        <w:spacing w:line="276" w:lineRule="auto"/>
        <w:ind w:firstLine="709"/>
        <w:jc w:val="center"/>
        <w:rPr>
          <w:b/>
          <w:sz w:val="28"/>
          <w:szCs w:val="28"/>
        </w:rPr>
      </w:pPr>
      <w:r w:rsidRPr="00074F16">
        <w:rPr>
          <w:b/>
          <w:sz w:val="28"/>
          <w:szCs w:val="28"/>
        </w:rPr>
        <w:t>Региональной энергетической комиссии Кузбасса</w:t>
      </w:r>
    </w:p>
    <w:p w14:paraId="7382A871" w14:textId="77777777" w:rsidR="00074F16" w:rsidRPr="00074F16" w:rsidRDefault="00074F16" w:rsidP="00074F16">
      <w:pPr>
        <w:spacing w:line="276" w:lineRule="auto"/>
        <w:ind w:firstLine="709"/>
        <w:jc w:val="center"/>
        <w:rPr>
          <w:bCs/>
          <w:sz w:val="28"/>
          <w:szCs w:val="28"/>
        </w:rPr>
      </w:pPr>
      <w:r w:rsidRPr="00074F16">
        <w:rPr>
          <w:bCs/>
          <w:sz w:val="28"/>
          <w:szCs w:val="28"/>
        </w:rPr>
        <w:t>об установлении платы за технологическое присоединение к электрическим сетям филиала ПАО «</w:t>
      </w:r>
      <w:proofErr w:type="spellStart"/>
      <w:r w:rsidRPr="00074F16">
        <w:rPr>
          <w:bCs/>
          <w:sz w:val="28"/>
          <w:szCs w:val="28"/>
        </w:rPr>
        <w:t>Россети</w:t>
      </w:r>
      <w:proofErr w:type="spellEnd"/>
      <w:r w:rsidRPr="00074F16">
        <w:rPr>
          <w:bCs/>
          <w:sz w:val="28"/>
          <w:szCs w:val="28"/>
        </w:rPr>
        <w:t xml:space="preserve"> Сибирь» - «Кузбассэнерго-РЭС» объекта электросетевого хозяйства заявителя Романова С.Н., максимальная мощность присоединяемых энергопринимающих устройств 60 кВт (</w:t>
      </w:r>
      <w:bookmarkStart w:id="3" w:name="_Hlk192766503"/>
      <w:r w:rsidRPr="00074F16">
        <w:rPr>
          <w:bCs/>
          <w:sz w:val="28"/>
          <w:szCs w:val="28"/>
        </w:rPr>
        <w:t xml:space="preserve">Кемеровская область - Кузбасс, Новокузнецкий муниципальный округ, </w:t>
      </w:r>
      <w:r w:rsidRPr="00074F16">
        <w:rPr>
          <w:bCs/>
          <w:sz w:val="28"/>
          <w:szCs w:val="28"/>
        </w:rPr>
        <w:br/>
        <w:t>с. Атаманово, ул. Центральная, 39 В, ул. Свердлова ,31 а, кадастровый номер 42:09:0000000:</w:t>
      </w:r>
      <w:bookmarkEnd w:id="3"/>
      <w:r w:rsidRPr="00074F16">
        <w:rPr>
          <w:bCs/>
          <w:sz w:val="28"/>
          <w:szCs w:val="28"/>
        </w:rPr>
        <w:t>000) по индивидуальному проекту</w:t>
      </w:r>
    </w:p>
    <w:p w14:paraId="63C6C489" w14:textId="77777777" w:rsidR="00074F16" w:rsidRPr="00074F16" w:rsidRDefault="00074F16" w:rsidP="00074F16">
      <w:pPr>
        <w:spacing w:line="276" w:lineRule="auto"/>
        <w:ind w:firstLine="709"/>
        <w:rPr>
          <w:rFonts w:eastAsia="Calibri"/>
          <w:sz w:val="28"/>
          <w:szCs w:val="28"/>
          <w:lang w:eastAsia="en-US"/>
        </w:rPr>
      </w:pPr>
    </w:p>
    <w:p w14:paraId="5B6EB42E" w14:textId="77777777" w:rsidR="00074F16" w:rsidRPr="00074F16" w:rsidRDefault="00074F16" w:rsidP="00074F16">
      <w:pPr>
        <w:spacing w:line="276" w:lineRule="auto"/>
        <w:ind w:firstLine="709"/>
        <w:jc w:val="both"/>
        <w:rPr>
          <w:sz w:val="28"/>
          <w:szCs w:val="28"/>
        </w:rPr>
      </w:pPr>
      <w:r w:rsidRPr="00074F16">
        <w:rPr>
          <w:sz w:val="28"/>
          <w:szCs w:val="28"/>
        </w:rPr>
        <w:t>Нормативно-методическая основа проведения анализа материалов по расчету платы за технологическое присоединение к электрическим сетям:</w:t>
      </w:r>
    </w:p>
    <w:p w14:paraId="41031E94" w14:textId="77777777" w:rsidR="00074F16" w:rsidRPr="00074F16" w:rsidRDefault="00074F16" w:rsidP="00074F16">
      <w:pPr>
        <w:numPr>
          <w:ilvl w:val="0"/>
          <w:numId w:val="6"/>
        </w:numPr>
        <w:tabs>
          <w:tab w:val="left" w:pos="0"/>
          <w:tab w:val="left" w:pos="851"/>
        </w:tabs>
        <w:spacing w:after="200" w:line="276" w:lineRule="auto"/>
        <w:ind w:left="0" w:firstLine="709"/>
        <w:jc w:val="both"/>
        <w:rPr>
          <w:rFonts w:eastAsia="Calibri"/>
          <w:sz w:val="28"/>
          <w:szCs w:val="28"/>
          <w:lang w:eastAsia="en-US"/>
        </w:rPr>
      </w:pPr>
      <w:r w:rsidRPr="00074F16">
        <w:rPr>
          <w:rFonts w:eastAsia="Calibri"/>
          <w:sz w:val="28"/>
          <w:szCs w:val="28"/>
          <w:lang w:eastAsia="en-US"/>
        </w:rPr>
        <w:t>Гражданский кодекс Российской Федерации;</w:t>
      </w:r>
    </w:p>
    <w:p w14:paraId="2FB8F3C0" w14:textId="77777777" w:rsidR="00074F16" w:rsidRPr="00074F16" w:rsidRDefault="00074F16" w:rsidP="00074F16">
      <w:pPr>
        <w:numPr>
          <w:ilvl w:val="0"/>
          <w:numId w:val="6"/>
        </w:numPr>
        <w:tabs>
          <w:tab w:val="left" w:pos="0"/>
          <w:tab w:val="left" w:pos="851"/>
        </w:tabs>
        <w:spacing w:after="200" w:line="276" w:lineRule="auto"/>
        <w:ind w:left="0" w:firstLine="709"/>
        <w:jc w:val="both"/>
        <w:rPr>
          <w:rFonts w:eastAsia="Calibri"/>
          <w:sz w:val="28"/>
          <w:szCs w:val="28"/>
          <w:lang w:eastAsia="en-US"/>
        </w:rPr>
      </w:pPr>
      <w:r w:rsidRPr="00074F16">
        <w:rPr>
          <w:rFonts w:eastAsia="Calibri"/>
          <w:sz w:val="28"/>
          <w:szCs w:val="28"/>
          <w:lang w:eastAsia="en-US"/>
        </w:rPr>
        <w:t>Налоговый кодекс Российской Федерации;</w:t>
      </w:r>
    </w:p>
    <w:p w14:paraId="656BDA60" w14:textId="77777777" w:rsidR="00074F16" w:rsidRPr="00074F16" w:rsidRDefault="00074F16" w:rsidP="00074F16">
      <w:pPr>
        <w:numPr>
          <w:ilvl w:val="0"/>
          <w:numId w:val="6"/>
        </w:numPr>
        <w:tabs>
          <w:tab w:val="left" w:pos="0"/>
          <w:tab w:val="left" w:pos="851"/>
        </w:tabs>
        <w:spacing w:after="200" w:line="276" w:lineRule="auto"/>
        <w:ind w:left="0" w:firstLine="709"/>
        <w:jc w:val="both"/>
        <w:rPr>
          <w:rFonts w:eastAsia="Calibri"/>
          <w:sz w:val="28"/>
          <w:szCs w:val="28"/>
          <w:lang w:eastAsia="en-US"/>
        </w:rPr>
      </w:pPr>
      <w:r w:rsidRPr="00074F16">
        <w:rPr>
          <w:rFonts w:eastAsia="Calibri"/>
          <w:sz w:val="28"/>
          <w:szCs w:val="28"/>
          <w:lang w:eastAsia="en-US"/>
        </w:rPr>
        <w:t>Трудовой кодекс Российской Федерации;</w:t>
      </w:r>
    </w:p>
    <w:p w14:paraId="75A5759B" w14:textId="77777777" w:rsidR="00074F16" w:rsidRPr="00074F16" w:rsidRDefault="00074F16" w:rsidP="00074F16">
      <w:pPr>
        <w:numPr>
          <w:ilvl w:val="0"/>
          <w:numId w:val="6"/>
        </w:numPr>
        <w:tabs>
          <w:tab w:val="left" w:pos="0"/>
          <w:tab w:val="left" w:pos="851"/>
        </w:tabs>
        <w:spacing w:after="200" w:line="276" w:lineRule="auto"/>
        <w:ind w:left="0" w:firstLine="709"/>
        <w:jc w:val="both"/>
        <w:rPr>
          <w:rFonts w:eastAsia="Calibri"/>
          <w:spacing w:val="-5"/>
          <w:sz w:val="28"/>
          <w:szCs w:val="28"/>
          <w:lang w:eastAsia="en-US"/>
        </w:rPr>
      </w:pPr>
      <w:r w:rsidRPr="00074F16">
        <w:rPr>
          <w:rFonts w:eastAsia="Calibri"/>
          <w:spacing w:val="-5"/>
          <w:sz w:val="28"/>
          <w:szCs w:val="28"/>
          <w:lang w:eastAsia="en-US"/>
        </w:rPr>
        <w:t>Федеральный закон от 26.03.2003 № 35-ФЗ «Об электроэнергетике»;</w:t>
      </w:r>
    </w:p>
    <w:p w14:paraId="679DA841" w14:textId="77777777" w:rsidR="00074F16" w:rsidRPr="00074F16" w:rsidRDefault="00074F16" w:rsidP="00074F16">
      <w:pPr>
        <w:numPr>
          <w:ilvl w:val="0"/>
          <w:numId w:val="6"/>
        </w:numPr>
        <w:tabs>
          <w:tab w:val="left" w:pos="0"/>
          <w:tab w:val="left" w:pos="851"/>
        </w:tabs>
        <w:spacing w:after="200" w:line="276" w:lineRule="auto"/>
        <w:ind w:left="0" w:firstLine="709"/>
        <w:jc w:val="both"/>
        <w:rPr>
          <w:rFonts w:eastAsia="Calibri"/>
          <w:sz w:val="28"/>
          <w:szCs w:val="28"/>
          <w:lang w:eastAsia="en-US"/>
        </w:rPr>
      </w:pPr>
      <w:r w:rsidRPr="00074F16">
        <w:rPr>
          <w:rFonts w:eastAsia="Calibri"/>
          <w:spacing w:val="-5"/>
          <w:sz w:val="28"/>
          <w:szCs w:val="28"/>
          <w:lang w:eastAsia="en-US"/>
        </w:rPr>
        <w:t xml:space="preserve">Федеральный закон </w:t>
      </w:r>
      <w:r w:rsidRPr="00074F16">
        <w:rPr>
          <w:rFonts w:eastAsia="Calibri"/>
          <w:spacing w:val="-7"/>
          <w:sz w:val="28"/>
          <w:szCs w:val="28"/>
          <w:lang w:eastAsia="en-US"/>
        </w:rPr>
        <w:t>от 17.08.1995 № 147-ФЗ «О естественных монополиях»;</w:t>
      </w:r>
    </w:p>
    <w:p w14:paraId="264CA3A6" w14:textId="77777777" w:rsidR="00074F16" w:rsidRPr="00074F16" w:rsidRDefault="00074F16" w:rsidP="00074F16">
      <w:pPr>
        <w:numPr>
          <w:ilvl w:val="0"/>
          <w:numId w:val="6"/>
        </w:numPr>
        <w:tabs>
          <w:tab w:val="left" w:pos="0"/>
          <w:tab w:val="left" w:pos="851"/>
        </w:tabs>
        <w:spacing w:after="200" w:line="276" w:lineRule="auto"/>
        <w:ind w:left="0" w:firstLine="709"/>
        <w:jc w:val="both"/>
        <w:rPr>
          <w:rFonts w:eastAsia="Calibri"/>
          <w:sz w:val="28"/>
          <w:szCs w:val="28"/>
          <w:lang w:eastAsia="en-US"/>
        </w:rPr>
      </w:pPr>
      <w:r w:rsidRPr="00074F16">
        <w:rPr>
          <w:rFonts w:eastAsia="Calibri"/>
          <w:sz w:val="28"/>
          <w:szCs w:val="28"/>
          <w:lang w:eastAsia="en-US"/>
        </w:rPr>
        <w:t>Постановление Правительства РФ от 06.07.1998 № 700 «О введении раздельного учета затрат по регулируемым видам деятельности в энергетике»;</w:t>
      </w:r>
    </w:p>
    <w:p w14:paraId="652EEF91" w14:textId="77777777" w:rsidR="00074F16" w:rsidRPr="00074F16" w:rsidRDefault="00074F16" w:rsidP="00074F16">
      <w:pPr>
        <w:numPr>
          <w:ilvl w:val="0"/>
          <w:numId w:val="6"/>
        </w:numPr>
        <w:tabs>
          <w:tab w:val="left" w:pos="0"/>
          <w:tab w:val="left" w:pos="851"/>
        </w:tabs>
        <w:spacing w:after="200" w:line="276" w:lineRule="auto"/>
        <w:ind w:left="0" w:firstLine="709"/>
        <w:jc w:val="both"/>
        <w:rPr>
          <w:rFonts w:eastAsia="Calibri"/>
          <w:color w:val="000000"/>
          <w:sz w:val="28"/>
          <w:szCs w:val="28"/>
          <w:lang w:eastAsia="en-US"/>
        </w:rPr>
      </w:pPr>
      <w:r w:rsidRPr="00074F16">
        <w:rPr>
          <w:rFonts w:eastAsia="Calibri"/>
          <w:color w:val="000000"/>
          <w:sz w:val="28"/>
          <w:szCs w:val="28"/>
          <w:lang w:eastAsia="en-US"/>
        </w:rPr>
        <w:t>Постановление Правительства РФ от 29.12.2011 № 1178</w:t>
      </w:r>
      <w:r w:rsidRPr="00074F16">
        <w:rPr>
          <w:rFonts w:eastAsia="Calibri"/>
          <w:color w:val="000000"/>
          <w:sz w:val="28"/>
          <w:szCs w:val="28"/>
          <w:lang w:eastAsia="en-US"/>
        </w:rPr>
        <w:br/>
        <w:t>«О ценообразовании в области регулируемых цен (тарифов) в электроэнергетике»;</w:t>
      </w:r>
    </w:p>
    <w:p w14:paraId="54A98CD4" w14:textId="77777777" w:rsidR="00074F16" w:rsidRPr="00074F16" w:rsidRDefault="00074F16" w:rsidP="00074F16">
      <w:pPr>
        <w:numPr>
          <w:ilvl w:val="0"/>
          <w:numId w:val="6"/>
        </w:numPr>
        <w:tabs>
          <w:tab w:val="left" w:pos="0"/>
          <w:tab w:val="left" w:pos="851"/>
        </w:tabs>
        <w:spacing w:after="200" w:line="276" w:lineRule="auto"/>
        <w:ind w:left="0" w:firstLine="709"/>
        <w:jc w:val="both"/>
        <w:rPr>
          <w:rFonts w:eastAsia="Calibri"/>
          <w:sz w:val="28"/>
          <w:szCs w:val="28"/>
          <w:lang w:eastAsia="en-US"/>
        </w:rPr>
      </w:pPr>
      <w:r w:rsidRPr="00074F16">
        <w:rPr>
          <w:rFonts w:eastAsia="Calibri"/>
          <w:sz w:val="28"/>
          <w:szCs w:val="28"/>
          <w:lang w:eastAsia="en-US"/>
        </w:rPr>
        <w:t>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утвержденные постановлением Правительства РФ от 27.12.2004 № 861;</w:t>
      </w:r>
    </w:p>
    <w:p w14:paraId="078C8439" w14:textId="77777777" w:rsidR="00074F16" w:rsidRPr="00074F16" w:rsidRDefault="00074F16" w:rsidP="00074F16">
      <w:pPr>
        <w:numPr>
          <w:ilvl w:val="0"/>
          <w:numId w:val="6"/>
        </w:numPr>
        <w:tabs>
          <w:tab w:val="left" w:pos="0"/>
          <w:tab w:val="left" w:pos="851"/>
        </w:tabs>
        <w:spacing w:after="200" w:line="276" w:lineRule="auto"/>
        <w:ind w:left="0" w:firstLine="709"/>
        <w:jc w:val="both"/>
        <w:rPr>
          <w:rFonts w:eastAsia="Calibri"/>
          <w:sz w:val="28"/>
          <w:szCs w:val="28"/>
          <w:lang w:eastAsia="en-US"/>
        </w:rPr>
      </w:pPr>
      <w:r w:rsidRPr="00074F16">
        <w:rPr>
          <w:rFonts w:eastAsia="Calibri"/>
          <w:sz w:val="28"/>
          <w:szCs w:val="28"/>
          <w:lang w:eastAsia="en-US"/>
        </w:rPr>
        <w:t>Приказ ФАС России от 30.06.2022 № 490/22 «Об утверждении методических указаний по определению размера платы за технологическое присоединение к электрическим сетям»;</w:t>
      </w:r>
    </w:p>
    <w:p w14:paraId="34B94511" w14:textId="77777777" w:rsidR="00074F16" w:rsidRPr="00074F16" w:rsidRDefault="00074F16" w:rsidP="00074F16">
      <w:pPr>
        <w:numPr>
          <w:ilvl w:val="0"/>
          <w:numId w:val="6"/>
        </w:numPr>
        <w:tabs>
          <w:tab w:val="left" w:pos="0"/>
          <w:tab w:val="left" w:pos="851"/>
        </w:tabs>
        <w:spacing w:after="200" w:line="276" w:lineRule="auto"/>
        <w:ind w:left="0" w:firstLine="709"/>
        <w:jc w:val="both"/>
        <w:rPr>
          <w:rFonts w:eastAsia="Calibri"/>
          <w:sz w:val="28"/>
          <w:szCs w:val="28"/>
          <w:lang w:eastAsia="en-US"/>
        </w:rPr>
      </w:pPr>
      <w:r w:rsidRPr="00074F16">
        <w:rPr>
          <w:rFonts w:eastAsia="Calibri"/>
          <w:sz w:val="28"/>
          <w:szCs w:val="28"/>
          <w:lang w:eastAsia="en-US"/>
        </w:rPr>
        <w:lastRenderedPageBreak/>
        <w:t>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электроэнергетической отрасли.</w:t>
      </w:r>
    </w:p>
    <w:p w14:paraId="429B6628" w14:textId="77777777" w:rsidR="00074F16" w:rsidRPr="00074F16" w:rsidRDefault="00074F16" w:rsidP="00074F16">
      <w:pPr>
        <w:spacing w:line="276" w:lineRule="auto"/>
        <w:ind w:firstLine="709"/>
        <w:jc w:val="both"/>
        <w:rPr>
          <w:sz w:val="28"/>
          <w:szCs w:val="28"/>
        </w:rPr>
      </w:pPr>
      <w:r w:rsidRPr="00074F16">
        <w:rPr>
          <w:rFonts w:eastAsia="Calibri"/>
          <w:sz w:val="28"/>
          <w:szCs w:val="28"/>
          <w:lang w:eastAsia="en-US"/>
        </w:rPr>
        <w:t>Вся нормативная база используется в действующей редакции, с учетом всех изменений.</w:t>
      </w:r>
    </w:p>
    <w:p w14:paraId="5EAAE339" w14:textId="77777777" w:rsidR="00074F16" w:rsidRPr="00074F16" w:rsidRDefault="00074F16" w:rsidP="00074F16">
      <w:pPr>
        <w:spacing w:line="276" w:lineRule="auto"/>
        <w:ind w:firstLine="709"/>
        <w:jc w:val="both"/>
        <w:rPr>
          <w:sz w:val="28"/>
          <w:szCs w:val="28"/>
        </w:rPr>
      </w:pPr>
      <w:r w:rsidRPr="00074F16">
        <w:rPr>
          <w:sz w:val="28"/>
          <w:szCs w:val="28"/>
        </w:rPr>
        <w:t>Экспертами рассматривались и принимались во внимание все представленные организацией документы, имеющие значение для составления доказательного экспертного заключения. При этом эксперты исходили из того, что представленная организацией информация является достоверной. Ответственность за достоверность информации несет руководитель организации.</w:t>
      </w:r>
    </w:p>
    <w:p w14:paraId="5CDBE19D" w14:textId="77777777" w:rsidR="00074F16" w:rsidRPr="00074F16" w:rsidRDefault="00074F16" w:rsidP="00074F16">
      <w:pPr>
        <w:spacing w:line="276" w:lineRule="auto"/>
        <w:jc w:val="center"/>
        <w:rPr>
          <w:b/>
          <w:sz w:val="28"/>
          <w:szCs w:val="28"/>
        </w:rPr>
      </w:pPr>
    </w:p>
    <w:p w14:paraId="7A6B310D" w14:textId="77777777" w:rsidR="00074F16" w:rsidRPr="00074F16" w:rsidRDefault="00074F16" w:rsidP="00074F16">
      <w:pPr>
        <w:spacing w:line="276" w:lineRule="auto"/>
        <w:jc w:val="center"/>
        <w:rPr>
          <w:b/>
          <w:sz w:val="28"/>
          <w:szCs w:val="28"/>
        </w:rPr>
      </w:pPr>
      <w:r w:rsidRPr="00074F16">
        <w:rPr>
          <w:b/>
          <w:sz w:val="28"/>
          <w:szCs w:val="28"/>
        </w:rPr>
        <w:t>Анализ заявки на технологическое присоединение</w:t>
      </w:r>
    </w:p>
    <w:p w14:paraId="7D45CAF0" w14:textId="77777777" w:rsidR="00074F16" w:rsidRPr="00074F16" w:rsidRDefault="00074F16" w:rsidP="00074F16">
      <w:pPr>
        <w:spacing w:line="276" w:lineRule="auto"/>
        <w:ind w:firstLine="709"/>
        <w:jc w:val="both"/>
        <w:rPr>
          <w:sz w:val="28"/>
          <w:szCs w:val="28"/>
        </w:rPr>
      </w:pPr>
      <w:r w:rsidRPr="00074F16">
        <w:rPr>
          <w:sz w:val="28"/>
          <w:szCs w:val="28"/>
        </w:rPr>
        <w:t>Романов С.Н. обратился в адрес филиала ПАО «</w:t>
      </w:r>
      <w:proofErr w:type="spellStart"/>
      <w:r w:rsidRPr="00074F16">
        <w:rPr>
          <w:sz w:val="28"/>
          <w:szCs w:val="28"/>
        </w:rPr>
        <w:t>Россети</w:t>
      </w:r>
      <w:proofErr w:type="spellEnd"/>
      <w:r w:rsidRPr="00074F16">
        <w:rPr>
          <w:sz w:val="28"/>
          <w:szCs w:val="28"/>
        </w:rPr>
        <w:t xml:space="preserve"> Сибирь» - «Кузбассэнерго-РЭС» (далее - ПАО «</w:t>
      </w:r>
      <w:proofErr w:type="spellStart"/>
      <w:r w:rsidRPr="00074F16">
        <w:rPr>
          <w:sz w:val="28"/>
          <w:szCs w:val="28"/>
        </w:rPr>
        <w:t>Россети</w:t>
      </w:r>
      <w:proofErr w:type="spellEnd"/>
      <w:r w:rsidRPr="00074F16">
        <w:rPr>
          <w:sz w:val="28"/>
          <w:szCs w:val="28"/>
        </w:rPr>
        <w:t xml:space="preserve"> Сибирь») с заявкой </w:t>
      </w:r>
      <w:r w:rsidRPr="00074F16">
        <w:rPr>
          <w:sz w:val="28"/>
          <w:szCs w:val="28"/>
        </w:rPr>
        <w:br/>
        <w:t>от 20.03.2024 на технологическое присоединение энергопринимающих устройств – объект торговли (магазин, торговый центр, прочее).</w:t>
      </w:r>
    </w:p>
    <w:p w14:paraId="798745E8" w14:textId="77777777" w:rsidR="00074F16" w:rsidRPr="00074F16" w:rsidRDefault="00074F16" w:rsidP="00074F16">
      <w:pPr>
        <w:spacing w:line="276" w:lineRule="auto"/>
        <w:ind w:firstLine="709"/>
        <w:jc w:val="both"/>
        <w:rPr>
          <w:sz w:val="28"/>
          <w:szCs w:val="28"/>
        </w:rPr>
      </w:pPr>
      <w:r w:rsidRPr="00074F16">
        <w:rPr>
          <w:sz w:val="28"/>
          <w:szCs w:val="28"/>
        </w:rPr>
        <w:t>В соответствии с заявкой:</w:t>
      </w:r>
    </w:p>
    <w:p w14:paraId="5591C4B3" w14:textId="77777777" w:rsidR="00074F16" w:rsidRPr="00074F16" w:rsidRDefault="00074F16" w:rsidP="00074F16">
      <w:pPr>
        <w:numPr>
          <w:ilvl w:val="0"/>
          <w:numId w:val="5"/>
        </w:numPr>
        <w:spacing w:after="200" w:line="276" w:lineRule="auto"/>
        <w:ind w:left="0" w:firstLine="709"/>
        <w:jc w:val="both"/>
        <w:rPr>
          <w:sz w:val="28"/>
          <w:szCs w:val="28"/>
        </w:rPr>
      </w:pPr>
      <w:r w:rsidRPr="00074F16">
        <w:rPr>
          <w:sz w:val="28"/>
          <w:szCs w:val="28"/>
        </w:rPr>
        <w:t>Местонахождение (адрес) энергопринимающих устройств</w:t>
      </w:r>
      <w:r w:rsidRPr="00074F16">
        <w:rPr>
          <w:rFonts w:ascii="Calibri" w:eastAsia="Calibri" w:hAnsi="Calibri"/>
          <w:sz w:val="28"/>
          <w:szCs w:val="28"/>
          <w:lang w:eastAsia="en-US"/>
        </w:rPr>
        <w:t xml:space="preserve"> </w:t>
      </w:r>
      <w:r w:rsidRPr="00074F16">
        <w:rPr>
          <w:sz w:val="28"/>
          <w:szCs w:val="28"/>
        </w:rPr>
        <w:t>–</w:t>
      </w:r>
      <w:r w:rsidRPr="00074F16">
        <w:rPr>
          <w:rFonts w:ascii="Calibri" w:eastAsia="Calibri" w:hAnsi="Calibri"/>
          <w:sz w:val="28"/>
          <w:szCs w:val="28"/>
          <w:lang w:eastAsia="en-US"/>
        </w:rPr>
        <w:t xml:space="preserve"> </w:t>
      </w:r>
      <w:r w:rsidRPr="00074F16">
        <w:rPr>
          <w:bCs/>
          <w:sz w:val="28"/>
          <w:szCs w:val="28"/>
        </w:rPr>
        <w:t xml:space="preserve">Кемеровская область - Кузбасс, Новокузнецкий муниципальный округ, </w:t>
      </w:r>
      <w:r w:rsidRPr="00074F16">
        <w:rPr>
          <w:bCs/>
          <w:sz w:val="28"/>
          <w:szCs w:val="28"/>
        </w:rPr>
        <w:br/>
        <w:t>с. Атаманово, ул. Центральная, 39 В, ул. Свердлова ,31а, кадастровый номер 42:09:0000000:000.</w:t>
      </w:r>
    </w:p>
    <w:p w14:paraId="5433E4C3" w14:textId="77777777" w:rsidR="00074F16" w:rsidRPr="00074F16" w:rsidRDefault="00074F16" w:rsidP="00074F16">
      <w:pPr>
        <w:numPr>
          <w:ilvl w:val="0"/>
          <w:numId w:val="5"/>
        </w:numPr>
        <w:spacing w:after="200" w:line="276" w:lineRule="auto"/>
        <w:ind w:left="0" w:firstLine="709"/>
        <w:jc w:val="both"/>
        <w:rPr>
          <w:sz w:val="28"/>
          <w:szCs w:val="28"/>
        </w:rPr>
      </w:pPr>
      <w:r w:rsidRPr="00074F16">
        <w:rPr>
          <w:sz w:val="28"/>
          <w:szCs w:val="28"/>
        </w:rPr>
        <w:t>Ранее присоединенная максимальная мощность - 100 кВт. Вновь присоединяемая максимальная мощность - 60 кВт. Общая максимальная мощность (ранее присоединенная и вновь присоединяемая) - 160 кВт.</w:t>
      </w:r>
    </w:p>
    <w:p w14:paraId="65DBEF98" w14:textId="77777777" w:rsidR="00074F16" w:rsidRPr="00074F16" w:rsidRDefault="00074F16" w:rsidP="00074F16">
      <w:pPr>
        <w:numPr>
          <w:ilvl w:val="0"/>
          <w:numId w:val="5"/>
        </w:numPr>
        <w:spacing w:after="200" w:line="276" w:lineRule="auto"/>
        <w:ind w:left="0" w:firstLine="709"/>
        <w:jc w:val="both"/>
        <w:rPr>
          <w:sz w:val="28"/>
          <w:szCs w:val="28"/>
        </w:rPr>
      </w:pPr>
      <w:r w:rsidRPr="00074F16">
        <w:rPr>
          <w:sz w:val="28"/>
          <w:szCs w:val="28"/>
        </w:rPr>
        <w:t xml:space="preserve">Уровень напряжения – 0,4 </w:t>
      </w:r>
      <w:proofErr w:type="spellStart"/>
      <w:r w:rsidRPr="00074F16">
        <w:rPr>
          <w:sz w:val="28"/>
          <w:szCs w:val="28"/>
        </w:rPr>
        <w:t>кВ.</w:t>
      </w:r>
      <w:proofErr w:type="spellEnd"/>
    </w:p>
    <w:p w14:paraId="4183837E" w14:textId="77777777" w:rsidR="00074F16" w:rsidRPr="00074F16" w:rsidRDefault="00074F16" w:rsidP="00074F16">
      <w:pPr>
        <w:numPr>
          <w:ilvl w:val="0"/>
          <w:numId w:val="5"/>
        </w:numPr>
        <w:spacing w:after="200" w:line="276" w:lineRule="auto"/>
        <w:ind w:left="0" w:firstLine="709"/>
        <w:jc w:val="both"/>
        <w:rPr>
          <w:sz w:val="28"/>
          <w:szCs w:val="28"/>
        </w:rPr>
      </w:pPr>
      <w:r w:rsidRPr="00074F16">
        <w:rPr>
          <w:sz w:val="28"/>
          <w:szCs w:val="28"/>
        </w:rPr>
        <w:t>Категория надежности электроснабжения - 3 категория.</w:t>
      </w:r>
    </w:p>
    <w:p w14:paraId="6D585A7A" w14:textId="77777777" w:rsidR="00074F16" w:rsidRPr="00074F16" w:rsidRDefault="00074F16" w:rsidP="00074F16">
      <w:pPr>
        <w:numPr>
          <w:ilvl w:val="0"/>
          <w:numId w:val="5"/>
        </w:numPr>
        <w:spacing w:after="200" w:line="276" w:lineRule="auto"/>
        <w:ind w:left="0" w:firstLine="709"/>
        <w:jc w:val="both"/>
        <w:rPr>
          <w:sz w:val="28"/>
          <w:szCs w:val="28"/>
        </w:rPr>
      </w:pPr>
      <w:r w:rsidRPr="00074F16">
        <w:rPr>
          <w:sz w:val="28"/>
          <w:szCs w:val="28"/>
        </w:rPr>
        <w:t>Планируемый срок ввода энергопринимающих устройств в эксплуатацию – 2025 год.</w:t>
      </w:r>
    </w:p>
    <w:p w14:paraId="7193F520" w14:textId="77777777" w:rsidR="00074F16" w:rsidRPr="00074F16" w:rsidRDefault="00074F16" w:rsidP="00074F16">
      <w:pPr>
        <w:spacing w:line="276" w:lineRule="auto"/>
        <w:ind w:firstLine="709"/>
        <w:jc w:val="center"/>
        <w:rPr>
          <w:b/>
          <w:sz w:val="28"/>
          <w:szCs w:val="28"/>
        </w:rPr>
      </w:pPr>
    </w:p>
    <w:p w14:paraId="542FC1BD" w14:textId="77777777" w:rsidR="00074F16" w:rsidRPr="00074F16" w:rsidRDefault="00074F16" w:rsidP="00074F16">
      <w:pPr>
        <w:spacing w:line="276" w:lineRule="auto"/>
        <w:jc w:val="center"/>
        <w:rPr>
          <w:b/>
          <w:sz w:val="28"/>
          <w:szCs w:val="28"/>
        </w:rPr>
      </w:pPr>
      <w:r w:rsidRPr="00074F16">
        <w:rPr>
          <w:b/>
          <w:sz w:val="28"/>
          <w:szCs w:val="28"/>
        </w:rPr>
        <w:t>Обоснование возможности (отсутствия возможности) установления платы за технологическое присоединение по индивидуальному проекту</w:t>
      </w:r>
    </w:p>
    <w:p w14:paraId="472845E7" w14:textId="77777777" w:rsidR="00074F16" w:rsidRPr="00074F16" w:rsidRDefault="00074F16" w:rsidP="00074F16">
      <w:pPr>
        <w:spacing w:line="276" w:lineRule="auto"/>
        <w:ind w:firstLine="709"/>
        <w:jc w:val="both"/>
        <w:rPr>
          <w:sz w:val="28"/>
          <w:szCs w:val="28"/>
        </w:rPr>
      </w:pPr>
      <w:r w:rsidRPr="00074F16">
        <w:rPr>
          <w:sz w:val="28"/>
          <w:szCs w:val="28"/>
        </w:rPr>
        <w:t xml:space="preserve">В соответствии с п. 28 Правил технологического присоединения энергопринимающих устройств потребителей электрической энергии, энергопринимающих устройств, а также объектов электросетевого хозяйства, принадлежащих сетевым организациям и иным лицам, к электрическим сетям, утвержденных постановлением Правительства РФ от 27.12.2004 № 861 (далее – </w:t>
      </w:r>
      <w:r w:rsidRPr="00074F16">
        <w:rPr>
          <w:sz w:val="28"/>
          <w:szCs w:val="28"/>
        </w:rPr>
        <w:lastRenderedPageBreak/>
        <w:t>Правила), критериями наличия технической возможности технологического присоединения являются:</w:t>
      </w:r>
    </w:p>
    <w:p w14:paraId="6F0E8B60" w14:textId="77777777" w:rsidR="00074F16" w:rsidRPr="00074F16" w:rsidRDefault="00074F16" w:rsidP="00074F16">
      <w:pPr>
        <w:spacing w:line="276" w:lineRule="auto"/>
        <w:ind w:firstLine="709"/>
        <w:jc w:val="both"/>
        <w:rPr>
          <w:sz w:val="28"/>
          <w:szCs w:val="28"/>
        </w:rPr>
      </w:pPr>
      <w:r w:rsidRPr="00074F16">
        <w:rPr>
          <w:sz w:val="28"/>
          <w:szCs w:val="28"/>
        </w:rPr>
        <w:t xml:space="preserve">а) сохранение условий электроснабжения (установленной категории надежности электроснабжения и сохранения качества электроэнергии) для прочих потребителей, энергопринимающие установки которых </w:t>
      </w:r>
      <w:bookmarkStart w:id="4" w:name="_Hlk131765915"/>
      <w:r w:rsidRPr="00074F16">
        <w:rPr>
          <w:sz w:val="28"/>
          <w:szCs w:val="28"/>
        </w:rPr>
        <w:t>на момент подачи заявки заявителя</w:t>
      </w:r>
      <w:bookmarkEnd w:id="4"/>
      <w:r w:rsidRPr="00074F16">
        <w:rPr>
          <w:sz w:val="28"/>
          <w:szCs w:val="28"/>
        </w:rPr>
        <w:t xml:space="preserve"> присоединены к электрическим сетям сетевой организации или смежных сетевых организаций, а также неухудшение условий работы объектов электроэнергетики, ранее присоединенных к объектам электросетевого хозяйства;</w:t>
      </w:r>
    </w:p>
    <w:p w14:paraId="1C05E7A0" w14:textId="77777777" w:rsidR="00074F16" w:rsidRPr="00074F16" w:rsidRDefault="00074F16" w:rsidP="00074F16">
      <w:pPr>
        <w:spacing w:line="276" w:lineRule="auto"/>
        <w:ind w:firstLine="709"/>
        <w:jc w:val="both"/>
        <w:rPr>
          <w:sz w:val="28"/>
          <w:szCs w:val="28"/>
        </w:rPr>
      </w:pPr>
      <w:r w:rsidRPr="00074F16">
        <w:rPr>
          <w:sz w:val="28"/>
          <w:szCs w:val="28"/>
        </w:rPr>
        <w:t>б) отсутствие ограничений на максимальную мощность в объектах электросетевого хозяйства, к которым надлежит произвести технологическое присоединение;</w:t>
      </w:r>
    </w:p>
    <w:p w14:paraId="2993A172" w14:textId="77777777" w:rsidR="00074F16" w:rsidRPr="00074F16" w:rsidRDefault="00074F16" w:rsidP="00074F16">
      <w:pPr>
        <w:spacing w:line="276" w:lineRule="auto"/>
        <w:ind w:firstLine="709"/>
        <w:jc w:val="both"/>
        <w:rPr>
          <w:sz w:val="28"/>
          <w:szCs w:val="28"/>
        </w:rPr>
      </w:pPr>
      <w:r w:rsidRPr="00074F16">
        <w:rPr>
          <w:sz w:val="28"/>
          <w:szCs w:val="28"/>
        </w:rPr>
        <w:t>в) отсутствие необходимости реконструкции или расширения (сооружения новых) объектов электросетевого хозяйства смежных сетевых организаций либо строительства (реконструкции) генерирующих объектов для удовлетворения потребности заявителя.</w:t>
      </w:r>
    </w:p>
    <w:p w14:paraId="1FA54E5C" w14:textId="77777777" w:rsidR="00074F16" w:rsidRPr="00074F16" w:rsidRDefault="00074F16" w:rsidP="00074F16">
      <w:pPr>
        <w:spacing w:line="276" w:lineRule="auto"/>
        <w:ind w:firstLine="709"/>
        <w:jc w:val="both"/>
        <w:rPr>
          <w:sz w:val="28"/>
          <w:szCs w:val="28"/>
        </w:rPr>
      </w:pPr>
      <w:r w:rsidRPr="00074F16">
        <w:rPr>
          <w:sz w:val="28"/>
          <w:szCs w:val="28"/>
        </w:rPr>
        <w:t>г) обеспечение в случае технологического присоединения энергопринимающих устройств заявителя допустимых параметров электроэнергетического режима энергосистемы, в том числе с учетом нормативных возмущений, определяемых в соответствии с методическими указаниями по устойчивости энергосистем, утвержденными федеральным органом исполнительной власти, уполномоченным Правительством Российской Федерации на осуществление функций по выработке и реализации государственной политики и нормативно-правовому регулированию в топливно-энергетическом комплексе.</w:t>
      </w:r>
    </w:p>
    <w:p w14:paraId="23BBDEE3" w14:textId="77777777" w:rsidR="00074F16" w:rsidRPr="00074F16" w:rsidRDefault="00074F16" w:rsidP="00074F16">
      <w:pPr>
        <w:spacing w:line="276" w:lineRule="auto"/>
        <w:ind w:firstLine="709"/>
        <w:jc w:val="both"/>
        <w:rPr>
          <w:sz w:val="28"/>
          <w:szCs w:val="28"/>
        </w:rPr>
      </w:pPr>
      <w:r w:rsidRPr="00074F16">
        <w:rPr>
          <w:sz w:val="28"/>
          <w:szCs w:val="28"/>
        </w:rPr>
        <w:t>В случае несоблюдения любого из указанных критериев считается, что техническая возможность технологического присоединения отсутствует.</w:t>
      </w:r>
    </w:p>
    <w:p w14:paraId="79627E88" w14:textId="77777777" w:rsidR="00074F16" w:rsidRPr="00074F16" w:rsidRDefault="00074F16" w:rsidP="00074F16">
      <w:pPr>
        <w:spacing w:line="276" w:lineRule="auto"/>
        <w:ind w:firstLine="709"/>
        <w:jc w:val="both"/>
        <w:rPr>
          <w:sz w:val="28"/>
          <w:szCs w:val="28"/>
        </w:rPr>
      </w:pPr>
      <w:r w:rsidRPr="00074F16">
        <w:rPr>
          <w:sz w:val="28"/>
          <w:szCs w:val="28"/>
        </w:rPr>
        <w:t>В случае если у сетевой организации отсутствует техническая возможность технологического присоединения энергопринимающих устройств, указанных в заявке, технологическое присоединение осуществляется по индивидуальному проекту.</w:t>
      </w:r>
    </w:p>
    <w:p w14:paraId="529D1FF7" w14:textId="77777777" w:rsidR="00074F16" w:rsidRPr="00074F16" w:rsidRDefault="00074F16" w:rsidP="00074F16">
      <w:pPr>
        <w:spacing w:line="276" w:lineRule="auto"/>
        <w:ind w:firstLine="709"/>
        <w:jc w:val="both"/>
        <w:rPr>
          <w:sz w:val="28"/>
          <w:szCs w:val="28"/>
        </w:rPr>
      </w:pPr>
      <w:r w:rsidRPr="00074F16">
        <w:rPr>
          <w:sz w:val="28"/>
          <w:szCs w:val="28"/>
        </w:rPr>
        <w:t xml:space="preserve">Согласно представленным материалам, РП 10 </w:t>
      </w:r>
      <w:proofErr w:type="spellStart"/>
      <w:r w:rsidRPr="00074F16">
        <w:rPr>
          <w:sz w:val="28"/>
          <w:szCs w:val="28"/>
        </w:rPr>
        <w:t>кВ</w:t>
      </w:r>
      <w:proofErr w:type="spellEnd"/>
      <w:r w:rsidRPr="00074F16">
        <w:rPr>
          <w:sz w:val="28"/>
          <w:szCs w:val="28"/>
        </w:rPr>
        <w:t xml:space="preserve"> «</w:t>
      </w:r>
      <w:proofErr w:type="spellStart"/>
      <w:r w:rsidRPr="00074F16">
        <w:rPr>
          <w:sz w:val="28"/>
          <w:szCs w:val="28"/>
        </w:rPr>
        <w:t>Тальжино</w:t>
      </w:r>
      <w:proofErr w:type="spellEnd"/>
      <w:r w:rsidRPr="00074F16">
        <w:rPr>
          <w:sz w:val="28"/>
          <w:szCs w:val="28"/>
        </w:rPr>
        <w:t xml:space="preserve">» запитан от ПС 110 </w:t>
      </w:r>
      <w:proofErr w:type="spellStart"/>
      <w:r w:rsidRPr="00074F16">
        <w:rPr>
          <w:sz w:val="28"/>
          <w:szCs w:val="28"/>
        </w:rPr>
        <w:t>кВ</w:t>
      </w:r>
      <w:proofErr w:type="spellEnd"/>
      <w:r w:rsidRPr="00074F16">
        <w:rPr>
          <w:sz w:val="28"/>
          <w:szCs w:val="28"/>
        </w:rPr>
        <w:t xml:space="preserve"> «</w:t>
      </w:r>
      <w:proofErr w:type="spellStart"/>
      <w:r w:rsidRPr="00074F16">
        <w:rPr>
          <w:sz w:val="28"/>
          <w:szCs w:val="28"/>
        </w:rPr>
        <w:t>Тальжино</w:t>
      </w:r>
      <w:proofErr w:type="spellEnd"/>
      <w:r w:rsidRPr="00074F16">
        <w:rPr>
          <w:sz w:val="28"/>
          <w:szCs w:val="28"/>
        </w:rPr>
        <w:t xml:space="preserve"> тяговая» по двум кабельным линиям от ячеек ф.10-2-РП и ф.10-1-РП, выполненных кабелем ААШв-10 3х120 мм2. </w:t>
      </w:r>
    </w:p>
    <w:p w14:paraId="70E02A9B" w14:textId="77777777" w:rsidR="00074F16" w:rsidRPr="00074F16" w:rsidRDefault="00074F16" w:rsidP="00074F16">
      <w:pPr>
        <w:spacing w:line="276" w:lineRule="auto"/>
        <w:ind w:firstLine="709"/>
        <w:jc w:val="both"/>
        <w:rPr>
          <w:sz w:val="28"/>
          <w:szCs w:val="28"/>
        </w:rPr>
      </w:pPr>
      <w:r w:rsidRPr="00074F16">
        <w:rPr>
          <w:sz w:val="28"/>
          <w:szCs w:val="28"/>
        </w:rPr>
        <w:t>Длительно допустимый ток для кабеля марки ААШв-10 3х120 мм2 - согласно таблице 1.3.16 действующей редакции ПУЭ составит 240 А при прокладывании в земле.</w:t>
      </w:r>
    </w:p>
    <w:p w14:paraId="62CF8161" w14:textId="77777777" w:rsidR="00074F16" w:rsidRPr="00074F16" w:rsidRDefault="00074F16" w:rsidP="00074F16">
      <w:pPr>
        <w:spacing w:line="276" w:lineRule="auto"/>
        <w:ind w:firstLine="709"/>
        <w:jc w:val="both"/>
        <w:rPr>
          <w:sz w:val="28"/>
          <w:szCs w:val="28"/>
        </w:rPr>
      </w:pPr>
      <w:r w:rsidRPr="00074F16">
        <w:rPr>
          <w:sz w:val="28"/>
          <w:szCs w:val="28"/>
        </w:rPr>
        <w:t xml:space="preserve">По результатам расчета в режиме зимних максимальных нагрузок имеют место перегрузки указанных фидеров в ремонтных/послеаварийных режимах: в </w:t>
      </w:r>
      <w:r w:rsidRPr="00074F16">
        <w:rPr>
          <w:sz w:val="28"/>
          <w:szCs w:val="28"/>
        </w:rPr>
        <w:lastRenderedPageBreak/>
        <w:t xml:space="preserve">случае отключения любой из двух линий, токовая загрузка оставшейся в работе составит 306 А при допустимом токе 240 А. </w:t>
      </w:r>
    </w:p>
    <w:p w14:paraId="4DA356DB" w14:textId="77777777" w:rsidR="00074F16" w:rsidRPr="00074F16" w:rsidRDefault="00074F16" w:rsidP="00074F16">
      <w:pPr>
        <w:spacing w:line="276" w:lineRule="auto"/>
        <w:ind w:firstLine="709"/>
        <w:jc w:val="both"/>
        <w:rPr>
          <w:sz w:val="28"/>
          <w:szCs w:val="28"/>
        </w:rPr>
      </w:pPr>
      <w:r w:rsidRPr="00074F16">
        <w:rPr>
          <w:sz w:val="28"/>
          <w:szCs w:val="28"/>
        </w:rPr>
        <w:t xml:space="preserve">Также из вышеуказанных материалов следует, что в соответствии </w:t>
      </w:r>
      <w:r w:rsidRPr="00074F16">
        <w:rPr>
          <w:sz w:val="28"/>
          <w:szCs w:val="28"/>
        </w:rPr>
        <w:br/>
        <w:t>с</w:t>
      </w:r>
      <w:r w:rsidRPr="00074F16">
        <w:rPr>
          <w:rFonts w:ascii="Calibri" w:eastAsia="Calibri" w:hAnsi="Calibri"/>
          <w:sz w:val="22"/>
          <w:szCs w:val="22"/>
          <w:lang w:eastAsia="en-US"/>
        </w:rPr>
        <w:t xml:space="preserve"> </w:t>
      </w:r>
      <w:proofErr w:type="spellStart"/>
      <w:r w:rsidRPr="00074F16">
        <w:rPr>
          <w:sz w:val="28"/>
          <w:szCs w:val="28"/>
        </w:rPr>
        <w:t>пп</w:t>
      </w:r>
      <w:proofErr w:type="spellEnd"/>
      <w:r w:rsidRPr="00074F16">
        <w:rPr>
          <w:sz w:val="28"/>
          <w:szCs w:val="28"/>
        </w:rPr>
        <w:t>. б) п. 28 Правил отсутствует техническая возможность на присоединение энергопринимающих устройств -</w:t>
      </w:r>
      <w:r w:rsidRPr="00074F16">
        <w:rPr>
          <w:rFonts w:ascii="Calibri" w:eastAsia="Calibri" w:hAnsi="Calibri"/>
          <w:sz w:val="22"/>
          <w:szCs w:val="22"/>
          <w:lang w:eastAsia="en-US"/>
        </w:rPr>
        <w:t xml:space="preserve"> </w:t>
      </w:r>
      <w:r w:rsidRPr="00074F16">
        <w:rPr>
          <w:sz w:val="28"/>
          <w:szCs w:val="28"/>
        </w:rPr>
        <w:t>объект торговли (магазин, торговый центр, прочее), мощностью 60 кВт к электрическим сетям</w:t>
      </w:r>
      <w:bookmarkStart w:id="5" w:name="_Hlk182556538"/>
      <w:r w:rsidRPr="00074F16">
        <w:rPr>
          <w:sz w:val="28"/>
          <w:szCs w:val="28"/>
        </w:rPr>
        <w:t xml:space="preserve"> ПАО «</w:t>
      </w:r>
      <w:proofErr w:type="spellStart"/>
      <w:r w:rsidRPr="00074F16">
        <w:rPr>
          <w:sz w:val="28"/>
          <w:szCs w:val="28"/>
        </w:rPr>
        <w:t>Россети</w:t>
      </w:r>
      <w:proofErr w:type="spellEnd"/>
      <w:r w:rsidRPr="00074F16">
        <w:rPr>
          <w:sz w:val="28"/>
          <w:szCs w:val="28"/>
        </w:rPr>
        <w:t xml:space="preserve"> Сибирь».</w:t>
      </w:r>
      <w:bookmarkEnd w:id="5"/>
    </w:p>
    <w:p w14:paraId="0E47E9A0" w14:textId="77777777" w:rsidR="00074F16" w:rsidRPr="00074F16" w:rsidRDefault="00074F16" w:rsidP="00074F16">
      <w:pPr>
        <w:spacing w:line="276" w:lineRule="auto"/>
        <w:ind w:firstLine="709"/>
        <w:jc w:val="both"/>
        <w:rPr>
          <w:sz w:val="28"/>
          <w:szCs w:val="28"/>
        </w:rPr>
      </w:pPr>
      <w:r w:rsidRPr="00074F16">
        <w:rPr>
          <w:sz w:val="28"/>
          <w:szCs w:val="28"/>
        </w:rPr>
        <w:t>Таким образом, исходя из документов, представленных ПАО «</w:t>
      </w:r>
      <w:proofErr w:type="spellStart"/>
      <w:r w:rsidRPr="00074F16">
        <w:rPr>
          <w:sz w:val="28"/>
          <w:szCs w:val="28"/>
        </w:rPr>
        <w:t>Россети</w:t>
      </w:r>
      <w:proofErr w:type="spellEnd"/>
      <w:r w:rsidRPr="00074F16">
        <w:rPr>
          <w:sz w:val="28"/>
          <w:szCs w:val="28"/>
        </w:rPr>
        <w:t xml:space="preserve"> Сибирь», можно сделать вывод о возможности установления платы за технологическое присоединение по индивидуальному проекту.</w:t>
      </w:r>
    </w:p>
    <w:p w14:paraId="77DA5F56" w14:textId="77777777" w:rsidR="00074F16" w:rsidRPr="00074F16" w:rsidRDefault="00074F16" w:rsidP="00074F16">
      <w:pPr>
        <w:spacing w:line="276" w:lineRule="auto"/>
        <w:ind w:firstLine="709"/>
        <w:jc w:val="both"/>
        <w:rPr>
          <w:sz w:val="28"/>
          <w:szCs w:val="28"/>
        </w:rPr>
      </w:pPr>
      <w:r w:rsidRPr="00074F16">
        <w:rPr>
          <w:sz w:val="28"/>
          <w:szCs w:val="28"/>
        </w:rPr>
        <w:t xml:space="preserve">В соответствии с п. 35 Методических указаний по определению размера платы за технологическое присоединение к электрическим сетям, утвержденных приказом ФАС России от </w:t>
      </w:r>
      <w:r w:rsidRPr="00074F16">
        <w:rPr>
          <w:rFonts w:eastAsia="Calibri"/>
          <w:sz w:val="28"/>
          <w:szCs w:val="28"/>
          <w:lang w:eastAsia="en-US"/>
        </w:rPr>
        <w:t>30.06.2022 № 490/22</w:t>
      </w:r>
      <w:r w:rsidRPr="00074F16">
        <w:rPr>
          <w:sz w:val="28"/>
          <w:szCs w:val="28"/>
        </w:rPr>
        <w:t xml:space="preserve"> (далее – Методические указания), плата за технологическое присоединение для заявителей, присоединяющихся к электрическим сетям по индивидуальному проекту, определяется регулирующим органом в соответствии с выданными техническими условиями по следующей формуле:</w:t>
      </w:r>
    </w:p>
    <w:p w14:paraId="0F8859A3" w14:textId="77777777" w:rsidR="00074F16" w:rsidRPr="00074F16" w:rsidRDefault="00074F16" w:rsidP="00074F16">
      <w:pPr>
        <w:spacing w:line="360" w:lineRule="auto"/>
        <w:jc w:val="center"/>
        <w:rPr>
          <w:i/>
          <w:sz w:val="28"/>
          <w:szCs w:val="28"/>
        </w:rPr>
      </w:pPr>
      <w:r w:rsidRPr="00074F16">
        <w:rPr>
          <w:i/>
          <w:sz w:val="28"/>
          <w:szCs w:val="28"/>
        </w:rPr>
        <w:t>ПТП = Р + Р</w:t>
      </w:r>
      <w:r w:rsidRPr="00074F16">
        <w:rPr>
          <w:i/>
          <w:sz w:val="28"/>
          <w:szCs w:val="28"/>
          <w:vertAlign w:val="subscript"/>
        </w:rPr>
        <w:t>И</w:t>
      </w:r>
      <w:r w:rsidRPr="00074F16">
        <w:rPr>
          <w:i/>
          <w:sz w:val="28"/>
          <w:szCs w:val="28"/>
        </w:rPr>
        <w:t xml:space="preserve"> + Р</w:t>
      </w:r>
      <w:r w:rsidRPr="00074F16">
        <w:rPr>
          <w:i/>
          <w:sz w:val="28"/>
          <w:szCs w:val="28"/>
          <w:vertAlign w:val="subscript"/>
        </w:rPr>
        <w:t>ТП</w:t>
      </w:r>
    </w:p>
    <w:p w14:paraId="7CE36B32" w14:textId="77777777" w:rsidR="00074F16" w:rsidRPr="00074F16" w:rsidRDefault="00074F16" w:rsidP="00074F16">
      <w:pPr>
        <w:spacing w:line="276" w:lineRule="auto"/>
        <w:ind w:firstLine="709"/>
        <w:jc w:val="both"/>
        <w:rPr>
          <w:sz w:val="28"/>
          <w:szCs w:val="28"/>
        </w:rPr>
      </w:pPr>
      <w:r w:rsidRPr="00074F16">
        <w:rPr>
          <w:sz w:val="28"/>
          <w:szCs w:val="28"/>
        </w:rPr>
        <w:t>где:</w:t>
      </w:r>
    </w:p>
    <w:p w14:paraId="3B946B14" w14:textId="77777777" w:rsidR="00074F16" w:rsidRPr="00074F16" w:rsidRDefault="00074F16" w:rsidP="00074F16">
      <w:pPr>
        <w:spacing w:line="276" w:lineRule="auto"/>
        <w:ind w:firstLine="709"/>
        <w:jc w:val="both"/>
        <w:rPr>
          <w:sz w:val="28"/>
          <w:szCs w:val="28"/>
        </w:rPr>
      </w:pPr>
      <w:r w:rsidRPr="00074F16">
        <w:rPr>
          <w:i/>
          <w:sz w:val="28"/>
          <w:szCs w:val="28"/>
        </w:rPr>
        <w:t>Р</w:t>
      </w:r>
      <w:r w:rsidRPr="00074F16">
        <w:rPr>
          <w:sz w:val="28"/>
          <w:szCs w:val="28"/>
        </w:rPr>
        <w:t xml:space="preserve"> - стоимость мероприятий, перечисленных в пункте 16 (за исключением подпункта «б») Методических указаний для заявителей, присоединяющихся к электрическим сетям с соответствующей максимальной мощностью и уровнем напряжения, определяемая по стандартизированным тарифным ставкам, установленным на год, в котором устанавливается плата;</w:t>
      </w:r>
    </w:p>
    <w:p w14:paraId="47DCB94E" w14:textId="77777777" w:rsidR="00074F16" w:rsidRPr="00074F16" w:rsidRDefault="00074F16" w:rsidP="00074F16">
      <w:pPr>
        <w:spacing w:line="276" w:lineRule="auto"/>
        <w:ind w:firstLine="709"/>
        <w:jc w:val="both"/>
        <w:rPr>
          <w:sz w:val="28"/>
          <w:szCs w:val="28"/>
        </w:rPr>
      </w:pPr>
      <w:r w:rsidRPr="00074F16">
        <w:rPr>
          <w:i/>
          <w:sz w:val="28"/>
          <w:szCs w:val="28"/>
        </w:rPr>
        <w:t>Р</w:t>
      </w:r>
      <w:r w:rsidRPr="00074F16">
        <w:rPr>
          <w:i/>
          <w:sz w:val="28"/>
          <w:szCs w:val="28"/>
          <w:vertAlign w:val="subscript"/>
        </w:rPr>
        <w:t>И</w:t>
      </w:r>
      <w:r w:rsidRPr="00074F16">
        <w:rPr>
          <w:sz w:val="28"/>
          <w:szCs w:val="28"/>
        </w:rPr>
        <w:t xml:space="preserve"> - расходы на выполнение мероприятий «последней мили», а также на обеспечение средствами коммерческого учета электрической энергии (мощности) согласно выданным техническим условиям (подпункт «б» пункта 16 Методических указаний), определяемые по установленной формуле платы за технологическое присоединение с использованием стандартизированных тарифных ставок и по смете, выполненной с применением сметных нормативов;</w:t>
      </w:r>
    </w:p>
    <w:p w14:paraId="79BDB368" w14:textId="77777777" w:rsidR="00074F16" w:rsidRPr="00074F16" w:rsidRDefault="00074F16" w:rsidP="00074F16">
      <w:pPr>
        <w:spacing w:line="276" w:lineRule="auto"/>
        <w:ind w:firstLine="709"/>
        <w:jc w:val="both"/>
        <w:rPr>
          <w:sz w:val="28"/>
          <w:szCs w:val="28"/>
        </w:rPr>
      </w:pPr>
      <w:r w:rsidRPr="00074F16">
        <w:rPr>
          <w:i/>
          <w:sz w:val="28"/>
          <w:szCs w:val="28"/>
        </w:rPr>
        <w:t>Р</w:t>
      </w:r>
      <w:r w:rsidRPr="00074F16">
        <w:rPr>
          <w:i/>
          <w:sz w:val="28"/>
          <w:szCs w:val="28"/>
          <w:vertAlign w:val="subscript"/>
        </w:rPr>
        <w:t>ТП</w:t>
      </w:r>
      <w:r w:rsidRPr="00074F16">
        <w:rPr>
          <w:sz w:val="28"/>
          <w:szCs w:val="28"/>
        </w:rPr>
        <w:t xml:space="preserve"> - расходы на оплату услуг технологического присоединения к электрическим сетям смежной сетевой организации.</w:t>
      </w:r>
    </w:p>
    <w:p w14:paraId="7D98A752" w14:textId="77777777" w:rsidR="00074F16" w:rsidRPr="00074F16" w:rsidRDefault="00074F16" w:rsidP="00074F16">
      <w:pPr>
        <w:spacing w:line="276" w:lineRule="auto"/>
        <w:jc w:val="center"/>
        <w:rPr>
          <w:b/>
          <w:sz w:val="28"/>
          <w:szCs w:val="28"/>
        </w:rPr>
      </w:pPr>
    </w:p>
    <w:p w14:paraId="6457EF72" w14:textId="77777777" w:rsidR="00074F16" w:rsidRPr="00074F16" w:rsidRDefault="00074F16" w:rsidP="00074F16">
      <w:pPr>
        <w:spacing w:line="276" w:lineRule="auto"/>
        <w:jc w:val="center"/>
        <w:rPr>
          <w:b/>
          <w:sz w:val="28"/>
          <w:szCs w:val="28"/>
        </w:rPr>
      </w:pPr>
      <w:r w:rsidRPr="00074F16">
        <w:rPr>
          <w:b/>
          <w:sz w:val="28"/>
          <w:szCs w:val="28"/>
        </w:rPr>
        <w:t>Анализ технических условий на технологическое присоединение</w:t>
      </w:r>
    </w:p>
    <w:p w14:paraId="1C89CF98" w14:textId="77777777" w:rsidR="00074F16" w:rsidRPr="00074F16" w:rsidRDefault="00074F16" w:rsidP="00074F16">
      <w:pPr>
        <w:spacing w:line="276" w:lineRule="auto"/>
        <w:ind w:firstLine="709"/>
        <w:jc w:val="both"/>
        <w:rPr>
          <w:sz w:val="28"/>
          <w:szCs w:val="28"/>
        </w:rPr>
      </w:pPr>
      <w:r w:rsidRPr="00074F16">
        <w:rPr>
          <w:sz w:val="28"/>
          <w:szCs w:val="28"/>
        </w:rPr>
        <w:t xml:space="preserve">Для осуществления технологического присоединения энергопринимающих </w:t>
      </w:r>
      <w:bookmarkStart w:id="6" w:name="_Hlk118881561"/>
      <w:r w:rsidRPr="00074F16">
        <w:rPr>
          <w:sz w:val="28"/>
          <w:szCs w:val="28"/>
        </w:rPr>
        <w:t xml:space="preserve">устройств – </w:t>
      </w:r>
      <w:bookmarkEnd w:id="6"/>
      <w:r w:rsidRPr="00074F16">
        <w:rPr>
          <w:sz w:val="28"/>
          <w:szCs w:val="28"/>
        </w:rPr>
        <w:t>объект торговли (магазин, торговый центр, прочее) ПАО «</w:t>
      </w:r>
      <w:proofErr w:type="spellStart"/>
      <w:r w:rsidRPr="00074F16">
        <w:rPr>
          <w:sz w:val="28"/>
          <w:szCs w:val="28"/>
        </w:rPr>
        <w:t>Россети</w:t>
      </w:r>
      <w:proofErr w:type="spellEnd"/>
      <w:r w:rsidRPr="00074F16">
        <w:rPr>
          <w:sz w:val="28"/>
          <w:szCs w:val="28"/>
        </w:rPr>
        <w:t xml:space="preserve"> Сибирь» разработало технические условия </w:t>
      </w:r>
      <w:r w:rsidRPr="00074F16">
        <w:rPr>
          <w:sz w:val="28"/>
          <w:szCs w:val="28"/>
        </w:rPr>
        <w:br/>
        <w:t>№ 8000596608 к договору об осуществлении технологического присоединения к электрическим сетям.</w:t>
      </w:r>
    </w:p>
    <w:p w14:paraId="6DEDB243" w14:textId="77777777" w:rsidR="00074F16" w:rsidRPr="00074F16" w:rsidRDefault="00074F16" w:rsidP="00074F16">
      <w:pPr>
        <w:spacing w:line="276" w:lineRule="auto"/>
        <w:ind w:firstLine="709"/>
        <w:jc w:val="both"/>
        <w:rPr>
          <w:sz w:val="28"/>
          <w:szCs w:val="28"/>
        </w:rPr>
      </w:pPr>
      <w:r w:rsidRPr="00074F16">
        <w:rPr>
          <w:sz w:val="28"/>
          <w:szCs w:val="28"/>
        </w:rPr>
        <w:t xml:space="preserve">В соответствии с п. 21 Правил при технологическом присоединении энергопринимающих устройств, максимальная мощность которых превышает </w:t>
      </w:r>
      <w:r w:rsidRPr="00074F16">
        <w:rPr>
          <w:sz w:val="28"/>
          <w:szCs w:val="28"/>
        </w:rPr>
        <w:lastRenderedPageBreak/>
        <w:t>5 МВт или увеличивается на 5 МВт и выше, выдаваемые технические условия подлежат обязательному согласованию с системным оператором. В связи с тем, что максимальная мощность присоединяемых энергопринимающих устройств составляет 60 кВт, согласование с системным оператором не требуется.</w:t>
      </w:r>
    </w:p>
    <w:p w14:paraId="52DCAF72" w14:textId="77777777" w:rsidR="00074F16" w:rsidRPr="00074F16" w:rsidRDefault="00074F16" w:rsidP="00074F16">
      <w:pPr>
        <w:spacing w:line="276" w:lineRule="auto"/>
        <w:ind w:firstLine="709"/>
        <w:jc w:val="both"/>
        <w:rPr>
          <w:sz w:val="28"/>
          <w:szCs w:val="28"/>
        </w:rPr>
      </w:pPr>
      <w:r w:rsidRPr="00074F16">
        <w:rPr>
          <w:sz w:val="28"/>
          <w:szCs w:val="28"/>
        </w:rPr>
        <w:t>Согласно представленным материалам для присоединения заявителя ПАО «</w:t>
      </w:r>
      <w:proofErr w:type="spellStart"/>
      <w:r w:rsidRPr="00074F16">
        <w:rPr>
          <w:sz w:val="28"/>
          <w:szCs w:val="28"/>
        </w:rPr>
        <w:t>Россети</w:t>
      </w:r>
      <w:proofErr w:type="spellEnd"/>
      <w:r w:rsidRPr="00074F16">
        <w:rPr>
          <w:sz w:val="28"/>
          <w:szCs w:val="28"/>
        </w:rPr>
        <w:t xml:space="preserve"> Сибирь» требуется:</w:t>
      </w:r>
    </w:p>
    <w:p w14:paraId="77439309" w14:textId="77777777" w:rsidR="00074F16" w:rsidRPr="00074F16" w:rsidRDefault="00074F16" w:rsidP="00074F16">
      <w:pPr>
        <w:numPr>
          <w:ilvl w:val="0"/>
          <w:numId w:val="19"/>
        </w:numPr>
        <w:spacing w:after="200" w:line="276" w:lineRule="auto"/>
        <w:ind w:left="142" w:firstLine="567"/>
        <w:jc w:val="both"/>
        <w:rPr>
          <w:sz w:val="28"/>
          <w:szCs w:val="28"/>
        </w:rPr>
      </w:pPr>
      <w:bookmarkStart w:id="7" w:name="_Hlk155962857"/>
      <w:r w:rsidRPr="00074F16">
        <w:rPr>
          <w:sz w:val="28"/>
          <w:szCs w:val="28"/>
        </w:rPr>
        <w:t xml:space="preserve">Определить проектом необходимость замены коммутационного аппарата в ячейке присоединения РУ-0,4 </w:t>
      </w:r>
      <w:proofErr w:type="spellStart"/>
      <w:r w:rsidRPr="00074F16">
        <w:rPr>
          <w:sz w:val="28"/>
          <w:szCs w:val="28"/>
        </w:rPr>
        <w:t>кВ</w:t>
      </w:r>
      <w:proofErr w:type="spellEnd"/>
      <w:r w:rsidRPr="00074F16">
        <w:rPr>
          <w:sz w:val="28"/>
          <w:szCs w:val="28"/>
        </w:rPr>
        <w:t xml:space="preserve"> ТП-Т-1-004. Объем необходимых мероприятий, параметры и характеристики оборудования определить проектом (п. 10.2.1. ТУ);</w:t>
      </w:r>
    </w:p>
    <w:p w14:paraId="766CAC50" w14:textId="77777777" w:rsidR="00074F16" w:rsidRPr="00074F16" w:rsidRDefault="00074F16" w:rsidP="00074F16">
      <w:pPr>
        <w:numPr>
          <w:ilvl w:val="0"/>
          <w:numId w:val="19"/>
        </w:numPr>
        <w:tabs>
          <w:tab w:val="left" w:pos="709"/>
        </w:tabs>
        <w:spacing w:after="200" w:line="276" w:lineRule="auto"/>
        <w:ind w:left="142" w:firstLine="567"/>
        <w:jc w:val="both"/>
        <w:rPr>
          <w:sz w:val="28"/>
          <w:szCs w:val="28"/>
        </w:rPr>
      </w:pPr>
      <w:bookmarkStart w:id="8" w:name="_Hlk192767451"/>
      <w:r w:rsidRPr="00074F16">
        <w:rPr>
          <w:sz w:val="28"/>
          <w:szCs w:val="28"/>
        </w:rPr>
        <w:t xml:space="preserve">Выполнить монтаж комплекса коммерческого учета электрической энергии в соответствии с требованиями «Основных положений функционирования розничных рынков электрической энергии» (утвержденных Постановлением Правительства РФ </w:t>
      </w:r>
      <w:proofErr w:type="spellStart"/>
      <w:r w:rsidRPr="00074F16">
        <w:rPr>
          <w:sz w:val="28"/>
          <w:szCs w:val="28"/>
        </w:rPr>
        <w:t>oт</w:t>
      </w:r>
      <w:proofErr w:type="spellEnd"/>
      <w:r w:rsidRPr="00074F16">
        <w:rPr>
          <w:sz w:val="28"/>
          <w:szCs w:val="28"/>
        </w:rPr>
        <w:t xml:space="preserve"> 04.05.2012 № 442) (п. 10.2.2. ТУ); </w:t>
      </w:r>
    </w:p>
    <w:bookmarkEnd w:id="8"/>
    <w:p w14:paraId="421B7691" w14:textId="77777777" w:rsidR="00074F16" w:rsidRPr="00074F16" w:rsidRDefault="00074F16" w:rsidP="00074F16">
      <w:pPr>
        <w:numPr>
          <w:ilvl w:val="0"/>
          <w:numId w:val="19"/>
        </w:numPr>
        <w:tabs>
          <w:tab w:val="left" w:pos="709"/>
        </w:tabs>
        <w:spacing w:after="200" w:line="276" w:lineRule="auto"/>
        <w:ind w:left="142" w:firstLine="567"/>
        <w:jc w:val="both"/>
        <w:rPr>
          <w:sz w:val="28"/>
          <w:szCs w:val="28"/>
        </w:rPr>
      </w:pPr>
      <w:r w:rsidRPr="00074F16">
        <w:rPr>
          <w:sz w:val="28"/>
          <w:szCs w:val="28"/>
        </w:rPr>
        <w:t xml:space="preserve">Выполнить реконструкцию КЛ 10 </w:t>
      </w:r>
      <w:proofErr w:type="spellStart"/>
      <w:r w:rsidRPr="00074F16">
        <w:rPr>
          <w:sz w:val="28"/>
          <w:szCs w:val="28"/>
        </w:rPr>
        <w:t>кВ</w:t>
      </w:r>
      <w:proofErr w:type="spellEnd"/>
      <w:r w:rsidRPr="00074F16">
        <w:rPr>
          <w:sz w:val="28"/>
          <w:szCs w:val="28"/>
        </w:rPr>
        <w:t xml:space="preserve"> Ф.10-1-РП от ПС 110 </w:t>
      </w:r>
      <w:proofErr w:type="spellStart"/>
      <w:r w:rsidRPr="00074F16">
        <w:rPr>
          <w:sz w:val="28"/>
          <w:szCs w:val="28"/>
        </w:rPr>
        <w:t>кВ</w:t>
      </w:r>
      <w:proofErr w:type="spellEnd"/>
      <w:r w:rsidRPr="00074F16">
        <w:rPr>
          <w:sz w:val="28"/>
          <w:szCs w:val="28"/>
        </w:rPr>
        <w:t xml:space="preserve"> </w:t>
      </w:r>
      <w:proofErr w:type="spellStart"/>
      <w:r w:rsidRPr="00074F16">
        <w:rPr>
          <w:sz w:val="28"/>
          <w:szCs w:val="28"/>
        </w:rPr>
        <w:t>Тальжино</w:t>
      </w:r>
      <w:proofErr w:type="spellEnd"/>
      <w:r w:rsidRPr="00074F16">
        <w:rPr>
          <w:sz w:val="28"/>
          <w:szCs w:val="28"/>
        </w:rPr>
        <w:t>-тяговая. Протяженность реконструируемого участка линии, марку, тип и сечение кабеля определить проектом (п. 10.2.3. ТУ);</w:t>
      </w:r>
    </w:p>
    <w:p w14:paraId="32A07C1B" w14:textId="77777777" w:rsidR="00074F16" w:rsidRPr="00074F16" w:rsidRDefault="00074F16" w:rsidP="00074F16">
      <w:pPr>
        <w:numPr>
          <w:ilvl w:val="0"/>
          <w:numId w:val="19"/>
        </w:numPr>
        <w:tabs>
          <w:tab w:val="left" w:pos="709"/>
        </w:tabs>
        <w:spacing w:after="200" w:line="276" w:lineRule="auto"/>
        <w:ind w:left="142" w:firstLine="567"/>
        <w:jc w:val="both"/>
        <w:rPr>
          <w:sz w:val="28"/>
          <w:szCs w:val="28"/>
        </w:rPr>
      </w:pPr>
      <w:r w:rsidRPr="00074F16">
        <w:rPr>
          <w:sz w:val="28"/>
          <w:szCs w:val="28"/>
        </w:rPr>
        <w:t xml:space="preserve">Выполнить реконструкцию КЛ 10 </w:t>
      </w:r>
      <w:proofErr w:type="spellStart"/>
      <w:r w:rsidRPr="00074F16">
        <w:rPr>
          <w:sz w:val="28"/>
          <w:szCs w:val="28"/>
        </w:rPr>
        <w:t>кВ</w:t>
      </w:r>
      <w:proofErr w:type="spellEnd"/>
      <w:r w:rsidRPr="00074F16">
        <w:rPr>
          <w:sz w:val="28"/>
          <w:szCs w:val="28"/>
        </w:rPr>
        <w:t xml:space="preserve"> Ф.10-2-РП от ПС 110 </w:t>
      </w:r>
      <w:proofErr w:type="spellStart"/>
      <w:r w:rsidRPr="00074F16">
        <w:rPr>
          <w:sz w:val="28"/>
          <w:szCs w:val="28"/>
        </w:rPr>
        <w:t>кВ</w:t>
      </w:r>
      <w:proofErr w:type="spellEnd"/>
      <w:r w:rsidRPr="00074F16">
        <w:rPr>
          <w:sz w:val="28"/>
          <w:szCs w:val="28"/>
        </w:rPr>
        <w:t xml:space="preserve"> </w:t>
      </w:r>
      <w:proofErr w:type="spellStart"/>
      <w:r w:rsidRPr="00074F16">
        <w:rPr>
          <w:sz w:val="28"/>
          <w:szCs w:val="28"/>
        </w:rPr>
        <w:t>Тальжино</w:t>
      </w:r>
      <w:proofErr w:type="spellEnd"/>
      <w:r w:rsidRPr="00074F16">
        <w:rPr>
          <w:sz w:val="28"/>
          <w:szCs w:val="28"/>
        </w:rPr>
        <w:t>-тяговая. Протяженность реконструируемого участка линии, марку, тип и сечение кабеля определить проектом (п. 10.2.4. ТУ).</w:t>
      </w:r>
    </w:p>
    <w:bookmarkEnd w:id="7"/>
    <w:p w14:paraId="51C5F312" w14:textId="77777777" w:rsidR="00074F16" w:rsidRPr="00074F16" w:rsidRDefault="00074F16" w:rsidP="00074F16">
      <w:pPr>
        <w:spacing w:line="276" w:lineRule="auto"/>
        <w:ind w:firstLine="709"/>
        <w:jc w:val="both"/>
        <w:rPr>
          <w:sz w:val="28"/>
          <w:szCs w:val="28"/>
        </w:rPr>
      </w:pPr>
      <w:r w:rsidRPr="00074F16">
        <w:rPr>
          <w:sz w:val="28"/>
          <w:szCs w:val="28"/>
        </w:rPr>
        <w:t>Затраты вышестоящей сетевой организации отсутствуют.</w:t>
      </w:r>
    </w:p>
    <w:p w14:paraId="320ADC85" w14:textId="77777777" w:rsidR="00074F16" w:rsidRPr="00074F16" w:rsidRDefault="00074F16" w:rsidP="00074F16">
      <w:pPr>
        <w:spacing w:line="276" w:lineRule="auto"/>
        <w:ind w:firstLine="709"/>
        <w:jc w:val="both"/>
        <w:rPr>
          <w:sz w:val="28"/>
          <w:szCs w:val="28"/>
        </w:rPr>
      </w:pPr>
    </w:p>
    <w:p w14:paraId="65BAB221" w14:textId="77777777" w:rsidR="00074F16" w:rsidRPr="00074F16" w:rsidRDefault="00074F16" w:rsidP="00074F16">
      <w:pPr>
        <w:spacing w:line="276" w:lineRule="auto"/>
        <w:jc w:val="center"/>
        <w:rPr>
          <w:b/>
          <w:sz w:val="28"/>
          <w:szCs w:val="28"/>
        </w:rPr>
      </w:pPr>
      <w:r w:rsidRPr="00074F16">
        <w:rPr>
          <w:b/>
          <w:sz w:val="28"/>
          <w:szCs w:val="28"/>
        </w:rPr>
        <w:t>Анализ величины максимальной мощности</w:t>
      </w:r>
    </w:p>
    <w:p w14:paraId="465097B2" w14:textId="77777777" w:rsidR="00074F16" w:rsidRPr="00074F16" w:rsidRDefault="00074F16" w:rsidP="00074F16">
      <w:pPr>
        <w:spacing w:line="276" w:lineRule="auto"/>
        <w:ind w:firstLine="709"/>
        <w:jc w:val="both"/>
        <w:rPr>
          <w:sz w:val="28"/>
          <w:szCs w:val="28"/>
        </w:rPr>
      </w:pPr>
      <w:r w:rsidRPr="00074F16">
        <w:rPr>
          <w:sz w:val="28"/>
          <w:szCs w:val="28"/>
        </w:rPr>
        <w:t>Экспертная группа предлагает при определении платы за технологическое присоединение учесть величину максимальной мощности, определенную предприятием, в связи с подтверждением заявкой</w:t>
      </w:r>
      <w:r w:rsidRPr="00074F16">
        <w:rPr>
          <w:sz w:val="28"/>
          <w:szCs w:val="28"/>
        </w:rPr>
        <w:br/>
        <w:t>Романова С.Н.</w:t>
      </w:r>
    </w:p>
    <w:p w14:paraId="1CD85D3C" w14:textId="77777777" w:rsidR="00074F16" w:rsidRPr="00074F16" w:rsidRDefault="00074F16" w:rsidP="00074F16">
      <w:pPr>
        <w:spacing w:line="276" w:lineRule="auto"/>
        <w:ind w:firstLine="709"/>
        <w:jc w:val="both"/>
        <w:rPr>
          <w:sz w:val="28"/>
          <w:szCs w:val="28"/>
        </w:rPr>
      </w:pPr>
    </w:p>
    <w:tbl>
      <w:tblPr>
        <w:tblW w:w="9787" w:type="dxa"/>
        <w:jc w:val="center"/>
        <w:tblBorders>
          <w:top w:val="single" w:sz="8" w:space="0" w:color="auto"/>
          <w:left w:val="single" w:sz="8" w:space="0" w:color="auto"/>
          <w:bottom w:val="single" w:sz="4" w:space="0" w:color="auto"/>
          <w:right w:val="single" w:sz="4" w:space="0" w:color="auto"/>
          <w:insideH w:val="single" w:sz="8" w:space="0" w:color="auto"/>
          <w:insideV w:val="single" w:sz="4" w:space="0" w:color="auto"/>
        </w:tblBorders>
        <w:tblLayout w:type="fixed"/>
        <w:tblLook w:val="04A0" w:firstRow="1" w:lastRow="0" w:firstColumn="1" w:lastColumn="0" w:noHBand="0" w:noVBand="1"/>
      </w:tblPr>
      <w:tblGrid>
        <w:gridCol w:w="3344"/>
        <w:gridCol w:w="3110"/>
        <w:gridCol w:w="3333"/>
      </w:tblGrid>
      <w:tr w:rsidR="00074F16" w:rsidRPr="00074F16" w14:paraId="4B06DC0E" w14:textId="77777777" w:rsidTr="00B54164">
        <w:trPr>
          <w:trHeight w:val="846"/>
          <w:jc w:val="center"/>
        </w:trPr>
        <w:tc>
          <w:tcPr>
            <w:tcW w:w="3344" w:type="dxa"/>
            <w:tcBorders>
              <w:top w:val="single" w:sz="8" w:space="0" w:color="auto"/>
              <w:left w:val="single" w:sz="8" w:space="0" w:color="auto"/>
              <w:bottom w:val="single" w:sz="8" w:space="0" w:color="auto"/>
              <w:right w:val="single" w:sz="4" w:space="0" w:color="auto"/>
            </w:tcBorders>
            <w:vAlign w:val="center"/>
            <w:hideMark/>
          </w:tcPr>
          <w:p w14:paraId="337D8AE8" w14:textId="77777777" w:rsidR="00074F16" w:rsidRPr="00074F16" w:rsidRDefault="00074F16" w:rsidP="00074F16">
            <w:pPr>
              <w:spacing w:line="276" w:lineRule="auto"/>
              <w:jc w:val="center"/>
              <w:rPr>
                <w:sz w:val="28"/>
                <w:szCs w:val="28"/>
              </w:rPr>
            </w:pPr>
            <w:r w:rsidRPr="00074F16">
              <w:rPr>
                <w:sz w:val="28"/>
                <w:szCs w:val="28"/>
              </w:rPr>
              <w:t>Максимальная мощность по предложению предприятия, кВт</w:t>
            </w:r>
          </w:p>
        </w:tc>
        <w:tc>
          <w:tcPr>
            <w:tcW w:w="3110" w:type="dxa"/>
            <w:tcBorders>
              <w:top w:val="single" w:sz="8" w:space="0" w:color="auto"/>
              <w:left w:val="single" w:sz="4" w:space="0" w:color="auto"/>
              <w:bottom w:val="single" w:sz="8" w:space="0" w:color="auto"/>
              <w:right w:val="single" w:sz="4" w:space="0" w:color="auto"/>
            </w:tcBorders>
            <w:vAlign w:val="center"/>
            <w:hideMark/>
          </w:tcPr>
          <w:p w14:paraId="7246C463" w14:textId="77777777" w:rsidR="00074F16" w:rsidRPr="00074F16" w:rsidRDefault="00074F16" w:rsidP="00074F16">
            <w:pPr>
              <w:spacing w:line="276" w:lineRule="auto"/>
              <w:jc w:val="center"/>
              <w:rPr>
                <w:sz w:val="28"/>
                <w:szCs w:val="28"/>
              </w:rPr>
            </w:pPr>
            <w:r w:rsidRPr="00074F16">
              <w:rPr>
                <w:sz w:val="28"/>
                <w:szCs w:val="28"/>
              </w:rPr>
              <w:t>Максимальная мощность, по мнению экспертов, кВт</w:t>
            </w:r>
          </w:p>
        </w:tc>
        <w:tc>
          <w:tcPr>
            <w:tcW w:w="3333" w:type="dxa"/>
            <w:tcBorders>
              <w:top w:val="single" w:sz="8" w:space="0" w:color="auto"/>
              <w:left w:val="single" w:sz="4" w:space="0" w:color="auto"/>
              <w:bottom w:val="single" w:sz="8" w:space="0" w:color="auto"/>
              <w:right w:val="single" w:sz="4" w:space="0" w:color="auto"/>
            </w:tcBorders>
            <w:vAlign w:val="center"/>
            <w:hideMark/>
          </w:tcPr>
          <w:p w14:paraId="1FE90F90" w14:textId="77777777" w:rsidR="00074F16" w:rsidRPr="00074F16" w:rsidRDefault="00074F16" w:rsidP="00074F16">
            <w:pPr>
              <w:spacing w:line="276" w:lineRule="auto"/>
              <w:jc w:val="center"/>
              <w:rPr>
                <w:sz w:val="28"/>
                <w:szCs w:val="28"/>
              </w:rPr>
            </w:pPr>
            <w:r w:rsidRPr="00074F16">
              <w:rPr>
                <w:sz w:val="28"/>
                <w:szCs w:val="28"/>
              </w:rPr>
              <w:t>Величина корректировки мощности, кВт</w:t>
            </w:r>
          </w:p>
        </w:tc>
      </w:tr>
      <w:tr w:rsidR="00074F16" w:rsidRPr="00074F16" w14:paraId="432F9B72" w14:textId="77777777" w:rsidTr="00B54164">
        <w:trPr>
          <w:trHeight w:val="429"/>
          <w:jc w:val="center"/>
        </w:trPr>
        <w:tc>
          <w:tcPr>
            <w:tcW w:w="3344" w:type="dxa"/>
            <w:tcBorders>
              <w:top w:val="single" w:sz="8" w:space="0" w:color="auto"/>
              <w:left w:val="single" w:sz="8" w:space="0" w:color="auto"/>
              <w:bottom w:val="single" w:sz="4" w:space="0" w:color="auto"/>
              <w:right w:val="single" w:sz="4" w:space="0" w:color="auto"/>
            </w:tcBorders>
            <w:vAlign w:val="center"/>
            <w:hideMark/>
          </w:tcPr>
          <w:p w14:paraId="6134EFA2" w14:textId="77777777" w:rsidR="00074F16" w:rsidRPr="00074F16" w:rsidRDefault="00074F16" w:rsidP="00074F16">
            <w:pPr>
              <w:spacing w:line="276" w:lineRule="auto"/>
              <w:jc w:val="center"/>
              <w:rPr>
                <w:sz w:val="28"/>
                <w:szCs w:val="28"/>
              </w:rPr>
            </w:pPr>
            <w:r w:rsidRPr="00074F16">
              <w:rPr>
                <w:sz w:val="28"/>
                <w:szCs w:val="28"/>
              </w:rPr>
              <w:t>60</w:t>
            </w:r>
          </w:p>
        </w:tc>
        <w:tc>
          <w:tcPr>
            <w:tcW w:w="3110" w:type="dxa"/>
            <w:tcBorders>
              <w:top w:val="single" w:sz="8" w:space="0" w:color="auto"/>
              <w:left w:val="single" w:sz="4" w:space="0" w:color="auto"/>
              <w:bottom w:val="single" w:sz="4" w:space="0" w:color="auto"/>
              <w:right w:val="single" w:sz="4" w:space="0" w:color="auto"/>
            </w:tcBorders>
            <w:vAlign w:val="center"/>
            <w:hideMark/>
          </w:tcPr>
          <w:p w14:paraId="46D9FEEE" w14:textId="77777777" w:rsidR="00074F16" w:rsidRPr="00074F16" w:rsidRDefault="00074F16" w:rsidP="00074F16">
            <w:pPr>
              <w:spacing w:line="276" w:lineRule="auto"/>
              <w:jc w:val="center"/>
              <w:rPr>
                <w:sz w:val="28"/>
                <w:szCs w:val="28"/>
              </w:rPr>
            </w:pPr>
            <w:r w:rsidRPr="00074F16">
              <w:rPr>
                <w:sz w:val="28"/>
                <w:szCs w:val="28"/>
              </w:rPr>
              <w:t>60</w:t>
            </w:r>
          </w:p>
        </w:tc>
        <w:tc>
          <w:tcPr>
            <w:tcW w:w="3333" w:type="dxa"/>
            <w:tcBorders>
              <w:top w:val="single" w:sz="8" w:space="0" w:color="auto"/>
              <w:left w:val="single" w:sz="4" w:space="0" w:color="auto"/>
              <w:bottom w:val="single" w:sz="4" w:space="0" w:color="auto"/>
              <w:right w:val="single" w:sz="4" w:space="0" w:color="auto"/>
            </w:tcBorders>
            <w:vAlign w:val="center"/>
            <w:hideMark/>
          </w:tcPr>
          <w:p w14:paraId="3415CB93" w14:textId="77777777" w:rsidR="00074F16" w:rsidRPr="00074F16" w:rsidRDefault="00074F16" w:rsidP="00074F16">
            <w:pPr>
              <w:spacing w:line="276" w:lineRule="auto"/>
              <w:jc w:val="center"/>
              <w:rPr>
                <w:sz w:val="28"/>
                <w:szCs w:val="28"/>
              </w:rPr>
            </w:pPr>
            <w:r w:rsidRPr="00074F16">
              <w:rPr>
                <w:sz w:val="28"/>
                <w:szCs w:val="28"/>
              </w:rPr>
              <w:t>0</w:t>
            </w:r>
          </w:p>
        </w:tc>
      </w:tr>
    </w:tbl>
    <w:p w14:paraId="146B447A" w14:textId="77777777" w:rsidR="00074F16" w:rsidRPr="00074F16" w:rsidRDefault="00074F16" w:rsidP="00074F16">
      <w:pPr>
        <w:spacing w:line="276" w:lineRule="auto"/>
        <w:ind w:firstLine="720"/>
        <w:jc w:val="both"/>
        <w:rPr>
          <w:sz w:val="28"/>
          <w:szCs w:val="28"/>
        </w:rPr>
      </w:pPr>
    </w:p>
    <w:p w14:paraId="722EAA8C" w14:textId="77777777" w:rsidR="00074F16" w:rsidRPr="00074F16" w:rsidRDefault="00074F16" w:rsidP="00074F16">
      <w:pPr>
        <w:spacing w:line="276" w:lineRule="auto"/>
        <w:jc w:val="center"/>
        <w:rPr>
          <w:b/>
          <w:sz w:val="28"/>
          <w:szCs w:val="28"/>
        </w:rPr>
      </w:pPr>
      <w:r w:rsidRPr="00074F16">
        <w:rPr>
          <w:b/>
          <w:sz w:val="28"/>
          <w:szCs w:val="28"/>
        </w:rPr>
        <w:t>Объем капитальных вложений,</w:t>
      </w:r>
    </w:p>
    <w:p w14:paraId="0351BFD7" w14:textId="77777777" w:rsidR="00074F16" w:rsidRPr="00074F16" w:rsidRDefault="00074F16" w:rsidP="00074F16">
      <w:pPr>
        <w:spacing w:line="276" w:lineRule="auto"/>
        <w:jc w:val="center"/>
        <w:rPr>
          <w:b/>
          <w:sz w:val="28"/>
          <w:szCs w:val="28"/>
        </w:rPr>
      </w:pPr>
      <w:r w:rsidRPr="00074F16">
        <w:rPr>
          <w:b/>
          <w:sz w:val="28"/>
          <w:szCs w:val="28"/>
        </w:rPr>
        <w:t>подлежащий включению в плату за технологическое присоединение</w:t>
      </w:r>
    </w:p>
    <w:p w14:paraId="72393BB2" w14:textId="77777777" w:rsidR="00074F16" w:rsidRPr="00074F16" w:rsidRDefault="00074F16" w:rsidP="00074F16">
      <w:pPr>
        <w:spacing w:line="276" w:lineRule="auto"/>
        <w:ind w:firstLine="709"/>
        <w:jc w:val="both"/>
        <w:rPr>
          <w:sz w:val="28"/>
          <w:szCs w:val="28"/>
        </w:rPr>
      </w:pPr>
      <w:r w:rsidRPr="00074F16">
        <w:rPr>
          <w:sz w:val="28"/>
          <w:szCs w:val="28"/>
        </w:rPr>
        <w:t>В соответствии с п. 87 Основ ценообразования в области регулируемых цен (тарифов) в электроэнергетике, утвержденных постановлением Правительства РФ от 29.12.2011 № 1178 (далее – Основы</w:t>
      </w:r>
      <w:r w:rsidRPr="00074F16">
        <w:rPr>
          <w:rFonts w:ascii="Calibri" w:eastAsia="Calibri" w:hAnsi="Calibri"/>
          <w:sz w:val="22"/>
          <w:szCs w:val="22"/>
          <w:lang w:eastAsia="en-US"/>
        </w:rPr>
        <w:t xml:space="preserve"> </w:t>
      </w:r>
      <w:r w:rsidRPr="00074F16">
        <w:rPr>
          <w:sz w:val="28"/>
          <w:szCs w:val="28"/>
        </w:rPr>
        <w:t xml:space="preserve">ценообразования), в </w:t>
      </w:r>
      <w:r w:rsidRPr="00074F16">
        <w:rPr>
          <w:sz w:val="28"/>
          <w:szCs w:val="28"/>
        </w:rPr>
        <w:lastRenderedPageBreak/>
        <w:t>размер платы за технологическое присоединение включаются средства для компенсации расходов сетевой организации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w:t>
      </w:r>
    </w:p>
    <w:p w14:paraId="18B41C65" w14:textId="77777777" w:rsidR="00074F16" w:rsidRPr="00074F16" w:rsidRDefault="00074F16" w:rsidP="00074F16">
      <w:pPr>
        <w:spacing w:line="276" w:lineRule="auto"/>
        <w:ind w:firstLine="709"/>
        <w:jc w:val="both"/>
        <w:rPr>
          <w:sz w:val="28"/>
          <w:szCs w:val="28"/>
        </w:rPr>
      </w:pPr>
      <w:bookmarkStart w:id="9" w:name="_Hlk192606095"/>
      <w:r w:rsidRPr="00074F16">
        <w:rPr>
          <w:sz w:val="28"/>
          <w:szCs w:val="28"/>
        </w:rPr>
        <w:t>В соответствии с представленным расчетом объем капитальных вложений ПАО «</w:t>
      </w:r>
      <w:proofErr w:type="spellStart"/>
      <w:r w:rsidRPr="00074F16">
        <w:rPr>
          <w:sz w:val="28"/>
          <w:szCs w:val="28"/>
        </w:rPr>
        <w:t>Россети</w:t>
      </w:r>
      <w:proofErr w:type="spellEnd"/>
      <w:r w:rsidRPr="00074F16">
        <w:rPr>
          <w:sz w:val="28"/>
          <w:szCs w:val="28"/>
        </w:rPr>
        <w:t xml:space="preserve"> Сибирь» для осуществления технологического присоединения энергопринимающих устройств - объект торговли (магазин, торговый центр, прочее) – </w:t>
      </w:r>
      <w:r w:rsidRPr="00074F16">
        <w:rPr>
          <w:b/>
          <w:bCs/>
          <w:sz w:val="28"/>
          <w:szCs w:val="28"/>
        </w:rPr>
        <w:t>38 050,18 руб</w:t>
      </w:r>
      <w:r w:rsidRPr="00074F16">
        <w:rPr>
          <w:sz w:val="28"/>
          <w:szCs w:val="28"/>
        </w:rPr>
        <w:t>.</w:t>
      </w:r>
    </w:p>
    <w:bookmarkEnd w:id="9"/>
    <w:p w14:paraId="50B21B7E" w14:textId="77777777" w:rsidR="00074F16" w:rsidRPr="00074F16" w:rsidRDefault="00074F16" w:rsidP="00074F16">
      <w:pPr>
        <w:widowControl w:val="0"/>
        <w:autoSpaceDE w:val="0"/>
        <w:autoSpaceDN w:val="0"/>
        <w:spacing w:line="276" w:lineRule="auto"/>
        <w:ind w:left="23" w:right="49" w:firstLine="707"/>
        <w:jc w:val="both"/>
        <w:rPr>
          <w:sz w:val="28"/>
          <w:szCs w:val="28"/>
          <w:lang w:eastAsia="en-US"/>
        </w:rPr>
      </w:pPr>
      <w:r w:rsidRPr="00074F16">
        <w:rPr>
          <w:color w:val="232323"/>
          <w:sz w:val="28"/>
          <w:szCs w:val="28"/>
          <w:lang w:eastAsia="en-US"/>
        </w:rPr>
        <w:t xml:space="preserve">Расчет </w:t>
      </w:r>
      <w:r w:rsidRPr="00074F16">
        <w:rPr>
          <w:color w:val="1F1F1F"/>
          <w:sz w:val="28"/>
          <w:szCs w:val="28"/>
          <w:lang w:eastAsia="en-US"/>
        </w:rPr>
        <w:t xml:space="preserve">предприятия выполнен </w:t>
      </w:r>
      <w:r w:rsidRPr="00074F16">
        <w:rPr>
          <w:color w:val="282828"/>
          <w:sz w:val="28"/>
          <w:szCs w:val="28"/>
          <w:lang w:eastAsia="en-US"/>
        </w:rPr>
        <w:t xml:space="preserve">с </w:t>
      </w:r>
      <w:r w:rsidRPr="00074F16">
        <w:rPr>
          <w:color w:val="1F1F1F"/>
          <w:sz w:val="28"/>
          <w:szCs w:val="28"/>
          <w:lang w:eastAsia="en-US"/>
        </w:rPr>
        <w:t xml:space="preserve">применением </w:t>
      </w:r>
      <w:r w:rsidRPr="00074F16">
        <w:rPr>
          <w:color w:val="212121"/>
          <w:sz w:val="28"/>
          <w:szCs w:val="28"/>
          <w:lang w:eastAsia="en-US"/>
        </w:rPr>
        <w:t xml:space="preserve">стандартизированных </w:t>
      </w:r>
      <w:r w:rsidRPr="00074F16">
        <w:rPr>
          <w:color w:val="232323"/>
          <w:sz w:val="28"/>
          <w:szCs w:val="28"/>
          <w:lang w:eastAsia="en-US"/>
        </w:rPr>
        <w:t>тарифных</w:t>
      </w:r>
      <w:r w:rsidRPr="00074F16">
        <w:rPr>
          <w:color w:val="232323"/>
          <w:spacing w:val="35"/>
          <w:sz w:val="28"/>
          <w:szCs w:val="28"/>
          <w:lang w:eastAsia="en-US"/>
        </w:rPr>
        <w:t xml:space="preserve"> </w:t>
      </w:r>
      <w:r w:rsidRPr="00074F16">
        <w:rPr>
          <w:color w:val="1F1F1F"/>
          <w:sz w:val="28"/>
          <w:szCs w:val="28"/>
          <w:lang w:eastAsia="en-US"/>
        </w:rPr>
        <w:t>ставок,</w:t>
      </w:r>
      <w:r w:rsidRPr="00074F16">
        <w:rPr>
          <w:color w:val="1F1F1F"/>
          <w:spacing w:val="28"/>
          <w:sz w:val="28"/>
          <w:szCs w:val="28"/>
          <w:lang w:eastAsia="en-US"/>
        </w:rPr>
        <w:t xml:space="preserve"> </w:t>
      </w:r>
      <w:r w:rsidRPr="00074F16">
        <w:rPr>
          <w:color w:val="1D1D1D"/>
          <w:sz w:val="28"/>
          <w:szCs w:val="28"/>
          <w:lang w:eastAsia="en-US"/>
        </w:rPr>
        <w:t>утвержденных</w:t>
      </w:r>
      <w:r w:rsidRPr="00074F16">
        <w:rPr>
          <w:color w:val="1D1D1D"/>
          <w:spacing w:val="40"/>
          <w:sz w:val="28"/>
          <w:szCs w:val="28"/>
          <w:lang w:eastAsia="en-US"/>
        </w:rPr>
        <w:t xml:space="preserve"> </w:t>
      </w:r>
      <w:r w:rsidRPr="00074F16">
        <w:rPr>
          <w:color w:val="1F1F1F"/>
          <w:sz w:val="28"/>
          <w:szCs w:val="28"/>
          <w:lang w:eastAsia="en-US"/>
        </w:rPr>
        <w:t>постановлением</w:t>
      </w:r>
      <w:r w:rsidRPr="00074F16">
        <w:rPr>
          <w:color w:val="1F1F1F"/>
          <w:spacing w:val="16"/>
          <w:sz w:val="28"/>
          <w:szCs w:val="28"/>
          <w:lang w:eastAsia="en-US"/>
        </w:rPr>
        <w:t xml:space="preserve"> </w:t>
      </w:r>
      <w:r w:rsidRPr="00074F16">
        <w:rPr>
          <w:color w:val="1F1F1F"/>
          <w:sz w:val="28"/>
          <w:szCs w:val="28"/>
          <w:lang w:eastAsia="en-US"/>
        </w:rPr>
        <w:t>РЭК</w:t>
      </w:r>
      <w:r w:rsidRPr="00074F16">
        <w:rPr>
          <w:color w:val="1F1F1F"/>
          <w:spacing w:val="32"/>
          <w:sz w:val="28"/>
          <w:szCs w:val="28"/>
          <w:lang w:eastAsia="en-US"/>
        </w:rPr>
        <w:t xml:space="preserve"> </w:t>
      </w:r>
      <w:r w:rsidRPr="00074F16">
        <w:rPr>
          <w:color w:val="1F1F1F"/>
          <w:sz w:val="28"/>
          <w:szCs w:val="28"/>
          <w:lang w:eastAsia="en-US"/>
        </w:rPr>
        <w:t>Кузбасса</w:t>
      </w:r>
      <w:r w:rsidRPr="00074F16">
        <w:rPr>
          <w:color w:val="1F1F1F"/>
          <w:spacing w:val="33"/>
          <w:sz w:val="28"/>
          <w:szCs w:val="28"/>
          <w:lang w:eastAsia="en-US"/>
        </w:rPr>
        <w:t xml:space="preserve"> </w:t>
      </w:r>
      <w:r w:rsidRPr="00074F16">
        <w:rPr>
          <w:color w:val="232323"/>
          <w:sz w:val="28"/>
          <w:szCs w:val="28"/>
          <w:lang w:eastAsia="en-US"/>
        </w:rPr>
        <w:t>от</w:t>
      </w:r>
      <w:r w:rsidRPr="00074F16">
        <w:rPr>
          <w:color w:val="232323"/>
          <w:spacing w:val="22"/>
          <w:sz w:val="28"/>
          <w:szCs w:val="28"/>
          <w:lang w:eastAsia="en-US"/>
        </w:rPr>
        <w:t xml:space="preserve"> </w:t>
      </w:r>
      <w:r w:rsidRPr="00074F16">
        <w:rPr>
          <w:color w:val="212121"/>
          <w:sz w:val="28"/>
          <w:szCs w:val="28"/>
          <w:lang w:eastAsia="en-US"/>
        </w:rPr>
        <w:t>29.12.2023</w:t>
      </w:r>
    </w:p>
    <w:p w14:paraId="5BD59194" w14:textId="77777777" w:rsidR="00074F16" w:rsidRPr="00074F16" w:rsidRDefault="00074F16" w:rsidP="00074F16">
      <w:pPr>
        <w:widowControl w:val="0"/>
        <w:autoSpaceDE w:val="0"/>
        <w:autoSpaceDN w:val="0"/>
        <w:spacing w:line="276" w:lineRule="auto"/>
        <w:ind w:left="23" w:right="49" w:hanging="1"/>
        <w:jc w:val="both"/>
        <w:rPr>
          <w:sz w:val="28"/>
          <w:szCs w:val="28"/>
          <w:lang w:eastAsia="en-US"/>
        </w:rPr>
      </w:pPr>
      <w:r w:rsidRPr="00074F16">
        <w:rPr>
          <w:color w:val="232323"/>
          <w:sz w:val="28"/>
          <w:szCs w:val="28"/>
          <w:lang w:eastAsia="en-US"/>
        </w:rPr>
        <w:t>№</w:t>
      </w:r>
      <w:r w:rsidRPr="00074F16">
        <w:rPr>
          <w:color w:val="232323"/>
          <w:spacing w:val="34"/>
          <w:sz w:val="28"/>
          <w:szCs w:val="28"/>
          <w:lang w:eastAsia="en-US"/>
        </w:rPr>
        <w:t xml:space="preserve"> </w:t>
      </w:r>
      <w:r w:rsidRPr="00074F16">
        <w:rPr>
          <w:color w:val="1F1F1F"/>
          <w:sz w:val="28"/>
          <w:szCs w:val="28"/>
          <w:lang w:eastAsia="en-US"/>
        </w:rPr>
        <w:t>778.</w:t>
      </w:r>
      <w:r w:rsidRPr="00074F16">
        <w:rPr>
          <w:color w:val="1F1F1F"/>
          <w:spacing w:val="-6"/>
          <w:sz w:val="28"/>
          <w:szCs w:val="28"/>
          <w:lang w:eastAsia="en-US"/>
        </w:rPr>
        <w:t xml:space="preserve"> </w:t>
      </w:r>
      <w:r w:rsidRPr="00074F16">
        <w:rPr>
          <w:color w:val="232323"/>
          <w:sz w:val="28"/>
          <w:szCs w:val="28"/>
          <w:lang w:eastAsia="en-US"/>
        </w:rPr>
        <w:t>На</w:t>
      </w:r>
      <w:r w:rsidRPr="00074F16">
        <w:rPr>
          <w:color w:val="232323"/>
          <w:spacing w:val="-6"/>
          <w:sz w:val="28"/>
          <w:szCs w:val="28"/>
          <w:lang w:eastAsia="en-US"/>
        </w:rPr>
        <w:t xml:space="preserve"> </w:t>
      </w:r>
      <w:r w:rsidRPr="00074F16">
        <w:rPr>
          <w:color w:val="232323"/>
          <w:sz w:val="28"/>
          <w:szCs w:val="28"/>
          <w:lang w:eastAsia="en-US"/>
        </w:rPr>
        <w:t xml:space="preserve">момент </w:t>
      </w:r>
      <w:r w:rsidRPr="00074F16">
        <w:rPr>
          <w:color w:val="212121"/>
          <w:sz w:val="28"/>
          <w:szCs w:val="28"/>
          <w:lang w:eastAsia="en-US"/>
        </w:rPr>
        <w:t xml:space="preserve">утверждения </w:t>
      </w:r>
      <w:r w:rsidRPr="00074F16">
        <w:rPr>
          <w:color w:val="262626"/>
          <w:sz w:val="28"/>
          <w:szCs w:val="28"/>
          <w:lang w:eastAsia="en-US"/>
        </w:rPr>
        <w:t>платы</w:t>
      </w:r>
      <w:r w:rsidRPr="00074F16">
        <w:rPr>
          <w:color w:val="262626"/>
          <w:spacing w:val="-4"/>
          <w:sz w:val="28"/>
          <w:szCs w:val="28"/>
          <w:lang w:eastAsia="en-US"/>
        </w:rPr>
        <w:t xml:space="preserve"> </w:t>
      </w:r>
      <w:r w:rsidRPr="00074F16">
        <w:rPr>
          <w:color w:val="212121"/>
          <w:sz w:val="28"/>
          <w:szCs w:val="28"/>
          <w:lang w:eastAsia="en-US"/>
        </w:rPr>
        <w:t xml:space="preserve">вышеуказанное постановление </w:t>
      </w:r>
      <w:r w:rsidRPr="00074F16">
        <w:rPr>
          <w:color w:val="232323"/>
          <w:sz w:val="28"/>
          <w:szCs w:val="28"/>
          <w:lang w:eastAsia="en-US"/>
        </w:rPr>
        <w:t xml:space="preserve">утратило силу, </w:t>
      </w:r>
      <w:r w:rsidRPr="00074F16">
        <w:rPr>
          <w:color w:val="1D1D1D"/>
          <w:sz w:val="28"/>
          <w:szCs w:val="28"/>
          <w:lang w:eastAsia="en-US"/>
        </w:rPr>
        <w:t xml:space="preserve">расчет </w:t>
      </w:r>
      <w:r w:rsidRPr="00074F16">
        <w:rPr>
          <w:color w:val="212121"/>
          <w:sz w:val="28"/>
          <w:szCs w:val="28"/>
          <w:lang w:eastAsia="en-US"/>
        </w:rPr>
        <w:t xml:space="preserve">экспертами выполнен </w:t>
      </w:r>
      <w:r w:rsidRPr="00074F16">
        <w:rPr>
          <w:color w:val="282828"/>
          <w:sz w:val="28"/>
          <w:szCs w:val="28"/>
          <w:lang w:eastAsia="en-US"/>
        </w:rPr>
        <w:t>на</w:t>
      </w:r>
      <w:r w:rsidRPr="00074F16">
        <w:rPr>
          <w:color w:val="282828"/>
          <w:spacing w:val="-2"/>
          <w:sz w:val="28"/>
          <w:szCs w:val="28"/>
          <w:lang w:eastAsia="en-US"/>
        </w:rPr>
        <w:t xml:space="preserve"> </w:t>
      </w:r>
      <w:r w:rsidRPr="00074F16">
        <w:rPr>
          <w:color w:val="232323"/>
          <w:sz w:val="28"/>
          <w:szCs w:val="28"/>
          <w:lang w:eastAsia="en-US"/>
        </w:rPr>
        <w:t xml:space="preserve">основании действующего </w:t>
      </w:r>
      <w:r w:rsidRPr="00074F16">
        <w:rPr>
          <w:color w:val="1F1F1F"/>
          <w:sz w:val="28"/>
          <w:szCs w:val="28"/>
          <w:lang w:eastAsia="en-US"/>
        </w:rPr>
        <w:t xml:space="preserve">постановления РЭК </w:t>
      </w:r>
      <w:r w:rsidRPr="00074F16">
        <w:rPr>
          <w:color w:val="212121"/>
          <w:sz w:val="28"/>
          <w:szCs w:val="28"/>
          <w:lang w:eastAsia="en-US"/>
        </w:rPr>
        <w:t xml:space="preserve">Кузбасса </w:t>
      </w:r>
      <w:r w:rsidRPr="00074F16">
        <w:rPr>
          <w:color w:val="232323"/>
          <w:sz w:val="28"/>
          <w:szCs w:val="28"/>
          <w:lang w:eastAsia="en-US"/>
        </w:rPr>
        <w:t xml:space="preserve">от 30.11.2024 </w:t>
      </w:r>
      <w:r w:rsidRPr="00074F16">
        <w:rPr>
          <w:color w:val="2A2A2A"/>
          <w:sz w:val="28"/>
          <w:szCs w:val="28"/>
          <w:lang w:eastAsia="en-US"/>
        </w:rPr>
        <w:t xml:space="preserve">№ </w:t>
      </w:r>
      <w:r w:rsidRPr="00074F16">
        <w:rPr>
          <w:color w:val="232323"/>
          <w:sz w:val="28"/>
          <w:szCs w:val="28"/>
          <w:lang w:eastAsia="en-US"/>
        </w:rPr>
        <w:t xml:space="preserve">463 </w:t>
      </w:r>
      <w:r w:rsidRPr="00074F16">
        <w:rPr>
          <w:color w:val="262626"/>
          <w:sz w:val="28"/>
          <w:szCs w:val="28"/>
          <w:lang w:eastAsia="en-US"/>
        </w:rPr>
        <w:t xml:space="preserve">«Об </w:t>
      </w:r>
      <w:r w:rsidRPr="00074F16">
        <w:rPr>
          <w:color w:val="232323"/>
          <w:sz w:val="28"/>
          <w:szCs w:val="28"/>
          <w:lang w:eastAsia="en-US"/>
        </w:rPr>
        <w:t xml:space="preserve">утверждении </w:t>
      </w:r>
      <w:r w:rsidRPr="00074F16">
        <w:rPr>
          <w:color w:val="1F1F1F"/>
          <w:sz w:val="28"/>
          <w:szCs w:val="28"/>
          <w:lang w:eastAsia="en-US"/>
        </w:rPr>
        <w:t xml:space="preserve">стандартизированных </w:t>
      </w:r>
      <w:r w:rsidRPr="00074F16">
        <w:rPr>
          <w:color w:val="212121"/>
          <w:sz w:val="28"/>
          <w:szCs w:val="28"/>
          <w:lang w:eastAsia="en-US"/>
        </w:rPr>
        <w:t>тарифных</w:t>
      </w:r>
      <w:r w:rsidRPr="00074F16">
        <w:rPr>
          <w:color w:val="212121"/>
          <w:spacing w:val="19"/>
          <w:sz w:val="28"/>
          <w:szCs w:val="28"/>
          <w:lang w:eastAsia="en-US"/>
        </w:rPr>
        <w:t xml:space="preserve"> </w:t>
      </w:r>
      <w:r w:rsidRPr="00074F16">
        <w:rPr>
          <w:color w:val="232323"/>
          <w:sz w:val="28"/>
          <w:szCs w:val="28"/>
          <w:lang w:eastAsia="en-US"/>
        </w:rPr>
        <w:t xml:space="preserve">ставок, </w:t>
      </w:r>
      <w:r w:rsidRPr="00074F16">
        <w:rPr>
          <w:color w:val="1F1F1F"/>
          <w:sz w:val="28"/>
          <w:szCs w:val="28"/>
          <w:lang w:eastAsia="en-US"/>
        </w:rPr>
        <w:t xml:space="preserve">формул </w:t>
      </w:r>
      <w:r w:rsidRPr="00074F16">
        <w:rPr>
          <w:color w:val="262626"/>
          <w:sz w:val="28"/>
          <w:szCs w:val="28"/>
          <w:lang w:eastAsia="en-US"/>
        </w:rPr>
        <w:t>платы,</w:t>
      </w:r>
      <w:r w:rsidRPr="00074F16">
        <w:rPr>
          <w:color w:val="262626"/>
          <w:spacing w:val="20"/>
          <w:sz w:val="28"/>
          <w:szCs w:val="28"/>
          <w:lang w:eastAsia="en-US"/>
        </w:rPr>
        <w:t xml:space="preserve"> </w:t>
      </w:r>
      <w:r w:rsidRPr="00074F16">
        <w:rPr>
          <w:color w:val="262626"/>
          <w:sz w:val="28"/>
          <w:szCs w:val="28"/>
          <w:lang w:eastAsia="en-US"/>
        </w:rPr>
        <w:t xml:space="preserve">платы </w:t>
      </w:r>
      <w:r w:rsidRPr="00074F16">
        <w:rPr>
          <w:color w:val="1F1F1F"/>
          <w:sz w:val="28"/>
          <w:szCs w:val="28"/>
          <w:lang w:eastAsia="en-US"/>
        </w:rPr>
        <w:t>заявителей</w:t>
      </w:r>
      <w:r w:rsidRPr="00074F16">
        <w:rPr>
          <w:color w:val="1F1F1F"/>
          <w:spacing w:val="28"/>
          <w:sz w:val="28"/>
          <w:szCs w:val="28"/>
          <w:lang w:eastAsia="en-US"/>
        </w:rPr>
        <w:t xml:space="preserve"> </w:t>
      </w:r>
      <w:r w:rsidRPr="00074F16">
        <w:rPr>
          <w:color w:val="282828"/>
          <w:sz w:val="28"/>
          <w:szCs w:val="28"/>
          <w:lang w:eastAsia="en-US"/>
        </w:rPr>
        <w:t xml:space="preserve">не </w:t>
      </w:r>
      <w:r w:rsidRPr="00074F16">
        <w:rPr>
          <w:color w:val="232323"/>
          <w:sz w:val="28"/>
          <w:szCs w:val="28"/>
          <w:lang w:eastAsia="en-US"/>
        </w:rPr>
        <w:t>более</w:t>
      </w:r>
      <w:r w:rsidRPr="00074F16">
        <w:rPr>
          <w:color w:val="232323"/>
          <w:spacing w:val="22"/>
          <w:sz w:val="28"/>
          <w:szCs w:val="28"/>
          <w:lang w:eastAsia="en-US"/>
        </w:rPr>
        <w:t xml:space="preserve"> </w:t>
      </w:r>
      <w:r w:rsidRPr="00074F16">
        <w:rPr>
          <w:color w:val="262626"/>
          <w:sz w:val="28"/>
          <w:szCs w:val="28"/>
          <w:lang w:eastAsia="en-US"/>
        </w:rPr>
        <w:t xml:space="preserve">15 </w:t>
      </w:r>
      <w:r w:rsidRPr="00074F16">
        <w:rPr>
          <w:color w:val="232323"/>
          <w:sz w:val="28"/>
          <w:szCs w:val="28"/>
          <w:lang w:eastAsia="en-US"/>
        </w:rPr>
        <w:t>кВт и не более</w:t>
      </w:r>
    </w:p>
    <w:p w14:paraId="2B3ECEAE" w14:textId="77777777" w:rsidR="00074F16" w:rsidRPr="00074F16" w:rsidRDefault="00074F16" w:rsidP="00074F16">
      <w:pPr>
        <w:widowControl w:val="0"/>
        <w:autoSpaceDE w:val="0"/>
        <w:autoSpaceDN w:val="0"/>
        <w:spacing w:line="278" w:lineRule="auto"/>
        <w:ind w:left="23" w:right="57" w:firstLine="7"/>
        <w:jc w:val="both"/>
        <w:rPr>
          <w:sz w:val="28"/>
          <w:szCs w:val="28"/>
          <w:lang w:eastAsia="en-US"/>
        </w:rPr>
      </w:pPr>
      <w:r w:rsidRPr="00074F16">
        <w:rPr>
          <w:color w:val="232323"/>
          <w:sz w:val="28"/>
          <w:szCs w:val="28"/>
          <w:lang w:eastAsia="en-US"/>
        </w:rPr>
        <w:t xml:space="preserve">150 </w:t>
      </w:r>
      <w:r w:rsidRPr="00074F16">
        <w:rPr>
          <w:color w:val="1F1F1F"/>
          <w:sz w:val="28"/>
          <w:szCs w:val="28"/>
          <w:lang w:eastAsia="en-US"/>
        </w:rPr>
        <w:t xml:space="preserve">кВт </w:t>
      </w:r>
      <w:r w:rsidRPr="00074F16">
        <w:rPr>
          <w:color w:val="262626"/>
          <w:sz w:val="28"/>
          <w:szCs w:val="28"/>
          <w:lang w:eastAsia="en-US"/>
        </w:rPr>
        <w:t xml:space="preserve">за </w:t>
      </w:r>
      <w:r w:rsidRPr="00074F16">
        <w:rPr>
          <w:color w:val="232323"/>
          <w:sz w:val="28"/>
          <w:szCs w:val="28"/>
          <w:lang w:eastAsia="en-US"/>
        </w:rPr>
        <w:t xml:space="preserve">технологическое присоединение к </w:t>
      </w:r>
      <w:r w:rsidRPr="00074F16">
        <w:rPr>
          <w:color w:val="1F1F1F"/>
          <w:sz w:val="28"/>
          <w:szCs w:val="28"/>
          <w:lang w:eastAsia="en-US"/>
        </w:rPr>
        <w:t xml:space="preserve">электрическим </w:t>
      </w:r>
      <w:r w:rsidRPr="00074F16">
        <w:rPr>
          <w:color w:val="232323"/>
          <w:sz w:val="28"/>
          <w:szCs w:val="28"/>
          <w:lang w:eastAsia="en-US"/>
        </w:rPr>
        <w:t xml:space="preserve">сетям </w:t>
      </w:r>
      <w:r w:rsidRPr="00074F16">
        <w:rPr>
          <w:color w:val="1F1F1F"/>
          <w:sz w:val="28"/>
          <w:szCs w:val="28"/>
          <w:lang w:eastAsia="en-US"/>
        </w:rPr>
        <w:t xml:space="preserve">территориальных сетевых </w:t>
      </w:r>
      <w:r w:rsidRPr="00074F16">
        <w:rPr>
          <w:color w:val="232323"/>
          <w:sz w:val="28"/>
          <w:szCs w:val="28"/>
          <w:lang w:eastAsia="en-US"/>
        </w:rPr>
        <w:t xml:space="preserve">организаций </w:t>
      </w:r>
      <w:r w:rsidRPr="00074F16">
        <w:rPr>
          <w:color w:val="1F1F1F"/>
          <w:sz w:val="28"/>
          <w:szCs w:val="28"/>
          <w:lang w:eastAsia="en-US"/>
        </w:rPr>
        <w:t xml:space="preserve">Кемеровской </w:t>
      </w:r>
      <w:r w:rsidRPr="00074F16">
        <w:rPr>
          <w:color w:val="212121"/>
          <w:sz w:val="28"/>
          <w:szCs w:val="28"/>
          <w:lang w:eastAsia="en-US"/>
        </w:rPr>
        <w:t xml:space="preserve">области </w:t>
      </w:r>
      <w:r w:rsidRPr="00074F16">
        <w:rPr>
          <w:color w:val="232323"/>
          <w:sz w:val="28"/>
          <w:szCs w:val="28"/>
          <w:lang w:eastAsia="en-US"/>
        </w:rPr>
        <w:t xml:space="preserve">- </w:t>
      </w:r>
      <w:r w:rsidRPr="00074F16">
        <w:rPr>
          <w:color w:val="1F1F1F"/>
          <w:sz w:val="28"/>
          <w:szCs w:val="28"/>
          <w:lang w:eastAsia="en-US"/>
        </w:rPr>
        <w:t xml:space="preserve">Кузбасса </w:t>
      </w:r>
      <w:r w:rsidRPr="00074F16">
        <w:rPr>
          <w:color w:val="232323"/>
          <w:sz w:val="28"/>
          <w:szCs w:val="28"/>
          <w:lang w:eastAsia="en-US"/>
        </w:rPr>
        <w:t>на</w:t>
      </w:r>
      <w:r w:rsidRPr="00074F16">
        <w:rPr>
          <w:color w:val="232323"/>
          <w:spacing w:val="40"/>
          <w:sz w:val="28"/>
          <w:szCs w:val="28"/>
          <w:lang w:eastAsia="en-US"/>
        </w:rPr>
        <w:t xml:space="preserve"> </w:t>
      </w:r>
      <w:r w:rsidRPr="00074F16">
        <w:rPr>
          <w:color w:val="1F1F1F"/>
          <w:sz w:val="28"/>
          <w:szCs w:val="28"/>
          <w:lang w:eastAsia="en-US"/>
        </w:rPr>
        <w:t xml:space="preserve">2025 </w:t>
      </w:r>
      <w:r w:rsidRPr="00074F16">
        <w:rPr>
          <w:color w:val="232323"/>
          <w:sz w:val="28"/>
          <w:szCs w:val="28"/>
          <w:lang w:eastAsia="en-US"/>
        </w:rPr>
        <w:t>год»</w:t>
      </w:r>
    </w:p>
    <w:p w14:paraId="238BC2FA" w14:textId="77777777" w:rsidR="00074F16" w:rsidRPr="00074F16" w:rsidRDefault="00074F16" w:rsidP="00074F16">
      <w:pPr>
        <w:widowControl w:val="0"/>
        <w:autoSpaceDE w:val="0"/>
        <w:autoSpaceDN w:val="0"/>
        <w:spacing w:line="276" w:lineRule="auto"/>
        <w:ind w:left="23" w:right="59" w:firstLine="715"/>
        <w:jc w:val="both"/>
        <w:rPr>
          <w:b/>
          <w:sz w:val="28"/>
          <w:szCs w:val="28"/>
          <w:lang w:eastAsia="en-US"/>
        </w:rPr>
      </w:pPr>
      <w:r w:rsidRPr="00074F16">
        <w:rPr>
          <w:color w:val="232323"/>
          <w:sz w:val="28"/>
          <w:szCs w:val="28"/>
          <w:lang w:eastAsia="en-US"/>
        </w:rPr>
        <w:t xml:space="preserve">Предлагается скорректировать предложенную </w:t>
      </w:r>
      <w:r w:rsidRPr="00074F16">
        <w:rPr>
          <w:color w:val="1F1F1F"/>
          <w:sz w:val="28"/>
          <w:szCs w:val="28"/>
          <w:lang w:eastAsia="en-US"/>
        </w:rPr>
        <w:t xml:space="preserve">предприятием величину </w:t>
      </w:r>
      <w:r w:rsidRPr="00074F16">
        <w:rPr>
          <w:color w:val="232323"/>
          <w:sz w:val="28"/>
          <w:szCs w:val="28"/>
          <w:lang w:eastAsia="en-US"/>
        </w:rPr>
        <w:t xml:space="preserve">и </w:t>
      </w:r>
      <w:r w:rsidRPr="00074F16">
        <w:rPr>
          <w:color w:val="1F1F1F"/>
          <w:sz w:val="28"/>
          <w:szCs w:val="28"/>
          <w:lang w:eastAsia="en-US"/>
        </w:rPr>
        <w:t>учесть</w:t>
      </w:r>
      <w:r w:rsidRPr="00074F16">
        <w:rPr>
          <w:color w:val="1F1F1F"/>
          <w:spacing w:val="-6"/>
          <w:sz w:val="28"/>
          <w:szCs w:val="28"/>
          <w:lang w:eastAsia="en-US"/>
        </w:rPr>
        <w:t xml:space="preserve"> </w:t>
      </w:r>
      <w:r w:rsidRPr="00074F16">
        <w:rPr>
          <w:color w:val="1F1F1F"/>
          <w:sz w:val="28"/>
          <w:szCs w:val="28"/>
          <w:lang w:eastAsia="en-US"/>
        </w:rPr>
        <w:t>объем</w:t>
      </w:r>
      <w:r w:rsidRPr="00074F16">
        <w:rPr>
          <w:color w:val="1F1F1F"/>
          <w:spacing w:val="-2"/>
          <w:sz w:val="28"/>
          <w:szCs w:val="28"/>
          <w:lang w:eastAsia="en-US"/>
        </w:rPr>
        <w:t xml:space="preserve"> </w:t>
      </w:r>
      <w:r w:rsidRPr="00074F16">
        <w:rPr>
          <w:color w:val="1F1F1F"/>
          <w:sz w:val="28"/>
          <w:szCs w:val="28"/>
          <w:lang w:eastAsia="en-US"/>
        </w:rPr>
        <w:t xml:space="preserve">капитальных </w:t>
      </w:r>
      <w:r w:rsidRPr="00074F16">
        <w:rPr>
          <w:color w:val="262626"/>
          <w:sz w:val="28"/>
          <w:szCs w:val="28"/>
          <w:lang w:eastAsia="en-US"/>
        </w:rPr>
        <w:t>вложений, в</w:t>
      </w:r>
      <w:r w:rsidRPr="00074F16">
        <w:rPr>
          <w:color w:val="262626"/>
          <w:spacing w:val="-11"/>
          <w:sz w:val="28"/>
          <w:szCs w:val="28"/>
          <w:lang w:eastAsia="en-US"/>
        </w:rPr>
        <w:t xml:space="preserve"> </w:t>
      </w:r>
      <w:r w:rsidRPr="00074F16">
        <w:rPr>
          <w:color w:val="232323"/>
          <w:sz w:val="28"/>
          <w:szCs w:val="28"/>
          <w:lang w:eastAsia="en-US"/>
        </w:rPr>
        <w:t xml:space="preserve">размере </w:t>
      </w:r>
      <w:r w:rsidRPr="00074F16">
        <w:rPr>
          <w:color w:val="282828"/>
          <w:w w:val="90"/>
          <w:sz w:val="28"/>
          <w:szCs w:val="28"/>
          <w:lang w:eastAsia="en-US"/>
        </w:rPr>
        <w:t xml:space="preserve">- </w:t>
      </w:r>
      <w:r w:rsidRPr="00074F16">
        <w:rPr>
          <w:b/>
          <w:color w:val="1F1F1F"/>
          <w:sz w:val="28"/>
          <w:szCs w:val="28"/>
          <w:lang w:eastAsia="en-US"/>
        </w:rPr>
        <w:t xml:space="preserve">37 500,19 </w:t>
      </w:r>
      <w:r w:rsidRPr="00074F16">
        <w:rPr>
          <w:b/>
          <w:color w:val="1C1C1C"/>
          <w:sz w:val="28"/>
          <w:szCs w:val="28"/>
          <w:lang w:eastAsia="en-US"/>
        </w:rPr>
        <w:t>руб.</w:t>
      </w:r>
    </w:p>
    <w:p w14:paraId="43C3BB86" w14:textId="77777777" w:rsidR="00074F16" w:rsidRPr="00074F16" w:rsidRDefault="00074F16" w:rsidP="00074F16">
      <w:pPr>
        <w:spacing w:line="276" w:lineRule="auto"/>
        <w:ind w:firstLine="709"/>
        <w:jc w:val="both"/>
        <w:rPr>
          <w:sz w:val="28"/>
          <w:szCs w:val="28"/>
        </w:rPr>
      </w:pPr>
      <w:r w:rsidRPr="00074F16">
        <w:rPr>
          <w:sz w:val="28"/>
          <w:szCs w:val="28"/>
        </w:rPr>
        <w:t xml:space="preserve">- </w:t>
      </w:r>
      <w:r w:rsidRPr="00074F16">
        <w:rPr>
          <w:color w:val="1F1F1F"/>
          <w:sz w:val="28"/>
          <w:szCs w:val="22"/>
          <w:lang w:eastAsia="en-US"/>
        </w:rPr>
        <w:t xml:space="preserve">37 500,19 </w:t>
      </w:r>
      <w:r w:rsidRPr="00074F16">
        <w:rPr>
          <w:sz w:val="28"/>
          <w:szCs w:val="28"/>
        </w:rPr>
        <w:t>руб. - Выполнение монтажа комплекса коммерческого учета электрической энергии в соответствии с требованиями «Основных положений функционирования розничных рынков электрической энергии» (утвержденных постановлением Правительства РФ от 04.05.2012 № 442) (п. 10.2.2. ТУ);</w:t>
      </w:r>
    </w:p>
    <w:tbl>
      <w:tblPr>
        <w:tblW w:w="9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56"/>
        <w:gridCol w:w="2103"/>
        <w:gridCol w:w="1559"/>
        <w:gridCol w:w="1778"/>
      </w:tblGrid>
      <w:tr w:rsidR="00074F16" w:rsidRPr="00074F16" w14:paraId="699FE46F" w14:textId="77777777" w:rsidTr="00B54164">
        <w:trPr>
          <w:jc w:val="center"/>
        </w:trPr>
        <w:tc>
          <w:tcPr>
            <w:tcW w:w="4356" w:type="dxa"/>
            <w:shd w:val="clear" w:color="auto" w:fill="auto"/>
            <w:vAlign w:val="center"/>
          </w:tcPr>
          <w:p w14:paraId="46FDE131" w14:textId="77777777" w:rsidR="00074F16" w:rsidRPr="00074F16" w:rsidRDefault="00074F16" w:rsidP="00074F16">
            <w:pPr>
              <w:spacing w:line="276" w:lineRule="auto"/>
              <w:jc w:val="center"/>
              <w:rPr>
                <w:sz w:val="20"/>
                <w:szCs w:val="20"/>
              </w:rPr>
            </w:pPr>
            <w:r w:rsidRPr="00074F16">
              <w:rPr>
                <w:sz w:val="28"/>
                <w:szCs w:val="28"/>
              </w:rPr>
              <w:br w:type="page"/>
            </w:r>
            <w:r w:rsidRPr="00074F16">
              <w:rPr>
                <w:sz w:val="20"/>
                <w:szCs w:val="20"/>
              </w:rPr>
              <w:t>Наименование</w:t>
            </w:r>
          </w:p>
        </w:tc>
        <w:tc>
          <w:tcPr>
            <w:tcW w:w="2103" w:type="dxa"/>
            <w:shd w:val="clear" w:color="auto" w:fill="auto"/>
            <w:vAlign w:val="center"/>
          </w:tcPr>
          <w:p w14:paraId="14B4E2A7" w14:textId="77777777" w:rsidR="00074F16" w:rsidRPr="00074F16" w:rsidRDefault="00074F16" w:rsidP="00074F16">
            <w:pPr>
              <w:spacing w:line="276" w:lineRule="auto"/>
              <w:jc w:val="center"/>
              <w:rPr>
                <w:sz w:val="20"/>
                <w:szCs w:val="20"/>
              </w:rPr>
            </w:pPr>
            <w:r w:rsidRPr="00074F16">
              <w:rPr>
                <w:sz w:val="20"/>
                <w:szCs w:val="20"/>
              </w:rPr>
              <w:t>Количество</w:t>
            </w:r>
          </w:p>
        </w:tc>
        <w:tc>
          <w:tcPr>
            <w:tcW w:w="1559" w:type="dxa"/>
            <w:shd w:val="clear" w:color="auto" w:fill="auto"/>
            <w:vAlign w:val="center"/>
          </w:tcPr>
          <w:p w14:paraId="7A67EFF0" w14:textId="77777777" w:rsidR="00074F16" w:rsidRPr="00074F16" w:rsidRDefault="00074F16" w:rsidP="00074F16">
            <w:pPr>
              <w:spacing w:line="276" w:lineRule="auto"/>
              <w:jc w:val="center"/>
              <w:rPr>
                <w:sz w:val="20"/>
                <w:szCs w:val="20"/>
              </w:rPr>
            </w:pPr>
            <w:r w:rsidRPr="00074F16">
              <w:rPr>
                <w:sz w:val="20"/>
                <w:szCs w:val="20"/>
              </w:rPr>
              <w:t xml:space="preserve">Стоимость по предложению   </w:t>
            </w:r>
            <w:r w:rsidRPr="00074F16">
              <w:rPr>
                <w:color w:val="000000"/>
                <w:sz w:val="20"/>
                <w:szCs w:val="20"/>
              </w:rPr>
              <w:t>ПАО «</w:t>
            </w:r>
            <w:proofErr w:type="spellStart"/>
            <w:r w:rsidRPr="00074F16">
              <w:rPr>
                <w:color w:val="000000"/>
                <w:sz w:val="20"/>
                <w:szCs w:val="20"/>
              </w:rPr>
              <w:t>Россети</w:t>
            </w:r>
            <w:proofErr w:type="spellEnd"/>
            <w:r w:rsidRPr="00074F16">
              <w:rPr>
                <w:color w:val="000000"/>
                <w:sz w:val="20"/>
                <w:szCs w:val="20"/>
              </w:rPr>
              <w:t xml:space="preserve"> Сибирь», </w:t>
            </w:r>
            <w:r w:rsidRPr="00074F16">
              <w:rPr>
                <w:sz w:val="20"/>
                <w:szCs w:val="20"/>
              </w:rPr>
              <w:t>руб.</w:t>
            </w:r>
          </w:p>
        </w:tc>
        <w:tc>
          <w:tcPr>
            <w:tcW w:w="1778" w:type="dxa"/>
            <w:shd w:val="clear" w:color="auto" w:fill="auto"/>
            <w:vAlign w:val="center"/>
          </w:tcPr>
          <w:p w14:paraId="006CD123" w14:textId="77777777" w:rsidR="00074F16" w:rsidRPr="00074F16" w:rsidRDefault="00074F16" w:rsidP="00074F16">
            <w:pPr>
              <w:spacing w:line="276" w:lineRule="auto"/>
              <w:jc w:val="center"/>
              <w:rPr>
                <w:sz w:val="20"/>
                <w:szCs w:val="20"/>
              </w:rPr>
            </w:pPr>
            <w:r w:rsidRPr="00074F16">
              <w:rPr>
                <w:sz w:val="20"/>
                <w:szCs w:val="20"/>
              </w:rPr>
              <w:t>Стоимость по предложению   РЭК Кузбасса, руб.</w:t>
            </w:r>
          </w:p>
        </w:tc>
      </w:tr>
      <w:tr w:rsidR="00074F16" w:rsidRPr="00074F16" w14:paraId="6E533022" w14:textId="77777777" w:rsidTr="00B54164">
        <w:trPr>
          <w:jc w:val="center"/>
        </w:trPr>
        <w:tc>
          <w:tcPr>
            <w:tcW w:w="4356" w:type="dxa"/>
            <w:shd w:val="clear" w:color="auto" w:fill="auto"/>
            <w:vAlign w:val="center"/>
          </w:tcPr>
          <w:p w14:paraId="360B636C" w14:textId="77777777" w:rsidR="00074F16" w:rsidRPr="00074F16" w:rsidRDefault="00074F16" w:rsidP="00074F16">
            <w:pPr>
              <w:spacing w:line="276" w:lineRule="auto"/>
              <w:rPr>
                <w:sz w:val="20"/>
                <w:szCs w:val="20"/>
              </w:rPr>
            </w:pPr>
            <w:r w:rsidRPr="00074F16">
              <w:rPr>
                <w:sz w:val="20"/>
                <w:szCs w:val="20"/>
              </w:rPr>
              <w:t>Установка средств коммерческого учета электрической энергии (мощности) 0,4</w:t>
            </w:r>
            <w:r w:rsidRPr="00074F16">
              <w:rPr>
                <w:rFonts w:ascii="Calibri" w:eastAsia="Calibri" w:hAnsi="Calibri"/>
                <w:sz w:val="22"/>
                <w:szCs w:val="22"/>
                <w:lang w:eastAsia="en-US"/>
              </w:rPr>
              <w:t xml:space="preserve"> </w:t>
            </w:r>
            <w:proofErr w:type="spellStart"/>
            <w:r w:rsidRPr="00074F16">
              <w:rPr>
                <w:sz w:val="20"/>
                <w:szCs w:val="20"/>
              </w:rPr>
              <w:t>кВ</w:t>
            </w:r>
            <w:proofErr w:type="spellEnd"/>
            <w:r w:rsidRPr="00074F16">
              <w:rPr>
                <w:sz w:val="20"/>
                <w:szCs w:val="20"/>
              </w:rPr>
              <w:t xml:space="preserve"> и ниже трехфазные </w:t>
            </w:r>
            <w:proofErr w:type="spellStart"/>
            <w:r w:rsidRPr="00074F16">
              <w:rPr>
                <w:sz w:val="20"/>
                <w:szCs w:val="20"/>
              </w:rPr>
              <w:t>полукосвенного</w:t>
            </w:r>
            <w:proofErr w:type="spellEnd"/>
            <w:r w:rsidRPr="00074F16">
              <w:rPr>
                <w:sz w:val="20"/>
                <w:szCs w:val="20"/>
              </w:rPr>
              <w:t xml:space="preserve"> включения (п. 10.2.2. ТУ).</w:t>
            </w:r>
          </w:p>
        </w:tc>
        <w:tc>
          <w:tcPr>
            <w:tcW w:w="2103" w:type="dxa"/>
            <w:shd w:val="clear" w:color="auto" w:fill="auto"/>
            <w:vAlign w:val="center"/>
          </w:tcPr>
          <w:p w14:paraId="6DF1F728" w14:textId="77777777" w:rsidR="00074F16" w:rsidRPr="00074F16" w:rsidRDefault="00074F16" w:rsidP="00074F16">
            <w:pPr>
              <w:spacing w:line="276" w:lineRule="auto"/>
              <w:jc w:val="center"/>
              <w:rPr>
                <w:sz w:val="20"/>
                <w:szCs w:val="20"/>
              </w:rPr>
            </w:pPr>
            <w:r w:rsidRPr="00074F16">
              <w:rPr>
                <w:sz w:val="20"/>
                <w:szCs w:val="20"/>
              </w:rPr>
              <w:t>1 шт.</w:t>
            </w:r>
          </w:p>
        </w:tc>
        <w:tc>
          <w:tcPr>
            <w:tcW w:w="1559" w:type="dxa"/>
            <w:shd w:val="clear" w:color="auto" w:fill="auto"/>
            <w:vAlign w:val="center"/>
          </w:tcPr>
          <w:p w14:paraId="76A399F6" w14:textId="77777777" w:rsidR="00074F16" w:rsidRPr="00074F16" w:rsidRDefault="00074F16" w:rsidP="00074F16">
            <w:pPr>
              <w:spacing w:line="276" w:lineRule="auto"/>
              <w:jc w:val="center"/>
              <w:rPr>
                <w:sz w:val="20"/>
                <w:szCs w:val="20"/>
              </w:rPr>
            </w:pPr>
            <w:r w:rsidRPr="00074F16">
              <w:rPr>
                <w:sz w:val="20"/>
                <w:szCs w:val="20"/>
              </w:rPr>
              <w:t>38 050,18</w:t>
            </w:r>
          </w:p>
        </w:tc>
        <w:tc>
          <w:tcPr>
            <w:tcW w:w="1778" w:type="dxa"/>
          </w:tcPr>
          <w:p w14:paraId="7D5669E0" w14:textId="77777777" w:rsidR="00074F16" w:rsidRPr="00074F16" w:rsidRDefault="00074F16" w:rsidP="00074F16">
            <w:pPr>
              <w:widowControl w:val="0"/>
              <w:autoSpaceDE w:val="0"/>
              <w:autoSpaceDN w:val="0"/>
              <w:spacing w:before="154"/>
              <w:rPr>
                <w:sz w:val="20"/>
                <w:szCs w:val="22"/>
                <w:lang w:eastAsia="en-US"/>
              </w:rPr>
            </w:pPr>
          </w:p>
          <w:p w14:paraId="7728ABC9" w14:textId="77777777" w:rsidR="00074F16" w:rsidRPr="00074F16" w:rsidRDefault="00074F16" w:rsidP="00074F16">
            <w:pPr>
              <w:spacing w:line="276" w:lineRule="auto"/>
              <w:jc w:val="center"/>
              <w:rPr>
                <w:sz w:val="20"/>
                <w:szCs w:val="20"/>
              </w:rPr>
            </w:pPr>
            <w:r w:rsidRPr="00074F16">
              <w:rPr>
                <w:rFonts w:eastAsia="Calibri"/>
                <w:color w:val="2F2F2F"/>
                <w:sz w:val="20"/>
                <w:szCs w:val="22"/>
                <w:lang w:eastAsia="en-US"/>
              </w:rPr>
              <w:t>37 500,19</w:t>
            </w:r>
          </w:p>
        </w:tc>
      </w:tr>
      <w:tr w:rsidR="00074F16" w:rsidRPr="00074F16" w14:paraId="44B630C0" w14:textId="77777777" w:rsidTr="00B54164">
        <w:trPr>
          <w:jc w:val="center"/>
        </w:trPr>
        <w:tc>
          <w:tcPr>
            <w:tcW w:w="4356" w:type="dxa"/>
            <w:shd w:val="clear" w:color="auto" w:fill="auto"/>
            <w:vAlign w:val="center"/>
          </w:tcPr>
          <w:p w14:paraId="086A7AC5" w14:textId="77777777" w:rsidR="00074F16" w:rsidRPr="00074F16" w:rsidRDefault="00074F16" w:rsidP="00074F16">
            <w:pPr>
              <w:spacing w:line="276" w:lineRule="auto"/>
              <w:rPr>
                <w:b/>
                <w:bCs/>
                <w:sz w:val="20"/>
                <w:szCs w:val="20"/>
              </w:rPr>
            </w:pPr>
            <w:r w:rsidRPr="00074F16">
              <w:rPr>
                <w:b/>
                <w:bCs/>
                <w:sz w:val="20"/>
                <w:szCs w:val="20"/>
              </w:rPr>
              <w:t>ВСЕГО</w:t>
            </w:r>
          </w:p>
        </w:tc>
        <w:tc>
          <w:tcPr>
            <w:tcW w:w="2103" w:type="dxa"/>
            <w:shd w:val="clear" w:color="auto" w:fill="auto"/>
            <w:vAlign w:val="center"/>
          </w:tcPr>
          <w:p w14:paraId="77F49920" w14:textId="77777777" w:rsidR="00074F16" w:rsidRPr="00074F16" w:rsidRDefault="00074F16" w:rsidP="00074F16">
            <w:pPr>
              <w:spacing w:line="276" w:lineRule="auto"/>
              <w:jc w:val="center"/>
              <w:rPr>
                <w:b/>
                <w:bCs/>
                <w:sz w:val="20"/>
                <w:szCs w:val="20"/>
              </w:rPr>
            </w:pPr>
          </w:p>
        </w:tc>
        <w:tc>
          <w:tcPr>
            <w:tcW w:w="1559" w:type="dxa"/>
            <w:shd w:val="clear" w:color="auto" w:fill="auto"/>
            <w:vAlign w:val="center"/>
          </w:tcPr>
          <w:p w14:paraId="7DA35E5A" w14:textId="77777777" w:rsidR="00074F16" w:rsidRPr="00074F16" w:rsidRDefault="00074F16" w:rsidP="00074F16">
            <w:pPr>
              <w:spacing w:line="276" w:lineRule="auto"/>
              <w:jc w:val="center"/>
              <w:rPr>
                <w:b/>
                <w:bCs/>
                <w:sz w:val="20"/>
                <w:szCs w:val="20"/>
              </w:rPr>
            </w:pPr>
            <w:r w:rsidRPr="00074F16">
              <w:rPr>
                <w:b/>
                <w:bCs/>
                <w:sz w:val="20"/>
                <w:szCs w:val="20"/>
              </w:rPr>
              <w:t>38 050,18</w:t>
            </w:r>
          </w:p>
        </w:tc>
        <w:tc>
          <w:tcPr>
            <w:tcW w:w="1778" w:type="dxa"/>
            <w:shd w:val="clear" w:color="auto" w:fill="auto"/>
            <w:vAlign w:val="center"/>
          </w:tcPr>
          <w:p w14:paraId="7F679B1A" w14:textId="77777777" w:rsidR="00074F16" w:rsidRPr="00074F16" w:rsidRDefault="00074F16" w:rsidP="00074F16">
            <w:pPr>
              <w:spacing w:line="276" w:lineRule="auto"/>
              <w:ind w:left="19"/>
              <w:jc w:val="center"/>
              <w:rPr>
                <w:b/>
                <w:bCs/>
                <w:sz w:val="20"/>
                <w:szCs w:val="20"/>
              </w:rPr>
            </w:pPr>
            <w:r w:rsidRPr="00074F16">
              <w:rPr>
                <w:b/>
                <w:color w:val="1F1F1F"/>
                <w:w w:val="105"/>
                <w:sz w:val="19"/>
                <w:szCs w:val="22"/>
                <w:lang w:eastAsia="en-US"/>
              </w:rPr>
              <w:t>37 500,19</w:t>
            </w:r>
          </w:p>
        </w:tc>
      </w:tr>
    </w:tbl>
    <w:p w14:paraId="1C791CC7" w14:textId="77777777" w:rsidR="00074F16" w:rsidRPr="00074F16" w:rsidRDefault="00074F16" w:rsidP="00074F16">
      <w:pPr>
        <w:spacing w:line="276" w:lineRule="auto"/>
        <w:ind w:firstLine="708"/>
        <w:jc w:val="both"/>
        <w:rPr>
          <w:sz w:val="28"/>
          <w:szCs w:val="28"/>
        </w:rPr>
      </w:pPr>
      <w:bookmarkStart w:id="10" w:name="_Hlk174018889"/>
    </w:p>
    <w:p w14:paraId="6D51CEC3" w14:textId="77777777" w:rsidR="00074F16" w:rsidRPr="00074F16" w:rsidRDefault="00074F16" w:rsidP="00074F16">
      <w:pPr>
        <w:spacing w:line="276" w:lineRule="auto"/>
        <w:ind w:firstLine="708"/>
        <w:jc w:val="both"/>
        <w:rPr>
          <w:sz w:val="28"/>
          <w:szCs w:val="28"/>
        </w:rPr>
      </w:pPr>
      <w:r w:rsidRPr="00074F16">
        <w:rPr>
          <w:sz w:val="28"/>
          <w:szCs w:val="28"/>
        </w:rPr>
        <w:t xml:space="preserve">Установка средств коммерческого учета электрической энергии (мощности) 0,4 </w:t>
      </w:r>
      <w:proofErr w:type="spellStart"/>
      <w:r w:rsidRPr="00074F16">
        <w:rPr>
          <w:sz w:val="28"/>
          <w:szCs w:val="28"/>
        </w:rPr>
        <w:t>кВ</w:t>
      </w:r>
      <w:proofErr w:type="spellEnd"/>
      <w:r w:rsidRPr="00074F16">
        <w:rPr>
          <w:sz w:val="28"/>
          <w:szCs w:val="28"/>
        </w:rPr>
        <w:t xml:space="preserve"> и ниже трехфазные </w:t>
      </w:r>
      <w:proofErr w:type="spellStart"/>
      <w:r w:rsidRPr="00074F16">
        <w:rPr>
          <w:sz w:val="28"/>
          <w:szCs w:val="28"/>
        </w:rPr>
        <w:t>полукосвенного</w:t>
      </w:r>
      <w:proofErr w:type="spellEnd"/>
      <w:r w:rsidRPr="00074F16">
        <w:rPr>
          <w:sz w:val="28"/>
          <w:szCs w:val="28"/>
        </w:rPr>
        <w:t xml:space="preserve"> включения: </w:t>
      </w:r>
      <w:bookmarkStart w:id="11" w:name="_Hlk169265450"/>
    </w:p>
    <w:bookmarkEnd w:id="11"/>
    <w:p w14:paraId="76761230" w14:textId="77777777" w:rsidR="00074F16" w:rsidRPr="00074F16" w:rsidRDefault="00074F16" w:rsidP="00074F16">
      <w:pPr>
        <w:spacing w:before="1" w:after="200" w:line="276" w:lineRule="auto"/>
        <w:ind w:left="184" w:right="186" w:firstLine="706"/>
        <w:jc w:val="both"/>
        <w:rPr>
          <w:color w:val="232323"/>
          <w:sz w:val="28"/>
          <w:szCs w:val="22"/>
          <w:lang w:eastAsia="en-US"/>
        </w:rPr>
      </w:pPr>
      <w:r w:rsidRPr="00074F16">
        <w:rPr>
          <w:sz w:val="28"/>
          <w:szCs w:val="28"/>
        </w:rPr>
        <w:t>36 728,88 руб./за точку учета (</w:t>
      </w:r>
      <w:bookmarkStart w:id="12" w:name="_Hlk188539190"/>
      <w:r w:rsidRPr="00074F16">
        <w:rPr>
          <w:sz w:val="28"/>
          <w:szCs w:val="28"/>
        </w:rPr>
        <w:t>ставка С</w:t>
      </w:r>
      <w:r w:rsidRPr="00074F16">
        <w:rPr>
          <w:sz w:val="28"/>
          <w:szCs w:val="28"/>
          <w:vertAlign w:val="subscript"/>
        </w:rPr>
        <w:t>8.2.2</w:t>
      </w:r>
      <w:r w:rsidRPr="00074F16">
        <w:rPr>
          <w:sz w:val="28"/>
          <w:szCs w:val="28"/>
          <w:vertAlign w:val="superscript"/>
        </w:rPr>
        <w:t xml:space="preserve">0,4 </w:t>
      </w:r>
      <w:proofErr w:type="spellStart"/>
      <w:r w:rsidRPr="00074F16">
        <w:rPr>
          <w:sz w:val="28"/>
          <w:szCs w:val="28"/>
          <w:vertAlign w:val="superscript"/>
        </w:rPr>
        <w:t>кВ</w:t>
      </w:r>
      <w:bookmarkEnd w:id="12"/>
      <w:proofErr w:type="spellEnd"/>
      <w:r w:rsidRPr="00074F16">
        <w:rPr>
          <w:sz w:val="28"/>
          <w:szCs w:val="28"/>
          <w:vertAlign w:val="superscript"/>
        </w:rPr>
        <w:t xml:space="preserve"> и ниже</w:t>
      </w:r>
      <w:r w:rsidRPr="00074F16">
        <w:rPr>
          <w:sz w:val="28"/>
          <w:szCs w:val="28"/>
        </w:rPr>
        <w:t xml:space="preserve">) </w:t>
      </w:r>
      <w:bookmarkStart w:id="13" w:name="_Hlk190078518"/>
      <w:r w:rsidRPr="00074F16">
        <w:rPr>
          <w:sz w:val="28"/>
          <w:szCs w:val="28"/>
        </w:rPr>
        <w:t>×</w:t>
      </w:r>
      <w:bookmarkEnd w:id="13"/>
      <w:r w:rsidRPr="00074F16">
        <w:rPr>
          <w:sz w:val="28"/>
          <w:szCs w:val="28"/>
        </w:rPr>
        <w:t xml:space="preserve"> 1 шт. (количество точек учета) = 36 728,88 руб., </w:t>
      </w:r>
      <w:r w:rsidRPr="00074F16">
        <w:rPr>
          <w:color w:val="232323"/>
          <w:sz w:val="28"/>
          <w:szCs w:val="22"/>
          <w:lang w:eastAsia="en-US"/>
        </w:rPr>
        <w:t>стоимость работ</w:t>
      </w:r>
      <w:r w:rsidRPr="00074F16">
        <w:rPr>
          <w:color w:val="232323"/>
          <w:spacing w:val="-1"/>
          <w:sz w:val="28"/>
          <w:szCs w:val="22"/>
          <w:lang w:eastAsia="en-US"/>
        </w:rPr>
        <w:t xml:space="preserve"> </w:t>
      </w:r>
      <w:r w:rsidRPr="00074F16">
        <w:rPr>
          <w:color w:val="262626"/>
          <w:sz w:val="28"/>
          <w:szCs w:val="22"/>
          <w:lang w:eastAsia="en-US"/>
        </w:rPr>
        <w:t>в</w:t>
      </w:r>
      <w:r w:rsidRPr="00074F16">
        <w:rPr>
          <w:color w:val="262626"/>
          <w:spacing w:val="-11"/>
          <w:sz w:val="28"/>
          <w:szCs w:val="22"/>
          <w:lang w:eastAsia="en-US"/>
        </w:rPr>
        <w:t xml:space="preserve"> </w:t>
      </w:r>
      <w:r w:rsidRPr="00074F16">
        <w:rPr>
          <w:color w:val="262626"/>
          <w:sz w:val="28"/>
          <w:szCs w:val="22"/>
          <w:lang w:eastAsia="en-US"/>
        </w:rPr>
        <w:t xml:space="preserve">ценах </w:t>
      </w:r>
      <w:r w:rsidRPr="00074F16">
        <w:rPr>
          <w:color w:val="212121"/>
          <w:sz w:val="28"/>
          <w:szCs w:val="22"/>
          <w:lang w:eastAsia="en-US"/>
        </w:rPr>
        <w:t>2025</w:t>
      </w:r>
      <w:r w:rsidRPr="00074F16">
        <w:rPr>
          <w:color w:val="212121"/>
          <w:spacing w:val="-2"/>
          <w:sz w:val="28"/>
          <w:szCs w:val="22"/>
          <w:lang w:eastAsia="en-US"/>
        </w:rPr>
        <w:t xml:space="preserve"> </w:t>
      </w:r>
      <w:r w:rsidRPr="00074F16">
        <w:rPr>
          <w:color w:val="232323"/>
          <w:sz w:val="28"/>
          <w:szCs w:val="22"/>
          <w:lang w:eastAsia="en-US"/>
        </w:rPr>
        <w:t>года.</w:t>
      </w:r>
      <w:r w:rsidRPr="00074F16">
        <w:rPr>
          <w:color w:val="232323"/>
          <w:spacing w:val="-2"/>
          <w:sz w:val="28"/>
          <w:szCs w:val="22"/>
          <w:lang w:eastAsia="en-US"/>
        </w:rPr>
        <w:t xml:space="preserve"> </w:t>
      </w:r>
      <w:r w:rsidRPr="00074F16">
        <w:rPr>
          <w:color w:val="232323"/>
          <w:sz w:val="28"/>
          <w:szCs w:val="22"/>
          <w:lang w:eastAsia="en-US"/>
        </w:rPr>
        <w:t>В</w:t>
      </w:r>
      <w:r w:rsidRPr="00074F16">
        <w:rPr>
          <w:color w:val="232323"/>
          <w:spacing w:val="-11"/>
          <w:sz w:val="28"/>
          <w:szCs w:val="22"/>
          <w:lang w:eastAsia="en-US"/>
        </w:rPr>
        <w:t xml:space="preserve"> </w:t>
      </w:r>
      <w:r w:rsidRPr="00074F16">
        <w:rPr>
          <w:color w:val="232323"/>
          <w:sz w:val="28"/>
          <w:szCs w:val="22"/>
          <w:lang w:eastAsia="en-US"/>
        </w:rPr>
        <w:t>ценах</w:t>
      </w:r>
      <w:r w:rsidRPr="00074F16">
        <w:rPr>
          <w:color w:val="232323"/>
          <w:spacing w:val="-3"/>
          <w:sz w:val="28"/>
          <w:szCs w:val="22"/>
          <w:lang w:eastAsia="en-US"/>
        </w:rPr>
        <w:t xml:space="preserve"> </w:t>
      </w:r>
      <w:r w:rsidRPr="00074F16">
        <w:rPr>
          <w:color w:val="232323"/>
          <w:sz w:val="28"/>
          <w:szCs w:val="22"/>
          <w:lang w:eastAsia="en-US"/>
        </w:rPr>
        <w:t xml:space="preserve">2026 </w:t>
      </w:r>
      <w:r w:rsidRPr="00074F16">
        <w:rPr>
          <w:color w:val="262626"/>
          <w:sz w:val="28"/>
          <w:szCs w:val="22"/>
          <w:lang w:eastAsia="en-US"/>
        </w:rPr>
        <w:t xml:space="preserve">года </w:t>
      </w:r>
      <w:r w:rsidRPr="00074F16">
        <w:rPr>
          <w:color w:val="232323"/>
          <w:sz w:val="28"/>
          <w:szCs w:val="22"/>
          <w:lang w:eastAsia="en-US"/>
        </w:rPr>
        <w:t xml:space="preserve">36 728,88 </w:t>
      </w:r>
      <w:r w:rsidRPr="00074F16">
        <w:rPr>
          <w:color w:val="1F1F1F"/>
          <w:sz w:val="28"/>
          <w:szCs w:val="22"/>
          <w:lang w:eastAsia="en-US"/>
        </w:rPr>
        <w:t>/2+</w:t>
      </w:r>
      <w:r w:rsidRPr="00074F16">
        <w:rPr>
          <w:rFonts w:ascii="Calibri" w:eastAsia="Calibri" w:hAnsi="Calibri"/>
          <w:sz w:val="22"/>
          <w:szCs w:val="22"/>
          <w:lang w:eastAsia="en-US"/>
        </w:rPr>
        <w:t xml:space="preserve"> </w:t>
      </w:r>
      <w:r w:rsidRPr="00074F16">
        <w:rPr>
          <w:color w:val="1F1F1F"/>
          <w:sz w:val="28"/>
          <w:szCs w:val="22"/>
          <w:lang w:eastAsia="en-US"/>
        </w:rPr>
        <w:t xml:space="preserve">36 728,88 </w:t>
      </w:r>
      <w:r w:rsidRPr="00074F16">
        <w:rPr>
          <w:color w:val="3B3B3B"/>
          <w:sz w:val="28"/>
          <w:szCs w:val="22"/>
          <w:lang w:eastAsia="en-US"/>
        </w:rPr>
        <w:t>/2*</w:t>
      </w:r>
      <w:r w:rsidRPr="00074F16">
        <w:rPr>
          <w:color w:val="232323"/>
          <w:sz w:val="28"/>
          <w:szCs w:val="22"/>
          <w:lang w:eastAsia="en-US"/>
        </w:rPr>
        <w:t xml:space="preserve">1,042 </w:t>
      </w:r>
      <w:r w:rsidRPr="00074F16">
        <w:rPr>
          <w:color w:val="282828"/>
          <w:sz w:val="28"/>
          <w:szCs w:val="22"/>
          <w:lang w:eastAsia="en-US"/>
        </w:rPr>
        <w:t xml:space="preserve">= </w:t>
      </w:r>
      <w:r w:rsidRPr="00074F16">
        <w:rPr>
          <w:color w:val="232323"/>
          <w:sz w:val="28"/>
          <w:szCs w:val="22"/>
          <w:lang w:eastAsia="en-US"/>
        </w:rPr>
        <w:t>37 500,19 руб.</w:t>
      </w:r>
    </w:p>
    <w:bookmarkEnd w:id="10"/>
    <w:p w14:paraId="2AA4A550" w14:textId="77777777" w:rsidR="00074F16" w:rsidRPr="00074F16" w:rsidRDefault="00074F16" w:rsidP="00074F16">
      <w:pPr>
        <w:jc w:val="both"/>
        <w:rPr>
          <w:sz w:val="28"/>
          <w:szCs w:val="28"/>
        </w:rPr>
      </w:pPr>
    </w:p>
    <w:p w14:paraId="0966BADE" w14:textId="77777777" w:rsidR="00074F16" w:rsidRPr="00074F16" w:rsidRDefault="00074F16" w:rsidP="00074F16">
      <w:pPr>
        <w:spacing w:line="276" w:lineRule="auto"/>
        <w:jc w:val="center"/>
        <w:rPr>
          <w:b/>
          <w:sz w:val="28"/>
          <w:szCs w:val="28"/>
        </w:rPr>
      </w:pPr>
      <w:bookmarkStart w:id="14" w:name="_Hlk525113570"/>
      <w:r w:rsidRPr="00074F16">
        <w:rPr>
          <w:b/>
          <w:sz w:val="28"/>
          <w:szCs w:val="28"/>
        </w:rPr>
        <w:t>Расходы сетевой организации, связанные с осуществлением технологического присоединения к электрическим сетям,</w:t>
      </w:r>
    </w:p>
    <w:p w14:paraId="451B9118" w14:textId="77777777" w:rsidR="00074F16" w:rsidRPr="00074F16" w:rsidRDefault="00074F16" w:rsidP="00074F16">
      <w:pPr>
        <w:spacing w:line="276" w:lineRule="auto"/>
        <w:jc w:val="center"/>
        <w:rPr>
          <w:b/>
          <w:sz w:val="28"/>
          <w:szCs w:val="28"/>
        </w:rPr>
      </w:pPr>
      <w:r w:rsidRPr="00074F16">
        <w:rPr>
          <w:b/>
          <w:sz w:val="28"/>
          <w:szCs w:val="28"/>
        </w:rPr>
        <w:lastRenderedPageBreak/>
        <w:t>не включаемые в плату за технологическое присоединение</w:t>
      </w:r>
      <w:bookmarkEnd w:id="14"/>
    </w:p>
    <w:p w14:paraId="4D9A1345" w14:textId="77777777" w:rsidR="00074F16" w:rsidRPr="00074F16" w:rsidRDefault="00074F16" w:rsidP="00074F16">
      <w:pPr>
        <w:spacing w:line="276" w:lineRule="auto"/>
        <w:ind w:firstLine="720"/>
        <w:jc w:val="both"/>
        <w:rPr>
          <w:sz w:val="28"/>
          <w:szCs w:val="28"/>
        </w:rPr>
      </w:pPr>
      <w:r w:rsidRPr="00074F16">
        <w:rPr>
          <w:sz w:val="28"/>
          <w:szCs w:val="28"/>
        </w:rPr>
        <w:t>В соответствии с п. 87 Основ ценообразования в размер платы за технологическое присоединение включаются средства для компенсации расходов сетевой организации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w:t>
      </w:r>
    </w:p>
    <w:p w14:paraId="2AE217D5" w14:textId="77777777" w:rsidR="00074F16" w:rsidRPr="00074F16" w:rsidRDefault="00074F16" w:rsidP="00074F16">
      <w:pPr>
        <w:spacing w:line="276" w:lineRule="auto"/>
        <w:ind w:firstLine="720"/>
        <w:jc w:val="both"/>
        <w:rPr>
          <w:b/>
          <w:bCs/>
          <w:sz w:val="28"/>
          <w:szCs w:val="28"/>
        </w:rPr>
      </w:pPr>
      <w:r w:rsidRPr="00074F16">
        <w:rPr>
          <w:sz w:val="28"/>
          <w:szCs w:val="28"/>
        </w:rPr>
        <w:t>В соответствии с представленными ПАО «</w:t>
      </w:r>
      <w:proofErr w:type="spellStart"/>
      <w:r w:rsidRPr="00074F16">
        <w:rPr>
          <w:sz w:val="28"/>
          <w:szCs w:val="28"/>
        </w:rPr>
        <w:t>Россети</w:t>
      </w:r>
      <w:proofErr w:type="spellEnd"/>
      <w:r w:rsidRPr="00074F16">
        <w:rPr>
          <w:sz w:val="28"/>
          <w:szCs w:val="28"/>
        </w:rPr>
        <w:t xml:space="preserve"> Сибирь» материалами расходы сетевой организации, связанные с осуществлением технологического присоединения к электрическим сетям, не включаемые в плату за технологическое присоединение составляют </w:t>
      </w:r>
      <w:r w:rsidRPr="00074F16">
        <w:rPr>
          <w:b/>
          <w:bCs/>
          <w:sz w:val="28"/>
          <w:szCs w:val="28"/>
        </w:rPr>
        <w:t>5 379 532,13 руб.</w:t>
      </w:r>
    </w:p>
    <w:p w14:paraId="3EB91115" w14:textId="77777777" w:rsidR="00074F16" w:rsidRPr="00074F16" w:rsidRDefault="00074F16" w:rsidP="00074F16">
      <w:pPr>
        <w:widowControl w:val="0"/>
        <w:autoSpaceDE w:val="0"/>
        <w:autoSpaceDN w:val="0"/>
        <w:spacing w:line="319" w:lineRule="exact"/>
        <w:ind w:firstLine="684"/>
        <w:jc w:val="both"/>
        <w:rPr>
          <w:sz w:val="28"/>
          <w:szCs w:val="28"/>
          <w:lang w:eastAsia="en-US"/>
        </w:rPr>
      </w:pPr>
      <w:r w:rsidRPr="00074F16">
        <w:rPr>
          <w:color w:val="232323"/>
          <w:spacing w:val="-2"/>
          <w:sz w:val="28"/>
          <w:szCs w:val="28"/>
          <w:lang w:eastAsia="en-US"/>
        </w:rPr>
        <w:t>ПAO</w:t>
      </w:r>
      <w:r w:rsidRPr="00074F16">
        <w:rPr>
          <w:color w:val="232323"/>
          <w:spacing w:val="-4"/>
          <w:sz w:val="28"/>
          <w:szCs w:val="28"/>
          <w:lang w:eastAsia="en-US"/>
        </w:rPr>
        <w:t xml:space="preserve"> </w:t>
      </w:r>
      <w:r w:rsidRPr="00074F16">
        <w:rPr>
          <w:color w:val="1F1F1F"/>
          <w:spacing w:val="-2"/>
          <w:sz w:val="28"/>
          <w:szCs w:val="28"/>
          <w:lang w:eastAsia="en-US"/>
        </w:rPr>
        <w:t>«</w:t>
      </w:r>
      <w:proofErr w:type="spellStart"/>
      <w:r w:rsidRPr="00074F16">
        <w:rPr>
          <w:color w:val="1F1F1F"/>
          <w:spacing w:val="-2"/>
          <w:sz w:val="28"/>
          <w:szCs w:val="28"/>
          <w:lang w:eastAsia="en-US"/>
        </w:rPr>
        <w:t>Россети</w:t>
      </w:r>
      <w:proofErr w:type="spellEnd"/>
      <w:r w:rsidRPr="00074F16">
        <w:rPr>
          <w:color w:val="1F1F1F"/>
          <w:spacing w:val="-2"/>
          <w:sz w:val="28"/>
          <w:szCs w:val="28"/>
          <w:lang w:eastAsia="en-US"/>
        </w:rPr>
        <w:t>-Сибирь» необходимо</w:t>
      </w:r>
      <w:r w:rsidRPr="00074F16">
        <w:rPr>
          <w:color w:val="1F1F1F"/>
          <w:spacing w:val="19"/>
          <w:sz w:val="28"/>
          <w:szCs w:val="28"/>
          <w:lang w:eastAsia="en-US"/>
        </w:rPr>
        <w:t xml:space="preserve"> </w:t>
      </w:r>
      <w:r w:rsidRPr="00074F16">
        <w:rPr>
          <w:color w:val="232323"/>
          <w:spacing w:val="-2"/>
          <w:sz w:val="28"/>
          <w:szCs w:val="28"/>
          <w:lang w:eastAsia="en-US"/>
        </w:rPr>
        <w:t>выполнить</w:t>
      </w:r>
      <w:r w:rsidRPr="00074F16">
        <w:rPr>
          <w:color w:val="232323"/>
          <w:spacing w:val="11"/>
          <w:sz w:val="28"/>
          <w:szCs w:val="28"/>
          <w:lang w:eastAsia="en-US"/>
        </w:rPr>
        <w:t xml:space="preserve"> </w:t>
      </w:r>
      <w:r w:rsidRPr="00074F16">
        <w:rPr>
          <w:color w:val="1F1F1F"/>
          <w:spacing w:val="-2"/>
          <w:sz w:val="28"/>
          <w:szCs w:val="28"/>
          <w:lang w:eastAsia="en-US"/>
        </w:rPr>
        <w:t>следующие</w:t>
      </w:r>
      <w:r w:rsidRPr="00074F16">
        <w:rPr>
          <w:color w:val="1F1F1F"/>
          <w:spacing w:val="15"/>
          <w:sz w:val="28"/>
          <w:szCs w:val="28"/>
          <w:lang w:eastAsia="en-US"/>
        </w:rPr>
        <w:t xml:space="preserve"> </w:t>
      </w:r>
      <w:r w:rsidRPr="00074F16">
        <w:rPr>
          <w:color w:val="1F1F1F"/>
          <w:spacing w:val="-2"/>
          <w:sz w:val="28"/>
          <w:szCs w:val="28"/>
          <w:lang w:eastAsia="en-US"/>
        </w:rPr>
        <w:t>мероприятия:</w:t>
      </w:r>
    </w:p>
    <w:p w14:paraId="5CD13023" w14:textId="77777777" w:rsidR="00074F16" w:rsidRPr="00074F16" w:rsidRDefault="00074F16" w:rsidP="00074F16">
      <w:pPr>
        <w:numPr>
          <w:ilvl w:val="0"/>
          <w:numId w:val="35"/>
        </w:numPr>
        <w:spacing w:after="200" w:line="276" w:lineRule="auto"/>
        <w:ind w:left="0" w:firstLine="709"/>
        <w:jc w:val="both"/>
        <w:rPr>
          <w:sz w:val="28"/>
          <w:szCs w:val="28"/>
        </w:rPr>
      </w:pPr>
      <w:r w:rsidRPr="00074F16">
        <w:rPr>
          <w:sz w:val="28"/>
          <w:szCs w:val="28"/>
        </w:rPr>
        <w:t xml:space="preserve">Определить проектом необходимость замены коммутационного аппарата в ячейке присоединения РУ-0,4 </w:t>
      </w:r>
      <w:proofErr w:type="spellStart"/>
      <w:r w:rsidRPr="00074F16">
        <w:rPr>
          <w:sz w:val="28"/>
          <w:szCs w:val="28"/>
        </w:rPr>
        <w:t>кВ</w:t>
      </w:r>
      <w:proofErr w:type="spellEnd"/>
      <w:r w:rsidRPr="00074F16">
        <w:rPr>
          <w:sz w:val="28"/>
          <w:szCs w:val="28"/>
        </w:rPr>
        <w:t xml:space="preserve"> ТП-Т-1-004. Объем необходимых мероприятий, параметры и характеристики оборудования определить проектом (п. 10.2.1. ТУ);</w:t>
      </w:r>
    </w:p>
    <w:p w14:paraId="6030A2ED" w14:textId="77777777" w:rsidR="00074F16" w:rsidRPr="00074F16" w:rsidRDefault="00074F16" w:rsidP="00074F16">
      <w:pPr>
        <w:numPr>
          <w:ilvl w:val="0"/>
          <w:numId w:val="35"/>
        </w:numPr>
        <w:tabs>
          <w:tab w:val="left" w:pos="709"/>
        </w:tabs>
        <w:spacing w:after="200" w:line="276" w:lineRule="auto"/>
        <w:ind w:left="0" w:firstLine="709"/>
        <w:jc w:val="both"/>
        <w:rPr>
          <w:sz w:val="28"/>
          <w:szCs w:val="28"/>
        </w:rPr>
      </w:pPr>
      <w:r w:rsidRPr="00074F16">
        <w:rPr>
          <w:sz w:val="28"/>
          <w:szCs w:val="28"/>
        </w:rPr>
        <w:t xml:space="preserve">Выполнить реконструкцию КЛ 10 </w:t>
      </w:r>
      <w:proofErr w:type="spellStart"/>
      <w:r w:rsidRPr="00074F16">
        <w:rPr>
          <w:sz w:val="28"/>
          <w:szCs w:val="28"/>
        </w:rPr>
        <w:t>кВ</w:t>
      </w:r>
      <w:proofErr w:type="spellEnd"/>
      <w:r w:rsidRPr="00074F16">
        <w:rPr>
          <w:sz w:val="28"/>
          <w:szCs w:val="28"/>
        </w:rPr>
        <w:t xml:space="preserve"> Ф.10-1-РП от ПС 110 </w:t>
      </w:r>
      <w:proofErr w:type="spellStart"/>
      <w:r w:rsidRPr="00074F16">
        <w:rPr>
          <w:sz w:val="28"/>
          <w:szCs w:val="28"/>
        </w:rPr>
        <w:t>кВ</w:t>
      </w:r>
      <w:proofErr w:type="spellEnd"/>
      <w:r w:rsidRPr="00074F16">
        <w:rPr>
          <w:sz w:val="28"/>
          <w:szCs w:val="28"/>
        </w:rPr>
        <w:t xml:space="preserve"> </w:t>
      </w:r>
      <w:proofErr w:type="spellStart"/>
      <w:r w:rsidRPr="00074F16">
        <w:rPr>
          <w:sz w:val="28"/>
          <w:szCs w:val="28"/>
        </w:rPr>
        <w:t>Тальжино</w:t>
      </w:r>
      <w:proofErr w:type="spellEnd"/>
      <w:r w:rsidRPr="00074F16">
        <w:rPr>
          <w:sz w:val="28"/>
          <w:szCs w:val="28"/>
        </w:rPr>
        <w:t>-тяговая. Протяженность реконструируемого участка линии, марку, тип и сечение кабеля определить проектом (п. 10.2.3. ТУ);</w:t>
      </w:r>
    </w:p>
    <w:p w14:paraId="44E753BC" w14:textId="77777777" w:rsidR="00074F16" w:rsidRPr="00074F16" w:rsidRDefault="00074F16" w:rsidP="00074F16">
      <w:pPr>
        <w:numPr>
          <w:ilvl w:val="0"/>
          <w:numId w:val="35"/>
        </w:numPr>
        <w:tabs>
          <w:tab w:val="left" w:pos="709"/>
        </w:tabs>
        <w:spacing w:after="200" w:line="276" w:lineRule="auto"/>
        <w:ind w:left="0" w:firstLine="709"/>
        <w:jc w:val="both"/>
        <w:rPr>
          <w:sz w:val="28"/>
          <w:szCs w:val="28"/>
        </w:rPr>
      </w:pPr>
      <w:r w:rsidRPr="00074F16">
        <w:rPr>
          <w:sz w:val="28"/>
          <w:szCs w:val="28"/>
        </w:rPr>
        <w:t xml:space="preserve">Выполнить реконструкцию КЛ 10 </w:t>
      </w:r>
      <w:proofErr w:type="spellStart"/>
      <w:r w:rsidRPr="00074F16">
        <w:rPr>
          <w:sz w:val="28"/>
          <w:szCs w:val="28"/>
        </w:rPr>
        <w:t>кВ</w:t>
      </w:r>
      <w:proofErr w:type="spellEnd"/>
      <w:r w:rsidRPr="00074F16">
        <w:rPr>
          <w:sz w:val="28"/>
          <w:szCs w:val="28"/>
        </w:rPr>
        <w:t xml:space="preserve"> Ф.10-2-РП от ПС 110 </w:t>
      </w:r>
      <w:proofErr w:type="spellStart"/>
      <w:r w:rsidRPr="00074F16">
        <w:rPr>
          <w:sz w:val="28"/>
          <w:szCs w:val="28"/>
        </w:rPr>
        <w:t>кВ</w:t>
      </w:r>
      <w:proofErr w:type="spellEnd"/>
      <w:r w:rsidRPr="00074F16">
        <w:rPr>
          <w:sz w:val="28"/>
          <w:szCs w:val="28"/>
        </w:rPr>
        <w:t xml:space="preserve"> </w:t>
      </w:r>
      <w:proofErr w:type="spellStart"/>
      <w:r w:rsidRPr="00074F16">
        <w:rPr>
          <w:sz w:val="28"/>
          <w:szCs w:val="28"/>
        </w:rPr>
        <w:t>Тальжино</w:t>
      </w:r>
      <w:proofErr w:type="spellEnd"/>
      <w:r w:rsidRPr="00074F16">
        <w:rPr>
          <w:sz w:val="28"/>
          <w:szCs w:val="28"/>
        </w:rPr>
        <w:t>-тяговая. Протяженность реконструируемого участка линии, марку, тип и сечение кабеля определить проектом (п. 10.2.4. ТУ).</w:t>
      </w:r>
    </w:p>
    <w:p w14:paraId="798433E0" w14:textId="77777777" w:rsidR="00074F16" w:rsidRPr="00074F16" w:rsidRDefault="00074F16" w:rsidP="00074F16">
      <w:pPr>
        <w:spacing w:line="276" w:lineRule="auto"/>
        <w:ind w:firstLine="709"/>
        <w:jc w:val="both"/>
        <w:rPr>
          <w:b/>
          <w:bCs/>
          <w:sz w:val="28"/>
          <w:szCs w:val="28"/>
        </w:rPr>
      </w:pPr>
      <w:r w:rsidRPr="00074F16">
        <w:rPr>
          <w:sz w:val="28"/>
          <w:szCs w:val="28"/>
        </w:rPr>
        <w:t xml:space="preserve">Предлагается скорректировать предложенную величину расходов сетевой организации, связанных с осуществлением технологического присоединения к электрическим сетям, не включаемых в плату за технологическое присоединение, связанные с мероприятиями на существующих электросетевых объектах и учесть в размере </w:t>
      </w:r>
      <w:r w:rsidRPr="00074F16">
        <w:rPr>
          <w:b/>
          <w:bCs/>
          <w:sz w:val="28"/>
          <w:szCs w:val="28"/>
        </w:rPr>
        <w:t>23 167,47 руб.</w:t>
      </w:r>
    </w:p>
    <w:p w14:paraId="5FC71DBF" w14:textId="77777777" w:rsidR="00074F16" w:rsidRPr="00074F16" w:rsidRDefault="00074F16" w:rsidP="00074F16">
      <w:pPr>
        <w:spacing w:line="276" w:lineRule="auto"/>
        <w:ind w:firstLine="709"/>
        <w:jc w:val="both"/>
        <w:rPr>
          <w:sz w:val="28"/>
          <w:szCs w:val="28"/>
        </w:rPr>
      </w:pPr>
      <w:r w:rsidRPr="00074F16">
        <w:rPr>
          <w:sz w:val="28"/>
          <w:szCs w:val="28"/>
        </w:rPr>
        <w:t>Корректировка по мероприятию (п. 10.2.1. ТУ) связана с пересчетом стоимости в ценах 2026 года (ИЦП: 2025 г.-1,051, 2026 г.-1,042).</w:t>
      </w:r>
    </w:p>
    <w:p w14:paraId="74CD0E83" w14:textId="77777777" w:rsidR="00074F16" w:rsidRPr="00074F16" w:rsidRDefault="00074F16" w:rsidP="00074F16">
      <w:pPr>
        <w:spacing w:line="276" w:lineRule="auto"/>
        <w:ind w:firstLine="709"/>
        <w:jc w:val="both"/>
        <w:rPr>
          <w:sz w:val="28"/>
          <w:szCs w:val="28"/>
        </w:rPr>
      </w:pPr>
      <w:r w:rsidRPr="00074F16">
        <w:rPr>
          <w:sz w:val="28"/>
          <w:szCs w:val="28"/>
        </w:rPr>
        <w:t>Отмечаем, что мероприятия (п. 10.2.3. ТУ),</w:t>
      </w:r>
      <w:r w:rsidRPr="00074F16">
        <w:rPr>
          <w:rFonts w:ascii="Calibri" w:eastAsia="Calibri" w:hAnsi="Calibri"/>
          <w:sz w:val="22"/>
          <w:szCs w:val="22"/>
          <w:lang w:eastAsia="en-US"/>
        </w:rPr>
        <w:t xml:space="preserve"> </w:t>
      </w:r>
      <w:r w:rsidRPr="00074F16">
        <w:rPr>
          <w:sz w:val="28"/>
          <w:szCs w:val="28"/>
        </w:rPr>
        <w:t xml:space="preserve">(п. 10.2.4. ТУ) и расходы по ним ранее были учтены РЭК Кузбасса при принятии постановления </w:t>
      </w:r>
      <w:r w:rsidRPr="00074F16">
        <w:rPr>
          <w:sz w:val="28"/>
          <w:szCs w:val="28"/>
        </w:rPr>
        <w:br/>
        <w:t>от 10.04.2025 № 109 «Об установлении платы за технологическое присоединение ПАО «</w:t>
      </w:r>
      <w:proofErr w:type="spellStart"/>
      <w:r w:rsidRPr="00074F16">
        <w:rPr>
          <w:sz w:val="28"/>
          <w:szCs w:val="28"/>
        </w:rPr>
        <w:t>Россети</w:t>
      </w:r>
      <w:proofErr w:type="spellEnd"/>
      <w:r w:rsidRPr="00074F16">
        <w:rPr>
          <w:sz w:val="28"/>
          <w:szCs w:val="28"/>
        </w:rPr>
        <w:t xml:space="preserve"> Сибирь» - «Кузбассэнерго – РЭС» энергопринимающих устройств ООО «</w:t>
      </w:r>
      <w:proofErr w:type="spellStart"/>
      <w:r w:rsidRPr="00074F16">
        <w:rPr>
          <w:sz w:val="28"/>
          <w:szCs w:val="28"/>
        </w:rPr>
        <w:t>Томак</w:t>
      </w:r>
      <w:proofErr w:type="spellEnd"/>
      <w:r w:rsidRPr="00074F16">
        <w:rPr>
          <w:sz w:val="28"/>
          <w:szCs w:val="28"/>
        </w:rPr>
        <w:t xml:space="preserve"> НК» по индивидуальному проекту». Следовательно, расходы в размере </w:t>
      </w:r>
      <w:r w:rsidRPr="00074F16">
        <w:rPr>
          <w:b/>
          <w:bCs/>
          <w:sz w:val="28"/>
          <w:szCs w:val="28"/>
        </w:rPr>
        <w:t>5 548 955,82 руб.</w:t>
      </w:r>
      <w:r w:rsidRPr="00074F16">
        <w:rPr>
          <w:sz w:val="28"/>
          <w:szCs w:val="28"/>
        </w:rPr>
        <w:t xml:space="preserve"> уже учтены как не включаемые в плату за технологическое присоединение и подлежащие учету при установлении тарифа на услуги по передаче электрической энергии.</w:t>
      </w:r>
    </w:p>
    <w:p w14:paraId="79B2A788" w14:textId="77777777" w:rsidR="00074F16" w:rsidRPr="00074F16" w:rsidRDefault="00074F16" w:rsidP="00074F16">
      <w:pPr>
        <w:spacing w:line="276" w:lineRule="auto"/>
        <w:ind w:firstLine="709"/>
        <w:jc w:val="both"/>
        <w:rPr>
          <w:sz w:val="28"/>
          <w:szCs w:val="28"/>
        </w:rPr>
      </w:pPr>
      <w:r w:rsidRPr="00074F16">
        <w:rPr>
          <w:sz w:val="28"/>
          <w:szCs w:val="28"/>
        </w:rPr>
        <w:t>В случае отказа заявителя ООО «</w:t>
      </w:r>
      <w:proofErr w:type="spellStart"/>
      <w:r w:rsidRPr="00074F16">
        <w:rPr>
          <w:sz w:val="28"/>
          <w:szCs w:val="28"/>
        </w:rPr>
        <w:t>Томак</w:t>
      </w:r>
      <w:proofErr w:type="spellEnd"/>
      <w:r w:rsidRPr="00074F16">
        <w:rPr>
          <w:sz w:val="28"/>
          <w:szCs w:val="28"/>
        </w:rPr>
        <w:t xml:space="preserve"> НК» от заключения договора </w:t>
      </w:r>
      <w:r w:rsidRPr="00074F16">
        <w:rPr>
          <w:sz w:val="28"/>
          <w:szCs w:val="28"/>
        </w:rPr>
        <w:br/>
        <w:t xml:space="preserve">об осуществлении технологического присоединения к электрическим сетям с </w:t>
      </w:r>
      <w:r w:rsidRPr="00074F16">
        <w:rPr>
          <w:sz w:val="28"/>
          <w:szCs w:val="28"/>
        </w:rPr>
        <w:br/>
      </w:r>
      <w:r w:rsidRPr="00074F16">
        <w:rPr>
          <w:sz w:val="28"/>
          <w:szCs w:val="28"/>
        </w:rPr>
        <w:lastRenderedPageBreak/>
        <w:t>ПАО «</w:t>
      </w:r>
      <w:proofErr w:type="spellStart"/>
      <w:r w:rsidRPr="00074F16">
        <w:rPr>
          <w:sz w:val="28"/>
          <w:szCs w:val="28"/>
        </w:rPr>
        <w:t>Россети</w:t>
      </w:r>
      <w:proofErr w:type="spellEnd"/>
      <w:r w:rsidRPr="00074F16">
        <w:rPr>
          <w:sz w:val="28"/>
          <w:szCs w:val="28"/>
        </w:rPr>
        <w:t xml:space="preserve"> Сибирь», вышеуказанные мероприятия подлежат выполнению данной сетевой организацией, а затраты на данные мероприятия в размере </w:t>
      </w:r>
      <w:r w:rsidRPr="00074F16">
        <w:rPr>
          <w:sz w:val="28"/>
          <w:szCs w:val="28"/>
        </w:rPr>
        <w:br/>
      </w:r>
      <w:r w:rsidRPr="00074F16">
        <w:rPr>
          <w:b/>
          <w:bCs/>
          <w:sz w:val="28"/>
          <w:szCs w:val="28"/>
        </w:rPr>
        <w:t>5 548 955,82 руб.</w:t>
      </w:r>
      <w:r w:rsidRPr="00074F16">
        <w:rPr>
          <w:sz w:val="28"/>
          <w:szCs w:val="28"/>
        </w:rPr>
        <w:t xml:space="preserve"> при их документальном подтверждении будут учтены при установлении тарифа для заявителя Романова С.Н. на услуги по передаче электрической энергии.</w:t>
      </w:r>
    </w:p>
    <w:p w14:paraId="55D1F4A1" w14:textId="77777777" w:rsidR="00074F16" w:rsidRPr="00074F16" w:rsidRDefault="00074F16" w:rsidP="00074F16">
      <w:pPr>
        <w:spacing w:line="276" w:lineRule="auto"/>
        <w:ind w:left="-142" w:firstLine="851"/>
        <w:jc w:val="both"/>
        <w:rPr>
          <w:sz w:val="28"/>
          <w:szCs w:val="28"/>
        </w:rPr>
      </w:pPr>
      <w:r w:rsidRPr="00074F16">
        <w:rPr>
          <w:sz w:val="28"/>
          <w:szCs w:val="28"/>
        </w:rPr>
        <w:t>В соответствии с п. 32 Основ ценообразования при установлении тарифов на услуги по передаче электрической энергии учитываются расходы сетевой организации на инвестиции, которые связаны с фактическим осуществленным технологическим присоединением, в том числе не учтенные в инвестиционной программе, за исключением включаемых в плату за технологическое присоединение расходов на строительство объектов электросетевого хозяйства от существующих объектов электросетевого хозяйства до присоединяемых энергопринимающих устройств и (или) объектов электроэнергетики.</w:t>
      </w:r>
    </w:p>
    <w:p w14:paraId="72A2B7CD" w14:textId="77777777" w:rsidR="00074F16" w:rsidRPr="00074F16" w:rsidRDefault="00074F16" w:rsidP="00074F16">
      <w:pPr>
        <w:spacing w:line="276" w:lineRule="auto"/>
        <w:rPr>
          <w:sz w:val="28"/>
          <w:szCs w:val="28"/>
        </w:rPr>
        <w:sectPr w:rsidR="00074F16" w:rsidRPr="00074F16" w:rsidSect="00074F16">
          <w:headerReference w:type="default" r:id="rId8"/>
          <w:pgSz w:w="11906" w:h="16838"/>
          <w:pgMar w:top="851" w:right="851" w:bottom="851" w:left="1418" w:header="709" w:footer="709" w:gutter="0"/>
          <w:cols w:space="708"/>
          <w:titlePg/>
          <w:docGrid w:linePitch="360"/>
        </w:sectPr>
      </w:pPr>
    </w:p>
    <w:p w14:paraId="67722237" w14:textId="77777777" w:rsidR="00074F16" w:rsidRPr="00074F16" w:rsidRDefault="00074F16" w:rsidP="00074F16">
      <w:pPr>
        <w:spacing w:line="276" w:lineRule="auto"/>
        <w:ind w:left="1080"/>
        <w:jc w:val="right"/>
        <w:rPr>
          <w:sz w:val="28"/>
          <w:szCs w:val="28"/>
        </w:rPr>
      </w:pPr>
      <w:bookmarkStart w:id="15" w:name="_Hlk121485556"/>
      <w:bookmarkStart w:id="16" w:name="_Hlk186031446"/>
      <w:r w:rsidRPr="00074F16">
        <w:rPr>
          <w:sz w:val="28"/>
          <w:szCs w:val="28"/>
        </w:rPr>
        <w:lastRenderedPageBreak/>
        <w:t>Таблица – Предложение предприятия «Замена коммутационного аппарата»</w:t>
      </w:r>
    </w:p>
    <w:p w14:paraId="209783CE" w14:textId="77777777" w:rsidR="00074F16" w:rsidRPr="00074F16" w:rsidRDefault="00074F16" w:rsidP="00074F16">
      <w:pPr>
        <w:spacing w:line="276" w:lineRule="auto"/>
        <w:ind w:left="-142" w:firstLine="851"/>
        <w:jc w:val="right"/>
        <w:rPr>
          <w:sz w:val="28"/>
          <w:szCs w:val="28"/>
        </w:rPr>
      </w:pPr>
      <w:r w:rsidRPr="00074F16">
        <w:rPr>
          <w:sz w:val="28"/>
          <w:szCs w:val="28"/>
        </w:rPr>
        <w:t>Таблица 1</w:t>
      </w:r>
    </w:p>
    <w:tbl>
      <w:tblPr>
        <w:tblpPr w:leftFromText="180" w:rightFromText="180" w:vertAnchor="page" w:horzAnchor="margin" w:tblpY="2339"/>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670"/>
        <w:gridCol w:w="1668"/>
        <w:gridCol w:w="1309"/>
        <w:gridCol w:w="1985"/>
        <w:gridCol w:w="2092"/>
        <w:gridCol w:w="851"/>
        <w:gridCol w:w="1417"/>
      </w:tblGrid>
      <w:tr w:rsidR="00074F16" w:rsidRPr="00074F16" w14:paraId="3E07AFDB" w14:textId="77777777" w:rsidTr="00B54164">
        <w:trPr>
          <w:trHeight w:val="274"/>
        </w:trPr>
        <w:tc>
          <w:tcPr>
            <w:tcW w:w="567" w:type="dxa"/>
            <w:vMerge w:val="restart"/>
            <w:shd w:val="clear" w:color="auto" w:fill="auto"/>
          </w:tcPr>
          <w:p w14:paraId="6FA837EC" w14:textId="77777777" w:rsidR="00074F16" w:rsidRPr="00074F16" w:rsidRDefault="00074F16" w:rsidP="00074F16">
            <w:pPr>
              <w:spacing w:line="276" w:lineRule="auto"/>
              <w:jc w:val="center"/>
              <w:rPr>
                <w:b/>
                <w:bCs/>
                <w:sz w:val="16"/>
                <w:szCs w:val="16"/>
              </w:rPr>
            </w:pPr>
            <w:bookmarkStart w:id="17" w:name="_Hlk158970451"/>
            <w:bookmarkEnd w:id="15"/>
            <w:bookmarkEnd w:id="16"/>
            <w:r w:rsidRPr="00074F16">
              <w:rPr>
                <w:b/>
                <w:bCs/>
                <w:sz w:val="16"/>
                <w:szCs w:val="16"/>
              </w:rPr>
              <w:t>№ п/п</w:t>
            </w:r>
          </w:p>
        </w:tc>
        <w:tc>
          <w:tcPr>
            <w:tcW w:w="5670" w:type="dxa"/>
            <w:vMerge w:val="restart"/>
            <w:shd w:val="clear" w:color="auto" w:fill="auto"/>
          </w:tcPr>
          <w:p w14:paraId="23763A85" w14:textId="77777777" w:rsidR="00074F16" w:rsidRPr="00074F16" w:rsidRDefault="00074F16" w:rsidP="00074F16">
            <w:pPr>
              <w:spacing w:line="276" w:lineRule="auto"/>
              <w:jc w:val="center"/>
              <w:rPr>
                <w:b/>
                <w:bCs/>
                <w:sz w:val="16"/>
                <w:szCs w:val="16"/>
              </w:rPr>
            </w:pPr>
            <w:r w:rsidRPr="00074F16">
              <w:rPr>
                <w:b/>
                <w:bCs/>
                <w:sz w:val="16"/>
                <w:szCs w:val="16"/>
              </w:rPr>
              <w:t xml:space="preserve">Наименование </w:t>
            </w:r>
          </w:p>
        </w:tc>
        <w:tc>
          <w:tcPr>
            <w:tcW w:w="7905" w:type="dxa"/>
            <w:gridSpan w:val="5"/>
            <w:shd w:val="clear" w:color="auto" w:fill="auto"/>
          </w:tcPr>
          <w:p w14:paraId="09AFB572" w14:textId="77777777" w:rsidR="00074F16" w:rsidRPr="00074F16" w:rsidRDefault="00074F16" w:rsidP="00074F16">
            <w:pPr>
              <w:spacing w:line="276" w:lineRule="auto"/>
              <w:jc w:val="center"/>
              <w:rPr>
                <w:b/>
                <w:bCs/>
                <w:sz w:val="16"/>
                <w:szCs w:val="16"/>
              </w:rPr>
            </w:pPr>
            <w:r w:rsidRPr="00074F16">
              <w:rPr>
                <w:b/>
                <w:bCs/>
                <w:sz w:val="16"/>
                <w:szCs w:val="16"/>
              </w:rPr>
              <w:t>Сметная стоимость, руб. без НДС</w:t>
            </w:r>
          </w:p>
        </w:tc>
        <w:tc>
          <w:tcPr>
            <w:tcW w:w="1417" w:type="dxa"/>
            <w:vMerge w:val="restart"/>
            <w:shd w:val="clear" w:color="auto" w:fill="auto"/>
          </w:tcPr>
          <w:p w14:paraId="34D08193" w14:textId="77777777" w:rsidR="00074F16" w:rsidRPr="00074F16" w:rsidRDefault="00074F16" w:rsidP="00074F16">
            <w:pPr>
              <w:spacing w:line="276" w:lineRule="auto"/>
              <w:jc w:val="center"/>
              <w:rPr>
                <w:b/>
                <w:bCs/>
                <w:sz w:val="16"/>
                <w:szCs w:val="16"/>
              </w:rPr>
            </w:pPr>
            <w:r w:rsidRPr="00074F16">
              <w:rPr>
                <w:b/>
                <w:bCs/>
                <w:sz w:val="16"/>
                <w:szCs w:val="16"/>
              </w:rPr>
              <w:t>Общая сметная стоимость, руб. без НДС</w:t>
            </w:r>
          </w:p>
        </w:tc>
      </w:tr>
      <w:tr w:rsidR="00074F16" w:rsidRPr="00074F16" w14:paraId="552BADAB" w14:textId="77777777" w:rsidTr="00B54164">
        <w:tc>
          <w:tcPr>
            <w:tcW w:w="567" w:type="dxa"/>
            <w:vMerge/>
            <w:shd w:val="clear" w:color="auto" w:fill="auto"/>
          </w:tcPr>
          <w:p w14:paraId="47F23B07" w14:textId="77777777" w:rsidR="00074F16" w:rsidRPr="00074F16" w:rsidRDefault="00074F16" w:rsidP="00074F16">
            <w:pPr>
              <w:spacing w:line="276" w:lineRule="auto"/>
              <w:jc w:val="center"/>
              <w:rPr>
                <w:b/>
                <w:bCs/>
                <w:sz w:val="16"/>
                <w:szCs w:val="16"/>
              </w:rPr>
            </w:pPr>
          </w:p>
        </w:tc>
        <w:tc>
          <w:tcPr>
            <w:tcW w:w="5670" w:type="dxa"/>
            <w:vMerge/>
            <w:shd w:val="clear" w:color="auto" w:fill="auto"/>
          </w:tcPr>
          <w:p w14:paraId="32CF468C" w14:textId="77777777" w:rsidR="00074F16" w:rsidRPr="00074F16" w:rsidRDefault="00074F16" w:rsidP="00074F16">
            <w:pPr>
              <w:spacing w:line="276" w:lineRule="auto"/>
              <w:jc w:val="center"/>
              <w:rPr>
                <w:b/>
                <w:bCs/>
                <w:sz w:val="16"/>
                <w:szCs w:val="16"/>
              </w:rPr>
            </w:pPr>
          </w:p>
        </w:tc>
        <w:tc>
          <w:tcPr>
            <w:tcW w:w="1668" w:type="dxa"/>
            <w:shd w:val="clear" w:color="auto" w:fill="auto"/>
          </w:tcPr>
          <w:p w14:paraId="54D23BE1" w14:textId="77777777" w:rsidR="00074F16" w:rsidRPr="00074F16" w:rsidRDefault="00074F16" w:rsidP="00074F16">
            <w:pPr>
              <w:spacing w:line="276" w:lineRule="auto"/>
              <w:jc w:val="center"/>
              <w:rPr>
                <w:b/>
                <w:bCs/>
                <w:sz w:val="16"/>
                <w:szCs w:val="16"/>
              </w:rPr>
            </w:pPr>
            <w:r w:rsidRPr="00074F16">
              <w:rPr>
                <w:b/>
                <w:bCs/>
                <w:sz w:val="16"/>
                <w:szCs w:val="16"/>
              </w:rPr>
              <w:t>Строительно-монтажных работ</w:t>
            </w:r>
          </w:p>
        </w:tc>
        <w:tc>
          <w:tcPr>
            <w:tcW w:w="1309" w:type="dxa"/>
            <w:shd w:val="clear" w:color="auto" w:fill="auto"/>
          </w:tcPr>
          <w:p w14:paraId="20500A78" w14:textId="77777777" w:rsidR="00074F16" w:rsidRPr="00074F16" w:rsidRDefault="00074F16" w:rsidP="00074F16">
            <w:pPr>
              <w:spacing w:line="276" w:lineRule="auto"/>
              <w:jc w:val="center"/>
              <w:rPr>
                <w:b/>
                <w:bCs/>
                <w:sz w:val="16"/>
                <w:szCs w:val="16"/>
              </w:rPr>
            </w:pPr>
            <w:r w:rsidRPr="00074F16">
              <w:rPr>
                <w:b/>
                <w:bCs/>
                <w:sz w:val="16"/>
                <w:szCs w:val="16"/>
              </w:rPr>
              <w:t>оборудования</w:t>
            </w:r>
          </w:p>
        </w:tc>
        <w:tc>
          <w:tcPr>
            <w:tcW w:w="1985" w:type="dxa"/>
            <w:shd w:val="clear" w:color="auto" w:fill="auto"/>
          </w:tcPr>
          <w:p w14:paraId="39AE6E5E" w14:textId="77777777" w:rsidR="00074F16" w:rsidRPr="00074F16" w:rsidRDefault="00074F16" w:rsidP="00074F16">
            <w:pPr>
              <w:spacing w:line="276" w:lineRule="auto"/>
              <w:jc w:val="center"/>
              <w:rPr>
                <w:b/>
                <w:bCs/>
                <w:sz w:val="16"/>
                <w:szCs w:val="16"/>
              </w:rPr>
            </w:pPr>
            <w:r w:rsidRPr="00074F16">
              <w:rPr>
                <w:b/>
                <w:bCs/>
                <w:sz w:val="16"/>
                <w:szCs w:val="16"/>
              </w:rPr>
              <w:t>пуско-наладочные работы</w:t>
            </w:r>
          </w:p>
        </w:tc>
        <w:tc>
          <w:tcPr>
            <w:tcW w:w="2092" w:type="dxa"/>
            <w:shd w:val="clear" w:color="auto" w:fill="auto"/>
          </w:tcPr>
          <w:p w14:paraId="73CCDEA4" w14:textId="77777777" w:rsidR="00074F16" w:rsidRPr="00074F16" w:rsidRDefault="00074F16" w:rsidP="00074F16">
            <w:pPr>
              <w:spacing w:line="276" w:lineRule="auto"/>
              <w:jc w:val="center"/>
              <w:rPr>
                <w:b/>
                <w:bCs/>
                <w:sz w:val="16"/>
                <w:szCs w:val="16"/>
              </w:rPr>
            </w:pPr>
            <w:r w:rsidRPr="00074F16">
              <w:rPr>
                <w:b/>
                <w:bCs/>
                <w:sz w:val="16"/>
                <w:szCs w:val="16"/>
              </w:rPr>
              <w:t>проектно-изыскательские работы</w:t>
            </w:r>
          </w:p>
        </w:tc>
        <w:tc>
          <w:tcPr>
            <w:tcW w:w="851" w:type="dxa"/>
            <w:shd w:val="clear" w:color="auto" w:fill="auto"/>
          </w:tcPr>
          <w:p w14:paraId="15863942" w14:textId="77777777" w:rsidR="00074F16" w:rsidRPr="00074F16" w:rsidRDefault="00074F16" w:rsidP="00074F16">
            <w:pPr>
              <w:spacing w:line="276" w:lineRule="auto"/>
              <w:jc w:val="center"/>
              <w:rPr>
                <w:b/>
                <w:bCs/>
                <w:sz w:val="16"/>
                <w:szCs w:val="16"/>
              </w:rPr>
            </w:pPr>
            <w:r w:rsidRPr="00074F16">
              <w:rPr>
                <w:b/>
                <w:bCs/>
                <w:sz w:val="16"/>
                <w:szCs w:val="16"/>
              </w:rPr>
              <w:t>прочие</w:t>
            </w:r>
          </w:p>
        </w:tc>
        <w:tc>
          <w:tcPr>
            <w:tcW w:w="1417" w:type="dxa"/>
            <w:vMerge/>
            <w:shd w:val="clear" w:color="auto" w:fill="auto"/>
          </w:tcPr>
          <w:p w14:paraId="594F603B" w14:textId="77777777" w:rsidR="00074F16" w:rsidRPr="00074F16" w:rsidRDefault="00074F16" w:rsidP="00074F16">
            <w:pPr>
              <w:spacing w:line="276" w:lineRule="auto"/>
              <w:jc w:val="both"/>
              <w:rPr>
                <w:b/>
                <w:bCs/>
                <w:sz w:val="16"/>
                <w:szCs w:val="16"/>
              </w:rPr>
            </w:pPr>
          </w:p>
        </w:tc>
      </w:tr>
      <w:tr w:rsidR="00074F16" w:rsidRPr="00074F16" w14:paraId="0ED13AC7" w14:textId="77777777" w:rsidTr="00B54164">
        <w:tc>
          <w:tcPr>
            <w:tcW w:w="567" w:type="dxa"/>
            <w:shd w:val="clear" w:color="auto" w:fill="auto"/>
          </w:tcPr>
          <w:p w14:paraId="07B26B17" w14:textId="77777777" w:rsidR="00074F16" w:rsidRPr="00074F16" w:rsidRDefault="00074F16" w:rsidP="00074F16">
            <w:pPr>
              <w:spacing w:line="276" w:lineRule="auto"/>
              <w:jc w:val="center"/>
              <w:rPr>
                <w:sz w:val="16"/>
                <w:szCs w:val="16"/>
              </w:rPr>
            </w:pPr>
            <w:r w:rsidRPr="00074F16">
              <w:rPr>
                <w:sz w:val="16"/>
                <w:szCs w:val="16"/>
              </w:rPr>
              <w:t>1</w:t>
            </w:r>
          </w:p>
        </w:tc>
        <w:tc>
          <w:tcPr>
            <w:tcW w:w="5670" w:type="dxa"/>
            <w:shd w:val="clear" w:color="auto" w:fill="auto"/>
          </w:tcPr>
          <w:p w14:paraId="62C30F65" w14:textId="77777777" w:rsidR="00074F16" w:rsidRPr="00074F16" w:rsidRDefault="00074F16" w:rsidP="00074F16">
            <w:pPr>
              <w:spacing w:line="276" w:lineRule="auto"/>
              <w:rPr>
                <w:sz w:val="16"/>
                <w:szCs w:val="16"/>
              </w:rPr>
            </w:pPr>
            <w:r w:rsidRPr="00074F16">
              <w:rPr>
                <w:sz w:val="16"/>
                <w:szCs w:val="16"/>
              </w:rPr>
              <w:t xml:space="preserve">Локальный сметный расчет (СМЕТА) № 1 Замена коммутационного аппарата в ячейке присоединения РУ-0,4 </w:t>
            </w:r>
            <w:proofErr w:type="spellStart"/>
            <w:r w:rsidRPr="00074F16">
              <w:rPr>
                <w:sz w:val="16"/>
                <w:szCs w:val="16"/>
              </w:rPr>
              <w:t>кВ</w:t>
            </w:r>
            <w:proofErr w:type="spellEnd"/>
            <w:r w:rsidRPr="00074F16">
              <w:rPr>
                <w:sz w:val="16"/>
                <w:szCs w:val="16"/>
              </w:rPr>
              <w:t xml:space="preserve"> ТП-Т-1-004. </w:t>
            </w:r>
          </w:p>
        </w:tc>
        <w:tc>
          <w:tcPr>
            <w:tcW w:w="1668" w:type="dxa"/>
            <w:shd w:val="clear" w:color="auto" w:fill="auto"/>
          </w:tcPr>
          <w:p w14:paraId="70327ED0" w14:textId="77777777" w:rsidR="00074F16" w:rsidRPr="00074F16" w:rsidRDefault="00074F16" w:rsidP="00074F16">
            <w:pPr>
              <w:spacing w:line="276" w:lineRule="auto"/>
              <w:jc w:val="center"/>
              <w:rPr>
                <w:sz w:val="16"/>
                <w:szCs w:val="16"/>
              </w:rPr>
            </w:pPr>
          </w:p>
        </w:tc>
        <w:tc>
          <w:tcPr>
            <w:tcW w:w="1309" w:type="dxa"/>
            <w:shd w:val="clear" w:color="auto" w:fill="auto"/>
          </w:tcPr>
          <w:p w14:paraId="5C37EBB2" w14:textId="77777777" w:rsidR="00074F16" w:rsidRPr="00074F16" w:rsidRDefault="00074F16" w:rsidP="00074F16">
            <w:pPr>
              <w:spacing w:line="276" w:lineRule="auto"/>
              <w:jc w:val="center"/>
              <w:rPr>
                <w:sz w:val="16"/>
                <w:szCs w:val="16"/>
              </w:rPr>
            </w:pPr>
          </w:p>
        </w:tc>
        <w:tc>
          <w:tcPr>
            <w:tcW w:w="1985" w:type="dxa"/>
            <w:shd w:val="clear" w:color="auto" w:fill="auto"/>
          </w:tcPr>
          <w:p w14:paraId="6859E880" w14:textId="77777777" w:rsidR="00074F16" w:rsidRPr="00074F16" w:rsidRDefault="00074F16" w:rsidP="00074F16">
            <w:pPr>
              <w:spacing w:line="276" w:lineRule="auto"/>
              <w:jc w:val="center"/>
              <w:rPr>
                <w:sz w:val="16"/>
                <w:szCs w:val="16"/>
              </w:rPr>
            </w:pPr>
          </w:p>
        </w:tc>
        <w:tc>
          <w:tcPr>
            <w:tcW w:w="2092" w:type="dxa"/>
            <w:shd w:val="clear" w:color="auto" w:fill="auto"/>
          </w:tcPr>
          <w:p w14:paraId="5C39525C" w14:textId="77777777" w:rsidR="00074F16" w:rsidRPr="00074F16" w:rsidRDefault="00074F16" w:rsidP="00074F16">
            <w:pPr>
              <w:spacing w:line="276" w:lineRule="auto"/>
              <w:jc w:val="center"/>
              <w:rPr>
                <w:sz w:val="16"/>
                <w:szCs w:val="16"/>
              </w:rPr>
            </w:pPr>
          </w:p>
        </w:tc>
        <w:tc>
          <w:tcPr>
            <w:tcW w:w="851" w:type="dxa"/>
            <w:shd w:val="clear" w:color="auto" w:fill="auto"/>
          </w:tcPr>
          <w:p w14:paraId="1E1987CA" w14:textId="77777777" w:rsidR="00074F16" w:rsidRPr="00074F16" w:rsidRDefault="00074F16" w:rsidP="00074F16">
            <w:pPr>
              <w:spacing w:line="276" w:lineRule="auto"/>
              <w:ind w:hanging="29"/>
              <w:jc w:val="center"/>
              <w:rPr>
                <w:sz w:val="16"/>
                <w:szCs w:val="16"/>
              </w:rPr>
            </w:pPr>
          </w:p>
        </w:tc>
        <w:tc>
          <w:tcPr>
            <w:tcW w:w="1417" w:type="dxa"/>
            <w:shd w:val="clear" w:color="auto" w:fill="auto"/>
          </w:tcPr>
          <w:p w14:paraId="547B073B" w14:textId="77777777" w:rsidR="00074F16" w:rsidRPr="00074F16" w:rsidRDefault="00074F16" w:rsidP="00074F16">
            <w:pPr>
              <w:spacing w:line="276" w:lineRule="auto"/>
              <w:jc w:val="center"/>
              <w:rPr>
                <w:sz w:val="16"/>
                <w:szCs w:val="16"/>
              </w:rPr>
            </w:pPr>
          </w:p>
        </w:tc>
      </w:tr>
      <w:tr w:rsidR="00074F16" w:rsidRPr="00074F16" w14:paraId="3A685959" w14:textId="77777777" w:rsidTr="00B54164">
        <w:tc>
          <w:tcPr>
            <w:tcW w:w="567" w:type="dxa"/>
            <w:shd w:val="clear" w:color="auto" w:fill="auto"/>
          </w:tcPr>
          <w:p w14:paraId="0BC89DB1" w14:textId="77777777" w:rsidR="00074F16" w:rsidRPr="00074F16" w:rsidRDefault="00074F16" w:rsidP="00074F16">
            <w:pPr>
              <w:spacing w:line="276" w:lineRule="auto"/>
              <w:jc w:val="center"/>
              <w:rPr>
                <w:sz w:val="16"/>
                <w:szCs w:val="16"/>
              </w:rPr>
            </w:pPr>
          </w:p>
        </w:tc>
        <w:tc>
          <w:tcPr>
            <w:tcW w:w="5670" w:type="dxa"/>
            <w:shd w:val="clear" w:color="auto" w:fill="auto"/>
          </w:tcPr>
          <w:p w14:paraId="2A564806" w14:textId="77777777" w:rsidR="00074F16" w:rsidRPr="00074F16" w:rsidRDefault="00074F16" w:rsidP="00074F16">
            <w:pPr>
              <w:spacing w:line="276" w:lineRule="auto"/>
              <w:rPr>
                <w:sz w:val="16"/>
                <w:szCs w:val="16"/>
              </w:rPr>
            </w:pPr>
            <w:r w:rsidRPr="00074F16">
              <w:rPr>
                <w:sz w:val="16"/>
                <w:szCs w:val="16"/>
              </w:rPr>
              <w:t>Раздел 1. Демонтажные Раздел 2. Монтажные работы. Раздел 3. ПНР</w:t>
            </w:r>
          </w:p>
        </w:tc>
        <w:tc>
          <w:tcPr>
            <w:tcW w:w="1668" w:type="dxa"/>
            <w:shd w:val="clear" w:color="auto" w:fill="auto"/>
          </w:tcPr>
          <w:p w14:paraId="4B15D4E9" w14:textId="77777777" w:rsidR="00074F16" w:rsidRPr="00074F16" w:rsidRDefault="00074F16" w:rsidP="00074F16">
            <w:pPr>
              <w:spacing w:line="276" w:lineRule="auto"/>
              <w:jc w:val="center"/>
              <w:rPr>
                <w:sz w:val="16"/>
                <w:szCs w:val="16"/>
              </w:rPr>
            </w:pPr>
            <w:r w:rsidRPr="00074F16">
              <w:rPr>
                <w:sz w:val="16"/>
                <w:szCs w:val="16"/>
              </w:rPr>
              <w:t>949,42</w:t>
            </w:r>
          </w:p>
        </w:tc>
        <w:tc>
          <w:tcPr>
            <w:tcW w:w="1309" w:type="dxa"/>
            <w:shd w:val="clear" w:color="auto" w:fill="auto"/>
          </w:tcPr>
          <w:p w14:paraId="1F95DA78" w14:textId="77777777" w:rsidR="00074F16" w:rsidRPr="00074F16" w:rsidRDefault="00074F16" w:rsidP="00074F16">
            <w:pPr>
              <w:spacing w:line="276" w:lineRule="auto"/>
              <w:jc w:val="center"/>
              <w:rPr>
                <w:sz w:val="16"/>
                <w:szCs w:val="16"/>
              </w:rPr>
            </w:pPr>
            <w:r w:rsidRPr="00074F16">
              <w:rPr>
                <w:sz w:val="16"/>
                <w:szCs w:val="16"/>
              </w:rPr>
              <w:t>16 697,02</w:t>
            </w:r>
          </w:p>
        </w:tc>
        <w:tc>
          <w:tcPr>
            <w:tcW w:w="1985" w:type="dxa"/>
            <w:shd w:val="clear" w:color="auto" w:fill="auto"/>
          </w:tcPr>
          <w:p w14:paraId="52EAEFAE" w14:textId="77777777" w:rsidR="00074F16" w:rsidRPr="00074F16" w:rsidRDefault="00074F16" w:rsidP="00074F16">
            <w:pPr>
              <w:spacing w:line="276" w:lineRule="auto"/>
              <w:jc w:val="center"/>
              <w:rPr>
                <w:sz w:val="16"/>
                <w:szCs w:val="16"/>
              </w:rPr>
            </w:pPr>
            <w:r w:rsidRPr="00074F16">
              <w:rPr>
                <w:sz w:val="16"/>
                <w:szCs w:val="16"/>
              </w:rPr>
              <w:t>3 478,54</w:t>
            </w:r>
          </w:p>
        </w:tc>
        <w:tc>
          <w:tcPr>
            <w:tcW w:w="2092" w:type="dxa"/>
            <w:shd w:val="clear" w:color="auto" w:fill="auto"/>
          </w:tcPr>
          <w:p w14:paraId="19F9C7FF" w14:textId="77777777" w:rsidR="00074F16" w:rsidRPr="00074F16" w:rsidRDefault="00074F16" w:rsidP="00074F16">
            <w:pPr>
              <w:spacing w:line="276" w:lineRule="auto"/>
              <w:jc w:val="center"/>
              <w:rPr>
                <w:sz w:val="16"/>
                <w:szCs w:val="16"/>
              </w:rPr>
            </w:pPr>
          </w:p>
        </w:tc>
        <w:tc>
          <w:tcPr>
            <w:tcW w:w="851" w:type="dxa"/>
            <w:shd w:val="clear" w:color="auto" w:fill="auto"/>
          </w:tcPr>
          <w:p w14:paraId="1E7A36B0" w14:textId="77777777" w:rsidR="00074F16" w:rsidRPr="00074F16" w:rsidRDefault="00074F16" w:rsidP="00074F16">
            <w:pPr>
              <w:spacing w:line="276" w:lineRule="auto"/>
              <w:ind w:hanging="109"/>
              <w:jc w:val="center"/>
              <w:rPr>
                <w:sz w:val="16"/>
                <w:szCs w:val="16"/>
              </w:rPr>
            </w:pPr>
            <w:r w:rsidRPr="00074F16">
              <w:rPr>
                <w:sz w:val="16"/>
                <w:szCs w:val="16"/>
              </w:rPr>
              <w:t>452,07</w:t>
            </w:r>
          </w:p>
        </w:tc>
        <w:tc>
          <w:tcPr>
            <w:tcW w:w="1417" w:type="dxa"/>
            <w:shd w:val="clear" w:color="auto" w:fill="auto"/>
          </w:tcPr>
          <w:p w14:paraId="5190C87E" w14:textId="77777777" w:rsidR="00074F16" w:rsidRPr="00074F16" w:rsidRDefault="00074F16" w:rsidP="00074F16">
            <w:pPr>
              <w:spacing w:line="276" w:lineRule="auto"/>
              <w:jc w:val="center"/>
              <w:rPr>
                <w:b/>
                <w:bCs/>
                <w:sz w:val="16"/>
                <w:szCs w:val="16"/>
              </w:rPr>
            </w:pPr>
            <w:r w:rsidRPr="00074F16">
              <w:rPr>
                <w:b/>
                <w:bCs/>
                <w:sz w:val="16"/>
                <w:szCs w:val="16"/>
              </w:rPr>
              <w:t>21 577,05</w:t>
            </w:r>
          </w:p>
        </w:tc>
      </w:tr>
      <w:tr w:rsidR="00074F16" w:rsidRPr="00074F16" w14:paraId="701AC334" w14:textId="77777777" w:rsidTr="00B54164">
        <w:tc>
          <w:tcPr>
            <w:tcW w:w="567" w:type="dxa"/>
            <w:shd w:val="clear" w:color="auto" w:fill="auto"/>
          </w:tcPr>
          <w:p w14:paraId="5038816D" w14:textId="77777777" w:rsidR="00074F16" w:rsidRPr="00074F16" w:rsidRDefault="00074F16" w:rsidP="00074F16">
            <w:pPr>
              <w:spacing w:line="276" w:lineRule="auto"/>
              <w:rPr>
                <w:b/>
                <w:bCs/>
                <w:sz w:val="16"/>
                <w:szCs w:val="16"/>
              </w:rPr>
            </w:pPr>
          </w:p>
        </w:tc>
        <w:tc>
          <w:tcPr>
            <w:tcW w:w="5670" w:type="dxa"/>
            <w:shd w:val="clear" w:color="auto" w:fill="auto"/>
          </w:tcPr>
          <w:p w14:paraId="22CA0120" w14:textId="77777777" w:rsidR="00074F16" w:rsidRPr="00074F16" w:rsidRDefault="00074F16" w:rsidP="00074F16">
            <w:pPr>
              <w:spacing w:line="276" w:lineRule="auto"/>
              <w:rPr>
                <w:b/>
                <w:bCs/>
                <w:sz w:val="16"/>
                <w:szCs w:val="16"/>
              </w:rPr>
            </w:pPr>
            <w:r w:rsidRPr="00074F16">
              <w:rPr>
                <w:b/>
                <w:bCs/>
                <w:sz w:val="16"/>
                <w:szCs w:val="16"/>
              </w:rPr>
              <w:t>ВСЕГО по смете</w:t>
            </w:r>
          </w:p>
        </w:tc>
        <w:tc>
          <w:tcPr>
            <w:tcW w:w="1668" w:type="dxa"/>
            <w:shd w:val="clear" w:color="auto" w:fill="auto"/>
          </w:tcPr>
          <w:p w14:paraId="3A99E9E3" w14:textId="77777777" w:rsidR="00074F16" w:rsidRPr="00074F16" w:rsidRDefault="00074F16" w:rsidP="00074F16">
            <w:pPr>
              <w:spacing w:line="276" w:lineRule="auto"/>
              <w:jc w:val="center"/>
              <w:rPr>
                <w:b/>
                <w:bCs/>
                <w:sz w:val="16"/>
                <w:szCs w:val="16"/>
              </w:rPr>
            </w:pPr>
            <w:r w:rsidRPr="00074F16">
              <w:rPr>
                <w:sz w:val="16"/>
                <w:szCs w:val="16"/>
              </w:rPr>
              <w:t>949,42</w:t>
            </w:r>
          </w:p>
        </w:tc>
        <w:tc>
          <w:tcPr>
            <w:tcW w:w="1309" w:type="dxa"/>
            <w:shd w:val="clear" w:color="auto" w:fill="auto"/>
          </w:tcPr>
          <w:p w14:paraId="3DAE8B52" w14:textId="77777777" w:rsidR="00074F16" w:rsidRPr="00074F16" w:rsidRDefault="00074F16" w:rsidP="00074F16">
            <w:pPr>
              <w:spacing w:line="276" w:lineRule="auto"/>
              <w:jc w:val="center"/>
              <w:rPr>
                <w:b/>
                <w:bCs/>
                <w:sz w:val="16"/>
                <w:szCs w:val="16"/>
              </w:rPr>
            </w:pPr>
            <w:r w:rsidRPr="00074F16">
              <w:rPr>
                <w:sz w:val="16"/>
                <w:szCs w:val="16"/>
              </w:rPr>
              <w:t>16 697,02</w:t>
            </w:r>
          </w:p>
        </w:tc>
        <w:tc>
          <w:tcPr>
            <w:tcW w:w="1985" w:type="dxa"/>
            <w:shd w:val="clear" w:color="auto" w:fill="auto"/>
          </w:tcPr>
          <w:p w14:paraId="6C23AB2B" w14:textId="77777777" w:rsidR="00074F16" w:rsidRPr="00074F16" w:rsidRDefault="00074F16" w:rsidP="00074F16">
            <w:pPr>
              <w:spacing w:line="276" w:lineRule="auto"/>
              <w:jc w:val="center"/>
              <w:rPr>
                <w:b/>
                <w:bCs/>
                <w:sz w:val="16"/>
                <w:szCs w:val="16"/>
              </w:rPr>
            </w:pPr>
            <w:r w:rsidRPr="00074F16">
              <w:rPr>
                <w:sz w:val="16"/>
                <w:szCs w:val="16"/>
              </w:rPr>
              <w:t>3 478,54</w:t>
            </w:r>
          </w:p>
        </w:tc>
        <w:tc>
          <w:tcPr>
            <w:tcW w:w="2092" w:type="dxa"/>
            <w:shd w:val="clear" w:color="auto" w:fill="auto"/>
          </w:tcPr>
          <w:p w14:paraId="2F6A7D6B" w14:textId="77777777" w:rsidR="00074F16" w:rsidRPr="00074F16" w:rsidRDefault="00074F16" w:rsidP="00074F16">
            <w:pPr>
              <w:spacing w:line="276" w:lineRule="auto"/>
              <w:jc w:val="center"/>
              <w:rPr>
                <w:sz w:val="16"/>
                <w:szCs w:val="16"/>
              </w:rPr>
            </w:pPr>
          </w:p>
        </w:tc>
        <w:tc>
          <w:tcPr>
            <w:tcW w:w="851" w:type="dxa"/>
            <w:shd w:val="clear" w:color="auto" w:fill="auto"/>
          </w:tcPr>
          <w:p w14:paraId="235A41D2" w14:textId="77777777" w:rsidR="00074F16" w:rsidRPr="00074F16" w:rsidRDefault="00074F16" w:rsidP="00074F16">
            <w:pPr>
              <w:spacing w:line="276" w:lineRule="auto"/>
              <w:ind w:hanging="109"/>
              <w:jc w:val="center"/>
              <w:rPr>
                <w:b/>
                <w:bCs/>
                <w:sz w:val="16"/>
                <w:szCs w:val="16"/>
              </w:rPr>
            </w:pPr>
            <w:r w:rsidRPr="00074F16">
              <w:rPr>
                <w:sz w:val="16"/>
                <w:szCs w:val="16"/>
              </w:rPr>
              <w:t>452,07</w:t>
            </w:r>
          </w:p>
        </w:tc>
        <w:tc>
          <w:tcPr>
            <w:tcW w:w="1417" w:type="dxa"/>
            <w:shd w:val="clear" w:color="auto" w:fill="auto"/>
          </w:tcPr>
          <w:p w14:paraId="589BE7DC" w14:textId="77777777" w:rsidR="00074F16" w:rsidRPr="00074F16" w:rsidRDefault="00074F16" w:rsidP="00074F16">
            <w:pPr>
              <w:spacing w:line="276" w:lineRule="auto"/>
              <w:jc w:val="center"/>
              <w:rPr>
                <w:b/>
                <w:bCs/>
                <w:sz w:val="16"/>
                <w:szCs w:val="16"/>
              </w:rPr>
            </w:pPr>
            <w:r w:rsidRPr="00074F16">
              <w:rPr>
                <w:b/>
                <w:bCs/>
                <w:sz w:val="16"/>
                <w:szCs w:val="16"/>
              </w:rPr>
              <w:t>21 577,05</w:t>
            </w:r>
          </w:p>
        </w:tc>
      </w:tr>
      <w:tr w:rsidR="00074F16" w:rsidRPr="00074F16" w14:paraId="70B7F8C6" w14:textId="77777777" w:rsidTr="00B54164">
        <w:tc>
          <w:tcPr>
            <w:tcW w:w="567" w:type="dxa"/>
            <w:shd w:val="clear" w:color="auto" w:fill="auto"/>
          </w:tcPr>
          <w:p w14:paraId="4DBF8B64" w14:textId="77777777" w:rsidR="00074F16" w:rsidRPr="00074F16" w:rsidRDefault="00074F16" w:rsidP="00074F16">
            <w:pPr>
              <w:spacing w:line="276" w:lineRule="auto"/>
              <w:rPr>
                <w:sz w:val="16"/>
                <w:szCs w:val="16"/>
              </w:rPr>
            </w:pPr>
          </w:p>
        </w:tc>
        <w:tc>
          <w:tcPr>
            <w:tcW w:w="5670" w:type="dxa"/>
            <w:shd w:val="clear" w:color="auto" w:fill="auto"/>
          </w:tcPr>
          <w:p w14:paraId="48534B93" w14:textId="77777777" w:rsidR="00074F16" w:rsidRPr="00074F16" w:rsidRDefault="00074F16" w:rsidP="00074F16">
            <w:pPr>
              <w:spacing w:line="276" w:lineRule="auto"/>
              <w:rPr>
                <w:b/>
                <w:bCs/>
                <w:sz w:val="16"/>
                <w:szCs w:val="16"/>
              </w:rPr>
            </w:pPr>
            <w:r w:rsidRPr="00074F16">
              <w:rPr>
                <w:b/>
                <w:bCs/>
                <w:sz w:val="16"/>
                <w:szCs w:val="16"/>
              </w:rPr>
              <w:t>ИЦП 2024 – 1,026 (1,052/4*2),2025-1,046</w:t>
            </w:r>
          </w:p>
        </w:tc>
        <w:tc>
          <w:tcPr>
            <w:tcW w:w="1668" w:type="dxa"/>
            <w:shd w:val="clear" w:color="auto" w:fill="auto"/>
          </w:tcPr>
          <w:p w14:paraId="3E8734D9" w14:textId="77777777" w:rsidR="00074F16" w:rsidRPr="00074F16" w:rsidRDefault="00074F16" w:rsidP="00074F16">
            <w:pPr>
              <w:spacing w:line="276" w:lineRule="auto"/>
              <w:jc w:val="center"/>
              <w:rPr>
                <w:b/>
                <w:bCs/>
                <w:sz w:val="16"/>
                <w:szCs w:val="16"/>
              </w:rPr>
            </w:pPr>
            <w:r w:rsidRPr="00074F16">
              <w:rPr>
                <w:b/>
                <w:bCs/>
                <w:sz w:val="16"/>
                <w:szCs w:val="16"/>
              </w:rPr>
              <w:t>983,60</w:t>
            </w:r>
          </w:p>
        </w:tc>
        <w:tc>
          <w:tcPr>
            <w:tcW w:w="1309" w:type="dxa"/>
            <w:shd w:val="clear" w:color="auto" w:fill="auto"/>
          </w:tcPr>
          <w:p w14:paraId="640338A1" w14:textId="77777777" w:rsidR="00074F16" w:rsidRPr="00074F16" w:rsidRDefault="00074F16" w:rsidP="00074F16">
            <w:pPr>
              <w:spacing w:line="276" w:lineRule="auto"/>
              <w:jc w:val="center"/>
              <w:rPr>
                <w:b/>
                <w:bCs/>
                <w:sz w:val="16"/>
                <w:szCs w:val="16"/>
              </w:rPr>
            </w:pPr>
            <w:r w:rsidRPr="00074F16">
              <w:rPr>
                <w:b/>
                <w:bCs/>
                <w:sz w:val="16"/>
                <w:szCs w:val="16"/>
              </w:rPr>
              <w:t>17 298,11</w:t>
            </w:r>
          </w:p>
        </w:tc>
        <w:tc>
          <w:tcPr>
            <w:tcW w:w="1985" w:type="dxa"/>
            <w:shd w:val="clear" w:color="auto" w:fill="auto"/>
          </w:tcPr>
          <w:p w14:paraId="6AA0637C" w14:textId="77777777" w:rsidR="00074F16" w:rsidRPr="00074F16" w:rsidRDefault="00074F16" w:rsidP="00074F16">
            <w:pPr>
              <w:spacing w:line="276" w:lineRule="auto"/>
              <w:jc w:val="center"/>
              <w:rPr>
                <w:b/>
                <w:bCs/>
                <w:sz w:val="16"/>
                <w:szCs w:val="16"/>
              </w:rPr>
            </w:pPr>
            <w:r w:rsidRPr="00074F16">
              <w:rPr>
                <w:b/>
                <w:bCs/>
                <w:sz w:val="16"/>
                <w:szCs w:val="16"/>
              </w:rPr>
              <w:t>3 603,77</w:t>
            </w:r>
          </w:p>
        </w:tc>
        <w:tc>
          <w:tcPr>
            <w:tcW w:w="2092" w:type="dxa"/>
            <w:shd w:val="clear" w:color="auto" w:fill="auto"/>
          </w:tcPr>
          <w:p w14:paraId="26157493" w14:textId="77777777" w:rsidR="00074F16" w:rsidRPr="00074F16" w:rsidRDefault="00074F16" w:rsidP="00074F16">
            <w:pPr>
              <w:spacing w:line="276" w:lineRule="auto"/>
              <w:jc w:val="center"/>
              <w:rPr>
                <w:b/>
                <w:bCs/>
                <w:sz w:val="16"/>
                <w:szCs w:val="16"/>
              </w:rPr>
            </w:pPr>
          </w:p>
        </w:tc>
        <w:tc>
          <w:tcPr>
            <w:tcW w:w="851" w:type="dxa"/>
            <w:shd w:val="clear" w:color="auto" w:fill="auto"/>
          </w:tcPr>
          <w:p w14:paraId="2025EDCB" w14:textId="77777777" w:rsidR="00074F16" w:rsidRPr="00074F16" w:rsidRDefault="00074F16" w:rsidP="00074F16">
            <w:pPr>
              <w:tabs>
                <w:tab w:val="left" w:pos="527"/>
              </w:tabs>
              <w:spacing w:line="276" w:lineRule="auto"/>
              <w:ind w:left="-10" w:hanging="99"/>
              <w:jc w:val="center"/>
              <w:rPr>
                <w:b/>
                <w:bCs/>
                <w:sz w:val="16"/>
                <w:szCs w:val="16"/>
              </w:rPr>
            </w:pPr>
            <w:r w:rsidRPr="00074F16">
              <w:rPr>
                <w:b/>
                <w:bCs/>
                <w:sz w:val="16"/>
                <w:szCs w:val="16"/>
              </w:rPr>
              <w:t>468,34</w:t>
            </w:r>
          </w:p>
        </w:tc>
        <w:tc>
          <w:tcPr>
            <w:tcW w:w="1417" w:type="dxa"/>
            <w:shd w:val="clear" w:color="auto" w:fill="auto"/>
          </w:tcPr>
          <w:p w14:paraId="6A2035AC" w14:textId="77777777" w:rsidR="00074F16" w:rsidRPr="00074F16" w:rsidRDefault="00074F16" w:rsidP="00074F16">
            <w:pPr>
              <w:spacing w:line="276" w:lineRule="auto"/>
              <w:jc w:val="center"/>
              <w:rPr>
                <w:b/>
                <w:bCs/>
                <w:sz w:val="16"/>
                <w:szCs w:val="16"/>
              </w:rPr>
            </w:pPr>
            <w:r w:rsidRPr="00074F16">
              <w:rPr>
                <w:b/>
                <w:bCs/>
                <w:sz w:val="16"/>
                <w:szCs w:val="16"/>
              </w:rPr>
              <w:t>22 353,82</w:t>
            </w:r>
          </w:p>
        </w:tc>
      </w:tr>
      <w:bookmarkEnd w:id="17"/>
    </w:tbl>
    <w:p w14:paraId="5CCFB658" w14:textId="77777777" w:rsidR="00074F16" w:rsidRPr="00074F16" w:rsidRDefault="00074F16" w:rsidP="00074F16">
      <w:pPr>
        <w:spacing w:line="276" w:lineRule="auto"/>
        <w:ind w:left="-142" w:firstLine="851"/>
        <w:jc w:val="right"/>
        <w:rPr>
          <w:sz w:val="28"/>
          <w:szCs w:val="28"/>
        </w:rPr>
      </w:pPr>
    </w:p>
    <w:p w14:paraId="279335E5" w14:textId="77777777" w:rsidR="00074F16" w:rsidRPr="00074F16" w:rsidRDefault="00074F16" w:rsidP="00074F16">
      <w:pPr>
        <w:spacing w:line="276" w:lineRule="auto"/>
        <w:ind w:left="-142" w:firstLine="851"/>
        <w:jc w:val="right"/>
        <w:rPr>
          <w:sz w:val="28"/>
          <w:szCs w:val="28"/>
        </w:rPr>
      </w:pPr>
      <w:r w:rsidRPr="00074F16">
        <w:rPr>
          <w:sz w:val="28"/>
          <w:szCs w:val="28"/>
        </w:rPr>
        <w:t>Таблица – Предложение РЭК Кузбасса «Замена коммутационного аппарата»</w:t>
      </w:r>
    </w:p>
    <w:tbl>
      <w:tblPr>
        <w:tblpPr w:leftFromText="180" w:rightFromText="180" w:vertAnchor="page" w:horzAnchor="margin" w:tblpY="5716"/>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670"/>
        <w:gridCol w:w="1668"/>
        <w:gridCol w:w="1309"/>
        <w:gridCol w:w="1985"/>
        <w:gridCol w:w="2092"/>
        <w:gridCol w:w="851"/>
        <w:gridCol w:w="1417"/>
      </w:tblGrid>
      <w:tr w:rsidR="00074F16" w:rsidRPr="00074F16" w14:paraId="5A9EF60E" w14:textId="77777777" w:rsidTr="00B54164">
        <w:trPr>
          <w:trHeight w:val="274"/>
        </w:trPr>
        <w:tc>
          <w:tcPr>
            <w:tcW w:w="567" w:type="dxa"/>
            <w:vMerge w:val="restart"/>
            <w:shd w:val="clear" w:color="auto" w:fill="auto"/>
          </w:tcPr>
          <w:p w14:paraId="5587698F" w14:textId="77777777" w:rsidR="00074F16" w:rsidRPr="00074F16" w:rsidRDefault="00074F16" w:rsidP="00074F16">
            <w:pPr>
              <w:spacing w:line="276" w:lineRule="auto"/>
              <w:jc w:val="center"/>
              <w:rPr>
                <w:b/>
                <w:bCs/>
                <w:sz w:val="16"/>
                <w:szCs w:val="16"/>
              </w:rPr>
            </w:pPr>
            <w:r w:rsidRPr="00074F16">
              <w:rPr>
                <w:b/>
                <w:bCs/>
                <w:sz w:val="16"/>
                <w:szCs w:val="16"/>
              </w:rPr>
              <w:t>№ п/п</w:t>
            </w:r>
          </w:p>
        </w:tc>
        <w:tc>
          <w:tcPr>
            <w:tcW w:w="5670" w:type="dxa"/>
            <w:vMerge w:val="restart"/>
            <w:shd w:val="clear" w:color="auto" w:fill="auto"/>
          </w:tcPr>
          <w:p w14:paraId="46E964D9" w14:textId="77777777" w:rsidR="00074F16" w:rsidRPr="00074F16" w:rsidRDefault="00074F16" w:rsidP="00074F16">
            <w:pPr>
              <w:spacing w:line="276" w:lineRule="auto"/>
              <w:jc w:val="center"/>
              <w:rPr>
                <w:b/>
                <w:bCs/>
                <w:sz w:val="16"/>
                <w:szCs w:val="16"/>
              </w:rPr>
            </w:pPr>
            <w:r w:rsidRPr="00074F16">
              <w:rPr>
                <w:b/>
                <w:bCs/>
                <w:sz w:val="16"/>
                <w:szCs w:val="16"/>
              </w:rPr>
              <w:t xml:space="preserve">Наименование </w:t>
            </w:r>
          </w:p>
        </w:tc>
        <w:tc>
          <w:tcPr>
            <w:tcW w:w="7905" w:type="dxa"/>
            <w:gridSpan w:val="5"/>
            <w:shd w:val="clear" w:color="auto" w:fill="auto"/>
          </w:tcPr>
          <w:p w14:paraId="02CEA0C4" w14:textId="77777777" w:rsidR="00074F16" w:rsidRPr="00074F16" w:rsidRDefault="00074F16" w:rsidP="00074F16">
            <w:pPr>
              <w:spacing w:line="276" w:lineRule="auto"/>
              <w:jc w:val="center"/>
              <w:rPr>
                <w:b/>
                <w:bCs/>
                <w:sz w:val="16"/>
                <w:szCs w:val="16"/>
              </w:rPr>
            </w:pPr>
            <w:r w:rsidRPr="00074F16">
              <w:rPr>
                <w:b/>
                <w:bCs/>
                <w:sz w:val="16"/>
                <w:szCs w:val="16"/>
              </w:rPr>
              <w:t>Сметная стоимость, руб. без НДС</w:t>
            </w:r>
          </w:p>
        </w:tc>
        <w:tc>
          <w:tcPr>
            <w:tcW w:w="1417" w:type="dxa"/>
            <w:vMerge w:val="restart"/>
            <w:shd w:val="clear" w:color="auto" w:fill="auto"/>
          </w:tcPr>
          <w:p w14:paraId="4BFA4111" w14:textId="77777777" w:rsidR="00074F16" w:rsidRPr="00074F16" w:rsidRDefault="00074F16" w:rsidP="00074F16">
            <w:pPr>
              <w:spacing w:line="276" w:lineRule="auto"/>
              <w:jc w:val="center"/>
              <w:rPr>
                <w:b/>
                <w:bCs/>
                <w:sz w:val="16"/>
                <w:szCs w:val="16"/>
              </w:rPr>
            </w:pPr>
            <w:r w:rsidRPr="00074F16">
              <w:rPr>
                <w:b/>
                <w:bCs/>
                <w:sz w:val="16"/>
                <w:szCs w:val="16"/>
              </w:rPr>
              <w:t>Общая сметная стоимость, руб. без НДС</w:t>
            </w:r>
          </w:p>
        </w:tc>
      </w:tr>
      <w:tr w:rsidR="00074F16" w:rsidRPr="00074F16" w14:paraId="1B979352" w14:textId="77777777" w:rsidTr="00B54164">
        <w:tc>
          <w:tcPr>
            <w:tcW w:w="567" w:type="dxa"/>
            <w:vMerge/>
            <w:shd w:val="clear" w:color="auto" w:fill="auto"/>
          </w:tcPr>
          <w:p w14:paraId="1F524F81" w14:textId="77777777" w:rsidR="00074F16" w:rsidRPr="00074F16" w:rsidRDefault="00074F16" w:rsidP="00074F16">
            <w:pPr>
              <w:spacing w:line="276" w:lineRule="auto"/>
              <w:jc w:val="center"/>
              <w:rPr>
                <w:b/>
                <w:bCs/>
                <w:sz w:val="16"/>
                <w:szCs w:val="16"/>
              </w:rPr>
            </w:pPr>
          </w:p>
        </w:tc>
        <w:tc>
          <w:tcPr>
            <w:tcW w:w="5670" w:type="dxa"/>
            <w:vMerge/>
            <w:shd w:val="clear" w:color="auto" w:fill="auto"/>
          </w:tcPr>
          <w:p w14:paraId="33C0C83A" w14:textId="77777777" w:rsidR="00074F16" w:rsidRPr="00074F16" w:rsidRDefault="00074F16" w:rsidP="00074F16">
            <w:pPr>
              <w:spacing w:line="276" w:lineRule="auto"/>
              <w:jc w:val="center"/>
              <w:rPr>
                <w:b/>
                <w:bCs/>
                <w:sz w:val="16"/>
                <w:szCs w:val="16"/>
              </w:rPr>
            </w:pPr>
          </w:p>
        </w:tc>
        <w:tc>
          <w:tcPr>
            <w:tcW w:w="1668" w:type="dxa"/>
            <w:shd w:val="clear" w:color="auto" w:fill="auto"/>
          </w:tcPr>
          <w:p w14:paraId="05CE340A" w14:textId="77777777" w:rsidR="00074F16" w:rsidRPr="00074F16" w:rsidRDefault="00074F16" w:rsidP="00074F16">
            <w:pPr>
              <w:spacing w:line="276" w:lineRule="auto"/>
              <w:jc w:val="center"/>
              <w:rPr>
                <w:b/>
                <w:bCs/>
                <w:sz w:val="16"/>
                <w:szCs w:val="16"/>
              </w:rPr>
            </w:pPr>
            <w:r w:rsidRPr="00074F16">
              <w:rPr>
                <w:b/>
                <w:bCs/>
                <w:sz w:val="16"/>
                <w:szCs w:val="16"/>
              </w:rPr>
              <w:t>Строительно-монтажных работ</w:t>
            </w:r>
          </w:p>
        </w:tc>
        <w:tc>
          <w:tcPr>
            <w:tcW w:w="1309" w:type="dxa"/>
            <w:shd w:val="clear" w:color="auto" w:fill="auto"/>
          </w:tcPr>
          <w:p w14:paraId="52AF0460" w14:textId="77777777" w:rsidR="00074F16" w:rsidRPr="00074F16" w:rsidRDefault="00074F16" w:rsidP="00074F16">
            <w:pPr>
              <w:spacing w:line="276" w:lineRule="auto"/>
              <w:jc w:val="center"/>
              <w:rPr>
                <w:b/>
                <w:bCs/>
                <w:sz w:val="16"/>
                <w:szCs w:val="16"/>
              </w:rPr>
            </w:pPr>
            <w:r w:rsidRPr="00074F16">
              <w:rPr>
                <w:b/>
                <w:bCs/>
                <w:sz w:val="16"/>
                <w:szCs w:val="16"/>
              </w:rPr>
              <w:t>оборудования</w:t>
            </w:r>
          </w:p>
        </w:tc>
        <w:tc>
          <w:tcPr>
            <w:tcW w:w="1985" w:type="dxa"/>
            <w:shd w:val="clear" w:color="auto" w:fill="auto"/>
          </w:tcPr>
          <w:p w14:paraId="1F47BF2D" w14:textId="77777777" w:rsidR="00074F16" w:rsidRPr="00074F16" w:rsidRDefault="00074F16" w:rsidP="00074F16">
            <w:pPr>
              <w:spacing w:line="276" w:lineRule="auto"/>
              <w:jc w:val="center"/>
              <w:rPr>
                <w:b/>
                <w:bCs/>
                <w:sz w:val="16"/>
                <w:szCs w:val="16"/>
              </w:rPr>
            </w:pPr>
            <w:r w:rsidRPr="00074F16">
              <w:rPr>
                <w:b/>
                <w:bCs/>
                <w:sz w:val="16"/>
                <w:szCs w:val="16"/>
              </w:rPr>
              <w:t>пуско-наладочные работы</w:t>
            </w:r>
          </w:p>
        </w:tc>
        <w:tc>
          <w:tcPr>
            <w:tcW w:w="2092" w:type="dxa"/>
            <w:shd w:val="clear" w:color="auto" w:fill="auto"/>
          </w:tcPr>
          <w:p w14:paraId="1E7DF532" w14:textId="77777777" w:rsidR="00074F16" w:rsidRPr="00074F16" w:rsidRDefault="00074F16" w:rsidP="00074F16">
            <w:pPr>
              <w:spacing w:line="276" w:lineRule="auto"/>
              <w:jc w:val="center"/>
              <w:rPr>
                <w:b/>
                <w:bCs/>
                <w:sz w:val="16"/>
                <w:szCs w:val="16"/>
              </w:rPr>
            </w:pPr>
            <w:r w:rsidRPr="00074F16">
              <w:rPr>
                <w:b/>
                <w:bCs/>
                <w:sz w:val="16"/>
                <w:szCs w:val="16"/>
              </w:rPr>
              <w:t>проектно-изыскательские работы</w:t>
            </w:r>
          </w:p>
        </w:tc>
        <w:tc>
          <w:tcPr>
            <w:tcW w:w="851" w:type="dxa"/>
            <w:shd w:val="clear" w:color="auto" w:fill="auto"/>
          </w:tcPr>
          <w:p w14:paraId="61343C74" w14:textId="77777777" w:rsidR="00074F16" w:rsidRPr="00074F16" w:rsidRDefault="00074F16" w:rsidP="00074F16">
            <w:pPr>
              <w:spacing w:line="276" w:lineRule="auto"/>
              <w:jc w:val="center"/>
              <w:rPr>
                <w:b/>
                <w:bCs/>
                <w:sz w:val="16"/>
                <w:szCs w:val="16"/>
              </w:rPr>
            </w:pPr>
            <w:r w:rsidRPr="00074F16">
              <w:rPr>
                <w:b/>
                <w:bCs/>
                <w:sz w:val="16"/>
                <w:szCs w:val="16"/>
              </w:rPr>
              <w:t>прочие</w:t>
            </w:r>
          </w:p>
        </w:tc>
        <w:tc>
          <w:tcPr>
            <w:tcW w:w="1417" w:type="dxa"/>
            <w:vMerge/>
            <w:shd w:val="clear" w:color="auto" w:fill="auto"/>
          </w:tcPr>
          <w:p w14:paraId="2C001E4F" w14:textId="77777777" w:rsidR="00074F16" w:rsidRPr="00074F16" w:rsidRDefault="00074F16" w:rsidP="00074F16">
            <w:pPr>
              <w:spacing w:line="276" w:lineRule="auto"/>
              <w:jc w:val="both"/>
              <w:rPr>
                <w:b/>
                <w:bCs/>
                <w:sz w:val="16"/>
                <w:szCs w:val="16"/>
              </w:rPr>
            </w:pPr>
          </w:p>
        </w:tc>
      </w:tr>
      <w:tr w:rsidR="00074F16" w:rsidRPr="00074F16" w14:paraId="18944166" w14:textId="77777777" w:rsidTr="00B54164">
        <w:tc>
          <w:tcPr>
            <w:tcW w:w="567" w:type="dxa"/>
            <w:shd w:val="clear" w:color="auto" w:fill="auto"/>
          </w:tcPr>
          <w:p w14:paraId="20FB635E" w14:textId="77777777" w:rsidR="00074F16" w:rsidRPr="00074F16" w:rsidRDefault="00074F16" w:rsidP="00074F16">
            <w:pPr>
              <w:spacing w:line="276" w:lineRule="auto"/>
              <w:jc w:val="center"/>
              <w:rPr>
                <w:sz w:val="16"/>
                <w:szCs w:val="16"/>
              </w:rPr>
            </w:pPr>
            <w:r w:rsidRPr="00074F16">
              <w:rPr>
                <w:sz w:val="16"/>
                <w:szCs w:val="16"/>
              </w:rPr>
              <w:t>1</w:t>
            </w:r>
          </w:p>
        </w:tc>
        <w:tc>
          <w:tcPr>
            <w:tcW w:w="5670" w:type="dxa"/>
            <w:shd w:val="clear" w:color="auto" w:fill="auto"/>
          </w:tcPr>
          <w:p w14:paraId="671FD7ED" w14:textId="77777777" w:rsidR="00074F16" w:rsidRPr="00074F16" w:rsidRDefault="00074F16" w:rsidP="00074F16">
            <w:pPr>
              <w:spacing w:line="276" w:lineRule="auto"/>
              <w:rPr>
                <w:sz w:val="16"/>
                <w:szCs w:val="16"/>
              </w:rPr>
            </w:pPr>
            <w:r w:rsidRPr="00074F16">
              <w:rPr>
                <w:sz w:val="16"/>
                <w:szCs w:val="16"/>
              </w:rPr>
              <w:t xml:space="preserve">Локальный сметный расчет (СМЕТА) № 1 Замена коммутационного аппарата в ячейке присоединения РУ-0,4 </w:t>
            </w:r>
            <w:proofErr w:type="spellStart"/>
            <w:r w:rsidRPr="00074F16">
              <w:rPr>
                <w:sz w:val="16"/>
                <w:szCs w:val="16"/>
              </w:rPr>
              <w:t>кВ</w:t>
            </w:r>
            <w:proofErr w:type="spellEnd"/>
            <w:r w:rsidRPr="00074F16">
              <w:rPr>
                <w:sz w:val="16"/>
                <w:szCs w:val="16"/>
              </w:rPr>
              <w:t xml:space="preserve"> ТП-Т-1-004.</w:t>
            </w:r>
          </w:p>
        </w:tc>
        <w:tc>
          <w:tcPr>
            <w:tcW w:w="1668" w:type="dxa"/>
            <w:shd w:val="clear" w:color="auto" w:fill="auto"/>
          </w:tcPr>
          <w:p w14:paraId="4BAB8393" w14:textId="77777777" w:rsidR="00074F16" w:rsidRPr="00074F16" w:rsidRDefault="00074F16" w:rsidP="00074F16">
            <w:pPr>
              <w:spacing w:line="276" w:lineRule="auto"/>
              <w:jc w:val="center"/>
              <w:rPr>
                <w:sz w:val="16"/>
                <w:szCs w:val="16"/>
              </w:rPr>
            </w:pPr>
          </w:p>
        </w:tc>
        <w:tc>
          <w:tcPr>
            <w:tcW w:w="1309" w:type="dxa"/>
            <w:shd w:val="clear" w:color="auto" w:fill="auto"/>
          </w:tcPr>
          <w:p w14:paraId="0DE38E80" w14:textId="77777777" w:rsidR="00074F16" w:rsidRPr="00074F16" w:rsidRDefault="00074F16" w:rsidP="00074F16">
            <w:pPr>
              <w:spacing w:line="276" w:lineRule="auto"/>
              <w:jc w:val="center"/>
              <w:rPr>
                <w:sz w:val="16"/>
                <w:szCs w:val="16"/>
              </w:rPr>
            </w:pPr>
          </w:p>
        </w:tc>
        <w:tc>
          <w:tcPr>
            <w:tcW w:w="1985" w:type="dxa"/>
            <w:shd w:val="clear" w:color="auto" w:fill="auto"/>
          </w:tcPr>
          <w:p w14:paraId="6DDE6DC8" w14:textId="77777777" w:rsidR="00074F16" w:rsidRPr="00074F16" w:rsidRDefault="00074F16" w:rsidP="00074F16">
            <w:pPr>
              <w:spacing w:line="276" w:lineRule="auto"/>
              <w:jc w:val="center"/>
              <w:rPr>
                <w:sz w:val="16"/>
                <w:szCs w:val="16"/>
              </w:rPr>
            </w:pPr>
          </w:p>
        </w:tc>
        <w:tc>
          <w:tcPr>
            <w:tcW w:w="2092" w:type="dxa"/>
            <w:shd w:val="clear" w:color="auto" w:fill="auto"/>
          </w:tcPr>
          <w:p w14:paraId="09269516" w14:textId="77777777" w:rsidR="00074F16" w:rsidRPr="00074F16" w:rsidRDefault="00074F16" w:rsidP="00074F16">
            <w:pPr>
              <w:spacing w:line="276" w:lineRule="auto"/>
              <w:jc w:val="center"/>
              <w:rPr>
                <w:sz w:val="16"/>
                <w:szCs w:val="16"/>
              </w:rPr>
            </w:pPr>
          </w:p>
        </w:tc>
        <w:tc>
          <w:tcPr>
            <w:tcW w:w="851" w:type="dxa"/>
            <w:shd w:val="clear" w:color="auto" w:fill="auto"/>
          </w:tcPr>
          <w:p w14:paraId="2832112F" w14:textId="77777777" w:rsidR="00074F16" w:rsidRPr="00074F16" w:rsidRDefault="00074F16" w:rsidP="00074F16">
            <w:pPr>
              <w:spacing w:line="276" w:lineRule="auto"/>
              <w:jc w:val="center"/>
              <w:rPr>
                <w:sz w:val="16"/>
                <w:szCs w:val="16"/>
              </w:rPr>
            </w:pPr>
          </w:p>
        </w:tc>
        <w:tc>
          <w:tcPr>
            <w:tcW w:w="1417" w:type="dxa"/>
            <w:shd w:val="clear" w:color="auto" w:fill="auto"/>
          </w:tcPr>
          <w:p w14:paraId="23CA07A6" w14:textId="77777777" w:rsidR="00074F16" w:rsidRPr="00074F16" w:rsidRDefault="00074F16" w:rsidP="00074F16">
            <w:pPr>
              <w:spacing w:line="276" w:lineRule="auto"/>
              <w:jc w:val="center"/>
              <w:rPr>
                <w:sz w:val="16"/>
                <w:szCs w:val="16"/>
              </w:rPr>
            </w:pPr>
          </w:p>
        </w:tc>
      </w:tr>
      <w:tr w:rsidR="00074F16" w:rsidRPr="00074F16" w14:paraId="47FB200C" w14:textId="77777777" w:rsidTr="00B54164">
        <w:tc>
          <w:tcPr>
            <w:tcW w:w="567" w:type="dxa"/>
            <w:shd w:val="clear" w:color="auto" w:fill="auto"/>
          </w:tcPr>
          <w:p w14:paraId="0A9DB495" w14:textId="77777777" w:rsidR="00074F16" w:rsidRPr="00074F16" w:rsidRDefault="00074F16" w:rsidP="00074F16">
            <w:pPr>
              <w:spacing w:line="276" w:lineRule="auto"/>
              <w:jc w:val="center"/>
              <w:rPr>
                <w:sz w:val="16"/>
                <w:szCs w:val="16"/>
              </w:rPr>
            </w:pPr>
          </w:p>
        </w:tc>
        <w:tc>
          <w:tcPr>
            <w:tcW w:w="5670" w:type="dxa"/>
            <w:shd w:val="clear" w:color="auto" w:fill="auto"/>
          </w:tcPr>
          <w:p w14:paraId="5F257964" w14:textId="77777777" w:rsidR="00074F16" w:rsidRPr="00074F16" w:rsidRDefault="00074F16" w:rsidP="00074F16">
            <w:pPr>
              <w:spacing w:line="276" w:lineRule="auto"/>
              <w:rPr>
                <w:sz w:val="16"/>
                <w:szCs w:val="16"/>
              </w:rPr>
            </w:pPr>
            <w:r w:rsidRPr="00074F16">
              <w:rPr>
                <w:sz w:val="16"/>
                <w:szCs w:val="16"/>
              </w:rPr>
              <w:t xml:space="preserve">Раздел 1. Демонтажные Раздел 2. Монтажные работы. Раздел 3. ПНР </w:t>
            </w:r>
          </w:p>
        </w:tc>
        <w:tc>
          <w:tcPr>
            <w:tcW w:w="1668" w:type="dxa"/>
            <w:shd w:val="clear" w:color="auto" w:fill="auto"/>
          </w:tcPr>
          <w:p w14:paraId="3BAED32F" w14:textId="77777777" w:rsidR="00074F16" w:rsidRPr="00074F16" w:rsidRDefault="00074F16" w:rsidP="00074F16">
            <w:pPr>
              <w:spacing w:line="276" w:lineRule="auto"/>
              <w:jc w:val="center"/>
              <w:rPr>
                <w:sz w:val="16"/>
                <w:szCs w:val="16"/>
              </w:rPr>
            </w:pPr>
            <w:r w:rsidRPr="00074F16">
              <w:rPr>
                <w:sz w:val="16"/>
                <w:szCs w:val="16"/>
              </w:rPr>
              <w:t>949,42</w:t>
            </w:r>
          </w:p>
        </w:tc>
        <w:tc>
          <w:tcPr>
            <w:tcW w:w="1309" w:type="dxa"/>
            <w:shd w:val="clear" w:color="auto" w:fill="auto"/>
          </w:tcPr>
          <w:p w14:paraId="3CE89475" w14:textId="77777777" w:rsidR="00074F16" w:rsidRPr="00074F16" w:rsidRDefault="00074F16" w:rsidP="00074F16">
            <w:pPr>
              <w:spacing w:line="276" w:lineRule="auto"/>
              <w:jc w:val="center"/>
              <w:rPr>
                <w:sz w:val="16"/>
                <w:szCs w:val="16"/>
              </w:rPr>
            </w:pPr>
            <w:r w:rsidRPr="00074F16">
              <w:rPr>
                <w:sz w:val="16"/>
                <w:szCs w:val="16"/>
              </w:rPr>
              <w:t>16 697,02</w:t>
            </w:r>
          </w:p>
        </w:tc>
        <w:tc>
          <w:tcPr>
            <w:tcW w:w="1985" w:type="dxa"/>
            <w:shd w:val="clear" w:color="auto" w:fill="auto"/>
          </w:tcPr>
          <w:p w14:paraId="419412F0" w14:textId="77777777" w:rsidR="00074F16" w:rsidRPr="00074F16" w:rsidRDefault="00074F16" w:rsidP="00074F16">
            <w:pPr>
              <w:spacing w:line="276" w:lineRule="auto"/>
              <w:jc w:val="center"/>
              <w:rPr>
                <w:sz w:val="16"/>
                <w:szCs w:val="16"/>
              </w:rPr>
            </w:pPr>
            <w:r w:rsidRPr="00074F16">
              <w:rPr>
                <w:sz w:val="16"/>
                <w:szCs w:val="16"/>
              </w:rPr>
              <w:t>3 478,54</w:t>
            </w:r>
          </w:p>
        </w:tc>
        <w:tc>
          <w:tcPr>
            <w:tcW w:w="2092" w:type="dxa"/>
            <w:shd w:val="clear" w:color="auto" w:fill="auto"/>
          </w:tcPr>
          <w:p w14:paraId="68A75122" w14:textId="77777777" w:rsidR="00074F16" w:rsidRPr="00074F16" w:rsidRDefault="00074F16" w:rsidP="00074F16">
            <w:pPr>
              <w:spacing w:line="276" w:lineRule="auto"/>
              <w:jc w:val="center"/>
              <w:rPr>
                <w:sz w:val="16"/>
                <w:szCs w:val="16"/>
              </w:rPr>
            </w:pPr>
          </w:p>
        </w:tc>
        <w:tc>
          <w:tcPr>
            <w:tcW w:w="851" w:type="dxa"/>
            <w:shd w:val="clear" w:color="auto" w:fill="auto"/>
          </w:tcPr>
          <w:p w14:paraId="75E07E48" w14:textId="77777777" w:rsidR="00074F16" w:rsidRPr="00074F16" w:rsidRDefault="00074F16" w:rsidP="00074F16">
            <w:pPr>
              <w:spacing w:line="276" w:lineRule="auto"/>
              <w:ind w:hanging="109"/>
              <w:jc w:val="center"/>
              <w:rPr>
                <w:sz w:val="16"/>
                <w:szCs w:val="16"/>
              </w:rPr>
            </w:pPr>
            <w:r w:rsidRPr="00074F16">
              <w:rPr>
                <w:sz w:val="16"/>
                <w:szCs w:val="16"/>
              </w:rPr>
              <w:t>452,07</w:t>
            </w:r>
          </w:p>
        </w:tc>
        <w:tc>
          <w:tcPr>
            <w:tcW w:w="1417" w:type="dxa"/>
            <w:shd w:val="clear" w:color="auto" w:fill="auto"/>
          </w:tcPr>
          <w:p w14:paraId="405996CD" w14:textId="77777777" w:rsidR="00074F16" w:rsidRPr="00074F16" w:rsidRDefault="00074F16" w:rsidP="00074F16">
            <w:pPr>
              <w:spacing w:line="276" w:lineRule="auto"/>
              <w:jc w:val="center"/>
              <w:rPr>
                <w:b/>
                <w:bCs/>
                <w:sz w:val="16"/>
                <w:szCs w:val="16"/>
              </w:rPr>
            </w:pPr>
            <w:r w:rsidRPr="00074F16">
              <w:rPr>
                <w:b/>
                <w:bCs/>
                <w:sz w:val="16"/>
                <w:szCs w:val="16"/>
              </w:rPr>
              <w:t>21 577,05</w:t>
            </w:r>
          </w:p>
        </w:tc>
      </w:tr>
      <w:tr w:rsidR="00074F16" w:rsidRPr="00074F16" w14:paraId="0F228794" w14:textId="77777777" w:rsidTr="00B54164">
        <w:tc>
          <w:tcPr>
            <w:tcW w:w="567" w:type="dxa"/>
            <w:shd w:val="clear" w:color="auto" w:fill="auto"/>
          </w:tcPr>
          <w:p w14:paraId="08094394" w14:textId="77777777" w:rsidR="00074F16" w:rsidRPr="00074F16" w:rsidRDefault="00074F16" w:rsidP="00074F16">
            <w:pPr>
              <w:spacing w:line="276" w:lineRule="auto"/>
              <w:rPr>
                <w:b/>
                <w:bCs/>
                <w:sz w:val="16"/>
                <w:szCs w:val="16"/>
              </w:rPr>
            </w:pPr>
          </w:p>
        </w:tc>
        <w:tc>
          <w:tcPr>
            <w:tcW w:w="5670" w:type="dxa"/>
            <w:shd w:val="clear" w:color="auto" w:fill="auto"/>
          </w:tcPr>
          <w:p w14:paraId="667248B9" w14:textId="77777777" w:rsidR="00074F16" w:rsidRPr="00074F16" w:rsidRDefault="00074F16" w:rsidP="00074F16">
            <w:pPr>
              <w:spacing w:line="276" w:lineRule="auto"/>
              <w:rPr>
                <w:b/>
                <w:bCs/>
                <w:sz w:val="16"/>
                <w:szCs w:val="16"/>
              </w:rPr>
            </w:pPr>
            <w:r w:rsidRPr="00074F16">
              <w:rPr>
                <w:b/>
                <w:bCs/>
                <w:sz w:val="16"/>
                <w:szCs w:val="16"/>
              </w:rPr>
              <w:t>ВСЕГО по смете</w:t>
            </w:r>
          </w:p>
        </w:tc>
        <w:tc>
          <w:tcPr>
            <w:tcW w:w="1668" w:type="dxa"/>
            <w:shd w:val="clear" w:color="auto" w:fill="auto"/>
          </w:tcPr>
          <w:p w14:paraId="495CD7BE" w14:textId="77777777" w:rsidR="00074F16" w:rsidRPr="00074F16" w:rsidRDefault="00074F16" w:rsidP="00074F16">
            <w:pPr>
              <w:spacing w:line="276" w:lineRule="auto"/>
              <w:jc w:val="center"/>
              <w:rPr>
                <w:b/>
                <w:bCs/>
                <w:sz w:val="16"/>
                <w:szCs w:val="16"/>
              </w:rPr>
            </w:pPr>
            <w:r w:rsidRPr="00074F16">
              <w:rPr>
                <w:sz w:val="16"/>
                <w:szCs w:val="16"/>
              </w:rPr>
              <w:t>949,42</w:t>
            </w:r>
          </w:p>
        </w:tc>
        <w:tc>
          <w:tcPr>
            <w:tcW w:w="1309" w:type="dxa"/>
            <w:shd w:val="clear" w:color="auto" w:fill="auto"/>
          </w:tcPr>
          <w:p w14:paraId="09CD7B81" w14:textId="77777777" w:rsidR="00074F16" w:rsidRPr="00074F16" w:rsidRDefault="00074F16" w:rsidP="00074F16">
            <w:pPr>
              <w:spacing w:line="276" w:lineRule="auto"/>
              <w:jc w:val="center"/>
              <w:rPr>
                <w:b/>
                <w:bCs/>
                <w:sz w:val="16"/>
                <w:szCs w:val="16"/>
              </w:rPr>
            </w:pPr>
            <w:r w:rsidRPr="00074F16">
              <w:rPr>
                <w:sz w:val="16"/>
                <w:szCs w:val="16"/>
              </w:rPr>
              <w:t>16 697,02</w:t>
            </w:r>
          </w:p>
        </w:tc>
        <w:tc>
          <w:tcPr>
            <w:tcW w:w="1985" w:type="dxa"/>
            <w:shd w:val="clear" w:color="auto" w:fill="auto"/>
          </w:tcPr>
          <w:p w14:paraId="2B07B16C" w14:textId="77777777" w:rsidR="00074F16" w:rsidRPr="00074F16" w:rsidRDefault="00074F16" w:rsidP="00074F16">
            <w:pPr>
              <w:spacing w:line="276" w:lineRule="auto"/>
              <w:jc w:val="center"/>
              <w:rPr>
                <w:b/>
                <w:bCs/>
                <w:sz w:val="16"/>
                <w:szCs w:val="16"/>
              </w:rPr>
            </w:pPr>
            <w:r w:rsidRPr="00074F16">
              <w:rPr>
                <w:sz w:val="16"/>
                <w:szCs w:val="16"/>
              </w:rPr>
              <w:t>3 478,54</w:t>
            </w:r>
          </w:p>
        </w:tc>
        <w:tc>
          <w:tcPr>
            <w:tcW w:w="2092" w:type="dxa"/>
            <w:shd w:val="clear" w:color="auto" w:fill="auto"/>
          </w:tcPr>
          <w:p w14:paraId="612E407E" w14:textId="77777777" w:rsidR="00074F16" w:rsidRPr="00074F16" w:rsidRDefault="00074F16" w:rsidP="00074F16">
            <w:pPr>
              <w:spacing w:line="276" w:lineRule="auto"/>
              <w:jc w:val="center"/>
              <w:rPr>
                <w:b/>
                <w:bCs/>
                <w:sz w:val="16"/>
                <w:szCs w:val="16"/>
              </w:rPr>
            </w:pPr>
          </w:p>
        </w:tc>
        <w:tc>
          <w:tcPr>
            <w:tcW w:w="851" w:type="dxa"/>
            <w:shd w:val="clear" w:color="auto" w:fill="auto"/>
          </w:tcPr>
          <w:p w14:paraId="466D0DD2" w14:textId="77777777" w:rsidR="00074F16" w:rsidRPr="00074F16" w:rsidRDefault="00074F16" w:rsidP="00074F16">
            <w:pPr>
              <w:spacing w:line="276" w:lineRule="auto"/>
              <w:ind w:hanging="109"/>
              <w:jc w:val="center"/>
              <w:rPr>
                <w:b/>
                <w:bCs/>
                <w:sz w:val="16"/>
                <w:szCs w:val="16"/>
              </w:rPr>
            </w:pPr>
            <w:r w:rsidRPr="00074F16">
              <w:rPr>
                <w:sz w:val="16"/>
                <w:szCs w:val="16"/>
              </w:rPr>
              <w:t>452,07</w:t>
            </w:r>
          </w:p>
        </w:tc>
        <w:tc>
          <w:tcPr>
            <w:tcW w:w="1417" w:type="dxa"/>
            <w:shd w:val="clear" w:color="auto" w:fill="auto"/>
          </w:tcPr>
          <w:p w14:paraId="60B80847" w14:textId="77777777" w:rsidR="00074F16" w:rsidRPr="00074F16" w:rsidRDefault="00074F16" w:rsidP="00074F16">
            <w:pPr>
              <w:spacing w:line="276" w:lineRule="auto"/>
              <w:jc w:val="center"/>
              <w:rPr>
                <w:b/>
                <w:bCs/>
                <w:sz w:val="16"/>
                <w:szCs w:val="16"/>
              </w:rPr>
            </w:pPr>
            <w:r w:rsidRPr="00074F16">
              <w:rPr>
                <w:b/>
                <w:bCs/>
                <w:sz w:val="16"/>
                <w:szCs w:val="16"/>
              </w:rPr>
              <w:t>21 577,05</w:t>
            </w:r>
          </w:p>
        </w:tc>
      </w:tr>
      <w:tr w:rsidR="00074F16" w:rsidRPr="00074F16" w14:paraId="7835CBEB" w14:textId="77777777" w:rsidTr="00B54164">
        <w:tc>
          <w:tcPr>
            <w:tcW w:w="567" w:type="dxa"/>
            <w:shd w:val="clear" w:color="auto" w:fill="auto"/>
          </w:tcPr>
          <w:p w14:paraId="3AB7EEF0" w14:textId="77777777" w:rsidR="00074F16" w:rsidRPr="00074F16" w:rsidRDefault="00074F16" w:rsidP="00074F16">
            <w:pPr>
              <w:spacing w:line="276" w:lineRule="auto"/>
              <w:rPr>
                <w:b/>
                <w:bCs/>
                <w:sz w:val="16"/>
                <w:szCs w:val="16"/>
              </w:rPr>
            </w:pPr>
          </w:p>
        </w:tc>
        <w:tc>
          <w:tcPr>
            <w:tcW w:w="5670" w:type="dxa"/>
            <w:shd w:val="clear" w:color="auto" w:fill="auto"/>
          </w:tcPr>
          <w:p w14:paraId="3D56538A" w14:textId="77777777" w:rsidR="00074F16" w:rsidRPr="00074F16" w:rsidRDefault="00074F16" w:rsidP="00074F16">
            <w:pPr>
              <w:spacing w:line="276" w:lineRule="auto"/>
              <w:rPr>
                <w:b/>
                <w:bCs/>
                <w:sz w:val="16"/>
                <w:szCs w:val="16"/>
              </w:rPr>
            </w:pPr>
            <w:r w:rsidRPr="00074F16">
              <w:rPr>
                <w:b/>
                <w:bCs/>
                <w:sz w:val="16"/>
                <w:szCs w:val="16"/>
              </w:rPr>
              <w:t>ИЦП 2024 – 1,026 (1,052/4*2)</w:t>
            </w:r>
          </w:p>
        </w:tc>
        <w:tc>
          <w:tcPr>
            <w:tcW w:w="1668" w:type="dxa"/>
            <w:shd w:val="clear" w:color="auto" w:fill="auto"/>
          </w:tcPr>
          <w:p w14:paraId="33CFB39E" w14:textId="77777777" w:rsidR="00074F16" w:rsidRPr="00074F16" w:rsidRDefault="00074F16" w:rsidP="00074F16">
            <w:pPr>
              <w:spacing w:line="276" w:lineRule="auto"/>
              <w:jc w:val="center"/>
              <w:rPr>
                <w:b/>
                <w:bCs/>
                <w:sz w:val="16"/>
                <w:szCs w:val="16"/>
              </w:rPr>
            </w:pPr>
            <w:r w:rsidRPr="00074F16">
              <w:rPr>
                <w:rFonts w:eastAsia="Calibri"/>
                <w:b/>
                <w:bCs/>
                <w:sz w:val="16"/>
                <w:szCs w:val="16"/>
                <w:lang w:eastAsia="en-US"/>
              </w:rPr>
              <w:t>974,10</w:t>
            </w:r>
          </w:p>
        </w:tc>
        <w:tc>
          <w:tcPr>
            <w:tcW w:w="1309" w:type="dxa"/>
            <w:shd w:val="clear" w:color="auto" w:fill="auto"/>
          </w:tcPr>
          <w:p w14:paraId="422A901C" w14:textId="77777777" w:rsidR="00074F16" w:rsidRPr="00074F16" w:rsidRDefault="00074F16" w:rsidP="00074F16">
            <w:pPr>
              <w:spacing w:line="276" w:lineRule="auto"/>
              <w:jc w:val="center"/>
              <w:rPr>
                <w:b/>
                <w:bCs/>
                <w:sz w:val="16"/>
                <w:szCs w:val="16"/>
              </w:rPr>
            </w:pPr>
            <w:r w:rsidRPr="00074F16">
              <w:rPr>
                <w:rFonts w:eastAsia="Calibri"/>
                <w:b/>
                <w:bCs/>
                <w:sz w:val="16"/>
                <w:szCs w:val="16"/>
                <w:lang w:eastAsia="en-US"/>
              </w:rPr>
              <w:t>17 131,14</w:t>
            </w:r>
          </w:p>
        </w:tc>
        <w:tc>
          <w:tcPr>
            <w:tcW w:w="1985" w:type="dxa"/>
            <w:shd w:val="clear" w:color="auto" w:fill="auto"/>
          </w:tcPr>
          <w:p w14:paraId="75E76899" w14:textId="77777777" w:rsidR="00074F16" w:rsidRPr="00074F16" w:rsidRDefault="00074F16" w:rsidP="00074F16">
            <w:pPr>
              <w:spacing w:line="276" w:lineRule="auto"/>
              <w:jc w:val="center"/>
              <w:rPr>
                <w:b/>
                <w:bCs/>
                <w:sz w:val="16"/>
                <w:szCs w:val="16"/>
              </w:rPr>
            </w:pPr>
            <w:r w:rsidRPr="00074F16">
              <w:rPr>
                <w:rFonts w:eastAsia="Calibri"/>
                <w:b/>
                <w:bCs/>
                <w:sz w:val="16"/>
                <w:szCs w:val="16"/>
                <w:lang w:eastAsia="en-US"/>
              </w:rPr>
              <w:t>3 568,98</w:t>
            </w:r>
          </w:p>
        </w:tc>
        <w:tc>
          <w:tcPr>
            <w:tcW w:w="2092" w:type="dxa"/>
            <w:shd w:val="clear" w:color="auto" w:fill="auto"/>
          </w:tcPr>
          <w:p w14:paraId="49A49B09" w14:textId="77777777" w:rsidR="00074F16" w:rsidRPr="00074F16" w:rsidRDefault="00074F16" w:rsidP="00074F16">
            <w:pPr>
              <w:spacing w:line="276" w:lineRule="auto"/>
              <w:jc w:val="center"/>
              <w:rPr>
                <w:b/>
                <w:bCs/>
                <w:sz w:val="16"/>
                <w:szCs w:val="16"/>
              </w:rPr>
            </w:pPr>
          </w:p>
        </w:tc>
        <w:tc>
          <w:tcPr>
            <w:tcW w:w="851" w:type="dxa"/>
            <w:shd w:val="clear" w:color="auto" w:fill="auto"/>
          </w:tcPr>
          <w:p w14:paraId="4ADC8003" w14:textId="77777777" w:rsidR="00074F16" w:rsidRPr="00074F16" w:rsidRDefault="00074F16" w:rsidP="00074F16">
            <w:pPr>
              <w:spacing w:line="276" w:lineRule="auto"/>
              <w:ind w:hanging="109"/>
              <w:jc w:val="center"/>
              <w:rPr>
                <w:b/>
                <w:bCs/>
                <w:sz w:val="16"/>
                <w:szCs w:val="16"/>
              </w:rPr>
            </w:pPr>
            <w:r w:rsidRPr="00074F16">
              <w:rPr>
                <w:rFonts w:eastAsia="Calibri"/>
                <w:b/>
                <w:bCs/>
                <w:sz w:val="16"/>
                <w:szCs w:val="16"/>
                <w:lang w:eastAsia="en-US"/>
              </w:rPr>
              <w:t>463,82</w:t>
            </w:r>
          </w:p>
        </w:tc>
        <w:tc>
          <w:tcPr>
            <w:tcW w:w="1417" w:type="dxa"/>
            <w:shd w:val="clear" w:color="auto" w:fill="auto"/>
          </w:tcPr>
          <w:p w14:paraId="0827C178" w14:textId="77777777" w:rsidR="00074F16" w:rsidRPr="00074F16" w:rsidRDefault="00074F16" w:rsidP="00074F16">
            <w:pPr>
              <w:spacing w:line="276" w:lineRule="auto"/>
              <w:jc w:val="center"/>
              <w:rPr>
                <w:b/>
                <w:bCs/>
                <w:sz w:val="16"/>
                <w:szCs w:val="16"/>
              </w:rPr>
            </w:pPr>
            <w:r w:rsidRPr="00074F16">
              <w:rPr>
                <w:rFonts w:eastAsia="Calibri"/>
                <w:b/>
                <w:bCs/>
                <w:sz w:val="16"/>
                <w:szCs w:val="16"/>
                <w:lang w:eastAsia="en-US"/>
              </w:rPr>
              <w:t>22 138,05</w:t>
            </w:r>
          </w:p>
        </w:tc>
      </w:tr>
      <w:tr w:rsidR="00074F16" w:rsidRPr="00074F16" w14:paraId="5E1C1083" w14:textId="77777777" w:rsidTr="00B54164">
        <w:tc>
          <w:tcPr>
            <w:tcW w:w="567" w:type="dxa"/>
            <w:shd w:val="clear" w:color="auto" w:fill="auto"/>
          </w:tcPr>
          <w:p w14:paraId="42DCE078" w14:textId="77777777" w:rsidR="00074F16" w:rsidRPr="00074F16" w:rsidRDefault="00074F16" w:rsidP="00074F16">
            <w:pPr>
              <w:spacing w:line="276" w:lineRule="auto"/>
              <w:rPr>
                <w:sz w:val="16"/>
                <w:szCs w:val="16"/>
              </w:rPr>
            </w:pPr>
            <w:bookmarkStart w:id="18" w:name="_Hlk194587218"/>
          </w:p>
        </w:tc>
        <w:tc>
          <w:tcPr>
            <w:tcW w:w="5670" w:type="dxa"/>
            <w:shd w:val="clear" w:color="auto" w:fill="auto"/>
          </w:tcPr>
          <w:p w14:paraId="2E9C3D3A" w14:textId="77777777" w:rsidR="00074F16" w:rsidRPr="00074F16" w:rsidRDefault="00074F16" w:rsidP="00074F16">
            <w:pPr>
              <w:spacing w:line="276" w:lineRule="auto"/>
              <w:rPr>
                <w:b/>
                <w:bCs/>
                <w:sz w:val="16"/>
                <w:szCs w:val="16"/>
              </w:rPr>
            </w:pPr>
            <w:r w:rsidRPr="00074F16">
              <w:rPr>
                <w:b/>
                <w:bCs/>
                <w:sz w:val="16"/>
                <w:szCs w:val="16"/>
              </w:rPr>
              <w:t>ИЦП 2025 – 1,051,2026-1,042</w:t>
            </w:r>
          </w:p>
        </w:tc>
        <w:tc>
          <w:tcPr>
            <w:tcW w:w="1668" w:type="dxa"/>
            <w:shd w:val="clear" w:color="auto" w:fill="auto"/>
          </w:tcPr>
          <w:p w14:paraId="3AE5A78C" w14:textId="77777777" w:rsidR="00074F16" w:rsidRPr="00074F16" w:rsidRDefault="00074F16" w:rsidP="00074F16">
            <w:pPr>
              <w:spacing w:line="276" w:lineRule="auto"/>
              <w:jc w:val="center"/>
              <w:rPr>
                <w:b/>
                <w:bCs/>
                <w:sz w:val="16"/>
                <w:szCs w:val="16"/>
              </w:rPr>
            </w:pPr>
            <w:r w:rsidRPr="00074F16">
              <w:rPr>
                <w:rFonts w:eastAsia="Calibri"/>
                <w:b/>
                <w:bCs/>
                <w:sz w:val="16"/>
                <w:szCs w:val="16"/>
                <w:lang w:eastAsia="en-US"/>
              </w:rPr>
              <w:t>1 019,40</w:t>
            </w:r>
          </w:p>
        </w:tc>
        <w:tc>
          <w:tcPr>
            <w:tcW w:w="1309" w:type="dxa"/>
            <w:shd w:val="clear" w:color="auto" w:fill="auto"/>
          </w:tcPr>
          <w:p w14:paraId="175978A8" w14:textId="77777777" w:rsidR="00074F16" w:rsidRPr="00074F16" w:rsidRDefault="00074F16" w:rsidP="00074F16">
            <w:pPr>
              <w:spacing w:line="276" w:lineRule="auto"/>
              <w:jc w:val="center"/>
              <w:rPr>
                <w:b/>
                <w:bCs/>
                <w:sz w:val="16"/>
                <w:szCs w:val="16"/>
              </w:rPr>
            </w:pPr>
            <w:r w:rsidRPr="00074F16">
              <w:rPr>
                <w:rFonts w:eastAsia="Calibri"/>
                <w:b/>
                <w:bCs/>
                <w:sz w:val="16"/>
                <w:szCs w:val="16"/>
                <w:lang w:eastAsia="en-US"/>
              </w:rPr>
              <w:t>17 927,74</w:t>
            </w:r>
          </w:p>
        </w:tc>
        <w:tc>
          <w:tcPr>
            <w:tcW w:w="1985" w:type="dxa"/>
            <w:shd w:val="clear" w:color="auto" w:fill="auto"/>
          </w:tcPr>
          <w:p w14:paraId="5E7693DB" w14:textId="77777777" w:rsidR="00074F16" w:rsidRPr="00074F16" w:rsidRDefault="00074F16" w:rsidP="00074F16">
            <w:pPr>
              <w:spacing w:line="276" w:lineRule="auto"/>
              <w:jc w:val="center"/>
              <w:rPr>
                <w:b/>
                <w:bCs/>
                <w:sz w:val="16"/>
                <w:szCs w:val="16"/>
              </w:rPr>
            </w:pPr>
            <w:r w:rsidRPr="00074F16">
              <w:rPr>
                <w:rFonts w:eastAsia="Calibri"/>
                <w:b/>
                <w:bCs/>
                <w:sz w:val="16"/>
                <w:szCs w:val="16"/>
                <w:lang w:eastAsia="en-US"/>
              </w:rPr>
              <w:t>3 734,94</w:t>
            </w:r>
          </w:p>
        </w:tc>
        <w:tc>
          <w:tcPr>
            <w:tcW w:w="2092" w:type="dxa"/>
            <w:shd w:val="clear" w:color="auto" w:fill="auto"/>
          </w:tcPr>
          <w:p w14:paraId="061315B3" w14:textId="77777777" w:rsidR="00074F16" w:rsidRPr="00074F16" w:rsidRDefault="00074F16" w:rsidP="00074F16">
            <w:pPr>
              <w:spacing w:line="276" w:lineRule="auto"/>
              <w:jc w:val="center"/>
              <w:rPr>
                <w:b/>
                <w:bCs/>
                <w:sz w:val="16"/>
                <w:szCs w:val="16"/>
              </w:rPr>
            </w:pPr>
          </w:p>
        </w:tc>
        <w:tc>
          <w:tcPr>
            <w:tcW w:w="851" w:type="dxa"/>
            <w:shd w:val="clear" w:color="auto" w:fill="auto"/>
          </w:tcPr>
          <w:p w14:paraId="25341F0A" w14:textId="77777777" w:rsidR="00074F16" w:rsidRPr="00074F16" w:rsidRDefault="00074F16" w:rsidP="00074F16">
            <w:pPr>
              <w:tabs>
                <w:tab w:val="left" w:pos="527"/>
              </w:tabs>
              <w:spacing w:line="276" w:lineRule="auto"/>
              <w:ind w:left="-10" w:hanging="99"/>
              <w:jc w:val="center"/>
              <w:rPr>
                <w:b/>
                <w:bCs/>
                <w:sz w:val="16"/>
                <w:szCs w:val="16"/>
              </w:rPr>
            </w:pPr>
            <w:r w:rsidRPr="00074F16">
              <w:rPr>
                <w:rFonts w:eastAsia="Calibri"/>
                <w:b/>
                <w:bCs/>
                <w:sz w:val="16"/>
                <w:szCs w:val="16"/>
                <w:lang w:eastAsia="en-US"/>
              </w:rPr>
              <w:t>485,39</w:t>
            </w:r>
          </w:p>
        </w:tc>
        <w:tc>
          <w:tcPr>
            <w:tcW w:w="1417" w:type="dxa"/>
            <w:shd w:val="clear" w:color="auto" w:fill="auto"/>
          </w:tcPr>
          <w:p w14:paraId="5B978026" w14:textId="77777777" w:rsidR="00074F16" w:rsidRPr="00074F16" w:rsidRDefault="00074F16" w:rsidP="00074F16">
            <w:pPr>
              <w:spacing w:line="276" w:lineRule="auto"/>
              <w:jc w:val="center"/>
              <w:rPr>
                <w:b/>
                <w:bCs/>
                <w:sz w:val="16"/>
                <w:szCs w:val="16"/>
              </w:rPr>
            </w:pPr>
            <w:r w:rsidRPr="00074F16">
              <w:rPr>
                <w:rFonts w:eastAsia="Calibri"/>
                <w:b/>
                <w:bCs/>
                <w:sz w:val="16"/>
                <w:szCs w:val="16"/>
                <w:lang w:eastAsia="en-US"/>
              </w:rPr>
              <w:t>23 167,47</w:t>
            </w:r>
          </w:p>
        </w:tc>
      </w:tr>
    </w:tbl>
    <w:bookmarkEnd w:id="18"/>
    <w:p w14:paraId="75B26234" w14:textId="77777777" w:rsidR="00074F16" w:rsidRPr="00074F16" w:rsidRDefault="00074F16" w:rsidP="00074F16">
      <w:pPr>
        <w:spacing w:line="276" w:lineRule="auto"/>
        <w:ind w:left="-142" w:firstLine="851"/>
        <w:jc w:val="right"/>
        <w:rPr>
          <w:sz w:val="28"/>
          <w:szCs w:val="28"/>
        </w:rPr>
      </w:pPr>
      <w:r w:rsidRPr="00074F16">
        <w:rPr>
          <w:sz w:val="28"/>
          <w:szCs w:val="28"/>
        </w:rPr>
        <w:t>Таблица 2</w:t>
      </w:r>
    </w:p>
    <w:p w14:paraId="576E6551" w14:textId="77777777" w:rsidR="00074F16" w:rsidRPr="00074F16" w:rsidRDefault="00074F16" w:rsidP="00074F16">
      <w:pPr>
        <w:spacing w:line="276" w:lineRule="auto"/>
        <w:ind w:left="-142" w:firstLine="851"/>
        <w:jc w:val="both"/>
        <w:rPr>
          <w:sz w:val="28"/>
          <w:szCs w:val="28"/>
        </w:rPr>
      </w:pPr>
    </w:p>
    <w:p w14:paraId="4131BB27" w14:textId="77777777" w:rsidR="00074F16" w:rsidRPr="00074F16" w:rsidRDefault="00074F16" w:rsidP="00074F16">
      <w:pPr>
        <w:spacing w:line="276" w:lineRule="auto"/>
        <w:ind w:left="1080"/>
        <w:jc w:val="right"/>
        <w:rPr>
          <w:sz w:val="28"/>
          <w:szCs w:val="28"/>
        </w:rPr>
        <w:sectPr w:rsidR="00074F16" w:rsidRPr="00074F16" w:rsidSect="00074F16">
          <w:pgSz w:w="16838" w:h="11906" w:orient="landscape"/>
          <w:pgMar w:top="1418" w:right="851" w:bottom="851" w:left="851" w:header="709" w:footer="709" w:gutter="0"/>
          <w:cols w:space="708"/>
          <w:docGrid w:linePitch="360"/>
        </w:sectPr>
      </w:pPr>
    </w:p>
    <w:p w14:paraId="2BE5A222" w14:textId="77777777" w:rsidR="00074F16" w:rsidRPr="00074F16" w:rsidRDefault="00074F16" w:rsidP="00074F16">
      <w:pPr>
        <w:tabs>
          <w:tab w:val="left" w:pos="1701"/>
        </w:tabs>
        <w:spacing w:line="276" w:lineRule="auto"/>
        <w:jc w:val="center"/>
        <w:rPr>
          <w:rFonts w:eastAsia="Calibri"/>
          <w:b/>
          <w:sz w:val="28"/>
          <w:szCs w:val="28"/>
          <w:lang w:eastAsia="en-US"/>
        </w:rPr>
      </w:pPr>
      <w:r w:rsidRPr="00074F16">
        <w:rPr>
          <w:rFonts w:eastAsia="Calibri"/>
          <w:b/>
          <w:sz w:val="28"/>
          <w:szCs w:val="28"/>
          <w:lang w:eastAsia="en-US"/>
        </w:rPr>
        <w:lastRenderedPageBreak/>
        <w:t>Стоимость мероприятий, не включающих в себя строительство и                         реконструкцию объектов электросетевого хозяйства</w:t>
      </w:r>
    </w:p>
    <w:p w14:paraId="2389B976" w14:textId="77777777" w:rsidR="00074F16" w:rsidRPr="00074F16" w:rsidRDefault="00074F16" w:rsidP="00074F16">
      <w:pPr>
        <w:tabs>
          <w:tab w:val="left" w:pos="1701"/>
        </w:tabs>
        <w:autoSpaceDE w:val="0"/>
        <w:autoSpaceDN w:val="0"/>
        <w:adjustRightInd w:val="0"/>
        <w:spacing w:line="276" w:lineRule="auto"/>
        <w:ind w:firstLine="709"/>
        <w:contextualSpacing/>
        <w:jc w:val="both"/>
        <w:rPr>
          <w:rFonts w:eastAsia="Calibri"/>
          <w:sz w:val="28"/>
          <w:szCs w:val="28"/>
        </w:rPr>
      </w:pPr>
      <w:r w:rsidRPr="00074F16">
        <w:rPr>
          <w:rFonts w:eastAsia="Calibri"/>
          <w:sz w:val="28"/>
          <w:szCs w:val="28"/>
        </w:rPr>
        <w:t xml:space="preserve">В соответствии с разделом </w:t>
      </w:r>
      <w:r w:rsidRPr="00074F16">
        <w:rPr>
          <w:rFonts w:eastAsia="Calibri"/>
          <w:sz w:val="28"/>
          <w:szCs w:val="28"/>
          <w:lang w:val="en-US"/>
        </w:rPr>
        <w:t>III</w:t>
      </w:r>
      <w:r w:rsidRPr="00074F16">
        <w:rPr>
          <w:rFonts w:eastAsia="Calibri"/>
          <w:sz w:val="28"/>
          <w:szCs w:val="28"/>
        </w:rPr>
        <w:t xml:space="preserve"> Методических указаний плата за технологическое присоединение для Заявителей, присоединяющихся к электрическим сетям, определяется регулирующим органом в соответствии с выданными техническими условиями по </w:t>
      </w:r>
      <w:hyperlink w:anchor="Par2" w:history="1">
        <w:r w:rsidRPr="00074F16">
          <w:rPr>
            <w:rFonts w:eastAsia="Calibri"/>
            <w:sz w:val="28"/>
            <w:szCs w:val="28"/>
          </w:rPr>
          <w:t xml:space="preserve">формуле </w:t>
        </w:r>
      </w:hyperlink>
      <w:r w:rsidRPr="00074F16">
        <w:rPr>
          <w:rFonts w:eastAsia="Calibri"/>
          <w:sz w:val="28"/>
          <w:szCs w:val="28"/>
        </w:rPr>
        <w:t>и устанавливается в                      тыс. руб.:</w:t>
      </w:r>
    </w:p>
    <w:p w14:paraId="759CA5CD" w14:textId="77777777" w:rsidR="00074F16" w:rsidRPr="00074F16" w:rsidRDefault="00074F16" w:rsidP="00074F16">
      <w:pPr>
        <w:tabs>
          <w:tab w:val="left" w:pos="1701"/>
        </w:tabs>
        <w:autoSpaceDE w:val="0"/>
        <w:autoSpaceDN w:val="0"/>
        <w:adjustRightInd w:val="0"/>
        <w:spacing w:line="276" w:lineRule="auto"/>
        <w:jc w:val="center"/>
        <w:rPr>
          <w:rFonts w:eastAsia="Calibri"/>
          <w:sz w:val="28"/>
          <w:szCs w:val="28"/>
        </w:rPr>
      </w:pPr>
      <w:bookmarkStart w:id="19" w:name="Par2"/>
      <w:bookmarkEnd w:id="19"/>
      <w:r w:rsidRPr="00074F16">
        <w:rPr>
          <w:rFonts w:eastAsia="Calibri"/>
          <w:sz w:val="28"/>
          <w:szCs w:val="28"/>
        </w:rPr>
        <w:t xml:space="preserve">ПТП = Р + Ри + </w:t>
      </w:r>
      <w:proofErr w:type="spellStart"/>
      <w:r w:rsidRPr="00074F16">
        <w:rPr>
          <w:rFonts w:eastAsia="Calibri"/>
          <w:sz w:val="28"/>
          <w:szCs w:val="28"/>
        </w:rPr>
        <w:t>Ртп</w:t>
      </w:r>
      <w:proofErr w:type="spellEnd"/>
      <w:r w:rsidRPr="00074F16">
        <w:rPr>
          <w:rFonts w:eastAsia="Calibri"/>
          <w:sz w:val="28"/>
          <w:szCs w:val="28"/>
        </w:rPr>
        <w:t xml:space="preserve"> (тыс. руб.)</w:t>
      </w:r>
    </w:p>
    <w:p w14:paraId="1591A3AF" w14:textId="77777777" w:rsidR="00074F16" w:rsidRPr="00074F16" w:rsidRDefault="00074F16" w:rsidP="00074F16">
      <w:pPr>
        <w:tabs>
          <w:tab w:val="left" w:pos="1701"/>
        </w:tabs>
        <w:autoSpaceDE w:val="0"/>
        <w:autoSpaceDN w:val="0"/>
        <w:adjustRightInd w:val="0"/>
        <w:spacing w:line="276" w:lineRule="auto"/>
        <w:ind w:firstLine="709"/>
        <w:jc w:val="both"/>
        <w:rPr>
          <w:rFonts w:eastAsia="Calibri"/>
          <w:sz w:val="28"/>
          <w:szCs w:val="28"/>
        </w:rPr>
      </w:pPr>
      <w:r w:rsidRPr="00074F16">
        <w:rPr>
          <w:rFonts w:eastAsia="Calibri"/>
          <w:sz w:val="28"/>
          <w:szCs w:val="28"/>
        </w:rPr>
        <w:t>где:</w:t>
      </w:r>
    </w:p>
    <w:p w14:paraId="0F412DF2" w14:textId="77777777" w:rsidR="00074F16" w:rsidRPr="00074F16" w:rsidRDefault="00074F16" w:rsidP="00074F16">
      <w:pPr>
        <w:tabs>
          <w:tab w:val="left" w:pos="1701"/>
        </w:tabs>
        <w:autoSpaceDE w:val="0"/>
        <w:autoSpaceDN w:val="0"/>
        <w:adjustRightInd w:val="0"/>
        <w:spacing w:before="280" w:line="276" w:lineRule="auto"/>
        <w:ind w:firstLine="709"/>
        <w:contextualSpacing/>
        <w:jc w:val="both"/>
        <w:rPr>
          <w:rFonts w:eastAsia="Calibri"/>
          <w:sz w:val="28"/>
          <w:szCs w:val="28"/>
        </w:rPr>
      </w:pPr>
      <w:r w:rsidRPr="00074F16">
        <w:rPr>
          <w:rFonts w:eastAsia="Calibri"/>
          <w:sz w:val="28"/>
          <w:szCs w:val="28"/>
        </w:rPr>
        <w:t xml:space="preserve">Р - стоимость мероприятий, перечисленных в </w:t>
      </w:r>
      <w:hyperlink r:id="rId9" w:history="1">
        <w:r w:rsidRPr="00074F16">
          <w:rPr>
            <w:rFonts w:eastAsia="Calibri"/>
            <w:sz w:val="28"/>
            <w:szCs w:val="28"/>
          </w:rPr>
          <w:t>пункте 16</w:t>
        </w:r>
      </w:hyperlink>
      <w:r w:rsidRPr="00074F16">
        <w:rPr>
          <w:rFonts w:eastAsia="Calibri"/>
          <w:sz w:val="28"/>
          <w:szCs w:val="28"/>
        </w:rPr>
        <w:t xml:space="preserve"> (за исключением </w:t>
      </w:r>
      <w:hyperlink r:id="rId10" w:history="1">
        <w:r w:rsidRPr="00074F16">
          <w:rPr>
            <w:rFonts w:eastAsia="Calibri"/>
            <w:sz w:val="28"/>
            <w:szCs w:val="28"/>
          </w:rPr>
          <w:t>подпункта «б»)</w:t>
        </w:r>
      </w:hyperlink>
      <w:r w:rsidRPr="00074F16">
        <w:rPr>
          <w:rFonts w:eastAsia="Calibri"/>
          <w:sz w:val="28"/>
          <w:szCs w:val="28"/>
        </w:rPr>
        <w:t xml:space="preserve"> Методических указаний (тыс. руб.) для Заявителей, присоединяющихся к электрическим сетям с соответствующей максимальной мощностью и уровнем напряжения, определяемая по стандартизированным тарифным ставкам, установленным на год, в котором устанавливается плата;</w:t>
      </w:r>
    </w:p>
    <w:p w14:paraId="528C4753" w14:textId="77777777" w:rsidR="00074F16" w:rsidRPr="00074F16" w:rsidRDefault="00074F16" w:rsidP="00074F16">
      <w:pPr>
        <w:tabs>
          <w:tab w:val="left" w:pos="1701"/>
        </w:tabs>
        <w:autoSpaceDE w:val="0"/>
        <w:autoSpaceDN w:val="0"/>
        <w:adjustRightInd w:val="0"/>
        <w:spacing w:before="280" w:line="276" w:lineRule="auto"/>
        <w:ind w:firstLine="709"/>
        <w:contextualSpacing/>
        <w:jc w:val="both"/>
        <w:rPr>
          <w:rFonts w:eastAsia="Calibri"/>
          <w:sz w:val="28"/>
          <w:szCs w:val="28"/>
        </w:rPr>
      </w:pPr>
      <w:r w:rsidRPr="00074F16">
        <w:rPr>
          <w:rFonts w:eastAsia="Calibri"/>
          <w:sz w:val="28"/>
          <w:szCs w:val="28"/>
        </w:rPr>
        <w:t>Р</w:t>
      </w:r>
      <w:r w:rsidRPr="00074F16">
        <w:rPr>
          <w:rFonts w:eastAsia="Calibri"/>
          <w:sz w:val="28"/>
          <w:szCs w:val="28"/>
          <w:vertAlign w:val="subscript"/>
        </w:rPr>
        <w:t>и</w:t>
      </w:r>
      <w:r w:rsidRPr="00074F16">
        <w:rPr>
          <w:rFonts w:eastAsia="Calibri"/>
          <w:sz w:val="28"/>
          <w:szCs w:val="28"/>
        </w:rPr>
        <w:t xml:space="preserve"> - расходы на выполнение мероприятий «последней мили» (</w:t>
      </w:r>
      <w:hyperlink r:id="rId11" w:history="1">
        <w:r w:rsidRPr="00074F16">
          <w:rPr>
            <w:rFonts w:eastAsia="Calibri"/>
            <w:sz w:val="28"/>
            <w:szCs w:val="28"/>
          </w:rPr>
          <w:t>подпункт «б» пункта 16</w:t>
        </w:r>
      </w:hyperlink>
      <w:r w:rsidRPr="00074F16">
        <w:rPr>
          <w:rFonts w:eastAsia="Calibri"/>
          <w:sz w:val="28"/>
          <w:szCs w:val="28"/>
        </w:rPr>
        <w:t xml:space="preserve"> Методических указаний) согласно выданным техническим условиям, определяемые по смете, выполненной с применением сметных нормативов;</w:t>
      </w:r>
    </w:p>
    <w:p w14:paraId="6A990DA5" w14:textId="77777777" w:rsidR="00074F16" w:rsidRPr="00074F16" w:rsidRDefault="00074F16" w:rsidP="00074F16">
      <w:pPr>
        <w:tabs>
          <w:tab w:val="left" w:pos="1701"/>
        </w:tabs>
        <w:autoSpaceDE w:val="0"/>
        <w:autoSpaceDN w:val="0"/>
        <w:adjustRightInd w:val="0"/>
        <w:spacing w:before="280" w:line="276" w:lineRule="auto"/>
        <w:ind w:firstLine="709"/>
        <w:contextualSpacing/>
        <w:jc w:val="both"/>
        <w:rPr>
          <w:rFonts w:eastAsia="Calibri"/>
          <w:sz w:val="28"/>
          <w:szCs w:val="28"/>
        </w:rPr>
      </w:pPr>
      <w:proofErr w:type="spellStart"/>
      <w:r w:rsidRPr="00074F16">
        <w:rPr>
          <w:rFonts w:eastAsia="Calibri"/>
          <w:sz w:val="28"/>
          <w:szCs w:val="28"/>
        </w:rPr>
        <w:t>Р</w:t>
      </w:r>
      <w:r w:rsidRPr="00074F16">
        <w:rPr>
          <w:rFonts w:eastAsia="Calibri"/>
          <w:sz w:val="28"/>
          <w:szCs w:val="28"/>
          <w:vertAlign w:val="subscript"/>
        </w:rPr>
        <w:t>тп</w:t>
      </w:r>
      <w:proofErr w:type="spellEnd"/>
      <w:r w:rsidRPr="00074F16">
        <w:rPr>
          <w:rFonts w:eastAsia="Calibri"/>
          <w:sz w:val="28"/>
          <w:szCs w:val="28"/>
        </w:rPr>
        <w:t xml:space="preserve"> - расходы на оплату услуг технологического присоединения к электрическим сетям смежной сетевой организации.</w:t>
      </w:r>
    </w:p>
    <w:p w14:paraId="0CAD729F" w14:textId="77777777" w:rsidR="00074F16" w:rsidRPr="00074F16" w:rsidRDefault="00074F16" w:rsidP="00074F16">
      <w:pPr>
        <w:tabs>
          <w:tab w:val="left" w:pos="1701"/>
        </w:tabs>
        <w:spacing w:line="276" w:lineRule="auto"/>
        <w:ind w:firstLine="709"/>
        <w:contextualSpacing/>
        <w:jc w:val="both"/>
        <w:rPr>
          <w:rFonts w:eastAsia="Calibri"/>
          <w:sz w:val="28"/>
          <w:szCs w:val="28"/>
        </w:rPr>
      </w:pPr>
      <w:r w:rsidRPr="00074F16">
        <w:rPr>
          <w:rFonts w:eastAsia="Calibri"/>
          <w:sz w:val="28"/>
          <w:szCs w:val="28"/>
        </w:rPr>
        <w:t xml:space="preserve">Эксперт предлагает принять к учету расходы на мероприятия </w:t>
      </w:r>
      <w:r w:rsidRPr="00074F16">
        <w:rPr>
          <w:rFonts w:eastAsia="Calibri"/>
          <w:sz w:val="28"/>
          <w:szCs w:val="28"/>
          <w:lang w:eastAsia="en-US"/>
        </w:rPr>
        <w:t>не включающие в себя строительство и реконструкцию объектов электросетевого хозяйства</w:t>
      </w:r>
      <w:r w:rsidRPr="00074F16">
        <w:rPr>
          <w:rFonts w:eastAsia="Calibri"/>
          <w:sz w:val="28"/>
          <w:szCs w:val="28"/>
        </w:rPr>
        <w:t xml:space="preserve"> в размере 16,552 тыс. руб. в соответствии с приложением № 1 к постановлению РЭК Кузбасса № 463 от </w:t>
      </w:r>
      <w:r w:rsidRPr="00074F16">
        <w:rPr>
          <w:sz w:val="28"/>
          <w:szCs w:val="28"/>
        </w:rPr>
        <w:t xml:space="preserve">30.11.2024 </w:t>
      </w:r>
      <w:r w:rsidRPr="00074F16">
        <w:rPr>
          <w:rFonts w:eastAsia="Calibri"/>
          <w:sz w:val="28"/>
          <w:szCs w:val="28"/>
        </w:rPr>
        <w:t>«</w:t>
      </w:r>
      <w:r w:rsidRPr="00074F16">
        <w:rPr>
          <w:rFonts w:eastAsia="Calibri"/>
          <w:sz w:val="28"/>
          <w:szCs w:val="28"/>
          <w:lang w:eastAsia="en-US"/>
        </w:rPr>
        <w:t>Об утверждении стандартизированных тарифных ставок, формул платы, платы заявителей не более 15 кВт и не более 150 кВт за технологическое присоединение к электрическим сетям территориальных сетевых организаций Кемеровской области - Кузбасса на 2025 год</w:t>
      </w:r>
      <w:r w:rsidRPr="00074F16">
        <w:rPr>
          <w:rFonts w:eastAsia="Calibri"/>
          <w:sz w:val="28"/>
          <w:szCs w:val="28"/>
        </w:rPr>
        <w:t>» в т.ч.</w:t>
      </w:r>
    </w:p>
    <w:p w14:paraId="75130504" w14:textId="77777777" w:rsidR="00074F16" w:rsidRPr="00074F16" w:rsidRDefault="00074F16" w:rsidP="00074F16">
      <w:pPr>
        <w:spacing w:line="276" w:lineRule="auto"/>
        <w:ind w:firstLine="709"/>
        <w:contextualSpacing/>
        <w:jc w:val="both"/>
        <w:rPr>
          <w:rFonts w:eastAsia="Calibri"/>
          <w:sz w:val="28"/>
          <w:szCs w:val="28"/>
        </w:rPr>
      </w:pPr>
    </w:p>
    <w:tbl>
      <w:tblPr>
        <w:tblW w:w="9671" w:type="dxa"/>
        <w:tblInd w:w="108" w:type="dxa"/>
        <w:tblLook w:val="04A0" w:firstRow="1" w:lastRow="0" w:firstColumn="1" w:lastColumn="0" w:noHBand="0" w:noVBand="1"/>
      </w:tblPr>
      <w:tblGrid>
        <w:gridCol w:w="901"/>
        <w:gridCol w:w="5621"/>
        <w:gridCol w:w="1629"/>
        <w:gridCol w:w="1520"/>
      </w:tblGrid>
      <w:tr w:rsidR="00074F16" w:rsidRPr="00074F16" w14:paraId="6D534EEB" w14:textId="77777777" w:rsidTr="00B54164">
        <w:trPr>
          <w:trHeight w:val="60"/>
        </w:trPr>
        <w:tc>
          <w:tcPr>
            <w:tcW w:w="466" w:type="pct"/>
            <w:vMerge w:val="restart"/>
            <w:tcBorders>
              <w:top w:val="single" w:sz="4" w:space="0" w:color="auto"/>
              <w:left w:val="single" w:sz="4" w:space="0" w:color="auto"/>
              <w:right w:val="single" w:sz="4" w:space="0" w:color="auto"/>
            </w:tcBorders>
            <w:shd w:val="clear" w:color="auto" w:fill="auto"/>
            <w:noWrap/>
            <w:vAlign w:val="center"/>
            <w:hideMark/>
          </w:tcPr>
          <w:p w14:paraId="75B460B0" w14:textId="77777777" w:rsidR="00074F16" w:rsidRPr="00074F16" w:rsidRDefault="00074F16" w:rsidP="00074F16">
            <w:pPr>
              <w:ind w:left="-221" w:firstLine="113"/>
              <w:jc w:val="center"/>
              <w:rPr>
                <w:sz w:val="20"/>
                <w:szCs w:val="20"/>
              </w:rPr>
            </w:pPr>
            <w:r w:rsidRPr="00074F16">
              <w:rPr>
                <w:sz w:val="20"/>
                <w:szCs w:val="20"/>
              </w:rPr>
              <w:t>№</w:t>
            </w:r>
          </w:p>
          <w:p w14:paraId="23EE320E" w14:textId="77777777" w:rsidR="00074F16" w:rsidRPr="00074F16" w:rsidRDefault="00074F16" w:rsidP="00074F16">
            <w:pPr>
              <w:ind w:left="-108"/>
              <w:jc w:val="center"/>
              <w:rPr>
                <w:sz w:val="20"/>
                <w:szCs w:val="20"/>
              </w:rPr>
            </w:pPr>
            <w:r w:rsidRPr="00074F16">
              <w:rPr>
                <w:sz w:val="20"/>
                <w:szCs w:val="20"/>
              </w:rPr>
              <w:t>ставки</w:t>
            </w:r>
          </w:p>
        </w:tc>
        <w:tc>
          <w:tcPr>
            <w:tcW w:w="2906" w:type="pct"/>
            <w:vMerge w:val="restart"/>
            <w:tcBorders>
              <w:top w:val="single" w:sz="4" w:space="0" w:color="auto"/>
              <w:left w:val="single" w:sz="4" w:space="0" w:color="auto"/>
              <w:right w:val="single" w:sz="4" w:space="0" w:color="auto"/>
            </w:tcBorders>
            <w:shd w:val="clear" w:color="auto" w:fill="auto"/>
            <w:noWrap/>
            <w:vAlign w:val="center"/>
            <w:hideMark/>
          </w:tcPr>
          <w:p w14:paraId="04030F24" w14:textId="77777777" w:rsidR="00074F16" w:rsidRPr="00074F16" w:rsidRDefault="00074F16" w:rsidP="00074F16">
            <w:pPr>
              <w:jc w:val="center"/>
              <w:rPr>
                <w:bCs/>
                <w:sz w:val="20"/>
                <w:szCs w:val="20"/>
              </w:rPr>
            </w:pPr>
            <w:r w:rsidRPr="00074F16">
              <w:rPr>
                <w:bCs/>
                <w:sz w:val="20"/>
                <w:szCs w:val="20"/>
              </w:rPr>
              <w:t xml:space="preserve">Наименование стандартизированной </w:t>
            </w:r>
          </w:p>
          <w:p w14:paraId="04689992" w14:textId="77777777" w:rsidR="00074F16" w:rsidRPr="00074F16" w:rsidRDefault="00074F16" w:rsidP="00074F16">
            <w:pPr>
              <w:jc w:val="center"/>
              <w:rPr>
                <w:bCs/>
                <w:sz w:val="20"/>
                <w:szCs w:val="20"/>
              </w:rPr>
            </w:pPr>
            <w:r w:rsidRPr="00074F16">
              <w:rPr>
                <w:bCs/>
                <w:sz w:val="20"/>
                <w:szCs w:val="20"/>
              </w:rPr>
              <w:t>тарифной ставки</w:t>
            </w:r>
          </w:p>
        </w:tc>
        <w:tc>
          <w:tcPr>
            <w:tcW w:w="162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BD82013" w14:textId="77777777" w:rsidR="00074F16" w:rsidRPr="00074F16" w:rsidRDefault="00074F16" w:rsidP="00074F16">
            <w:pPr>
              <w:jc w:val="center"/>
              <w:rPr>
                <w:bCs/>
                <w:sz w:val="20"/>
                <w:szCs w:val="20"/>
              </w:rPr>
            </w:pPr>
            <w:r w:rsidRPr="00074F16">
              <w:rPr>
                <w:bCs/>
                <w:sz w:val="20"/>
                <w:szCs w:val="20"/>
              </w:rPr>
              <w:t>Размер стандартизированной тарифной ставки в зависимости от схемы присоединения</w:t>
            </w:r>
          </w:p>
        </w:tc>
      </w:tr>
      <w:tr w:rsidR="00074F16" w:rsidRPr="00074F16" w14:paraId="565412E0" w14:textId="77777777" w:rsidTr="00B54164">
        <w:trPr>
          <w:trHeight w:val="235"/>
        </w:trPr>
        <w:tc>
          <w:tcPr>
            <w:tcW w:w="466" w:type="pct"/>
            <w:vMerge/>
            <w:tcBorders>
              <w:left w:val="single" w:sz="4" w:space="0" w:color="auto"/>
              <w:right w:val="single" w:sz="4" w:space="0" w:color="auto"/>
            </w:tcBorders>
            <w:shd w:val="clear" w:color="auto" w:fill="auto"/>
            <w:noWrap/>
            <w:vAlign w:val="center"/>
          </w:tcPr>
          <w:p w14:paraId="30077B4B" w14:textId="77777777" w:rsidR="00074F16" w:rsidRPr="00074F16" w:rsidRDefault="00074F16" w:rsidP="00074F16">
            <w:pPr>
              <w:ind w:left="-108"/>
              <w:jc w:val="center"/>
              <w:rPr>
                <w:sz w:val="20"/>
                <w:szCs w:val="20"/>
              </w:rPr>
            </w:pPr>
          </w:p>
        </w:tc>
        <w:tc>
          <w:tcPr>
            <w:tcW w:w="2906" w:type="pct"/>
            <w:vMerge/>
            <w:tcBorders>
              <w:left w:val="single" w:sz="4" w:space="0" w:color="auto"/>
              <w:right w:val="single" w:sz="4" w:space="0" w:color="auto"/>
            </w:tcBorders>
            <w:shd w:val="clear" w:color="auto" w:fill="auto"/>
            <w:noWrap/>
            <w:vAlign w:val="center"/>
          </w:tcPr>
          <w:p w14:paraId="2A11B1B5" w14:textId="77777777" w:rsidR="00074F16" w:rsidRPr="00074F16" w:rsidRDefault="00074F16" w:rsidP="00074F16">
            <w:pPr>
              <w:jc w:val="center"/>
              <w:rPr>
                <w:bCs/>
                <w:sz w:val="20"/>
                <w:szCs w:val="20"/>
              </w:rPr>
            </w:pPr>
          </w:p>
        </w:tc>
        <w:tc>
          <w:tcPr>
            <w:tcW w:w="842" w:type="pct"/>
            <w:tcBorders>
              <w:top w:val="single" w:sz="4" w:space="0" w:color="auto"/>
              <w:left w:val="single" w:sz="4" w:space="0" w:color="auto"/>
              <w:bottom w:val="single" w:sz="4" w:space="0" w:color="auto"/>
              <w:right w:val="single" w:sz="4" w:space="0" w:color="auto"/>
            </w:tcBorders>
            <w:shd w:val="clear" w:color="auto" w:fill="auto"/>
            <w:vAlign w:val="center"/>
          </w:tcPr>
          <w:p w14:paraId="03DB2ED8" w14:textId="77777777" w:rsidR="00074F16" w:rsidRPr="00074F16" w:rsidRDefault="00074F16" w:rsidP="00074F16">
            <w:pPr>
              <w:jc w:val="center"/>
              <w:rPr>
                <w:bCs/>
                <w:sz w:val="20"/>
                <w:szCs w:val="20"/>
              </w:rPr>
            </w:pPr>
            <w:r w:rsidRPr="00074F16">
              <w:rPr>
                <w:bCs/>
                <w:sz w:val="20"/>
                <w:szCs w:val="20"/>
              </w:rPr>
              <w:t>Постоянная схема</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tcPr>
          <w:p w14:paraId="0AA0CFE4" w14:textId="77777777" w:rsidR="00074F16" w:rsidRPr="00074F16" w:rsidRDefault="00074F16" w:rsidP="00074F16">
            <w:pPr>
              <w:jc w:val="center"/>
              <w:rPr>
                <w:bCs/>
                <w:sz w:val="20"/>
                <w:szCs w:val="20"/>
              </w:rPr>
            </w:pPr>
            <w:r w:rsidRPr="00074F16">
              <w:rPr>
                <w:bCs/>
                <w:sz w:val="20"/>
                <w:szCs w:val="20"/>
              </w:rPr>
              <w:t>Временная схема</w:t>
            </w:r>
          </w:p>
        </w:tc>
      </w:tr>
      <w:tr w:rsidR="00074F16" w:rsidRPr="00074F16" w14:paraId="63D99308" w14:textId="77777777" w:rsidTr="00B54164">
        <w:trPr>
          <w:trHeight w:val="231"/>
        </w:trPr>
        <w:tc>
          <w:tcPr>
            <w:tcW w:w="466" w:type="pct"/>
            <w:vMerge/>
            <w:tcBorders>
              <w:left w:val="single" w:sz="4" w:space="0" w:color="auto"/>
              <w:bottom w:val="single" w:sz="4" w:space="0" w:color="auto"/>
              <w:right w:val="single" w:sz="4" w:space="0" w:color="auto"/>
            </w:tcBorders>
            <w:shd w:val="clear" w:color="auto" w:fill="auto"/>
            <w:noWrap/>
            <w:vAlign w:val="center"/>
          </w:tcPr>
          <w:p w14:paraId="72650C4A" w14:textId="77777777" w:rsidR="00074F16" w:rsidRPr="00074F16" w:rsidRDefault="00074F16" w:rsidP="00074F16">
            <w:pPr>
              <w:ind w:left="-108"/>
              <w:jc w:val="center"/>
              <w:rPr>
                <w:sz w:val="20"/>
                <w:szCs w:val="20"/>
              </w:rPr>
            </w:pPr>
          </w:p>
        </w:tc>
        <w:tc>
          <w:tcPr>
            <w:tcW w:w="2906" w:type="pct"/>
            <w:vMerge/>
            <w:tcBorders>
              <w:left w:val="single" w:sz="4" w:space="0" w:color="auto"/>
              <w:bottom w:val="single" w:sz="4" w:space="0" w:color="auto"/>
              <w:right w:val="single" w:sz="4" w:space="0" w:color="auto"/>
            </w:tcBorders>
            <w:shd w:val="clear" w:color="auto" w:fill="auto"/>
            <w:noWrap/>
            <w:vAlign w:val="center"/>
          </w:tcPr>
          <w:p w14:paraId="299568D2" w14:textId="77777777" w:rsidR="00074F16" w:rsidRPr="00074F16" w:rsidRDefault="00074F16" w:rsidP="00074F16">
            <w:pPr>
              <w:jc w:val="center"/>
              <w:rPr>
                <w:bCs/>
                <w:sz w:val="20"/>
                <w:szCs w:val="20"/>
              </w:rPr>
            </w:pPr>
          </w:p>
        </w:tc>
        <w:tc>
          <w:tcPr>
            <w:tcW w:w="842" w:type="pct"/>
            <w:tcBorders>
              <w:top w:val="single" w:sz="4" w:space="0" w:color="auto"/>
              <w:left w:val="single" w:sz="4" w:space="0" w:color="auto"/>
              <w:bottom w:val="single" w:sz="4" w:space="0" w:color="auto"/>
              <w:right w:val="single" w:sz="4" w:space="0" w:color="auto"/>
            </w:tcBorders>
            <w:shd w:val="clear" w:color="auto" w:fill="auto"/>
            <w:vAlign w:val="center"/>
          </w:tcPr>
          <w:p w14:paraId="63E31688" w14:textId="77777777" w:rsidR="00074F16" w:rsidRPr="00074F16" w:rsidRDefault="00074F16" w:rsidP="00074F16">
            <w:pPr>
              <w:jc w:val="center"/>
              <w:rPr>
                <w:bCs/>
                <w:sz w:val="20"/>
                <w:szCs w:val="20"/>
              </w:rPr>
            </w:pPr>
            <w:r w:rsidRPr="00074F16">
              <w:rPr>
                <w:bCs/>
                <w:sz w:val="20"/>
                <w:szCs w:val="20"/>
              </w:rPr>
              <w:t>тыс. руб./шт.</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tcPr>
          <w:p w14:paraId="19E43BDF" w14:textId="77777777" w:rsidR="00074F16" w:rsidRPr="00074F16" w:rsidRDefault="00074F16" w:rsidP="00074F16">
            <w:pPr>
              <w:jc w:val="center"/>
              <w:rPr>
                <w:bCs/>
                <w:sz w:val="20"/>
                <w:szCs w:val="20"/>
              </w:rPr>
            </w:pPr>
            <w:r w:rsidRPr="00074F16">
              <w:rPr>
                <w:bCs/>
                <w:sz w:val="20"/>
                <w:szCs w:val="20"/>
              </w:rPr>
              <w:t>тыс. руб./шт.</w:t>
            </w:r>
          </w:p>
        </w:tc>
      </w:tr>
      <w:tr w:rsidR="00074F16" w:rsidRPr="00074F16" w14:paraId="673114CD" w14:textId="77777777" w:rsidTr="00B54164">
        <w:trPr>
          <w:trHeight w:val="246"/>
        </w:trPr>
        <w:tc>
          <w:tcPr>
            <w:tcW w:w="46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CEA7C83" w14:textId="77777777" w:rsidR="00074F16" w:rsidRPr="00074F16" w:rsidRDefault="00074F16" w:rsidP="00074F16">
            <w:pPr>
              <w:autoSpaceDE w:val="0"/>
              <w:autoSpaceDN w:val="0"/>
              <w:adjustRightInd w:val="0"/>
              <w:jc w:val="center"/>
              <w:rPr>
                <w:rFonts w:eastAsia="Calibri"/>
                <w:sz w:val="20"/>
                <w:szCs w:val="20"/>
                <w:lang w:eastAsia="en-US"/>
              </w:rPr>
            </w:pPr>
            <w:r w:rsidRPr="00074F16">
              <w:rPr>
                <w:rFonts w:eastAsia="Calibri"/>
                <w:sz w:val="20"/>
                <w:szCs w:val="20"/>
                <w:lang w:eastAsia="en-US"/>
              </w:rPr>
              <w:t>С</w:t>
            </w:r>
            <w:r w:rsidRPr="00074F16">
              <w:rPr>
                <w:rFonts w:eastAsia="Calibri"/>
                <w:sz w:val="20"/>
                <w:szCs w:val="20"/>
                <w:vertAlign w:val="subscript"/>
                <w:lang w:eastAsia="en-US"/>
              </w:rPr>
              <w:t>1</w:t>
            </w:r>
          </w:p>
        </w:tc>
        <w:tc>
          <w:tcPr>
            <w:tcW w:w="290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AB788EE" w14:textId="77777777" w:rsidR="00074F16" w:rsidRPr="00074F16" w:rsidRDefault="00074F16" w:rsidP="00074F16">
            <w:pPr>
              <w:autoSpaceDE w:val="0"/>
              <w:autoSpaceDN w:val="0"/>
              <w:adjustRightInd w:val="0"/>
              <w:jc w:val="both"/>
              <w:rPr>
                <w:rFonts w:eastAsia="Calibri"/>
                <w:sz w:val="20"/>
                <w:szCs w:val="20"/>
                <w:lang w:eastAsia="en-US"/>
              </w:rPr>
            </w:pPr>
            <w:r w:rsidRPr="00074F16">
              <w:rPr>
                <w:rFonts w:eastAsia="Calibri"/>
                <w:sz w:val="20"/>
                <w:szCs w:val="20"/>
                <w:lang w:eastAsia="en-US"/>
              </w:rPr>
              <w:t>Стандартизированные тарифные ставки на покрытие расходов на технологическое присоединение энергопринимающих устройств потребителей электрической энергии, объектов электросетевого хозяйства, принадлежащих сетевым организациям и иным лицам, не связанных со строительством объектов электросетевого хозяйства</w:t>
            </w:r>
          </w:p>
        </w:tc>
        <w:tc>
          <w:tcPr>
            <w:tcW w:w="842" w:type="pct"/>
            <w:tcBorders>
              <w:top w:val="single" w:sz="4" w:space="0" w:color="auto"/>
              <w:left w:val="single" w:sz="4" w:space="0" w:color="auto"/>
              <w:bottom w:val="single" w:sz="4" w:space="0" w:color="auto"/>
              <w:right w:val="single" w:sz="4" w:space="0" w:color="auto"/>
            </w:tcBorders>
            <w:shd w:val="clear" w:color="auto" w:fill="auto"/>
            <w:vAlign w:val="center"/>
          </w:tcPr>
          <w:p w14:paraId="2E0CD60C" w14:textId="77777777" w:rsidR="00074F16" w:rsidRPr="00074F16" w:rsidRDefault="00074F16" w:rsidP="00074F16">
            <w:pPr>
              <w:jc w:val="center"/>
              <w:rPr>
                <w:rFonts w:eastAsia="Calibri"/>
                <w:sz w:val="20"/>
                <w:szCs w:val="20"/>
                <w:lang w:eastAsia="en-US"/>
              </w:rPr>
            </w:pPr>
            <w:bookmarkStart w:id="20" w:name="_Hlk192668854"/>
            <w:r w:rsidRPr="00074F16">
              <w:rPr>
                <w:rFonts w:eastAsia="Calibri"/>
                <w:sz w:val="20"/>
                <w:szCs w:val="20"/>
                <w:lang w:eastAsia="en-US"/>
              </w:rPr>
              <w:t>16,552</w:t>
            </w:r>
            <w:bookmarkEnd w:id="20"/>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tcPr>
          <w:p w14:paraId="3D7C5E0E" w14:textId="77777777" w:rsidR="00074F16" w:rsidRPr="00074F16" w:rsidRDefault="00074F16" w:rsidP="00074F16">
            <w:pPr>
              <w:jc w:val="center"/>
              <w:rPr>
                <w:rFonts w:eastAsia="Calibri"/>
                <w:sz w:val="20"/>
                <w:szCs w:val="20"/>
                <w:lang w:val="en-US" w:eastAsia="en-US"/>
              </w:rPr>
            </w:pPr>
            <w:r w:rsidRPr="00074F16">
              <w:rPr>
                <w:rFonts w:eastAsia="Calibri"/>
                <w:sz w:val="20"/>
                <w:szCs w:val="20"/>
                <w:lang w:eastAsia="en-US"/>
              </w:rPr>
              <w:t>16,552</w:t>
            </w:r>
          </w:p>
        </w:tc>
      </w:tr>
      <w:tr w:rsidR="00074F16" w:rsidRPr="00074F16" w14:paraId="043BB491" w14:textId="77777777" w:rsidTr="00B54164">
        <w:trPr>
          <w:trHeight w:val="246"/>
        </w:trPr>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14:paraId="60F7F4E1" w14:textId="77777777" w:rsidR="00074F16" w:rsidRPr="00074F16" w:rsidRDefault="00074F16" w:rsidP="00074F16">
            <w:pPr>
              <w:autoSpaceDE w:val="0"/>
              <w:autoSpaceDN w:val="0"/>
              <w:adjustRightInd w:val="0"/>
              <w:jc w:val="center"/>
              <w:rPr>
                <w:rFonts w:eastAsia="Calibri"/>
                <w:sz w:val="20"/>
                <w:szCs w:val="20"/>
                <w:lang w:eastAsia="en-US"/>
              </w:rPr>
            </w:pPr>
            <w:r w:rsidRPr="00074F16">
              <w:rPr>
                <w:rFonts w:eastAsia="Calibri"/>
                <w:sz w:val="20"/>
                <w:szCs w:val="20"/>
                <w:lang w:eastAsia="en-US"/>
              </w:rPr>
              <w:t>С</w:t>
            </w:r>
            <w:r w:rsidRPr="00074F16">
              <w:rPr>
                <w:rFonts w:eastAsia="Calibri"/>
                <w:sz w:val="20"/>
                <w:szCs w:val="20"/>
                <w:vertAlign w:val="subscript"/>
                <w:lang w:eastAsia="en-US"/>
              </w:rPr>
              <w:t>1.1.</w:t>
            </w:r>
          </w:p>
        </w:tc>
        <w:tc>
          <w:tcPr>
            <w:tcW w:w="2906" w:type="pct"/>
            <w:tcBorders>
              <w:top w:val="single" w:sz="4" w:space="0" w:color="auto"/>
              <w:left w:val="single" w:sz="4" w:space="0" w:color="auto"/>
              <w:bottom w:val="single" w:sz="4" w:space="0" w:color="auto"/>
              <w:right w:val="single" w:sz="4" w:space="0" w:color="auto"/>
            </w:tcBorders>
            <w:shd w:val="clear" w:color="auto" w:fill="auto"/>
            <w:vAlign w:val="center"/>
          </w:tcPr>
          <w:p w14:paraId="237A57F9" w14:textId="77777777" w:rsidR="00074F16" w:rsidRPr="00074F16" w:rsidRDefault="00074F16" w:rsidP="00074F16">
            <w:pPr>
              <w:autoSpaceDE w:val="0"/>
              <w:autoSpaceDN w:val="0"/>
              <w:adjustRightInd w:val="0"/>
              <w:rPr>
                <w:rFonts w:eastAsia="Calibri"/>
                <w:sz w:val="20"/>
                <w:szCs w:val="20"/>
                <w:lang w:eastAsia="en-US"/>
              </w:rPr>
            </w:pPr>
            <w:r w:rsidRPr="00074F16">
              <w:rPr>
                <w:rFonts w:eastAsia="Calibri"/>
                <w:sz w:val="20"/>
                <w:szCs w:val="20"/>
                <w:lang w:eastAsia="en-US"/>
              </w:rPr>
              <w:t>Подготовка и выдача сетевой организацией технических условий Заявителю</w:t>
            </w:r>
          </w:p>
        </w:tc>
        <w:tc>
          <w:tcPr>
            <w:tcW w:w="842" w:type="pct"/>
            <w:tcBorders>
              <w:top w:val="single" w:sz="4" w:space="0" w:color="auto"/>
              <w:left w:val="single" w:sz="4" w:space="0" w:color="auto"/>
              <w:bottom w:val="single" w:sz="4" w:space="0" w:color="auto"/>
              <w:right w:val="single" w:sz="4" w:space="0" w:color="auto"/>
            </w:tcBorders>
            <w:shd w:val="clear" w:color="auto" w:fill="auto"/>
            <w:vAlign w:val="center"/>
          </w:tcPr>
          <w:p w14:paraId="278DA514" w14:textId="77777777" w:rsidR="00074F16" w:rsidRPr="00074F16" w:rsidRDefault="00074F16" w:rsidP="00074F16">
            <w:pPr>
              <w:jc w:val="center"/>
              <w:rPr>
                <w:rFonts w:eastAsia="Calibri"/>
                <w:sz w:val="20"/>
                <w:szCs w:val="20"/>
                <w:lang w:eastAsia="en-US"/>
              </w:rPr>
            </w:pPr>
            <w:r w:rsidRPr="00074F16">
              <w:rPr>
                <w:rFonts w:eastAsia="Calibri"/>
                <w:sz w:val="20"/>
                <w:szCs w:val="20"/>
                <w:lang w:eastAsia="en-US"/>
              </w:rPr>
              <w:t>7,912</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tcPr>
          <w:p w14:paraId="0002BDE5" w14:textId="77777777" w:rsidR="00074F16" w:rsidRPr="00074F16" w:rsidRDefault="00074F16" w:rsidP="00074F16">
            <w:pPr>
              <w:jc w:val="center"/>
              <w:rPr>
                <w:rFonts w:eastAsia="Calibri"/>
                <w:sz w:val="20"/>
                <w:szCs w:val="20"/>
                <w:lang w:eastAsia="en-US"/>
              </w:rPr>
            </w:pPr>
            <w:r w:rsidRPr="00074F16">
              <w:rPr>
                <w:rFonts w:eastAsia="Calibri"/>
                <w:sz w:val="20"/>
                <w:szCs w:val="20"/>
                <w:lang w:eastAsia="en-US"/>
              </w:rPr>
              <w:t>7,912</w:t>
            </w:r>
          </w:p>
        </w:tc>
      </w:tr>
      <w:tr w:rsidR="00074F16" w:rsidRPr="00074F16" w14:paraId="08C1934F" w14:textId="77777777" w:rsidTr="00B54164">
        <w:trPr>
          <w:trHeight w:val="246"/>
        </w:trPr>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14:paraId="018ABEE7" w14:textId="77777777" w:rsidR="00074F16" w:rsidRPr="00074F16" w:rsidRDefault="00074F16" w:rsidP="00074F16">
            <w:pPr>
              <w:autoSpaceDE w:val="0"/>
              <w:autoSpaceDN w:val="0"/>
              <w:adjustRightInd w:val="0"/>
              <w:jc w:val="center"/>
              <w:rPr>
                <w:rFonts w:eastAsia="Calibri"/>
                <w:sz w:val="20"/>
                <w:szCs w:val="20"/>
                <w:lang w:eastAsia="en-US"/>
              </w:rPr>
            </w:pPr>
            <w:r w:rsidRPr="00074F16">
              <w:rPr>
                <w:rFonts w:eastAsia="Calibri"/>
                <w:sz w:val="20"/>
                <w:szCs w:val="20"/>
                <w:lang w:eastAsia="en-US"/>
              </w:rPr>
              <w:t>С</w:t>
            </w:r>
            <w:r w:rsidRPr="00074F16">
              <w:rPr>
                <w:rFonts w:eastAsia="Calibri"/>
                <w:sz w:val="20"/>
                <w:szCs w:val="20"/>
                <w:vertAlign w:val="subscript"/>
                <w:lang w:eastAsia="en-US"/>
              </w:rPr>
              <w:t>1.2.2</w:t>
            </w:r>
          </w:p>
        </w:tc>
        <w:tc>
          <w:tcPr>
            <w:tcW w:w="2906" w:type="pct"/>
            <w:tcBorders>
              <w:top w:val="single" w:sz="4" w:space="0" w:color="auto"/>
              <w:left w:val="single" w:sz="4" w:space="0" w:color="auto"/>
              <w:bottom w:val="single" w:sz="4" w:space="0" w:color="auto"/>
              <w:right w:val="single" w:sz="4" w:space="0" w:color="auto"/>
            </w:tcBorders>
            <w:shd w:val="clear" w:color="auto" w:fill="auto"/>
            <w:vAlign w:val="center"/>
          </w:tcPr>
          <w:p w14:paraId="42CA42E9" w14:textId="77777777" w:rsidR="00074F16" w:rsidRPr="00074F16" w:rsidRDefault="00074F16" w:rsidP="00074F16">
            <w:pPr>
              <w:autoSpaceDE w:val="0"/>
              <w:autoSpaceDN w:val="0"/>
              <w:adjustRightInd w:val="0"/>
              <w:jc w:val="both"/>
              <w:rPr>
                <w:rFonts w:eastAsia="Calibri"/>
                <w:sz w:val="20"/>
                <w:szCs w:val="20"/>
                <w:lang w:eastAsia="en-US"/>
              </w:rPr>
            </w:pPr>
            <w:r w:rsidRPr="00074F16">
              <w:rPr>
                <w:rFonts w:eastAsia="Calibri"/>
                <w:sz w:val="20"/>
                <w:szCs w:val="20"/>
                <w:lang w:eastAsia="en-US"/>
              </w:rPr>
              <w:t>Проверка сетевой организацией выполнения Заявителем технических условий</w:t>
            </w:r>
          </w:p>
        </w:tc>
        <w:tc>
          <w:tcPr>
            <w:tcW w:w="842" w:type="pct"/>
            <w:tcBorders>
              <w:top w:val="single" w:sz="4" w:space="0" w:color="auto"/>
              <w:left w:val="single" w:sz="4" w:space="0" w:color="auto"/>
              <w:bottom w:val="single" w:sz="4" w:space="0" w:color="auto"/>
              <w:right w:val="single" w:sz="4" w:space="0" w:color="auto"/>
            </w:tcBorders>
            <w:shd w:val="clear" w:color="auto" w:fill="auto"/>
            <w:vAlign w:val="center"/>
          </w:tcPr>
          <w:p w14:paraId="6475BEB8" w14:textId="77777777" w:rsidR="00074F16" w:rsidRPr="00074F16" w:rsidRDefault="00074F16" w:rsidP="00074F16">
            <w:pPr>
              <w:jc w:val="center"/>
              <w:rPr>
                <w:rFonts w:eastAsia="Calibri"/>
                <w:sz w:val="20"/>
                <w:szCs w:val="20"/>
                <w:lang w:eastAsia="en-US"/>
              </w:rPr>
            </w:pPr>
            <w:r w:rsidRPr="00074F16">
              <w:rPr>
                <w:rFonts w:eastAsia="Calibri"/>
                <w:sz w:val="20"/>
                <w:szCs w:val="20"/>
                <w:lang w:eastAsia="en-US"/>
              </w:rPr>
              <w:t>8,640</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tcPr>
          <w:p w14:paraId="142273CF" w14:textId="77777777" w:rsidR="00074F16" w:rsidRPr="00074F16" w:rsidRDefault="00074F16" w:rsidP="00074F16">
            <w:pPr>
              <w:jc w:val="center"/>
              <w:rPr>
                <w:rFonts w:eastAsia="Calibri"/>
                <w:sz w:val="20"/>
                <w:szCs w:val="20"/>
                <w:lang w:eastAsia="en-US"/>
              </w:rPr>
            </w:pPr>
            <w:r w:rsidRPr="00074F16">
              <w:rPr>
                <w:rFonts w:eastAsia="Calibri"/>
                <w:sz w:val="20"/>
                <w:szCs w:val="20"/>
                <w:lang w:eastAsia="en-US"/>
              </w:rPr>
              <w:t>8,640</w:t>
            </w:r>
          </w:p>
        </w:tc>
      </w:tr>
    </w:tbl>
    <w:p w14:paraId="053CFFA4" w14:textId="77777777" w:rsidR="00074F16" w:rsidRPr="00074F16" w:rsidRDefault="00074F16" w:rsidP="00074F16">
      <w:pPr>
        <w:spacing w:line="276" w:lineRule="auto"/>
        <w:ind w:firstLine="709"/>
        <w:jc w:val="both"/>
        <w:rPr>
          <w:rFonts w:eastAsia="Calibri"/>
          <w:bCs/>
          <w:sz w:val="28"/>
          <w:szCs w:val="28"/>
          <w:lang w:eastAsia="en-US"/>
        </w:rPr>
      </w:pPr>
      <w:r w:rsidRPr="00074F16">
        <w:rPr>
          <w:rFonts w:eastAsia="Calibri"/>
          <w:sz w:val="28"/>
          <w:szCs w:val="28"/>
          <w:lang w:eastAsia="en-US"/>
        </w:rPr>
        <w:lastRenderedPageBreak/>
        <w:t xml:space="preserve">По итогам анализа представленных </w:t>
      </w:r>
      <w:r w:rsidRPr="00074F16">
        <w:rPr>
          <w:sz w:val="28"/>
          <w:szCs w:val="28"/>
        </w:rPr>
        <w:t>Обществом</w:t>
      </w:r>
      <w:r w:rsidRPr="00074F16">
        <w:rPr>
          <w:rFonts w:eastAsia="Calibri"/>
          <w:bCs/>
          <w:sz w:val="28"/>
          <w:szCs w:val="28"/>
          <w:lang w:eastAsia="en-US"/>
        </w:rPr>
        <w:t xml:space="preserve"> предложений по установлению платы за технологическое присоединение экспертами предлагается утвердить:</w:t>
      </w:r>
    </w:p>
    <w:p w14:paraId="1027E410" w14:textId="77777777" w:rsidR="00074F16" w:rsidRPr="00074F16" w:rsidRDefault="00074F16" w:rsidP="00074F16">
      <w:pPr>
        <w:spacing w:line="276" w:lineRule="auto"/>
        <w:ind w:firstLine="709"/>
        <w:jc w:val="both"/>
        <w:rPr>
          <w:bCs/>
          <w:sz w:val="28"/>
          <w:szCs w:val="28"/>
        </w:rPr>
      </w:pPr>
      <w:r w:rsidRPr="00074F16">
        <w:rPr>
          <w:rFonts w:eastAsia="Calibri"/>
          <w:bCs/>
          <w:sz w:val="28"/>
          <w:szCs w:val="28"/>
          <w:lang w:eastAsia="en-US"/>
        </w:rPr>
        <w:t xml:space="preserve">- плату </w:t>
      </w:r>
      <w:r w:rsidRPr="00074F16">
        <w:rPr>
          <w:sz w:val="28"/>
          <w:szCs w:val="28"/>
        </w:rPr>
        <w:t xml:space="preserve">за технологическое присоединение к </w:t>
      </w:r>
      <w:r w:rsidRPr="00074F16">
        <w:rPr>
          <w:rFonts w:eastAsia="Calibri"/>
          <w:sz w:val="28"/>
          <w:szCs w:val="28"/>
          <w:lang w:eastAsia="en-US"/>
        </w:rPr>
        <w:t>электрическим сетям</w:t>
      </w:r>
      <w:r w:rsidRPr="00074F16">
        <w:rPr>
          <w:rFonts w:eastAsia="Calibri"/>
          <w:sz w:val="28"/>
          <w:szCs w:val="28"/>
          <w:lang w:eastAsia="en-US"/>
        </w:rPr>
        <w:br/>
      </w:r>
      <w:r w:rsidRPr="00074F16">
        <w:rPr>
          <w:sz w:val="28"/>
          <w:szCs w:val="28"/>
        </w:rPr>
        <w:t>ПАО «</w:t>
      </w:r>
      <w:proofErr w:type="spellStart"/>
      <w:r w:rsidRPr="00074F16">
        <w:rPr>
          <w:sz w:val="28"/>
          <w:szCs w:val="28"/>
        </w:rPr>
        <w:t>Россети</w:t>
      </w:r>
      <w:proofErr w:type="spellEnd"/>
      <w:r w:rsidRPr="00074F16">
        <w:rPr>
          <w:sz w:val="28"/>
          <w:szCs w:val="28"/>
        </w:rPr>
        <w:t xml:space="preserve"> Сибирь» </w:t>
      </w:r>
      <w:r w:rsidRPr="00074F16">
        <w:rPr>
          <w:bCs/>
          <w:sz w:val="28"/>
          <w:szCs w:val="28"/>
        </w:rPr>
        <w:t xml:space="preserve">энергопринимающих устройств </w:t>
      </w:r>
      <w:r w:rsidRPr="00074F16">
        <w:rPr>
          <w:sz w:val="28"/>
          <w:szCs w:val="28"/>
        </w:rPr>
        <w:t>объект торговли (магазин, торговый центр, прочее) Романова С.Н.</w:t>
      </w:r>
      <w:r w:rsidRPr="00074F16">
        <w:rPr>
          <w:bCs/>
          <w:sz w:val="28"/>
          <w:szCs w:val="28"/>
        </w:rPr>
        <w:t xml:space="preserve"> максимальной мощностью </w:t>
      </w:r>
      <w:r w:rsidRPr="00074F16">
        <w:rPr>
          <w:bCs/>
          <w:sz w:val="28"/>
          <w:szCs w:val="28"/>
        </w:rPr>
        <w:br/>
        <w:t>60 кВт (Кемеровская область - Кузбасс, Новокузнецкий муниципальный округ, с. Атаманово, ул. Центральная, 39 В, ул. Свердлова ,31а, кадастровый номер 42:09:0000000:000)</w:t>
      </w:r>
      <w:r w:rsidRPr="00074F16">
        <w:rPr>
          <w:sz w:val="28"/>
          <w:szCs w:val="28"/>
        </w:rPr>
        <w:t xml:space="preserve"> по индивидуальному проекту </w:t>
      </w:r>
      <w:r w:rsidRPr="00074F16">
        <w:rPr>
          <w:rFonts w:eastAsia="Calibri"/>
          <w:bCs/>
          <w:sz w:val="28"/>
          <w:szCs w:val="28"/>
          <w:lang w:eastAsia="en-US"/>
        </w:rPr>
        <w:t xml:space="preserve">в размере </w:t>
      </w:r>
      <w:r w:rsidRPr="00074F16">
        <w:rPr>
          <w:rFonts w:eastAsia="Calibri"/>
          <w:b/>
          <w:bCs/>
          <w:sz w:val="28"/>
          <w:szCs w:val="28"/>
          <w:lang w:eastAsia="en-US"/>
        </w:rPr>
        <w:t xml:space="preserve">54 052,19 </w:t>
      </w:r>
      <w:r w:rsidRPr="00074F16">
        <w:rPr>
          <w:rFonts w:eastAsia="Calibri"/>
          <w:bCs/>
          <w:sz w:val="28"/>
          <w:szCs w:val="28"/>
          <w:lang w:eastAsia="en-US"/>
        </w:rPr>
        <w:t>руб. в том числе:</w:t>
      </w:r>
    </w:p>
    <w:p w14:paraId="6564F71A" w14:textId="77777777" w:rsidR="00074F16" w:rsidRPr="00074F16" w:rsidRDefault="00074F16" w:rsidP="00074F16">
      <w:pPr>
        <w:spacing w:line="276" w:lineRule="auto"/>
        <w:ind w:firstLine="709"/>
        <w:contextualSpacing/>
        <w:jc w:val="both"/>
        <w:rPr>
          <w:rFonts w:eastAsia="Calibri"/>
          <w:sz w:val="28"/>
          <w:szCs w:val="28"/>
          <w:lang w:eastAsia="en-US"/>
        </w:rPr>
      </w:pPr>
      <w:r w:rsidRPr="00074F16">
        <w:rPr>
          <w:rFonts w:eastAsia="Calibri"/>
          <w:bCs/>
          <w:sz w:val="28"/>
          <w:szCs w:val="28"/>
          <w:lang w:eastAsia="en-US"/>
        </w:rPr>
        <w:t xml:space="preserve">- </w:t>
      </w:r>
      <w:r w:rsidRPr="00074F16">
        <w:rPr>
          <w:rFonts w:eastAsia="Calibri"/>
          <w:sz w:val="28"/>
          <w:szCs w:val="28"/>
          <w:lang w:eastAsia="en-US"/>
        </w:rPr>
        <w:t xml:space="preserve">расходы на оплату услуг технологического присоединения к электрическим сетям смежной сетевой организации – </w:t>
      </w:r>
      <w:r w:rsidRPr="00074F16">
        <w:rPr>
          <w:rFonts w:eastAsia="Calibri"/>
          <w:b/>
          <w:sz w:val="28"/>
          <w:szCs w:val="28"/>
          <w:lang w:eastAsia="en-US"/>
        </w:rPr>
        <w:t xml:space="preserve">0,00 </w:t>
      </w:r>
      <w:r w:rsidRPr="00074F16">
        <w:rPr>
          <w:rFonts w:eastAsia="Calibri"/>
          <w:sz w:val="28"/>
          <w:szCs w:val="28"/>
          <w:lang w:eastAsia="en-US"/>
        </w:rPr>
        <w:t>руб.</w:t>
      </w:r>
    </w:p>
    <w:p w14:paraId="6D68909C" w14:textId="77777777" w:rsidR="00074F16" w:rsidRPr="00074F16" w:rsidRDefault="00074F16" w:rsidP="00074F16">
      <w:pPr>
        <w:spacing w:line="276" w:lineRule="auto"/>
        <w:ind w:firstLine="709"/>
        <w:contextualSpacing/>
        <w:jc w:val="both"/>
        <w:rPr>
          <w:rFonts w:eastAsia="Calibri"/>
          <w:sz w:val="28"/>
          <w:szCs w:val="28"/>
          <w:lang w:eastAsia="en-US"/>
        </w:rPr>
      </w:pPr>
      <w:r w:rsidRPr="00074F16">
        <w:rPr>
          <w:rFonts w:eastAsia="Calibri"/>
          <w:sz w:val="28"/>
          <w:szCs w:val="28"/>
          <w:lang w:eastAsia="en-US"/>
        </w:rPr>
        <w:t xml:space="preserve">- расходы на выполнение мероприятий «последней мили» -                         </w:t>
      </w:r>
      <w:r w:rsidRPr="00074F16">
        <w:rPr>
          <w:rFonts w:eastAsia="Calibri"/>
          <w:b/>
          <w:sz w:val="28"/>
          <w:szCs w:val="28"/>
          <w:lang w:eastAsia="en-US"/>
        </w:rPr>
        <w:t xml:space="preserve">37 500,19 </w:t>
      </w:r>
      <w:r w:rsidRPr="00074F16">
        <w:rPr>
          <w:rFonts w:eastAsia="Calibri"/>
          <w:sz w:val="28"/>
          <w:szCs w:val="28"/>
          <w:lang w:eastAsia="en-US"/>
        </w:rPr>
        <w:t>руб.</w:t>
      </w:r>
    </w:p>
    <w:p w14:paraId="5F80ADA7" w14:textId="77777777" w:rsidR="00074F16" w:rsidRPr="00074F16" w:rsidRDefault="00074F16" w:rsidP="00074F16">
      <w:pPr>
        <w:spacing w:line="276" w:lineRule="auto"/>
        <w:ind w:firstLine="709"/>
        <w:jc w:val="both"/>
        <w:rPr>
          <w:sz w:val="28"/>
          <w:szCs w:val="28"/>
        </w:rPr>
      </w:pPr>
      <w:r w:rsidRPr="00074F16">
        <w:rPr>
          <w:rFonts w:eastAsia="Calibri"/>
          <w:sz w:val="28"/>
          <w:szCs w:val="28"/>
          <w:lang w:eastAsia="en-US"/>
        </w:rPr>
        <w:t xml:space="preserve">- затраты на </w:t>
      </w:r>
      <w:r w:rsidRPr="00074F16">
        <w:rPr>
          <w:rFonts w:eastAsia="Calibri"/>
          <w:sz w:val="28"/>
          <w:szCs w:val="28"/>
        </w:rPr>
        <w:t>технологическое присоединение к электрическим сетям</w:t>
      </w:r>
      <w:r w:rsidRPr="00074F16">
        <w:rPr>
          <w:rFonts w:eastAsia="Calibri"/>
          <w:sz w:val="28"/>
          <w:szCs w:val="28"/>
          <w:lang w:eastAsia="en-US"/>
        </w:rPr>
        <w:t xml:space="preserve"> по мероприятиям, не включающим в себя строительство и реконструкцию объектов </w:t>
      </w:r>
      <w:r w:rsidRPr="00074F16">
        <w:rPr>
          <w:rFonts w:eastAsia="Calibri"/>
          <w:sz w:val="28"/>
          <w:szCs w:val="28"/>
        </w:rPr>
        <w:t xml:space="preserve">– </w:t>
      </w:r>
      <w:r w:rsidRPr="00074F16">
        <w:rPr>
          <w:rFonts w:eastAsia="Calibri"/>
          <w:b/>
          <w:sz w:val="28"/>
          <w:szCs w:val="28"/>
        </w:rPr>
        <w:t>16 552</w:t>
      </w:r>
      <w:r w:rsidRPr="00074F16">
        <w:rPr>
          <w:rFonts w:eastAsia="Calibri"/>
          <w:sz w:val="28"/>
          <w:szCs w:val="28"/>
        </w:rPr>
        <w:t xml:space="preserve"> руб.</w:t>
      </w:r>
    </w:p>
    <w:p w14:paraId="6692B89B" w14:textId="77777777" w:rsidR="00074F16" w:rsidRPr="00074F16" w:rsidRDefault="00074F16" w:rsidP="00074F16">
      <w:pPr>
        <w:spacing w:line="276" w:lineRule="auto"/>
        <w:jc w:val="both"/>
        <w:rPr>
          <w:sz w:val="28"/>
          <w:szCs w:val="28"/>
        </w:rPr>
      </w:pPr>
    </w:p>
    <w:p w14:paraId="25C10374" w14:textId="77777777" w:rsidR="00074F16" w:rsidRPr="00074F16" w:rsidRDefault="00074F16" w:rsidP="00074F16">
      <w:pPr>
        <w:spacing w:line="276" w:lineRule="auto"/>
        <w:jc w:val="both"/>
        <w:rPr>
          <w:sz w:val="28"/>
          <w:szCs w:val="28"/>
        </w:rPr>
      </w:pPr>
    </w:p>
    <w:p w14:paraId="6D0F0971" w14:textId="77777777" w:rsidR="00074F16" w:rsidRDefault="00074F16" w:rsidP="00074F16">
      <w:pPr>
        <w:tabs>
          <w:tab w:val="left" w:pos="9214"/>
        </w:tabs>
        <w:ind w:right="-739"/>
      </w:pPr>
    </w:p>
    <w:p w14:paraId="548AE570" w14:textId="77777777" w:rsidR="00074F16" w:rsidRDefault="00074F16" w:rsidP="00CA76E9">
      <w:pPr>
        <w:tabs>
          <w:tab w:val="left" w:pos="9214"/>
        </w:tabs>
        <w:ind w:right="-739" w:firstLine="5387"/>
      </w:pPr>
    </w:p>
    <w:p w14:paraId="22F5A95F" w14:textId="77777777" w:rsidR="00074F16" w:rsidRDefault="00074F16" w:rsidP="00CA76E9">
      <w:pPr>
        <w:tabs>
          <w:tab w:val="left" w:pos="9214"/>
        </w:tabs>
        <w:ind w:right="-739" w:firstLine="5387"/>
      </w:pPr>
    </w:p>
    <w:p w14:paraId="4F57F223" w14:textId="77777777" w:rsidR="00074F16" w:rsidRDefault="00074F16" w:rsidP="00CA76E9">
      <w:pPr>
        <w:tabs>
          <w:tab w:val="left" w:pos="9214"/>
        </w:tabs>
        <w:ind w:right="-739" w:firstLine="5387"/>
        <w:sectPr w:rsidR="00074F16" w:rsidSect="00074F16">
          <w:pgSz w:w="11906" w:h="16838"/>
          <w:pgMar w:top="1134" w:right="567" w:bottom="1134" w:left="1701" w:header="709" w:footer="709" w:gutter="0"/>
          <w:cols w:space="708"/>
          <w:titlePg/>
          <w:docGrid w:linePitch="360"/>
        </w:sectPr>
      </w:pPr>
    </w:p>
    <w:p w14:paraId="39B61B86" w14:textId="39E14B93" w:rsidR="00074F16" w:rsidRPr="009675EF" w:rsidRDefault="00074F16" w:rsidP="00074F16">
      <w:pPr>
        <w:tabs>
          <w:tab w:val="left" w:pos="9214"/>
        </w:tabs>
        <w:ind w:right="-739" w:firstLine="5387"/>
      </w:pPr>
      <w:r w:rsidRPr="009675EF">
        <w:lastRenderedPageBreak/>
        <w:t xml:space="preserve">Приложение № </w:t>
      </w:r>
      <w:r>
        <w:t xml:space="preserve">2 </w:t>
      </w:r>
      <w:r w:rsidRPr="009675EF">
        <w:t xml:space="preserve">к </w:t>
      </w:r>
      <w:r>
        <w:t>протоколу</w:t>
      </w:r>
      <w:r w:rsidRPr="009675EF">
        <w:t xml:space="preserve"> № </w:t>
      </w:r>
      <w:r>
        <w:t>28</w:t>
      </w:r>
    </w:p>
    <w:p w14:paraId="1A4AC025" w14:textId="77777777" w:rsidR="00074F16" w:rsidRPr="009675EF" w:rsidRDefault="00074F16" w:rsidP="00074F16">
      <w:pPr>
        <w:tabs>
          <w:tab w:val="left" w:pos="9214"/>
        </w:tabs>
        <w:ind w:right="-739" w:firstLine="5387"/>
      </w:pPr>
      <w:r w:rsidRPr="009675EF">
        <w:t>заседания правления Региональной</w:t>
      </w:r>
    </w:p>
    <w:p w14:paraId="40BA0476" w14:textId="77777777" w:rsidR="00074F16" w:rsidRPr="009675EF" w:rsidRDefault="00074F16" w:rsidP="00074F16">
      <w:pPr>
        <w:tabs>
          <w:tab w:val="left" w:pos="9214"/>
        </w:tabs>
        <w:ind w:right="-739" w:firstLine="5387"/>
      </w:pPr>
      <w:r w:rsidRPr="009675EF">
        <w:t>энергетической комиссии</w:t>
      </w:r>
    </w:p>
    <w:p w14:paraId="3B4A0579" w14:textId="77777777" w:rsidR="00074F16" w:rsidRDefault="00074F16" w:rsidP="00074F16">
      <w:pPr>
        <w:tabs>
          <w:tab w:val="left" w:pos="9214"/>
        </w:tabs>
        <w:ind w:right="-739" w:firstLine="5387"/>
      </w:pPr>
      <w:r w:rsidRPr="009675EF">
        <w:t xml:space="preserve">Кузбасса от </w:t>
      </w:r>
      <w:r>
        <w:t>15</w:t>
      </w:r>
      <w:r w:rsidRPr="009675EF">
        <w:t>.</w:t>
      </w:r>
      <w:r>
        <w:t>04</w:t>
      </w:r>
      <w:r w:rsidRPr="009675EF">
        <w:t>.202</w:t>
      </w:r>
      <w:r>
        <w:t>5</w:t>
      </w:r>
    </w:p>
    <w:p w14:paraId="2222CA20" w14:textId="4E3A4128" w:rsidR="001E4A3B" w:rsidRDefault="001E4A3B" w:rsidP="00CA76E9">
      <w:pPr>
        <w:tabs>
          <w:tab w:val="left" w:pos="9214"/>
        </w:tabs>
        <w:ind w:right="-739" w:firstLine="5387"/>
      </w:pPr>
    </w:p>
    <w:p w14:paraId="368D8DE5" w14:textId="77777777" w:rsidR="00074F16" w:rsidRPr="00074F16" w:rsidRDefault="00074F16" w:rsidP="00074F16">
      <w:pPr>
        <w:jc w:val="center"/>
        <w:rPr>
          <w:b/>
          <w:sz w:val="28"/>
          <w:szCs w:val="28"/>
        </w:rPr>
      </w:pPr>
      <w:r w:rsidRPr="00074F16">
        <w:rPr>
          <w:b/>
          <w:sz w:val="28"/>
          <w:szCs w:val="28"/>
        </w:rPr>
        <w:t>Об установлении платы за технологическое присоединение</w:t>
      </w:r>
    </w:p>
    <w:p w14:paraId="6F895C4F" w14:textId="77777777" w:rsidR="00074F16" w:rsidRPr="00074F16" w:rsidRDefault="00074F16" w:rsidP="00074F16">
      <w:pPr>
        <w:jc w:val="center"/>
        <w:rPr>
          <w:b/>
          <w:sz w:val="28"/>
          <w:szCs w:val="28"/>
        </w:rPr>
      </w:pPr>
      <w:r w:rsidRPr="00074F16">
        <w:rPr>
          <w:b/>
          <w:sz w:val="28"/>
          <w:szCs w:val="28"/>
        </w:rPr>
        <w:t>к электрическим сетям филиала                                                                              ПАО «</w:t>
      </w:r>
      <w:proofErr w:type="spellStart"/>
      <w:r w:rsidRPr="00074F16">
        <w:rPr>
          <w:b/>
          <w:sz w:val="28"/>
          <w:szCs w:val="28"/>
        </w:rPr>
        <w:t>Россети</w:t>
      </w:r>
      <w:proofErr w:type="spellEnd"/>
      <w:r w:rsidRPr="00074F16">
        <w:rPr>
          <w:b/>
          <w:sz w:val="28"/>
          <w:szCs w:val="28"/>
        </w:rPr>
        <w:t xml:space="preserve"> Сибирь» – «Кузбассэнерго – РЭС» объекта электросетевого хозяйства заявителя Романова С.Н.</w:t>
      </w:r>
      <w:r w:rsidRPr="00074F16">
        <w:rPr>
          <w:b/>
          <w:sz w:val="28"/>
          <w:szCs w:val="28"/>
        </w:rPr>
        <w:br/>
        <w:t xml:space="preserve"> по индивидуальному проекту</w:t>
      </w:r>
    </w:p>
    <w:p w14:paraId="03A745E7" w14:textId="77777777" w:rsidR="00074F16" w:rsidRPr="00074F16" w:rsidRDefault="00074F16" w:rsidP="00074F16">
      <w:pPr>
        <w:jc w:val="center"/>
        <w:rPr>
          <w:rFonts w:eastAsia="Calibri"/>
          <w:b/>
          <w:sz w:val="28"/>
          <w:szCs w:val="28"/>
          <w:lang w:eastAsia="en-US"/>
        </w:rPr>
      </w:pPr>
    </w:p>
    <w:tbl>
      <w:tblPr>
        <w:tblW w:w="93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8"/>
        <w:gridCol w:w="6516"/>
        <w:gridCol w:w="2061"/>
      </w:tblGrid>
      <w:tr w:rsidR="00074F16" w:rsidRPr="00074F16" w14:paraId="456C6C8B" w14:textId="77777777" w:rsidTr="00B54164">
        <w:trPr>
          <w:trHeight w:val="625"/>
        </w:trPr>
        <w:tc>
          <w:tcPr>
            <w:tcW w:w="798" w:type="dxa"/>
            <w:shd w:val="clear" w:color="auto" w:fill="auto"/>
            <w:hideMark/>
          </w:tcPr>
          <w:p w14:paraId="4331647E" w14:textId="77777777" w:rsidR="00074F16" w:rsidRPr="00074F16" w:rsidRDefault="00074F16" w:rsidP="00074F16">
            <w:pPr>
              <w:widowControl w:val="0"/>
              <w:snapToGrid w:val="0"/>
              <w:jc w:val="center"/>
              <w:rPr>
                <w:b/>
              </w:rPr>
            </w:pPr>
          </w:p>
          <w:p w14:paraId="58E90ABE" w14:textId="77777777" w:rsidR="00074F16" w:rsidRPr="00074F16" w:rsidRDefault="00074F16" w:rsidP="00074F16">
            <w:pPr>
              <w:widowControl w:val="0"/>
              <w:snapToGrid w:val="0"/>
              <w:jc w:val="center"/>
              <w:rPr>
                <w:b/>
              </w:rPr>
            </w:pPr>
          </w:p>
          <w:p w14:paraId="7F4DF41C" w14:textId="77777777" w:rsidR="00074F16" w:rsidRPr="00074F16" w:rsidRDefault="00074F16" w:rsidP="00074F16">
            <w:pPr>
              <w:widowControl w:val="0"/>
              <w:snapToGrid w:val="0"/>
              <w:jc w:val="center"/>
              <w:rPr>
                <w:b/>
              </w:rPr>
            </w:pPr>
            <w:r w:rsidRPr="00074F16">
              <w:rPr>
                <w:b/>
              </w:rPr>
              <w:t>№</w:t>
            </w:r>
          </w:p>
          <w:p w14:paraId="6C9AD53F" w14:textId="77777777" w:rsidR="00074F16" w:rsidRPr="00074F16" w:rsidRDefault="00074F16" w:rsidP="00074F16">
            <w:pPr>
              <w:widowControl w:val="0"/>
              <w:snapToGrid w:val="0"/>
              <w:jc w:val="center"/>
              <w:rPr>
                <w:b/>
              </w:rPr>
            </w:pPr>
            <w:r w:rsidRPr="00074F16">
              <w:rPr>
                <w:b/>
              </w:rPr>
              <w:t>п/п</w:t>
            </w:r>
          </w:p>
        </w:tc>
        <w:tc>
          <w:tcPr>
            <w:tcW w:w="6516" w:type="dxa"/>
            <w:shd w:val="clear" w:color="auto" w:fill="auto"/>
            <w:noWrap/>
            <w:hideMark/>
          </w:tcPr>
          <w:p w14:paraId="0AF3D47E" w14:textId="77777777" w:rsidR="00074F16" w:rsidRPr="00074F16" w:rsidRDefault="00074F16" w:rsidP="00074F16">
            <w:pPr>
              <w:widowControl w:val="0"/>
              <w:snapToGrid w:val="0"/>
              <w:ind w:left="200"/>
              <w:jc w:val="center"/>
              <w:rPr>
                <w:b/>
              </w:rPr>
            </w:pPr>
          </w:p>
          <w:p w14:paraId="472B89F7" w14:textId="77777777" w:rsidR="00074F16" w:rsidRPr="00074F16" w:rsidRDefault="00074F16" w:rsidP="00074F16">
            <w:pPr>
              <w:widowControl w:val="0"/>
              <w:snapToGrid w:val="0"/>
              <w:ind w:left="200"/>
              <w:jc w:val="center"/>
              <w:rPr>
                <w:b/>
              </w:rPr>
            </w:pPr>
          </w:p>
          <w:p w14:paraId="6C58984D" w14:textId="77777777" w:rsidR="00074F16" w:rsidRPr="00074F16" w:rsidRDefault="00074F16" w:rsidP="00074F16">
            <w:pPr>
              <w:widowControl w:val="0"/>
              <w:snapToGrid w:val="0"/>
              <w:ind w:left="200"/>
              <w:jc w:val="center"/>
              <w:rPr>
                <w:b/>
              </w:rPr>
            </w:pPr>
            <w:r w:rsidRPr="00074F16">
              <w:rPr>
                <w:b/>
              </w:rPr>
              <w:t>Наименование мероприятий</w:t>
            </w:r>
          </w:p>
        </w:tc>
        <w:tc>
          <w:tcPr>
            <w:tcW w:w="2061" w:type="dxa"/>
            <w:shd w:val="clear" w:color="auto" w:fill="auto"/>
            <w:noWrap/>
            <w:hideMark/>
          </w:tcPr>
          <w:p w14:paraId="1DD7BE6E" w14:textId="77777777" w:rsidR="00074F16" w:rsidRPr="00074F16" w:rsidRDefault="00074F16" w:rsidP="00074F16">
            <w:pPr>
              <w:widowControl w:val="0"/>
              <w:snapToGrid w:val="0"/>
              <w:ind w:left="27"/>
              <w:jc w:val="center"/>
              <w:rPr>
                <w:b/>
              </w:rPr>
            </w:pPr>
            <w:r w:rsidRPr="00074F16">
              <w:rPr>
                <w:b/>
              </w:rPr>
              <w:t xml:space="preserve">Плата за технологическое присоединение, тыс. руб. </w:t>
            </w:r>
          </w:p>
          <w:p w14:paraId="78B1508F" w14:textId="77777777" w:rsidR="00074F16" w:rsidRPr="00074F16" w:rsidRDefault="00074F16" w:rsidP="00074F16">
            <w:pPr>
              <w:widowControl w:val="0"/>
              <w:snapToGrid w:val="0"/>
              <w:ind w:left="27"/>
              <w:jc w:val="center"/>
              <w:rPr>
                <w:b/>
              </w:rPr>
            </w:pPr>
            <w:r w:rsidRPr="00074F16">
              <w:rPr>
                <w:b/>
              </w:rPr>
              <w:t>(без НДС)</w:t>
            </w:r>
          </w:p>
        </w:tc>
      </w:tr>
      <w:tr w:rsidR="00074F16" w:rsidRPr="00074F16" w14:paraId="5F690990" w14:textId="77777777" w:rsidTr="00B54164">
        <w:trPr>
          <w:trHeight w:val="476"/>
        </w:trPr>
        <w:tc>
          <w:tcPr>
            <w:tcW w:w="798" w:type="dxa"/>
            <w:shd w:val="clear" w:color="auto" w:fill="auto"/>
            <w:noWrap/>
            <w:vAlign w:val="center"/>
            <w:hideMark/>
          </w:tcPr>
          <w:p w14:paraId="6B8CEE3B" w14:textId="77777777" w:rsidR="00074F16" w:rsidRPr="00074F16" w:rsidRDefault="00074F16" w:rsidP="00074F16">
            <w:pPr>
              <w:widowControl w:val="0"/>
              <w:snapToGrid w:val="0"/>
              <w:jc w:val="center"/>
            </w:pPr>
            <w:r w:rsidRPr="00074F16">
              <w:t>1</w:t>
            </w:r>
          </w:p>
        </w:tc>
        <w:tc>
          <w:tcPr>
            <w:tcW w:w="6516" w:type="dxa"/>
            <w:shd w:val="clear" w:color="auto" w:fill="auto"/>
            <w:hideMark/>
          </w:tcPr>
          <w:p w14:paraId="189C3031" w14:textId="77777777" w:rsidR="00074F16" w:rsidRPr="00074F16" w:rsidRDefault="00074F16" w:rsidP="00074F16">
            <w:pPr>
              <w:widowControl w:val="0"/>
              <w:snapToGrid w:val="0"/>
              <w:ind w:left="50"/>
              <w:jc w:val="both"/>
            </w:pPr>
            <w:r w:rsidRPr="00074F16">
              <w:t>Подготовка и выдача сетевой организацией технических условий Заявителю</w:t>
            </w:r>
          </w:p>
        </w:tc>
        <w:tc>
          <w:tcPr>
            <w:tcW w:w="2061" w:type="dxa"/>
            <w:shd w:val="clear" w:color="auto" w:fill="auto"/>
            <w:noWrap/>
            <w:vAlign w:val="center"/>
          </w:tcPr>
          <w:p w14:paraId="3AF18ADD" w14:textId="77777777" w:rsidR="00074F16" w:rsidRPr="00074F16" w:rsidRDefault="00074F16" w:rsidP="00074F16">
            <w:pPr>
              <w:widowControl w:val="0"/>
              <w:snapToGrid w:val="0"/>
              <w:ind w:left="27"/>
              <w:jc w:val="center"/>
              <w:rPr>
                <w:highlight w:val="yellow"/>
              </w:rPr>
            </w:pPr>
            <w:r w:rsidRPr="00074F16">
              <w:t>7,912</w:t>
            </w:r>
          </w:p>
        </w:tc>
      </w:tr>
      <w:tr w:rsidR="00074F16" w:rsidRPr="00074F16" w14:paraId="69CB9646" w14:textId="77777777" w:rsidTr="00B54164">
        <w:trPr>
          <w:trHeight w:val="54"/>
        </w:trPr>
        <w:tc>
          <w:tcPr>
            <w:tcW w:w="798" w:type="dxa"/>
            <w:shd w:val="clear" w:color="auto" w:fill="auto"/>
            <w:noWrap/>
            <w:vAlign w:val="center"/>
            <w:hideMark/>
          </w:tcPr>
          <w:p w14:paraId="5BA0CBE0" w14:textId="77777777" w:rsidR="00074F16" w:rsidRPr="00074F16" w:rsidRDefault="00074F16" w:rsidP="00074F16">
            <w:pPr>
              <w:widowControl w:val="0"/>
              <w:snapToGrid w:val="0"/>
              <w:jc w:val="center"/>
            </w:pPr>
            <w:r w:rsidRPr="00074F16">
              <w:t>2</w:t>
            </w:r>
          </w:p>
        </w:tc>
        <w:tc>
          <w:tcPr>
            <w:tcW w:w="6516" w:type="dxa"/>
            <w:shd w:val="clear" w:color="auto" w:fill="auto"/>
            <w:hideMark/>
          </w:tcPr>
          <w:p w14:paraId="42BA462A" w14:textId="77777777" w:rsidR="00074F16" w:rsidRPr="00074F16" w:rsidRDefault="00074F16" w:rsidP="00074F16">
            <w:pPr>
              <w:widowControl w:val="0"/>
              <w:snapToGrid w:val="0"/>
              <w:ind w:left="50"/>
              <w:jc w:val="both"/>
            </w:pPr>
            <w:r w:rsidRPr="00074F16">
              <w:t>Выполнение технических условий сетевой организацией, включая разработку сетевой организацией проектной документации</w:t>
            </w:r>
          </w:p>
        </w:tc>
        <w:tc>
          <w:tcPr>
            <w:tcW w:w="2061" w:type="dxa"/>
            <w:shd w:val="clear" w:color="auto" w:fill="auto"/>
            <w:noWrap/>
            <w:vAlign w:val="center"/>
          </w:tcPr>
          <w:p w14:paraId="7F228169" w14:textId="77777777" w:rsidR="00074F16" w:rsidRPr="00074F16" w:rsidRDefault="00074F16" w:rsidP="00074F16">
            <w:pPr>
              <w:widowControl w:val="0"/>
              <w:snapToGrid w:val="0"/>
              <w:ind w:left="27"/>
              <w:jc w:val="center"/>
            </w:pPr>
            <w:r w:rsidRPr="00074F16">
              <w:t>37,500</w:t>
            </w:r>
          </w:p>
        </w:tc>
      </w:tr>
      <w:tr w:rsidR="00074F16" w:rsidRPr="00074F16" w14:paraId="10B571A3" w14:textId="77777777" w:rsidTr="00B54164">
        <w:trPr>
          <w:trHeight w:val="284"/>
        </w:trPr>
        <w:tc>
          <w:tcPr>
            <w:tcW w:w="798" w:type="dxa"/>
            <w:shd w:val="clear" w:color="auto" w:fill="auto"/>
            <w:noWrap/>
            <w:vAlign w:val="center"/>
          </w:tcPr>
          <w:p w14:paraId="4250E275" w14:textId="77777777" w:rsidR="00074F16" w:rsidRPr="00074F16" w:rsidRDefault="00074F16" w:rsidP="00074F16">
            <w:pPr>
              <w:widowControl w:val="0"/>
              <w:snapToGrid w:val="0"/>
              <w:jc w:val="center"/>
            </w:pPr>
            <w:r w:rsidRPr="00074F16">
              <w:t>2.1</w:t>
            </w:r>
          </w:p>
        </w:tc>
        <w:tc>
          <w:tcPr>
            <w:tcW w:w="6516" w:type="dxa"/>
            <w:shd w:val="clear" w:color="auto" w:fill="auto"/>
          </w:tcPr>
          <w:p w14:paraId="340C72FA" w14:textId="77777777" w:rsidR="00074F16" w:rsidRPr="00074F16" w:rsidRDefault="00074F16" w:rsidP="00074F16">
            <w:pPr>
              <w:widowControl w:val="0"/>
              <w:snapToGrid w:val="0"/>
              <w:ind w:left="50"/>
              <w:jc w:val="both"/>
            </w:pPr>
            <w:r w:rsidRPr="00074F16">
              <w:t>расходы на выполнение мероприятий «последней мили»</w:t>
            </w:r>
          </w:p>
        </w:tc>
        <w:tc>
          <w:tcPr>
            <w:tcW w:w="2061" w:type="dxa"/>
            <w:shd w:val="clear" w:color="auto" w:fill="auto"/>
            <w:noWrap/>
            <w:vAlign w:val="center"/>
          </w:tcPr>
          <w:p w14:paraId="5CA3BDCE" w14:textId="77777777" w:rsidR="00074F16" w:rsidRPr="00074F16" w:rsidRDefault="00074F16" w:rsidP="00074F16">
            <w:pPr>
              <w:widowControl w:val="0"/>
              <w:snapToGrid w:val="0"/>
              <w:ind w:left="27"/>
              <w:jc w:val="center"/>
            </w:pPr>
            <w:r w:rsidRPr="00074F16">
              <w:t>37,500</w:t>
            </w:r>
          </w:p>
        </w:tc>
      </w:tr>
      <w:tr w:rsidR="00074F16" w:rsidRPr="00074F16" w14:paraId="06A8D989" w14:textId="77777777" w:rsidTr="00B54164">
        <w:trPr>
          <w:trHeight w:val="284"/>
        </w:trPr>
        <w:tc>
          <w:tcPr>
            <w:tcW w:w="798" w:type="dxa"/>
            <w:shd w:val="clear" w:color="auto" w:fill="auto"/>
            <w:noWrap/>
            <w:vAlign w:val="center"/>
          </w:tcPr>
          <w:p w14:paraId="1BD53FFA" w14:textId="77777777" w:rsidR="00074F16" w:rsidRPr="00074F16" w:rsidRDefault="00074F16" w:rsidP="00074F16">
            <w:pPr>
              <w:widowControl w:val="0"/>
              <w:snapToGrid w:val="0"/>
              <w:jc w:val="center"/>
            </w:pPr>
            <w:r w:rsidRPr="00074F16">
              <w:t>2.2</w:t>
            </w:r>
          </w:p>
        </w:tc>
        <w:tc>
          <w:tcPr>
            <w:tcW w:w="6516" w:type="dxa"/>
            <w:shd w:val="clear" w:color="auto" w:fill="auto"/>
          </w:tcPr>
          <w:p w14:paraId="5F04116A" w14:textId="77777777" w:rsidR="00074F16" w:rsidRPr="00074F16" w:rsidRDefault="00074F16" w:rsidP="00074F16">
            <w:pPr>
              <w:widowControl w:val="0"/>
              <w:snapToGrid w:val="0"/>
              <w:ind w:left="50"/>
              <w:jc w:val="both"/>
            </w:pPr>
            <w:r w:rsidRPr="00074F16">
              <w:t>расходы на оплату услуг технологического присоединения к электрическим сетям смежной сетевой организации</w:t>
            </w:r>
          </w:p>
        </w:tc>
        <w:tc>
          <w:tcPr>
            <w:tcW w:w="2061" w:type="dxa"/>
            <w:shd w:val="clear" w:color="auto" w:fill="auto"/>
            <w:noWrap/>
            <w:vAlign w:val="center"/>
          </w:tcPr>
          <w:p w14:paraId="3A1D072B" w14:textId="77777777" w:rsidR="00074F16" w:rsidRPr="00074F16" w:rsidRDefault="00074F16" w:rsidP="00074F16">
            <w:pPr>
              <w:widowControl w:val="0"/>
              <w:snapToGrid w:val="0"/>
              <w:ind w:left="27"/>
              <w:jc w:val="center"/>
            </w:pPr>
            <w:r w:rsidRPr="00074F16">
              <w:t>0,00</w:t>
            </w:r>
          </w:p>
        </w:tc>
      </w:tr>
      <w:tr w:rsidR="00074F16" w:rsidRPr="00074F16" w14:paraId="27F75D2A" w14:textId="77777777" w:rsidTr="00B54164">
        <w:trPr>
          <w:trHeight w:val="284"/>
        </w:trPr>
        <w:tc>
          <w:tcPr>
            <w:tcW w:w="798" w:type="dxa"/>
            <w:shd w:val="clear" w:color="auto" w:fill="auto"/>
            <w:noWrap/>
            <w:vAlign w:val="center"/>
            <w:hideMark/>
          </w:tcPr>
          <w:p w14:paraId="16AE193D" w14:textId="77777777" w:rsidR="00074F16" w:rsidRPr="00074F16" w:rsidRDefault="00074F16" w:rsidP="00074F16">
            <w:pPr>
              <w:widowControl w:val="0"/>
              <w:snapToGrid w:val="0"/>
              <w:jc w:val="center"/>
            </w:pPr>
            <w:r w:rsidRPr="00074F16">
              <w:t>3</w:t>
            </w:r>
          </w:p>
        </w:tc>
        <w:tc>
          <w:tcPr>
            <w:tcW w:w="6516" w:type="dxa"/>
            <w:shd w:val="clear" w:color="auto" w:fill="auto"/>
            <w:hideMark/>
          </w:tcPr>
          <w:p w14:paraId="300B030A" w14:textId="77777777" w:rsidR="00074F16" w:rsidRPr="00074F16" w:rsidRDefault="00074F16" w:rsidP="00074F16">
            <w:pPr>
              <w:widowControl w:val="0"/>
              <w:snapToGrid w:val="0"/>
              <w:ind w:left="50"/>
              <w:jc w:val="both"/>
            </w:pPr>
            <w:r w:rsidRPr="00074F16">
              <w:t>Проверка сетевой организацией выполнения Заявителем технических условий</w:t>
            </w:r>
          </w:p>
        </w:tc>
        <w:tc>
          <w:tcPr>
            <w:tcW w:w="2061" w:type="dxa"/>
            <w:shd w:val="clear" w:color="auto" w:fill="auto"/>
            <w:noWrap/>
            <w:vAlign w:val="center"/>
          </w:tcPr>
          <w:p w14:paraId="31807438" w14:textId="77777777" w:rsidR="00074F16" w:rsidRPr="00074F16" w:rsidRDefault="00074F16" w:rsidP="00074F16">
            <w:pPr>
              <w:widowControl w:val="0"/>
              <w:snapToGrid w:val="0"/>
              <w:ind w:left="27"/>
              <w:jc w:val="center"/>
            </w:pPr>
            <w:r w:rsidRPr="00074F16">
              <w:t>8,640</w:t>
            </w:r>
          </w:p>
        </w:tc>
      </w:tr>
      <w:tr w:rsidR="00074F16" w:rsidRPr="00074F16" w14:paraId="53140258" w14:textId="77777777" w:rsidTr="00B54164">
        <w:trPr>
          <w:trHeight w:val="230"/>
        </w:trPr>
        <w:tc>
          <w:tcPr>
            <w:tcW w:w="798" w:type="dxa"/>
            <w:shd w:val="clear" w:color="auto" w:fill="auto"/>
            <w:noWrap/>
          </w:tcPr>
          <w:p w14:paraId="57BDDF69" w14:textId="77777777" w:rsidR="00074F16" w:rsidRPr="00074F16" w:rsidRDefault="00074F16" w:rsidP="00074F16">
            <w:pPr>
              <w:widowControl w:val="0"/>
              <w:snapToGrid w:val="0"/>
              <w:jc w:val="both"/>
            </w:pPr>
          </w:p>
        </w:tc>
        <w:tc>
          <w:tcPr>
            <w:tcW w:w="6516" w:type="dxa"/>
            <w:shd w:val="clear" w:color="auto" w:fill="auto"/>
          </w:tcPr>
          <w:p w14:paraId="2A30A01A" w14:textId="77777777" w:rsidR="00074F16" w:rsidRPr="00074F16" w:rsidRDefault="00074F16" w:rsidP="00074F16">
            <w:pPr>
              <w:widowControl w:val="0"/>
              <w:snapToGrid w:val="0"/>
              <w:ind w:left="50"/>
              <w:jc w:val="both"/>
            </w:pPr>
            <w:r w:rsidRPr="00074F16">
              <w:t>ИТОГО плата за технологическое присоединение</w:t>
            </w:r>
          </w:p>
        </w:tc>
        <w:tc>
          <w:tcPr>
            <w:tcW w:w="2061" w:type="dxa"/>
            <w:shd w:val="clear" w:color="auto" w:fill="auto"/>
            <w:noWrap/>
            <w:vAlign w:val="center"/>
          </w:tcPr>
          <w:p w14:paraId="267AE0EF" w14:textId="77777777" w:rsidR="00074F16" w:rsidRPr="00074F16" w:rsidRDefault="00074F16" w:rsidP="00074F16">
            <w:pPr>
              <w:widowControl w:val="0"/>
              <w:snapToGrid w:val="0"/>
              <w:ind w:left="27"/>
              <w:jc w:val="center"/>
              <w:rPr>
                <w:lang w:val="en-US"/>
              </w:rPr>
            </w:pPr>
            <w:r w:rsidRPr="00074F16">
              <w:rPr>
                <w:bCs/>
              </w:rPr>
              <w:t>54,052</w:t>
            </w:r>
          </w:p>
        </w:tc>
      </w:tr>
    </w:tbl>
    <w:p w14:paraId="41AADBC9" w14:textId="77777777" w:rsidR="00074F16" w:rsidRPr="00074F16" w:rsidRDefault="00074F16" w:rsidP="00074F16">
      <w:pPr>
        <w:widowControl w:val="0"/>
        <w:snapToGrid w:val="0"/>
        <w:jc w:val="both"/>
        <w:rPr>
          <w:b/>
          <w:u w:val="single"/>
        </w:rPr>
      </w:pPr>
    </w:p>
    <w:p w14:paraId="52BE847C" w14:textId="77777777" w:rsidR="00074F16" w:rsidRPr="00074F16" w:rsidRDefault="00074F16" w:rsidP="00074F16">
      <w:pPr>
        <w:widowControl w:val="0"/>
        <w:snapToGrid w:val="0"/>
        <w:ind w:firstLine="708"/>
        <w:jc w:val="both"/>
        <w:rPr>
          <w:sz w:val="28"/>
          <w:szCs w:val="28"/>
        </w:rPr>
      </w:pPr>
      <w:r w:rsidRPr="00074F16">
        <w:rPr>
          <w:sz w:val="28"/>
          <w:szCs w:val="28"/>
        </w:rPr>
        <w:t>Примечание:</w:t>
      </w:r>
    </w:p>
    <w:p w14:paraId="71ED7A69" w14:textId="77777777" w:rsidR="00074F16" w:rsidRPr="00074F16" w:rsidRDefault="00074F16" w:rsidP="00074F16">
      <w:pPr>
        <w:widowControl w:val="0"/>
        <w:snapToGrid w:val="0"/>
        <w:ind w:firstLine="708"/>
        <w:jc w:val="both"/>
        <w:rPr>
          <w:sz w:val="28"/>
          <w:szCs w:val="28"/>
        </w:rPr>
      </w:pPr>
      <w:r w:rsidRPr="00074F16">
        <w:rPr>
          <w:sz w:val="28"/>
          <w:szCs w:val="28"/>
        </w:rPr>
        <w:t>1. Плата за технологическое присоединение рассчитана исходя из присоединяемой мощности 60 кВт.</w:t>
      </w:r>
    </w:p>
    <w:p w14:paraId="3E7E0787" w14:textId="77777777" w:rsidR="00074F16" w:rsidRPr="00074F16" w:rsidRDefault="00074F16" w:rsidP="00074F16">
      <w:pPr>
        <w:widowControl w:val="0"/>
        <w:snapToGrid w:val="0"/>
        <w:ind w:firstLine="708"/>
        <w:jc w:val="both"/>
        <w:rPr>
          <w:sz w:val="28"/>
          <w:szCs w:val="28"/>
        </w:rPr>
      </w:pPr>
      <w:r w:rsidRPr="00074F16">
        <w:rPr>
          <w:sz w:val="28"/>
          <w:szCs w:val="28"/>
        </w:rPr>
        <w:t>2. Расходы, не включаемые в плату за технологическое                                                 присоединение, составляют 23 167,47 руб. В соответствии с пунктом 32 Основ ценообразования в области регулируемых цен (тарифов) в электроэнергетике, утвержденных постановлением Правительства Российской Федерации от 29.12.2011 № 1178 «О ценообразовании в области регулируемых цен (тарифов) в электроэнергетике» данные расходы подлежат учету при установлении тарифа на услуги по передаче электрической энергии.</w:t>
      </w:r>
    </w:p>
    <w:p w14:paraId="1C31B409" w14:textId="77777777" w:rsidR="00074F16" w:rsidRDefault="00074F16" w:rsidP="00074F16">
      <w:pPr>
        <w:tabs>
          <w:tab w:val="left" w:pos="9214"/>
        </w:tabs>
        <w:ind w:right="-739"/>
      </w:pPr>
    </w:p>
    <w:bookmarkEnd w:id="0"/>
    <w:bookmarkEnd w:id="1"/>
    <w:bookmarkEnd w:id="2"/>
    <w:sectPr w:rsidR="00074F16" w:rsidSect="00074F16">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2669B9" w14:textId="77777777" w:rsidR="00905400" w:rsidRDefault="00905400" w:rsidP="00377397">
      <w:r>
        <w:separator/>
      </w:r>
    </w:p>
  </w:endnote>
  <w:endnote w:type="continuationSeparator" w:id="0">
    <w:p w14:paraId="254E55E7" w14:textId="77777777" w:rsidR="00905400" w:rsidRDefault="00905400" w:rsidP="00377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font1269">
    <w:altName w:val="Tahoma"/>
    <w:charset w:val="00"/>
    <w:family w:val="roman"/>
    <w:pitch w:val="variable"/>
    <w:sig w:usb0="00000287" w:usb1="00000000" w:usb2="00000000" w:usb3="00000000" w:csb0="009F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DL">
    <w:altName w:val="Times New Roma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PT Astra Serif">
    <w:altName w:val="Arial"/>
    <w:charset w:val="01"/>
    <w:family w:val="roman"/>
    <w:pitch w:val="default"/>
  </w:font>
  <w:font w:name="Noto Sans Devanagari">
    <w:charset w:val="00"/>
    <w:family w:val="swiss"/>
    <w:pitch w:val="variable"/>
    <w:sig w:usb0="80008023" w:usb1="00002046"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3446A5" w14:textId="77777777" w:rsidR="00905400" w:rsidRDefault="00905400" w:rsidP="00377397">
      <w:r>
        <w:separator/>
      </w:r>
    </w:p>
  </w:footnote>
  <w:footnote w:type="continuationSeparator" w:id="0">
    <w:p w14:paraId="67FDA29D" w14:textId="77777777" w:rsidR="00905400" w:rsidRDefault="00905400" w:rsidP="003773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AE599B" w14:textId="77777777" w:rsidR="00074F16" w:rsidRDefault="00074F16" w:rsidP="0079063D">
    <w:pPr>
      <w:pStyle w:val="a9"/>
      <w:jc w:val="center"/>
    </w:pPr>
    <w:r>
      <w:fldChar w:fldCharType="begin"/>
    </w:r>
    <w:r>
      <w:instrText>PAGE   \* MERGEFORMAT</w:instrText>
    </w:r>
    <w:r>
      <w:fldChar w:fldCharType="separate"/>
    </w:r>
    <w:r>
      <w:rPr>
        <w:noProof/>
      </w:rPr>
      <w:t>13</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C02496B2"/>
    <w:lvl w:ilvl="0">
      <w:start w:val="1"/>
      <w:numFmt w:val="decimal"/>
      <w:pStyle w:val="a"/>
      <w:lvlText w:val="%1."/>
      <w:lvlJc w:val="left"/>
      <w:pPr>
        <w:tabs>
          <w:tab w:val="num" w:pos="643"/>
        </w:tabs>
        <w:ind w:left="643" w:hanging="360"/>
      </w:pPr>
    </w:lvl>
  </w:abstractNum>
  <w:abstractNum w:abstractNumId="1" w15:restartNumberingAfterBreak="0">
    <w:nsid w:val="FFFFFF88"/>
    <w:multiLevelType w:val="singleLevel"/>
    <w:tmpl w:val="C1E040DE"/>
    <w:lvl w:ilvl="0">
      <w:start w:val="1"/>
      <w:numFmt w:val="decimal"/>
      <w:pStyle w:val="a0"/>
      <w:lvlText w:val="%1."/>
      <w:lvlJc w:val="left"/>
      <w:pPr>
        <w:tabs>
          <w:tab w:val="num" w:pos="360"/>
        </w:tabs>
        <w:ind w:left="360" w:hanging="360"/>
      </w:pPr>
    </w:lvl>
  </w:abstractNum>
  <w:abstractNum w:abstractNumId="2" w15:restartNumberingAfterBreak="0">
    <w:nsid w:val="FFFFFF89"/>
    <w:multiLevelType w:val="singleLevel"/>
    <w:tmpl w:val="6CEAB344"/>
    <w:lvl w:ilvl="0">
      <w:start w:val="1"/>
      <w:numFmt w:val="bullet"/>
      <w:pStyle w:val="a1"/>
      <w:lvlText w:val=""/>
      <w:lvlJc w:val="left"/>
      <w:pPr>
        <w:tabs>
          <w:tab w:val="num" w:pos="360"/>
        </w:tabs>
        <w:ind w:left="360" w:hanging="360"/>
      </w:pPr>
      <w:rPr>
        <w:rFonts w:ascii="Symbol" w:hAnsi="Symbol" w:hint="default"/>
      </w:rPr>
    </w:lvl>
  </w:abstractNum>
  <w:abstractNum w:abstractNumId="3"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00000002"/>
    <w:multiLevelType w:val="singleLevel"/>
    <w:tmpl w:val="00000002"/>
    <w:name w:val="WW8Num2"/>
    <w:lvl w:ilvl="0">
      <w:start w:val="1"/>
      <w:numFmt w:val="decimal"/>
      <w:lvlText w:val="%1."/>
      <w:lvlJc w:val="left"/>
      <w:pPr>
        <w:tabs>
          <w:tab w:val="num" w:pos="643"/>
        </w:tabs>
        <w:ind w:left="643" w:hanging="360"/>
      </w:pPr>
    </w:lvl>
  </w:abstractNum>
  <w:abstractNum w:abstractNumId="5" w15:restartNumberingAfterBreak="0">
    <w:nsid w:val="00000003"/>
    <w:multiLevelType w:val="singleLevel"/>
    <w:tmpl w:val="00000003"/>
    <w:name w:val="WW8Num3"/>
    <w:lvl w:ilvl="0">
      <w:start w:val="1"/>
      <w:numFmt w:val="decimal"/>
      <w:lvlText w:val="%1."/>
      <w:lvlJc w:val="left"/>
      <w:pPr>
        <w:tabs>
          <w:tab w:val="num" w:pos="360"/>
        </w:tabs>
        <w:ind w:left="360" w:hanging="360"/>
      </w:pPr>
    </w:lvl>
  </w:abstractNum>
  <w:abstractNum w:abstractNumId="6" w15:restartNumberingAfterBreak="0">
    <w:nsid w:val="0DFA5946"/>
    <w:multiLevelType w:val="hybridMultilevel"/>
    <w:tmpl w:val="E75C56DA"/>
    <w:lvl w:ilvl="0" w:tplc="5EAC4BBC">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9101E0F"/>
    <w:multiLevelType w:val="hybridMultilevel"/>
    <w:tmpl w:val="782EDDA6"/>
    <w:lvl w:ilvl="0" w:tplc="876803C8">
      <w:start w:val="3"/>
      <w:numFmt w:val="bullet"/>
      <w:lvlText w:val=""/>
      <w:lvlJc w:val="left"/>
      <w:pPr>
        <w:ind w:left="1429" w:hanging="360"/>
      </w:pPr>
      <w:rPr>
        <w:rFonts w:ascii="Symbol" w:eastAsia="Times New Roman" w:hAnsi="Symbol"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B473289"/>
    <w:multiLevelType w:val="hybridMultilevel"/>
    <w:tmpl w:val="D2D4B000"/>
    <w:lvl w:ilvl="0" w:tplc="F6FE10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1B49070B"/>
    <w:multiLevelType w:val="hybridMultilevel"/>
    <w:tmpl w:val="06A683C6"/>
    <w:lvl w:ilvl="0" w:tplc="FFFFFFFF">
      <w:start w:val="1"/>
      <w:numFmt w:val="decimal"/>
      <w:lvlText w:val="%1."/>
      <w:lvlJc w:val="left"/>
      <w:pPr>
        <w:ind w:left="1429" w:hanging="360"/>
      </w:pPr>
      <w:rPr>
        <w:rFonts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0" w15:restartNumberingAfterBreak="0">
    <w:nsid w:val="27A777F0"/>
    <w:multiLevelType w:val="hybridMultilevel"/>
    <w:tmpl w:val="9B5EEF5A"/>
    <w:lvl w:ilvl="0" w:tplc="46F0B76E">
      <w:start w:val="3"/>
      <w:numFmt w:val="decimal"/>
      <w:lvlText w:val="%1"/>
      <w:lvlJc w:val="left"/>
      <w:pPr>
        <w:ind w:left="252" w:hanging="360"/>
      </w:pPr>
      <w:rPr>
        <w:rFonts w:hint="default"/>
      </w:rPr>
    </w:lvl>
    <w:lvl w:ilvl="1" w:tplc="04190019" w:tentative="1">
      <w:start w:val="1"/>
      <w:numFmt w:val="lowerLetter"/>
      <w:lvlText w:val="%2."/>
      <w:lvlJc w:val="left"/>
      <w:pPr>
        <w:ind w:left="972" w:hanging="360"/>
      </w:pPr>
    </w:lvl>
    <w:lvl w:ilvl="2" w:tplc="0419001B" w:tentative="1">
      <w:start w:val="1"/>
      <w:numFmt w:val="lowerRoman"/>
      <w:lvlText w:val="%3."/>
      <w:lvlJc w:val="right"/>
      <w:pPr>
        <w:ind w:left="1692" w:hanging="180"/>
      </w:pPr>
    </w:lvl>
    <w:lvl w:ilvl="3" w:tplc="0419000F" w:tentative="1">
      <w:start w:val="1"/>
      <w:numFmt w:val="decimal"/>
      <w:lvlText w:val="%4."/>
      <w:lvlJc w:val="left"/>
      <w:pPr>
        <w:ind w:left="2412" w:hanging="360"/>
      </w:pPr>
    </w:lvl>
    <w:lvl w:ilvl="4" w:tplc="04190019" w:tentative="1">
      <w:start w:val="1"/>
      <w:numFmt w:val="lowerLetter"/>
      <w:lvlText w:val="%5."/>
      <w:lvlJc w:val="left"/>
      <w:pPr>
        <w:ind w:left="3132" w:hanging="360"/>
      </w:pPr>
    </w:lvl>
    <w:lvl w:ilvl="5" w:tplc="0419001B" w:tentative="1">
      <w:start w:val="1"/>
      <w:numFmt w:val="lowerRoman"/>
      <w:lvlText w:val="%6."/>
      <w:lvlJc w:val="right"/>
      <w:pPr>
        <w:ind w:left="3852" w:hanging="180"/>
      </w:pPr>
    </w:lvl>
    <w:lvl w:ilvl="6" w:tplc="0419000F" w:tentative="1">
      <w:start w:val="1"/>
      <w:numFmt w:val="decimal"/>
      <w:lvlText w:val="%7."/>
      <w:lvlJc w:val="left"/>
      <w:pPr>
        <w:ind w:left="4572" w:hanging="360"/>
      </w:pPr>
    </w:lvl>
    <w:lvl w:ilvl="7" w:tplc="04190019" w:tentative="1">
      <w:start w:val="1"/>
      <w:numFmt w:val="lowerLetter"/>
      <w:lvlText w:val="%8."/>
      <w:lvlJc w:val="left"/>
      <w:pPr>
        <w:ind w:left="5292" w:hanging="360"/>
      </w:pPr>
    </w:lvl>
    <w:lvl w:ilvl="8" w:tplc="0419001B" w:tentative="1">
      <w:start w:val="1"/>
      <w:numFmt w:val="lowerRoman"/>
      <w:lvlText w:val="%9."/>
      <w:lvlJc w:val="right"/>
      <w:pPr>
        <w:ind w:left="6012" w:hanging="180"/>
      </w:pPr>
    </w:lvl>
  </w:abstractNum>
  <w:abstractNum w:abstractNumId="11" w15:restartNumberingAfterBreak="0">
    <w:nsid w:val="29D168BE"/>
    <w:multiLevelType w:val="multilevel"/>
    <w:tmpl w:val="29D168BE"/>
    <w:lvl w:ilvl="0">
      <w:start w:val="1"/>
      <w:numFmt w:val="decimal"/>
      <w:pStyle w:val="2"/>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A0E222D"/>
    <w:multiLevelType w:val="multilevel"/>
    <w:tmpl w:val="200CE4B0"/>
    <w:lvl w:ilvl="0">
      <w:start w:val="1"/>
      <w:numFmt w:val="decimal"/>
      <w:lvlText w:val="%1."/>
      <w:lvlJc w:val="left"/>
      <w:pPr>
        <w:ind w:left="502" w:hanging="360"/>
      </w:pPr>
      <w:rPr>
        <w:rFonts w:hint="default"/>
        <w:sz w:val="28"/>
        <w:szCs w:val="28"/>
      </w:rPr>
    </w:lvl>
    <w:lvl w:ilvl="1">
      <w:start w:val="3"/>
      <w:numFmt w:val="decimal"/>
      <w:isLgl/>
      <w:lvlText w:val="%1.%2"/>
      <w:lvlJc w:val="left"/>
      <w:pPr>
        <w:ind w:left="780" w:hanging="420"/>
      </w:pPr>
      <w:rPr>
        <w:rFonts w:hint="default"/>
      </w:rPr>
    </w:lvl>
    <w:lvl w:ilvl="2">
      <w:start w:val="1"/>
      <w:numFmt w:val="decimal"/>
      <w:isLgl/>
      <w:lvlText w:val="%1.%2.%3"/>
      <w:lvlJc w:val="left"/>
      <w:pPr>
        <w:ind w:left="1298" w:hanging="720"/>
      </w:pPr>
      <w:rPr>
        <w:rFonts w:hint="default"/>
      </w:rPr>
    </w:lvl>
    <w:lvl w:ilvl="3">
      <w:start w:val="1"/>
      <w:numFmt w:val="decimal"/>
      <w:isLgl/>
      <w:lvlText w:val="%1.%2.%3.%4"/>
      <w:lvlJc w:val="left"/>
      <w:pPr>
        <w:ind w:left="1516" w:hanging="720"/>
      </w:pPr>
      <w:rPr>
        <w:rFonts w:hint="default"/>
      </w:rPr>
    </w:lvl>
    <w:lvl w:ilvl="4">
      <w:start w:val="1"/>
      <w:numFmt w:val="decimal"/>
      <w:isLgl/>
      <w:lvlText w:val="%1.%2.%3.%4.%5"/>
      <w:lvlJc w:val="left"/>
      <w:pPr>
        <w:ind w:left="2094" w:hanging="1080"/>
      </w:pPr>
      <w:rPr>
        <w:rFonts w:hint="default"/>
      </w:rPr>
    </w:lvl>
    <w:lvl w:ilvl="5">
      <w:start w:val="1"/>
      <w:numFmt w:val="decimal"/>
      <w:isLgl/>
      <w:lvlText w:val="%1.%2.%3.%4.%5.%6"/>
      <w:lvlJc w:val="left"/>
      <w:pPr>
        <w:ind w:left="2312" w:hanging="1080"/>
      </w:pPr>
      <w:rPr>
        <w:rFonts w:hint="default"/>
      </w:rPr>
    </w:lvl>
    <w:lvl w:ilvl="6">
      <w:start w:val="1"/>
      <w:numFmt w:val="decimal"/>
      <w:isLgl/>
      <w:lvlText w:val="%1.%2.%3.%4.%5.%6.%7"/>
      <w:lvlJc w:val="left"/>
      <w:pPr>
        <w:ind w:left="2890" w:hanging="1440"/>
      </w:pPr>
      <w:rPr>
        <w:rFonts w:hint="default"/>
      </w:rPr>
    </w:lvl>
    <w:lvl w:ilvl="7">
      <w:start w:val="1"/>
      <w:numFmt w:val="decimal"/>
      <w:isLgl/>
      <w:lvlText w:val="%1.%2.%3.%4.%5.%6.%7.%8"/>
      <w:lvlJc w:val="left"/>
      <w:pPr>
        <w:ind w:left="3108" w:hanging="1440"/>
      </w:pPr>
      <w:rPr>
        <w:rFonts w:hint="default"/>
      </w:rPr>
    </w:lvl>
    <w:lvl w:ilvl="8">
      <w:start w:val="1"/>
      <w:numFmt w:val="decimal"/>
      <w:isLgl/>
      <w:lvlText w:val="%1.%2.%3.%4.%5.%6.%7.%8.%9"/>
      <w:lvlJc w:val="left"/>
      <w:pPr>
        <w:ind w:left="3686" w:hanging="1800"/>
      </w:pPr>
      <w:rPr>
        <w:rFonts w:hint="default"/>
      </w:rPr>
    </w:lvl>
  </w:abstractNum>
  <w:abstractNum w:abstractNumId="13" w15:restartNumberingAfterBreak="0">
    <w:nsid w:val="2A3D1077"/>
    <w:multiLevelType w:val="hybridMultilevel"/>
    <w:tmpl w:val="026C258E"/>
    <w:lvl w:ilvl="0" w:tplc="8DB016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2B796F57"/>
    <w:multiLevelType w:val="hybridMultilevel"/>
    <w:tmpl w:val="D2D4B000"/>
    <w:lvl w:ilvl="0" w:tplc="F6FE10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2C101BF6"/>
    <w:multiLevelType w:val="hybridMultilevel"/>
    <w:tmpl w:val="D2D4B000"/>
    <w:lvl w:ilvl="0" w:tplc="FFFFFFFF">
      <w:start w:val="1"/>
      <w:numFmt w:val="decimal"/>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6" w15:restartNumberingAfterBreak="0">
    <w:nsid w:val="2C1A1A5B"/>
    <w:multiLevelType w:val="hybridMultilevel"/>
    <w:tmpl w:val="D2D4B000"/>
    <w:lvl w:ilvl="0" w:tplc="F6FE10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33520328"/>
    <w:multiLevelType w:val="hybridMultilevel"/>
    <w:tmpl w:val="A0BCF18C"/>
    <w:lvl w:ilvl="0" w:tplc="3A2E40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3B090BF6"/>
    <w:multiLevelType w:val="hybridMultilevel"/>
    <w:tmpl w:val="D2D4B000"/>
    <w:lvl w:ilvl="0" w:tplc="FFFFFFFF">
      <w:start w:val="1"/>
      <w:numFmt w:val="decimal"/>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9" w15:restartNumberingAfterBreak="0">
    <w:nsid w:val="3B6E37C0"/>
    <w:multiLevelType w:val="hybridMultilevel"/>
    <w:tmpl w:val="46BE705A"/>
    <w:lvl w:ilvl="0" w:tplc="8FC051B0">
      <w:start w:val="4"/>
      <w:numFmt w:val="decimal"/>
      <w:lvlText w:val="%1."/>
      <w:lvlJc w:val="left"/>
      <w:pPr>
        <w:ind w:left="862" w:hanging="360"/>
      </w:pPr>
      <w:rPr>
        <w:rFonts w:hint="default"/>
        <w:b/>
        <w:bCs/>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0" w15:restartNumberingAfterBreak="0">
    <w:nsid w:val="3DBA4E4D"/>
    <w:multiLevelType w:val="hybridMultilevel"/>
    <w:tmpl w:val="06A683C6"/>
    <w:lvl w:ilvl="0" w:tplc="FFFFFFFF">
      <w:start w:val="1"/>
      <w:numFmt w:val="decimal"/>
      <w:lvlText w:val="%1."/>
      <w:lvlJc w:val="left"/>
      <w:pPr>
        <w:ind w:left="1429" w:hanging="360"/>
      </w:pPr>
      <w:rPr>
        <w:rFonts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21" w15:restartNumberingAfterBreak="0">
    <w:nsid w:val="3DE11E1B"/>
    <w:multiLevelType w:val="hybridMultilevel"/>
    <w:tmpl w:val="A0BCF18C"/>
    <w:lvl w:ilvl="0" w:tplc="3A2E40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47FC52F6"/>
    <w:multiLevelType w:val="hybridMultilevel"/>
    <w:tmpl w:val="365A7FEC"/>
    <w:lvl w:ilvl="0" w:tplc="04190001">
      <w:start w:val="1"/>
      <w:numFmt w:val="bullet"/>
      <w:lvlText w:val=""/>
      <w:lvlJc w:val="left"/>
      <w:pPr>
        <w:ind w:left="1287" w:hanging="360"/>
      </w:pPr>
      <w:rPr>
        <w:rFonts w:ascii="Symbol" w:hAnsi="Symbol" w:hint="default"/>
        <w:sz w:val="20"/>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3" w15:restartNumberingAfterBreak="0">
    <w:nsid w:val="4A8B6FE8"/>
    <w:multiLevelType w:val="hybridMultilevel"/>
    <w:tmpl w:val="06A683C6"/>
    <w:lvl w:ilvl="0" w:tplc="FFFFFFFF">
      <w:start w:val="1"/>
      <w:numFmt w:val="decimal"/>
      <w:lvlText w:val="%1."/>
      <w:lvlJc w:val="left"/>
      <w:pPr>
        <w:ind w:left="1429" w:hanging="360"/>
      </w:pPr>
      <w:rPr>
        <w:rFonts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24" w15:restartNumberingAfterBreak="0">
    <w:nsid w:val="50C67372"/>
    <w:multiLevelType w:val="multilevel"/>
    <w:tmpl w:val="4AAE75CC"/>
    <w:lvl w:ilvl="0">
      <w:start w:val="5"/>
      <w:numFmt w:val="decimal"/>
      <w:lvlText w:val="%1."/>
      <w:lvlJc w:val="left"/>
      <w:pPr>
        <w:ind w:left="432" w:hanging="432"/>
      </w:pPr>
      <w:rPr>
        <w:rFonts w:hint="default"/>
      </w:rPr>
    </w:lvl>
    <w:lvl w:ilvl="1">
      <w:start w:val="1"/>
      <w:numFmt w:val="decimal"/>
      <w:lvlText w:val="%1.%2."/>
      <w:lvlJc w:val="left"/>
      <w:pPr>
        <w:ind w:left="1222" w:hanging="72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314" w:hanging="1800"/>
      </w:pPr>
      <w:rPr>
        <w:rFonts w:hint="default"/>
      </w:rPr>
    </w:lvl>
    <w:lvl w:ilvl="8">
      <w:start w:val="1"/>
      <w:numFmt w:val="decimal"/>
      <w:lvlText w:val="%1.%2.%3.%4.%5.%6.%7.%8.%9."/>
      <w:lvlJc w:val="left"/>
      <w:pPr>
        <w:ind w:left="6176" w:hanging="2160"/>
      </w:pPr>
      <w:rPr>
        <w:rFonts w:hint="default"/>
      </w:rPr>
    </w:lvl>
  </w:abstractNum>
  <w:abstractNum w:abstractNumId="25" w15:restartNumberingAfterBreak="0">
    <w:nsid w:val="51307350"/>
    <w:multiLevelType w:val="hybridMultilevel"/>
    <w:tmpl w:val="D2D4B000"/>
    <w:lvl w:ilvl="0" w:tplc="F6FE10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5F237E53"/>
    <w:multiLevelType w:val="hybridMultilevel"/>
    <w:tmpl w:val="FAA89220"/>
    <w:lvl w:ilvl="0" w:tplc="0366B486">
      <w:start w:val="27"/>
      <w:numFmt w:val="bullet"/>
      <w:lvlText w:val="-"/>
      <w:lvlJc w:val="left"/>
      <w:pPr>
        <w:ind w:left="1211" w:hanging="360"/>
      </w:pPr>
      <w:rPr>
        <w:rFonts w:ascii="Times New Roman" w:eastAsia="Times New Roman"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7" w15:restartNumberingAfterBreak="0">
    <w:nsid w:val="630D2335"/>
    <w:multiLevelType w:val="hybridMultilevel"/>
    <w:tmpl w:val="460001FE"/>
    <w:lvl w:ilvl="0" w:tplc="DB70DB7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A422F12"/>
    <w:multiLevelType w:val="hybridMultilevel"/>
    <w:tmpl w:val="06A683C6"/>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6BFB48EF"/>
    <w:multiLevelType w:val="hybridMultilevel"/>
    <w:tmpl w:val="E75C56DA"/>
    <w:lvl w:ilvl="0" w:tplc="FFFFFFFF">
      <w:start w:val="1"/>
      <w:numFmt w:val="decimal"/>
      <w:lvlText w:val="%1."/>
      <w:lvlJc w:val="left"/>
      <w:pPr>
        <w:ind w:left="1069" w:hanging="360"/>
      </w:pPr>
      <w:rPr>
        <w:rFonts w:ascii="Times New Roman" w:eastAsia="Times New Roman" w:hAnsi="Times New Roman" w:cs="Times New Roman"/>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30" w15:restartNumberingAfterBreak="0">
    <w:nsid w:val="6D860F54"/>
    <w:multiLevelType w:val="hybridMultilevel"/>
    <w:tmpl w:val="9B5EEF5A"/>
    <w:lvl w:ilvl="0" w:tplc="46F0B76E">
      <w:start w:val="3"/>
      <w:numFmt w:val="decimal"/>
      <w:lvlText w:val="%1"/>
      <w:lvlJc w:val="left"/>
      <w:pPr>
        <w:ind w:left="252" w:hanging="360"/>
      </w:pPr>
      <w:rPr>
        <w:rFonts w:hint="default"/>
      </w:rPr>
    </w:lvl>
    <w:lvl w:ilvl="1" w:tplc="04190019" w:tentative="1">
      <w:start w:val="1"/>
      <w:numFmt w:val="lowerLetter"/>
      <w:lvlText w:val="%2."/>
      <w:lvlJc w:val="left"/>
      <w:pPr>
        <w:ind w:left="972" w:hanging="360"/>
      </w:pPr>
    </w:lvl>
    <w:lvl w:ilvl="2" w:tplc="0419001B" w:tentative="1">
      <w:start w:val="1"/>
      <w:numFmt w:val="lowerRoman"/>
      <w:lvlText w:val="%3."/>
      <w:lvlJc w:val="right"/>
      <w:pPr>
        <w:ind w:left="1692" w:hanging="180"/>
      </w:pPr>
    </w:lvl>
    <w:lvl w:ilvl="3" w:tplc="0419000F" w:tentative="1">
      <w:start w:val="1"/>
      <w:numFmt w:val="decimal"/>
      <w:lvlText w:val="%4."/>
      <w:lvlJc w:val="left"/>
      <w:pPr>
        <w:ind w:left="2412" w:hanging="360"/>
      </w:pPr>
    </w:lvl>
    <w:lvl w:ilvl="4" w:tplc="04190019" w:tentative="1">
      <w:start w:val="1"/>
      <w:numFmt w:val="lowerLetter"/>
      <w:lvlText w:val="%5."/>
      <w:lvlJc w:val="left"/>
      <w:pPr>
        <w:ind w:left="3132" w:hanging="360"/>
      </w:pPr>
    </w:lvl>
    <w:lvl w:ilvl="5" w:tplc="0419001B" w:tentative="1">
      <w:start w:val="1"/>
      <w:numFmt w:val="lowerRoman"/>
      <w:lvlText w:val="%6."/>
      <w:lvlJc w:val="right"/>
      <w:pPr>
        <w:ind w:left="3852" w:hanging="180"/>
      </w:pPr>
    </w:lvl>
    <w:lvl w:ilvl="6" w:tplc="0419000F" w:tentative="1">
      <w:start w:val="1"/>
      <w:numFmt w:val="decimal"/>
      <w:lvlText w:val="%7."/>
      <w:lvlJc w:val="left"/>
      <w:pPr>
        <w:ind w:left="4572" w:hanging="360"/>
      </w:pPr>
    </w:lvl>
    <w:lvl w:ilvl="7" w:tplc="04190019" w:tentative="1">
      <w:start w:val="1"/>
      <w:numFmt w:val="lowerLetter"/>
      <w:lvlText w:val="%8."/>
      <w:lvlJc w:val="left"/>
      <w:pPr>
        <w:ind w:left="5292" w:hanging="360"/>
      </w:pPr>
    </w:lvl>
    <w:lvl w:ilvl="8" w:tplc="0419001B" w:tentative="1">
      <w:start w:val="1"/>
      <w:numFmt w:val="lowerRoman"/>
      <w:lvlText w:val="%9."/>
      <w:lvlJc w:val="right"/>
      <w:pPr>
        <w:ind w:left="6012" w:hanging="180"/>
      </w:pPr>
    </w:lvl>
  </w:abstractNum>
  <w:abstractNum w:abstractNumId="31" w15:restartNumberingAfterBreak="0">
    <w:nsid w:val="70AB0FEF"/>
    <w:multiLevelType w:val="hybridMultilevel"/>
    <w:tmpl w:val="7454198E"/>
    <w:lvl w:ilvl="0" w:tplc="2A3CA416">
      <w:start w:val="3"/>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2" w15:restartNumberingAfterBreak="0">
    <w:nsid w:val="74D9037B"/>
    <w:multiLevelType w:val="multilevel"/>
    <w:tmpl w:val="2DD003C6"/>
    <w:lvl w:ilvl="0">
      <w:start w:val="1"/>
      <w:numFmt w:val="decimal"/>
      <w:lvlText w:val="%1."/>
      <w:lvlJc w:val="left"/>
      <w:pPr>
        <w:ind w:left="720" w:hanging="360"/>
      </w:pPr>
      <w:rPr>
        <w:rFonts w:hint="default"/>
        <w:b/>
        <w:color w:val="000000"/>
      </w:rPr>
    </w:lvl>
    <w:lvl w:ilvl="1">
      <w:start w:val="1"/>
      <w:numFmt w:val="decimal"/>
      <w:isLgl/>
      <w:lvlText w:val="%1.%2."/>
      <w:lvlJc w:val="left"/>
      <w:pPr>
        <w:ind w:left="4832"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480" w:hanging="180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8280" w:hanging="2160"/>
      </w:pPr>
      <w:rPr>
        <w:rFonts w:hint="default"/>
      </w:rPr>
    </w:lvl>
  </w:abstractNum>
  <w:abstractNum w:abstractNumId="33" w15:restartNumberingAfterBreak="0">
    <w:nsid w:val="7BC92D59"/>
    <w:multiLevelType w:val="hybridMultilevel"/>
    <w:tmpl w:val="D2D4B000"/>
    <w:lvl w:ilvl="0" w:tplc="F6FE10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15:restartNumberingAfterBreak="0">
    <w:nsid w:val="7C7B4CC1"/>
    <w:multiLevelType w:val="multilevel"/>
    <w:tmpl w:val="7D34D082"/>
    <w:lvl w:ilvl="0">
      <w:start w:val="5"/>
      <w:numFmt w:val="decimal"/>
      <w:lvlText w:val="%1."/>
      <w:lvlJc w:val="left"/>
      <w:pPr>
        <w:ind w:left="432" w:hanging="432"/>
      </w:pPr>
      <w:rPr>
        <w:rFonts w:hint="default"/>
      </w:rPr>
    </w:lvl>
    <w:lvl w:ilvl="1">
      <w:start w:val="4"/>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num w:numId="1" w16cid:durableId="21564923">
    <w:abstractNumId w:val="2"/>
  </w:num>
  <w:num w:numId="2" w16cid:durableId="368339262">
    <w:abstractNumId w:val="11"/>
  </w:num>
  <w:num w:numId="3" w16cid:durableId="1581326498">
    <w:abstractNumId w:val="1"/>
  </w:num>
  <w:num w:numId="4" w16cid:durableId="1489058047">
    <w:abstractNumId w:val="0"/>
  </w:num>
  <w:num w:numId="5" w16cid:durableId="1833715426">
    <w:abstractNumId w:val="28"/>
  </w:num>
  <w:num w:numId="6" w16cid:durableId="1320383220">
    <w:abstractNumId w:val="22"/>
  </w:num>
  <w:num w:numId="7" w16cid:durableId="1052266114">
    <w:abstractNumId w:val="14"/>
  </w:num>
  <w:num w:numId="8" w16cid:durableId="977612804">
    <w:abstractNumId w:val="25"/>
  </w:num>
  <w:num w:numId="9" w16cid:durableId="1964116343">
    <w:abstractNumId w:val="8"/>
  </w:num>
  <w:num w:numId="10" w16cid:durableId="1276600182">
    <w:abstractNumId w:val="33"/>
  </w:num>
  <w:num w:numId="11" w16cid:durableId="469448126">
    <w:abstractNumId w:val="18"/>
  </w:num>
  <w:num w:numId="12" w16cid:durableId="686445475">
    <w:abstractNumId w:val="20"/>
  </w:num>
  <w:num w:numId="13" w16cid:durableId="293684233">
    <w:abstractNumId w:val="16"/>
  </w:num>
  <w:num w:numId="14" w16cid:durableId="1601140082">
    <w:abstractNumId w:val="15"/>
  </w:num>
  <w:num w:numId="15" w16cid:durableId="1818646463">
    <w:abstractNumId w:val="9"/>
  </w:num>
  <w:num w:numId="16" w16cid:durableId="111289913">
    <w:abstractNumId w:val="3"/>
  </w:num>
  <w:num w:numId="17" w16cid:durableId="616177609">
    <w:abstractNumId w:val="4"/>
  </w:num>
  <w:num w:numId="18" w16cid:durableId="120342529">
    <w:abstractNumId w:val="5"/>
  </w:num>
  <w:num w:numId="19" w16cid:durableId="1352537325">
    <w:abstractNumId w:val="6"/>
  </w:num>
  <w:num w:numId="20" w16cid:durableId="2059164123">
    <w:abstractNumId w:val="21"/>
  </w:num>
  <w:num w:numId="21" w16cid:durableId="1339844007">
    <w:abstractNumId w:val="29"/>
  </w:num>
  <w:num w:numId="22" w16cid:durableId="1796438344">
    <w:abstractNumId w:val="23"/>
  </w:num>
  <w:num w:numId="23" w16cid:durableId="842863038">
    <w:abstractNumId w:val="13"/>
  </w:num>
  <w:num w:numId="24" w16cid:durableId="1906641929">
    <w:abstractNumId w:val="32"/>
  </w:num>
  <w:num w:numId="25" w16cid:durableId="161508035">
    <w:abstractNumId w:val="26"/>
  </w:num>
  <w:num w:numId="26" w16cid:durableId="56630673">
    <w:abstractNumId w:val="12"/>
  </w:num>
  <w:num w:numId="27" w16cid:durableId="543255556">
    <w:abstractNumId w:val="30"/>
  </w:num>
  <w:num w:numId="28" w16cid:durableId="912012366">
    <w:abstractNumId w:val="24"/>
  </w:num>
  <w:num w:numId="29" w16cid:durableId="87822462">
    <w:abstractNumId w:val="19"/>
  </w:num>
  <w:num w:numId="30" w16cid:durableId="1739861219">
    <w:abstractNumId w:val="34"/>
  </w:num>
  <w:num w:numId="31" w16cid:durableId="437868075">
    <w:abstractNumId w:val="27"/>
  </w:num>
  <w:num w:numId="32" w16cid:durableId="119692648">
    <w:abstractNumId w:val="10"/>
  </w:num>
  <w:num w:numId="33" w16cid:durableId="1464033570">
    <w:abstractNumId w:val="31"/>
  </w:num>
  <w:num w:numId="34" w16cid:durableId="1373187276">
    <w:abstractNumId w:val="7"/>
  </w:num>
  <w:num w:numId="35" w16cid:durableId="107165757">
    <w:abstractNumId w:val="1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E4C"/>
    <w:rsid w:val="00002C78"/>
    <w:rsid w:val="00003A9B"/>
    <w:rsid w:val="00003BAA"/>
    <w:rsid w:val="00004F24"/>
    <w:rsid w:val="00005320"/>
    <w:rsid w:val="0001077C"/>
    <w:rsid w:val="00013AD3"/>
    <w:rsid w:val="000150E7"/>
    <w:rsid w:val="00016556"/>
    <w:rsid w:val="00017F16"/>
    <w:rsid w:val="00020436"/>
    <w:rsid w:val="000204D3"/>
    <w:rsid w:val="00024580"/>
    <w:rsid w:val="00024D35"/>
    <w:rsid w:val="00024F72"/>
    <w:rsid w:val="000251C0"/>
    <w:rsid w:val="00025563"/>
    <w:rsid w:val="00025584"/>
    <w:rsid w:val="00034450"/>
    <w:rsid w:val="000350AB"/>
    <w:rsid w:val="0003531B"/>
    <w:rsid w:val="000358BE"/>
    <w:rsid w:val="00040B77"/>
    <w:rsid w:val="00041805"/>
    <w:rsid w:val="00041EA9"/>
    <w:rsid w:val="00042064"/>
    <w:rsid w:val="000437F8"/>
    <w:rsid w:val="00045304"/>
    <w:rsid w:val="00045FC1"/>
    <w:rsid w:val="00047304"/>
    <w:rsid w:val="000507BC"/>
    <w:rsid w:val="000514A6"/>
    <w:rsid w:val="000556FA"/>
    <w:rsid w:val="0005628A"/>
    <w:rsid w:val="000570F9"/>
    <w:rsid w:val="00057973"/>
    <w:rsid w:val="00060D09"/>
    <w:rsid w:val="000614DA"/>
    <w:rsid w:val="000619D2"/>
    <w:rsid w:val="000638CB"/>
    <w:rsid w:val="00063FE3"/>
    <w:rsid w:val="00064A4F"/>
    <w:rsid w:val="000654E5"/>
    <w:rsid w:val="000664D6"/>
    <w:rsid w:val="00070C86"/>
    <w:rsid w:val="00071190"/>
    <w:rsid w:val="00071A99"/>
    <w:rsid w:val="0007219C"/>
    <w:rsid w:val="000724AD"/>
    <w:rsid w:val="00074F16"/>
    <w:rsid w:val="0007638B"/>
    <w:rsid w:val="000768D9"/>
    <w:rsid w:val="00076FB5"/>
    <w:rsid w:val="000805ED"/>
    <w:rsid w:val="00080A1D"/>
    <w:rsid w:val="000841CC"/>
    <w:rsid w:val="00084948"/>
    <w:rsid w:val="00086ABD"/>
    <w:rsid w:val="00091100"/>
    <w:rsid w:val="000935F2"/>
    <w:rsid w:val="0009679B"/>
    <w:rsid w:val="00097723"/>
    <w:rsid w:val="00097CCD"/>
    <w:rsid w:val="000A04F2"/>
    <w:rsid w:val="000A1D34"/>
    <w:rsid w:val="000A1E1B"/>
    <w:rsid w:val="000A21AD"/>
    <w:rsid w:val="000A329A"/>
    <w:rsid w:val="000A6A18"/>
    <w:rsid w:val="000A6F77"/>
    <w:rsid w:val="000A73AA"/>
    <w:rsid w:val="000B0E91"/>
    <w:rsid w:val="000B2393"/>
    <w:rsid w:val="000B4207"/>
    <w:rsid w:val="000B534B"/>
    <w:rsid w:val="000B626E"/>
    <w:rsid w:val="000C076F"/>
    <w:rsid w:val="000C0A06"/>
    <w:rsid w:val="000C26F5"/>
    <w:rsid w:val="000C2BE5"/>
    <w:rsid w:val="000C3DC0"/>
    <w:rsid w:val="000C5793"/>
    <w:rsid w:val="000C6791"/>
    <w:rsid w:val="000C7647"/>
    <w:rsid w:val="000D0306"/>
    <w:rsid w:val="000D0C2E"/>
    <w:rsid w:val="000D3A1A"/>
    <w:rsid w:val="000D4F19"/>
    <w:rsid w:val="000D58DF"/>
    <w:rsid w:val="000D592A"/>
    <w:rsid w:val="000D5A4E"/>
    <w:rsid w:val="000D5C2A"/>
    <w:rsid w:val="000D63B0"/>
    <w:rsid w:val="000E1526"/>
    <w:rsid w:val="000E1B91"/>
    <w:rsid w:val="000E3381"/>
    <w:rsid w:val="000E34B3"/>
    <w:rsid w:val="000E3AF7"/>
    <w:rsid w:val="000E3CE1"/>
    <w:rsid w:val="000E404C"/>
    <w:rsid w:val="000E41B9"/>
    <w:rsid w:val="000E755B"/>
    <w:rsid w:val="000F4625"/>
    <w:rsid w:val="00101F66"/>
    <w:rsid w:val="00102EC3"/>
    <w:rsid w:val="0010318D"/>
    <w:rsid w:val="00103702"/>
    <w:rsid w:val="00107D8E"/>
    <w:rsid w:val="001109EF"/>
    <w:rsid w:val="00110C60"/>
    <w:rsid w:val="00110E6B"/>
    <w:rsid w:val="00111AA4"/>
    <w:rsid w:val="001120D7"/>
    <w:rsid w:val="00112B53"/>
    <w:rsid w:val="00115D2F"/>
    <w:rsid w:val="00116F45"/>
    <w:rsid w:val="0012042A"/>
    <w:rsid w:val="001226BF"/>
    <w:rsid w:val="001227DE"/>
    <w:rsid w:val="00123A0C"/>
    <w:rsid w:val="0012485D"/>
    <w:rsid w:val="00130B6A"/>
    <w:rsid w:val="001323B4"/>
    <w:rsid w:val="00133079"/>
    <w:rsid w:val="001355B6"/>
    <w:rsid w:val="00137D4D"/>
    <w:rsid w:val="001413B5"/>
    <w:rsid w:val="00141909"/>
    <w:rsid w:val="00143F6D"/>
    <w:rsid w:val="00144325"/>
    <w:rsid w:val="00144698"/>
    <w:rsid w:val="001451B9"/>
    <w:rsid w:val="00146F8E"/>
    <w:rsid w:val="00147AB5"/>
    <w:rsid w:val="00147EC9"/>
    <w:rsid w:val="00150224"/>
    <w:rsid w:val="00151688"/>
    <w:rsid w:val="0015357B"/>
    <w:rsid w:val="00154376"/>
    <w:rsid w:val="0015484A"/>
    <w:rsid w:val="00155733"/>
    <w:rsid w:val="00156469"/>
    <w:rsid w:val="001565DE"/>
    <w:rsid w:val="00156846"/>
    <w:rsid w:val="001575C2"/>
    <w:rsid w:val="00160510"/>
    <w:rsid w:val="00160DA2"/>
    <w:rsid w:val="001627A5"/>
    <w:rsid w:val="00162CA3"/>
    <w:rsid w:val="00162D77"/>
    <w:rsid w:val="00162FF9"/>
    <w:rsid w:val="0016423E"/>
    <w:rsid w:val="00165197"/>
    <w:rsid w:val="00165E7A"/>
    <w:rsid w:val="00166192"/>
    <w:rsid w:val="0016656F"/>
    <w:rsid w:val="00166E15"/>
    <w:rsid w:val="00166F09"/>
    <w:rsid w:val="0016716C"/>
    <w:rsid w:val="0017363C"/>
    <w:rsid w:val="00173759"/>
    <w:rsid w:val="00175FF1"/>
    <w:rsid w:val="00177A76"/>
    <w:rsid w:val="00181538"/>
    <w:rsid w:val="00181A47"/>
    <w:rsid w:val="001822AB"/>
    <w:rsid w:val="00182946"/>
    <w:rsid w:val="00183C5A"/>
    <w:rsid w:val="00184AA5"/>
    <w:rsid w:val="00185942"/>
    <w:rsid w:val="001865AC"/>
    <w:rsid w:val="00186B89"/>
    <w:rsid w:val="001874FF"/>
    <w:rsid w:val="00187DD4"/>
    <w:rsid w:val="001904B3"/>
    <w:rsid w:val="00190535"/>
    <w:rsid w:val="0019326D"/>
    <w:rsid w:val="001937B2"/>
    <w:rsid w:val="00193859"/>
    <w:rsid w:val="00193BCB"/>
    <w:rsid w:val="001942D6"/>
    <w:rsid w:val="00194430"/>
    <w:rsid w:val="00196C7E"/>
    <w:rsid w:val="001A00A0"/>
    <w:rsid w:val="001A1A4A"/>
    <w:rsid w:val="001A2947"/>
    <w:rsid w:val="001A36CD"/>
    <w:rsid w:val="001A3FA0"/>
    <w:rsid w:val="001B0768"/>
    <w:rsid w:val="001B1EE4"/>
    <w:rsid w:val="001B249D"/>
    <w:rsid w:val="001B281B"/>
    <w:rsid w:val="001B2ADB"/>
    <w:rsid w:val="001B39E7"/>
    <w:rsid w:val="001B5D2A"/>
    <w:rsid w:val="001B5D41"/>
    <w:rsid w:val="001B6546"/>
    <w:rsid w:val="001C0EF7"/>
    <w:rsid w:val="001C292B"/>
    <w:rsid w:val="001C2C4D"/>
    <w:rsid w:val="001C673E"/>
    <w:rsid w:val="001C7938"/>
    <w:rsid w:val="001C7E04"/>
    <w:rsid w:val="001D3C42"/>
    <w:rsid w:val="001D4A6A"/>
    <w:rsid w:val="001D4CBD"/>
    <w:rsid w:val="001D5A6B"/>
    <w:rsid w:val="001E0F20"/>
    <w:rsid w:val="001E197B"/>
    <w:rsid w:val="001E1EC9"/>
    <w:rsid w:val="001E4A3B"/>
    <w:rsid w:val="001E5B5C"/>
    <w:rsid w:val="001F02F1"/>
    <w:rsid w:val="001F102F"/>
    <w:rsid w:val="001F18F6"/>
    <w:rsid w:val="001F1FA8"/>
    <w:rsid w:val="001F2929"/>
    <w:rsid w:val="001F369E"/>
    <w:rsid w:val="001F4470"/>
    <w:rsid w:val="001F7340"/>
    <w:rsid w:val="001F7422"/>
    <w:rsid w:val="001F770B"/>
    <w:rsid w:val="001F7E3B"/>
    <w:rsid w:val="00202B29"/>
    <w:rsid w:val="00204A42"/>
    <w:rsid w:val="00206B68"/>
    <w:rsid w:val="00206F0B"/>
    <w:rsid w:val="002103ED"/>
    <w:rsid w:val="002117BB"/>
    <w:rsid w:val="00212F13"/>
    <w:rsid w:val="00213789"/>
    <w:rsid w:val="00217690"/>
    <w:rsid w:val="002200FE"/>
    <w:rsid w:val="00221653"/>
    <w:rsid w:val="002227EF"/>
    <w:rsid w:val="00223ABC"/>
    <w:rsid w:val="00223EF2"/>
    <w:rsid w:val="00224F36"/>
    <w:rsid w:val="00231511"/>
    <w:rsid w:val="00231A6B"/>
    <w:rsid w:val="00233567"/>
    <w:rsid w:val="00234806"/>
    <w:rsid w:val="00235340"/>
    <w:rsid w:val="00236647"/>
    <w:rsid w:val="0024003E"/>
    <w:rsid w:val="002427D9"/>
    <w:rsid w:val="002463DA"/>
    <w:rsid w:val="00246680"/>
    <w:rsid w:val="00246E65"/>
    <w:rsid w:val="00247B60"/>
    <w:rsid w:val="00250632"/>
    <w:rsid w:val="00256383"/>
    <w:rsid w:val="00257A42"/>
    <w:rsid w:val="00257D8B"/>
    <w:rsid w:val="00260D98"/>
    <w:rsid w:val="00263D94"/>
    <w:rsid w:val="00263EB8"/>
    <w:rsid w:val="00264A6E"/>
    <w:rsid w:val="00270687"/>
    <w:rsid w:val="00271A71"/>
    <w:rsid w:val="00276018"/>
    <w:rsid w:val="00276920"/>
    <w:rsid w:val="002774FF"/>
    <w:rsid w:val="00277C37"/>
    <w:rsid w:val="0028143C"/>
    <w:rsid w:val="00282B3E"/>
    <w:rsid w:val="00283777"/>
    <w:rsid w:val="002844A1"/>
    <w:rsid w:val="00286FC2"/>
    <w:rsid w:val="002911CD"/>
    <w:rsid w:val="002919BE"/>
    <w:rsid w:val="00292044"/>
    <w:rsid w:val="00292436"/>
    <w:rsid w:val="0029430F"/>
    <w:rsid w:val="00294552"/>
    <w:rsid w:val="002963D0"/>
    <w:rsid w:val="002967A5"/>
    <w:rsid w:val="0029712D"/>
    <w:rsid w:val="00297C99"/>
    <w:rsid w:val="002A04BD"/>
    <w:rsid w:val="002A248D"/>
    <w:rsid w:val="002A2585"/>
    <w:rsid w:val="002A3C52"/>
    <w:rsid w:val="002A49A0"/>
    <w:rsid w:val="002A65E5"/>
    <w:rsid w:val="002A6787"/>
    <w:rsid w:val="002B2146"/>
    <w:rsid w:val="002B24EC"/>
    <w:rsid w:val="002B3CA2"/>
    <w:rsid w:val="002B4591"/>
    <w:rsid w:val="002B48FF"/>
    <w:rsid w:val="002B5895"/>
    <w:rsid w:val="002B68C0"/>
    <w:rsid w:val="002B6B76"/>
    <w:rsid w:val="002C243F"/>
    <w:rsid w:val="002C2DEA"/>
    <w:rsid w:val="002C300F"/>
    <w:rsid w:val="002C30C8"/>
    <w:rsid w:val="002C4198"/>
    <w:rsid w:val="002C7076"/>
    <w:rsid w:val="002C7F79"/>
    <w:rsid w:val="002D0682"/>
    <w:rsid w:val="002D2B5E"/>
    <w:rsid w:val="002D322E"/>
    <w:rsid w:val="002D3609"/>
    <w:rsid w:val="002D4228"/>
    <w:rsid w:val="002D472D"/>
    <w:rsid w:val="002D5AA2"/>
    <w:rsid w:val="002D64D7"/>
    <w:rsid w:val="002D6954"/>
    <w:rsid w:val="002D6F54"/>
    <w:rsid w:val="002E2ADD"/>
    <w:rsid w:val="002E3313"/>
    <w:rsid w:val="002E384B"/>
    <w:rsid w:val="002E3E80"/>
    <w:rsid w:val="002E42B2"/>
    <w:rsid w:val="002E473C"/>
    <w:rsid w:val="002E492C"/>
    <w:rsid w:val="002E62B6"/>
    <w:rsid w:val="002E6653"/>
    <w:rsid w:val="002F27A4"/>
    <w:rsid w:val="002F36A1"/>
    <w:rsid w:val="002F47F6"/>
    <w:rsid w:val="002F7144"/>
    <w:rsid w:val="002F76F0"/>
    <w:rsid w:val="00300F6B"/>
    <w:rsid w:val="00302FA1"/>
    <w:rsid w:val="00303CB3"/>
    <w:rsid w:val="00304006"/>
    <w:rsid w:val="0030421F"/>
    <w:rsid w:val="003046D3"/>
    <w:rsid w:val="00313FA0"/>
    <w:rsid w:val="003207EB"/>
    <w:rsid w:val="003230C6"/>
    <w:rsid w:val="00323D3A"/>
    <w:rsid w:val="00327A10"/>
    <w:rsid w:val="003305AB"/>
    <w:rsid w:val="003318CF"/>
    <w:rsid w:val="0033270E"/>
    <w:rsid w:val="0033284A"/>
    <w:rsid w:val="00333EC6"/>
    <w:rsid w:val="00334DC7"/>
    <w:rsid w:val="0033696C"/>
    <w:rsid w:val="00340C12"/>
    <w:rsid w:val="003412E7"/>
    <w:rsid w:val="00341304"/>
    <w:rsid w:val="003420A8"/>
    <w:rsid w:val="0034210D"/>
    <w:rsid w:val="0034273D"/>
    <w:rsid w:val="00346E34"/>
    <w:rsid w:val="0034700D"/>
    <w:rsid w:val="003501A8"/>
    <w:rsid w:val="003522D7"/>
    <w:rsid w:val="00353531"/>
    <w:rsid w:val="003556A7"/>
    <w:rsid w:val="00357D62"/>
    <w:rsid w:val="00361C45"/>
    <w:rsid w:val="003632DB"/>
    <w:rsid w:val="00365B39"/>
    <w:rsid w:val="0036605C"/>
    <w:rsid w:val="00366F91"/>
    <w:rsid w:val="00367BA1"/>
    <w:rsid w:val="00371B17"/>
    <w:rsid w:val="00374743"/>
    <w:rsid w:val="00374FE8"/>
    <w:rsid w:val="00376A6A"/>
    <w:rsid w:val="00376AEB"/>
    <w:rsid w:val="00376E7D"/>
    <w:rsid w:val="00377397"/>
    <w:rsid w:val="003817CA"/>
    <w:rsid w:val="00382CF7"/>
    <w:rsid w:val="00382F5C"/>
    <w:rsid w:val="00383257"/>
    <w:rsid w:val="0038394C"/>
    <w:rsid w:val="00385589"/>
    <w:rsid w:val="00385B98"/>
    <w:rsid w:val="00386401"/>
    <w:rsid w:val="00386B8B"/>
    <w:rsid w:val="00387E32"/>
    <w:rsid w:val="00391963"/>
    <w:rsid w:val="00392F31"/>
    <w:rsid w:val="00393A38"/>
    <w:rsid w:val="003962CB"/>
    <w:rsid w:val="003A1EC6"/>
    <w:rsid w:val="003A2442"/>
    <w:rsid w:val="003A3D58"/>
    <w:rsid w:val="003A528B"/>
    <w:rsid w:val="003A5ECA"/>
    <w:rsid w:val="003A7308"/>
    <w:rsid w:val="003A74E8"/>
    <w:rsid w:val="003A7D99"/>
    <w:rsid w:val="003B0986"/>
    <w:rsid w:val="003B0DC3"/>
    <w:rsid w:val="003B2500"/>
    <w:rsid w:val="003B314E"/>
    <w:rsid w:val="003B43E8"/>
    <w:rsid w:val="003B4637"/>
    <w:rsid w:val="003C2BEF"/>
    <w:rsid w:val="003C56A1"/>
    <w:rsid w:val="003C56C2"/>
    <w:rsid w:val="003C5CBE"/>
    <w:rsid w:val="003C78DB"/>
    <w:rsid w:val="003D0D5B"/>
    <w:rsid w:val="003D370B"/>
    <w:rsid w:val="003D3E77"/>
    <w:rsid w:val="003E003E"/>
    <w:rsid w:val="003E2CAF"/>
    <w:rsid w:val="003E3454"/>
    <w:rsid w:val="003E47DB"/>
    <w:rsid w:val="003E6D67"/>
    <w:rsid w:val="003E78FE"/>
    <w:rsid w:val="003F20B1"/>
    <w:rsid w:val="003F35DE"/>
    <w:rsid w:val="003F4066"/>
    <w:rsid w:val="003F5240"/>
    <w:rsid w:val="003F6582"/>
    <w:rsid w:val="003F6BF5"/>
    <w:rsid w:val="0040271F"/>
    <w:rsid w:val="004052E2"/>
    <w:rsid w:val="00406813"/>
    <w:rsid w:val="00406997"/>
    <w:rsid w:val="004071A0"/>
    <w:rsid w:val="00412417"/>
    <w:rsid w:val="00412587"/>
    <w:rsid w:val="00413418"/>
    <w:rsid w:val="00414BBF"/>
    <w:rsid w:val="00414E3D"/>
    <w:rsid w:val="00416F8E"/>
    <w:rsid w:val="00417241"/>
    <w:rsid w:val="004175E1"/>
    <w:rsid w:val="0042019D"/>
    <w:rsid w:val="00421317"/>
    <w:rsid w:val="0042196E"/>
    <w:rsid w:val="00423550"/>
    <w:rsid w:val="00423CF7"/>
    <w:rsid w:val="00424208"/>
    <w:rsid w:val="00426631"/>
    <w:rsid w:val="00427EC7"/>
    <w:rsid w:val="0043091D"/>
    <w:rsid w:val="00430E42"/>
    <w:rsid w:val="00432185"/>
    <w:rsid w:val="0043396D"/>
    <w:rsid w:val="004359A5"/>
    <w:rsid w:val="00436879"/>
    <w:rsid w:val="00437E8A"/>
    <w:rsid w:val="004409B7"/>
    <w:rsid w:val="004416F5"/>
    <w:rsid w:val="00442A2F"/>
    <w:rsid w:val="00443547"/>
    <w:rsid w:val="00444123"/>
    <w:rsid w:val="00444898"/>
    <w:rsid w:val="00444B0A"/>
    <w:rsid w:val="0044523B"/>
    <w:rsid w:val="0044697C"/>
    <w:rsid w:val="00451BA0"/>
    <w:rsid w:val="00453112"/>
    <w:rsid w:val="00455BAB"/>
    <w:rsid w:val="00455F70"/>
    <w:rsid w:val="00457947"/>
    <w:rsid w:val="004603C0"/>
    <w:rsid w:val="00460740"/>
    <w:rsid w:val="00461AD3"/>
    <w:rsid w:val="00463613"/>
    <w:rsid w:val="00463B69"/>
    <w:rsid w:val="00465C98"/>
    <w:rsid w:val="00470736"/>
    <w:rsid w:val="004728D9"/>
    <w:rsid w:val="00473EDB"/>
    <w:rsid w:val="00474838"/>
    <w:rsid w:val="00476319"/>
    <w:rsid w:val="0047695B"/>
    <w:rsid w:val="00476E6B"/>
    <w:rsid w:val="004777D1"/>
    <w:rsid w:val="00477AA3"/>
    <w:rsid w:val="00480E7B"/>
    <w:rsid w:val="004814DD"/>
    <w:rsid w:val="00481976"/>
    <w:rsid w:val="00483AB8"/>
    <w:rsid w:val="00483B9D"/>
    <w:rsid w:val="00484402"/>
    <w:rsid w:val="00485ADC"/>
    <w:rsid w:val="00485DD5"/>
    <w:rsid w:val="00485EB3"/>
    <w:rsid w:val="004878A6"/>
    <w:rsid w:val="00487BFE"/>
    <w:rsid w:val="00490B6D"/>
    <w:rsid w:val="0049213F"/>
    <w:rsid w:val="00494BD8"/>
    <w:rsid w:val="0049575D"/>
    <w:rsid w:val="00495ED6"/>
    <w:rsid w:val="00496817"/>
    <w:rsid w:val="00497D4D"/>
    <w:rsid w:val="00497E6D"/>
    <w:rsid w:val="004A0B6C"/>
    <w:rsid w:val="004A2B44"/>
    <w:rsid w:val="004A5105"/>
    <w:rsid w:val="004A68DE"/>
    <w:rsid w:val="004A7EFD"/>
    <w:rsid w:val="004B0C69"/>
    <w:rsid w:val="004B5423"/>
    <w:rsid w:val="004C1003"/>
    <w:rsid w:val="004C29EF"/>
    <w:rsid w:val="004C2AC2"/>
    <w:rsid w:val="004C400C"/>
    <w:rsid w:val="004C48BB"/>
    <w:rsid w:val="004C4F6C"/>
    <w:rsid w:val="004C6892"/>
    <w:rsid w:val="004C6BA0"/>
    <w:rsid w:val="004C71AD"/>
    <w:rsid w:val="004C7590"/>
    <w:rsid w:val="004C7A04"/>
    <w:rsid w:val="004C7A85"/>
    <w:rsid w:val="004D1BF1"/>
    <w:rsid w:val="004D2652"/>
    <w:rsid w:val="004D3B55"/>
    <w:rsid w:val="004D55B6"/>
    <w:rsid w:val="004D6B3E"/>
    <w:rsid w:val="004E080C"/>
    <w:rsid w:val="004E0DE2"/>
    <w:rsid w:val="004E2673"/>
    <w:rsid w:val="004E3889"/>
    <w:rsid w:val="004E53D7"/>
    <w:rsid w:val="004E67D1"/>
    <w:rsid w:val="004E6C27"/>
    <w:rsid w:val="004E6CB0"/>
    <w:rsid w:val="004F052F"/>
    <w:rsid w:val="004F068E"/>
    <w:rsid w:val="004F433F"/>
    <w:rsid w:val="004F7358"/>
    <w:rsid w:val="00500A11"/>
    <w:rsid w:val="005018E5"/>
    <w:rsid w:val="0050626B"/>
    <w:rsid w:val="005073F2"/>
    <w:rsid w:val="005206FA"/>
    <w:rsid w:val="005207EE"/>
    <w:rsid w:val="005246E9"/>
    <w:rsid w:val="00525B87"/>
    <w:rsid w:val="005260EB"/>
    <w:rsid w:val="00527275"/>
    <w:rsid w:val="00530238"/>
    <w:rsid w:val="00531BBD"/>
    <w:rsid w:val="005335B9"/>
    <w:rsid w:val="00534638"/>
    <w:rsid w:val="0053595B"/>
    <w:rsid w:val="00537A52"/>
    <w:rsid w:val="00540F38"/>
    <w:rsid w:val="00541C8F"/>
    <w:rsid w:val="005424AA"/>
    <w:rsid w:val="00542D8A"/>
    <w:rsid w:val="00543536"/>
    <w:rsid w:val="00543EC5"/>
    <w:rsid w:val="0054402D"/>
    <w:rsid w:val="00544553"/>
    <w:rsid w:val="00544C80"/>
    <w:rsid w:val="00544EEE"/>
    <w:rsid w:val="005456BC"/>
    <w:rsid w:val="00545FC6"/>
    <w:rsid w:val="0054669F"/>
    <w:rsid w:val="005508E0"/>
    <w:rsid w:val="00550D55"/>
    <w:rsid w:val="005529BF"/>
    <w:rsid w:val="005537A8"/>
    <w:rsid w:val="005538F1"/>
    <w:rsid w:val="005545A9"/>
    <w:rsid w:val="00556CD1"/>
    <w:rsid w:val="00561CFA"/>
    <w:rsid w:val="005621DC"/>
    <w:rsid w:val="005638D8"/>
    <w:rsid w:val="005653D2"/>
    <w:rsid w:val="0057040D"/>
    <w:rsid w:val="005705D5"/>
    <w:rsid w:val="00572C44"/>
    <w:rsid w:val="0057332D"/>
    <w:rsid w:val="00574260"/>
    <w:rsid w:val="0057556A"/>
    <w:rsid w:val="00576EDA"/>
    <w:rsid w:val="00577CED"/>
    <w:rsid w:val="00577FD3"/>
    <w:rsid w:val="005859B4"/>
    <w:rsid w:val="00586532"/>
    <w:rsid w:val="0058684C"/>
    <w:rsid w:val="00586988"/>
    <w:rsid w:val="005877E6"/>
    <w:rsid w:val="00590207"/>
    <w:rsid w:val="00592978"/>
    <w:rsid w:val="00593381"/>
    <w:rsid w:val="00593491"/>
    <w:rsid w:val="00593F1E"/>
    <w:rsid w:val="0059468C"/>
    <w:rsid w:val="005971A6"/>
    <w:rsid w:val="005A2235"/>
    <w:rsid w:val="005A3217"/>
    <w:rsid w:val="005A3897"/>
    <w:rsid w:val="005A3A25"/>
    <w:rsid w:val="005A493D"/>
    <w:rsid w:val="005A5BC6"/>
    <w:rsid w:val="005A724C"/>
    <w:rsid w:val="005A7292"/>
    <w:rsid w:val="005A77D9"/>
    <w:rsid w:val="005B190D"/>
    <w:rsid w:val="005B47A5"/>
    <w:rsid w:val="005B5FA6"/>
    <w:rsid w:val="005C1039"/>
    <w:rsid w:val="005C1208"/>
    <w:rsid w:val="005C2F6C"/>
    <w:rsid w:val="005C34F6"/>
    <w:rsid w:val="005C5E3E"/>
    <w:rsid w:val="005C6CA7"/>
    <w:rsid w:val="005D4A5A"/>
    <w:rsid w:val="005D5387"/>
    <w:rsid w:val="005D65A0"/>
    <w:rsid w:val="005E0958"/>
    <w:rsid w:val="005E25B0"/>
    <w:rsid w:val="005E31C2"/>
    <w:rsid w:val="005E5BE6"/>
    <w:rsid w:val="005F0981"/>
    <w:rsid w:val="005F21A7"/>
    <w:rsid w:val="005F36D9"/>
    <w:rsid w:val="005F3CFA"/>
    <w:rsid w:val="005F4172"/>
    <w:rsid w:val="005F5EBA"/>
    <w:rsid w:val="005F6D32"/>
    <w:rsid w:val="005F749E"/>
    <w:rsid w:val="006002BF"/>
    <w:rsid w:val="00603B3D"/>
    <w:rsid w:val="006067BF"/>
    <w:rsid w:val="006109EE"/>
    <w:rsid w:val="00615F56"/>
    <w:rsid w:val="00616D02"/>
    <w:rsid w:val="00620AF9"/>
    <w:rsid w:val="00620B58"/>
    <w:rsid w:val="00620D5C"/>
    <w:rsid w:val="006225EE"/>
    <w:rsid w:val="0062281B"/>
    <w:rsid w:val="0062486B"/>
    <w:rsid w:val="00624E3A"/>
    <w:rsid w:val="00627E62"/>
    <w:rsid w:val="00630E71"/>
    <w:rsid w:val="00631193"/>
    <w:rsid w:val="00632D25"/>
    <w:rsid w:val="006330BF"/>
    <w:rsid w:val="006337CE"/>
    <w:rsid w:val="0063466C"/>
    <w:rsid w:val="00634DD4"/>
    <w:rsid w:val="00636B3B"/>
    <w:rsid w:val="0064271C"/>
    <w:rsid w:val="0064296A"/>
    <w:rsid w:val="0064490E"/>
    <w:rsid w:val="00645005"/>
    <w:rsid w:val="00646DCE"/>
    <w:rsid w:val="006522A9"/>
    <w:rsid w:val="00653925"/>
    <w:rsid w:val="00655C88"/>
    <w:rsid w:val="0065675F"/>
    <w:rsid w:val="00660E86"/>
    <w:rsid w:val="0066309E"/>
    <w:rsid w:val="00664710"/>
    <w:rsid w:val="00665E3E"/>
    <w:rsid w:val="00666242"/>
    <w:rsid w:val="00666C43"/>
    <w:rsid w:val="00670A50"/>
    <w:rsid w:val="0067224C"/>
    <w:rsid w:val="00673CBF"/>
    <w:rsid w:val="0067445B"/>
    <w:rsid w:val="00676272"/>
    <w:rsid w:val="00680D2D"/>
    <w:rsid w:val="0069166C"/>
    <w:rsid w:val="00692604"/>
    <w:rsid w:val="00696B52"/>
    <w:rsid w:val="006976B2"/>
    <w:rsid w:val="006A000E"/>
    <w:rsid w:val="006A3B85"/>
    <w:rsid w:val="006A474A"/>
    <w:rsid w:val="006A5358"/>
    <w:rsid w:val="006B0311"/>
    <w:rsid w:val="006B07E4"/>
    <w:rsid w:val="006B0866"/>
    <w:rsid w:val="006B1462"/>
    <w:rsid w:val="006B26FF"/>
    <w:rsid w:val="006B3C65"/>
    <w:rsid w:val="006B5FB9"/>
    <w:rsid w:val="006B61D3"/>
    <w:rsid w:val="006B7859"/>
    <w:rsid w:val="006C0F34"/>
    <w:rsid w:val="006C2967"/>
    <w:rsid w:val="006C2E21"/>
    <w:rsid w:val="006C3549"/>
    <w:rsid w:val="006C5DE1"/>
    <w:rsid w:val="006D2AAF"/>
    <w:rsid w:val="006D3718"/>
    <w:rsid w:val="006D3E9A"/>
    <w:rsid w:val="006D50F3"/>
    <w:rsid w:val="006D6514"/>
    <w:rsid w:val="006D6BDF"/>
    <w:rsid w:val="006D6C31"/>
    <w:rsid w:val="006D7452"/>
    <w:rsid w:val="006E4157"/>
    <w:rsid w:val="006E4501"/>
    <w:rsid w:val="006E5D7E"/>
    <w:rsid w:val="006E76C0"/>
    <w:rsid w:val="006E7BA7"/>
    <w:rsid w:val="006F04E4"/>
    <w:rsid w:val="006F1EE2"/>
    <w:rsid w:val="006F291B"/>
    <w:rsid w:val="006F31A7"/>
    <w:rsid w:val="006F484C"/>
    <w:rsid w:val="00700AB9"/>
    <w:rsid w:val="007035EE"/>
    <w:rsid w:val="0070408D"/>
    <w:rsid w:val="00707664"/>
    <w:rsid w:val="00712FF1"/>
    <w:rsid w:val="007131F7"/>
    <w:rsid w:val="00716B60"/>
    <w:rsid w:val="00716DDC"/>
    <w:rsid w:val="00717520"/>
    <w:rsid w:val="007208D7"/>
    <w:rsid w:val="0072128D"/>
    <w:rsid w:val="00722ADF"/>
    <w:rsid w:val="00722B5D"/>
    <w:rsid w:val="007232C9"/>
    <w:rsid w:val="007232DC"/>
    <w:rsid w:val="00725364"/>
    <w:rsid w:val="00731578"/>
    <w:rsid w:val="0073277C"/>
    <w:rsid w:val="00732D9B"/>
    <w:rsid w:val="00734EFF"/>
    <w:rsid w:val="00742A84"/>
    <w:rsid w:val="00744E4E"/>
    <w:rsid w:val="00744EDB"/>
    <w:rsid w:val="00746864"/>
    <w:rsid w:val="00746B7F"/>
    <w:rsid w:val="0075254F"/>
    <w:rsid w:val="00752DE8"/>
    <w:rsid w:val="007541DE"/>
    <w:rsid w:val="00754505"/>
    <w:rsid w:val="007550AD"/>
    <w:rsid w:val="00755CA6"/>
    <w:rsid w:val="007570C1"/>
    <w:rsid w:val="0075797C"/>
    <w:rsid w:val="0076057C"/>
    <w:rsid w:val="00761E6D"/>
    <w:rsid w:val="007621D6"/>
    <w:rsid w:val="0076231B"/>
    <w:rsid w:val="00762752"/>
    <w:rsid w:val="007638AB"/>
    <w:rsid w:val="00764FDA"/>
    <w:rsid w:val="00765C24"/>
    <w:rsid w:val="007665A0"/>
    <w:rsid w:val="00766625"/>
    <w:rsid w:val="00767DF7"/>
    <w:rsid w:val="00770960"/>
    <w:rsid w:val="007709EF"/>
    <w:rsid w:val="00771CD6"/>
    <w:rsid w:val="00774805"/>
    <w:rsid w:val="00774D06"/>
    <w:rsid w:val="0077592D"/>
    <w:rsid w:val="0078043F"/>
    <w:rsid w:val="007821AC"/>
    <w:rsid w:val="0078476D"/>
    <w:rsid w:val="00785906"/>
    <w:rsid w:val="00785EFF"/>
    <w:rsid w:val="007860E6"/>
    <w:rsid w:val="007867EF"/>
    <w:rsid w:val="00787A5C"/>
    <w:rsid w:val="00790328"/>
    <w:rsid w:val="00790679"/>
    <w:rsid w:val="00794049"/>
    <w:rsid w:val="007944ED"/>
    <w:rsid w:val="0079693D"/>
    <w:rsid w:val="00796B25"/>
    <w:rsid w:val="007973F2"/>
    <w:rsid w:val="007974E3"/>
    <w:rsid w:val="007A0829"/>
    <w:rsid w:val="007A2F34"/>
    <w:rsid w:val="007A504D"/>
    <w:rsid w:val="007A516C"/>
    <w:rsid w:val="007A5279"/>
    <w:rsid w:val="007A62C2"/>
    <w:rsid w:val="007A64A2"/>
    <w:rsid w:val="007B0C6C"/>
    <w:rsid w:val="007B2356"/>
    <w:rsid w:val="007B2C86"/>
    <w:rsid w:val="007B4492"/>
    <w:rsid w:val="007B539C"/>
    <w:rsid w:val="007B58D3"/>
    <w:rsid w:val="007B5E51"/>
    <w:rsid w:val="007B7702"/>
    <w:rsid w:val="007C047C"/>
    <w:rsid w:val="007C1236"/>
    <w:rsid w:val="007C1470"/>
    <w:rsid w:val="007C24A3"/>
    <w:rsid w:val="007C39FA"/>
    <w:rsid w:val="007C4DC5"/>
    <w:rsid w:val="007C6085"/>
    <w:rsid w:val="007C647D"/>
    <w:rsid w:val="007C7E01"/>
    <w:rsid w:val="007D002E"/>
    <w:rsid w:val="007D18D0"/>
    <w:rsid w:val="007D1D4B"/>
    <w:rsid w:val="007D34BA"/>
    <w:rsid w:val="007D35C3"/>
    <w:rsid w:val="007D62F7"/>
    <w:rsid w:val="007E11F3"/>
    <w:rsid w:val="007E1300"/>
    <w:rsid w:val="007E2ADC"/>
    <w:rsid w:val="007E4A9A"/>
    <w:rsid w:val="007E5011"/>
    <w:rsid w:val="007E537C"/>
    <w:rsid w:val="007E7106"/>
    <w:rsid w:val="007F012C"/>
    <w:rsid w:val="007F3B5B"/>
    <w:rsid w:val="007F44B7"/>
    <w:rsid w:val="007F47B5"/>
    <w:rsid w:val="007F528F"/>
    <w:rsid w:val="007F6CEA"/>
    <w:rsid w:val="0080336F"/>
    <w:rsid w:val="00804C73"/>
    <w:rsid w:val="00804C77"/>
    <w:rsid w:val="00805BE7"/>
    <w:rsid w:val="00807472"/>
    <w:rsid w:val="00810976"/>
    <w:rsid w:val="00810EC9"/>
    <w:rsid w:val="00813E29"/>
    <w:rsid w:val="00816A6A"/>
    <w:rsid w:val="00816CE6"/>
    <w:rsid w:val="008172A7"/>
    <w:rsid w:val="00817317"/>
    <w:rsid w:val="008242FF"/>
    <w:rsid w:val="00825DE3"/>
    <w:rsid w:val="00827A3E"/>
    <w:rsid w:val="008314FD"/>
    <w:rsid w:val="00832FAB"/>
    <w:rsid w:val="00843431"/>
    <w:rsid w:val="00844223"/>
    <w:rsid w:val="00845479"/>
    <w:rsid w:val="00846D0D"/>
    <w:rsid w:val="008475AF"/>
    <w:rsid w:val="00847AF3"/>
    <w:rsid w:val="00847DAD"/>
    <w:rsid w:val="00847F0A"/>
    <w:rsid w:val="00851C91"/>
    <w:rsid w:val="00853548"/>
    <w:rsid w:val="0085497B"/>
    <w:rsid w:val="00854DBF"/>
    <w:rsid w:val="008555D8"/>
    <w:rsid w:val="008556C5"/>
    <w:rsid w:val="00856771"/>
    <w:rsid w:val="008612BF"/>
    <w:rsid w:val="00861F7A"/>
    <w:rsid w:val="00862733"/>
    <w:rsid w:val="0086373E"/>
    <w:rsid w:val="00865757"/>
    <w:rsid w:val="00867D09"/>
    <w:rsid w:val="00870DEA"/>
    <w:rsid w:val="00877917"/>
    <w:rsid w:val="00877DB9"/>
    <w:rsid w:val="008802D5"/>
    <w:rsid w:val="00880577"/>
    <w:rsid w:val="008805D2"/>
    <w:rsid w:val="008812E3"/>
    <w:rsid w:val="0088137B"/>
    <w:rsid w:val="00881D69"/>
    <w:rsid w:val="00883C30"/>
    <w:rsid w:val="00885A78"/>
    <w:rsid w:val="008867CC"/>
    <w:rsid w:val="00887573"/>
    <w:rsid w:val="008876A6"/>
    <w:rsid w:val="0089183B"/>
    <w:rsid w:val="00891A81"/>
    <w:rsid w:val="00892B8B"/>
    <w:rsid w:val="00892E65"/>
    <w:rsid w:val="00893AE7"/>
    <w:rsid w:val="00893CC9"/>
    <w:rsid w:val="008940C0"/>
    <w:rsid w:val="0089450D"/>
    <w:rsid w:val="00895BE0"/>
    <w:rsid w:val="00896A52"/>
    <w:rsid w:val="00897965"/>
    <w:rsid w:val="00897E00"/>
    <w:rsid w:val="00897FA4"/>
    <w:rsid w:val="008A0204"/>
    <w:rsid w:val="008A1046"/>
    <w:rsid w:val="008A17EB"/>
    <w:rsid w:val="008A27AB"/>
    <w:rsid w:val="008A30AC"/>
    <w:rsid w:val="008A39E8"/>
    <w:rsid w:val="008A3E29"/>
    <w:rsid w:val="008A5E28"/>
    <w:rsid w:val="008A6611"/>
    <w:rsid w:val="008A6AC2"/>
    <w:rsid w:val="008A717E"/>
    <w:rsid w:val="008B029E"/>
    <w:rsid w:val="008B3538"/>
    <w:rsid w:val="008B3590"/>
    <w:rsid w:val="008B4879"/>
    <w:rsid w:val="008B6A7C"/>
    <w:rsid w:val="008B71C4"/>
    <w:rsid w:val="008B793C"/>
    <w:rsid w:val="008C0BCB"/>
    <w:rsid w:val="008C1716"/>
    <w:rsid w:val="008C2099"/>
    <w:rsid w:val="008C2580"/>
    <w:rsid w:val="008C2752"/>
    <w:rsid w:val="008C324A"/>
    <w:rsid w:val="008C405F"/>
    <w:rsid w:val="008C69D5"/>
    <w:rsid w:val="008C6E32"/>
    <w:rsid w:val="008D5752"/>
    <w:rsid w:val="008D7722"/>
    <w:rsid w:val="008E0288"/>
    <w:rsid w:val="008E0CFE"/>
    <w:rsid w:val="008E280A"/>
    <w:rsid w:val="008E2DBA"/>
    <w:rsid w:val="008E4BA5"/>
    <w:rsid w:val="008E5775"/>
    <w:rsid w:val="008E6086"/>
    <w:rsid w:val="008E770E"/>
    <w:rsid w:val="008F0065"/>
    <w:rsid w:val="008F13B9"/>
    <w:rsid w:val="008F29B3"/>
    <w:rsid w:val="008F3772"/>
    <w:rsid w:val="008F40E6"/>
    <w:rsid w:val="008F427A"/>
    <w:rsid w:val="008F4635"/>
    <w:rsid w:val="008F5DE4"/>
    <w:rsid w:val="008F7869"/>
    <w:rsid w:val="009010E1"/>
    <w:rsid w:val="0090292F"/>
    <w:rsid w:val="00902CD4"/>
    <w:rsid w:val="0090308D"/>
    <w:rsid w:val="009034FD"/>
    <w:rsid w:val="00905400"/>
    <w:rsid w:val="00906615"/>
    <w:rsid w:val="00907DF3"/>
    <w:rsid w:val="00910965"/>
    <w:rsid w:val="00912EF4"/>
    <w:rsid w:val="00913F0A"/>
    <w:rsid w:val="00915DC2"/>
    <w:rsid w:val="0091625F"/>
    <w:rsid w:val="00916BC7"/>
    <w:rsid w:val="0091789B"/>
    <w:rsid w:val="00917E3C"/>
    <w:rsid w:val="00920667"/>
    <w:rsid w:val="00920FA7"/>
    <w:rsid w:val="00920FF3"/>
    <w:rsid w:val="00921B97"/>
    <w:rsid w:val="00922D73"/>
    <w:rsid w:val="00926149"/>
    <w:rsid w:val="0092617C"/>
    <w:rsid w:val="0093226D"/>
    <w:rsid w:val="00935592"/>
    <w:rsid w:val="00935BD5"/>
    <w:rsid w:val="00936639"/>
    <w:rsid w:val="00940EDD"/>
    <w:rsid w:val="009417B7"/>
    <w:rsid w:val="0094522C"/>
    <w:rsid w:val="00945314"/>
    <w:rsid w:val="009463C4"/>
    <w:rsid w:val="00947948"/>
    <w:rsid w:val="00947D7E"/>
    <w:rsid w:val="00950968"/>
    <w:rsid w:val="00952A8D"/>
    <w:rsid w:val="00952C1F"/>
    <w:rsid w:val="00953AFF"/>
    <w:rsid w:val="00953ED9"/>
    <w:rsid w:val="00955647"/>
    <w:rsid w:val="00957448"/>
    <w:rsid w:val="00957489"/>
    <w:rsid w:val="009606C9"/>
    <w:rsid w:val="00961E62"/>
    <w:rsid w:val="00962099"/>
    <w:rsid w:val="00965B4D"/>
    <w:rsid w:val="00974B45"/>
    <w:rsid w:val="00974D25"/>
    <w:rsid w:val="009752C2"/>
    <w:rsid w:val="00977299"/>
    <w:rsid w:val="00977EA9"/>
    <w:rsid w:val="00977EC0"/>
    <w:rsid w:val="00980205"/>
    <w:rsid w:val="00980492"/>
    <w:rsid w:val="00980AC7"/>
    <w:rsid w:val="009903E6"/>
    <w:rsid w:val="00990C82"/>
    <w:rsid w:val="00991437"/>
    <w:rsid w:val="009918B3"/>
    <w:rsid w:val="00993205"/>
    <w:rsid w:val="009954A8"/>
    <w:rsid w:val="00995DD4"/>
    <w:rsid w:val="0099666E"/>
    <w:rsid w:val="00996FB2"/>
    <w:rsid w:val="00997F48"/>
    <w:rsid w:val="009A0B65"/>
    <w:rsid w:val="009A191E"/>
    <w:rsid w:val="009A584C"/>
    <w:rsid w:val="009A670A"/>
    <w:rsid w:val="009A75F5"/>
    <w:rsid w:val="009B16F6"/>
    <w:rsid w:val="009B3A15"/>
    <w:rsid w:val="009B4030"/>
    <w:rsid w:val="009B631E"/>
    <w:rsid w:val="009B6495"/>
    <w:rsid w:val="009C06A1"/>
    <w:rsid w:val="009C0EDC"/>
    <w:rsid w:val="009C0F7A"/>
    <w:rsid w:val="009C31D2"/>
    <w:rsid w:val="009C53B7"/>
    <w:rsid w:val="009C5B0E"/>
    <w:rsid w:val="009C631A"/>
    <w:rsid w:val="009D3298"/>
    <w:rsid w:val="009D436F"/>
    <w:rsid w:val="009D4D12"/>
    <w:rsid w:val="009D5E4D"/>
    <w:rsid w:val="009D64F0"/>
    <w:rsid w:val="009D7AB4"/>
    <w:rsid w:val="009E0A1F"/>
    <w:rsid w:val="009E30F7"/>
    <w:rsid w:val="009E388A"/>
    <w:rsid w:val="009E6F3B"/>
    <w:rsid w:val="009E7297"/>
    <w:rsid w:val="009F0AAD"/>
    <w:rsid w:val="009F1D9C"/>
    <w:rsid w:val="009F46EC"/>
    <w:rsid w:val="009F62E3"/>
    <w:rsid w:val="009F7667"/>
    <w:rsid w:val="009F7815"/>
    <w:rsid w:val="009F7F81"/>
    <w:rsid w:val="00A0068D"/>
    <w:rsid w:val="00A01443"/>
    <w:rsid w:val="00A0443B"/>
    <w:rsid w:val="00A056EB"/>
    <w:rsid w:val="00A067D6"/>
    <w:rsid w:val="00A12710"/>
    <w:rsid w:val="00A1335E"/>
    <w:rsid w:val="00A133DA"/>
    <w:rsid w:val="00A14734"/>
    <w:rsid w:val="00A1476D"/>
    <w:rsid w:val="00A17C8A"/>
    <w:rsid w:val="00A223D0"/>
    <w:rsid w:val="00A226BC"/>
    <w:rsid w:val="00A22A47"/>
    <w:rsid w:val="00A23B6B"/>
    <w:rsid w:val="00A2570A"/>
    <w:rsid w:val="00A26575"/>
    <w:rsid w:val="00A26990"/>
    <w:rsid w:val="00A26EF3"/>
    <w:rsid w:val="00A2707D"/>
    <w:rsid w:val="00A316B3"/>
    <w:rsid w:val="00A318C4"/>
    <w:rsid w:val="00A31EFD"/>
    <w:rsid w:val="00A33AE3"/>
    <w:rsid w:val="00A34089"/>
    <w:rsid w:val="00A34A82"/>
    <w:rsid w:val="00A35C9F"/>
    <w:rsid w:val="00A40081"/>
    <w:rsid w:val="00A40113"/>
    <w:rsid w:val="00A419A0"/>
    <w:rsid w:val="00A4380F"/>
    <w:rsid w:val="00A447AA"/>
    <w:rsid w:val="00A47934"/>
    <w:rsid w:val="00A50965"/>
    <w:rsid w:val="00A524E7"/>
    <w:rsid w:val="00A54059"/>
    <w:rsid w:val="00A545D1"/>
    <w:rsid w:val="00A55FF3"/>
    <w:rsid w:val="00A5602D"/>
    <w:rsid w:val="00A5727A"/>
    <w:rsid w:val="00A57C35"/>
    <w:rsid w:val="00A62816"/>
    <w:rsid w:val="00A63626"/>
    <w:rsid w:val="00A67117"/>
    <w:rsid w:val="00A67873"/>
    <w:rsid w:val="00A67AA4"/>
    <w:rsid w:val="00A67B94"/>
    <w:rsid w:val="00A67E83"/>
    <w:rsid w:val="00A70B21"/>
    <w:rsid w:val="00A77E5C"/>
    <w:rsid w:val="00A80CA0"/>
    <w:rsid w:val="00A82070"/>
    <w:rsid w:val="00A835D1"/>
    <w:rsid w:val="00A83719"/>
    <w:rsid w:val="00A862B8"/>
    <w:rsid w:val="00A90107"/>
    <w:rsid w:val="00A905E2"/>
    <w:rsid w:val="00A9124A"/>
    <w:rsid w:val="00A91F8D"/>
    <w:rsid w:val="00A9221A"/>
    <w:rsid w:val="00A92D8E"/>
    <w:rsid w:val="00A9474C"/>
    <w:rsid w:val="00A95461"/>
    <w:rsid w:val="00A96641"/>
    <w:rsid w:val="00A97F6B"/>
    <w:rsid w:val="00AA04B6"/>
    <w:rsid w:val="00AA192A"/>
    <w:rsid w:val="00AA23B0"/>
    <w:rsid w:val="00AA4AEA"/>
    <w:rsid w:val="00AA55C0"/>
    <w:rsid w:val="00AA5EF4"/>
    <w:rsid w:val="00AB3687"/>
    <w:rsid w:val="00AB3AB2"/>
    <w:rsid w:val="00AB60B2"/>
    <w:rsid w:val="00AB633C"/>
    <w:rsid w:val="00AC00B6"/>
    <w:rsid w:val="00AC015F"/>
    <w:rsid w:val="00AC14AD"/>
    <w:rsid w:val="00AC1A85"/>
    <w:rsid w:val="00AC4E2E"/>
    <w:rsid w:val="00AC7369"/>
    <w:rsid w:val="00AD13BF"/>
    <w:rsid w:val="00AD15A2"/>
    <w:rsid w:val="00AD2919"/>
    <w:rsid w:val="00AD3E3F"/>
    <w:rsid w:val="00AE1906"/>
    <w:rsid w:val="00AE3B94"/>
    <w:rsid w:val="00AE60C0"/>
    <w:rsid w:val="00AE7B23"/>
    <w:rsid w:val="00AF148D"/>
    <w:rsid w:val="00AF1799"/>
    <w:rsid w:val="00AF1E6D"/>
    <w:rsid w:val="00AF37C4"/>
    <w:rsid w:val="00AF3A25"/>
    <w:rsid w:val="00AF488D"/>
    <w:rsid w:val="00AF4C96"/>
    <w:rsid w:val="00AF62F6"/>
    <w:rsid w:val="00AF63D8"/>
    <w:rsid w:val="00AF72B3"/>
    <w:rsid w:val="00B02181"/>
    <w:rsid w:val="00B0310A"/>
    <w:rsid w:val="00B044FB"/>
    <w:rsid w:val="00B0584D"/>
    <w:rsid w:val="00B07E85"/>
    <w:rsid w:val="00B124B9"/>
    <w:rsid w:val="00B12632"/>
    <w:rsid w:val="00B144AD"/>
    <w:rsid w:val="00B14527"/>
    <w:rsid w:val="00B14AC3"/>
    <w:rsid w:val="00B15294"/>
    <w:rsid w:val="00B15E4C"/>
    <w:rsid w:val="00B22890"/>
    <w:rsid w:val="00B27127"/>
    <w:rsid w:val="00B31799"/>
    <w:rsid w:val="00B32AB6"/>
    <w:rsid w:val="00B32D75"/>
    <w:rsid w:val="00B36E76"/>
    <w:rsid w:val="00B4076A"/>
    <w:rsid w:val="00B421F6"/>
    <w:rsid w:val="00B42E90"/>
    <w:rsid w:val="00B43225"/>
    <w:rsid w:val="00B43A72"/>
    <w:rsid w:val="00B43FA8"/>
    <w:rsid w:val="00B46E2D"/>
    <w:rsid w:val="00B54C98"/>
    <w:rsid w:val="00B55E24"/>
    <w:rsid w:val="00B57E9A"/>
    <w:rsid w:val="00B6095B"/>
    <w:rsid w:val="00B60F44"/>
    <w:rsid w:val="00B622B1"/>
    <w:rsid w:val="00B642DB"/>
    <w:rsid w:val="00B66D0A"/>
    <w:rsid w:val="00B70469"/>
    <w:rsid w:val="00B7111D"/>
    <w:rsid w:val="00B72060"/>
    <w:rsid w:val="00B72F01"/>
    <w:rsid w:val="00B74985"/>
    <w:rsid w:val="00B75570"/>
    <w:rsid w:val="00B768AC"/>
    <w:rsid w:val="00B80279"/>
    <w:rsid w:val="00B825A2"/>
    <w:rsid w:val="00B84B5D"/>
    <w:rsid w:val="00B86DDD"/>
    <w:rsid w:val="00B917FE"/>
    <w:rsid w:val="00B931C4"/>
    <w:rsid w:val="00B94CB5"/>
    <w:rsid w:val="00B965E8"/>
    <w:rsid w:val="00B9675F"/>
    <w:rsid w:val="00BA128B"/>
    <w:rsid w:val="00BA183D"/>
    <w:rsid w:val="00BA296B"/>
    <w:rsid w:val="00BA2A35"/>
    <w:rsid w:val="00BA3D2F"/>
    <w:rsid w:val="00BA4154"/>
    <w:rsid w:val="00BA758F"/>
    <w:rsid w:val="00BB095D"/>
    <w:rsid w:val="00BB0D36"/>
    <w:rsid w:val="00BB3635"/>
    <w:rsid w:val="00BB36ED"/>
    <w:rsid w:val="00BB4EB7"/>
    <w:rsid w:val="00BB6895"/>
    <w:rsid w:val="00BC2F8F"/>
    <w:rsid w:val="00BC37FF"/>
    <w:rsid w:val="00BC7C30"/>
    <w:rsid w:val="00BD0588"/>
    <w:rsid w:val="00BD42AB"/>
    <w:rsid w:val="00BD4E44"/>
    <w:rsid w:val="00BE070B"/>
    <w:rsid w:val="00BE28E7"/>
    <w:rsid w:val="00BE49C3"/>
    <w:rsid w:val="00BE4DA1"/>
    <w:rsid w:val="00BE5412"/>
    <w:rsid w:val="00BE5D0F"/>
    <w:rsid w:val="00BE5D71"/>
    <w:rsid w:val="00BF124F"/>
    <w:rsid w:val="00BF3F2F"/>
    <w:rsid w:val="00BF4088"/>
    <w:rsid w:val="00BF432D"/>
    <w:rsid w:val="00BF4C92"/>
    <w:rsid w:val="00BF6F8F"/>
    <w:rsid w:val="00C00961"/>
    <w:rsid w:val="00C00CD5"/>
    <w:rsid w:val="00C01933"/>
    <w:rsid w:val="00C01FEB"/>
    <w:rsid w:val="00C02877"/>
    <w:rsid w:val="00C02A42"/>
    <w:rsid w:val="00C04046"/>
    <w:rsid w:val="00C04220"/>
    <w:rsid w:val="00C0578B"/>
    <w:rsid w:val="00C06466"/>
    <w:rsid w:val="00C07BD5"/>
    <w:rsid w:val="00C12566"/>
    <w:rsid w:val="00C12DA2"/>
    <w:rsid w:val="00C133D1"/>
    <w:rsid w:val="00C134D8"/>
    <w:rsid w:val="00C13D91"/>
    <w:rsid w:val="00C14212"/>
    <w:rsid w:val="00C144C9"/>
    <w:rsid w:val="00C1636E"/>
    <w:rsid w:val="00C17B77"/>
    <w:rsid w:val="00C21B30"/>
    <w:rsid w:val="00C23127"/>
    <w:rsid w:val="00C233AD"/>
    <w:rsid w:val="00C24F20"/>
    <w:rsid w:val="00C30E55"/>
    <w:rsid w:val="00C336D2"/>
    <w:rsid w:val="00C3584D"/>
    <w:rsid w:val="00C374FB"/>
    <w:rsid w:val="00C40ECA"/>
    <w:rsid w:val="00C425F3"/>
    <w:rsid w:val="00C42BAD"/>
    <w:rsid w:val="00C43124"/>
    <w:rsid w:val="00C436A2"/>
    <w:rsid w:val="00C43737"/>
    <w:rsid w:val="00C4411F"/>
    <w:rsid w:val="00C50214"/>
    <w:rsid w:val="00C502F0"/>
    <w:rsid w:val="00C53112"/>
    <w:rsid w:val="00C551EF"/>
    <w:rsid w:val="00C559FA"/>
    <w:rsid w:val="00C56170"/>
    <w:rsid w:val="00C563C5"/>
    <w:rsid w:val="00C571B6"/>
    <w:rsid w:val="00C61233"/>
    <w:rsid w:val="00C616B5"/>
    <w:rsid w:val="00C618C7"/>
    <w:rsid w:val="00C64747"/>
    <w:rsid w:val="00C656D2"/>
    <w:rsid w:val="00C65A71"/>
    <w:rsid w:val="00C66E3B"/>
    <w:rsid w:val="00C670A7"/>
    <w:rsid w:val="00C71206"/>
    <w:rsid w:val="00C72E21"/>
    <w:rsid w:val="00C741B9"/>
    <w:rsid w:val="00C75DE8"/>
    <w:rsid w:val="00C7690E"/>
    <w:rsid w:val="00C7788F"/>
    <w:rsid w:val="00C778E8"/>
    <w:rsid w:val="00C80B7C"/>
    <w:rsid w:val="00C80F40"/>
    <w:rsid w:val="00C818D8"/>
    <w:rsid w:val="00C81DA0"/>
    <w:rsid w:val="00C82180"/>
    <w:rsid w:val="00C82348"/>
    <w:rsid w:val="00C82986"/>
    <w:rsid w:val="00C85C90"/>
    <w:rsid w:val="00C85D2B"/>
    <w:rsid w:val="00C86265"/>
    <w:rsid w:val="00C87C6A"/>
    <w:rsid w:val="00C91126"/>
    <w:rsid w:val="00C93135"/>
    <w:rsid w:val="00C958C6"/>
    <w:rsid w:val="00C97105"/>
    <w:rsid w:val="00C973C3"/>
    <w:rsid w:val="00C97520"/>
    <w:rsid w:val="00CA1B5A"/>
    <w:rsid w:val="00CA3AE8"/>
    <w:rsid w:val="00CA4B2C"/>
    <w:rsid w:val="00CA76E9"/>
    <w:rsid w:val="00CA777C"/>
    <w:rsid w:val="00CB02ED"/>
    <w:rsid w:val="00CB0B2B"/>
    <w:rsid w:val="00CB3034"/>
    <w:rsid w:val="00CB3304"/>
    <w:rsid w:val="00CB4BE8"/>
    <w:rsid w:val="00CB4C62"/>
    <w:rsid w:val="00CB546A"/>
    <w:rsid w:val="00CC11B4"/>
    <w:rsid w:val="00CC16DB"/>
    <w:rsid w:val="00CC2A51"/>
    <w:rsid w:val="00CC535D"/>
    <w:rsid w:val="00CD0081"/>
    <w:rsid w:val="00CD0CB1"/>
    <w:rsid w:val="00CD4236"/>
    <w:rsid w:val="00CD4CE7"/>
    <w:rsid w:val="00CD6368"/>
    <w:rsid w:val="00CE07CA"/>
    <w:rsid w:val="00CE289B"/>
    <w:rsid w:val="00CE48DE"/>
    <w:rsid w:val="00CE54A4"/>
    <w:rsid w:val="00CE77E6"/>
    <w:rsid w:val="00CF3B06"/>
    <w:rsid w:val="00CF4BB4"/>
    <w:rsid w:val="00CF4C5C"/>
    <w:rsid w:val="00CF6FA8"/>
    <w:rsid w:val="00CF732F"/>
    <w:rsid w:val="00D00440"/>
    <w:rsid w:val="00D00F15"/>
    <w:rsid w:val="00D020F5"/>
    <w:rsid w:val="00D02E1F"/>
    <w:rsid w:val="00D03343"/>
    <w:rsid w:val="00D04068"/>
    <w:rsid w:val="00D04BD1"/>
    <w:rsid w:val="00D04F8D"/>
    <w:rsid w:val="00D05779"/>
    <w:rsid w:val="00D07B8E"/>
    <w:rsid w:val="00D10888"/>
    <w:rsid w:val="00D11D47"/>
    <w:rsid w:val="00D21F74"/>
    <w:rsid w:val="00D23EF5"/>
    <w:rsid w:val="00D25C53"/>
    <w:rsid w:val="00D25E26"/>
    <w:rsid w:val="00D2634F"/>
    <w:rsid w:val="00D2695D"/>
    <w:rsid w:val="00D27A0B"/>
    <w:rsid w:val="00D3013C"/>
    <w:rsid w:val="00D3041C"/>
    <w:rsid w:val="00D34913"/>
    <w:rsid w:val="00D35042"/>
    <w:rsid w:val="00D3594D"/>
    <w:rsid w:val="00D35C16"/>
    <w:rsid w:val="00D36956"/>
    <w:rsid w:val="00D3722A"/>
    <w:rsid w:val="00D410D9"/>
    <w:rsid w:val="00D415F1"/>
    <w:rsid w:val="00D45179"/>
    <w:rsid w:val="00D478BD"/>
    <w:rsid w:val="00D500FB"/>
    <w:rsid w:val="00D503A5"/>
    <w:rsid w:val="00D52F94"/>
    <w:rsid w:val="00D5542A"/>
    <w:rsid w:val="00D55722"/>
    <w:rsid w:val="00D5673A"/>
    <w:rsid w:val="00D63D1C"/>
    <w:rsid w:val="00D64011"/>
    <w:rsid w:val="00D64D08"/>
    <w:rsid w:val="00D64EDD"/>
    <w:rsid w:val="00D64F3E"/>
    <w:rsid w:val="00D65557"/>
    <w:rsid w:val="00D66892"/>
    <w:rsid w:val="00D73157"/>
    <w:rsid w:val="00D73C5C"/>
    <w:rsid w:val="00D758AD"/>
    <w:rsid w:val="00D75AC3"/>
    <w:rsid w:val="00D7624F"/>
    <w:rsid w:val="00D76C07"/>
    <w:rsid w:val="00D806B9"/>
    <w:rsid w:val="00D80798"/>
    <w:rsid w:val="00D8212C"/>
    <w:rsid w:val="00D827FB"/>
    <w:rsid w:val="00D82C53"/>
    <w:rsid w:val="00D85650"/>
    <w:rsid w:val="00D9032A"/>
    <w:rsid w:val="00D914C8"/>
    <w:rsid w:val="00D92074"/>
    <w:rsid w:val="00D92794"/>
    <w:rsid w:val="00D935BF"/>
    <w:rsid w:val="00D94AF5"/>
    <w:rsid w:val="00DA1151"/>
    <w:rsid w:val="00DA3632"/>
    <w:rsid w:val="00DA368B"/>
    <w:rsid w:val="00DA462C"/>
    <w:rsid w:val="00DA464F"/>
    <w:rsid w:val="00DA4FBC"/>
    <w:rsid w:val="00DA5084"/>
    <w:rsid w:val="00DB1484"/>
    <w:rsid w:val="00DB1531"/>
    <w:rsid w:val="00DB1ED8"/>
    <w:rsid w:val="00DB50EC"/>
    <w:rsid w:val="00DB59EF"/>
    <w:rsid w:val="00DB7443"/>
    <w:rsid w:val="00DB75D9"/>
    <w:rsid w:val="00DC1502"/>
    <w:rsid w:val="00DC1D84"/>
    <w:rsid w:val="00DC224E"/>
    <w:rsid w:val="00DC56A4"/>
    <w:rsid w:val="00DC63E6"/>
    <w:rsid w:val="00DC72B9"/>
    <w:rsid w:val="00DC7496"/>
    <w:rsid w:val="00DD23C5"/>
    <w:rsid w:val="00DD2A42"/>
    <w:rsid w:val="00DD2D63"/>
    <w:rsid w:val="00DD3AA1"/>
    <w:rsid w:val="00DD70DE"/>
    <w:rsid w:val="00DE0278"/>
    <w:rsid w:val="00DE1822"/>
    <w:rsid w:val="00DE2367"/>
    <w:rsid w:val="00DE384A"/>
    <w:rsid w:val="00DE56A9"/>
    <w:rsid w:val="00DE575F"/>
    <w:rsid w:val="00DE5ECF"/>
    <w:rsid w:val="00DE67EB"/>
    <w:rsid w:val="00DE6E47"/>
    <w:rsid w:val="00DE7728"/>
    <w:rsid w:val="00DF13BE"/>
    <w:rsid w:val="00DF28CA"/>
    <w:rsid w:val="00DF2D39"/>
    <w:rsid w:val="00DF33DF"/>
    <w:rsid w:val="00DF594D"/>
    <w:rsid w:val="00DF5E3D"/>
    <w:rsid w:val="00DF6FB4"/>
    <w:rsid w:val="00DF71C3"/>
    <w:rsid w:val="00E014D7"/>
    <w:rsid w:val="00E018FD"/>
    <w:rsid w:val="00E02EF2"/>
    <w:rsid w:val="00E02FF9"/>
    <w:rsid w:val="00E0417B"/>
    <w:rsid w:val="00E05987"/>
    <w:rsid w:val="00E06073"/>
    <w:rsid w:val="00E0624A"/>
    <w:rsid w:val="00E1181B"/>
    <w:rsid w:val="00E15F71"/>
    <w:rsid w:val="00E15FE6"/>
    <w:rsid w:val="00E1766B"/>
    <w:rsid w:val="00E17C54"/>
    <w:rsid w:val="00E2005E"/>
    <w:rsid w:val="00E21687"/>
    <w:rsid w:val="00E21972"/>
    <w:rsid w:val="00E226DD"/>
    <w:rsid w:val="00E22D1A"/>
    <w:rsid w:val="00E24632"/>
    <w:rsid w:val="00E250CA"/>
    <w:rsid w:val="00E25C02"/>
    <w:rsid w:val="00E2609F"/>
    <w:rsid w:val="00E26B1F"/>
    <w:rsid w:val="00E27BA7"/>
    <w:rsid w:val="00E306A3"/>
    <w:rsid w:val="00E31B74"/>
    <w:rsid w:val="00E34DA1"/>
    <w:rsid w:val="00E35F6F"/>
    <w:rsid w:val="00E3798A"/>
    <w:rsid w:val="00E40F1B"/>
    <w:rsid w:val="00E44778"/>
    <w:rsid w:val="00E45717"/>
    <w:rsid w:val="00E47C36"/>
    <w:rsid w:val="00E50EBD"/>
    <w:rsid w:val="00E53618"/>
    <w:rsid w:val="00E5492E"/>
    <w:rsid w:val="00E54B2E"/>
    <w:rsid w:val="00E57780"/>
    <w:rsid w:val="00E604E0"/>
    <w:rsid w:val="00E605E3"/>
    <w:rsid w:val="00E62281"/>
    <w:rsid w:val="00E62583"/>
    <w:rsid w:val="00E6585E"/>
    <w:rsid w:val="00E65F4B"/>
    <w:rsid w:val="00E66BD1"/>
    <w:rsid w:val="00E66ED5"/>
    <w:rsid w:val="00E67875"/>
    <w:rsid w:val="00E70365"/>
    <w:rsid w:val="00E71015"/>
    <w:rsid w:val="00E71041"/>
    <w:rsid w:val="00E717E4"/>
    <w:rsid w:val="00E723C6"/>
    <w:rsid w:val="00E72B21"/>
    <w:rsid w:val="00E756E4"/>
    <w:rsid w:val="00E75E93"/>
    <w:rsid w:val="00E76038"/>
    <w:rsid w:val="00E76F37"/>
    <w:rsid w:val="00E803EF"/>
    <w:rsid w:val="00E81B8A"/>
    <w:rsid w:val="00E8286B"/>
    <w:rsid w:val="00E83BD8"/>
    <w:rsid w:val="00E84FA8"/>
    <w:rsid w:val="00E855C0"/>
    <w:rsid w:val="00E85D04"/>
    <w:rsid w:val="00E90A00"/>
    <w:rsid w:val="00E90AD0"/>
    <w:rsid w:val="00E91884"/>
    <w:rsid w:val="00E918E8"/>
    <w:rsid w:val="00E919F3"/>
    <w:rsid w:val="00E925EA"/>
    <w:rsid w:val="00E92925"/>
    <w:rsid w:val="00E92BD6"/>
    <w:rsid w:val="00E92D7A"/>
    <w:rsid w:val="00E942B2"/>
    <w:rsid w:val="00E960DB"/>
    <w:rsid w:val="00E968FC"/>
    <w:rsid w:val="00EA18C4"/>
    <w:rsid w:val="00EA1C8F"/>
    <w:rsid w:val="00EA2A36"/>
    <w:rsid w:val="00EA3768"/>
    <w:rsid w:val="00EA4C46"/>
    <w:rsid w:val="00EA7254"/>
    <w:rsid w:val="00EB0071"/>
    <w:rsid w:val="00EB0769"/>
    <w:rsid w:val="00EB1D3D"/>
    <w:rsid w:val="00EB48B5"/>
    <w:rsid w:val="00EB61AE"/>
    <w:rsid w:val="00EB6D94"/>
    <w:rsid w:val="00EC127B"/>
    <w:rsid w:val="00EC21E7"/>
    <w:rsid w:val="00EC25E4"/>
    <w:rsid w:val="00EC3D72"/>
    <w:rsid w:val="00EC4696"/>
    <w:rsid w:val="00EC69D1"/>
    <w:rsid w:val="00EC6D13"/>
    <w:rsid w:val="00EC760D"/>
    <w:rsid w:val="00ED5318"/>
    <w:rsid w:val="00ED5AFB"/>
    <w:rsid w:val="00ED5C13"/>
    <w:rsid w:val="00ED79A5"/>
    <w:rsid w:val="00EE0820"/>
    <w:rsid w:val="00EE0CE2"/>
    <w:rsid w:val="00EE24C0"/>
    <w:rsid w:val="00EE4873"/>
    <w:rsid w:val="00EE48F5"/>
    <w:rsid w:val="00EE6EE8"/>
    <w:rsid w:val="00EE76AD"/>
    <w:rsid w:val="00EF0143"/>
    <w:rsid w:val="00EF10BC"/>
    <w:rsid w:val="00EF4F7E"/>
    <w:rsid w:val="00EF5213"/>
    <w:rsid w:val="00F00DC8"/>
    <w:rsid w:val="00F024AF"/>
    <w:rsid w:val="00F04CBE"/>
    <w:rsid w:val="00F076B8"/>
    <w:rsid w:val="00F07A20"/>
    <w:rsid w:val="00F118D6"/>
    <w:rsid w:val="00F11D4C"/>
    <w:rsid w:val="00F157F8"/>
    <w:rsid w:val="00F15C5B"/>
    <w:rsid w:val="00F16EB3"/>
    <w:rsid w:val="00F2120B"/>
    <w:rsid w:val="00F2454C"/>
    <w:rsid w:val="00F24A56"/>
    <w:rsid w:val="00F24ADE"/>
    <w:rsid w:val="00F24EC7"/>
    <w:rsid w:val="00F25241"/>
    <w:rsid w:val="00F25460"/>
    <w:rsid w:val="00F3013A"/>
    <w:rsid w:val="00F34150"/>
    <w:rsid w:val="00F36A33"/>
    <w:rsid w:val="00F36F29"/>
    <w:rsid w:val="00F401BD"/>
    <w:rsid w:val="00F4221E"/>
    <w:rsid w:val="00F43D1A"/>
    <w:rsid w:val="00F43F9B"/>
    <w:rsid w:val="00F44D7E"/>
    <w:rsid w:val="00F4573F"/>
    <w:rsid w:val="00F5499B"/>
    <w:rsid w:val="00F56592"/>
    <w:rsid w:val="00F57420"/>
    <w:rsid w:val="00F60ADD"/>
    <w:rsid w:val="00F6102D"/>
    <w:rsid w:val="00F62DEC"/>
    <w:rsid w:val="00F63D2F"/>
    <w:rsid w:val="00F651EE"/>
    <w:rsid w:val="00F6599C"/>
    <w:rsid w:val="00F6622A"/>
    <w:rsid w:val="00F668AE"/>
    <w:rsid w:val="00F7008E"/>
    <w:rsid w:val="00F702B9"/>
    <w:rsid w:val="00F709C9"/>
    <w:rsid w:val="00F76910"/>
    <w:rsid w:val="00F76AC6"/>
    <w:rsid w:val="00F80549"/>
    <w:rsid w:val="00F80F11"/>
    <w:rsid w:val="00F813AA"/>
    <w:rsid w:val="00F82ECA"/>
    <w:rsid w:val="00F83F52"/>
    <w:rsid w:val="00F9118C"/>
    <w:rsid w:val="00F91D83"/>
    <w:rsid w:val="00F9382F"/>
    <w:rsid w:val="00F9455A"/>
    <w:rsid w:val="00F95D1F"/>
    <w:rsid w:val="00F97C18"/>
    <w:rsid w:val="00F97FB5"/>
    <w:rsid w:val="00FA0412"/>
    <w:rsid w:val="00FA25A3"/>
    <w:rsid w:val="00FA45DF"/>
    <w:rsid w:val="00FA4AEA"/>
    <w:rsid w:val="00FA6473"/>
    <w:rsid w:val="00FA6BB3"/>
    <w:rsid w:val="00FA6D26"/>
    <w:rsid w:val="00FA71B9"/>
    <w:rsid w:val="00FA757E"/>
    <w:rsid w:val="00FB03E8"/>
    <w:rsid w:val="00FB102C"/>
    <w:rsid w:val="00FB1806"/>
    <w:rsid w:val="00FB2D51"/>
    <w:rsid w:val="00FB3000"/>
    <w:rsid w:val="00FB5B0B"/>
    <w:rsid w:val="00FB62C0"/>
    <w:rsid w:val="00FC0274"/>
    <w:rsid w:val="00FC07C2"/>
    <w:rsid w:val="00FC1F96"/>
    <w:rsid w:val="00FC5146"/>
    <w:rsid w:val="00FC51D3"/>
    <w:rsid w:val="00FC6338"/>
    <w:rsid w:val="00FC69EA"/>
    <w:rsid w:val="00FC6B17"/>
    <w:rsid w:val="00FD0982"/>
    <w:rsid w:val="00FD11BC"/>
    <w:rsid w:val="00FD2B37"/>
    <w:rsid w:val="00FD3EE8"/>
    <w:rsid w:val="00FD4474"/>
    <w:rsid w:val="00FE0699"/>
    <w:rsid w:val="00FE0ABD"/>
    <w:rsid w:val="00FE1087"/>
    <w:rsid w:val="00FE2363"/>
    <w:rsid w:val="00FE2B2E"/>
    <w:rsid w:val="00FE4C58"/>
    <w:rsid w:val="00FE4DBF"/>
    <w:rsid w:val="00FE5C16"/>
    <w:rsid w:val="00FE5F07"/>
    <w:rsid w:val="00FE7584"/>
    <w:rsid w:val="00FF0997"/>
    <w:rsid w:val="00FF1916"/>
    <w:rsid w:val="00FF27E4"/>
    <w:rsid w:val="00FF2A1A"/>
    <w:rsid w:val="00FF5FE5"/>
    <w:rsid w:val="00FF6C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A9D6D3"/>
  <w15:chartTrackingRefBased/>
  <w15:docId w15:val="{0684719C-1D5D-4996-B74F-39FC51BE7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iPriority="0" w:unhideWhenUsed="1"/>
    <w:lsdException w:name="Smart Link" w:semiHidden="1" w:unhideWhenUsed="1"/>
  </w:latentStyles>
  <w:style w:type="paragraph" w:default="1" w:styleId="a2">
    <w:name w:val="Normal"/>
    <w:qFormat/>
    <w:rsid w:val="000A6A18"/>
    <w:pPr>
      <w:spacing w:after="0" w:line="240" w:lineRule="auto"/>
    </w:pPr>
    <w:rPr>
      <w:rFonts w:ascii="Times New Roman" w:eastAsia="Times New Roman" w:hAnsi="Times New Roman" w:cs="Times New Roman"/>
      <w:kern w:val="0"/>
      <w:sz w:val="24"/>
      <w:szCs w:val="24"/>
      <w:lang w:eastAsia="ru-RU"/>
      <w14:ligatures w14:val="none"/>
    </w:rPr>
  </w:style>
  <w:style w:type="paragraph" w:styleId="1">
    <w:name w:val="heading 1"/>
    <w:basedOn w:val="a2"/>
    <w:next w:val="a2"/>
    <w:link w:val="10"/>
    <w:qFormat/>
    <w:rsid w:val="00483B9D"/>
    <w:pPr>
      <w:keepNext/>
      <w:outlineLvl w:val="0"/>
    </w:pPr>
    <w:rPr>
      <w:b/>
      <w:szCs w:val="20"/>
      <w:lang w:val="x-none" w:eastAsia="x-none"/>
    </w:rPr>
  </w:style>
  <w:style w:type="paragraph" w:styleId="20">
    <w:name w:val="heading 2"/>
    <w:basedOn w:val="a2"/>
    <w:next w:val="a2"/>
    <w:link w:val="21"/>
    <w:qFormat/>
    <w:rsid w:val="00483B9D"/>
    <w:pPr>
      <w:keepNext/>
      <w:spacing w:line="360" w:lineRule="auto"/>
      <w:jc w:val="center"/>
      <w:outlineLvl w:val="1"/>
    </w:pPr>
    <w:rPr>
      <w:b/>
      <w:sz w:val="28"/>
      <w:szCs w:val="20"/>
    </w:rPr>
  </w:style>
  <w:style w:type="paragraph" w:styleId="3">
    <w:name w:val="heading 3"/>
    <w:basedOn w:val="a2"/>
    <w:next w:val="a2"/>
    <w:link w:val="30"/>
    <w:qFormat/>
    <w:rsid w:val="00483B9D"/>
    <w:pPr>
      <w:keepNext/>
      <w:jc w:val="center"/>
      <w:outlineLvl w:val="2"/>
    </w:pPr>
    <w:rPr>
      <w:rFonts w:eastAsia="font1269"/>
      <w:b/>
      <w:sz w:val="26"/>
      <w:szCs w:val="20"/>
    </w:rPr>
  </w:style>
  <w:style w:type="paragraph" w:styleId="4">
    <w:name w:val="heading 4"/>
    <w:basedOn w:val="a2"/>
    <w:next w:val="a2"/>
    <w:link w:val="40"/>
    <w:qFormat/>
    <w:rsid w:val="004F7358"/>
    <w:pPr>
      <w:keepNext/>
      <w:jc w:val="center"/>
      <w:outlineLvl w:val="3"/>
    </w:pPr>
    <w:rPr>
      <w:b/>
      <w:sz w:val="36"/>
      <w:szCs w:val="20"/>
      <w:lang w:val="en-GB" w:eastAsia="x-none"/>
    </w:rPr>
  </w:style>
  <w:style w:type="paragraph" w:styleId="5">
    <w:name w:val="heading 5"/>
    <w:basedOn w:val="a2"/>
    <w:next w:val="a2"/>
    <w:link w:val="50"/>
    <w:uiPriority w:val="9"/>
    <w:qFormat/>
    <w:rsid w:val="00483B9D"/>
    <w:pPr>
      <w:keepNext/>
      <w:spacing w:before="120"/>
      <w:jc w:val="center"/>
      <w:outlineLvl w:val="4"/>
    </w:pPr>
    <w:rPr>
      <w:b/>
      <w:sz w:val="28"/>
      <w:szCs w:val="20"/>
      <w:lang w:val="en-GB" w:eastAsia="x-none"/>
    </w:rPr>
  </w:style>
  <w:style w:type="paragraph" w:styleId="6">
    <w:name w:val="heading 6"/>
    <w:basedOn w:val="a2"/>
    <w:next w:val="a2"/>
    <w:link w:val="60"/>
    <w:uiPriority w:val="9"/>
    <w:qFormat/>
    <w:rsid w:val="00483B9D"/>
    <w:pPr>
      <w:keepNext/>
      <w:spacing w:after="200" w:line="276" w:lineRule="auto"/>
      <w:jc w:val="center"/>
      <w:outlineLvl w:val="5"/>
    </w:pPr>
    <w:rPr>
      <w:rFonts w:ascii="Calibri" w:hAnsi="Calibri"/>
      <w:b/>
      <w:sz w:val="20"/>
      <w:szCs w:val="20"/>
      <w:lang w:val="x-none"/>
    </w:rPr>
  </w:style>
  <w:style w:type="paragraph" w:styleId="7">
    <w:name w:val="heading 7"/>
    <w:basedOn w:val="11"/>
    <w:next w:val="11"/>
    <w:link w:val="70"/>
    <w:uiPriority w:val="9"/>
    <w:qFormat/>
    <w:rsid w:val="00483B9D"/>
    <w:pPr>
      <w:keepNext/>
      <w:jc w:val="center"/>
      <w:outlineLvl w:val="6"/>
    </w:pPr>
    <w:rPr>
      <w:b/>
      <w:snapToGrid/>
      <w:sz w:val="28"/>
      <w:lang w:val="x-none"/>
    </w:rPr>
  </w:style>
  <w:style w:type="paragraph" w:styleId="8">
    <w:name w:val="heading 8"/>
    <w:basedOn w:val="11"/>
    <w:next w:val="11"/>
    <w:link w:val="80"/>
    <w:uiPriority w:val="9"/>
    <w:qFormat/>
    <w:rsid w:val="00483B9D"/>
    <w:pPr>
      <w:keepNext/>
      <w:ind w:left="5812"/>
      <w:jc w:val="both"/>
      <w:outlineLvl w:val="7"/>
    </w:pPr>
    <w:rPr>
      <w:snapToGrid/>
      <w:sz w:val="28"/>
      <w:lang w:val="x-none"/>
    </w:rPr>
  </w:style>
  <w:style w:type="paragraph" w:styleId="9">
    <w:name w:val="heading 9"/>
    <w:basedOn w:val="11"/>
    <w:next w:val="11"/>
    <w:link w:val="90"/>
    <w:uiPriority w:val="9"/>
    <w:qFormat/>
    <w:rsid w:val="00483B9D"/>
    <w:pPr>
      <w:keepNext/>
      <w:jc w:val="both"/>
      <w:outlineLvl w:val="8"/>
    </w:pPr>
    <w:rPr>
      <w:b/>
      <w:snapToGrid/>
      <w:sz w:val="28"/>
      <w:lang w:val="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ConsPlusNormal">
    <w:name w:val="ConsPlusNormal"/>
    <w:rsid w:val="00223EF2"/>
    <w:pPr>
      <w:widowControl w:val="0"/>
      <w:autoSpaceDE w:val="0"/>
      <w:autoSpaceDN w:val="0"/>
      <w:adjustRightInd w:val="0"/>
      <w:spacing w:after="0" w:line="240" w:lineRule="auto"/>
      <w:ind w:firstLine="720"/>
    </w:pPr>
    <w:rPr>
      <w:rFonts w:ascii="Arial" w:eastAsia="Times New Roman" w:hAnsi="Arial" w:cs="Arial"/>
      <w:kern w:val="0"/>
      <w:sz w:val="20"/>
      <w:szCs w:val="20"/>
      <w:lang w:eastAsia="ru-RU"/>
      <w14:ligatures w14:val="none"/>
    </w:rPr>
  </w:style>
  <w:style w:type="character" w:styleId="a6">
    <w:name w:val="Hyperlink"/>
    <w:basedOn w:val="a3"/>
    <w:uiPriority w:val="99"/>
    <w:unhideWhenUsed/>
    <w:rsid w:val="00CF6FA8"/>
    <w:rPr>
      <w:color w:val="0563C1" w:themeColor="hyperlink"/>
      <w:u w:val="single"/>
    </w:rPr>
  </w:style>
  <w:style w:type="paragraph" w:styleId="a7">
    <w:name w:val="List Paragraph"/>
    <w:basedOn w:val="a2"/>
    <w:link w:val="a8"/>
    <w:uiPriority w:val="34"/>
    <w:qFormat/>
    <w:rsid w:val="001451B9"/>
    <w:pPr>
      <w:ind w:left="720"/>
      <w:contextualSpacing/>
    </w:pPr>
  </w:style>
  <w:style w:type="paragraph" w:styleId="a9">
    <w:name w:val="header"/>
    <w:basedOn w:val="a2"/>
    <w:link w:val="aa"/>
    <w:uiPriority w:val="99"/>
    <w:unhideWhenUsed/>
    <w:rsid w:val="00377397"/>
    <w:pPr>
      <w:tabs>
        <w:tab w:val="center" w:pos="4677"/>
        <w:tab w:val="right" w:pos="9355"/>
      </w:tabs>
    </w:pPr>
  </w:style>
  <w:style w:type="character" w:customStyle="1" w:styleId="aa">
    <w:name w:val="Верхний колонтитул Знак"/>
    <w:basedOn w:val="a3"/>
    <w:link w:val="a9"/>
    <w:uiPriority w:val="99"/>
    <w:rsid w:val="00377397"/>
    <w:rPr>
      <w:rFonts w:ascii="Times New Roman" w:eastAsia="Times New Roman" w:hAnsi="Times New Roman" w:cs="Times New Roman"/>
      <w:kern w:val="0"/>
      <w:sz w:val="24"/>
      <w:szCs w:val="24"/>
      <w:lang w:eastAsia="ru-RU"/>
      <w14:ligatures w14:val="none"/>
    </w:rPr>
  </w:style>
  <w:style w:type="paragraph" w:styleId="ab">
    <w:name w:val="footer"/>
    <w:basedOn w:val="a2"/>
    <w:link w:val="ac"/>
    <w:uiPriority w:val="99"/>
    <w:unhideWhenUsed/>
    <w:rsid w:val="00377397"/>
    <w:pPr>
      <w:tabs>
        <w:tab w:val="center" w:pos="4677"/>
        <w:tab w:val="right" w:pos="9355"/>
      </w:tabs>
    </w:pPr>
  </w:style>
  <w:style w:type="character" w:customStyle="1" w:styleId="ac">
    <w:name w:val="Нижний колонтитул Знак"/>
    <w:basedOn w:val="a3"/>
    <w:link w:val="ab"/>
    <w:uiPriority w:val="99"/>
    <w:rsid w:val="00377397"/>
    <w:rPr>
      <w:rFonts w:ascii="Times New Roman" w:eastAsia="Times New Roman" w:hAnsi="Times New Roman" w:cs="Times New Roman"/>
      <w:kern w:val="0"/>
      <w:sz w:val="24"/>
      <w:szCs w:val="24"/>
      <w:lang w:eastAsia="ru-RU"/>
      <w14:ligatures w14:val="none"/>
    </w:rPr>
  </w:style>
  <w:style w:type="paragraph" w:customStyle="1" w:styleId="ad">
    <w:name w:val="Знак Знак Знак Знак Знак Знак Знак Знак Знак Знак Знак Знак"/>
    <w:basedOn w:val="a2"/>
    <w:rsid w:val="002427D9"/>
    <w:pPr>
      <w:tabs>
        <w:tab w:val="num" w:pos="360"/>
      </w:tabs>
      <w:spacing w:after="160" w:line="240" w:lineRule="exact"/>
    </w:pPr>
    <w:rPr>
      <w:rFonts w:ascii="Verdana" w:hAnsi="Verdana" w:cs="Verdana"/>
      <w:sz w:val="20"/>
      <w:szCs w:val="20"/>
      <w:lang w:val="en-US" w:eastAsia="en-US"/>
    </w:rPr>
  </w:style>
  <w:style w:type="table" w:styleId="ae">
    <w:name w:val="Table Grid"/>
    <w:basedOn w:val="a4"/>
    <w:rsid w:val="007A64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00">
    <w:name w:val="Знак Знак Знак Знак Знак Знак Знак Знак Знак Знак Знак Знак40"/>
    <w:basedOn w:val="a2"/>
    <w:rsid w:val="00E57780"/>
    <w:pPr>
      <w:tabs>
        <w:tab w:val="num" w:pos="360"/>
      </w:tabs>
      <w:spacing w:after="160" w:line="240" w:lineRule="exact"/>
    </w:pPr>
    <w:rPr>
      <w:rFonts w:ascii="Verdana" w:hAnsi="Verdana" w:cs="Verdana"/>
      <w:sz w:val="20"/>
      <w:szCs w:val="20"/>
      <w:lang w:val="en-US" w:eastAsia="en-US"/>
    </w:rPr>
  </w:style>
  <w:style w:type="paragraph" w:styleId="22">
    <w:name w:val="Body Text Indent 2"/>
    <w:basedOn w:val="a2"/>
    <w:link w:val="23"/>
    <w:rsid w:val="009C631A"/>
    <w:pPr>
      <w:ind w:firstLine="851"/>
      <w:jc w:val="center"/>
    </w:pPr>
    <w:rPr>
      <w:b/>
      <w:sz w:val="28"/>
      <w:szCs w:val="20"/>
    </w:rPr>
  </w:style>
  <w:style w:type="character" w:customStyle="1" w:styleId="23">
    <w:name w:val="Основной текст с отступом 2 Знак"/>
    <w:basedOn w:val="a3"/>
    <w:link w:val="22"/>
    <w:rsid w:val="009C631A"/>
    <w:rPr>
      <w:rFonts w:ascii="Times New Roman" w:eastAsia="Times New Roman" w:hAnsi="Times New Roman" w:cs="Times New Roman"/>
      <w:b/>
      <w:kern w:val="0"/>
      <w:sz w:val="28"/>
      <w:szCs w:val="20"/>
      <w:lang w:eastAsia="ru-RU"/>
      <w14:ligatures w14:val="none"/>
    </w:rPr>
  </w:style>
  <w:style w:type="paragraph" w:customStyle="1" w:styleId="12">
    <w:name w:val="Знак Знак Знак1"/>
    <w:basedOn w:val="a2"/>
    <w:rsid w:val="009C631A"/>
    <w:pPr>
      <w:tabs>
        <w:tab w:val="num" w:pos="360"/>
      </w:tabs>
      <w:spacing w:after="160" w:line="240" w:lineRule="exact"/>
    </w:pPr>
    <w:rPr>
      <w:rFonts w:ascii="Verdana" w:hAnsi="Verdana" w:cs="Verdana"/>
      <w:sz w:val="20"/>
      <w:szCs w:val="20"/>
      <w:lang w:val="en-US" w:eastAsia="en-US"/>
    </w:rPr>
  </w:style>
  <w:style w:type="paragraph" w:styleId="af">
    <w:name w:val="Body Text"/>
    <w:aliases w:val="Основной текст Знак1,Основной текст Знак Знак1, Знак Знак Знак1,Основной текст Знак Знак Знак,Основной текст Знак1 Знак Знак Знак,Основной текст Знак Знак Знак Знак Знак, Знак Знак Знак Знак Знак Знак, Знак Знак,Основной текст Знак Знак"/>
    <w:basedOn w:val="a2"/>
    <w:link w:val="af0"/>
    <w:unhideWhenUsed/>
    <w:rsid w:val="009C631A"/>
    <w:pPr>
      <w:spacing w:after="120"/>
    </w:pPr>
  </w:style>
  <w:style w:type="character" w:customStyle="1" w:styleId="af0">
    <w:name w:val="Основной текст Знак"/>
    <w:aliases w:val="Основной текст Знак1 Знак,Основной текст Знак Знак1 Знак, Знак Знак Знак1 Знак,Основной текст Знак Знак Знак Знак,Основной текст Знак1 Знак Знак Знак Знак,Основной текст Знак Знак Знак Знак Знак Знак, Знак Знак Знак"/>
    <w:basedOn w:val="a3"/>
    <w:link w:val="af"/>
    <w:rsid w:val="009C631A"/>
    <w:rPr>
      <w:rFonts w:ascii="Times New Roman" w:eastAsia="Times New Roman" w:hAnsi="Times New Roman" w:cs="Times New Roman"/>
      <w:kern w:val="0"/>
      <w:sz w:val="24"/>
      <w:szCs w:val="24"/>
      <w:lang w:eastAsia="ru-RU"/>
      <w14:ligatures w14:val="none"/>
    </w:rPr>
  </w:style>
  <w:style w:type="paragraph" w:styleId="af1">
    <w:name w:val="Title"/>
    <w:basedOn w:val="a2"/>
    <w:link w:val="13"/>
    <w:qFormat/>
    <w:rsid w:val="000D592A"/>
    <w:pPr>
      <w:jc w:val="center"/>
    </w:pPr>
    <w:rPr>
      <w:b/>
      <w:szCs w:val="20"/>
    </w:rPr>
  </w:style>
  <w:style w:type="character" w:customStyle="1" w:styleId="af2">
    <w:name w:val="Заголовок Знак"/>
    <w:basedOn w:val="a3"/>
    <w:uiPriority w:val="10"/>
    <w:rsid w:val="000D592A"/>
    <w:rPr>
      <w:rFonts w:asciiTheme="majorHAnsi" w:eastAsiaTheme="majorEastAsia" w:hAnsiTheme="majorHAnsi" w:cstheme="majorBidi"/>
      <w:spacing w:val="-10"/>
      <w:kern w:val="28"/>
      <w:sz w:val="56"/>
      <w:szCs w:val="56"/>
      <w:lang w:eastAsia="ru-RU"/>
      <w14:ligatures w14:val="none"/>
    </w:rPr>
  </w:style>
  <w:style w:type="character" w:customStyle="1" w:styleId="13">
    <w:name w:val="Заголовок Знак1"/>
    <w:link w:val="af1"/>
    <w:rsid w:val="000D592A"/>
    <w:rPr>
      <w:rFonts w:ascii="Times New Roman" w:eastAsia="Times New Roman" w:hAnsi="Times New Roman" w:cs="Times New Roman"/>
      <w:b/>
      <w:kern w:val="0"/>
      <w:sz w:val="24"/>
      <w:szCs w:val="20"/>
      <w:lang w:eastAsia="ru-RU"/>
      <w14:ligatures w14:val="none"/>
    </w:rPr>
  </w:style>
  <w:style w:type="paragraph" w:customStyle="1" w:styleId="39">
    <w:name w:val="Знак Знак Знак Знак Знак Знак Знак Знак Знак Знак Знак Знак39"/>
    <w:basedOn w:val="a2"/>
    <w:rsid w:val="00666C43"/>
    <w:pPr>
      <w:tabs>
        <w:tab w:val="num" w:pos="360"/>
      </w:tabs>
      <w:spacing w:after="160" w:line="240" w:lineRule="exact"/>
    </w:pPr>
    <w:rPr>
      <w:rFonts w:ascii="Verdana" w:hAnsi="Verdana" w:cs="Verdana"/>
      <w:sz w:val="20"/>
      <w:szCs w:val="20"/>
      <w:lang w:val="en-US" w:eastAsia="en-US"/>
    </w:rPr>
  </w:style>
  <w:style w:type="paragraph" w:customStyle="1" w:styleId="38">
    <w:name w:val="Знак Знак Знак Знак Знак Знак Знак Знак Знак Знак Знак Знак38"/>
    <w:basedOn w:val="a2"/>
    <w:rsid w:val="00F43F9B"/>
    <w:pPr>
      <w:tabs>
        <w:tab w:val="num" w:pos="360"/>
      </w:tabs>
      <w:spacing w:after="160" w:line="240" w:lineRule="exact"/>
    </w:pPr>
    <w:rPr>
      <w:rFonts w:ascii="Verdana" w:hAnsi="Verdana" w:cs="Verdana"/>
      <w:sz w:val="20"/>
      <w:szCs w:val="20"/>
      <w:lang w:val="en-US" w:eastAsia="en-US"/>
    </w:rPr>
  </w:style>
  <w:style w:type="paragraph" w:customStyle="1" w:styleId="37">
    <w:name w:val="Знак Знак Знак Знак Знак Знак Знак Знак Знак Знак Знак Знак37"/>
    <w:basedOn w:val="a2"/>
    <w:rsid w:val="00C559FA"/>
    <w:pPr>
      <w:tabs>
        <w:tab w:val="num" w:pos="360"/>
      </w:tabs>
      <w:spacing w:after="160" w:line="240" w:lineRule="exact"/>
    </w:pPr>
    <w:rPr>
      <w:rFonts w:ascii="Verdana" w:hAnsi="Verdana" w:cs="Verdana"/>
      <w:sz w:val="20"/>
      <w:szCs w:val="20"/>
      <w:lang w:val="en-US" w:eastAsia="en-US"/>
    </w:rPr>
  </w:style>
  <w:style w:type="paragraph" w:customStyle="1" w:styleId="ConsPlusTitle">
    <w:name w:val="ConsPlusTitle"/>
    <w:rsid w:val="006F1EE2"/>
    <w:pPr>
      <w:widowControl w:val="0"/>
      <w:autoSpaceDE w:val="0"/>
      <w:autoSpaceDN w:val="0"/>
      <w:spacing w:after="0" w:line="240" w:lineRule="auto"/>
    </w:pPr>
    <w:rPr>
      <w:rFonts w:ascii="Calibri" w:eastAsia="Times New Roman" w:hAnsi="Calibri" w:cs="Calibri"/>
      <w:b/>
      <w:kern w:val="0"/>
      <w:szCs w:val="20"/>
      <w:lang w:eastAsia="ru-RU"/>
      <w14:ligatures w14:val="none"/>
    </w:rPr>
  </w:style>
  <w:style w:type="paragraph" w:customStyle="1" w:styleId="36">
    <w:name w:val="Знак Знак Знак Знак Знак Знак Знак Знак Знак Знак Знак Знак36"/>
    <w:basedOn w:val="a2"/>
    <w:rsid w:val="00D80798"/>
    <w:pPr>
      <w:tabs>
        <w:tab w:val="num" w:pos="360"/>
      </w:tabs>
      <w:spacing w:after="160" w:line="240" w:lineRule="exact"/>
    </w:pPr>
    <w:rPr>
      <w:rFonts w:ascii="Verdana" w:hAnsi="Verdana" w:cs="Verdana"/>
      <w:sz w:val="20"/>
      <w:szCs w:val="20"/>
      <w:lang w:val="en-US" w:eastAsia="en-US"/>
    </w:rPr>
  </w:style>
  <w:style w:type="character" w:customStyle="1" w:styleId="a8">
    <w:name w:val="Абзац списка Знак"/>
    <w:basedOn w:val="a3"/>
    <w:link w:val="a7"/>
    <w:uiPriority w:val="34"/>
    <w:rsid w:val="001109EF"/>
    <w:rPr>
      <w:rFonts w:ascii="Times New Roman" w:eastAsia="Times New Roman" w:hAnsi="Times New Roman" w:cs="Times New Roman"/>
      <w:kern w:val="0"/>
      <w:sz w:val="24"/>
      <w:szCs w:val="24"/>
      <w:lang w:eastAsia="ru-RU"/>
      <w14:ligatures w14:val="none"/>
    </w:rPr>
  </w:style>
  <w:style w:type="numbering" w:customStyle="1" w:styleId="14">
    <w:name w:val="Нет списка1"/>
    <w:next w:val="a5"/>
    <w:uiPriority w:val="99"/>
    <w:semiHidden/>
    <w:unhideWhenUsed/>
    <w:rsid w:val="000A329A"/>
  </w:style>
  <w:style w:type="table" w:customStyle="1" w:styleId="15">
    <w:name w:val="Сетка таблицы1"/>
    <w:basedOn w:val="a4"/>
    <w:next w:val="ae"/>
    <w:uiPriority w:val="39"/>
    <w:rsid w:val="000A329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 Spacing"/>
    <w:uiPriority w:val="1"/>
    <w:qFormat/>
    <w:rsid w:val="000A329A"/>
    <w:pPr>
      <w:spacing w:after="0" w:line="240" w:lineRule="auto"/>
    </w:pPr>
    <w:rPr>
      <w:rFonts w:ascii="Calibri" w:eastAsia="Calibri" w:hAnsi="Calibri" w:cs="Times New Roman"/>
      <w:kern w:val="0"/>
      <w14:ligatures w14:val="none"/>
    </w:rPr>
  </w:style>
  <w:style w:type="paragraph" w:customStyle="1" w:styleId="FR1">
    <w:name w:val="FR1"/>
    <w:rsid w:val="000A329A"/>
    <w:pPr>
      <w:widowControl w:val="0"/>
      <w:snapToGrid w:val="0"/>
      <w:spacing w:after="0" w:line="240" w:lineRule="auto"/>
      <w:ind w:left="200"/>
      <w:jc w:val="center"/>
    </w:pPr>
    <w:rPr>
      <w:rFonts w:ascii="Times New Roman" w:eastAsia="Times New Roman" w:hAnsi="Times New Roman" w:cs="Times New Roman"/>
      <w:kern w:val="0"/>
      <w:sz w:val="28"/>
      <w:szCs w:val="20"/>
      <w:lang w:eastAsia="ru-RU"/>
      <w14:ligatures w14:val="none"/>
    </w:rPr>
  </w:style>
  <w:style w:type="paragraph" w:customStyle="1" w:styleId="35">
    <w:name w:val="Знак Знак Знак Знак Знак Знак Знак Знак Знак Знак Знак Знак35"/>
    <w:basedOn w:val="a2"/>
    <w:rsid w:val="0076057C"/>
    <w:pPr>
      <w:tabs>
        <w:tab w:val="num" w:pos="360"/>
      </w:tabs>
      <w:spacing w:after="160" w:line="240" w:lineRule="exact"/>
    </w:pPr>
    <w:rPr>
      <w:rFonts w:ascii="Verdana" w:hAnsi="Verdana" w:cs="Verdana"/>
      <w:sz w:val="20"/>
      <w:szCs w:val="20"/>
      <w:lang w:val="en-US" w:eastAsia="en-US"/>
    </w:rPr>
  </w:style>
  <w:style w:type="paragraph" w:customStyle="1" w:styleId="34">
    <w:name w:val="Знак Знак Знак Знак Знак Знак Знак Знак Знак Знак Знак Знак34"/>
    <w:basedOn w:val="a2"/>
    <w:rsid w:val="003817CA"/>
    <w:pPr>
      <w:tabs>
        <w:tab w:val="num" w:pos="360"/>
      </w:tabs>
      <w:spacing w:after="160" w:line="240" w:lineRule="exact"/>
    </w:pPr>
    <w:rPr>
      <w:rFonts w:ascii="Verdana" w:hAnsi="Verdana" w:cs="Verdana"/>
      <w:sz w:val="20"/>
      <w:szCs w:val="20"/>
      <w:lang w:val="en-US" w:eastAsia="en-US"/>
    </w:rPr>
  </w:style>
  <w:style w:type="character" w:customStyle="1" w:styleId="40">
    <w:name w:val="Заголовок 4 Знак"/>
    <w:basedOn w:val="a3"/>
    <w:link w:val="4"/>
    <w:rsid w:val="004F7358"/>
    <w:rPr>
      <w:rFonts w:ascii="Times New Roman" w:eastAsia="Times New Roman" w:hAnsi="Times New Roman" w:cs="Times New Roman"/>
      <w:b/>
      <w:kern w:val="0"/>
      <w:sz w:val="36"/>
      <w:szCs w:val="20"/>
      <w:lang w:val="en-GB" w:eastAsia="x-none"/>
      <w14:ligatures w14:val="none"/>
    </w:rPr>
  </w:style>
  <w:style w:type="paragraph" w:customStyle="1" w:styleId="33">
    <w:name w:val="Знак Знак Знак Знак Знак Знак Знак Знак Знак Знак Знак Знак33"/>
    <w:basedOn w:val="a2"/>
    <w:rsid w:val="00DE5ECF"/>
    <w:pPr>
      <w:tabs>
        <w:tab w:val="num" w:pos="360"/>
      </w:tabs>
      <w:spacing w:after="160" w:line="240" w:lineRule="exact"/>
    </w:pPr>
    <w:rPr>
      <w:rFonts w:ascii="Verdana" w:hAnsi="Verdana" w:cs="Verdana"/>
      <w:sz w:val="20"/>
      <w:szCs w:val="20"/>
      <w:lang w:val="en-US" w:eastAsia="en-US"/>
    </w:rPr>
  </w:style>
  <w:style w:type="paragraph" w:customStyle="1" w:styleId="32">
    <w:name w:val="Знак Знак Знак Знак Знак Знак Знак Знак Знак Знак Знак Знак32"/>
    <w:basedOn w:val="a2"/>
    <w:rsid w:val="00EF10BC"/>
    <w:pPr>
      <w:tabs>
        <w:tab w:val="num" w:pos="360"/>
      </w:tabs>
      <w:spacing w:after="160" w:line="240" w:lineRule="exact"/>
    </w:pPr>
    <w:rPr>
      <w:rFonts w:ascii="Verdana" w:hAnsi="Verdana" w:cs="Verdana"/>
      <w:sz w:val="20"/>
      <w:szCs w:val="20"/>
      <w:lang w:val="en-US" w:eastAsia="en-US"/>
    </w:rPr>
  </w:style>
  <w:style w:type="paragraph" w:customStyle="1" w:styleId="31">
    <w:name w:val="Знак Знак Знак Знак Знак Знак Знак Знак Знак Знак Знак Знак31"/>
    <w:basedOn w:val="a2"/>
    <w:rsid w:val="00463B69"/>
    <w:pPr>
      <w:tabs>
        <w:tab w:val="num" w:pos="360"/>
      </w:tabs>
      <w:spacing w:after="160" w:line="240" w:lineRule="exact"/>
    </w:pPr>
    <w:rPr>
      <w:rFonts w:ascii="Verdana" w:hAnsi="Verdana" w:cs="Verdana"/>
      <w:sz w:val="20"/>
      <w:szCs w:val="20"/>
      <w:lang w:val="en-US" w:eastAsia="en-US"/>
    </w:rPr>
  </w:style>
  <w:style w:type="paragraph" w:customStyle="1" w:styleId="300">
    <w:name w:val="Знак Знак Знак Знак Знак Знак Знак Знак Знак Знак Знак Знак30"/>
    <w:basedOn w:val="a2"/>
    <w:rsid w:val="00385589"/>
    <w:pPr>
      <w:tabs>
        <w:tab w:val="num" w:pos="360"/>
      </w:tabs>
      <w:spacing w:after="160" w:line="240" w:lineRule="exact"/>
    </w:pPr>
    <w:rPr>
      <w:rFonts w:ascii="Verdana" w:hAnsi="Verdana" w:cs="Verdana"/>
      <w:sz w:val="20"/>
      <w:szCs w:val="20"/>
      <w:lang w:val="en-US" w:eastAsia="en-US"/>
    </w:rPr>
  </w:style>
  <w:style w:type="paragraph" w:customStyle="1" w:styleId="29">
    <w:name w:val="Знак Знак Знак Знак Знак Знак Знак Знак Знак Знак Знак Знак29"/>
    <w:basedOn w:val="a2"/>
    <w:rsid w:val="00B36E76"/>
    <w:pPr>
      <w:tabs>
        <w:tab w:val="num" w:pos="360"/>
      </w:tabs>
      <w:spacing w:after="160" w:line="240" w:lineRule="exact"/>
    </w:pPr>
    <w:rPr>
      <w:rFonts w:ascii="Verdana" w:hAnsi="Verdana" w:cs="Verdana"/>
      <w:sz w:val="20"/>
      <w:szCs w:val="20"/>
      <w:lang w:val="en-US" w:eastAsia="en-US"/>
    </w:rPr>
  </w:style>
  <w:style w:type="paragraph" w:customStyle="1" w:styleId="28">
    <w:name w:val="Знак Знак Знак Знак Знак Знак Знак Знак Знак Знак Знак Знак28"/>
    <w:basedOn w:val="a2"/>
    <w:rsid w:val="009A191E"/>
    <w:pPr>
      <w:tabs>
        <w:tab w:val="num" w:pos="360"/>
      </w:tabs>
      <w:spacing w:after="160" w:line="240" w:lineRule="exact"/>
    </w:pPr>
    <w:rPr>
      <w:rFonts w:ascii="Verdana" w:hAnsi="Verdana" w:cs="Verdana"/>
      <w:sz w:val="20"/>
      <w:szCs w:val="20"/>
      <w:lang w:val="en-US" w:eastAsia="en-US"/>
    </w:rPr>
  </w:style>
  <w:style w:type="paragraph" w:customStyle="1" w:styleId="27">
    <w:name w:val="Знак Знак Знак Знак Знак Знак Знак Знак Знак Знак Знак Знак27"/>
    <w:basedOn w:val="a2"/>
    <w:rsid w:val="003F6BF5"/>
    <w:pPr>
      <w:tabs>
        <w:tab w:val="num" w:pos="360"/>
      </w:tabs>
      <w:spacing w:after="160" w:line="240" w:lineRule="exact"/>
    </w:pPr>
    <w:rPr>
      <w:rFonts w:ascii="Verdana" w:hAnsi="Verdana" w:cs="Verdana"/>
      <w:sz w:val="20"/>
      <w:szCs w:val="20"/>
      <w:lang w:val="en-US" w:eastAsia="en-US"/>
    </w:rPr>
  </w:style>
  <w:style w:type="paragraph" w:customStyle="1" w:styleId="26">
    <w:name w:val="Знак Знак Знак Знак Знак Знак Знак Знак Знак Знак Знак Знак26"/>
    <w:basedOn w:val="a2"/>
    <w:rsid w:val="007C4DC5"/>
    <w:pPr>
      <w:tabs>
        <w:tab w:val="num" w:pos="360"/>
      </w:tabs>
      <w:spacing w:after="160" w:line="240" w:lineRule="exact"/>
    </w:pPr>
    <w:rPr>
      <w:rFonts w:ascii="Verdana" w:hAnsi="Verdana" w:cs="Verdana"/>
      <w:sz w:val="20"/>
      <w:szCs w:val="20"/>
      <w:lang w:val="en-US" w:eastAsia="en-US"/>
    </w:rPr>
  </w:style>
  <w:style w:type="paragraph" w:customStyle="1" w:styleId="25">
    <w:name w:val="Знак Знак Знак Знак Знак Знак Знак Знак Знак Знак Знак Знак25"/>
    <w:basedOn w:val="a2"/>
    <w:rsid w:val="00457947"/>
    <w:pPr>
      <w:tabs>
        <w:tab w:val="num" w:pos="360"/>
      </w:tabs>
      <w:spacing w:after="160" w:line="240" w:lineRule="exact"/>
    </w:pPr>
    <w:rPr>
      <w:rFonts w:ascii="Verdana" w:hAnsi="Verdana" w:cs="Verdana"/>
      <w:sz w:val="20"/>
      <w:szCs w:val="20"/>
      <w:lang w:val="en-US" w:eastAsia="en-US"/>
    </w:rPr>
  </w:style>
  <w:style w:type="paragraph" w:customStyle="1" w:styleId="24">
    <w:name w:val="Знак Знак Знак Знак Знак Знак Знак Знак Знак Знак Знак Знак24"/>
    <w:basedOn w:val="a2"/>
    <w:rsid w:val="00CD4CE7"/>
    <w:pPr>
      <w:tabs>
        <w:tab w:val="num" w:pos="360"/>
      </w:tabs>
      <w:spacing w:after="160" w:line="240" w:lineRule="exact"/>
    </w:pPr>
    <w:rPr>
      <w:rFonts w:ascii="Verdana" w:hAnsi="Verdana" w:cs="Verdana"/>
      <w:sz w:val="20"/>
      <w:szCs w:val="20"/>
      <w:lang w:val="en-US" w:eastAsia="en-US"/>
    </w:rPr>
  </w:style>
  <w:style w:type="paragraph" w:customStyle="1" w:styleId="230">
    <w:name w:val="Знак Знак Знак Знак Знак Знак Знак Знак Знак Знак Знак Знак23"/>
    <w:basedOn w:val="a2"/>
    <w:rsid w:val="008F7869"/>
    <w:pPr>
      <w:tabs>
        <w:tab w:val="num" w:pos="360"/>
      </w:tabs>
      <w:spacing w:after="160" w:line="240" w:lineRule="exact"/>
    </w:pPr>
    <w:rPr>
      <w:rFonts w:ascii="Verdana" w:hAnsi="Verdana" w:cs="Verdana"/>
      <w:sz w:val="20"/>
      <w:szCs w:val="20"/>
      <w:lang w:val="en-US" w:eastAsia="en-US"/>
    </w:rPr>
  </w:style>
  <w:style w:type="character" w:customStyle="1" w:styleId="10">
    <w:name w:val="Заголовок 1 Знак"/>
    <w:basedOn w:val="a3"/>
    <w:link w:val="1"/>
    <w:rsid w:val="00483B9D"/>
    <w:rPr>
      <w:rFonts w:ascii="Times New Roman" w:eastAsia="Times New Roman" w:hAnsi="Times New Roman" w:cs="Times New Roman"/>
      <w:b/>
      <w:kern w:val="0"/>
      <w:sz w:val="24"/>
      <w:szCs w:val="20"/>
      <w:lang w:val="x-none" w:eastAsia="x-none"/>
      <w14:ligatures w14:val="none"/>
    </w:rPr>
  </w:style>
  <w:style w:type="character" w:customStyle="1" w:styleId="21">
    <w:name w:val="Заголовок 2 Знак"/>
    <w:basedOn w:val="a3"/>
    <w:link w:val="20"/>
    <w:rsid w:val="00483B9D"/>
    <w:rPr>
      <w:rFonts w:ascii="Times New Roman" w:eastAsia="Times New Roman" w:hAnsi="Times New Roman" w:cs="Times New Roman"/>
      <w:b/>
      <w:kern w:val="0"/>
      <w:sz w:val="28"/>
      <w:szCs w:val="20"/>
      <w:lang w:eastAsia="ru-RU"/>
      <w14:ligatures w14:val="none"/>
    </w:rPr>
  </w:style>
  <w:style w:type="character" w:customStyle="1" w:styleId="30">
    <w:name w:val="Заголовок 3 Знак"/>
    <w:basedOn w:val="a3"/>
    <w:link w:val="3"/>
    <w:rsid w:val="00483B9D"/>
    <w:rPr>
      <w:rFonts w:ascii="Times New Roman" w:eastAsia="font1269" w:hAnsi="Times New Roman" w:cs="Times New Roman"/>
      <w:b/>
      <w:kern w:val="0"/>
      <w:sz w:val="26"/>
      <w:szCs w:val="20"/>
      <w:lang w:eastAsia="ru-RU"/>
      <w14:ligatures w14:val="none"/>
    </w:rPr>
  </w:style>
  <w:style w:type="character" w:customStyle="1" w:styleId="50">
    <w:name w:val="Заголовок 5 Знак"/>
    <w:basedOn w:val="a3"/>
    <w:link w:val="5"/>
    <w:uiPriority w:val="9"/>
    <w:rsid w:val="00483B9D"/>
    <w:rPr>
      <w:rFonts w:ascii="Times New Roman" w:eastAsia="Times New Roman" w:hAnsi="Times New Roman" w:cs="Times New Roman"/>
      <w:b/>
      <w:kern w:val="0"/>
      <w:sz w:val="28"/>
      <w:szCs w:val="20"/>
      <w:lang w:val="en-GB" w:eastAsia="x-none"/>
      <w14:ligatures w14:val="none"/>
    </w:rPr>
  </w:style>
  <w:style w:type="character" w:customStyle="1" w:styleId="60">
    <w:name w:val="Заголовок 6 Знак"/>
    <w:basedOn w:val="a3"/>
    <w:link w:val="6"/>
    <w:uiPriority w:val="9"/>
    <w:rsid w:val="00483B9D"/>
    <w:rPr>
      <w:rFonts w:ascii="Calibri" w:eastAsia="Times New Roman" w:hAnsi="Calibri" w:cs="Times New Roman"/>
      <w:b/>
      <w:kern w:val="0"/>
      <w:sz w:val="20"/>
      <w:szCs w:val="20"/>
      <w:lang w:val="x-none" w:eastAsia="ru-RU"/>
      <w14:ligatures w14:val="none"/>
    </w:rPr>
  </w:style>
  <w:style w:type="character" w:customStyle="1" w:styleId="70">
    <w:name w:val="Заголовок 7 Знак"/>
    <w:basedOn w:val="a3"/>
    <w:link w:val="7"/>
    <w:uiPriority w:val="9"/>
    <w:rsid w:val="00483B9D"/>
    <w:rPr>
      <w:rFonts w:ascii="Times New Roman" w:eastAsia="Times New Roman" w:hAnsi="Times New Roman" w:cs="Times New Roman"/>
      <w:b/>
      <w:kern w:val="0"/>
      <w:sz w:val="28"/>
      <w:szCs w:val="20"/>
      <w:lang w:val="x-none" w:eastAsia="ru-RU"/>
      <w14:ligatures w14:val="none"/>
    </w:rPr>
  </w:style>
  <w:style w:type="character" w:customStyle="1" w:styleId="80">
    <w:name w:val="Заголовок 8 Знак"/>
    <w:basedOn w:val="a3"/>
    <w:link w:val="8"/>
    <w:uiPriority w:val="9"/>
    <w:rsid w:val="00483B9D"/>
    <w:rPr>
      <w:rFonts w:ascii="Times New Roman" w:eastAsia="Times New Roman" w:hAnsi="Times New Roman" w:cs="Times New Roman"/>
      <w:kern w:val="0"/>
      <w:sz w:val="28"/>
      <w:szCs w:val="20"/>
      <w:lang w:val="x-none" w:eastAsia="ru-RU"/>
      <w14:ligatures w14:val="none"/>
    </w:rPr>
  </w:style>
  <w:style w:type="character" w:customStyle="1" w:styleId="90">
    <w:name w:val="Заголовок 9 Знак"/>
    <w:basedOn w:val="a3"/>
    <w:link w:val="9"/>
    <w:uiPriority w:val="9"/>
    <w:rsid w:val="00483B9D"/>
    <w:rPr>
      <w:rFonts w:ascii="Times New Roman" w:eastAsia="Times New Roman" w:hAnsi="Times New Roman" w:cs="Times New Roman"/>
      <w:b/>
      <w:kern w:val="0"/>
      <w:sz w:val="28"/>
      <w:szCs w:val="20"/>
      <w:lang w:val="x-none" w:eastAsia="ru-RU"/>
      <w14:ligatures w14:val="none"/>
    </w:rPr>
  </w:style>
  <w:style w:type="character" w:styleId="af4">
    <w:name w:val="page number"/>
    <w:basedOn w:val="a3"/>
    <w:rsid w:val="00483B9D"/>
  </w:style>
  <w:style w:type="paragraph" w:styleId="af5">
    <w:name w:val="Body Text Indent"/>
    <w:basedOn w:val="a2"/>
    <w:link w:val="af6"/>
    <w:unhideWhenUsed/>
    <w:rsid w:val="00483B9D"/>
    <w:pPr>
      <w:spacing w:after="120"/>
      <w:ind w:left="283"/>
    </w:pPr>
  </w:style>
  <w:style w:type="character" w:customStyle="1" w:styleId="af6">
    <w:name w:val="Основной текст с отступом Знак"/>
    <w:basedOn w:val="a3"/>
    <w:link w:val="af5"/>
    <w:rsid w:val="00483B9D"/>
    <w:rPr>
      <w:rFonts w:ascii="Times New Roman" w:eastAsia="Times New Roman" w:hAnsi="Times New Roman" w:cs="Times New Roman"/>
      <w:kern w:val="0"/>
      <w:sz w:val="24"/>
      <w:szCs w:val="24"/>
      <w:lang w:eastAsia="ru-RU"/>
      <w14:ligatures w14:val="none"/>
    </w:rPr>
  </w:style>
  <w:style w:type="paragraph" w:customStyle="1" w:styleId="af7">
    <w:name w:val="Название"/>
    <w:basedOn w:val="a2"/>
    <w:qFormat/>
    <w:rsid w:val="00483B9D"/>
    <w:pPr>
      <w:jc w:val="center"/>
    </w:pPr>
    <w:rPr>
      <w:b/>
      <w:bCs/>
      <w:sz w:val="28"/>
    </w:rPr>
  </w:style>
  <w:style w:type="paragraph" w:styleId="af8">
    <w:name w:val="Subtitle"/>
    <w:basedOn w:val="a2"/>
    <w:link w:val="af9"/>
    <w:qFormat/>
    <w:rsid w:val="00483B9D"/>
    <w:pPr>
      <w:jc w:val="center"/>
    </w:pPr>
    <w:rPr>
      <w:sz w:val="28"/>
      <w:lang w:val="x-none" w:eastAsia="x-none"/>
    </w:rPr>
  </w:style>
  <w:style w:type="character" w:customStyle="1" w:styleId="af9">
    <w:name w:val="Подзаголовок Знак"/>
    <w:basedOn w:val="a3"/>
    <w:link w:val="af8"/>
    <w:rsid w:val="00483B9D"/>
    <w:rPr>
      <w:rFonts w:ascii="Times New Roman" w:eastAsia="Times New Roman" w:hAnsi="Times New Roman" w:cs="Times New Roman"/>
      <w:kern w:val="0"/>
      <w:sz w:val="28"/>
      <w:szCs w:val="24"/>
      <w:lang w:val="x-none" w:eastAsia="x-none"/>
      <w14:ligatures w14:val="none"/>
    </w:rPr>
  </w:style>
  <w:style w:type="table" w:customStyle="1" w:styleId="2a">
    <w:name w:val="Сетка таблицы2"/>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a">
    <w:name w:val="Body Text Indent 3"/>
    <w:basedOn w:val="a2"/>
    <w:link w:val="3b"/>
    <w:rsid w:val="00483B9D"/>
    <w:pPr>
      <w:spacing w:after="120"/>
      <w:ind w:left="283"/>
    </w:pPr>
    <w:rPr>
      <w:sz w:val="16"/>
      <w:szCs w:val="16"/>
      <w:lang w:val="x-none" w:eastAsia="x-none"/>
    </w:rPr>
  </w:style>
  <w:style w:type="character" w:customStyle="1" w:styleId="3b">
    <w:name w:val="Основной текст с отступом 3 Знак"/>
    <w:basedOn w:val="a3"/>
    <w:link w:val="3a"/>
    <w:rsid w:val="00483B9D"/>
    <w:rPr>
      <w:rFonts w:ascii="Times New Roman" w:eastAsia="Times New Roman" w:hAnsi="Times New Roman" w:cs="Times New Roman"/>
      <w:kern w:val="0"/>
      <w:sz w:val="16"/>
      <w:szCs w:val="16"/>
      <w:lang w:val="x-none" w:eastAsia="x-none"/>
      <w14:ligatures w14:val="none"/>
    </w:rPr>
  </w:style>
  <w:style w:type="paragraph" w:styleId="afa">
    <w:name w:val="Balloon Text"/>
    <w:basedOn w:val="a2"/>
    <w:link w:val="afb"/>
    <w:uiPriority w:val="99"/>
    <w:rsid w:val="00483B9D"/>
    <w:rPr>
      <w:rFonts w:ascii="Tahoma" w:hAnsi="Tahoma"/>
      <w:sz w:val="16"/>
      <w:szCs w:val="16"/>
      <w:lang w:val="x-none" w:eastAsia="x-none"/>
    </w:rPr>
  </w:style>
  <w:style w:type="character" w:customStyle="1" w:styleId="afb">
    <w:name w:val="Текст выноски Знак"/>
    <w:basedOn w:val="a3"/>
    <w:link w:val="afa"/>
    <w:uiPriority w:val="99"/>
    <w:rsid w:val="00483B9D"/>
    <w:rPr>
      <w:rFonts w:ascii="Tahoma" w:eastAsia="Times New Roman" w:hAnsi="Tahoma" w:cs="Times New Roman"/>
      <w:kern w:val="0"/>
      <w:sz w:val="16"/>
      <w:szCs w:val="16"/>
      <w:lang w:val="x-none" w:eastAsia="x-none"/>
      <w14:ligatures w14:val="none"/>
    </w:rPr>
  </w:style>
  <w:style w:type="paragraph" w:styleId="3c">
    <w:name w:val="Body Text 3"/>
    <w:basedOn w:val="a2"/>
    <w:link w:val="3d"/>
    <w:rsid w:val="00483B9D"/>
    <w:pPr>
      <w:spacing w:after="120"/>
    </w:pPr>
    <w:rPr>
      <w:sz w:val="16"/>
      <w:szCs w:val="16"/>
    </w:rPr>
  </w:style>
  <w:style w:type="character" w:customStyle="1" w:styleId="3d">
    <w:name w:val="Основной текст 3 Знак"/>
    <w:basedOn w:val="a3"/>
    <w:link w:val="3c"/>
    <w:rsid w:val="00483B9D"/>
    <w:rPr>
      <w:rFonts w:ascii="Times New Roman" w:eastAsia="Times New Roman" w:hAnsi="Times New Roman" w:cs="Times New Roman"/>
      <w:kern w:val="0"/>
      <w:sz w:val="16"/>
      <w:szCs w:val="16"/>
      <w:lang w:eastAsia="ru-RU"/>
      <w14:ligatures w14:val="none"/>
    </w:rPr>
  </w:style>
  <w:style w:type="character" w:styleId="afc">
    <w:name w:val="Unresolved Mention"/>
    <w:unhideWhenUsed/>
    <w:rsid w:val="00483B9D"/>
    <w:rPr>
      <w:color w:val="605E5C"/>
      <w:shd w:val="clear" w:color="auto" w:fill="E1DFDD"/>
    </w:rPr>
  </w:style>
  <w:style w:type="character" w:styleId="afd">
    <w:name w:val="FollowedHyperlink"/>
    <w:uiPriority w:val="99"/>
    <w:unhideWhenUsed/>
    <w:rsid w:val="00483B9D"/>
    <w:rPr>
      <w:color w:val="800080"/>
      <w:u w:val="single"/>
    </w:rPr>
  </w:style>
  <w:style w:type="paragraph" w:customStyle="1" w:styleId="310">
    <w:name w:val="Основной текст с отступом 31"/>
    <w:basedOn w:val="a2"/>
    <w:rsid w:val="00483B9D"/>
    <w:pPr>
      <w:spacing w:line="360" w:lineRule="auto"/>
      <w:ind w:firstLine="709"/>
      <w:jc w:val="both"/>
    </w:pPr>
    <w:rPr>
      <w:sz w:val="28"/>
      <w:szCs w:val="20"/>
    </w:rPr>
  </w:style>
  <w:style w:type="character" w:styleId="afe">
    <w:name w:val="annotation reference"/>
    <w:basedOn w:val="a3"/>
    <w:rsid w:val="00483B9D"/>
    <w:rPr>
      <w:sz w:val="16"/>
      <w:szCs w:val="16"/>
    </w:rPr>
  </w:style>
  <w:style w:type="paragraph" w:styleId="aff">
    <w:name w:val="annotation text"/>
    <w:basedOn w:val="a2"/>
    <w:link w:val="aff0"/>
    <w:rsid w:val="00483B9D"/>
    <w:rPr>
      <w:sz w:val="20"/>
      <w:szCs w:val="20"/>
    </w:rPr>
  </w:style>
  <w:style w:type="character" w:customStyle="1" w:styleId="aff0">
    <w:name w:val="Текст примечания Знак"/>
    <w:basedOn w:val="a3"/>
    <w:link w:val="aff"/>
    <w:rsid w:val="00483B9D"/>
    <w:rPr>
      <w:rFonts w:ascii="Times New Roman" w:eastAsia="Times New Roman" w:hAnsi="Times New Roman" w:cs="Times New Roman"/>
      <w:kern w:val="0"/>
      <w:sz w:val="20"/>
      <w:szCs w:val="20"/>
      <w:lang w:eastAsia="ru-RU"/>
      <w14:ligatures w14:val="none"/>
    </w:rPr>
  </w:style>
  <w:style w:type="paragraph" w:styleId="aff1">
    <w:name w:val="annotation subject"/>
    <w:basedOn w:val="aff"/>
    <w:next w:val="aff"/>
    <w:link w:val="aff2"/>
    <w:rsid w:val="00483B9D"/>
    <w:rPr>
      <w:b/>
      <w:bCs/>
    </w:rPr>
  </w:style>
  <w:style w:type="character" w:customStyle="1" w:styleId="aff2">
    <w:name w:val="Тема примечания Знак"/>
    <w:basedOn w:val="aff0"/>
    <w:link w:val="aff1"/>
    <w:rsid w:val="00483B9D"/>
    <w:rPr>
      <w:rFonts w:ascii="Times New Roman" w:eastAsia="Times New Roman" w:hAnsi="Times New Roman" w:cs="Times New Roman"/>
      <w:b/>
      <w:bCs/>
      <w:kern w:val="0"/>
      <w:sz w:val="20"/>
      <w:szCs w:val="20"/>
      <w:lang w:eastAsia="ru-RU"/>
      <w14:ligatures w14:val="none"/>
    </w:rPr>
  </w:style>
  <w:style w:type="table" w:customStyle="1" w:styleId="3e">
    <w:name w:val="Сетка таблицы3"/>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b">
    <w:name w:val="Нет списка2"/>
    <w:next w:val="a5"/>
    <w:uiPriority w:val="99"/>
    <w:semiHidden/>
    <w:unhideWhenUsed/>
    <w:rsid w:val="00483B9D"/>
  </w:style>
  <w:style w:type="table" w:customStyle="1" w:styleId="41">
    <w:name w:val="Сетка таблицы4"/>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Название1"/>
    <w:basedOn w:val="a2"/>
    <w:qFormat/>
    <w:rsid w:val="00483B9D"/>
    <w:pPr>
      <w:jc w:val="center"/>
    </w:pPr>
    <w:rPr>
      <w:b/>
      <w:bCs/>
      <w:sz w:val="28"/>
    </w:rPr>
  </w:style>
  <w:style w:type="table" w:customStyle="1" w:styleId="51">
    <w:name w:val="Сетка таблицы5"/>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7">
    <w:name w:val="Неразрешенное упоминание1"/>
    <w:uiPriority w:val="99"/>
    <w:semiHidden/>
    <w:unhideWhenUsed/>
    <w:rsid w:val="00483B9D"/>
    <w:rPr>
      <w:color w:val="605E5C"/>
      <w:shd w:val="clear" w:color="auto" w:fill="E1DFDD"/>
    </w:rPr>
  </w:style>
  <w:style w:type="table" w:customStyle="1" w:styleId="61">
    <w:name w:val="Сетка таблицы6"/>
    <w:basedOn w:val="a4"/>
    <w:next w:val="ae"/>
    <w:uiPriority w:val="39"/>
    <w:rsid w:val="00483B9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Обычный1"/>
    <w:rsid w:val="00483B9D"/>
    <w:pPr>
      <w:spacing w:after="0" w:line="240" w:lineRule="auto"/>
    </w:pPr>
    <w:rPr>
      <w:rFonts w:ascii="Times New Roman" w:eastAsia="Times New Roman" w:hAnsi="Times New Roman" w:cs="Times New Roman"/>
      <w:snapToGrid w:val="0"/>
      <w:kern w:val="0"/>
      <w:sz w:val="24"/>
      <w:szCs w:val="20"/>
      <w:lang w:eastAsia="ru-RU"/>
      <w14:ligatures w14:val="none"/>
    </w:rPr>
  </w:style>
  <w:style w:type="paragraph" w:customStyle="1" w:styleId="210">
    <w:name w:val="Основной текст 21"/>
    <w:basedOn w:val="a2"/>
    <w:rsid w:val="00483B9D"/>
    <w:pPr>
      <w:spacing w:before="120"/>
      <w:ind w:firstLine="567"/>
      <w:jc w:val="both"/>
    </w:pPr>
    <w:rPr>
      <w:rFonts w:ascii="TimesDL" w:hAnsi="TimesDL"/>
      <w:szCs w:val="20"/>
    </w:rPr>
  </w:style>
  <w:style w:type="table" w:customStyle="1" w:styleId="110">
    <w:name w:val="Сетка таблицы11"/>
    <w:basedOn w:val="a4"/>
    <w:next w:val="ae"/>
    <w:uiPriority w:val="59"/>
    <w:rsid w:val="00483B9D"/>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
    <w:name w:val="Сетка таблицы7"/>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caption"/>
    <w:basedOn w:val="a2"/>
    <w:next w:val="a2"/>
    <w:qFormat/>
    <w:rsid w:val="00483B9D"/>
    <w:rPr>
      <w:b/>
      <w:bCs/>
      <w:sz w:val="20"/>
      <w:szCs w:val="20"/>
    </w:rPr>
  </w:style>
  <w:style w:type="paragraph" w:customStyle="1" w:styleId="ConsPlusNonformat">
    <w:name w:val="ConsPlusNonformat"/>
    <w:rsid w:val="00483B9D"/>
    <w:pPr>
      <w:widowControl w:val="0"/>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paragraph" w:customStyle="1" w:styleId="ConsPlusCell">
    <w:name w:val="ConsPlusCell"/>
    <w:rsid w:val="00483B9D"/>
    <w:pPr>
      <w:widowControl w:val="0"/>
      <w:autoSpaceDE w:val="0"/>
      <w:autoSpaceDN w:val="0"/>
      <w:adjustRightInd w:val="0"/>
      <w:spacing w:after="0" w:line="240" w:lineRule="auto"/>
    </w:pPr>
    <w:rPr>
      <w:rFonts w:ascii="Arial" w:eastAsia="Times New Roman" w:hAnsi="Arial" w:cs="Arial"/>
      <w:kern w:val="0"/>
      <w:sz w:val="20"/>
      <w:szCs w:val="20"/>
      <w:lang w:eastAsia="ru-RU"/>
      <w14:ligatures w14:val="none"/>
    </w:rPr>
  </w:style>
  <w:style w:type="character" w:customStyle="1" w:styleId="150">
    <w:name w:val="Основной текст (15)_"/>
    <w:link w:val="151"/>
    <w:rsid w:val="00483B9D"/>
    <w:rPr>
      <w:spacing w:val="5"/>
      <w:sz w:val="21"/>
      <w:szCs w:val="21"/>
      <w:shd w:val="clear" w:color="auto" w:fill="FFFFFF"/>
    </w:rPr>
  </w:style>
  <w:style w:type="paragraph" w:customStyle="1" w:styleId="151">
    <w:name w:val="Основной текст (15)"/>
    <w:basedOn w:val="a2"/>
    <w:link w:val="150"/>
    <w:rsid w:val="00483B9D"/>
    <w:pPr>
      <w:widowControl w:val="0"/>
      <w:shd w:val="clear" w:color="auto" w:fill="FFFFFF"/>
      <w:spacing w:line="0" w:lineRule="atLeast"/>
    </w:pPr>
    <w:rPr>
      <w:rFonts w:asciiTheme="minorHAnsi" w:eastAsiaTheme="minorHAnsi" w:hAnsiTheme="minorHAnsi" w:cstheme="minorBidi"/>
      <w:spacing w:val="5"/>
      <w:kern w:val="2"/>
      <w:sz w:val="21"/>
      <w:szCs w:val="21"/>
      <w:lang w:eastAsia="en-US"/>
      <w14:ligatures w14:val="standardContextual"/>
    </w:rPr>
  </w:style>
  <w:style w:type="character" w:customStyle="1" w:styleId="152pt">
    <w:name w:val="Основной текст (15) + Интервал 2 pt"/>
    <w:rsid w:val="00483B9D"/>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f">
    <w:name w:val="Заголовок №3_"/>
    <w:link w:val="3f0"/>
    <w:rsid w:val="00483B9D"/>
    <w:rPr>
      <w:b/>
      <w:bCs/>
      <w:spacing w:val="4"/>
      <w:sz w:val="21"/>
      <w:szCs w:val="21"/>
      <w:shd w:val="clear" w:color="auto" w:fill="FFFFFF"/>
    </w:rPr>
  </w:style>
  <w:style w:type="paragraph" w:customStyle="1" w:styleId="3f0">
    <w:name w:val="Заголовок №3"/>
    <w:basedOn w:val="a2"/>
    <w:link w:val="3f"/>
    <w:rsid w:val="00483B9D"/>
    <w:pPr>
      <w:widowControl w:val="0"/>
      <w:shd w:val="clear" w:color="auto" w:fill="FFFFFF"/>
      <w:spacing w:line="274" w:lineRule="exact"/>
      <w:outlineLvl w:val="2"/>
    </w:pPr>
    <w:rPr>
      <w:rFonts w:asciiTheme="minorHAnsi" w:eastAsiaTheme="minorHAnsi" w:hAnsiTheme="minorHAnsi" w:cstheme="minorBidi"/>
      <w:b/>
      <w:bCs/>
      <w:spacing w:val="4"/>
      <w:kern w:val="2"/>
      <w:sz w:val="21"/>
      <w:szCs w:val="21"/>
      <w:lang w:eastAsia="en-US"/>
      <w14:ligatures w14:val="standardContextual"/>
    </w:rPr>
  </w:style>
  <w:style w:type="character" w:customStyle="1" w:styleId="1595pt1pt">
    <w:name w:val="Основной текст (15) + 9;5 pt;Интервал 1 pt"/>
    <w:rsid w:val="00483B9D"/>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483B9D"/>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4">
    <w:name w:val="Знак Знак Знак Знак Знак Знак Знак Знак Знак Знак Знак Знак Знак"/>
    <w:basedOn w:val="a2"/>
    <w:rsid w:val="00483B9D"/>
    <w:pPr>
      <w:spacing w:before="100" w:beforeAutospacing="1" w:after="100" w:afterAutospacing="1"/>
    </w:pPr>
    <w:rPr>
      <w:rFonts w:ascii="Tahoma" w:hAnsi="Tahoma"/>
      <w:sz w:val="20"/>
      <w:szCs w:val="20"/>
      <w:lang w:val="en-US" w:eastAsia="en-US"/>
    </w:rPr>
  </w:style>
  <w:style w:type="paragraph" w:styleId="2c">
    <w:name w:val="Body Text 2"/>
    <w:basedOn w:val="a2"/>
    <w:link w:val="2d"/>
    <w:rsid w:val="00483B9D"/>
    <w:pPr>
      <w:jc w:val="center"/>
    </w:pPr>
    <w:rPr>
      <w:b/>
      <w:sz w:val="28"/>
      <w:szCs w:val="20"/>
    </w:rPr>
  </w:style>
  <w:style w:type="character" w:customStyle="1" w:styleId="2d">
    <w:name w:val="Основной текст 2 Знак"/>
    <w:basedOn w:val="a3"/>
    <w:link w:val="2c"/>
    <w:rsid w:val="00483B9D"/>
    <w:rPr>
      <w:rFonts w:ascii="Times New Roman" w:eastAsia="Times New Roman" w:hAnsi="Times New Roman" w:cs="Times New Roman"/>
      <w:b/>
      <w:kern w:val="0"/>
      <w:sz w:val="28"/>
      <w:szCs w:val="20"/>
      <w:lang w:eastAsia="ru-RU"/>
      <w14:ligatures w14:val="none"/>
    </w:rPr>
  </w:style>
  <w:style w:type="paragraph" w:styleId="aff5">
    <w:name w:val="Block Text"/>
    <w:basedOn w:val="a2"/>
    <w:rsid w:val="00483B9D"/>
    <w:pPr>
      <w:widowControl w:val="0"/>
      <w:snapToGrid w:val="0"/>
      <w:spacing w:before="280"/>
      <w:ind w:left="1440" w:right="2000"/>
      <w:jc w:val="center"/>
    </w:pPr>
    <w:rPr>
      <w:sz w:val="20"/>
      <w:szCs w:val="20"/>
    </w:rPr>
  </w:style>
  <w:style w:type="paragraph" w:customStyle="1" w:styleId="Default">
    <w:name w:val="Default"/>
    <w:rsid w:val="00483B9D"/>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ru-RU"/>
      <w14:ligatures w14:val="none"/>
    </w:rPr>
  </w:style>
  <w:style w:type="table" w:customStyle="1" w:styleId="91">
    <w:name w:val="Сетка таблицы9"/>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4"/>
    <w:next w:val="ae"/>
    <w:uiPriority w:val="59"/>
    <w:rsid w:val="00483B9D"/>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Сетка таблицы10"/>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4"/>
    <w:next w:val="ae"/>
    <w:uiPriority w:val="39"/>
    <w:rsid w:val="00483B9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6">
    <w:name w:val="Название Знак"/>
    <w:link w:val="2e"/>
    <w:rsid w:val="00483B9D"/>
    <w:rPr>
      <w:rFonts w:ascii="Calibri" w:eastAsia="Times New Roman" w:hAnsi="Calibri" w:cs="Times New Roman"/>
      <w:b/>
      <w:szCs w:val="20"/>
      <w:lang w:eastAsia="ru-RU"/>
    </w:rPr>
  </w:style>
  <w:style w:type="paragraph" w:styleId="aff7">
    <w:name w:val="List"/>
    <w:basedOn w:val="a2"/>
    <w:rsid w:val="00483B9D"/>
    <w:pPr>
      <w:ind w:left="283" w:hanging="283"/>
    </w:pPr>
  </w:style>
  <w:style w:type="paragraph" w:customStyle="1" w:styleId="18">
    <w:name w:val="Знак1 Знак Знак Знак"/>
    <w:basedOn w:val="a2"/>
    <w:rsid w:val="00483B9D"/>
    <w:rPr>
      <w:rFonts w:ascii="Verdana" w:hAnsi="Verdana" w:cs="Verdana"/>
      <w:sz w:val="20"/>
      <w:szCs w:val="20"/>
      <w:lang w:val="en-US" w:eastAsia="en-US"/>
    </w:rPr>
  </w:style>
  <w:style w:type="paragraph" w:customStyle="1" w:styleId="211">
    <w:name w:val="Знак2 Знак Знак1 Знак"/>
    <w:basedOn w:val="a2"/>
    <w:rsid w:val="00483B9D"/>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8">
    <w:name w:val="Знак Знак Знак Знак"/>
    <w:basedOn w:val="a2"/>
    <w:rsid w:val="00483B9D"/>
    <w:rPr>
      <w:rFonts w:ascii="Verdana" w:hAnsi="Verdana" w:cs="Verdana"/>
      <w:sz w:val="20"/>
      <w:szCs w:val="20"/>
      <w:lang w:val="en-US" w:eastAsia="en-US"/>
    </w:rPr>
  </w:style>
  <w:style w:type="character" w:styleId="aff9">
    <w:name w:val="footnote reference"/>
    <w:rsid w:val="00483B9D"/>
    <w:rPr>
      <w:vertAlign w:val="superscript"/>
    </w:rPr>
  </w:style>
  <w:style w:type="paragraph" w:customStyle="1" w:styleId="19">
    <w:name w:val="Знак Знак Знак Знак1"/>
    <w:basedOn w:val="a2"/>
    <w:rsid w:val="00483B9D"/>
    <w:rPr>
      <w:rFonts w:ascii="Verdana" w:hAnsi="Verdana" w:cs="Verdana"/>
      <w:sz w:val="20"/>
      <w:szCs w:val="20"/>
      <w:lang w:val="en-US" w:eastAsia="en-US"/>
    </w:rPr>
  </w:style>
  <w:style w:type="paragraph" w:customStyle="1" w:styleId="1a">
    <w:name w:val="Абзац списка1"/>
    <w:basedOn w:val="a2"/>
    <w:rsid w:val="00483B9D"/>
    <w:pPr>
      <w:spacing w:after="200" w:line="276" w:lineRule="auto"/>
      <w:ind w:left="720"/>
    </w:pPr>
    <w:rPr>
      <w:rFonts w:ascii="Calibri" w:hAnsi="Calibri"/>
      <w:sz w:val="22"/>
      <w:szCs w:val="22"/>
    </w:rPr>
  </w:style>
  <w:style w:type="paragraph" w:customStyle="1" w:styleId="affa">
    <w:name w:val="Знак"/>
    <w:basedOn w:val="a2"/>
    <w:rsid w:val="00483B9D"/>
    <w:pPr>
      <w:spacing w:after="160" w:line="240" w:lineRule="exact"/>
    </w:pPr>
    <w:rPr>
      <w:rFonts w:ascii="Verdana" w:hAnsi="Verdana" w:cs="Verdana"/>
      <w:sz w:val="20"/>
      <w:szCs w:val="20"/>
      <w:lang w:val="en-US" w:eastAsia="en-US"/>
    </w:rPr>
  </w:style>
  <w:style w:type="paragraph" w:customStyle="1" w:styleId="ConsTitle">
    <w:name w:val="ConsTitle"/>
    <w:rsid w:val="00483B9D"/>
    <w:pPr>
      <w:widowControl w:val="0"/>
      <w:autoSpaceDE w:val="0"/>
      <w:autoSpaceDN w:val="0"/>
      <w:adjustRightInd w:val="0"/>
      <w:spacing w:after="0" w:line="240" w:lineRule="auto"/>
      <w:ind w:right="19772"/>
    </w:pPr>
    <w:rPr>
      <w:rFonts w:ascii="Arial" w:eastAsia="Times New Roman" w:hAnsi="Arial" w:cs="Arial"/>
      <w:b/>
      <w:bCs/>
      <w:kern w:val="0"/>
      <w:sz w:val="20"/>
      <w:szCs w:val="20"/>
      <w:lang w:eastAsia="ru-RU"/>
      <w14:ligatures w14:val="none"/>
    </w:rPr>
  </w:style>
  <w:style w:type="paragraph" w:customStyle="1" w:styleId="111">
    <w:name w:val="Заголовок 11"/>
    <w:basedOn w:val="11"/>
    <w:next w:val="11"/>
    <w:rsid w:val="00483B9D"/>
    <w:pPr>
      <w:keepNext/>
      <w:ind w:firstLine="851"/>
      <w:jc w:val="both"/>
      <w:outlineLvl w:val="0"/>
    </w:pPr>
    <w:rPr>
      <w:b/>
      <w:snapToGrid/>
      <w:sz w:val="28"/>
    </w:rPr>
  </w:style>
  <w:style w:type="character" w:customStyle="1" w:styleId="1b">
    <w:name w:val="Основной шрифт абзаца1"/>
    <w:rsid w:val="00483B9D"/>
  </w:style>
  <w:style w:type="paragraph" w:customStyle="1" w:styleId="212">
    <w:name w:val="Основной текст с отступом 21"/>
    <w:basedOn w:val="11"/>
    <w:rsid w:val="00483B9D"/>
    <w:pPr>
      <w:ind w:firstLine="567"/>
      <w:jc w:val="both"/>
    </w:pPr>
    <w:rPr>
      <w:snapToGrid/>
      <w:sz w:val="28"/>
    </w:rPr>
  </w:style>
  <w:style w:type="paragraph" w:customStyle="1" w:styleId="1c">
    <w:name w:val="Основной текст1"/>
    <w:basedOn w:val="11"/>
    <w:rsid w:val="00483B9D"/>
    <w:pPr>
      <w:jc w:val="both"/>
    </w:pPr>
    <w:rPr>
      <w:snapToGrid/>
      <w:sz w:val="28"/>
    </w:rPr>
  </w:style>
  <w:style w:type="paragraph" w:customStyle="1" w:styleId="1d">
    <w:name w:val="Верхний колонтитул1"/>
    <w:basedOn w:val="11"/>
    <w:rsid w:val="00483B9D"/>
    <w:pPr>
      <w:tabs>
        <w:tab w:val="center" w:pos="4153"/>
        <w:tab w:val="right" w:pos="8306"/>
      </w:tabs>
      <w:ind w:firstLine="720"/>
      <w:jc w:val="both"/>
    </w:pPr>
    <w:rPr>
      <w:snapToGrid/>
      <w:sz w:val="20"/>
    </w:rPr>
  </w:style>
  <w:style w:type="paragraph" w:customStyle="1" w:styleId="1e">
    <w:name w:val="Нижний колонтитул1"/>
    <w:basedOn w:val="11"/>
    <w:rsid w:val="00483B9D"/>
    <w:pPr>
      <w:tabs>
        <w:tab w:val="center" w:pos="4153"/>
        <w:tab w:val="right" w:pos="8306"/>
      </w:tabs>
      <w:ind w:firstLine="720"/>
      <w:jc w:val="both"/>
    </w:pPr>
    <w:rPr>
      <w:snapToGrid/>
      <w:sz w:val="20"/>
    </w:rPr>
  </w:style>
  <w:style w:type="character" w:customStyle="1" w:styleId="Normal">
    <w:name w:val="Normal Знак"/>
    <w:rsid w:val="00483B9D"/>
    <w:rPr>
      <w:noProof w:val="0"/>
      <w:lang w:val="ru-RU" w:eastAsia="ru-RU" w:bidi="ar-SA"/>
    </w:rPr>
  </w:style>
  <w:style w:type="paragraph" w:customStyle="1" w:styleId="ConsNonformat">
    <w:name w:val="ConsNonformat"/>
    <w:rsid w:val="00483B9D"/>
    <w:pPr>
      <w:widowControl w:val="0"/>
      <w:autoSpaceDE w:val="0"/>
      <w:autoSpaceDN w:val="0"/>
      <w:adjustRightInd w:val="0"/>
      <w:spacing w:after="0" w:line="240" w:lineRule="auto"/>
      <w:ind w:right="19772"/>
    </w:pPr>
    <w:rPr>
      <w:rFonts w:ascii="Courier New" w:eastAsia="Times New Roman" w:hAnsi="Courier New" w:cs="Courier New"/>
      <w:kern w:val="0"/>
      <w:sz w:val="28"/>
      <w:szCs w:val="28"/>
      <w:lang w:eastAsia="ru-RU"/>
      <w14:ligatures w14:val="none"/>
    </w:rPr>
  </w:style>
  <w:style w:type="character" w:customStyle="1" w:styleId="affb">
    <w:name w:val="Основной текст_"/>
    <w:link w:val="112"/>
    <w:locked/>
    <w:rsid w:val="00483B9D"/>
    <w:rPr>
      <w:sz w:val="28"/>
      <w:shd w:val="clear" w:color="auto" w:fill="FFFFFF"/>
    </w:rPr>
  </w:style>
  <w:style w:type="paragraph" w:customStyle="1" w:styleId="112">
    <w:name w:val="Основной текст11"/>
    <w:basedOn w:val="a2"/>
    <w:link w:val="affb"/>
    <w:rsid w:val="00483B9D"/>
    <w:pPr>
      <w:shd w:val="clear" w:color="auto" w:fill="FFFFFF"/>
      <w:spacing w:line="240" w:lineRule="atLeast"/>
    </w:pPr>
    <w:rPr>
      <w:rFonts w:asciiTheme="minorHAnsi" w:eastAsiaTheme="minorHAnsi" w:hAnsiTheme="minorHAnsi" w:cstheme="minorBidi"/>
      <w:kern w:val="2"/>
      <w:sz w:val="28"/>
      <w:szCs w:val="22"/>
      <w:lang w:eastAsia="en-US"/>
      <w14:ligatures w14:val="standardContextual"/>
    </w:rPr>
  </w:style>
  <w:style w:type="paragraph" w:customStyle="1" w:styleId="2f">
    <w:name w:val="Обычный2"/>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2f0">
    <w:name w:val="Знак Знак Знак Знак2"/>
    <w:basedOn w:val="a2"/>
    <w:rsid w:val="00483B9D"/>
    <w:rPr>
      <w:rFonts w:ascii="Verdana" w:hAnsi="Verdana" w:cs="Verdana"/>
      <w:sz w:val="20"/>
      <w:szCs w:val="20"/>
      <w:lang w:val="en-US" w:eastAsia="en-US"/>
    </w:rPr>
  </w:style>
  <w:style w:type="paragraph" w:styleId="affc">
    <w:name w:val="footnote text"/>
    <w:basedOn w:val="a2"/>
    <w:link w:val="affd"/>
    <w:rsid w:val="00483B9D"/>
    <w:rPr>
      <w:sz w:val="20"/>
      <w:szCs w:val="20"/>
      <w:lang w:val="x-none"/>
    </w:rPr>
  </w:style>
  <w:style w:type="character" w:customStyle="1" w:styleId="affd">
    <w:name w:val="Текст сноски Знак"/>
    <w:basedOn w:val="a3"/>
    <w:link w:val="affc"/>
    <w:rsid w:val="00483B9D"/>
    <w:rPr>
      <w:rFonts w:ascii="Times New Roman" w:eastAsia="Times New Roman" w:hAnsi="Times New Roman" w:cs="Times New Roman"/>
      <w:kern w:val="0"/>
      <w:sz w:val="20"/>
      <w:szCs w:val="20"/>
      <w:lang w:val="x-none" w:eastAsia="ru-RU"/>
      <w14:ligatures w14:val="none"/>
    </w:rPr>
  </w:style>
  <w:style w:type="paragraph" w:customStyle="1" w:styleId="213">
    <w:name w:val="Обычный21"/>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affe">
    <w:name w:val="Стиль"/>
    <w:rsid w:val="00483B9D"/>
    <w:pPr>
      <w:spacing w:after="0" w:line="240" w:lineRule="auto"/>
      <w:ind w:firstLine="720"/>
      <w:jc w:val="both"/>
    </w:pPr>
    <w:rPr>
      <w:rFonts w:ascii="Arial" w:eastAsia="Times New Roman" w:hAnsi="Arial" w:cs="Times New Roman"/>
      <w:snapToGrid w:val="0"/>
      <w:kern w:val="0"/>
      <w:sz w:val="20"/>
      <w:szCs w:val="20"/>
      <w:lang w:eastAsia="ru-RU"/>
      <w14:ligatures w14:val="none"/>
    </w:rPr>
  </w:style>
  <w:style w:type="paragraph" w:customStyle="1" w:styleId="2f1">
    <w:name w:val="Абзац списка2"/>
    <w:basedOn w:val="a2"/>
    <w:rsid w:val="00483B9D"/>
    <w:pPr>
      <w:spacing w:after="200" w:line="276" w:lineRule="auto"/>
      <w:ind w:left="720"/>
      <w:contextualSpacing/>
    </w:pPr>
    <w:rPr>
      <w:rFonts w:ascii="Calibri" w:hAnsi="Calibri"/>
      <w:sz w:val="22"/>
      <w:szCs w:val="22"/>
      <w:lang w:eastAsia="en-US"/>
    </w:rPr>
  </w:style>
  <w:style w:type="character" w:customStyle="1" w:styleId="apple-style-span">
    <w:name w:val="apple-style-span"/>
    <w:basedOn w:val="a3"/>
    <w:rsid w:val="00483B9D"/>
  </w:style>
  <w:style w:type="character" w:styleId="afff">
    <w:name w:val="Strong"/>
    <w:qFormat/>
    <w:rsid w:val="00483B9D"/>
    <w:rPr>
      <w:b/>
      <w:bCs/>
    </w:rPr>
  </w:style>
  <w:style w:type="paragraph" w:customStyle="1" w:styleId="3f1">
    <w:name w:val="Обычный3"/>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42">
    <w:name w:val="Обычный4"/>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52">
    <w:name w:val="Обычный5"/>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62">
    <w:name w:val="Обычный6"/>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character" w:customStyle="1" w:styleId="printarea">
    <w:name w:val="printarea"/>
    <w:basedOn w:val="a3"/>
    <w:rsid w:val="00483B9D"/>
  </w:style>
  <w:style w:type="paragraph" w:styleId="afff0">
    <w:name w:val="Plain Text"/>
    <w:basedOn w:val="a2"/>
    <w:link w:val="afff1"/>
    <w:rsid w:val="00483B9D"/>
    <w:rPr>
      <w:rFonts w:ascii="Courier New" w:hAnsi="Courier New"/>
      <w:sz w:val="20"/>
      <w:szCs w:val="20"/>
      <w:lang w:val="x-none" w:eastAsia="x-none"/>
    </w:rPr>
  </w:style>
  <w:style w:type="character" w:customStyle="1" w:styleId="afff1">
    <w:name w:val="Текст Знак"/>
    <w:basedOn w:val="a3"/>
    <w:link w:val="afff0"/>
    <w:rsid w:val="00483B9D"/>
    <w:rPr>
      <w:rFonts w:ascii="Courier New" w:eastAsia="Times New Roman" w:hAnsi="Courier New" w:cs="Times New Roman"/>
      <w:kern w:val="0"/>
      <w:sz w:val="20"/>
      <w:szCs w:val="20"/>
      <w:lang w:val="x-none" w:eastAsia="x-none"/>
      <w14:ligatures w14:val="none"/>
    </w:rPr>
  </w:style>
  <w:style w:type="paragraph" w:customStyle="1" w:styleId="72">
    <w:name w:val="Обычный7"/>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tekstob">
    <w:name w:val="tekstob"/>
    <w:basedOn w:val="a2"/>
    <w:rsid w:val="00483B9D"/>
    <w:pPr>
      <w:spacing w:before="100" w:beforeAutospacing="1" w:after="100" w:afterAutospacing="1"/>
    </w:pPr>
  </w:style>
  <w:style w:type="paragraph" w:styleId="a1">
    <w:name w:val="List Bullet"/>
    <w:basedOn w:val="a2"/>
    <w:uiPriority w:val="99"/>
    <w:unhideWhenUsed/>
    <w:rsid w:val="00483B9D"/>
    <w:pPr>
      <w:numPr>
        <w:numId w:val="1"/>
      </w:numPr>
      <w:spacing w:after="200" w:line="276" w:lineRule="auto"/>
      <w:contextualSpacing/>
    </w:pPr>
    <w:rPr>
      <w:rFonts w:ascii="Calibri" w:hAnsi="Calibri"/>
      <w:sz w:val="22"/>
      <w:szCs w:val="22"/>
    </w:rPr>
  </w:style>
  <w:style w:type="paragraph" w:customStyle="1" w:styleId="3f2">
    <w:name w:val="Абзац списка3"/>
    <w:basedOn w:val="a2"/>
    <w:rsid w:val="00483B9D"/>
    <w:pPr>
      <w:spacing w:after="200" w:line="276" w:lineRule="auto"/>
      <w:ind w:left="720"/>
      <w:contextualSpacing/>
    </w:pPr>
    <w:rPr>
      <w:rFonts w:ascii="Calibri" w:eastAsia="Calibri" w:hAnsi="Calibri"/>
      <w:sz w:val="22"/>
      <w:szCs w:val="22"/>
    </w:rPr>
  </w:style>
  <w:style w:type="numbering" w:customStyle="1" w:styleId="3f3">
    <w:name w:val="Нет списка3"/>
    <w:next w:val="a5"/>
    <w:uiPriority w:val="99"/>
    <w:semiHidden/>
    <w:unhideWhenUsed/>
    <w:rsid w:val="00483B9D"/>
  </w:style>
  <w:style w:type="table" w:customStyle="1" w:styleId="140">
    <w:name w:val="Сетка таблицы14"/>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
    <w:next w:val="a5"/>
    <w:uiPriority w:val="99"/>
    <w:semiHidden/>
    <w:unhideWhenUsed/>
    <w:rsid w:val="00483B9D"/>
  </w:style>
  <w:style w:type="character" w:customStyle="1" w:styleId="apple-converted-space">
    <w:name w:val="apple-converted-space"/>
    <w:rsid w:val="00483B9D"/>
  </w:style>
  <w:style w:type="paragraph" w:styleId="63">
    <w:name w:val="toc 6"/>
    <w:basedOn w:val="a2"/>
    <w:next w:val="a2"/>
    <w:unhideWhenUsed/>
    <w:rsid w:val="00483B9D"/>
    <w:pPr>
      <w:spacing w:after="100" w:line="259" w:lineRule="auto"/>
      <w:ind w:left="1100"/>
    </w:pPr>
    <w:rPr>
      <w:rFonts w:ascii="Calibri" w:hAnsi="Calibri"/>
      <w:sz w:val="22"/>
      <w:szCs w:val="22"/>
    </w:rPr>
  </w:style>
  <w:style w:type="paragraph" w:styleId="82">
    <w:name w:val="toc 8"/>
    <w:basedOn w:val="a2"/>
    <w:next w:val="a2"/>
    <w:unhideWhenUsed/>
    <w:rsid w:val="00483B9D"/>
    <w:pPr>
      <w:spacing w:after="100" w:line="259" w:lineRule="auto"/>
      <w:ind w:left="1540"/>
    </w:pPr>
    <w:rPr>
      <w:rFonts w:ascii="Calibri" w:hAnsi="Calibri"/>
      <w:sz w:val="22"/>
      <w:szCs w:val="22"/>
    </w:rPr>
  </w:style>
  <w:style w:type="paragraph" w:styleId="44">
    <w:name w:val="toc 4"/>
    <w:basedOn w:val="a2"/>
    <w:next w:val="a2"/>
    <w:unhideWhenUsed/>
    <w:rsid w:val="00483B9D"/>
    <w:pPr>
      <w:spacing w:after="100" w:line="259" w:lineRule="auto"/>
      <w:ind w:left="660"/>
    </w:pPr>
    <w:rPr>
      <w:rFonts w:ascii="Calibri" w:hAnsi="Calibri"/>
      <w:sz w:val="22"/>
      <w:szCs w:val="22"/>
    </w:rPr>
  </w:style>
  <w:style w:type="paragraph" w:styleId="3f4">
    <w:name w:val="toc 3"/>
    <w:basedOn w:val="a2"/>
    <w:next w:val="a2"/>
    <w:unhideWhenUsed/>
    <w:rsid w:val="00483B9D"/>
    <w:pPr>
      <w:spacing w:after="100" w:line="259" w:lineRule="auto"/>
      <w:ind w:left="440"/>
    </w:pPr>
    <w:rPr>
      <w:rFonts w:ascii="Calibri" w:hAnsi="Calibri"/>
      <w:sz w:val="22"/>
      <w:szCs w:val="22"/>
    </w:rPr>
  </w:style>
  <w:style w:type="paragraph" w:styleId="92">
    <w:name w:val="toc 9"/>
    <w:basedOn w:val="a2"/>
    <w:next w:val="a2"/>
    <w:unhideWhenUsed/>
    <w:rsid w:val="00483B9D"/>
    <w:pPr>
      <w:spacing w:after="100" w:line="259" w:lineRule="auto"/>
      <w:ind w:left="1760"/>
    </w:pPr>
    <w:rPr>
      <w:rFonts w:ascii="Calibri" w:hAnsi="Calibri"/>
      <w:sz w:val="22"/>
      <w:szCs w:val="22"/>
    </w:rPr>
  </w:style>
  <w:style w:type="paragraph" w:styleId="73">
    <w:name w:val="toc 7"/>
    <w:basedOn w:val="a2"/>
    <w:next w:val="a2"/>
    <w:unhideWhenUsed/>
    <w:rsid w:val="00483B9D"/>
    <w:pPr>
      <w:spacing w:after="100" w:line="259" w:lineRule="auto"/>
      <w:ind w:left="1320"/>
    </w:pPr>
    <w:rPr>
      <w:rFonts w:ascii="Calibri" w:hAnsi="Calibri"/>
      <w:sz w:val="22"/>
      <w:szCs w:val="22"/>
    </w:rPr>
  </w:style>
  <w:style w:type="paragraph" w:styleId="2f2">
    <w:name w:val="toc 2"/>
    <w:basedOn w:val="a2"/>
    <w:next w:val="a2"/>
    <w:rsid w:val="00483B9D"/>
    <w:pPr>
      <w:ind w:left="240"/>
    </w:pPr>
    <w:rPr>
      <w:szCs w:val="20"/>
    </w:rPr>
  </w:style>
  <w:style w:type="paragraph" w:styleId="1f">
    <w:name w:val="toc 1"/>
    <w:basedOn w:val="a2"/>
    <w:next w:val="a2"/>
    <w:rsid w:val="00483B9D"/>
    <w:rPr>
      <w:szCs w:val="20"/>
    </w:rPr>
  </w:style>
  <w:style w:type="paragraph" w:styleId="53">
    <w:name w:val="toc 5"/>
    <w:basedOn w:val="a2"/>
    <w:next w:val="a2"/>
    <w:unhideWhenUsed/>
    <w:rsid w:val="00483B9D"/>
    <w:pPr>
      <w:spacing w:after="100" w:line="259" w:lineRule="auto"/>
      <w:ind w:left="880"/>
    </w:pPr>
    <w:rPr>
      <w:rFonts w:ascii="Calibri" w:hAnsi="Calibri"/>
      <w:sz w:val="22"/>
      <w:szCs w:val="22"/>
    </w:rPr>
  </w:style>
  <w:style w:type="paragraph" w:styleId="afff2">
    <w:name w:val="TOC Heading"/>
    <w:basedOn w:val="1"/>
    <w:next w:val="a2"/>
    <w:uiPriority w:val="39"/>
    <w:qFormat/>
    <w:rsid w:val="00483B9D"/>
    <w:pPr>
      <w:keepLines/>
      <w:spacing w:before="240" w:line="259" w:lineRule="auto"/>
      <w:outlineLvl w:val="9"/>
    </w:pPr>
    <w:rPr>
      <w:rFonts w:ascii="Calibri Light" w:hAnsi="Calibri Light"/>
      <w:b w:val="0"/>
      <w:color w:val="2E74B5"/>
      <w:sz w:val="32"/>
      <w:szCs w:val="32"/>
    </w:rPr>
  </w:style>
  <w:style w:type="paragraph" w:customStyle="1" w:styleId="1f0">
    <w:name w:val="Знак Знак1 Знак Знак"/>
    <w:basedOn w:val="a2"/>
    <w:rsid w:val="00483B9D"/>
    <w:pPr>
      <w:tabs>
        <w:tab w:val="left" w:pos="360"/>
      </w:tabs>
      <w:spacing w:after="160" w:line="240" w:lineRule="exact"/>
    </w:pPr>
    <w:rPr>
      <w:rFonts w:ascii="Verdana" w:hAnsi="Verdana" w:cs="Verdana"/>
      <w:sz w:val="20"/>
      <w:szCs w:val="20"/>
      <w:lang w:val="en-US" w:eastAsia="en-US"/>
    </w:rPr>
  </w:style>
  <w:style w:type="paragraph" w:customStyle="1" w:styleId="113">
    <w:name w:val="Знак Знак Знак11"/>
    <w:basedOn w:val="a2"/>
    <w:rsid w:val="00483B9D"/>
    <w:pPr>
      <w:tabs>
        <w:tab w:val="left" w:pos="360"/>
      </w:tabs>
      <w:spacing w:after="160" w:line="240" w:lineRule="exact"/>
    </w:pPr>
    <w:rPr>
      <w:rFonts w:ascii="Verdana" w:hAnsi="Verdana" w:cs="Verdana"/>
      <w:sz w:val="20"/>
      <w:szCs w:val="20"/>
      <w:lang w:val="en-US" w:eastAsia="en-US"/>
    </w:rPr>
  </w:style>
  <w:style w:type="table" w:customStyle="1" w:styleId="160">
    <w:name w:val="Сетка таблицы16"/>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2"/>
    <w:rsid w:val="00483B9D"/>
    <w:pPr>
      <w:spacing w:before="100" w:beforeAutospacing="1" w:after="100" w:afterAutospacing="1"/>
    </w:pPr>
  </w:style>
  <w:style w:type="paragraph" w:customStyle="1" w:styleId="xl65">
    <w:name w:val="xl65"/>
    <w:basedOn w:val="a2"/>
    <w:rsid w:val="00483B9D"/>
    <w:pPr>
      <w:spacing w:before="100" w:beforeAutospacing="1" w:after="100" w:afterAutospacing="1"/>
    </w:pPr>
    <w:rPr>
      <w:sz w:val="20"/>
      <w:szCs w:val="20"/>
    </w:rPr>
  </w:style>
  <w:style w:type="paragraph" w:customStyle="1" w:styleId="xl66">
    <w:name w:val="xl6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67">
    <w:name w:val="xl6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8">
    <w:name w:val="xl6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9">
    <w:name w:val="xl6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0">
    <w:name w:val="xl7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1">
    <w:name w:val="xl7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2">
    <w:name w:val="xl72"/>
    <w:basedOn w:val="a2"/>
    <w:rsid w:val="00483B9D"/>
    <w:pPr>
      <w:spacing w:before="100" w:beforeAutospacing="1" w:after="100" w:afterAutospacing="1"/>
    </w:pPr>
    <w:rPr>
      <w:sz w:val="18"/>
      <w:szCs w:val="18"/>
    </w:rPr>
  </w:style>
  <w:style w:type="paragraph" w:customStyle="1" w:styleId="xl73">
    <w:name w:val="xl7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4">
    <w:name w:val="xl74"/>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75">
    <w:name w:val="xl75"/>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76">
    <w:name w:val="xl7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7">
    <w:name w:val="xl7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8">
    <w:name w:val="xl7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9">
    <w:name w:val="xl7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0">
    <w:name w:val="xl80"/>
    <w:basedOn w:val="a2"/>
    <w:rsid w:val="00483B9D"/>
    <w:pPr>
      <w:spacing w:before="100" w:beforeAutospacing="1" w:after="100" w:afterAutospacing="1"/>
      <w:textAlignment w:val="center"/>
    </w:pPr>
    <w:rPr>
      <w:sz w:val="18"/>
      <w:szCs w:val="18"/>
    </w:rPr>
  </w:style>
  <w:style w:type="paragraph" w:customStyle="1" w:styleId="xl81">
    <w:name w:val="xl81"/>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2">
    <w:name w:val="xl82"/>
    <w:basedOn w:val="a2"/>
    <w:rsid w:val="00483B9D"/>
    <w:pPr>
      <w:spacing w:before="100" w:beforeAutospacing="1" w:after="100" w:afterAutospacing="1"/>
    </w:pPr>
    <w:rPr>
      <w:sz w:val="18"/>
      <w:szCs w:val="18"/>
    </w:rPr>
  </w:style>
  <w:style w:type="paragraph" w:customStyle="1" w:styleId="xl83">
    <w:name w:val="xl8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4">
    <w:name w:val="xl84"/>
    <w:basedOn w:val="a2"/>
    <w:rsid w:val="00483B9D"/>
    <w:pPr>
      <w:spacing w:before="100" w:beforeAutospacing="1" w:after="100" w:afterAutospacing="1"/>
    </w:pPr>
    <w:rPr>
      <w:sz w:val="18"/>
      <w:szCs w:val="18"/>
    </w:rPr>
  </w:style>
  <w:style w:type="paragraph" w:customStyle="1" w:styleId="xl85">
    <w:name w:val="xl8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6">
    <w:name w:val="xl86"/>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8"/>
      <w:szCs w:val="18"/>
    </w:rPr>
  </w:style>
  <w:style w:type="paragraph" w:customStyle="1" w:styleId="xl87">
    <w:name w:val="xl87"/>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88">
    <w:name w:val="xl88"/>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sz w:val="18"/>
      <w:szCs w:val="18"/>
    </w:rPr>
  </w:style>
  <w:style w:type="paragraph" w:customStyle="1" w:styleId="xl89">
    <w:name w:val="xl89"/>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sz w:val="18"/>
      <w:szCs w:val="18"/>
    </w:rPr>
  </w:style>
  <w:style w:type="paragraph" w:customStyle="1" w:styleId="xl90">
    <w:name w:val="xl90"/>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b/>
      <w:bCs/>
      <w:sz w:val="18"/>
      <w:szCs w:val="18"/>
    </w:rPr>
  </w:style>
  <w:style w:type="paragraph" w:customStyle="1" w:styleId="xl91">
    <w:name w:val="xl91"/>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center"/>
    </w:pPr>
    <w:rPr>
      <w:b/>
      <w:bCs/>
      <w:sz w:val="18"/>
      <w:szCs w:val="18"/>
    </w:rPr>
  </w:style>
  <w:style w:type="paragraph" w:customStyle="1" w:styleId="xl92">
    <w:name w:val="xl92"/>
    <w:basedOn w:val="a2"/>
    <w:rsid w:val="00483B9D"/>
    <w:pPr>
      <w:pBdr>
        <w:top w:val="single" w:sz="4" w:space="0" w:color="auto"/>
        <w:left w:val="single" w:sz="4" w:space="0" w:color="auto"/>
      </w:pBdr>
      <w:shd w:val="clear" w:color="000000" w:fill="C5D9F1"/>
      <w:spacing w:before="100" w:beforeAutospacing="1" w:after="100" w:afterAutospacing="1"/>
      <w:textAlignment w:val="center"/>
    </w:pPr>
    <w:rPr>
      <w:b/>
      <w:bCs/>
      <w:sz w:val="18"/>
      <w:szCs w:val="18"/>
    </w:rPr>
  </w:style>
  <w:style w:type="paragraph" w:customStyle="1" w:styleId="xl93">
    <w:name w:val="xl93"/>
    <w:basedOn w:val="a2"/>
    <w:rsid w:val="00483B9D"/>
    <w:pPr>
      <w:pBdr>
        <w:top w:val="single" w:sz="4" w:space="0" w:color="auto"/>
      </w:pBdr>
      <w:shd w:val="clear" w:color="000000" w:fill="C5D9F1"/>
      <w:spacing w:before="100" w:beforeAutospacing="1" w:after="100" w:afterAutospacing="1"/>
      <w:textAlignment w:val="center"/>
    </w:pPr>
    <w:rPr>
      <w:b/>
      <w:bCs/>
      <w:sz w:val="18"/>
      <w:szCs w:val="18"/>
    </w:rPr>
  </w:style>
  <w:style w:type="paragraph" w:customStyle="1" w:styleId="xl94">
    <w:name w:val="xl94"/>
    <w:basedOn w:val="a2"/>
    <w:rsid w:val="00483B9D"/>
    <w:pPr>
      <w:pBdr>
        <w:top w:val="single" w:sz="4"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95">
    <w:name w:val="xl95"/>
    <w:basedOn w:val="a2"/>
    <w:rsid w:val="00483B9D"/>
    <w:pPr>
      <w:pBdr>
        <w:top w:val="single" w:sz="4" w:space="0" w:color="auto"/>
        <w:left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96">
    <w:name w:val="xl96"/>
    <w:basedOn w:val="a2"/>
    <w:rsid w:val="00483B9D"/>
    <w:pPr>
      <w:pBdr>
        <w:top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97">
    <w:name w:val="xl9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8">
    <w:name w:val="xl98"/>
    <w:basedOn w:val="a2"/>
    <w:rsid w:val="00483B9D"/>
    <w:pPr>
      <w:pBdr>
        <w:top w:val="single" w:sz="8"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99">
    <w:name w:val="xl99"/>
    <w:basedOn w:val="a2"/>
    <w:rsid w:val="00483B9D"/>
    <w:pPr>
      <w:pBdr>
        <w:top w:val="single" w:sz="8" w:space="0" w:color="auto"/>
        <w:bottom w:val="single" w:sz="4" w:space="0" w:color="auto"/>
      </w:pBdr>
      <w:shd w:val="clear" w:color="000000" w:fill="FDE9D9"/>
      <w:spacing w:before="100" w:beforeAutospacing="1" w:after="100" w:afterAutospacing="1"/>
    </w:pPr>
    <w:rPr>
      <w:b/>
      <w:bCs/>
      <w:sz w:val="20"/>
      <w:szCs w:val="20"/>
    </w:rPr>
  </w:style>
  <w:style w:type="paragraph" w:customStyle="1" w:styleId="xl100">
    <w:name w:val="xl100"/>
    <w:basedOn w:val="a2"/>
    <w:rsid w:val="00483B9D"/>
    <w:pPr>
      <w:pBdr>
        <w:top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101">
    <w:name w:val="xl101"/>
    <w:basedOn w:val="a2"/>
    <w:rsid w:val="00483B9D"/>
    <w:pPr>
      <w:pBdr>
        <w:top w:val="single" w:sz="4" w:space="0" w:color="auto"/>
        <w:bottom w:val="single" w:sz="4" w:space="0" w:color="auto"/>
      </w:pBdr>
      <w:shd w:val="clear" w:color="000000" w:fill="DCE6F1"/>
      <w:spacing w:before="100" w:beforeAutospacing="1" w:after="100" w:afterAutospacing="1"/>
    </w:pPr>
    <w:rPr>
      <w:b/>
      <w:bCs/>
      <w:sz w:val="20"/>
      <w:szCs w:val="20"/>
    </w:rPr>
  </w:style>
  <w:style w:type="paragraph" w:customStyle="1" w:styleId="xl102">
    <w:name w:val="xl102"/>
    <w:basedOn w:val="a2"/>
    <w:rsid w:val="00483B9D"/>
    <w:pPr>
      <w:pBdr>
        <w:top w:val="single" w:sz="4"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103">
    <w:name w:val="xl103"/>
    <w:basedOn w:val="a2"/>
    <w:rsid w:val="00483B9D"/>
    <w:pPr>
      <w:pBdr>
        <w:top w:val="single" w:sz="4"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104">
    <w:name w:val="xl104"/>
    <w:basedOn w:val="a2"/>
    <w:rsid w:val="00483B9D"/>
    <w:pPr>
      <w:pBdr>
        <w:top w:val="single" w:sz="4" w:space="0" w:color="auto"/>
        <w:bottom w:val="single" w:sz="4" w:space="0" w:color="auto"/>
      </w:pBdr>
      <w:shd w:val="clear" w:color="000000" w:fill="DCE6F1"/>
      <w:spacing w:before="100" w:beforeAutospacing="1" w:after="100" w:afterAutospacing="1"/>
    </w:pPr>
    <w:rPr>
      <w:b/>
      <w:bCs/>
      <w:sz w:val="18"/>
      <w:szCs w:val="18"/>
    </w:rPr>
  </w:style>
  <w:style w:type="paragraph" w:customStyle="1" w:styleId="xl105">
    <w:name w:val="xl105"/>
    <w:basedOn w:val="a2"/>
    <w:rsid w:val="00483B9D"/>
    <w:pPr>
      <w:pBdr>
        <w:top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06">
    <w:name w:val="xl106"/>
    <w:basedOn w:val="a2"/>
    <w:rsid w:val="00483B9D"/>
    <w:pPr>
      <w:pBdr>
        <w:top w:val="single" w:sz="4" w:space="0" w:color="auto"/>
        <w:left w:val="single" w:sz="4"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107">
    <w:name w:val="xl107"/>
    <w:basedOn w:val="a2"/>
    <w:rsid w:val="00483B9D"/>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20"/>
      <w:szCs w:val="20"/>
    </w:rPr>
  </w:style>
  <w:style w:type="paragraph" w:customStyle="1" w:styleId="xl108">
    <w:name w:val="xl108"/>
    <w:basedOn w:val="a2"/>
    <w:rsid w:val="00483B9D"/>
    <w:pPr>
      <w:pBdr>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20"/>
      <w:szCs w:val="20"/>
    </w:rPr>
  </w:style>
  <w:style w:type="paragraph" w:customStyle="1" w:styleId="xl109">
    <w:name w:val="xl109"/>
    <w:basedOn w:val="a2"/>
    <w:rsid w:val="00483B9D"/>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sz w:val="20"/>
      <w:szCs w:val="20"/>
    </w:rPr>
  </w:style>
  <w:style w:type="paragraph" w:customStyle="1" w:styleId="xl110">
    <w:name w:val="xl110"/>
    <w:basedOn w:val="a2"/>
    <w:rsid w:val="00483B9D"/>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20"/>
      <w:szCs w:val="20"/>
    </w:rPr>
  </w:style>
  <w:style w:type="paragraph" w:customStyle="1" w:styleId="xl111">
    <w:name w:val="xl111"/>
    <w:basedOn w:val="a2"/>
    <w:rsid w:val="00483B9D"/>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18"/>
      <w:szCs w:val="18"/>
    </w:rPr>
  </w:style>
  <w:style w:type="paragraph" w:customStyle="1" w:styleId="xl112">
    <w:name w:val="xl112"/>
    <w:basedOn w:val="a2"/>
    <w:rsid w:val="00483B9D"/>
    <w:pPr>
      <w:pBdr>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18"/>
      <w:szCs w:val="18"/>
    </w:rPr>
  </w:style>
  <w:style w:type="paragraph" w:customStyle="1" w:styleId="xl113">
    <w:name w:val="xl113"/>
    <w:basedOn w:val="a2"/>
    <w:rsid w:val="00483B9D"/>
    <w:pPr>
      <w:pBdr>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sz w:val="18"/>
      <w:szCs w:val="18"/>
    </w:rPr>
  </w:style>
  <w:style w:type="paragraph" w:customStyle="1" w:styleId="xl114">
    <w:name w:val="xl114"/>
    <w:basedOn w:val="a2"/>
    <w:rsid w:val="00483B9D"/>
    <w:pPr>
      <w:pBdr>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115">
    <w:name w:val="xl115"/>
    <w:basedOn w:val="a2"/>
    <w:rsid w:val="00483B9D"/>
    <w:pPr>
      <w:pBdr>
        <w:left w:val="single" w:sz="8"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116">
    <w:name w:val="xl116"/>
    <w:basedOn w:val="a2"/>
    <w:rsid w:val="00483B9D"/>
    <w:pPr>
      <w:pBdr>
        <w:top w:val="single" w:sz="4"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17">
    <w:name w:val="xl117"/>
    <w:basedOn w:val="a2"/>
    <w:rsid w:val="00483B9D"/>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18">
    <w:name w:val="xl118"/>
    <w:basedOn w:val="a2"/>
    <w:rsid w:val="00483B9D"/>
    <w:pPr>
      <w:pBdr>
        <w:top w:val="single" w:sz="4" w:space="0" w:color="auto"/>
        <w:right w:val="single" w:sz="8" w:space="0" w:color="auto"/>
      </w:pBdr>
      <w:shd w:val="clear" w:color="000000" w:fill="C5D9F1"/>
      <w:spacing w:before="100" w:beforeAutospacing="1" w:after="100" w:afterAutospacing="1"/>
      <w:textAlignment w:val="center"/>
    </w:pPr>
    <w:rPr>
      <w:b/>
      <w:bCs/>
      <w:sz w:val="18"/>
      <w:szCs w:val="18"/>
    </w:rPr>
  </w:style>
  <w:style w:type="paragraph" w:customStyle="1" w:styleId="xl119">
    <w:name w:val="xl119"/>
    <w:basedOn w:val="a2"/>
    <w:rsid w:val="00483B9D"/>
    <w:pPr>
      <w:pBdr>
        <w:left w:val="single" w:sz="8"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20">
    <w:name w:val="xl120"/>
    <w:basedOn w:val="a2"/>
    <w:rsid w:val="00483B9D"/>
    <w:pPr>
      <w:pBdr>
        <w:top w:val="single" w:sz="4" w:space="0" w:color="auto"/>
        <w:bottom w:val="single" w:sz="4" w:space="0" w:color="auto"/>
        <w:right w:val="single" w:sz="8" w:space="0" w:color="auto"/>
      </w:pBdr>
      <w:shd w:val="clear" w:color="000000" w:fill="C5D9F1"/>
      <w:spacing w:before="100" w:beforeAutospacing="1" w:after="100" w:afterAutospacing="1"/>
      <w:textAlignment w:val="center"/>
    </w:pPr>
    <w:rPr>
      <w:b/>
      <w:bCs/>
      <w:sz w:val="18"/>
      <w:szCs w:val="18"/>
    </w:rPr>
  </w:style>
  <w:style w:type="paragraph" w:customStyle="1" w:styleId="xl121">
    <w:name w:val="xl121"/>
    <w:basedOn w:val="a2"/>
    <w:rsid w:val="00483B9D"/>
    <w:pPr>
      <w:pBdr>
        <w:left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22">
    <w:name w:val="xl122"/>
    <w:basedOn w:val="a2"/>
    <w:rsid w:val="00483B9D"/>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pPr>
    <w:rPr>
      <w:sz w:val="18"/>
      <w:szCs w:val="18"/>
    </w:rPr>
  </w:style>
  <w:style w:type="paragraph" w:customStyle="1" w:styleId="xl123">
    <w:name w:val="xl123"/>
    <w:basedOn w:val="a2"/>
    <w:rsid w:val="00483B9D"/>
    <w:pPr>
      <w:pBdr>
        <w:top w:val="single" w:sz="4" w:space="0" w:color="auto"/>
        <w:left w:val="single" w:sz="4" w:space="0" w:color="auto"/>
        <w:bottom w:val="single" w:sz="4" w:space="0" w:color="auto"/>
        <w:right w:val="single" w:sz="8" w:space="0" w:color="auto"/>
      </w:pBdr>
      <w:shd w:val="clear" w:color="000000" w:fill="C5D9F1"/>
      <w:spacing w:before="100" w:beforeAutospacing="1" w:after="100" w:afterAutospacing="1"/>
      <w:jc w:val="center"/>
    </w:pPr>
    <w:rPr>
      <w:b/>
      <w:bCs/>
      <w:sz w:val="18"/>
      <w:szCs w:val="18"/>
    </w:rPr>
  </w:style>
  <w:style w:type="paragraph" w:customStyle="1" w:styleId="xl124">
    <w:name w:val="xl124"/>
    <w:basedOn w:val="a2"/>
    <w:rsid w:val="00483B9D"/>
    <w:pPr>
      <w:pBdr>
        <w:top w:val="single" w:sz="8" w:space="0" w:color="auto"/>
        <w:left w:val="single" w:sz="8"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125">
    <w:name w:val="xl125"/>
    <w:basedOn w:val="a2"/>
    <w:rsid w:val="00483B9D"/>
    <w:pPr>
      <w:pBdr>
        <w:top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20"/>
      <w:szCs w:val="20"/>
    </w:rPr>
  </w:style>
  <w:style w:type="paragraph" w:customStyle="1" w:styleId="xl126">
    <w:name w:val="xl126"/>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7">
    <w:name w:val="xl127"/>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28">
    <w:name w:val="xl12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9">
    <w:name w:val="xl129"/>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6"/>
      <w:szCs w:val="16"/>
    </w:rPr>
  </w:style>
  <w:style w:type="paragraph" w:customStyle="1" w:styleId="xl130">
    <w:name w:val="xl130"/>
    <w:basedOn w:val="a2"/>
    <w:rsid w:val="00483B9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131">
    <w:name w:val="xl131"/>
    <w:basedOn w:val="a2"/>
    <w:rsid w:val="00483B9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132">
    <w:name w:val="xl132"/>
    <w:basedOn w:val="a2"/>
    <w:rsid w:val="00483B9D"/>
    <w:pPr>
      <w:pBdr>
        <w:top w:val="single" w:sz="8" w:space="0" w:color="auto"/>
        <w:left w:val="single" w:sz="8" w:space="0" w:color="auto"/>
        <w:bottom w:val="single" w:sz="4" w:space="0" w:color="auto"/>
      </w:pBdr>
      <w:shd w:val="clear" w:color="000000" w:fill="FDE9D9"/>
      <w:spacing w:before="100" w:beforeAutospacing="1" w:after="100" w:afterAutospacing="1"/>
    </w:pPr>
    <w:rPr>
      <w:b/>
      <w:bCs/>
      <w:sz w:val="20"/>
      <w:szCs w:val="20"/>
    </w:rPr>
  </w:style>
  <w:style w:type="paragraph" w:customStyle="1" w:styleId="xl133">
    <w:name w:val="xl133"/>
    <w:basedOn w:val="a2"/>
    <w:rsid w:val="00483B9D"/>
    <w:pPr>
      <w:pBdr>
        <w:top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34">
    <w:name w:val="xl134"/>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pPr>
    <w:rPr>
      <w:sz w:val="20"/>
      <w:szCs w:val="20"/>
    </w:rPr>
  </w:style>
  <w:style w:type="paragraph" w:customStyle="1" w:styleId="xl135">
    <w:name w:val="xl135"/>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136">
    <w:name w:val="xl136"/>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7">
    <w:name w:val="xl137"/>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38">
    <w:name w:val="xl13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9">
    <w:name w:val="xl139"/>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6"/>
      <w:szCs w:val="16"/>
    </w:rPr>
  </w:style>
  <w:style w:type="paragraph" w:customStyle="1" w:styleId="xl140">
    <w:name w:val="xl140"/>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pPr>
    <w:rPr>
      <w:b/>
      <w:bCs/>
      <w:sz w:val="20"/>
      <w:szCs w:val="20"/>
    </w:rPr>
  </w:style>
  <w:style w:type="paragraph" w:customStyle="1" w:styleId="xl141">
    <w:name w:val="xl141"/>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b/>
      <w:bCs/>
      <w:sz w:val="20"/>
      <w:szCs w:val="20"/>
    </w:rPr>
  </w:style>
  <w:style w:type="paragraph" w:customStyle="1" w:styleId="xl142">
    <w:name w:val="xl142"/>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143">
    <w:name w:val="xl143"/>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textAlignment w:val="center"/>
    </w:pPr>
    <w:rPr>
      <w:b/>
      <w:bCs/>
      <w:sz w:val="20"/>
      <w:szCs w:val="20"/>
    </w:rPr>
  </w:style>
  <w:style w:type="paragraph" w:customStyle="1" w:styleId="xl144">
    <w:name w:val="xl144"/>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pPr>
    <w:rPr>
      <w:sz w:val="20"/>
      <w:szCs w:val="20"/>
    </w:rPr>
  </w:style>
  <w:style w:type="paragraph" w:customStyle="1" w:styleId="xl145">
    <w:name w:val="xl145"/>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pPr>
    <w:rPr>
      <w:sz w:val="20"/>
      <w:szCs w:val="20"/>
    </w:rPr>
  </w:style>
  <w:style w:type="paragraph" w:customStyle="1" w:styleId="xl146">
    <w:name w:val="xl146"/>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7">
    <w:name w:val="xl147"/>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48">
    <w:name w:val="xl14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9">
    <w:name w:val="xl149"/>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50">
    <w:name w:val="xl150"/>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151">
    <w:name w:val="xl151"/>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textAlignment w:val="center"/>
    </w:pPr>
    <w:rPr>
      <w:b/>
      <w:bCs/>
      <w:sz w:val="18"/>
      <w:szCs w:val="18"/>
    </w:rPr>
  </w:style>
  <w:style w:type="paragraph" w:customStyle="1" w:styleId="xl152">
    <w:name w:val="xl152"/>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pPr>
    <w:rPr>
      <w:b/>
      <w:bCs/>
      <w:sz w:val="18"/>
      <w:szCs w:val="18"/>
    </w:rPr>
  </w:style>
  <w:style w:type="paragraph" w:customStyle="1" w:styleId="xl153">
    <w:name w:val="xl153"/>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b/>
      <w:bCs/>
      <w:sz w:val="18"/>
      <w:szCs w:val="18"/>
    </w:rPr>
  </w:style>
  <w:style w:type="paragraph" w:customStyle="1" w:styleId="xl154">
    <w:name w:val="xl154"/>
    <w:basedOn w:val="a2"/>
    <w:rsid w:val="00483B9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55">
    <w:name w:val="xl155"/>
    <w:basedOn w:val="a2"/>
    <w:rsid w:val="00483B9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156">
    <w:name w:val="xl156"/>
    <w:basedOn w:val="a2"/>
    <w:rsid w:val="00483B9D"/>
    <w:pPr>
      <w:pBdr>
        <w:top w:val="single" w:sz="8" w:space="0" w:color="auto"/>
        <w:left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57">
    <w:name w:val="xl157"/>
    <w:basedOn w:val="a2"/>
    <w:rsid w:val="00483B9D"/>
    <w:pPr>
      <w:pBdr>
        <w:top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58">
    <w:name w:val="xl15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59">
    <w:name w:val="xl159"/>
    <w:basedOn w:val="a2"/>
    <w:rsid w:val="00483B9D"/>
    <w:pPr>
      <w:pBdr>
        <w:top w:val="single" w:sz="4" w:space="0" w:color="auto"/>
        <w:left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60">
    <w:name w:val="xl160"/>
    <w:basedOn w:val="a2"/>
    <w:rsid w:val="00483B9D"/>
    <w:pPr>
      <w:pBdr>
        <w:top w:val="single" w:sz="4" w:space="0" w:color="auto"/>
        <w:left w:val="single" w:sz="8"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161">
    <w:name w:val="xl161"/>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162">
    <w:name w:val="xl162"/>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3">
    <w:name w:val="xl163"/>
    <w:basedOn w:val="a2"/>
    <w:rsid w:val="00483B9D"/>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pPr>
    <w:rPr>
      <w:b/>
      <w:bCs/>
      <w:sz w:val="18"/>
      <w:szCs w:val="18"/>
    </w:rPr>
  </w:style>
  <w:style w:type="paragraph" w:customStyle="1" w:styleId="xl164">
    <w:name w:val="xl164"/>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65">
    <w:name w:val="xl165"/>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66">
    <w:name w:val="xl166"/>
    <w:basedOn w:val="a2"/>
    <w:rsid w:val="00483B9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7">
    <w:name w:val="xl167"/>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8">
    <w:name w:val="xl168"/>
    <w:basedOn w:val="a2"/>
    <w:rsid w:val="00483B9D"/>
    <w:pPr>
      <w:pBdr>
        <w:left w:val="single" w:sz="8" w:space="0" w:color="auto"/>
        <w:bottom w:val="single" w:sz="4" w:space="0" w:color="auto"/>
        <w:right w:val="single" w:sz="8" w:space="0" w:color="auto"/>
      </w:pBdr>
      <w:shd w:val="clear" w:color="000000" w:fill="FDE9D9"/>
      <w:spacing w:before="100" w:beforeAutospacing="1" w:after="100" w:afterAutospacing="1"/>
      <w:textAlignment w:val="center"/>
    </w:pPr>
    <w:rPr>
      <w:sz w:val="20"/>
      <w:szCs w:val="20"/>
    </w:rPr>
  </w:style>
  <w:style w:type="paragraph" w:customStyle="1" w:styleId="xl169">
    <w:name w:val="xl169"/>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pPr>
    <w:rPr>
      <w:sz w:val="20"/>
      <w:szCs w:val="20"/>
    </w:rPr>
  </w:style>
  <w:style w:type="paragraph" w:customStyle="1" w:styleId="xl170">
    <w:name w:val="xl170"/>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pPr>
    <w:rPr>
      <w:sz w:val="20"/>
      <w:szCs w:val="20"/>
    </w:rPr>
  </w:style>
  <w:style w:type="paragraph" w:customStyle="1" w:styleId="xl171">
    <w:name w:val="xl171"/>
    <w:basedOn w:val="a2"/>
    <w:rsid w:val="00483B9D"/>
    <w:pPr>
      <w:pBdr>
        <w:left w:val="single" w:sz="8" w:space="0" w:color="auto"/>
        <w:bottom w:val="single" w:sz="4" w:space="0" w:color="auto"/>
        <w:right w:val="single" w:sz="8" w:space="0" w:color="auto"/>
      </w:pBdr>
      <w:shd w:val="clear" w:color="000000" w:fill="FDE9D9"/>
      <w:spacing w:before="100" w:beforeAutospacing="1" w:after="100" w:afterAutospacing="1"/>
    </w:pPr>
    <w:rPr>
      <w:sz w:val="20"/>
      <w:szCs w:val="20"/>
    </w:rPr>
  </w:style>
  <w:style w:type="paragraph" w:customStyle="1" w:styleId="xl172">
    <w:name w:val="xl172"/>
    <w:basedOn w:val="a2"/>
    <w:rsid w:val="00483B9D"/>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173">
    <w:name w:val="xl173"/>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74">
    <w:name w:val="xl174"/>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pPr>
    <w:rPr>
      <w:sz w:val="20"/>
      <w:szCs w:val="20"/>
    </w:rPr>
  </w:style>
  <w:style w:type="paragraph" w:customStyle="1" w:styleId="xl175">
    <w:name w:val="xl175"/>
    <w:basedOn w:val="a2"/>
    <w:rsid w:val="00483B9D"/>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textAlignment w:val="center"/>
    </w:pPr>
    <w:rPr>
      <w:b/>
      <w:bCs/>
      <w:sz w:val="18"/>
      <w:szCs w:val="18"/>
    </w:rPr>
  </w:style>
  <w:style w:type="paragraph" w:customStyle="1" w:styleId="xl176">
    <w:name w:val="xl176"/>
    <w:basedOn w:val="a2"/>
    <w:rsid w:val="00483B9D"/>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pPr>
    <w:rPr>
      <w:b/>
      <w:bCs/>
      <w:sz w:val="18"/>
      <w:szCs w:val="18"/>
    </w:rPr>
  </w:style>
  <w:style w:type="paragraph" w:customStyle="1" w:styleId="xl177">
    <w:name w:val="xl177"/>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pPr>
    <w:rPr>
      <w:sz w:val="20"/>
      <w:szCs w:val="20"/>
    </w:rPr>
  </w:style>
  <w:style w:type="paragraph" w:customStyle="1" w:styleId="xl178">
    <w:name w:val="xl178"/>
    <w:basedOn w:val="a2"/>
    <w:rsid w:val="00483B9D"/>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79">
    <w:name w:val="xl179"/>
    <w:basedOn w:val="a2"/>
    <w:rsid w:val="00483B9D"/>
    <w:pPr>
      <w:pBdr>
        <w:left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80">
    <w:name w:val="xl180"/>
    <w:basedOn w:val="a2"/>
    <w:rsid w:val="00483B9D"/>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81">
    <w:name w:val="xl181"/>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rPr>
      <w:b/>
      <w:bCs/>
      <w:sz w:val="20"/>
      <w:szCs w:val="20"/>
    </w:rPr>
  </w:style>
  <w:style w:type="paragraph" w:customStyle="1" w:styleId="xl182">
    <w:name w:val="xl182"/>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sz w:val="20"/>
      <w:szCs w:val="20"/>
    </w:rPr>
  </w:style>
  <w:style w:type="paragraph" w:customStyle="1" w:styleId="xl183">
    <w:name w:val="xl183"/>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sz w:val="20"/>
      <w:szCs w:val="20"/>
    </w:rPr>
  </w:style>
  <w:style w:type="paragraph" w:customStyle="1" w:styleId="xl184">
    <w:name w:val="xl184"/>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textAlignment w:val="center"/>
    </w:pPr>
    <w:rPr>
      <w:sz w:val="20"/>
      <w:szCs w:val="20"/>
    </w:rPr>
  </w:style>
  <w:style w:type="paragraph" w:customStyle="1" w:styleId="xl185">
    <w:name w:val="xl185"/>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textAlignment w:val="center"/>
    </w:pPr>
    <w:rPr>
      <w:b/>
      <w:bCs/>
      <w:sz w:val="20"/>
      <w:szCs w:val="20"/>
    </w:rPr>
  </w:style>
  <w:style w:type="paragraph" w:customStyle="1" w:styleId="xl186">
    <w:name w:val="xl186"/>
    <w:basedOn w:val="a2"/>
    <w:rsid w:val="00483B9D"/>
    <w:pPr>
      <w:pBdr>
        <w:top w:val="single" w:sz="4" w:space="0" w:color="auto"/>
        <w:left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187">
    <w:name w:val="xl187"/>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rPr>
      <w:sz w:val="18"/>
      <w:szCs w:val="18"/>
    </w:rPr>
  </w:style>
  <w:style w:type="paragraph" w:customStyle="1" w:styleId="xl188">
    <w:name w:val="xl18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pPr>
    <w:rPr>
      <w:sz w:val="18"/>
      <w:szCs w:val="18"/>
    </w:rPr>
  </w:style>
  <w:style w:type="paragraph" w:customStyle="1" w:styleId="xl189">
    <w:name w:val="xl189"/>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190">
    <w:name w:val="xl19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91">
    <w:name w:val="xl191"/>
    <w:basedOn w:val="a2"/>
    <w:rsid w:val="00483B9D"/>
    <w:pPr>
      <w:pBdr>
        <w:top w:val="single" w:sz="8" w:space="0" w:color="auto"/>
        <w:left w:val="single" w:sz="8" w:space="0" w:color="auto"/>
        <w:bottom w:val="single" w:sz="8" w:space="0" w:color="auto"/>
        <w:right w:val="single" w:sz="4" w:space="0" w:color="auto"/>
      </w:pBdr>
      <w:shd w:val="clear" w:color="000000" w:fill="FDE9D9"/>
      <w:spacing w:before="100" w:beforeAutospacing="1" w:after="100" w:afterAutospacing="1"/>
    </w:pPr>
    <w:rPr>
      <w:b/>
      <w:bCs/>
      <w:sz w:val="20"/>
      <w:szCs w:val="20"/>
    </w:rPr>
  </w:style>
  <w:style w:type="paragraph" w:customStyle="1" w:styleId="xl192">
    <w:name w:val="xl192"/>
    <w:basedOn w:val="a2"/>
    <w:rsid w:val="00483B9D"/>
    <w:pPr>
      <w:spacing w:before="100" w:beforeAutospacing="1" w:after="100" w:afterAutospacing="1"/>
    </w:pPr>
    <w:rPr>
      <w:b/>
      <w:bCs/>
      <w:sz w:val="20"/>
      <w:szCs w:val="20"/>
    </w:rPr>
  </w:style>
  <w:style w:type="paragraph" w:customStyle="1" w:styleId="xl193">
    <w:name w:val="xl193"/>
    <w:basedOn w:val="a2"/>
    <w:rsid w:val="00483B9D"/>
    <w:pPr>
      <w:pBdr>
        <w:top w:val="single" w:sz="8" w:space="0" w:color="auto"/>
        <w:left w:val="single" w:sz="4" w:space="0" w:color="auto"/>
        <w:bottom w:val="single" w:sz="8" w:space="0" w:color="auto"/>
        <w:right w:val="single" w:sz="8" w:space="0" w:color="auto"/>
      </w:pBdr>
      <w:shd w:val="clear" w:color="000000" w:fill="FDE9D9"/>
      <w:spacing w:before="100" w:beforeAutospacing="1" w:after="100" w:afterAutospacing="1"/>
      <w:jc w:val="center"/>
      <w:textAlignment w:val="center"/>
    </w:pPr>
    <w:rPr>
      <w:b/>
      <w:bCs/>
      <w:sz w:val="20"/>
      <w:szCs w:val="20"/>
    </w:rPr>
  </w:style>
  <w:style w:type="paragraph" w:customStyle="1" w:styleId="xl194">
    <w:name w:val="xl19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95">
    <w:name w:val="xl195"/>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96">
    <w:name w:val="xl196"/>
    <w:basedOn w:val="a2"/>
    <w:rsid w:val="00483B9D"/>
    <w:pPr>
      <w:pBdr>
        <w:top w:val="single" w:sz="8" w:space="0" w:color="auto"/>
        <w:left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197">
    <w:name w:val="xl197"/>
    <w:basedOn w:val="a2"/>
    <w:rsid w:val="00483B9D"/>
    <w:pPr>
      <w:pBdr>
        <w:top w:val="single" w:sz="4" w:space="0" w:color="auto"/>
        <w:left w:val="single" w:sz="8" w:space="0" w:color="auto"/>
        <w:bottom w:val="single" w:sz="4" w:space="0" w:color="auto"/>
      </w:pBdr>
      <w:spacing w:before="100" w:beforeAutospacing="1" w:after="100" w:afterAutospacing="1"/>
      <w:jc w:val="center"/>
      <w:textAlignment w:val="center"/>
    </w:pPr>
    <w:rPr>
      <w:sz w:val="16"/>
      <w:szCs w:val="16"/>
    </w:rPr>
  </w:style>
  <w:style w:type="paragraph" w:customStyle="1" w:styleId="xl198">
    <w:name w:val="xl19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199">
    <w:name w:val="xl199"/>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0">
    <w:name w:val="xl200"/>
    <w:basedOn w:val="a2"/>
    <w:rsid w:val="00483B9D"/>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01">
    <w:name w:val="xl201"/>
    <w:basedOn w:val="a2"/>
    <w:rsid w:val="00483B9D"/>
    <w:pPr>
      <w:pBdr>
        <w:left w:val="single" w:sz="8" w:space="0" w:color="auto"/>
      </w:pBdr>
      <w:spacing w:before="100" w:beforeAutospacing="1" w:after="100" w:afterAutospacing="1"/>
      <w:jc w:val="center"/>
      <w:textAlignment w:val="center"/>
    </w:pPr>
    <w:rPr>
      <w:sz w:val="20"/>
      <w:szCs w:val="20"/>
    </w:rPr>
  </w:style>
  <w:style w:type="paragraph" w:customStyle="1" w:styleId="xl202">
    <w:name w:val="xl202"/>
    <w:basedOn w:val="a2"/>
    <w:rsid w:val="00483B9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203">
    <w:name w:val="xl203"/>
    <w:basedOn w:val="a2"/>
    <w:rsid w:val="00483B9D"/>
    <w:pPr>
      <w:pBdr>
        <w:top w:val="single" w:sz="4" w:space="0" w:color="auto"/>
        <w:left w:val="single" w:sz="4" w:space="0" w:color="auto"/>
        <w:bottom w:val="single" w:sz="8" w:space="0" w:color="auto"/>
      </w:pBdr>
      <w:spacing w:before="100" w:beforeAutospacing="1" w:after="100" w:afterAutospacing="1"/>
      <w:jc w:val="center"/>
      <w:textAlignment w:val="center"/>
    </w:pPr>
    <w:rPr>
      <w:sz w:val="20"/>
      <w:szCs w:val="20"/>
    </w:rPr>
  </w:style>
  <w:style w:type="paragraph" w:customStyle="1" w:styleId="xl204">
    <w:name w:val="xl204"/>
    <w:basedOn w:val="a2"/>
    <w:rsid w:val="00483B9D"/>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05">
    <w:name w:val="xl205"/>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206">
    <w:name w:val="xl206"/>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07">
    <w:name w:val="xl207"/>
    <w:basedOn w:val="a2"/>
    <w:rsid w:val="00483B9D"/>
    <w:pPr>
      <w:pBdr>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208">
    <w:name w:val="xl208"/>
    <w:basedOn w:val="a2"/>
    <w:rsid w:val="00483B9D"/>
    <w:pPr>
      <w:pBdr>
        <w:top w:val="single" w:sz="8"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09">
    <w:name w:val="xl209"/>
    <w:basedOn w:val="a2"/>
    <w:rsid w:val="00483B9D"/>
    <w:pPr>
      <w:pBdr>
        <w:left w:val="single" w:sz="4" w:space="0" w:color="auto"/>
        <w:bottom w:val="single" w:sz="8" w:space="0" w:color="auto"/>
      </w:pBdr>
      <w:spacing w:before="100" w:beforeAutospacing="1" w:after="100" w:afterAutospacing="1"/>
      <w:jc w:val="center"/>
    </w:pPr>
    <w:rPr>
      <w:sz w:val="18"/>
      <w:szCs w:val="18"/>
    </w:rPr>
  </w:style>
  <w:style w:type="paragraph" w:customStyle="1" w:styleId="xl210">
    <w:name w:val="xl210"/>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211">
    <w:name w:val="xl211"/>
    <w:basedOn w:val="a2"/>
    <w:rsid w:val="00483B9D"/>
    <w:pPr>
      <w:pBdr>
        <w:left w:val="single" w:sz="4" w:space="0" w:color="auto"/>
        <w:bottom w:val="single" w:sz="8" w:space="0" w:color="auto"/>
      </w:pBdr>
      <w:spacing w:before="100" w:beforeAutospacing="1" w:after="100" w:afterAutospacing="1"/>
      <w:jc w:val="center"/>
      <w:textAlignment w:val="center"/>
    </w:pPr>
    <w:rPr>
      <w:b/>
      <w:bCs/>
      <w:sz w:val="18"/>
      <w:szCs w:val="18"/>
    </w:rPr>
  </w:style>
  <w:style w:type="paragraph" w:customStyle="1" w:styleId="xl212">
    <w:name w:val="xl212"/>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13">
    <w:name w:val="xl213"/>
    <w:basedOn w:val="a2"/>
    <w:rsid w:val="00483B9D"/>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sz w:val="20"/>
      <w:szCs w:val="20"/>
    </w:rPr>
  </w:style>
  <w:style w:type="paragraph" w:customStyle="1" w:styleId="xl214">
    <w:name w:val="xl214"/>
    <w:basedOn w:val="a2"/>
    <w:rsid w:val="00483B9D"/>
    <w:pPr>
      <w:pBdr>
        <w:left w:val="single" w:sz="4" w:space="0" w:color="auto"/>
        <w:bottom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215">
    <w:name w:val="xl215"/>
    <w:basedOn w:val="a2"/>
    <w:rsid w:val="00483B9D"/>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6">
    <w:name w:val="xl216"/>
    <w:basedOn w:val="a2"/>
    <w:rsid w:val="00483B9D"/>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7">
    <w:name w:val="xl217"/>
    <w:basedOn w:val="a2"/>
    <w:rsid w:val="00483B9D"/>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8">
    <w:name w:val="xl21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219">
    <w:name w:val="xl219"/>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220">
    <w:name w:val="xl220"/>
    <w:basedOn w:val="a2"/>
    <w:rsid w:val="00483B9D"/>
    <w:pPr>
      <w:pBdr>
        <w:top w:val="single" w:sz="4" w:space="0" w:color="auto"/>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221">
    <w:name w:val="xl221"/>
    <w:basedOn w:val="a2"/>
    <w:rsid w:val="00483B9D"/>
    <w:pPr>
      <w:pBdr>
        <w:top w:val="single" w:sz="8" w:space="0" w:color="auto"/>
        <w:left w:val="single" w:sz="4" w:space="0" w:color="auto"/>
      </w:pBdr>
      <w:spacing w:before="100" w:beforeAutospacing="1" w:after="100" w:afterAutospacing="1"/>
      <w:textAlignment w:val="center"/>
    </w:pPr>
    <w:rPr>
      <w:sz w:val="18"/>
      <w:szCs w:val="18"/>
    </w:rPr>
  </w:style>
  <w:style w:type="paragraph" w:customStyle="1" w:styleId="xl222">
    <w:name w:val="xl222"/>
    <w:basedOn w:val="a2"/>
    <w:rsid w:val="00483B9D"/>
    <w:pPr>
      <w:pBdr>
        <w:left w:val="single" w:sz="4" w:space="0" w:color="auto"/>
        <w:bottom w:val="single" w:sz="8" w:space="0" w:color="auto"/>
      </w:pBdr>
      <w:spacing w:before="100" w:beforeAutospacing="1" w:after="100" w:afterAutospacing="1"/>
      <w:textAlignment w:val="center"/>
    </w:pPr>
    <w:rPr>
      <w:sz w:val="18"/>
      <w:szCs w:val="18"/>
    </w:rPr>
  </w:style>
  <w:style w:type="paragraph" w:customStyle="1" w:styleId="xl223">
    <w:name w:val="xl223"/>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24">
    <w:name w:val="xl224"/>
    <w:basedOn w:val="a2"/>
    <w:rsid w:val="00483B9D"/>
    <w:pPr>
      <w:pBdr>
        <w:top w:val="single" w:sz="4" w:space="0" w:color="auto"/>
        <w:left w:val="single" w:sz="4" w:space="0" w:color="auto"/>
        <w:right w:val="single" w:sz="8" w:space="0" w:color="auto"/>
      </w:pBdr>
      <w:spacing w:before="100" w:beforeAutospacing="1" w:after="100" w:afterAutospacing="1"/>
      <w:jc w:val="center"/>
    </w:pPr>
    <w:rPr>
      <w:sz w:val="18"/>
      <w:szCs w:val="18"/>
    </w:rPr>
  </w:style>
  <w:style w:type="paragraph" w:customStyle="1" w:styleId="xl225">
    <w:name w:val="xl225"/>
    <w:basedOn w:val="a2"/>
    <w:rsid w:val="00483B9D"/>
    <w:pPr>
      <w:pBdr>
        <w:left w:val="single" w:sz="4"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226">
    <w:name w:val="xl226"/>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27">
    <w:name w:val="xl227"/>
    <w:basedOn w:val="a2"/>
    <w:rsid w:val="00483B9D"/>
    <w:pPr>
      <w:pBdr>
        <w:left w:val="single" w:sz="4" w:space="0" w:color="auto"/>
        <w:bottom w:val="single" w:sz="8" w:space="0" w:color="auto"/>
        <w:right w:val="single" w:sz="4" w:space="0" w:color="auto"/>
      </w:pBdr>
      <w:spacing w:before="100" w:beforeAutospacing="1" w:after="100" w:afterAutospacing="1"/>
      <w:textAlignment w:val="center"/>
    </w:pPr>
    <w:rPr>
      <w:sz w:val="18"/>
      <w:szCs w:val="18"/>
    </w:rPr>
  </w:style>
  <w:style w:type="paragraph" w:customStyle="1" w:styleId="xl228">
    <w:name w:val="xl22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29">
    <w:name w:val="xl229"/>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30">
    <w:name w:val="xl230"/>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31">
    <w:name w:val="xl231"/>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232">
    <w:name w:val="xl232"/>
    <w:basedOn w:val="a2"/>
    <w:rsid w:val="00483B9D"/>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233">
    <w:name w:val="xl233"/>
    <w:basedOn w:val="a2"/>
    <w:rsid w:val="00483B9D"/>
    <w:pPr>
      <w:pBdr>
        <w:top w:val="single" w:sz="8" w:space="0" w:color="auto"/>
        <w:left w:val="single" w:sz="4" w:space="0" w:color="auto"/>
        <w:bottom w:val="single" w:sz="4" w:space="0" w:color="auto"/>
      </w:pBdr>
      <w:shd w:val="clear" w:color="000000" w:fill="FDE9D9"/>
      <w:spacing w:before="100" w:beforeAutospacing="1" w:after="100" w:afterAutospacing="1"/>
    </w:pPr>
    <w:rPr>
      <w:b/>
      <w:bCs/>
      <w:sz w:val="20"/>
      <w:szCs w:val="20"/>
    </w:rPr>
  </w:style>
  <w:style w:type="paragraph" w:customStyle="1" w:styleId="xl234">
    <w:name w:val="xl234"/>
    <w:basedOn w:val="a2"/>
    <w:rsid w:val="00483B9D"/>
    <w:pPr>
      <w:pBdr>
        <w:top w:val="single" w:sz="8" w:space="0" w:color="auto"/>
        <w:left w:val="single" w:sz="4" w:space="0" w:color="auto"/>
      </w:pBdr>
      <w:spacing w:before="100" w:beforeAutospacing="1" w:after="100" w:afterAutospacing="1"/>
      <w:jc w:val="center"/>
      <w:textAlignment w:val="center"/>
    </w:pPr>
    <w:rPr>
      <w:sz w:val="18"/>
      <w:szCs w:val="18"/>
    </w:rPr>
  </w:style>
  <w:style w:type="paragraph" w:customStyle="1" w:styleId="xl235">
    <w:name w:val="xl235"/>
    <w:basedOn w:val="a2"/>
    <w:rsid w:val="00483B9D"/>
    <w:pPr>
      <w:pBdr>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236">
    <w:name w:val="xl236"/>
    <w:basedOn w:val="a2"/>
    <w:rsid w:val="00483B9D"/>
    <w:pPr>
      <w:spacing w:before="100" w:beforeAutospacing="1" w:after="100" w:afterAutospacing="1"/>
      <w:jc w:val="center"/>
      <w:textAlignment w:val="center"/>
    </w:pPr>
    <w:rPr>
      <w:b/>
      <w:bCs/>
      <w:sz w:val="20"/>
      <w:szCs w:val="20"/>
    </w:rPr>
  </w:style>
  <w:style w:type="paragraph" w:customStyle="1" w:styleId="xl237">
    <w:name w:val="xl237"/>
    <w:basedOn w:val="a2"/>
    <w:rsid w:val="00483B9D"/>
    <w:pPr>
      <w:spacing w:before="100" w:beforeAutospacing="1" w:after="100" w:afterAutospacing="1"/>
      <w:jc w:val="center"/>
      <w:textAlignment w:val="center"/>
    </w:pPr>
    <w:rPr>
      <w:b/>
      <w:bCs/>
    </w:rPr>
  </w:style>
  <w:style w:type="paragraph" w:customStyle="1" w:styleId="xl238">
    <w:name w:val="xl238"/>
    <w:basedOn w:val="a2"/>
    <w:rsid w:val="00483B9D"/>
    <w:pPr>
      <w:pBdr>
        <w:bottom w:val="single" w:sz="8" w:space="0" w:color="auto"/>
      </w:pBdr>
      <w:spacing w:before="100" w:beforeAutospacing="1" w:after="100" w:afterAutospacing="1"/>
      <w:jc w:val="center"/>
      <w:textAlignment w:val="center"/>
    </w:pPr>
    <w:rPr>
      <w:b/>
      <w:bCs/>
    </w:rPr>
  </w:style>
  <w:style w:type="paragraph" w:customStyle="1" w:styleId="xl239">
    <w:name w:val="xl239"/>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40">
    <w:name w:val="xl240"/>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41">
    <w:name w:val="xl241"/>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42">
    <w:name w:val="xl242"/>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43">
    <w:name w:val="xl243"/>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44">
    <w:name w:val="xl244"/>
    <w:basedOn w:val="a2"/>
    <w:rsid w:val="00483B9D"/>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245">
    <w:name w:val="xl245"/>
    <w:basedOn w:val="a2"/>
    <w:rsid w:val="00483B9D"/>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46">
    <w:name w:val="xl246"/>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247">
    <w:name w:val="xl247"/>
    <w:basedOn w:val="a2"/>
    <w:rsid w:val="00483B9D"/>
    <w:pPr>
      <w:pBdr>
        <w:top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248">
    <w:name w:val="xl248"/>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249">
    <w:name w:val="xl249"/>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pPr>
    <w:rPr>
      <w:b/>
      <w:bCs/>
      <w:sz w:val="20"/>
      <w:szCs w:val="20"/>
    </w:rPr>
  </w:style>
  <w:style w:type="paragraph" w:customStyle="1" w:styleId="xl250">
    <w:name w:val="xl250"/>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251">
    <w:name w:val="xl251"/>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252">
    <w:name w:val="xl252"/>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pPr>
    <w:rPr>
      <w:b/>
      <w:bCs/>
      <w:sz w:val="18"/>
      <w:szCs w:val="18"/>
    </w:rPr>
  </w:style>
  <w:style w:type="paragraph" w:customStyle="1" w:styleId="xl253">
    <w:name w:val="xl253"/>
    <w:basedOn w:val="a2"/>
    <w:rsid w:val="00483B9D"/>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254">
    <w:name w:val="xl254"/>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55">
    <w:name w:val="xl255"/>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56">
    <w:name w:val="xl256"/>
    <w:basedOn w:val="a2"/>
    <w:rsid w:val="00483B9D"/>
    <w:pPr>
      <w:pBdr>
        <w:top w:val="single" w:sz="4" w:space="0" w:color="auto"/>
        <w:left w:val="single" w:sz="4" w:space="0" w:color="auto"/>
        <w:right w:val="single" w:sz="4" w:space="0" w:color="auto"/>
      </w:pBdr>
      <w:spacing w:before="100" w:beforeAutospacing="1" w:after="100" w:afterAutospacing="1"/>
    </w:pPr>
    <w:rPr>
      <w:sz w:val="20"/>
      <w:szCs w:val="20"/>
    </w:rPr>
  </w:style>
  <w:style w:type="paragraph" w:customStyle="1" w:styleId="xl257">
    <w:name w:val="xl257"/>
    <w:basedOn w:val="a2"/>
    <w:rsid w:val="00483B9D"/>
    <w:pPr>
      <w:pBdr>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258">
    <w:name w:val="xl25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59">
    <w:name w:val="xl25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60">
    <w:name w:val="xl260"/>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1">
    <w:name w:val="xl261"/>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2">
    <w:name w:val="xl262"/>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3">
    <w:name w:val="xl263"/>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4">
    <w:name w:val="xl264"/>
    <w:basedOn w:val="a2"/>
    <w:rsid w:val="00483B9D"/>
    <w:pPr>
      <w:pBdr>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65">
    <w:name w:val="xl265"/>
    <w:basedOn w:val="a2"/>
    <w:rsid w:val="00483B9D"/>
    <w:pPr>
      <w:pBdr>
        <w:top w:val="single" w:sz="8" w:space="0" w:color="auto"/>
        <w:left w:val="single" w:sz="4" w:space="0" w:color="auto"/>
        <w:bottom w:val="single" w:sz="8" w:space="0" w:color="auto"/>
      </w:pBdr>
      <w:shd w:val="clear" w:color="000000" w:fill="FDE9D9"/>
      <w:spacing w:before="100" w:beforeAutospacing="1" w:after="100" w:afterAutospacing="1"/>
      <w:textAlignment w:val="center"/>
    </w:pPr>
    <w:rPr>
      <w:b/>
      <w:bCs/>
      <w:sz w:val="20"/>
      <w:szCs w:val="20"/>
    </w:rPr>
  </w:style>
  <w:style w:type="paragraph" w:customStyle="1" w:styleId="xl266">
    <w:name w:val="xl266"/>
    <w:basedOn w:val="a2"/>
    <w:rsid w:val="00483B9D"/>
    <w:pPr>
      <w:pBdr>
        <w:top w:val="single" w:sz="8" w:space="0" w:color="auto"/>
        <w:bottom w:val="single" w:sz="8" w:space="0" w:color="auto"/>
      </w:pBdr>
      <w:shd w:val="clear" w:color="000000" w:fill="FDE9D9"/>
      <w:spacing w:before="100" w:beforeAutospacing="1" w:after="100" w:afterAutospacing="1"/>
      <w:textAlignment w:val="center"/>
    </w:pPr>
    <w:rPr>
      <w:b/>
      <w:bCs/>
      <w:sz w:val="20"/>
      <w:szCs w:val="20"/>
    </w:rPr>
  </w:style>
  <w:style w:type="paragraph" w:customStyle="1" w:styleId="xl267">
    <w:name w:val="xl267"/>
    <w:basedOn w:val="a2"/>
    <w:rsid w:val="00483B9D"/>
    <w:pPr>
      <w:pBdr>
        <w:top w:val="single" w:sz="8" w:space="0" w:color="auto"/>
        <w:bottom w:val="single" w:sz="8" w:space="0" w:color="auto"/>
        <w:right w:val="single" w:sz="4" w:space="0" w:color="auto"/>
      </w:pBdr>
      <w:shd w:val="clear" w:color="000000" w:fill="FDE9D9"/>
      <w:spacing w:before="100" w:beforeAutospacing="1" w:after="100" w:afterAutospacing="1"/>
      <w:textAlignment w:val="center"/>
    </w:pPr>
    <w:rPr>
      <w:b/>
      <w:bCs/>
      <w:sz w:val="20"/>
      <w:szCs w:val="20"/>
    </w:rPr>
  </w:style>
  <w:style w:type="paragraph" w:customStyle="1" w:styleId="xl268">
    <w:name w:val="xl268"/>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69">
    <w:name w:val="xl269"/>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0">
    <w:name w:val="xl270"/>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1">
    <w:name w:val="xl271"/>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72">
    <w:name w:val="xl272"/>
    <w:basedOn w:val="a2"/>
    <w:rsid w:val="00483B9D"/>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273">
    <w:name w:val="xl273"/>
    <w:basedOn w:val="a2"/>
    <w:rsid w:val="00483B9D"/>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74">
    <w:name w:val="xl274"/>
    <w:basedOn w:val="a2"/>
    <w:rsid w:val="00483B9D"/>
    <w:pPr>
      <w:pBdr>
        <w:top w:val="single" w:sz="8"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5">
    <w:name w:val="xl275"/>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6">
    <w:name w:val="xl276"/>
    <w:basedOn w:val="a2"/>
    <w:rsid w:val="00483B9D"/>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7">
    <w:name w:val="xl277"/>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8">
    <w:name w:val="xl278"/>
    <w:basedOn w:val="a2"/>
    <w:rsid w:val="00483B9D"/>
    <w:pPr>
      <w:pBdr>
        <w:top w:val="single" w:sz="4" w:space="0" w:color="auto"/>
        <w:left w:val="single" w:sz="4" w:space="0" w:color="auto"/>
        <w:right w:val="single" w:sz="8" w:space="0" w:color="auto"/>
      </w:pBdr>
      <w:spacing w:before="100" w:beforeAutospacing="1" w:after="100" w:afterAutospacing="1"/>
      <w:jc w:val="center"/>
    </w:pPr>
    <w:rPr>
      <w:sz w:val="18"/>
      <w:szCs w:val="18"/>
    </w:rPr>
  </w:style>
  <w:style w:type="paragraph" w:customStyle="1" w:styleId="xl279">
    <w:name w:val="xl279"/>
    <w:basedOn w:val="a2"/>
    <w:rsid w:val="00483B9D"/>
    <w:pPr>
      <w:pBdr>
        <w:left w:val="single" w:sz="4"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280">
    <w:name w:val="xl280"/>
    <w:basedOn w:val="a2"/>
    <w:rsid w:val="00483B9D"/>
    <w:pPr>
      <w:pBdr>
        <w:top w:val="single" w:sz="4" w:space="0" w:color="auto"/>
        <w:left w:val="single" w:sz="8" w:space="0" w:color="auto"/>
        <w:right w:val="single" w:sz="4" w:space="0" w:color="auto"/>
      </w:pBdr>
      <w:spacing w:before="100" w:beforeAutospacing="1" w:after="100" w:afterAutospacing="1"/>
      <w:textAlignment w:val="center"/>
    </w:pPr>
    <w:rPr>
      <w:sz w:val="18"/>
      <w:szCs w:val="18"/>
    </w:rPr>
  </w:style>
  <w:style w:type="paragraph" w:customStyle="1" w:styleId="xl281">
    <w:name w:val="xl281"/>
    <w:basedOn w:val="a2"/>
    <w:rsid w:val="00483B9D"/>
    <w:pPr>
      <w:pBdr>
        <w:left w:val="single" w:sz="8"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82">
    <w:name w:val="xl282"/>
    <w:basedOn w:val="a2"/>
    <w:rsid w:val="00483B9D"/>
    <w:pPr>
      <w:pBdr>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3">
    <w:name w:val="xl283"/>
    <w:basedOn w:val="a2"/>
    <w:rsid w:val="00483B9D"/>
    <w:pPr>
      <w:pBdr>
        <w:left w:val="single" w:sz="4" w:space="0" w:color="auto"/>
        <w:right w:val="single" w:sz="4" w:space="0" w:color="auto"/>
      </w:pBdr>
      <w:spacing w:before="100" w:beforeAutospacing="1" w:after="100" w:afterAutospacing="1"/>
      <w:textAlignment w:val="center"/>
    </w:pPr>
    <w:rPr>
      <w:sz w:val="18"/>
      <w:szCs w:val="18"/>
    </w:rPr>
  </w:style>
  <w:style w:type="paragraph" w:customStyle="1" w:styleId="xl284">
    <w:name w:val="xl284"/>
    <w:basedOn w:val="a2"/>
    <w:rsid w:val="00483B9D"/>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85">
    <w:name w:val="xl285"/>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286">
    <w:name w:val="xl286"/>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7">
    <w:name w:val="xl287"/>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8">
    <w:name w:val="xl288"/>
    <w:basedOn w:val="a2"/>
    <w:rsid w:val="00483B9D"/>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289">
    <w:name w:val="xl289"/>
    <w:basedOn w:val="a2"/>
    <w:rsid w:val="00483B9D"/>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90">
    <w:name w:val="xl290"/>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91">
    <w:name w:val="xl291"/>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92">
    <w:name w:val="xl292"/>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293">
    <w:name w:val="xl293"/>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94">
    <w:name w:val="xl294"/>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95">
    <w:name w:val="xl295"/>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96">
    <w:name w:val="xl296"/>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97">
    <w:name w:val="xl297"/>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98">
    <w:name w:val="xl29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99">
    <w:name w:val="xl29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00">
    <w:name w:val="xl300"/>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1">
    <w:name w:val="xl301"/>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2">
    <w:name w:val="xl302"/>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3">
    <w:name w:val="xl303"/>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4">
    <w:name w:val="xl304"/>
    <w:basedOn w:val="a2"/>
    <w:rsid w:val="00483B9D"/>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305">
    <w:name w:val="xl305"/>
    <w:basedOn w:val="a2"/>
    <w:rsid w:val="00483B9D"/>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306">
    <w:name w:val="xl306"/>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7">
    <w:name w:val="xl307"/>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8">
    <w:name w:val="xl30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09">
    <w:name w:val="xl30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0">
    <w:name w:val="xl310"/>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1">
    <w:name w:val="xl311"/>
    <w:basedOn w:val="a2"/>
    <w:rsid w:val="00483B9D"/>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12">
    <w:name w:val="xl312"/>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3">
    <w:name w:val="xl313"/>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4">
    <w:name w:val="xl314"/>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5">
    <w:name w:val="xl315"/>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6">
    <w:name w:val="xl316"/>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7">
    <w:name w:val="xl317"/>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8">
    <w:name w:val="xl318"/>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9">
    <w:name w:val="xl319"/>
    <w:basedOn w:val="a2"/>
    <w:rsid w:val="00483B9D"/>
    <w:pPr>
      <w:pBdr>
        <w:top w:val="single" w:sz="4" w:space="0" w:color="auto"/>
        <w:left w:val="single" w:sz="4" w:space="0" w:color="auto"/>
        <w:right w:val="single" w:sz="8" w:space="0" w:color="auto"/>
      </w:pBdr>
      <w:spacing w:before="100" w:beforeAutospacing="1" w:after="100" w:afterAutospacing="1"/>
      <w:jc w:val="center"/>
    </w:pPr>
    <w:rPr>
      <w:sz w:val="20"/>
      <w:szCs w:val="20"/>
    </w:rPr>
  </w:style>
  <w:style w:type="paragraph" w:customStyle="1" w:styleId="xl320">
    <w:name w:val="xl320"/>
    <w:basedOn w:val="a2"/>
    <w:rsid w:val="00483B9D"/>
    <w:pPr>
      <w:pBdr>
        <w:left w:val="single" w:sz="4" w:space="0" w:color="auto"/>
        <w:bottom w:val="single" w:sz="4" w:space="0" w:color="auto"/>
        <w:right w:val="single" w:sz="8" w:space="0" w:color="auto"/>
      </w:pBdr>
      <w:spacing w:before="100" w:beforeAutospacing="1" w:after="100" w:afterAutospacing="1"/>
      <w:jc w:val="center"/>
    </w:pPr>
    <w:rPr>
      <w:sz w:val="20"/>
      <w:szCs w:val="20"/>
    </w:rPr>
  </w:style>
  <w:style w:type="paragraph" w:customStyle="1" w:styleId="xl321">
    <w:name w:val="xl321"/>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2">
    <w:name w:val="xl322"/>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3">
    <w:name w:val="xl323"/>
    <w:basedOn w:val="a2"/>
    <w:rsid w:val="00483B9D"/>
    <w:pPr>
      <w:spacing w:before="100" w:beforeAutospacing="1" w:after="100" w:afterAutospacing="1"/>
      <w:jc w:val="center"/>
      <w:textAlignment w:val="center"/>
    </w:pPr>
    <w:rPr>
      <w:b/>
      <w:bCs/>
    </w:rPr>
  </w:style>
  <w:style w:type="paragraph" w:customStyle="1" w:styleId="xl324">
    <w:name w:val="xl324"/>
    <w:basedOn w:val="a2"/>
    <w:rsid w:val="00483B9D"/>
    <w:pPr>
      <w:pBdr>
        <w:top w:val="single" w:sz="8"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25">
    <w:name w:val="xl325"/>
    <w:basedOn w:val="a2"/>
    <w:rsid w:val="00483B9D"/>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26">
    <w:name w:val="xl326"/>
    <w:basedOn w:val="a2"/>
    <w:rsid w:val="00483B9D"/>
    <w:pPr>
      <w:pBdr>
        <w:top w:val="single" w:sz="8"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7">
    <w:name w:val="xl327"/>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8">
    <w:name w:val="xl328"/>
    <w:basedOn w:val="a2"/>
    <w:rsid w:val="00483B9D"/>
    <w:pPr>
      <w:pBdr>
        <w:top w:val="single" w:sz="8"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29">
    <w:name w:val="xl329"/>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0">
    <w:name w:val="xl330"/>
    <w:basedOn w:val="a2"/>
    <w:rsid w:val="00483B9D"/>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31">
    <w:name w:val="xl331"/>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332">
    <w:name w:val="xl332"/>
    <w:basedOn w:val="a2"/>
    <w:rsid w:val="00483B9D"/>
    <w:pPr>
      <w:pBdr>
        <w:top w:val="single" w:sz="8"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3">
    <w:name w:val="xl333"/>
    <w:basedOn w:val="a2"/>
    <w:rsid w:val="00483B9D"/>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34">
    <w:name w:val="xl334"/>
    <w:basedOn w:val="a2"/>
    <w:rsid w:val="00483B9D"/>
    <w:pPr>
      <w:pBdr>
        <w:left w:val="single" w:sz="8" w:space="0" w:color="auto"/>
        <w:right w:val="single" w:sz="8" w:space="0" w:color="auto"/>
      </w:pBdr>
      <w:spacing w:before="100" w:beforeAutospacing="1" w:after="100" w:afterAutospacing="1"/>
      <w:jc w:val="center"/>
      <w:textAlignment w:val="center"/>
    </w:pPr>
  </w:style>
  <w:style w:type="paragraph" w:customStyle="1" w:styleId="xl335">
    <w:name w:val="xl335"/>
    <w:basedOn w:val="a2"/>
    <w:rsid w:val="00483B9D"/>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6">
    <w:name w:val="xl336"/>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37">
    <w:name w:val="xl337"/>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8">
    <w:name w:val="xl338"/>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9">
    <w:name w:val="xl339"/>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40">
    <w:name w:val="xl340"/>
    <w:basedOn w:val="a2"/>
    <w:rsid w:val="00483B9D"/>
    <w:pPr>
      <w:pBdr>
        <w:top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341">
    <w:name w:val="xl341"/>
    <w:basedOn w:val="a2"/>
    <w:rsid w:val="00483B9D"/>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2">
    <w:name w:val="xl342"/>
    <w:basedOn w:val="a2"/>
    <w:rsid w:val="00483B9D"/>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43">
    <w:name w:val="xl343"/>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344">
    <w:name w:val="xl344"/>
    <w:basedOn w:val="a2"/>
    <w:rsid w:val="00483B9D"/>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5">
    <w:name w:val="xl345"/>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346">
    <w:name w:val="xl346"/>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347">
    <w:name w:val="xl347"/>
    <w:basedOn w:val="a2"/>
    <w:rsid w:val="00483B9D"/>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8">
    <w:name w:val="xl348"/>
    <w:basedOn w:val="a2"/>
    <w:rsid w:val="00483B9D"/>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49">
    <w:name w:val="xl349"/>
    <w:basedOn w:val="a2"/>
    <w:rsid w:val="00483B9D"/>
    <w:pPr>
      <w:pBdr>
        <w:left w:val="single" w:sz="8" w:space="0" w:color="auto"/>
        <w:right w:val="single" w:sz="8" w:space="0" w:color="auto"/>
      </w:pBdr>
      <w:spacing w:before="100" w:beforeAutospacing="1" w:after="100" w:afterAutospacing="1"/>
      <w:jc w:val="center"/>
      <w:textAlignment w:val="center"/>
    </w:pPr>
  </w:style>
  <w:style w:type="paragraph" w:customStyle="1" w:styleId="xl350">
    <w:name w:val="xl350"/>
    <w:basedOn w:val="a2"/>
    <w:rsid w:val="00483B9D"/>
    <w:pPr>
      <w:pBdr>
        <w:left w:val="single" w:sz="8" w:space="0" w:color="auto"/>
        <w:bottom w:val="single" w:sz="8" w:space="0" w:color="auto"/>
        <w:right w:val="single" w:sz="8" w:space="0" w:color="auto"/>
      </w:pBdr>
      <w:spacing w:before="100" w:beforeAutospacing="1" w:after="100" w:afterAutospacing="1"/>
      <w:jc w:val="center"/>
      <w:textAlignment w:val="center"/>
    </w:pPr>
  </w:style>
  <w:style w:type="character" w:styleId="afff3">
    <w:name w:val="Emphasis"/>
    <w:qFormat/>
    <w:rsid w:val="00483B9D"/>
    <w:rPr>
      <w:i/>
      <w:iCs/>
    </w:rPr>
  </w:style>
  <w:style w:type="character" w:styleId="afff4">
    <w:name w:val="Intense Emphasis"/>
    <w:uiPriority w:val="21"/>
    <w:qFormat/>
    <w:rsid w:val="00483B9D"/>
    <w:rPr>
      <w:i/>
      <w:iCs/>
      <w:color w:val="5B9BD5"/>
    </w:rPr>
  </w:style>
  <w:style w:type="paragraph" w:customStyle="1" w:styleId="font5">
    <w:name w:val="font5"/>
    <w:basedOn w:val="a2"/>
    <w:rsid w:val="00483B9D"/>
    <w:pPr>
      <w:spacing w:before="100" w:beforeAutospacing="1" w:after="100" w:afterAutospacing="1"/>
    </w:pPr>
    <w:rPr>
      <w:rFonts w:ascii="Tahoma" w:hAnsi="Tahoma" w:cs="Tahoma"/>
      <w:color w:val="000000"/>
      <w:sz w:val="18"/>
      <w:szCs w:val="18"/>
    </w:rPr>
  </w:style>
  <w:style w:type="paragraph" w:customStyle="1" w:styleId="font6">
    <w:name w:val="font6"/>
    <w:basedOn w:val="a2"/>
    <w:rsid w:val="00483B9D"/>
    <w:pPr>
      <w:spacing w:before="100" w:beforeAutospacing="1" w:after="100" w:afterAutospacing="1"/>
    </w:pPr>
    <w:rPr>
      <w:rFonts w:ascii="Tahoma" w:hAnsi="Tahoma" w:cs="Tahoma"/>
      <w:b/>
      <w:bCs/>
      <w:color w:val="000000"/>
      <w:sz w:val="18"/>
      <w:szCs w:val="18"/>
    </w:rPr>
  </w:style>
  <w:style w:type="paragraph" w:customStyle="1" w:styleId="xl468">
    <w:name w:val="xl46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2"/>
    <w:rsid w:val="00483B9D"/>
    <w:pPr>
      <w:spacing w:before="100" w:beforeAutospacing="1" w:after="100" w:afterAutospacing="1"/>
    </w:pPr>
  </w:style>
  <w:style w:type="paragraph" w:customStyle="1" w:styleId="xl471">
    <w:name w:val="xl47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2"/>
    <w:rsid w:val="00483B9D"/>
    <w:pPr>
      <w:spacing w:before="100" w:beforeAutospacing="1" w:after="100" w:afterAutospacing="1"/>
    </w:pPr>
    <w:rPr>
      <w:b/>
      <w:bCs/>
    </w:rPr>
  </w:style>
  <w:style w:type="paragraph" w:customStyle="1" w:styleId="xl476">
    <w:name w:val="xl476"/>
    <w:basedOn w:val="a2"/>
    <w:rsid w:val="00483B9D"/>
    <w:pPr>
      <w:shd w:val="clear" w:color="000000" w:fill="A0A7EE"/>
      <w:spacing w:before="100" w:beforeAutospacing="1" w:after="100" w:afterAutospacing="1"/>
    </w:pPr>
  </w:style>
  <w:style w:type="paragraph" w:customStyle="1" w:styleId="xl477">
    <w:name w:val="xl47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2"/>
    <w:rsid w:val="00483B9D"/>
    <w:pPr>
      <w:shd w:val="clear" w:color="000000" w:fill="FFFF00"/>
      <w:spacing w:before="100" w:beforeAutospacing="1" w:after="100" w:afterAutospacing="1"/>
    </w:pPr>
  </w:style>
  <w:style w:type="paragraph" w:customStyle="1" w:styleId="xl479">
    <w:name w:val="xl479"/>
    <w:basedOn w:val="a2"/>
    <w:rsid w:val="00483B9D"/>
    <w:pPr>
      <w:shd w:val="clear" w:color="000000" w:fill="FFFF00"/>
      <w:spacing w:before="100" w:beforeAutospacing="1" w:after="100" w:afterAutospacing="1"/>
    </w:pPr>
    <w:rPr>
      <w:b/>
      <w:bCs/>
    </w:rPr>
  </w:style>
  <w:style w:type="paragraph" w:customStyle="1" w:styleId="xl480">
    <w:name w:val="xl48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2"/>
    <w:rsid w:val="00483B9D"/>
    <w:pPr>
      <w:spacing w:before="100" w:beforeAutospacing="1" w:after="100" w:afterAutospacing="1"/>
    </w:pPr>
    <w:rPr>
      <w:i/>
      <w:iCs/>
    </w:rPr>
  </w:style>
  <w:style w:type="paragraph" w:customStyle="1" w:styleId="xl483">
    <w:name w:val="xl48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2"/>
    <w:rsid w:val="00483B9D"/>
    <w:pPr>
      <w:spacing w:before="100" w:beforeAutospacing="1" w:after="100" w:afterAutospacing="1"/>
      <w:jc w:val="right"/>
    </w:pPr>
  </w:style>
  <w:style w:type="paragraph" w:customStyle="1" w:styleId="xl485">
    <w:name w:val="xl48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2"/>
    <w:rsid w:val="00483B9D"/>
    <w:pPr>
      <w:spacing w:before="100" w:beforeAutospacing="1" w:after="100" w:afterAutospacing="1"/>
    </w:pPr>
    <w:rPr>
      <w:b/>
      <w:bCs/>
    </w:rPr>
  </w:style>
  <w:style w:type="paragraph" w:customStyle="1" w:styleId="xl488">
    <w:name w:val="xl488"/>
    <w:basedOn w:val="a2"/>
    <w:rsid w:val="00483B9D"/>
    <w:pPr>
      <w:spacing w:before="100" w:beforeAutospacing="1" w:after="100" w:afterAutospacing="1"/>
    </w:pPr>
    <w:rPr>
      <w:color w:val="FF0000"/>
    </w:rPr>
  </w:style>
  <w:style w:type="paragraph" w:customStyle="1" w:styleId="xl489">
    <w:name w:val="xl48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2"/>
    <w:rsid w:val="00483B9D"/>
    <w:pPr>
      <w:spacing w:before="100" w:beforeAutospacing="1" w:after="100" w:afterAutospacing="1"/>
      <w:jc w:val="center"/>
      <w:textAlignment w:val="center"/>
    </w:pPr>
  </w:style>
  <w:style w:type="paragraph" w:customStyle="1" w:styleId="xl511">
    <w:name w:val="xl511"/>
    <w:basedOn w:val="a2"/>
    <w:rsid w:val="00483B9D"/>
    <w:pPr>
      <w:spacing w:before="100" w:beforeAutospacing="1" w:after="100" w:afterAutospacing="1"/>
    </w:pPr>
  </w:style>
  <w:style w:type="paragraph" w:customStyle="1" w:styleId="xl512">
    <w:name w:val="xl51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2"/>
    <w:rsid w:val="00483B9D"/>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2"/>
    <w:rsid w:val="00483B9D"/>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2"/>
    <w:rsid w:val="00483B9D"/>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2"/>
    <w:rsid w:val="00483B9D"/>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2"/>
    <w:rsid w:val="00483B9D"/>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2"/>
    <w:rsid w:val="00483B9D"/>
    <w:pPr>
      <w:spacing w:before="100" w:beforeAutospacing="1" w:after="100" w:afterAutospacing="1"/>
      <w:jc w:val="center"/>
      <w:textAlignment w:val="center"/>
    </w:pPr>
  </w:style>
  <w:style w:type="paragraph" w:customStyle="1" w:styleId="xl533">
    <w:name w:val="xl533"/>
    <w:basedOn w:val="a2"/>
    <w:rsid w:val="00483B9D"/>
    <w:pPr>
      <w:spacing w:before="100" w:beforeAutospacing="1" w:after="100" w:afterAutospacing="1"/>
      <w:jc w:val="center"/>
      <w:textAlignment w:val="center"/>
    </w:pPr>
    <w:rPr>
      <w:b/>
      <w:bCs/>
    </w:rPr>
  </w:style>
  <w:style w:type="paragraph" w:customStyle="1" w:styleId="xl534">
    <w:name w:val="xl534"/>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2"/>
    <w:rsid w:val="00483B9D"/>
    <w:pPr>
      <w:spacing w:before="100" w:beforeAutospacing="1" w:after="100" w:afterAutospacing="1"/>
      <w:jc w:val="center"/>
    </w:pPr>
  </w:style>
  <w:style w:type="paragraph" w:customStyle="1" w:styleId="xl540">
    <w:name w:val="xl54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2"/>
    <w:rsid w:val="00483B9D"/>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2"/>
    <w:rsid w:val="00483B9D"/>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2"/>
    <w:rsid w:val="00483B9D"/>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2"/>
    <w:rsid w:val="00483B9D"/>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2"/>
    <w:rsid w:val="00483B9D"/>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2"/>
    <w:rsid w:val="00483B9D"/>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2"/>
    <w:rsid w:val="00483B9D"/>
    <w:pPr>
      <w:spacing w:before="100" w:beforeAutospacing="1" w:after="100" w:afterAutospacing="1"/>
      <w:jc w:val="center"/>
      <w:textAlignment w:val="center"/>
    </w:pPr>
    <w:rPr>
      <w:color w:val="FF0000"/>
    </w:rPr>
  </w:style>
  <w:style w:type="paragraph" w:customStyle="1" w:styleId="xl590">
    <w:name w:val="xl590"/>
    <w:basedOn w:val="a2"/>
    <w:rsid w:val="00483B9D"/>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2"/>
    <w:rsid w:val="00483B9D"/>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3">
    <w:name w:val="xl59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4">
    <w:name w:val="xl59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5">
    <w:name w:val="xl595"/>
    <w:basedOn w:val="a2"/>
    <w:rsid w:val="00483B9D"/>
    <w:pPr>
      <w:spacing w:before="100" w:beforeAutospacing="1" w:after="100" w:afterAutospacing="1"/>
      <w:textAlignment w:val="center"/>
    </w:pPr>
    <w:rPr>
      <w:b/>
      <w:bCs/>
    </w:rPr>
  </w:style>
  <w:style w:type="paragraph" w:customStyle="1" w:styleId="xl596">
    <w:name w:val="xl59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7">
    <w:name w:val="xl597"/>
    <w:basedOn w:val="a2"/>
    <w:rsid w:val="00483B9D"/>
    <w:pPr>
      <w:pBdr>
        <w:top w:val="single" w:sz="4" w:space="0" w:color="auto"/>
        <w:left w:val="single" w:sz="4" w:space="0" w:color="auto"/>
        <w:bottom w:val="single" w:sz="4" w:space="0" w:color="auto"/>
      </w:pBdr>
      <w:spacing w:before="100" w:beforeAutospacing="1" w:after="100" w:afterAutospacing="1"/>
    </w:pPr>
  </w:style>
  <w:style w:type="paragraph" w:customStyle="1" w:styleId="xl598">
    <w:name w:val="xl59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99">
    <w:name w:val="xl59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0">
    <w:name w:val="xl60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601">
    <w:name w:val="xl601"/>
    <w:basedOn w:val="a2"/>
    <w:rsid w:val="00483B9D"/>
    <w:pPr>
      <w:spacing w:before="100" w:beforeAutospacing="1" w:after="100" w:afterAutospacing="1"/>
      <w:jc w:val="center"/>
      <w:textAlignment w:val="center"/>
    </w:pPr>
  </w:style>
  <w:style w:type="paragraph" w:customStyle="1" w:styleId="xl602">
    <w:name w:val="xl602"/>
    <w:basedOn w:val="a2"/>
    <w:rsid w:val="00483B9D"/>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603">
    <w:name w:val="xl603"/>
    <w:basedOn w:val="a2"/>
    <w:rsid w:val="00483B9D"/>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4">
    <w:name w:val="xl604"/>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5">
    <w:name w:val="xl605"/>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06">
    <w:name w:val="xl60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7">
    <w:name w:val="xl607"/>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8">
    <w:name w:val="xl60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9">
    <w:name w:val="xl60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0">
    <w:name w:val="xl610"/>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1">
    <w:name w:val="xl611"/>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2">
    <w:name w:val="xl612"/>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color w:val="FF0000"/>
    </w:rPr>
  </w:style>
  <w:style w:type="paragraph" w:customStyle="1" w:styleId="xl613">
    <w:name w:val="xl613"/>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4">
    <w:name w:val="xl614"/>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b/>
      <w:bCs/>
    </w:rPr>
  </w:style>
  <w:style w:type="paragraph" w:customStyle="1" w:styleId="xl615">
    <w:name w:val="xl615"/>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6">
    <w:name w:val="xl61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17">
    <w:name w:val="xl617"/>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18">
    <w:name w:val="xl61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19">
    <w:name w:val="xl61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20">
    <w:name w:val="xl620"/>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21">
    <w:name w:val="xl621"/>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22">
    <w:name w:val="xl622"/>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23">
    <w:name w:val="xl623"/>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rPr>
  </w:style>
  <w:style w:type="paragraph" w:customStyle="1" w:styleId="xl624">
    <w:name w:val="xl624"/>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25">
    <w:name w:val="xl625"/>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6">
    <w:name w:val="xl62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color w:val="FF0000"/>
    </w:rPr>
  </w:style>
  <w:style w:type="paragraph" w:customStyle="1" w:styleId="xl627">
    <w:name w:val="xl627"/>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pPr>
    <w:rPr>
      <w:b/>
      <w:bCs/>
    </w:rPr>
  </w:style>
  <w:style w:type="paragraph" w:customStyle="1" w:styleId="xl628">
    <w:name w:val="xl628"/>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9">
    <w:name w:val="xl629"/>
    <w:basedOn w:val="a2"/>
    <w:rsid w:val="00483B9D"/>
    <w:pPr>
      <w:shd w:val="clear" w:color="000000" w:fill="FFF2CC"/>
      <w:spacing w:before="100" w:beforeAutospacing="1" w:after="100" w:afterAutospacing="1"/>
      <w:jc w:val="center"/>
      <w:textAlignment w:val="center"/>
    </w:pPr>
  </w:style>
  <w:style w:type="paragraph" w:customStyle="1" w:styleId="xl630">
    <w:name w:val="xl630"/>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color w:val="FF0000"/>
    </w:rPr>
  </w:style>
  <w:style w:type="paragraph" w:customStyle="1" w:styleId="xl631">
    <w:name w:val="xl631"/>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32">
    <w:name w:val="xl632"/>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33">
    <w:name w:val="xl633"/>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pPr>
  </w:style>
  <w:style w:type="paragraph" w:customStyle="1" w:styleId="xl634">
    <w:name w:val="xl634"/>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5">
    <w:name w:val="xl635"/>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6">
    <w:name w:val="xl636"/>
    <w:basedOn w:val="a2"/>
    <w:rsid w:val="00483B9D"/>
    <w:pPr>
      <w:shd w:val="clear" w:color="000000" w:fill="FFF2CC"/>
      <w:spacing w:before="100" w:beforeAutospacing="1" w:after="100" w:afterAutospacing="1"/>
    </w:pPr>
  </w:style>
  <w:style w:type="paragraph" w:customStyle="1" w:styleId="xl637">
    <w:name w:val="xl637"/>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38">
    <w:name w:val="xl63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9">
    <w:name w:val="xl63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0">
    <w:name w:val="xl640"/>
    <w:basedOn w:val="a2"/>
    <w:rsid w:val="00483B9D"/>
    <w:pPr>
      <w:shd w:val="clear" w:color="000000" w:fill="FFF2CC"/>
      <w:spacing w:before="100" w:beforeAutospacing="1" w:after="100" w:afterAutospacing="1"/>
      <w:jc w:val="center"/>
    </w:pPr>
  </w:style>
  <w:style w:type="paragraph" w:customStyle="1" w:styleId="xl641">
    <w:name w:val="xl641"/>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2">
    <w:name w:val="xl642"/>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3">
    <w:name w:val="xl643"/>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4">
    <w:name w:val="xl644"/>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45">
    <w:name w:val="xl645"/>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46">
    <w:name w:val="xl64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47">
    <w:name w:val="xl647"/>
    <w:basedOn w:val="a2"/>
    <w:rsid w:val="00483B9D"/>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8">
    <w:name w:val="xl64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49">
    <w:name w:val="xl64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style>
  <w:style w:type="paragraph" w:customStyle="1" w:styleId="xl650">
    <w:name w:val="xl650"/>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b/>
      <w:bCs/>
    </w:rPr>
  </w:style>
  <w:style w:type="paragraph" w:customStyle="1" w:styleId="xl651">
    <w:name w:val="xl651"/>
    <w:basedOn w:val="a2"/>
    <w:rsid w:val="00483B9D"/>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52">
    <w:name w:val="xl652"/>
    <w:basedOn w:val="a2"/>
    <w:rsid w:val="00483B9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3">
    <w:name w:val="xl653"/>
    <w:basedOn w:val="a2"/>
    <w:rsid w:val="00483B9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4">
    <w:name w:val="xl654"/>
    <w:basedOn w:val="a2"/>
    <w:rsid w:val="00483B9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655">
    <w:name w:val="xl655"/>
    <w:basedOn w:val="a2"/>
    <w:rsid w:val="00483B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56">
    <w:name w:val="xl656"/>
    <w:basedOn w:val="a2"/>
    <w:rsid w:val="00483B9D"/>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57">
    <w:name w:val="xl657"/>
    <w:basedOn w:val="a2"/>
    <w:rsid w:val="00483B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8">
    <w:name w:val="xl658"/>
    <w:basedOn w:val="a2"/>
    <w:rsid w:val="00483B9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659">
    <w:name w:val="xl659"/>
    <w:basedOn w:val="a2"/>
    <w:rsid w:val="00483B9D"/>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60">
    <w:name w:val="xl66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61">
    <w:name w:val="xl661"/>
    <w:basedOn w:val="a2"/>
    <w:rsid w:val="00483B9D"/>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662">
    <w:name w:val="xl662"/>
    <w:basedOn w:val="a2"/>
    <w:rsid w:val="00483B9D"/>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3">
    <w:name w:val="xl663"/>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4">
    <w:name w:val="xl664"/>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styleId="afff5">
    <w:name w:val="Normal (Web)"/>
    <w:basedOn w:val="a2"/>
    <w:rsid w:val="00483B9D"/>
    <w:pPr>
      <w:textAlignment w:val="top"/>
    </w:pPr>
    <w:rPr>
      <w:rFonts w:eastAsia="Calibri"/>
    </w:rPr>
  </w:style>
  <w:style w:type="numbering" w:customStyle="1" w:styleId="114">
    <w:name w:val="Нет списка11"/>
    <w:next w:val="a5"/>
    <w:uiPriority w:val="99"/>
    <w:semiHidden/>
    <w:unhideWhenUsed/>
    <w:rsid w:val="00483B9D"/>
  </w:style>
  <w:style w:type="table" w:customStyle="1" w:styleId="170">
    <w:name w:val="Сетка таблицы17"/>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
    <w:name w:val="Нет списка5"/>
    <w:next w:val="a5"/>
    <w:uiPriority w:val="99"/>
    <w:semiHidden/>
    <w:unhideWhenUsed/>
    <w:rsid w:val="00483B9D"/>
  </w:style>
  <w:style w:type="table" w:customStyle="1" w:styleId="180">
    <w:name w:val="Сетка таблицы18"/>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5"/>
    <w:uiPriority w:val="99"/>
    <w:semiHidden/>
    <w:unhideWhenUsed/>
    <w:rsid w:val="00483B9D"/>
  </w:style>
  <w:style w:type="table" w:customStyle="1" w:styleId="190">
    <w:name w:val="Сетка таблицы19"/>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
    <w:name w:val="Нет списка6"/>
    <w:next w:val="a5"/>
    <w:uiPriority w:val="99"/>
    <w:semiHidden/>
    <w:rsid w:val="00483B9D"/>
  </w:style>
  <w:style w:type="paragraph" w:customStyle="1" w:styleId="1f1">
    <w:name w:val="1"/>
    <w:basedOn w:val="a2"/>
    <w:rsid w:val="00483B9D"/>
    <w:pPr>
      <w:spacing w:after="160" w:line="240" w:lineRule="exact"/>
    </w:pPr>
    <w:rPr>
      <w:rFonts w:ascii="Verdana" w:hAnsi="Verdana" w:cs="Verdana"/>
      <w:sz w:val="20"/>
      <w:szCs w:val="20"/>
      <w:lang w:val="en-US" w:eastAsia="en-US"/>
    </w:rPr>
  </w:style>
  <w:style w:type="paragraph" w:customStyle="1" w:styleId="a0">
    <w:name w:val="Отчет"/>
    <w:basedOn w:val="a2"/>
    <w:autoRedefine/>
    <w:rsid w:val="00483B9D"/>
    <w:pPr>
      <w:widowControl w:val="0"/>
      <w:numPr>
        <w:numId w:val="3"/>
      </w:numPr>
      <w:tabs>
        <w:tab w:val="clear" w:pos="360"/>
      </w:tabs>
      <w:autoSpaceDE w:val="0"/>
      <w:autoSpaceDN w:val="0"/>
      <w:adjustRightInd w:val="0"/>
      <w:spacing w:line="360" w:lineRule="auto"/>
      <w:ind w:left="0" w:firstLine="709"/>
      <w:jc w:val="both"/>
    </w:pPr>
    <w:rPr>
      <w:snapToGrid w:val="0"/>
      <w:sz w:val="28"/>
      <w:szCs w:val="28"/>
    </w:rPr>
  </w:style>
  <w:style w:type="paragraph" w:styleId="a">
    <w:name w:val="List Number"/>
    <w:basedOn w:val="a2"/>
    <w:rsid w:val="00483B9D"/>
    <w:pPr>
      <w:numPr>
        <w:numId w:val="4"/>
      </w:numPr>
      <w:tabs>
        <w:tab w:val="clear" w:pos="643"/>
        <w:tab w:val="num" w:pos="360"/>
      </w:tabs>
      <w:ind w:left="360"/>
    </w:pPr>
    <w:rPr>
      <w:snapToGrid w:val="0"/>
      <w:sz w:val="28"/>
      <w:szCs w:val="28"/>
    </w:rPr>
  </w:style>
  <w:style w:type="paragraph" w:styleId="2">
    <w:name w:val="List Number 2"/>
    <w:basedOn w:val="a2"/>
    <w:rsid w:val="00483B9D"/>
    <w:pPr>
      <w:numPr>
        <w:numId w:val="2"/>
      </w:numPr>
    </w:pPr>
    <w:rPr>
      <w:snapToGrid w:val="0"/>
      <w:sz w:val="28"/>
      <w:szCs w:val="28"/>
    </w:rPr>
  </w:style>
  <w:style w:type="paragraph" w:customStyle="1" w:styleId="45">
    <w:name w:val="Абзац списка4"/>
    <w:basedOn w:val="a2"/>
    <w:autoRedefine/>
    <w:rsid w:val="00483B9D"/>
    <w:pPr>
      <w:jc w:val="center"/>
    </w:pPr>
    <w:rPr>
      <w:snapToGrid w:val="0"/>
      <w:sz w:val="28"/>
      <w:szCs w:val="28"/>
    </w:rPr>
  </w:style>
  <w:style w:type="paragraph" w:customStyle="1" w:styleId="122">
    <w:name w:val="Осн. текст 12"/>
    <w:basedOn w:val="22"/>
    <w:rsid w:val="00483B9D"/>
    <w:pPr>
      <w:autoSpaceDE w:val="0"/>
      <w:autoSpaceDN w:val="0"/>
      <w:adjustRightInd w:val="0"/>
      <w:spacing w:line="360" w:lineRule="auto"/>
      <w:ind w:firstLine="709"/>
      <w:jc w:val="both"/>
    </w:pPr>
    <w:rPr>
      <w:b w:val="0"/>
      <w:sz w:val="24"/>
      <w:szCs w:val="24"/>
    </w:rPr>
  </w:style>
  <w:style w:type="paragraph" w:customStyle="1" w:styleId="1f2">
    <w:name w:val="Знак1 Знак Знак Знак Знак Знак Знак"/>
    <w:basedOn w:val="a2"/>
    <w:rsid w:val="00483B9D"/>
    <w:pPr>
      <w:spacing w:after="160" w:line="240" w:lineRule="exact"/>
      <w:ind w:left="1"/>
    </w:pPr>
    <w:rPr>
      <w:rFonts w:ascii="Verdana" w:hAnsi="Verdana"/>
      <w:b/>
      <w:lang w:val="en-US" w:eastAsia="en-US"/>
    </w:rPr>
  </w:style>
  <w:style w:type="table" w:customStyle="1" w:styleId="200">
    <w:name w:val="Сетка таблицы20"/>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DocList">
    <w:name w:val="ConsPlusDocList"/>
    <w:rsid w:val="00483B9D"/>
    <w:pPr>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character" w:customStyle="1" w:styleId="1f3">
    <w:name w:val="Текст примечания Знак1"/>
    <w:rsid w:val="00483B9D"/>
  </w:style>
  <w:style w:type="paragraph" w:styleId="afff6">
    <w:name w:val="Document Map"/>
    <w:basedOn w:val="a2"/>
    <w:link w:val="afff7"/>
    <w:rsid w:val="00483B9D"/>
    <w:rPr>
      <w:rFonts w:ascii="Tahoma" w:hAnsi="Tahoma"/>
      <w:sz w:val="16"/>
      <w:szCs w:val="16"/>
      <w:lang w:val="x-none" w:eastAsia="x-none"/>
    </w:rPr>
  </w:style>
  <w:style w:type="character" w:customStyle="1" w:styleId="afff7">
    <w:name w:val="Схема документа Знак"/>
    <w:basedOn w:val="a3"/>
    <w:link w:val="afff6"/>
    <w:rsid w:val="00483B9D"/>
    <w:rPr>
      <w:rFonts w:ascii="Tahoma" w:eastAsia="Times New Roman" w:hAnsi="Tahoma" w:cs="Times New Roman"/>
      <w:kern w:val="0"/>
      <w:sz w:val="16"/>
      <w:szCs w:val="16"/>
      <w:lang w:val="x-none" w:eastAsia="x-none"/>
      <w14:ligatures w14:val="none"/>
    </w:rPr>
  </w:style>
  <w:style w:type="character" w:customStyle="1" w:styleId="3f5">
    <w:name w:val="Знак Знак3"/>
    <w:uiPriority w:val="99"/>
    <w:rsid w:val="00483B9D"/>
    <w:rPr>
      <w:rFonts w:cs="Times New Roman"/>
      <w:lang w:val="ru-RU" w:eastAsia="ru-RU" w:bidi="ar-SA"/>
    </w:rPr>
  </w:style>
  <w:style w:type="paragraph" w:customStyle="1" w:styleId="msolistparagraph0">
    <w:name w:val="msolistparagraph"/>
    <w:basedOn w:val="a2"/>
    <w:rsid w:val="00483B9D"/>
    <w:pPr>
      <w:ind w:left="720"/>
      <w:contextualSpacing/>
    </w:pPr>
    <w:rPr>
      <w:rFonts w:ascii="Arial" w:eastAsia="MS Mincho" w:hAnsi="Arial" w:cs="Arial"/>
      <w:color w:val="000000"/>
    </w:rPr>
  </w:style>
  <w:style w:type="paragraph" w:customStyle="1" w:styleId="textjus">
    <w:name w:val="textjus"/>
    <w:basedOn w:val="a2"/>
    <w:rsid w:val="00483B9D"/>
    <w:pPr>
      <w:spacing w:before="100" w:beforeAutospacing="1" w:after="100" w:afterAutospacing="1"/>
    </w:pPr>
  </w:style>
  <w:style w:type="paragraph" w:styleId="HTML">
    <w:name w:val="HTML Preformatted"/>
    <w:basedOn w:val="a2"/>
    <w:link w:val="HTML0"/>
    <w:rsid w:val="00483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3"/>
    <w:link w:val="HTML"/>
    <w:rsid w:val="00483B9D"/>
    <w:rPr>
      <w:rFonts w:ascii="Courier New" w:eastAsia="Times New Roman" w:hAnsi="Courier New" w:cs="Courier New"/>
      <w:kern w:val="0"/>
      <w:sz w:val="20"/>
      <w:szCs w:val="20"/>
      <w:lang w:eastAsia="ru-RU"/>
      <w14:ligatures w14:val="none"/>
    </w:rPr>
  </w:style>
  <w:style w:type="paragraph" w:customStyle="1" w:styleId="consplusnonformat0">
    <w:name w:val="consplusnonformat"/>
    <w:basedOn w:val="a2"/>
    <w:rsid w:val="00483B9D"/>
    <w:pPr>
      <w:spacing w:before="100" w:beforeAutospacing="1" w:after="100" w:afterAutospacing="1"/>
    </w:pPr>
  </w:style>
  <w:style w:type="character" w:customStyle="1" w:styleId="msoins0">
    <w:name w:val="msoins"/>
    <w:rsid w:val="00483B9D"/>
  </w:style>
  <w:style w:type="paragraph" w:customStyle="1" w:styleId="xl2118">
    <w:name w:val="xl211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2"/>
    <w:rsid w:val="00483B9D"/>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2"/>
    <w:rsid w:val="00483B9D"/>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2"/>
    <w:rsid w:val="00483B9D"/>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2"/>
    <w:rsid w:val="00483B9D"/>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2"/>
    <w:rsid w:val="00483B9D"/>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2"/>
    <w:rsid w:val="00483B9D"/>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2"/>
    <w:rsid w:val="00483B9D"/>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2"/>
    <w:rsid w:val="00483B9D"/>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2"/>
    <w:rsid w:val="00483B9D"/>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2"/>
    <w:rsid w:val="00483B9D"/>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2"/>
    <w:rsid w:val="00483B9D"/>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2"/>
    <w:rsid w:val="00483B9D"/>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2"/>
    <w:rsid w:val="00483B9D"/>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2"/>
    <w:rsid w:val="00483B9D"/>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2"/>
    <w:rsid w:val="00483B9D"/>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2"/>
    <w:rsid w:val="00483B9D"/>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2"/>
    <w:rsid w:val="00483B9D"/>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2"/>
    <w:rsid w:val="00483B9D"/>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2"/>
    <w:rsid w:val="00483B9D"/>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2"/>
    <w:rsid w:val="00483B9D"/>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2"/>
    <w:rsid w:val="00483B9D"/>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2"/>
    <w:rsid w:val="00483B9D"/>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2"/>
    <w:rsid w:val="00483B9D"/>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2"/>
    <w:rsid w:val="00483B9D"/>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2"/>
    <w:rsid w:val="00483B9D"/>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2"/>
    <w:rsid w:val="00483B9D"/>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2"/>
    <w:rsid w:val="00483B9D"/>
    <w:pPr>
      <w:spacing w:before="100" w:beforeAutospacing="1" w:after="100" w:afterAutospacing="1"/>
    </w:pPr>
  </w:style>
  <w:style w:type="paragraph" w:customStyle="1" w:styleId="xl2170">
    <w:name w:val="xl2170"/>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numbering" w:customStyle="1" w:styleId="131">
    <w:name w:val="Нет списка13"/>
    <w:next w:val="a5"/>
    <w:uiPriority w:val="99"/>
    <w:semiHidden/>
    <w:unhideWhenUsed/>
    <w:rsid w:val="00483B9D"/>
  </w:style>
  <w:style w:type="numbering" w:customStyle="1" w:styleId="214">
    <w:name w:val="Нет списка21"/>
    <w:next w:val="a5"/>
    <w:uiPriority w:val="99"/>
    <w:semiHidden/>
    <w:unhideWhenUsed/>
    <w:rsid w:val="00483B9D"/>
  </w:style>
  <w:style w:type="table" w:customStyle="1" w:styleId="215">
    <w:name w:val="Сетка таблицы21"/>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
    <w:name w:val="Нет списка7"/>
    <w:next w:val="a5"/>
    <w:uiPriority w:val="99"/>
    <w:semiHidden/>
    <w:unhideWhenUsed/>
    <w:rsid w:val="00483B9D"/>
  </w:style>
  <w:style w:type="table" w:customStyle="1" w:styleId="231">
    <w:name w:val="Сетка таблицы23"/>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
    <w:name w:val="Нет списка8"/>
    <w:next w:val="a5"/>
    <w:semiHidden/>
    <w:rsid w:val="00483B9D"/>
  </w:style>
  <w:style w:type="numbering" w:customStyle="1" w:styleId="93">
    <w:name w:val="Нет списка9"/>
    <w:next w:val="a5"/>
    <w:semiHidden/>
    <w:rsid w:val="00483B9D"/>
  </w:style>
  <w:style w:type="table" w:customStyle="1" w:styleId="240">
    <w:name w:val="Сетка таблицы24"/>
    <w:basedOn w:val="a4"/>
    <w:next w:val="ae"/>
    <w:uiPriority w:val="39"/>
    <w:rsid w:val="00483B9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5"/>
    <w:uiPriority w:val="99"/>
    <w:semiHidden/>
    <w:unhideWhenUsed/>
    <w:rsid w:val="00483B9D"/>
  </w:style>
  <w:style w:type="table" w:customStyle="1" w:styleId="250">
    <w:name w:val="Сетка таблицы25"/>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84">
    <w:name w:val="Обычный8"/>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55">
    <w:name w:val="Абзац списка5"/>
    <w:basedOn w:val="a2"/>
    <w:rsid w:val="00483B9D"/>
    <w:pPr>
      <w:spacing w:after="200" w:line="276" w:lineRule="auto"/>
      <w:ind w:left="720"/>
      <w:contextualSpacing/>
    </w:pPr>
    <w:rPr>
      <w:rFonts w:ascii="Calibri" w:eastAsia="Calibri" w:hAnsi="Calibri"/>
      <w:sz w:val="22"/>
      <w:szCs w:val="22"/>
    </w:rPr>
  </w:style>
  <w:style w:type="paragraph" w:customStyle="1" w:styleId="221">
    <w:name w:val="Знак Знак Знак Знак Знак Знак Знак Знак Знак Знак Знак Знак22"/>
    <w:basedOn w:val="a2"/>
    <w:rsid w:val="00AE1906"/>
    <w:pPr>
      <w:tabs>
        <w:tab w:val="num" w:pos="360"/>
      </w:tabs>
      <w:spacing w:after="160" w:line="240" w:lineRule="exact"/>
    </w:pPr>
    <w:rPr>
      <w:rFonts w:ascii="Verdana" w:hAnsi="Verdana" w:cs="Verdana"/>
      <w:sz w:val="20"/>
      <w:szCs w:val="20"/>
      <w:lang w:val="en-US" w:eastAsia="en-US"/>
    </w:rPr>
  </w:style>
  <w:style w:type="paragraph" w:customStyle="1" w:styleId="216">
    <w:name w:val="Знак Знак Знак Знак Знак Знак Знак Знак Знак Знак Знак Знак21"/>
    <w:basedOn w:val="a2"/>
    <w:rsid w:val="00EB61AE"/>
    <w:pPr>
      <w:tabs>
        <w:tab w:val="num" w:pos="360"/>
      </w:tabs>
      <w:spacing w:after="160" w:line="240" w:lineRule="exact"/>
    </w:pPr>
    <w:rPr>
      <w:rFonts w:ascii="Verdana" w:hAnsi="Verdana" w:cs="Verdana"/>
      <w:sz w:val="20"/>
      <w:szCs w:val="20"/>
      <w:lang w:val="en-US" w:eastAsia="en-US"/>
    </w:rPr>
  </w:style>
  <w:style w:type="table" w:customStyle="1" w:styleId="260">
    <w:name w:val="Сетка таблицы26"/>
    <w:basedOn w:val="a4"/>
    <w:next w:val="ae"/>
    <w:uiPriority w:val="39"/>
    <w:rsid w:val="00A8371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1">
    <w:name w:val="Знак Знак Знак Знак Знак Знак Знак Знак Знак Знак Знак Знак20"/>
    <w:basedOn w:val="a2"/>
    <w:rsid w:val="00CF4BB4"/>
    <w:pPr>
      <w:tabs>
        <w:tab w:val="num" w:pos="360"/>
      </w:tabs>
      <w:spacing w:after="160" w:line="240" w:lineRule="exact"/>
    </w:pPr>
    <w:rPr>
      <w:rFonts w:ascii="Verdana" w:hAnsi="Verdana" w:cs="Verdana"/>
      <w:sz w:val="20"/>
      <w:szCs w:val="20"/>
      <w:lang w:val="en-US" w:eastAsia="en-US"/>
    </w:rPr>
  </w:style>
  <w:style w:type="paragraph" w:customStyle="1" w:styleId="191">
    <w:name w:val="Знак Знак Знак Знак Знак Знак Знак Знак Знак Знак Знак Знак19"/>
    <w:basedOn w:val="a2"/>
    <w:rsid w:val="00FA4AEA"/>
    <w:pPr>
      <w:tabs>
        <w:tab w:val="num" w:pos="360"/>
      </w:tabs>
      <w:spacing w:after="160" w:line="240" w:lineRule="exact"/>
    </w:pPr>
    <w:rPr>
      <w:rFonts w:ascii="Verdana" w:hAnsi="Verdana" w:cs="Verdana"/>
      <w:sz w:val="20"/>
      <w:szCs w:val="20"/>
      <w:lang w:val="en-US" w:eastAsia="en-US"/>
    </w:rPr>
  </w:style>
  <w:style w:type="paragraph" w:customStyle="1" w:styleId="181">
    <w:name w:val="Знак Знак Знак Знак Знак Знак Знак Знак Знак Знак Знак Знак18"/>
    <w:basedOn w:val="a2"/>
    <w:rsid w:val="000D58DF"/>
    <w:pPr>
      <w:tabs>
        <w:tab w:val="num" w:pos="360"/>
      </w:tabs>
      <w:spacing w:after="160" w:line="240" w:lineRule="exact"/>
    </w:pPr>
    <w:rPr>
      <w:rFonts w:ascii="Verdana" w:hAnsi="Verdana" w:cs="Verdana"/>
      <w:sz w:val="20"/>
      <w:szCs w:val="20"/>
      <w:lang w:val="en-US" w:eastAsia="en-US"/>
    </w:rPr>
  </w:style>
  <w:style w:type="paragraph" w:customStyle="1" w:styleId="171">
    <w:name w:val="Знак Знак Знак Знак Знак Знак Знак Знак Знак Знак Знак Знак17"/>
    <w:basedOn w:val="a2"/>
    <w:rsid w:val="00D64D08"/>
    <w:pPr>
      <w:tabs>
        <w:tab w:val="num" w:pos="360"/>
      </w:tabs>
      <w:spacing w:after="160" w:line="240" w:lineRule="exact"/>
    </w:pPr>
    <w:rPr>
      <w:rFonts w:ascii="Verdana" w:hAnsi="Verdana" w:cs="Verdana"/>
      <w:sz w:val="20"/>
      <w:szCs w:val="20"/>
      <w:lang w:val="en-US" w:eastAsia="en-US"/>
    </w:rPr>
  </w:style>
  <w:style w:type="paragraph" w:customStyle="1" w:styleId="161">
    <w:name w:val="Знак Знак Знак Знак Знак Знак Знак Знак Знак Знак Знак Знак16"/>
    <w:basedOn w:val="a2"/>
    <w:rsid w:val="00F80549"/>
    <w:pPr>
      <w:tabs>
        <w:tab w:val="num" w:pos="360"/>
      </w:tabs>
      <w:spacing w:after="160" w:line="240" w:lineRule="exact"/>
    </w:pPr>
    <w:rPr>
      <w:rFonts w:ascii="Verdana" w:hAnsi="Verdana" w:cs="Verdana"/>
      <w:sz w:val="20"/>
      <w:szCs w:val="20"/>
      <w:lang w:val="en-US" w:eastAsia="en-US"/>
    </w:rPr>
  </w:style>
  <w:style w:type="paragraph" w:customStyle="1" w:styleId="153">
    <w:name w:val="Знак Знак Знак Знак Знак Знак Знак Знак Знак Знак Знак Знак15"/>
    <w:basedOn w:val="a2"/>
    <w:rsid w:val="00725364"/>
    <w:pPr>
      <w:tabs>
        <w:tab w:val="num" w:pos="360"/>
      </w:tabs>
      <w:spacing w:after="160" w:line="240" w:lineRule="exact"/>
    </w:pPr>
    <w:rPr>
      <w:rFonts w:ascii="Verdana" w:hAnsi="Verdana" w:cs="Verdana"/>
      <w:sz w:val="20"/>
      <w:szCs w:val="20"/>
      <w:lang w:val="en-US" w:eastAsia="en-US"/>
    </w:rPr>
  </w:style>
  <w:style w:type="paragraph" w:customStyle="1" w:styleId="141">
    <w:name w:val="Знак Знак Знак Знак Знак Знак Знак Знак Знак Знак Знак Знак14"/>
    <w:basedOn w:val="a2"/>
    <w:rsid w:val="00165E7A"/>
    <w:pPr>
      <w:tabs>
        <w:tab w:val="num" w:pos="360"/>
      </w:tabs>
      <w:spacing w:after="160" w:line="240" w:lineRule="exact"/>
    </w:pPr>
    <w:rPr>
      <w:rFonts w:ascii="Verdana" w:hAnsi="Verdana" w:cs="Verdana"/>
      <w:sz w:val="20"/>
      <w:szCs w:val="20"/>
      <w:lang w:val="en-US" w:eastAsia="en-US"/>
    </w:rPr>
  </w:style>
  <w:style w:type="paragraph" w:customStyle="1" w:styleId="132">
    <w:name w:val="Знак Знак Знак Знак Знак Знак Знак Знак Знак Знак Знак Знак13"/>
    <w:basedOn w:val="a2"/>
    <w:rsid w:val="000724AD"/>
    <w:pPr>
      <w:tabs>
        <w:tab w:val="num" w:pos="360"/>
      </w:tabs>
      <w:spacing w:after="160" w:line="240" w:lineRule="exact"/>
    </w:pPr>
    <w:rPr>
      <w:rFonts w:ascii="Verdana" w:hAnsi="Verdana" w:cs="Verdana"/>
      <w:sz w:val="20"/>
      <w:szCs w:val="20"/>
      <w:lang w:val="en-US" w:eastAsia="en-US"/>
    </w:rPr>
  </w:style>
  <w:style w:type="paragraph" w:customStyle="1" w:styleId="123">
    <w:name w:val="Знак Знак Знак Знак Знак Знак Знак Знак Знак Знак Знак Знак12"/>
    <w:basedOn w:val="a2"/>
    <w:rsid w:val="00FA71B9"/>
    <w:pPr>
      <w:tabs>
        <w:tab w:val="num" w:pos="360"/>
      </w:tabs>
      <w:spacing w:after="160" w:line="240" w:lineRule="exact"/>
    </w:pPr>
    <w:rPr>
      <w:rFonts w:ascii="Verdana" w:hAnsi="Verdana" w:cs="Verdana"/>
      <w:sz w:val="20"/>
      <w:szCs w:val="20"/>
      <w:lang w:val="en-US" w:eastAsia="en-US"/>
    </w:rPr>
  </w:style>
  <w:style w:type="paragraph" w:customStyle="1" w:styleId="115">
    <w:name w:val="Знак Знак Знак Знак Знак Знак Знак Знак Знак Знак Знак Знак11"/>
    <w:basedOn w:val="a2"/>
    <w:rsid w:val="000570F9"/>
    <w:pPr>
      <w:tabs>
        <w:tab w:val="num" w:pos="360"/>
      </w:tabs>
      <w:spacing w:after="160" w:line="240" w:lineRule="exact"/>
    </w:pPr>
    <w:rPr>
      <w:rFonts w:ascii="Verdana" w:hAnsi="Verdana" w:cs="Verdana"/>
      <w:sz w:val="20"/>
      <w:szCs w:val="20"/>
      <w:lang w:val="en-US" w:eastAsia="en-US"/>
    </w:rPr>
  </w:style>
  <w:style w:type="paragraph" w:customStyle="1" w:styleId="102">
    <w:name w:val="Знак Знак Знак Знак Знак Знак Знак Знак Знак Знак Знак Знак10"/>
    <w:basedOn w:val="a2"/>
    <w:rsid w:val="00442A2F"/>
    <w:pPr>
      <w:tabs>
        <w:tab w:val="num" w:pos="360"/>
      </w:tabs>
      <w:spacing w:after="160" w:line="240" w:lineRule="exact"/>
    </w:pPr>
    <w:rPr>
      <w:rFonts w:ascii="Verdana" w:hAnsi="Verdana" w:cs="Verdana"/>
      <w:sz w:val="20"/>
      <w:szCs w:val="20"/>
      <w:lang w:val="en-US" w:eastAsia="en-US"/>
    </w:rPr>
  </w:style>
  <w:style w:type="paragraph" w:customStyle="1" w:styleId="94">
    <w:name w:val="Знак Знак Знак Знак Знак Знак Знак Знак Знак Знак Знак Знак9"/>
    <w:basedOn w:val="a2"/>
    <w:rsid w:val="00F63D2F"/>
    <w:pPr>
      <w:tabs>
        <w:tab w:val="num" w:pos="360"/>
      </w:tabs>
      <w:spacing w:after="160" w:line="240" w:lineRule="exact"/>
    </w:pPr>
    <w:rPr>
      <w:rFonts w:ascii="Verdana" w:hAnsi="Verdana" w:cs="Verdana"/>
      <w:sz w:val="20"/>
      <w:szCs w:val="20"/>
      <w:lang w:val="en-US" w:eastAsia="en-US"/>
    </w:rPr>
  </w:style>
  <w:style w:type="paragraph" w:customStyle="1" w:styleId="85">
    <w:name w:val="Знак Знак Знак Знак Знак Знак Знак Знак Знак Знак Знак Знак8"/>
    <w:basedOn w:val="a2"/>
    <w:rsid w:val="00952C1F"/>
    <w:pPr>
      <w:tabs>
        <w:tab w:val="num" w:pos="360"/>
      </w:tabs>
      <w:spacing w:after="160" w:line="240" w:lineRule="exact"/>
    </w:pPr>
    <w:rPr>
      <w:rFonts w:ascii="Verdana" w:hAnsi="Verdana" w:cs="Verdana"/>
      <w:sz w:val="20"/>
      <w:szCs w:val="20"/>
      <w:lang w:val="en-US" w:eastAsia="en-US"/>
    </w:rPr>
  </w:style>
  <w:style w:type="paragraph" w:customStyle="1" w:styleId="75">
    <w:name w:val="Знак Знак Знак Знак Знак Знак Знак Знак Знак Знак Знак Знак7"/>
    <w:basedOn w:val="a2"/>
    <w:rsid w:val="00746864"/>
    <w:pPr>
      <w:tabs>
        <w:tab w:val="num" w:pos="360"/>
      </w:tabs>
      <w:spacing w:after="160" w:line="240" w:lineRule="exact"/>
    </w:pPr>
    <w:rPr>
      <w:rFonts w:ascii="Verdana" w:hAnsi="Verdana" w:cs="Verdana"/>
      <w:sz w:val="20"/>
      <w:szCs w:val="20"/>
      <w:lang w:val="en-US" w:eastAsia="en-US"/>
    </w:rPr>
  </w:style>
  <w:style w:type="paragraph" w:customStyle="1" w:styleId="65">
    <w:name w:val="Знак Знак Знак Знак Знак Знак Знак Знак Знак Знак Знак Знак6"/>
    <w:basedOn w:val="a2"/>
    <w:rsid w:val="00193BCB"/>
    <w:pPr>
      <w:tabs>
        <w:tab w:val="num" w:pos="360"/>
      </w:tabs>
      <w:spacing w:after="160" w:line="240" w:lineRule="exact"/>
    </w:pPr>
    <w:rPr>
      <w:rFonts w:ascii="Verdana" w:hAnsi="Verdana" w:cs="Verdana"/>
      <w:sz w:val="20"/>
      <w:szCs w:val="20"/>
      <w:lang w:val="en-US" w:eastAsia="en-US"/>
    </w:rPr>
  </w:style>
  <w:style w:type="paragraph" w:customStyle="1" w:styleId="56">
    <w:name w:val="Знак Знак Знак Знак Знак Знак Знак Знак Знак Знак Знак Знак5"/>
    <w:basedOn w:val="a2"/>
    <w:rsid w:val="009F7815"/>
    <w:pPr>
      <w:tabs>
        <w:tab w:val="num" w:pos="360"/>
      </w:tabs>
      <w:spacing w:after="160" w:line="240" w:lineRule="exact"/>
    </w:pPr>
    <w:rPr>
      <w:rFonts w:ascii="Verdana" w:hAnsi="Verdana" w:cs="Verdana"/>
      <w:sz w:val="20"/>
      <w:szCs w:val="20"/>
      <w:lang w:val="en-US" w:eastAsia="en-US"/>
    </w:rPr>
  </w:style>
  <w:style w:type="paragraph" w:customStyle="1" w:styleId="46">
    <w:name w:val="Знак Знак Знак Знак Знак Знак Знак Знак Знак Знак Знак Знак4"/>
    <w:basedOn w:val="a2"/>
    <w:rsid w:val="00F5499B"/>
    <w:pPr>
      <w:tabs>
        <w:tab w:val="num" w:pos="360"/>
      </w:tabs>
      <w:spacing w:after="160" w:line="240" w:lineRule="exact"/>
    </w:pPr>
    <w:rPr>
      <w:rFonts w:ascii="Verdana" w:hAnsi="Verdana" w:cs="Verdana"/>
      <w:sz w:val="20"/>
      <w:szCs w:val="20"/>
      <w:lang w:val="en-US" w:eastAsia="en-US"/>
    </w:rPr>
  </w:style>
  <w:style w:type="paragraph" w:customStyle="1" w:styleId="3f6">
    <w:name w:val="Знак Знак Знак Знак Знак Знак Знак Знак Знак Знак Знак Знак3"/>
    <w:basedOn w:val="a2"/>
    <w:rsid w:val="00110E6B"/>
    <w:pPr>
      <w:tabs>
        <w:tab w:val="num" w:pos="360"/>
      </w:tabs>
      <w:spacing w:after="160" w:line="240" w:lineRule="exact"/>
    </w:pPr>
    <w:rPr>
      <w:rFonts w:ascii="Verdana" w:hAnsi="Verdana" w:cs="Verdana"/>
      <w:sz w:val="20"/>
      <w:szCs w:val="20"/>
      <w:lang w:val="en-US" w:eastAsia="en-US"/>
    </w:rPr>
  </w:style>
  <w:style w:type="paragraph" w:customStyle="1" w:styleId="2f3">
    <w:name w:val="Знак Знак Знак Знак Знак Знак Знак Знак Знак Знак Знак Знак2"/>
    <w:basedOn w:val="a2"/>
    <w:rsid w:val="00731578"/>
    <w:pPr>
      <w:tabs>
        <w:tab w:val="num" w:pos="360"/>
      </w:tabs>
      <w:spacing w:after="160" w:line="240" w:lineRule="exact"/>
    </w:pPr>
    <w:rPr>
      <w:rFonts w:ascii="Verdana" w:hAnsi="Verdana" w:cs="Verdana"/>
      <w:sz w:val="20"/>
      <w:szCs w:val="20"/>
      <w:lang w:val="en-US" w:eastAsia="en-US"/>
    </w:rPr>
  </w:style>
  <w:style w:type="paragraph" w:customStyle="1" w:styleId="1f4">
    <w:name w:val="Знак Знак Знак Знак Знак Знак Знак Знак Знак Знак Знак Знак1"/>
    <w:basedOn w:val="a2"/>
    <w:rsid w:val="00AF37C4"/>
    <w:pPr>
      <w:tabs>
        <w:tab w:val="num" w:pos="360"/>
      </w:tabs>
      <w:spacing w:after="160" w:line="240" w:lineRule="exact"/>
    </w:pPr>
    <w:rPr>
      <w:rFonts w:ascii="Verdana" w:hAnsi="Verdana" w:cs="Verdana"/>
      <w:sz w:val="20"/>
      <w:szCs w:val="20"/>
      <w:lang w:val="en-US" w:eastAsia="en-US"/>
    </w:rPr>
  </w:style>
  <w:style w:type="numbering" w:customStyle="1" w:styleId="142">
    <w:name w:val="Нет списка14"/>
    <w:next w:val="a5"/>
    <w:uiPriority w:val="99"/>
    <w:semiHidden/>
    <w:unhideWhenUsed/>
    <w:rsid w:val="00F24A56"/>
  </w:style>
  <w:style w:type="table" w:customStyle="1" w:styleId="270">
    <w:name w:val="Сетка таблицы27"/>
    <w:basedOn w:val="a4"/>
    <w:next w:val="ae"/>
    <w:uiPriority w:val="39"/>
    <w:rsid w:val="00F24A5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6">
    <w:name w:val="Знак Знак1 Знак Знак1"/>
    <w:basedOn w:val="a2"/>
    <w:rsid w:val="00F24A56"/>
    <w:pPr>
      <w:tabs>
        <w:tab w:val="num" w:pos="360"/>
      </w:tabs>
      <w:spacing w:after="160" w:line="240" w:lineRule="exact"/>
    </w:pPr>
    <w:rPr>
      <w:rFonts w:ascii="Verdana" w:hAnsi="Verdana" w:cs="Verdana"/>
      <w:sz w:val="20"/>
      <w:szCs w:val="20"/>
      <w:lang w:val="en-US" w:eastAsia="en-US"/>
    </w:rPr>
  </w:style>
  <w:style w:type="paragraph" w:customStyle="1" w:styleId="2e">
    <w:name w:val="2"/>
    <w:basedOn w:val="a2"/>
    <w:next w:val="afff5"/>
    <w:link w:val="aff6"/>
    <w:rsid w:val="00F24A56"/>
    <w:pPr>
      <w:spacing w:before="100" w:beforeAutospacing="1" w:after="100" w:afterAutospacing="1"/>
    </w:pPr>
    <w:rPr>
      <w:rFonts w:ascii="Calibri" w:hAnsi="Calibri"/>
      <w:b/>
      <w:kern w:val="2"/>
      <w:sz w:val="22"/>
      <w:szCs w:val="20"/>
      <w14:ligatures w14:val="standardContextual"/>
    </w:rPr>
  </w:style>
  <w:style w:type="numbering" w:customStyle="1" w:styleId="154">
    <w:name w:val="Нет списка15"/>
    <w:next w:val="a5"/>
    <w:uiPriority w:val="99"/>
    <w:semiHidden/>
    <w:rsid w:val="00F24A56"/>
  </w:style>
  <w:style w:type="numbering" w:customStyle="1" w:styleId="1110">
    <w:name w:val="Нет списка111"/>
    <w:next w:val="a5"/>
    <w:semiHidden/>
    <w:unhideWhenUsed/>
    <w:rsid w:val="00F24A56"/>
  </w:style>
  <w:style w:type="numbering" w:customStyle="1" w:styleId="222">
    <w:name w:val="Нет списка22"/>
    <w:next w:val="a5"/>
    <w:uiPriority w:val="99"/>
    <w:semiHidden/>
    <w:unhideWhenUsed/>
    <w:rsid w:val="00F24A56"/>
  </w:style>
  <w:style w:type="table" w:customStyle="1" w:styleId="280">
    <w:name w:val="Сетка таблицы28"/>
    <w:basedOn w:val="a4"/>
    <w:next w:val="ae"/>
    <w:uiPriority w:val="39"/>
    <w:rsid w:val="00F24A5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
    <w:name w:val="Нет списка31"/>
    <w:next w:val="a5"/>
    <w:uiPriority w:val="99"/>
    <w:semiHidden/>
    <w:rsid w:val="00F24A56"/>
  </w:style>
  <w:style w:type="numbering" w:customStyle="1" w:styleId="1210">
    <w:name w:val="Нет списка121"/>
    <w:next w:val="a5"/>
    <w:uiPriority w:val="99"/>
    <w:semiHidden/>
    <w:unhideWhenUsed/>
    <w:rsid w:val="00F24A56"/>
  </w:style>
  <w:style w:type="numbering" w:customStyle="1" w:styleId="2110">
    <w:name w:val="Нет списка211"/>
    <w:next w:val="a5"/>
    <w:uiPriority w:val="99"/>
    <w:semiHidden/>
    <w:unhideWhenUsed/>
    <w:rsid w:val="00F24A56"/>
  </w:style>
  <w:style w:type="paragraph" w:customStyle="1" w:styleId="66">
    <w:name w:val="Абзац списка6"/>
    <w:basedOn w:val="a2"/>
    <w:autoRedefine/>
    <w:rsid w:val="00F24A56"/>
    <w:pPr>
      <w:jc w:val="center"/>
    </w:pPr>
    <w:rPr>
      <w:snapToGrid w:val="0"/>
      <w:sz w:val="28"/>
      <w:szCs w:val="28"/>
    </w:rPr>
  </w:style>
  <w:style w:type="paragraph" w:customStyle="1" w:styleId="1f5">
    <w:name w:val="Знак1"/>
    <w:basedOn w:val="a2"/>
    <w:rsid w:val="00F24A56"/>
    <w:pPr>
      <w:spacing w:after="160" w:line="240" w:lineRule="exact"/>
    </w:pPr>
    <w:rPr>
      <w:rFonts w:ascii="Verdana" w:hAnsi="Verdana" w:cs="Verdana"/>
      <w:sz w:val="20"/>
      <w:szCs w:val="20"/>
      <w:lang w:val="en-US" w:eastAsia="en-US"/>
    </w:rPr>
  </w:style>
  <w:style w:type="paragraph" w:customStyle="1" w:styleId="font7">
    <w:name w:val="font7"/>
    <w:basedOn w:val="a2"/>
    <w:rsid w:val="00F24A56"/>
    <w:pPr>
      <w:spacing w:before="100" w:beforeAutospacing="1" w:after="100" w:afterAutospacing="1"/>
    </w:pPr>
    <w:rPr>
      <w:rFonts w:ascii="Tahoma" w:hAnsi="Tahoma" w:cs="Tahoma"/>
      <w:color w:val="000000"/>
      <w:sz w:val="18"/>
      <w:szCs w:val="18"/>
    </w:rPr>
  </w:style>
  <w:style w:type="paragraph" w:customStyle="1" w:styleId="font8">
    <w:name w:val="font8"/>
    <w:basedOn w:val="a2"/>
    <w:rsid w:val="00F24A56"/>
    <w:pPr>
      <w:spacing w:before="100" w:beforeAutospacing="1" w:after="100" w:afterAutospacing="1"/>
    </w:pPr>
    <w:rPr>
      <w:rFonts w:ascii="Tahoma" w:hAnsi="Tahoma" w:cs="Tahoma"/>
      <w:b/>
      <w:bCs/>
      <w:color w:val="000000"/>
      <w:sz w:val="18"/>
      <w:szCs w:val="18"/>
    </w:rPr>
  </w:style>
  <w:style w:type="paragraph" w:customStyle="1" w:styleId="afff8">
    <w:basedOn w:val="a2"/>
    <w:next w:val="af1"/>
    <w:qFormat/>
    <w:rsid w:val="0078043F"/>
    <w:pPr>
      <w:jc w:val="center"/>
    </w:pPr>
    <w:rPr>
      <w:b/>
      <w:bCs/>
      <w:sz w:val="28"/>
    </w:rPr>
  </w:style>
  <w:style w:type="table" w:customStyle="1" w:styleId="290">
    <w:name w:val="Сетка таблицы29"/>
    <w:basedOn w:val="a4"/>
    <w:next w:val="ae"/>
    <w:rsid w:val="0078043F"/>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20">
    <w:name w:val="Основной текст с отступом 32"/>
    <w:basedOn w:val="a2"/>
    <w:rsid w:val="0078043F"/>
    <w:pPr>
      <w:spacing w:line="360" w:lineRule="auto"/>
      <w:ind w:firstLine="709"/>
      <w:jc w:val="both"/>
    </w:pPr>
    <w:rPr>
      <w:sz w:val="28"/>
      <w:szCs w:val="20"/>
    </w:rPr>
  </w:style>
  <w:style w:type="table" w:customStyle="1" w:styleId="1100">
    <w:name w:val="Сетка таблицы110"/>
    <w:basedOn w:val="a4"/>
    <w:next w:val="ae"/>
    <w:uiPriority w:val="59"/>
    <w:rsid w:val="00F82ECA"/>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01">
    <w:name w:val="Сетка таблицы30"/>
    <w:basedOn w:val="a4"/>
    <w:next w:val="ae"/>
    <w:rsid w:val="00F82EC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
    <w:name w:val="Нет списка16"/>
    <w:next w:val="a5"/>
    <w:uiPriority w:val="99"/>
    <w:semiHidden/>
    <w:unhideWhenUsed/>
    <w:rsid w:val="00A862B8"/>
  </w:style>
  <w:style w:type="numbering" w:customStyle="1" w:styleId="172">
    <w:name w:val="Нет списка17"/>
    <w:next w:val="a5"/>
    <w:uiPriority w:val="99"/>
    <w:semiHidden/>
    <w:unhideWhenUsed/>
    <w:rsid w:val="00A862B8"/>
  </w:style>
  <w:style w:type="numbering" w:customStyle="1" w:styleId="182">
    <w:name w:val="Нет списка18"/>
    <w:next w:val="a5"/>
    <w:uiPriority w:val="99"/>
    <w:semiHidden/>
    <w:unhideWhenUsed/>
    <w:rsid w:val="0075254F"/>
  </w:style>
  <w:style w:type="character" w:customStyle="1" w:styleId="1f6">
    <w:name w:val="Гиперссылка1"/>
    <w:basedOn w:val="a3"/>
    <w:uiPriority w:val="99"/>
    <w:semiHidden/>
    <w:unhideWhenUsed/>
    <w:rsid w:val="0075254F"/>
    <w:rPr>
      <w:color w:val="0563C1"/>
      <w:u w:val="single"/>
    </w:rPr>
  </w:style>
  <w:style w:type="table" w:customStyle="1" w:styleId="312">
    <w:name w:val="Сетка таблицы31"/>
    <w:basedOn w:val="a4"/>
    <w:next w:val="ae"/>
    <w:rsid w:val="00BB36E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9">
    <w:name w:val="Знак Знак Знак Знак Знак Знак Знак Знак Знак Знак Знак Знак Знак"/>
    <w:basedOn w:val="a2"/>
    <w:rsid w:val="00BB36ED"/>
    <w:pPr>
      <w:spacing w:before="100" w:beforeAutospacing="1" w:after="100" w:afterAutospacing="1"/>
    </w:pPr>
    <w:rPr>
      <w:rFonts w:ascii="Tahoma" w:hAnsi="Tahoma"/>
      <w:sz w:val="20"/>
      <w:szCs w:val="20"/>
      <w:lang w:val="en-US" w:eastAsia="en-US"/>
    </w:rPr>
  </w:style>
  <w:style w:type="table" w:customStyle="1" w:styleId="321">
    <w:name w:val="Сетка таблицы32"/>
    <w:basedOn w:val="a4"/>
    <w:next w:val="ae"/>
    <w:rsid w:val="002B6B7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2">
    <w:name w:val="Нет списка19"/>
    <w:next w:val="a5"/>
    <w:uiPriority w:val="99"/>
    <w:semiHidden/>
    <w:unhideWhenUsed/>
    <w:rsid w:val="00D27A0B"/>
  </w:style>
  <w:style w:type="numbering" w:customStyle="1" w:styleId="202">
    <w:name w:val="Нет списка20"/>
    <w:next w:val="a5"/>
    <w:uiPriority w:val="99"/>
    <w:semiHidden/>
    <w:unhideWhenUsed/>
    <w:rsid w:val="003A74E8"/>
  </w:style>
  <w:style w:type="paragraph" w:customStyle="1" w:styleId="76">
    <w:name w:val="Абзац списка7"/>
    <w:basedOn w:val="a2"/>
    <w:autoRedefine/>
    <w:rsid w:val="003A74E8"/>
    <w:pPr>
      <w:jc w:val="center"/>
    </w:pPr>
    <w:rPr>
      <w:snapToGrid w:val="0"/>
      <w:sz w:val="28"/>
      <w:szCs w:val="28"/>
    </w:rPr>
  </w:style>
  <w:style w:type="table" w:customStyle="1" w:styleId="330">
    <w:name w:val="Сетка таблицы33"/>
    <w:basedOn w:val="a4"/>
    <w:next w:val="ae"/>
    <w:uiPriority w:val="39"/>
    <w:rsid w:val="003A74E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a">
    <w:basedOn w:val="a2"/>
    <w:next w:val="af1"/>
    <w:qFormat/>
    <w:rsid w:val="003A74E8"/>
    <w:pPr>
      <w:jc w:val="center"/>
    </w:pPr>
    <w:rPr>
      <w:b/>
      <w:szCs w:val="20"/>
    </w:rPr>
  </w:style>
  <w:style w:type="paragraph" w:customStyle="1" w:styleId="afffb">
    <w:name w:val="Знак"/>
    <w:basedOn w:val="a2"/>
    <w:rsid w:val="003A74E8"/>
    <w:pPr>
      <w:spacing w:after="160" w:line="240" w:lineRule="exact"/>
    </w:pPr>
    <w:rPr>
      <w:rFonts w:ascii="Verdana" w:hAnsi="Verdana" w:cs="Verdana"/>
      <w:sz w:val="20"/>
      <w:szCs w:val="20"/>
      <w:lang w:val="en-US" w:eastAsia="en-US"/>
    </w:rPr>
  </w:style>
  <w:style w:type="numbering" w:customStyle="1" w:styleId="1101">
    <w:name w:val="Нет списка110"/>
    <w:next w:val="a5"/>
    <w:uiPriority w:val="99"/>
    <w:semiHidden/>
    <w:unhideWhenUsed/>
    <w:rsid w:val="003A74E8"/>
  </w:style>
  <w:style w:type="numbering" w:customStyle="1" w:styleId="232">
    <w:name w:val="Нет списка23"/>
    <w:next w:val="a5"/>
    <w:uiPriority w:val="99"/>
    <w:semiHidden/>
    <w:unhideWhenUsed/>
    <w:rsid w:val="003A74E8"/>
  </w:style>
  <w:style w:type="table" w:customStyle="1" w:styleId="2100">
    <w:name w:val="Сетка таблицы210"/>
    <w:basedOn w:val="a4"/>
    <w:next w:val="ae"/>
    <w:uiPriority w:val="39"/>
    <w:rsid w:val="003A74E8"/>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4"/>
    <w:next w:val="ae"/>
    <w:rsid w:val="003A74E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Нет списка24"/>
    <w:next w:val="a5"/>
    <w:uiPriority w:val="99"/>
    <w:semiHidden/>
    <w:unhideWhenUsed/>
    <w:rsid w:val="00146F8E"/>
  </w:style>
  <w:style w:type="paragraph" w:customStyle="1" w:styleId="217">
    <w:name w:val="Цитата 21"/>
    <w:basedOn w:val="a2"/>
    <w:next w:val="a2"/>
    <w:uiPriority w:val="29"/>
    <w:qFormat/>
    <w:rsid w:val="00146F8E"/>
    <w:pPr>
      <w:spacing w:before="160" w:after="160" w:line="259" w:lineRule="auto"/>
      <w:jc w:val="center"/>
    </w:pPr>
    <w:rPr>
      <w:rFonts w:ascii="Calibri" w:eastAsia="Calibri" w:hAnsi="Calibri"/>
      <w:i/>
      <w:iCs/>
      <w:color w:val="404040"/>
      <w:kern w:val="2"/>
      <w:sz w:val="22"/>
      <w:szCs w:val="22"/>
      <w:lang w:eastAsia="en-US"/>
      <w14:ligatures w14:val="standardContextual"/>
    </w:rPr>
  </w:style>
  <w:style w:type="character" w:customStyle="1" w:styleId="2f4">
    <w:name w:val="Цитата 2 Знак"/>
    <w:basedOn w:val="a3"/>
    <w:link w:val="2f5"/>
    <w:uiPriority w:val="29"/>
    <w:rsid w:val="00146F8E"/>
    <w:rPr>
      <w:i/>
      <w:iCs/>
      <w:color w:val="404040"/>
    </w:rPr>
  </w:style>
  <w:style w:type="paragraph" w:customStyle="1" w:styleId="1f7">
    <w:name w:val="Выделенная цитата1"/>
    <w:basedOn w:val="a2"/>
    <w:next w:val="a2"/>
    <w:uiPriority w:val="30"/>
    <w:qFormat/>
    <w:rsid w:val="00146F8E"/>
    <w:pPr>
      <w:pBdr>
        <w:top w:val="single" w:sz="4" w:space="10" w:color="2F5496"/>
        <w:bottom w:val="single" w:sz="4" w:space="10" w:color="2F5496"/>
      </w:pBdr>
      <w:spacing w:before="360" w:after="360" w:line="259" w:lineRule="auto"/>
      <w:ind w:left="864" w:right="864"/>
      <w:jc w:val="center"/>
    </w:pPr>
    <w:rPr>
      <w:rFonts w:ascii="Calibri" w:eastAsia="Calibri" w:hAnsi="Calibri"/>
      <w:i/>
      <w:iCs/>
      <w:color w:val="2F5496"/>
      <w:kern w:val="2"/>
      <w:sz w:val="22"/>
      <w:szCs w:val="22"/>
      <w:lang w:eastAsia="en-US"/>
      <w14:ligatures w14:val="standardContextual"/>
    </w:rPr>
  </w:style>
  <w:style w:type="character" w:customStyle="1" w:styleId="afffc">
    <w:name w:val="Выделенная цитата Знак"/>
    <w:basedOn w:val="a3"/>
    <w:link w:val="afffd"/>
    <w:uiPriority w:val="30"/>
    <w:rsid w:val="00146F8E"/>
    <w:rPr>
      <w:i/>
      <w:iCs/>
      <w:color w:val="2F5496"/>
    </w:rPr>
  </w:style>
  <w:style w:type="character" w:customStyle="1" w:styleId="1f8">
    <w:name w:val="Сильная ссылка1"/>
    <w:basedOn w:val="a3"/>
    <w:uiPriority w:val="32"/>
    <w:qFormat/>
    <w:rsid w:val="00146F8E"/>
    <w:rPr>
      <w:b/>
      <w:bCs/>
      <w:smallCaps/>
      <w:color w:val="2F5496"/>
      <w:spacing w:val="5"/>
    </w:rPr>
  </w:style>
  <w:style w:type="paragraph" w:styleId="2f5">
    <w:name w:val="Quote"/>
    <w:basedOn w:val="a2"/>
    <w:next w:val="a2"/>
    <w:link w:val="2f4"/>
    <w:uiPriority w:val="29"/>
    <w:qFormat/>
    <w:rsid w:val="00146F8E"/>
    <w:pPr>
      <w:spacing w:before="200" w:after="160"/>
      <w:ind w:left="864" w:right="864"/>
      <w:jc w:val="center"/>
    </w:pPr>
    <w:rPr>
      <w:rFonts w:asciiTheme="minorHAnsi" w:eastAsiaTheme="minorHAnsi" w:hAnsiTheme="minorHAnsi" w:cstheme="minorBidi"/>
      <w:i/>
      <w:iCs/>
      <w:color w:val="404040"/>
      <w:kern w:val="2"/>
      <w:sz w:val="22"/>
      <w:szCs w:val="22"/>
      <w:lang w:eastAsia="en-US"/>
      <w14:ligatures w14:val="standardContextual"/>
    </w:rPr>
  </w:style>
  <w:style w:type="character" w:customStyle="1" w:styleId="218">
    <w:name w:val="Цитата 2 Знак1"/>
    <w:basedOn w:val="a3"/>
    <w:uiPriority w:val="29"/>
    <w:rsid w:val="00146F8E"/>
    <w:rPr>
      <w:rFonts w:ascii="Times New Roman" w:eastAsia="Times New Roman" w:hAnsi="Times New Roman" w:cs="Times New Roman"/>
      <w:i/>
      <w:iCs/>
      <w:color w:val="404040" w:themeColor="text1" w:themeTint="BF"/>
      <w:kern w:val="0"/>
      <w:sz w:val="24"/>
      <w:szCs w:val="24"/>
      <w:lang w:eastAsia="ru-RU"/>
      <w14:ligatures w14:val="none"/>
    </w:rPr>
  </w:style>
  <w:style w:type="paragraph" w:styleId="afffd">
    <w:name w:val="Intense Quote"/>
    <w:basedOn w:val="a2"/>
    <w:next w:val="a2"/>
    <w:link w:val="afffc"/>
    <w:uiPriority w:val="30"/>
    <w:qFormat/>
    <w:rsid w:val="00146F8E"/>
    <w:pPr>
      <w:pBdr>
        <w:top w:val="single" w:sz="4" w:space="10" w:color="4472C4" w:themeColor="accent1"/>
        <w:bottom w:val="single" w:sz="4" w:space="10" w:color="4472C4" w:themeColor="accent1"/>
      </w:pBdr>
      <w:spacing w:before="360" w:after="360"/>
      <w:ind w:left="864" w:right="864"/>
      <w:jc w:val="center"/>
    </w:pPr>
    <w:rPr>
      <w:rFonts w:asciiTheme="minorHAnsi" w:eastAsiaTheme="minorHAnsi" w:hAnsiTheme="minorHAnsi" w:cstheme="minorBidi"/>
      <w:i/>
      <w:iCs/>
      <w:color w:val="2F5496"/>
      <w:kern w:val="2"/>
      <w:sz w:val="22"/>
      <w:szCs w:val="22"/>
      <w:lang w:eastAsia="en-US"/>
      <w14:ligatures w14:val="standardContextual"/>
    </w:rPr>
  </w:style>
  <w:style w:type="character" w:customStyle="1" w:styleId="1f9">
    <w:name w:val="Выделенная цитата Знак1"/>
    <w:basedOn w:val="a3"/>
    <w:uiPriority w:val="30"/>
    <w:rsid w:val="00146F8E"/>
    <w:rPr>
      <w:rFonts w:ascii="Times New Roman" w:eastAsia="Times New Roman" w:hAnsi="Times New Roman" w:cs="Times New Roman"/>
      <w:i/>
      <w:iCs/>
      <w:color w:val="4472C4" w:themeColor="accent1"/>
      <w:kern w:val="0"/>
      <w:sz w:val="24"/>
      <w:szCs w:val="24"/>
      <w:lang w:eastAsia="ru-RU"/>
      <w14:ligatures w14:val="none"/>
    </w:rPr>
  </w:style>
  <w:style w:type="character" w:styleId="afffe">
    <w:name w:val="Intense Reference"/>
    <w:basedOn w:val="a3"/>
    <w:uiPriority w:val="32"/>
    <w:qFormat/>
    <w:rsid w:val="00146F8E"/>
    <w:rPr>
      <w:b/>
      <w:bCs/>
      <w:smallCaps/>
      <w:color w:val="4472C4" w:themeColor="accent1"/>
      <w:spacing w:val="5"/>
    </w:rPr>
  </w:style>
  <w:style w:type="numbering" w:customStyle="1" w:styleId="251">
    <w:name w:val="Нет списка25"/>
    <w:next w:val="a5"/>
    <w:uiPriority w:val="99"/>
    <w:semiHidden/>
    <w:unhideWhenUsed/>
    <w:rsid w:val="006002BF"/>
  </w:style>
  <w:style w:type="paragraph" w:customStyle="1" w:styleId="1fa">
    <w:name w:val="Знак Знак Знак Знак1"/>
    <w:basedOn w:val="a2"/>
    <w:rsid w:val="006002BF"/>
    <w:pPr>
      <w:tabs>
        <w:tab w:val="num" w:pos="360"/>
      </w:tabs>
      <w:spacing w:after="160" w:line="240" w:lineRule="exact"/>
    </w:pPr>
    <w:rPr>
      <w:rFonts w:ascii="Verdana" w:hAnsi="Verdana" w:cs="Verdana"/>
      <w:sz w:val="20"/>
      <w:szCs w:val="20"/>
      <w:lang w:val="en-US" w:eastAsia="en-US"/>
    </w:rPr>
  </w:style>
  <w:style w:type="paragraph" w:customStyle="1" w:styleId="affff">
    <w:name w:val="Знак Знак Знак Знак"/>
    <w:basedOn w:val="a2"/>
    <w:rsid w:val="006002BF"/>
    <w:pPr>
      <w:tabs>
        <w:tab w:val="num" w:pos="360"/>
      </w:tabs>
      <w:spacing w:after="160" w:line="240" w:lineRule="exact"/>
    </w:pPr>
    <w:rPr>
      <w:rFonts w:ascii="Verdana" w:hAnsi="Verdana" w:cs="Verdana"/>
      <w:sz w:val="20"/>
      <w:szCs w:val="20"/>
      <w:lang w:val="en-US" w:eastAsia="en-US"/>
    </w:rPr>
  </w:style>
  <w:style w:type="paragraph" w:customStyle="1" w:styleId="affff0">
    <w:name w:val="Знак Знак Знак Знак Знак Знак Знак Знак"/>
    <w:basedOn w:val="a2"/>
    <w:rsid w:val="006002BF"/>
    <w:pPr>
      <w:tabs>
        <w:tab w:val="num" w:pos="360"/>
      </w:tabs>
      <w:spacing w:after="160" w:line="240" w:lineRule="exact"/>
    </w:pPr>
    <w:rPr>
      <w:rFonts w:ascii="Verdana" w:hAnsi="Verdana" w:cs="Verdana"/>
      <w:sz w:val="20"/>
      <w:szCs w:val="20"/>
      <w:lang w:val="en-US" w:eastAsia="en-US"/>
    </w:rPr>
  </w:style>
  <w:style w:type="paragraph" w:customStyle="1" w:styleId="1fb">
    <w:name w:val="Знак Знак Знак Знак1 Знак Знак Знак Знак"/>
    <w:basedOn w:val="a2"/>
    <w:rsid w:val="006002BF"/>
    <w:pPr>
      <w:tabs>
        <w:tab w:val="num" w:pos="360"/>
      </w:tabs>
      <w:spacing w:after="160" w:line="240" w:lineRule="exact"/>
    </w:pPr>
    <w:rPr>
      <w:rFonts w:ascii="Verdana" w:hAnsi="Verdana" w:cs="Verdana"/>
      <w:sz w:val="20"/>
      <w:szCs w:val="20"/>
      <w:lang w:val="en-US" w:eastAsia="en-US"/>
    </w:rPr>
  </w:style>
  <w:style w:type="paragraph" w:customStyle="1" w:styleId="affff1">
    <w:name w:val="Знак Знак Знак Знак Знак Знак Знак Знак Знак Знак"/>
    <w:basedOn w:val="a2"/>
    <w:rsid w:val="006002BF"/>
    <w:pPr>
      <w:tabs>
        <w:tab w:val="num" w:pos="360"/>
      </w:tabs>
      <w:spacing w:after="160" w:line="240" w:lineRule="exact"/>
    </w:pPr>
    <w:rPr>
      <w:rFonts w:ascii="Verdana" w:hAnsi="Verdana" w:cs="Verdana"/>
      <w:sz w:val="20"/>
      <w:szCs w:val="20"/>
      <w:lang w:val="en-US" w:eastAsia="en-US"/>
    </w:rPr>
  </w:style>
  <w:style w:type="paragraph" w:customStyle="1" w:styleId="117">
    <w:name w:val="Знак Знак1 Знак Знак1"/>
    <w:basedOn w:val="a2"/>
    <w:rsid w:val="006002BF"/>
    <w:pPr>
      <w:tabs>
        <w:tab w:val="num" w:pos="360"/>
      </w:tabs>
      <w:spacing w:after="160" w:line="240" w:lineRule="exact"/>
    </w:pPr>
    <w:rPr>
      <w:rFonts w:ascii="Verdana" w:hAnsi="Verdana" w:cs="Verdana"/>
      <w:sz w:val="20"/>
      <w:szCs w:val="20"/>
      <w:lang w:val="en-US" w:eastAsia="en-US"/>
    </w:rPr>
  </w:style>
  <w:style w:type="paragraph" w:customStyle="1" w:styleId="affff2">
    <w:name w:val="Знак Знак Знак Знак Знак Знак Знак Знак Знак Знак Знак Знак Знак Знак"/>
    <w:basedOn w:val="a2"/>
    <w:rsid w:val="006002BF"/>
    <w:pPr>
      <w:tabs>
        <w:tab w:val="num" w:pos="360"/>
      </w:tabs>
      <w:spacing w:after="160" w:line="240" w:lineRule="exact"/>
    </w:pPr>
    <w:rPr>
      <w:rFonts w:ascii="Verdana" w:hAnsi="Verdana" w:cs="Verdana"/>
      <w:sz w:val="20"/>
      <w:szCs w:val="20"/>
      <w:lang w:val="en-US" w:eastAsia="en-US"/>
    </w:rPr>
  </w:style>
  <w:style w:type="paragraph" w:customStyle="1" w:styleId="1fc">
    <w:name w:val="Знак Знак Знак Знак1 Знак Знак Знак Знак Знак Знак Знак Знак Знак Знак Знак Знак Знак Знак Знак Знак Знак Знак Знак Знак Знак Знак Знак Знак"/>
    <w:basedOn w:val="a2"/>
    <w:rsid w:val="006002BF"/>
    <w:pPr>
      <w:tabs>
        <w:tab w:val="num" w:pos="360"/>
      </w:tabs>
      <w:spacing w:after="160" w:line="240" w:lineRule="exact"/>
    </w:pPr>
    <w:rPr>
      <w:rFonts w:ascii="Verdana" w:hAnsi="Verdana" w:cs="Verdana"/>
      <w:sz w:val="20"/>
      <w:szCs w:val="20"/>
      <w:lang w:val="en-US" w:eastAsia="en-US"/>
    </w:rPr>
  </w:style>
  <w:style w:type="paragraph" w:customStyle="1" w:styleId="1fd">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2"/>
    <w:rsid w:val="006002BF"/>
    <w:pPr>
      <w:tabs>
        <w:tab w:val="num" w:pos="360"/>
      </w:tabs>
      <w:spacing w:after="160" w:line="240" w:lineRule="exact"/>
    </w:pPr>
    <w:rPr>
      <w:rFonts w:ascii="Verdana" w:hAnsi="Verdana" w:cs="Verdana"/>
      <w:sz w:val="20"/>
      <w:szCs w:val="20"/>
      <w:lang w:val="en-US" w:eastAsia="en-US"/>
    </w:rPr>
  </w:style>
  <w:style w:type="character" w:customStyle="1" w:styleId="144TimesNewRoman105pt0pt">
    <w:name w:val="Основной текст (144) + Times New Roman;10;5 pt;Интервал 0 pt"/>
    <w:rsid w:val="006002BF"/>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6002BF"/>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2"/>
    <w:link w:val="144"/>
    <w:rsid w:val="006002BF"/>
    <w:pPr>
      <w:widowControl w:val="0"/>
      <w:shd w:val="clear" w:color="auto" w:fill="FFFFFF"/>
      <w:spacing w:line="247" w:lineRule="exact"/>
      <w:ind w:hanging="420"/>
    </w:pPr>
    <w:rPr>
      <w:rFonts w:ascii="Arial Narrow" w:eastAsia="Arial Narrow" w:hAnsi="Arial Narrow" w:cs="Arial Narrow"/>
      <w:spacing w:val="3"/>
      <w:kern w:val="2"/>
      <w:sz w:val="12"/>
      <w:szCs w:val="12"/>
      <w:lang w:eastAsia="en-US"/>
      <w14:ligatures w14:val="standardContextual"/>
    </w:rPr>
  </w:style>
  <w:style w:type="paragraph" w:customStyle="1" w:styleId="1fe">
    <w:name w:val="Знак Знак1 Знак Знак Знак Знак Знак Знак Знак Знак Знак Знак Знак Знак Знак Знак Знак Знак"/>
    <w:basedOn w:val="a2"/>
    <w:rsid w:val="006002BF"/>
    <w:pPr>
      <w:tabs>
        <w:tab w:val="num" w:pos="360"/>
      </w:tabs>
      <w:spacing w:after="160" w:line="240" w:lineRule="exact"/>
    </w:pPr>
    <w:rPr>
      <w:rFonts w:ascii="Verdana" w:hAnsi="Verdana" w:cs="Verdana"/>
      <w:sz w:val="20"/>
      <w:szCs w:val="20"/>
      <w:lang w:val="en-US" w:eastAsia="en-US"/>
    </w:rPr>
  </w:style>
  <w:style w:type="paragraph" w:customStyle="1" w:styleId="1ff">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6002BF"/>
    <w:pPr>
      <w:tabs>
        <w:tab w:val="num" w:pos="360"/>
      </w:tabs>
      <w:spacing w:after="160" w:line="240" w:lineRule="exact"/>
    </w:pPr>
    <w:rPr>
      <w:rFonts w:ascii="Verdana" w:hAnsi="Verdana" w:cs="Verdana"/>
      <w:sz w:val="20"/>
      <w:szCs w:val="20"/>
      <w:lang w:val="en-US" w:eastAsia="en-US"/>
    </w:rPr>
  </w:style>
  <w:style w:type="paragraph" w:customStyle="1" w:styleId="affff3">
    <w:name w:val="текст примечания"/>
    <w:basedOn w:val="a2"/>
    <w:rsid w:val="006002BF"/>
  </w:style>
  <w:style w:type="paragraph" w:customStyle="1" w:styleId="affff4">
    <w:name w:val="Примечание"/>
    <w:basedOn w:val="a2"/>
    <w:rsid w:val="006002BF"/>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xl46">
    <w:name w:val="xl46"/>
    <w:basedOn w:val="a2"/>
    <w:rsid w:val="006002B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affff5">
    <w:name w:val="Знак Знак Знак Знак Знак Знак Знак Знак Знак Знак Знак Знак Знак Знак Знак Знак"/>
    <w:basedOn w:val="a2"/>
    <w:rsid w:val="006002BF"/>
    <w:pPr>
      <w:tabs>
        <w:tab w:val="num" w:pos="360"/>
      </w:tabs>
      <w:spacing w:after="160" w:line="240" w:lineRule="exact"/>
    </w:pPr>
    <w:rPr>
      <w:rFonts w:ascii="Verdana" w:hAnsi="Verdana" w:cs="Verdana"/>
      <w:sz w:val="20"/>
      <w:szCs w:val="20"/>
      <w:lang w:val="en-US" w:eastAsia="en-US"/>
    </w:rPr>
  </w:style>
  <w:style w:type="paragraph" w:customStyle="1" w:styleId="3f7">
    <w:name w:val="Знак Знак3"/>
    <w:basedOn w:val="a2"/>
    <w:rsid w:val="006002BF"/>
    <w:pPr>
      <w:tabs>
        <w:tab w:val="num" w:pos="360"/>
      </w:tabs>
      <w:spacing w:after="160" w:line="240" w:lineRule="exact"/>
    </w:pPr>
    <w:rPr>
      <w:rFonts w:ascii="Verdana" w:hAnsi="Verdana" w:cs="Verdana"/>
      <w:sz w:val="20"/>
      <w:szCs w:val="20"/>
      <w:lang w:val="en-US" w:eastAsia="en-US"/>
    </w:rPr>
  </w:style>
  <w:style w:type="paragraph" w:customStyle="1" w:styleId="1ff0">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6002BF"/>
    <w:pPr>
      <w:tabs>
        <w:tab w:val="num" w:pos="360"/>
      </w:tabs>
      <w:spacing w:after="160" w:line="240" w:lineRule="exact"/>
    </w:pPr>
    <w:rPr>
      <w:rFonts w:ascii="Verdana" w:hAnsi="Verdana" w:cs="Verdana"/>
      <w:sz w:val="20"/>
      <w:szCs w:val="20"/>
      <w:lang w:val="en-US" w:eastAsia="en-US"/>
    </w:rPr>
  </w:style>
  <w:style w:type="character" w:customStyle="1" w:styleId="10pt">
    <w:name w:val="Основной текст + 10 pt"/>
    <w:rsid w:val="006002BF"/>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paragraph" w:customStyle="1" w:styleId="2f6">
    <w:name w:val="Основной текст2"/>
    <w:basedOn w:val="a2"/>
    <w:rsid w:val="006002BF"/>
    <w:pPr>
      <w:widowControl w:val="0"/>
      <w:shd w:val="clear" w:color="auto" w:fill="FFFFFF"/>
      <w:spacing w:line="320" w:lineRule="exact"/>
    </w:pPr>
    <w:rPr>
      <w:sz w:val="28"/>
      <w:szCs w:val="28"/>
    </w:rPr>
  </w:style>
  <w:style w:type="numbering" w:customStyle="1" w:styleId="261">
    <w:name w:val="Нет списка26"/>
    <w:next w:val="a5"/>
    <w:uiPriority w:val="99"/>
    <w:semiHidden/>
    <w:unhideWhenUsed/>
    <w:rsid w:val="006002BF"/>
  </w:style>
  <w:style w:type="paragraph" w:customStyle="1" w:styleId="font9">
    <w:name w:val="font9"/>
    <w:basedOn w:val="a2"/>
    <w:rsid w:val="006002BF"/>
    <w:pPr>
      <w:spacing w:before="100" w:beforeAutospacing="1" w:after="100" w:afterAutospacing="1"/>
    </w:pPr>
    <w:rPr>
      <w:rFonts w:ascii="Tahoma" w:hAnsi="Tahoma" w:cs="Tahoma"/>
      <w:b/>
      <w:bCs/>
      <w:color w:val="000000"/>
      <w:sz w:val="12"/>
      <w:szCs w:val="12"/>
    </w:rPr>
  </w:style>
  <w:style w:type="paragraph" w:customStyle="1" w:styleId="font10">
    <w:name w:val="font10"/>
    <w:basedOn w:val="a2"/>
    <w:rsid w:val="006002BF"/>
    <w:pPr>
      <w:spacing w:before="100" w:beforeAutospacing="1" w:after="100" w:afterAutospacing="1"/>
    </w:pPr>
    <w:rPr>
      <w:rFonts w:ascii="Tahoma" w:hAnsi="Tahoma" w:cs="Tahoma"/>
      <w:color w:val="000000"/>
      <w:sz w:val="12"/>
      <w:szCs w:val="12"/>
    </w:rPr>
  </w:style>
  <w:style w:type="numbering" w:customStyle="1" w:styleId="271">
    <w:name w:val="Нет списка27"/>
    <w:next w:val="a5"/>
    <w:uiPriority w:val="99"/>
    <w:semiHidden/>
    <w:unhideWhenUsed/>
    <w:rsid w:val="006002BF"/>
  </w:style>
  <w:style w:type="numbering" w:customStyle="1" w:styleId="281">
    <w:name w:val="Нет списка28"/>
    <w:next w:val="a5"/>
    <w:semiHidden/>
    <w:unhideWhenUsed/>
    <w:rsid w:val="00C374FB"/>
  </w:style>
  <w:style w:type="numbering" w:customStyle="1" w:styleId="291">
    <w:name w:val="Нет списка29"/>
    <w:next w:val="a5"/>
    <w:uiPriority w:val="99"/>
    <w:semiHidden/>
    <w:unhideWhenUsed/>
    <w:rsid w:val="001F7340"/>
  </w:style>
  <w:style w:type="numbering" w:customStyle="1" w:styleId="302">
    <w:name w:val="Нет списка30"/>
    <w:next w:val="a5"/>
    <w:uiPriority w:val="99"/>
    <w:semiHidden/>
    <w:unhideWhenUsed/>
    <w:rsid w:val="001F7340"/>
  </w:style>
  <w:style w:type="numbering" w:customStyle="1" w:styleId="322">
    <w:name w:val="Нет списка32"/>
    <w:next w:val="a5"/>
    <w:uiPriority w:val="99"/>
    <w:semiHidden/>
    <w:unhideWhenUsed/>
    <w:rsid w:val="00A82070"/>
  </w:style>
  <w:style w:type="character" w:customStyle="1" w:styleId="WW8Num3z0">
    <w:name w:val="WW8Num3z0"/>
    <w:rsid w:val="00A82070"/>
    <w:rPr>
      <w:rFonts w:hint="default"/>
    </w:rPr>
  </w:style>
  <w:style w:type="character" w:customStyle="1" w:styleId="WW8Num4z0">
    <w:name w:val="WW8Num4z0"/>
    <w:rsid w:val="00A82070"/>
    <w:rPr>
      <w:rFonts w:hint="default"/>
      <w:b w:val="0"/>
      <w:color w:val="000000"/>
      <w:sz w:val="28"/>
    </w:rPr>
  </w:style>
  <w:style w:type="character" w:customStyle="1" w:styleId="WW8Num5z0">
    <w:name w:val="WW8Num5z0"/>
    <w:rsid w:val="00A82070"/>
    <w:rPr>
      <w:b/>
    </w:rPr>
  </w:style>
  <w:style w:type="character" w:customStyle="1" w:styleId="WW8Num6z0">
    <w:name w:val="WW8Num6z0"/>
    <w:rsid w:val="00A82070"/>
    <w:rPr>
      <w:rFonts w:hint="default"/>
    </w:rPr>
  </w:style>
  <w:style w:type="character" w:customStyle="1" w:styleId="WW8Num7z0">
    <w:name w:val="WW8Num7z0"/>
    <w:rsid w:val="00A82070"/>
    <w:rPr>
      <w:rFonts w:hint="default"/>
    </w:rPr>
  </w:style>
  <w:style w:type="character" w:customStyle="1" w:styleId="WW8Num9z0">
    <w:name w:val="WW8Num9z0"/>
    <w:rsid w:val="00A82070"/>
    <w:rPr>
      <w:rFonts w:hint="default"/>
      <w:b w:val="0"/>
      <w:color w:val="000000"/>
    </w:rPr>
  </w:style>
  <w:style w:type="character" w:customStyle="1" w:styleId="WW8Num11z0">
    <w:name w:val="WW8Num11z0"/>
    <w:rsid w:val="00A82070"/>
    <w:rPr>
      <w:rFonts w:hint="default"/>
      <w:b w:val="0"/>
      <w:color w:val="000000"/>
    </w:rPr>
  </w:style>
  <w:style w:type="character" w:customStyle="1" w:styleId="WW8Num12z0">
    <w:name w:val="WW8Num12z0"/>
    <w:rsid w:val="00A82070"/>
    <w:rPr>
      <w:rFonts w:hint="default"/>
    </w:rPr>
  </w:style>
  <w:style w:type="character" w:customStyle="1" w:styleId="WW8Num13z0">
    <w:name w:val="WW8Num13z0"/>
    <w:rsid w:val="00A82070"/>
    <w:rPr>
      <w:rFonts w:hint="default"/>
    </w:rPr>
  </w:style>
  <w:style w:type="character" w:customStyle="1" w:styleId="WW8Num14z0">
    <w:name w:val="WW8Num14z0"/>
    <w:rsid w:val="00A82070"/>
    <w:rPr>
      <w:b/>
    </w:rPr>
  </w:style>
  <w:style w:type="character" w:customStyle="1" w:styleId="WW8Num15z0">
    <w:name w:val="WW8Num15z0"/>
    <w:rsid w:val="00A82070"/>
    <w:rPr>
      <w:rFonts w:hint="default"/>
    </w:rPr>
  </w:style>
  <w:style w:type="character" w:customStyle="1" w:styleId="WW8Num16z0">
    <w:name w:val="WW8Num16z0"/>
    <w:rsid w:val="00A82070"/>
    <w:rPr>
      <w:rFonts w:hint="default"/>
    </w:rPr>
  </w:style>
  <w:style w:type="character" w:customStyle="1" w:styleId="WW8Num18z0">
    <w:name w:val="WW8Num18z0"/>
    <w:rsid w:val="00A82070"/>
    <w:rPr>
      <w:rFonts w:hint="default"/>
    </w:rPr>
  </w:style>
  <w:style w:type="character" w:customStyle="1" w:styleId="WW8Num19z0">
    <w:name w:val="WW8Num19z0"/>
    <w:rsid w:val="00A82070"/>
    <w:rPr>
      <w:rFonts w:hint="default"/>
    </w:rPr>
  </w:style>
  <w:style w:type="character" w:customStyle="1" w:styleId="WW8Num21z0">
    <w:name w:val="WW8Num21z0"/>
    <w:rsid w:val="00A82070"/>
    <w:rPr>
      <w:rFonts w:ascii="Symbol" w:hAnsi="Symbol" w:cs="Symbol" w:hint="default"/>
    </w:rPr>
  </w:style>
  <w:style w:type="character" w:customStyle="1" w:styleId="WW8Num21z1">
    <w:name w:val="WW8Num21z1"/>
    <w:rsid w:val="00A82070"/>
    <w:rPr>
      <w:rFonts w:ascii="Symbol" w:hAnsi="Symbol" w:cs="Symbol" w:hint="default"/>
      <w:sz w:val="16"/>
      <w:szCs w:val="16"/>
    </w:rPr>
  </w:style>
  <w:style w:type="character" w:customStyle="1" w:styleId="WW8Num21z2">
    <w:name w:val="WW8Num21z2"/>
    <w:rsid w:val="00A82070"/>
    <w:rPr>
      <w:rFonts w:ascii="Wingdings" w:hAnsi="Wingdings" w:cs="Wingdings" w:hint="default"/>
    </w:rPr>
  </w:style>
  <w:style w:type="character" w:customStyle="1" w:styleId="WW8Num21z4">
    <w:name w:val="WW8Num21z4"/>
    <w:rsid w:val="00A82070"/>
    <w:rPr>
      <w:rFonts w:ascii="Courier New" w:hAnsi="Courier New" w:cs="Courier New" w:hint="default"/>
    </w:rPr>
  </w:style>
  <w:style w:type="character" w:customStyle="1" w:styleId="WW8Num22z0">
    <w:name w:val="WW8Num22z0"/>
    <w:rsid w:val="00A82070"/>
    <w:rPr>
      <w:rFonts w:hint="default"/>
      <w:b w:val="0"/>
    </w:rPr>
  </w:style>
  <w:style w:type="character" w:customStyle="1" w:styleId="WW8Num23z0">
    <w:name w:val="WW8Num23z0"/>
    <w:rsid w:val="00A82070"/>
    <w:rPr>
      <w:rFonts w:hint="default"/>
      <w:b w:val="0"/>
      <w:color w:val="000000"/>
    </w:rPr>
  </w:style>
  <w:style w:type="character" w:customStyle="1" w:styleId="WW8Num25z0">
    <w:name w:val="WW8Num25z0"/>
    <w:rsid w:val="00A82070"/>
    <w:rPr>
      <w:rFonts w:hint="default"/>
      <w:b w:val="0"/>
      <w:color w:val="000000"/>
    </w:rPr>
  </w:style>
  <w:style w:type="character" w:customStyle="1" w:styleId="WW8Num26z0">
    <w:name w:val="WW8Num26z0"/>
    <w:rsid w:val="00A82070"/>
    <w:rPr>
      <w:rFonts w:hint="default"/>
    </w:rPr>
  </w:style>
  <w:style w:type="character" w:customStyle="1" w:styleId="WW8Num27z0">
    <w:name w:val="WW8Num27z0"/>
    <w:rsid w:val="00A82070"/>
    <w:rPr>
      <w:rFonts w:hint="default"/>
    </w:rPr>
  </w:style>
  <w:style w:type="character" w:customStyle="1" w:styleId="WW8Num28z0">
    <w:name w:val="WW8Num28z0"/>
    <w:rsid w:val="00A82070"/>
    <w:rPr>
      <w:rFonts w:hint="default"/>
    </w:rPr>
  </w:style>
  <w:style w:type="character" w:customStyle="1" w:styleId="WW8Num29z0">
    <w:name w:val="WW8Num29z0"/>
    <w:rsid w:val="00A82070"/>
    <w:rPr>
      <w:rFonts w:hint="default"/>
      <w:b w:val="0"/>
      <w:color w:val="000000"/>
    </w:rPr>
  </w:style>
  <w:style w:type="character" w:customStyle="1" w:styleId="WW8Num30z0">
    <w:name w:val="WW8Num30z0"/>
    <w:rsid w:val="00A82070"/>
    <w:rPr>
      <w:rFonts w:hint="default"/>
      <w:b w:val="0"/>
      <w:color w:val="000000"/>
    </w:rPr>
  </w:style>
  <w:style w:type="character" w:customStyle="1" w:styleId="WW8Num31z0">
    <w:name w:val="WW8Num31z0"/>
    <w:rsid w:val="00A82070"/>
    <w:rPr>
      <w:rFonts w:hint="default"/>
      <w:b/>
    </w:rPr>
  </w:style>
  <w:style w:type="character" w:customStyle="1" w:styleId="WW8Num32z0">
    <w:name w:val="WW8Num32z0"/>
    <w:rsid w:val="00A82070"/>
    <w:rPr>
      <w:rFonts w:hint="default"/>
    </w:rPr>
  </w:style>
  <w:style w:type="character" w:customStyle="1" w:styleId="WW8Num33z0">
    <w:name w:val="WW8Num33z0"/>
    <w:rsid w:val="00A82070"/>
    <w:rPr>
      <w:rFonts w:hint="default"/>
    </w:rPr>
  </w:style>
  <w:style w:type="character" w:customStyle="1" w:styleId="WW8Num34z0">
    <w:name w:val="WW8Num34z0"/>
    <w:rsid w:val="00A82070"/>
    <w:rPr>
      <w:rFonts w:ascii="Symbol" w:hAnsi="Symbol" w:cs="Symbol" w:hint="default"/>
    </w:rPr>
  </w:style>
  <w:style w:type="character" w:customStyle="1" w:styleId="WW8Num35z0">
    <w:name w:val="WW8Num35z0"/>
    <w:rsid w:val="00A82070"/>
    <w:rPr>
      <w:rFonts w:hint="default"/>
      <w:b w:val="0"/>
      <w:color w:val="000000"/>
    </w:rPr>
  </w:style>
  <w:style w:type="character" w:customStyle="1" w:styleId="WW8Num36z0">
    <w:name w:val="WW8Num36z0"/>
    <w:rsid w:val="00A82070"/>
    <w:rPr>
      <w:rFonts w:ascii="Symbol" w:hAnsi="Symbol" w:cs="Symbol" w:hint="default"/>
    </w:rPr>
  </w:style>
  <w:style w:type="character" w:customStyle="1" w:styleId="WW8Num36z1">
    <w:name w:val="WW8Num36z1"/>
    <w:rsid w:val="00A82070"/>
    <w:rPr>
      <w:rFonts w:ascii="Wingdings" w:hAnsi="Wingdings" w:cs="Wingdings" w:hint="default"/>
    </w:rPr>
  </w:style>
  <w:style w:type="character" w:customStyle="1" w:styleId="WW8Num37z0">
    <w:name w:val="WW8Num37z0"/>
    <w:rsid w:val="00A82070"/>
    <w:rPr>
      <w:rFonts w:ascii="Symbol" w:hAnsi="Symbol" w:cs="Symbol" w:hint="default"/>
    </w:rPr>
  </w:style>
  <w:style w:type="character" w:customStyle="1" w:styleId="WW8Num37z1">
    <w:name w:val="WW8Num37z1"/>
    <w:rsid w:val="00A82070"/>
    <w:rPr>
      <w:rFonts w:ascii="Courier New" w:hAnsi="Courier New" w:cs="Courier New" w:hint="default"/>
    </w:rPr>
  </w:style>
  <w:style w:type="character" w:customStyle="1" w:styleId="WW8Num37z2">
    <w:name w:val="WW8Num37z2"/>
    <w:rsid w:val="00A82070"/>
    <w:rPr>
      <w:rFonts w:ascii="Wingdings" w:hAnsi="Wingdings" w:cs="Wingdings" w:hint="default"/>
    </w:rPr>
  </w:style>
  <w:style w:type="character" w:customStyle="1" w:styleId="WW8Num38z0">
    <w:name w:val="WW8Num38z0"/>
    <w:rsid w:val="00A82070"/>
    <w:rPr>
      <w:rFonts w:hint="default"/>
      <w:b w:val="0"/>
      <w:color w:val="000000"/>
    </w:rPr>
  </w:style>
  <w:style w:type="character" w:customStyle="1" w:styleId="WW8Num39z0">
    <w:name w:val="WW8Num39z0"/>
    <w:rsid w:val="00A82070"/>
    <w:rPr>
      <w:rFonts w:hint="default"/>
    </w:rPr>
  </w:style>
  <w:style w:type="character" w:customStyle="1" w:styleId="WW8Num40z0">
    <w:name w:val="WW8Num40z0"/>
    <w:rsid w:val="00A82070"/>
    <w:rPr>
      <w:rFonts w:hint="default"/>
    </w:rPr>
  </w:style>
  <w:style w:type="character" w:customStyle="1" w:styleId="WW8Num41z0">
    <w:name w:val="WW8Num41z0"/>
    <w:rsid w:val="00A82070"/>
    <w:rPr>
      <w:rFonts w:hint="default"/>
      <w:color w:val="000000"/>
      <w:sz w:val="28"/>
    </w:rPr>
  </w:style>
  <w:style w:type="character" w:customStyle="1" w:styleId="1ff1">
    <w:name w:val="Знак примечания1"/>
    <w:rsid w:val="00A82070"/>
    <w:rPr>
      <w:sz w:val="16"/>
      <w:szCs w:val="16"/>
    </w:rPr>
  </w:style>
  <w:style w:type="paragraph" w:customStyle="1" w:styleId="1ff2">
    <w:name w:val="Заголовок1"/>
    <w:basedOn w:val="a2"/>
    <w:next w:val="af"/>
    <w:rsid w:val="00A82070"/>
    <w:pPr>
      <w:suppressAutoHyphens/>
      <w:jc w:val="center"/>
    </w:pPr>
    <w:rPr>
      <w:b/>
      <w:szCs w:val="20"/>
      <w:lang w:eastAsia="zh-CN"/>
    </w:rPr>
  </w:style>
  <w:style w:type="paragraph" w:customStyle="1" w:styleId="1ff3">
    <w:name w:val="Указатель1"/>
    <w:basedOn w:val="a2"/>
    <w:rsid w:val="00A82070"/>
    <w:pPr>
      <w:suppressLineNumbers/>
      <w:suppressAutoHyphens/>
    </w:pPr>
    <w:rPr>
      <w:rFonts w:ascii="PT Astra Serif" w:hAnsi="PT Astra Serif" w:cs="Noto Sans Devanagari"/>
      <w:sz w:val="28"/>
      <w:szCs w:val="28"/>
      <w:lang w:eastAsia="zh-CN"/>
    </w:rPr>
  </w:style>
  <w:style w:type="paragraph" w:customStyle="1" w:styleId="1ff4">
    <w:name w:val="Нумерованный список1"/>
    <w:basedOn w:val="a2"/>
    <w:rsid w:val="00A82070"/>
    <w:pPr>
      <w:tabs>
        <w:tab w:val="num" w:pos="360"/>
      </w:tabs>
      <w:suppressAutoHyphens/>
      <w:ind w:left="360" w:hanging="360"/>
    </w:pPr>
    <w:rPr>
      <w:sz w:val="28"/>
      <w:szCs w:val="28"/>
      <w:lang w:eastAsia="zh-CN"/>
    </w:rPr>
  </w:style>
  <w:style w:type="paragraph" w:customStyle="1" w:styleId="219">
    <w:name w:val="Нумерованный список 21"/>
    <w:basedOn w:val="a2"/>
    <w:rsid w:val="00A82070"/>
    <w:pPr>
      <w:suppressAutoHyphens/>
      <w:ind w:left="360" w:hanging="360"/>
    </w:pPr>
    <w:rPr>
      <w:sz w:val="28"/>
      <w:szCs w:val="28"/>
      <w:lang w:eastAsia="zh-CN"/>
    </w:rPr>
  </w:style>
  <w:style w:type="paragraph" w:customStyle="1" w:styleId="86">
    <w:name w:val="Абзац списка8"/>
    <w:basedOn w:val="a2"/>
    <w:rsid w:val="00A82070"/>
    <w:pPr>
      <w:suppressAutoHyphens/>
      <w:jc w:val="center"/>
    </w:pPr>
    <w:rPr>
      <w:sz w:val="28"/>
      <w:szCs w:val="28"/>
      <w:lang w:eastAsia="zh-CN"/>
    </w:rPr>
  </w:style>
  <w:style w:type="character" w:customStyle="1" w:styleId="1ff5">
    <w:name w:val="Основной текст с отступом Знак1"/>
    <w:basedOn w:val="a3"/>
    <w:rsid w:val="00A82070"/>
    <w:rPr>
      <w:sz w:val="24"/>
      <w:szCs w:val="24"/>
      <w:lang w:eastAsia="zh-CN"/>
    </w:rPr>
  </w:style>
  <w:style w:type="paragraph" w:customStyle="1" w:styleId="affff6">
    <w:name w:val="Колонтитул"/>
    <w:basedOn w:val="a2"/>
    <w:rsid w:val="00A82070"/>
    <w:pPr>
      <w:suppressLineNumbers/>
      <w:tabs>
        <w:tab w:val="center" w:pos="4819"/>
        <w:tab w:val="right" w:pos="9638"/>
      </w:tabs>
      <w:suppressAutoHyphens/>
    </w:pPr>
    <w:rPr>
      <w:sz w:val="28"/>
      <w:szCs w:val="28"/>
      <w:lang w:eastAsia="zh-CN"/>
    </w:rPr>
  </w:style>
  <w:style w:type="character" w:customStyle="1" w:styleId="1ff6">
    <w:name w:val="Нижний колонтитул Знак1"/>
    <w:basedOn w:val="a3"/>
    <w:rsid w:val="00A82070"/>
    <w:rPr>
      <w:sz w:val="28"/>
      <w:szCs w:val="28"/>
      <w:lang w:eastAsia="zh-CN"/>
    </w:rPr>
  </w:style>
  <w:style w:type="character" w:customStyle="1" w:styleId="1ff7">
    <w:name w:val="Верхний колонтитул Знак1"/>
    <w:basedOn w:val="a3"/>
    <w:rsid w:val="00A82070"/>
    <w:rPr>
      <w:sz w:val="28"/>
      <w:szCs w:val="28"/>
      <w:lang w:eastAsia="zh-CN"/>
    </w:rPr>
  </w:style>
  <w:style w:type="character" w:customStyle="1" w:styleId="1ff8">
    <w:name w:val="Текст выноски Знак1"/>
    <w:basedOn w:val="a3"/>
    <w:rsid w:val="00A82070"/>
    <w:rPr>
      <w:rFonts w:ascii="Tahoma" w:hAnsi="Tahoma" w:cs="Tahoma"/>
      <w:sz w:val="16"/>
      <w:szCs w:val="16"/>
      <w:lang w:eastAsia="zh-CN"/>
    </w:rPr>
  </w:style>
  <w:style w:type="paragraph" w:customStyle="1" w:styleId="1ff9">
    <w:name w:val="Текст примечания1"/>
    <w:basedOn w:val="a2"/>
    <w:rsid w:val="00A82070"/>
    <w:pPr>
      <w:suppressAutoHyphens/>
    </w:pPr>
    <w:rPr>
      <w:sz w:val="20"/>
      <w:szCs w:val="20"/>
      <w:lang w:eastAsia="zh-CN"/>
    </w:rPr>
  </w:style>
  <w:style w:type="paragraph" w:customStyle="1" w:styleId="1ffa">
    <w:name w:val="Схема документа1"/>
    <w:basedOn w:val="a2"/>
    <w:rsid w:val="00A82070"/>
    <w:pPr>
      <w:suppressAutoHyphens/>
    </w:pPr>
    <w:rPr>
      <w:rFonts w:ascii="Tahoma" w:hAnsi="Tahoma" w:cs="Tahoma"/>
      <w:sz w:val="16"/>
      <w:szCs w:val="16"/>
      <w:lang w:val="x-none" w:eastAsia="zh-CN"/>
    </w:rPr>
  </w:style>
  <w:style w:type="paragraph" w:customStyle="1" w:styleId="1ffb">
    <w:name w:val="Название объекта1"/>
    <w:basedOn w:val="a2"/>
    <w:next w:val="a2"/>
    <w:rsid w:val="00A82070"/>
    <w:pPr>
      <w:suppressAutoHyphens/>
      <w:jc w:val="center"/>
    </w:pPr>
    <w:rPr>
      <w:b/>
      <w:sz w:val="28"/>
      <w:szCs w:val="20"/>
      <w:u w:val="single"/>
      <w:lang w:eastAsia="zh-CN"/>
    </w:rPr>
  </w:style>
  <w:style w:type="character" w:customStyle="1" w:styleId="2f7">
    <w:name w:val="Текст примечания Знак2"/>
    <w:basedOn w:val="a3"/>
    <w:semiHidden/>
    <w:rsid w:val="00A82070"/>
    <w:rPr>
      <w:lang w:eastAsia="zh-CN"/>
    </w:rPr>
  </w:style>
  <w:style w:type="character" w:customStyle="1" w:styleId="1ffc">
    <w:name w:val="Тема примечания Знак1"/>
    <w:basedOn w:val="2f7"/>
    <w:rsid w:val="00A82070"/>
    <w:rPr>
      <w:b/>
      <w:bCs/>
      <w:lang w:eastAsia="zh-CN"/>
    </w:rPr>
  </w:style>
  <w:style w:type="character" w:customStyle="1" w:styleId="HTML1">
    <w:name w:val="Стандартный HTML Знак1"/>
    <w:basedOn w:val="a3"/>
    <w:rsid w:val="00A82070"/>
    <w:rPr>
      <w:rFonts w:ascii="Courier New" w:hAnsi="Courier New" w:cs="Courier New"/>
      <w:lang w:eastAsia="zh-CN"/>
    </w:rPr>
  </w:style>
  <w:style w:type="paragraph" w:customStyle="1" w:styleId="affff7">
    <w:basedOn w:val="a2"/>
    <w:next w:val="afff5"/>
    <w:rsid w:val="00A82070"/>
    <w:pPr>
      <w:suppressAutoHyphens/>
      <w:spacing w:before="280" w:after="280"/>
    </w:pPr>
    <w:rPr>
      <w:lang w:eastAsia="zh-CN"/>
    </w:rPr>
  </w:style>
  <w:style w:type="paragraph" w:customStyle="1" w:styleId="affff8">
    <w:name w:val="Знак"/>
    <w:basedOn w:val="a2"/>
    <w:rsid w:val="00A82070"/>
    <w:pPr>
      <w:suppressAutoHyphens/>
      <w:spacing w:after="160" w:line="240" w:lineRule="exact"/>
    </w:pPr>
    <w:rPr>
      <w:rFonts w:ascii="Verdana" w:hAnsi="Verdana" w:cs="Verdana"/>
      <w:sz w:val="20"/>
      <w:szCs w:val="20"/>
      <w:lang w:val="en-US" w:eastAsia="zh-CN"/>
    </w:rPr>
  </w:style>
  <w:style w:type="paragraph" w:styleId="1ffd">
    <w:name w:val="index 1"/>
    <w:basedOn w:val="a2"/>
    <w:next w:val="a2"/>
    <w:autoRedefine/>
    <w:uiPriority w:val="99"/>
    <w:semiHidden/>
    <w:unhideWhenUsed/>
    <w:rsid w:val="00A82070"/>
    <w:pPr>
      <w:suppressAutoHyphens/>
      <w:ind w:left="280" w:hanging="280"/>
    </w:pPr>
    <w:rPr>
      <w:sz w:val="28"/>
      <w:szCs w:val="28"/>
      <w:lang w:eastAsia="zh-CN"/>
    </w:rPr>
  </w:style>
  <w:style w:type="paragraph" w:styleId="affff9">
    <w:name w:val="index heading"/>
    <w:basedOn w:val="1ff2"/>
    <w:rsid w:val="00A82070"/>
    <w:pPr>
      <w:suppressLineNumbers/>
    </w:pPr>
    <w:rPr>
      <w:bCs/>
      <w:sz w:val="32"/>
      <w:szCs w:val="32"/>
    </w:rPr>
  </w:style>
  <w:style w:type="paragraph" w:styleId="affffa">
    <w:name w:val="toa heading"/>
    <w:basedOn w:val="1"/>
    <w:next w:val="a2"/>
    <w:rsid w:val="00A82070"/>
    <w:pPr>
      <w:keepLines/>
      <w:tabs>
        <w:tab w:val="left" w:pos="142"/>
        <w:tab w:val="left" w:pos="426"/>
      </w:tabs>
      <w:suppressAutoHyphens/>
      <w:spacing w:before="240" w:line="254" w:lineRule="auto"/>
      <w:outlineLvl w:val="9"/>
    </w:pPr>
    <w:rPr>
      <w:rFonts w:ascii="Calibri Light" w:hAnsi="Calibri Light"/>
      <w:b w:val="0"/>
      <w:color w:val="2E74B5"/>
      <w:sz w:val="32"/>
      <w:szCs w:val="32"/>
      <w:lang w:val="ru-RU" w:eastAsia="zh-CN"/>
    </w:rPr>
  </w:style>
  <w:style w:type="character" w:customStyle="1" w:styleId="1ffe">
    <w:name w:val="Подзаголовок Знак1"/>
    <w:basedOn w:val="a3"/>
    <w:rsid w:val="00A82070"/>
    <w:rPr>
      <w:rFonts w:ascii="Calibri Light" w:hAnsi="Calibri Light"/>
      <w:sz w:val="24"/>
      <w:szCs w:val="24"/>
      <w:lang w:eastAsia="zh-CN"/>
    </w:rPr>
  </w:style>
  <w:style w:type="paragraph" w:customStyle="1" w:styleId="affffb">
    <w:name w:val="Содержимое таблицы"/>
    <w:basedOn w:val="a2"/>
    <w:rsid w:val="00A82070"/>
    <w:pPr>
      <w:widowControl w:val="0"/>
      <w:suppressLineNumbers/>
      <w:suppressAutoHyphens/>
    </w:pPr>
    <w:rPr>
      <w:sz w:val="28"/>
      <w:szCs w:val="28"/>
      <w:lang w:eastAsia="zh-CN"/>
    </w:rPr>
  </w:style>
  <w:style w:type="paragraph" w:customStyle="1" w:styleId="affffc">
    <w:name w:val="Заголовок таблицы"/>
    <w:basedOn w:val="affffb"/>
    <w:rsid w:val="00A82070"/>
    <w:pPr>
      <w:jc w:val="center"/>
    </w:pPr>
    <w:rPr>
      <w:b/>
      <w:bCs/>
    </w:rPr>
  </w:style>
  <w:style w:type="numbering" w:customStyle="1" w:styleId="331">
    <w:name w:val="Нет списка33"/>
    <w:next w:val="a5"/>
    <w:uiPriority w:val="99"/>
    <w:semiHidden/>
    <w:unhideWhenUsed/>
    <w:rsid w:val="00E2005E"/>
  </w:style>
  <w:style w:type="numbering" w:customStyle="1" w:styleId="341">
    <w:name w:val="Нет списка34"/>
    <w:next w:val="a5"/>
    <w:uiPriority w:val="99"/>
    <w:semiHidden/>
    <w:unhideWhenUsed/>
    <w:rsid w:val="003B2500"/>
  </w:style>
  <w:style w:type="table" w:customStyle="1" w:styleId="350">
    <w:name w:val="Сетка таблицы35"/>
    <w:basedOn w:val="a4"/>
    <w:next w:val="ae"/>
    <w:uiPriority w:val="39"/>
    <w:rsid w:val="003B250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51">
    <w:name w:val="xl351"/>
    <w:basedOn w:val="a2"/>
    <w:rsid w:val="009A75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b/>
      <w:bCs/>
      <w:i/>
      <w:iCs/>
      <w:sz w:val="28"/>
      <w:szCs w:val="28"/>
    </w:rPr>
  </w:style>
  <w:style w:type="paragraph" w:customStyle="1" w:styleId="xl352">
    <w:name w:val="xl352"/>
    <w:basedOn w:val="a2"/>
    <w:rsid w:val="009A75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i/>
      <w:iCs/>
      <w:sz w:val="28"/>
      <w:szCs w:val="28"/>
    </w:rPr>
  </w:style>
  <w:style w:type="paragraph" w:customStyle="1" w:styleId="xl353">
    <w:name w:val="xl353"/>
    <w:basedOn w:val="a2"/>
    <w:rsid w:val="009A75F5"/>
    <w:pPr>
      <w:pBdr>
        <w:top w:val="single" w:sz="4" w:space="0" w:color="auto"/>
        <w:bottom w:val="single" w:sz="4" w:space="0" w:color="auto"/>
        <w:right w:val="single" w:sz="8" w:space="0" w:color="auto"/>
      </w:pBdr>
      <w:shd w:val="clear" w:color="000000" w:fill="FFFFFF"/>
      <w:spacing w:before="100" w:beforeAutospacing="1" w:after="100" w:afterAutospacing="1"/>
      <w:jc w:val="right"/>
    </w:pPr>
    <w:rPr>
      <w:b/>
      <w:bCs/>
      <w:sz w:val="28"/>
      <w:szCs w:val="28"/>
    </w:rPr>
  </w:style>
  <w:style w:type="paragraph" w:customStyle="1" w:styleId="xl354">
    <w:name w:val="xl354"/>
    <w:basedOn w:val="a2"/>
    <w:rsid w:val="009A75F5"/>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sz w:val="28"/>
      <w:szCs w:val="28"/>
    </w:rPr>
  </w:style>
  <w:style w:type="paragraph" w:customStyle="1" w:styleId="xl355">
    <w:name w:val="xl355"/>
    <w:basedOn w:val="a2"/>
    <w:rsid w:val="009A75F5"/>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sz w:val="28"/>
      <w:szCs w:val="28"/>
    </w:rPr>
  </w:style>
  <w:style w:type="paragraph" w:customStyle="1" w:styleId="xl356">
    <w:name w:val="xl356"/>
    <w:basedOn w:val="a2"/>
    <w:rsid w:val="009A75F5"/>
    <w:pPr>
      <w:pBdr>
        <w:top w:val="single" w:sz="4" w:space="0" w:color="auto"/>
        <w:bottom w:val="single" w:sz="8" w:space="0" w:color="auto"/>
        <w:right w:val="single" w:sz="8" w:space="0" w:color="auto"/>
      </w:pBdr>
      <w:shd w:val="clear" w:color="000000" w:fill="FFFFFF"/>
      <w:spacing w:before="100" w:beforeAutospacing="1" w:after="100" w:afterAutospacing="1"/>
      <w:jc w:val="right"/>
    </w:pPr>
    <w:rPr>
      <w:sz w:val="28"/>
      <w:szCs w:val="28"/>
    </w:rPr>
  </w:style>
  <w:style w:type="paragraph" w:customStyle="1" w:styleId="xl357">
    <w:name w:val="xl357"/>
    <w:basedOn w:val="a2"/>
    <w:rsid w:val="009A75F5"/>
    <w:pPr>
      <w:pBdr>
        <w:left w:val="single" w:sz="4" w:space="0" w:color="auto"/>
        <w:right w:val="single" w:sz="4" w:space="0" w:color="auto"/>
      </w:pBdr>
      <w:shd w:val="clear" w:color="000000" w:fill="FFFFFF"/>
      <w:spacing w:before="100" w:beforeAutospacing="1" w:after="100" w:afterAutospacing="1"/>
      <w:jc w:val="center"/>
    </w:pPr>
    <w:rPr>
      <w:b/>
      <w:bCs/>
      <w:color w:val="FF0000"/>
      <w:sz w:val="28"/>
      <w:szCs w:val="28"/>
    </w:rPr>
  </w:style>
  <w:style w:type="paragraph" w:customStyle="1" w:styleId="xl358">
    <w:name w:val="xl358"/>
    <w:basedOn w:val="a2"/>
    <w:rsid w:val="009A75F5"/>
    <w:pPr>
      <w:pBdr>
        <w:right w:val="single" w:sz="8" w:space="0" w:color="auto"/>
      </w:pBdr>
      <w:shd w:val="clear" w:color="000000" w:fill="FFFFFF"/>
      <w:spacing w:before="100" w:beforeAutospacing="1" w:after="100" w:afterAutospacing="1"/>
      <w:jc w:val="center"/>
    </w:pPr>
    <w:rPr>
      <w:b/>
      <w:bCs/>
      <w:color w:val="FF0000"/>
      <w:sz w:val="28"/>
      <w:szCs w:val="28"/>
    </w:rPr>
  </w:style>
  <w:style w:type="paragraph" w:customStyle="1" w:styleId="xl359">
    <w:name w:val="xl359"/>
    <w:basedOn w:val="a2"/>
    <w:rsid w:val="009A75F5"/>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sz w:val="28"/>
      <w:szCs w:val="28"/>
    </w:rPr>
  </w:style>
  <w:style w:type="paragraph" w:customStyle="1" w:styleId="xl360">
    <w:name w:val="xl360"/>
    <w:basedOn w:val="a2"/>
    <w:rsid w:val="009A75F5"/>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b/>
      <w:bCs/>
      <w:color w:val="FF0000"/>
      <w:sz w:val="28"/>
      <w:szCs w:val="28"/>
    </w:rPr>
  </w:style>
  <w:style w:type="paragraph" w:customStyle="1" w:styleId="xl361">
    <w:name w:val="xl361"/>
    <w:basedOn w:val="a2"/>
    <w:rsid w:val="009A75F5"/>
    <w:pPr>
      <w:pBdr>
        <w:top w:val="single" w:sz="8" w:space="0" w:color="auto"/>
        <w:bottom w:val="single" w:sz="4" w:space="0" w:color="auto"/>
        <w:right w:val="single" w:sz="8" w:space="0" w:color="auto"/>
      </w:pBdr>
      <w:shd w:val="clear" w:color="000000" w:fill="FFFFFF"/>
      <w:spacing w:before="100" w:beforeAutospacing="1" w:after="100" w:afterAutospacing="1"/>
    </w:pPr>
    <w:rPr>
      <w:sz w:val="28"/>
      <w:szCs w:val="28"/>
    </w:rPr>
  </w:style>
  <w:style w:type="paragraph" w:customStyle="1" w:styleId="xl362">
    <w:name w:val="xl362"/>
    <w:basedOn w:val="a2"/>
    <w:rsid w:val="009A75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sz w:val="28"/>
      <w:szCs w:val="28"/>
    </w:rPr>
  </w:style>
  <w:style w:type="paragraph" w:customStyle="1" w:styleId="xl363">
    <w:name w:val="xl363"/>
    <w:basedOn w:val="a2"/>
    <w:rsid w:val="009A75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b/>
      <w:bCs/>
      <w:color w:val="FF0000"/>
      <w:sz w:val="28"/>
      <w:szCs w:val="28"/>
    </w:rPr>
  </w:style>
  <w:style w:type="paragraph" w:customStyle="1" w:styleId="xl364">
    <w:name w:val="xl364"/>
    <w:basedOn w:val="a2"/>
    <w:rsid w:val="009A75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Calibri" w:hAnsi="Calibri" w:cs="Calibri"/>
      <w:sz w:val="28"/>
      <w:szCs w:val="28"/>
    </w:rPr>
  </w:style>
  <w:style w:type="paragraph" w:customStyle="1" w:styleId="xl365">
    <w:name w:val="xl365"/>
    <w:basedOn w:val="a2"/>
    <w:rsid w:val="009A75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b/>
      <w:bCs/>
      <w:sz w:val="28"/>
      <w:szCs w:val="28"/>
    </w:rPr>
  </w:style>
  <w:style w:type="paragraph" w:customStyle="1" w:styleId="xl366">
    <w:name w:val="xl366"/>
    <w:basedOn w:val="a2"/>
    <w:rsid w:val="009A75F5"/>
    <w:pPr>
      <w:pBdr>
        <w:top w:val="single" w:sz="8" w:space="0" w:color="auto"/>
        <w:bottom w:val="single" w:sz="8" w:space="0" w:color="auto"/>
      </w:pBdr>
      <w:shd w:val="clear" w:color="000000" w:fill="FFFFFF"/>
      <w:spacing w:before="100" w:beforeAutospacing="1" w:after="100" w:afterAutospacing="1"/>
    </w:pPr>
    <w:rPr>
      <w:rFonts w:ascii="Calibri" w:hAnsi="Calibri" w:cs="Calibri"/>
      <w:i/>
      <w:iCs/>
    </w:rPr>
  </w:style>
  <w:style w:type="paragraph" w:customStyle="1" w:styleId="xl367">
    <w:name w:val="xl367"/>
    <w:basedOn w:val="a2"/>
    <w:rsid w:val="009A75F5"/>
    <w:pPr>
      <w:pBdr>
        <w:top w:val="single" w:sz="8" w:space="0" w:color="auto"/>
        <w:bottom w:val="single" w:sz="8" w:space="0" w:color="auto"/>
      </w:pBdr>
      <w:shd w:val="clear" w:color="000000" w:fill="FFFFFF"/>
      <w:spacing w:before="100" w:beforeAutospacing="1" w:after="100" w:afterAutospacing="1"/>
    </w:pPr>
    <w:rPr>
      <w:rFonts w:ascii="Calibri" w:hAnsi="Calibri" w:cs="Calibri"/>
      <w:b/>
      <w:bCs/>
      <w:sz w:val="28"/>
      <w:szCs w:val="28"/>
    </w:rPr>
  </w:style>
  <w:style w:type="paragraph" w:customStyle="1" w:styleId="xl368">
    <w:name w:val="xl368"/>
    <w:basedOn w:val="a2"/>
    <w:rsid w:val="009A75F5"/>
    <w:pPr>
      <w:pBdr>
        <w:top w:val="single" w:sz="8" w:space="0" w:color="auto"/>
        <w:bottom w:val="single" w:sz="8" w:space="0" w:color="auto"/>
      </w:pBdr>
      <w:shd w:val="clear" w:color="000000" w:fill="FFFFFF"/>
      <w:spacing w:before="100" w:beforeAutospacing="1" w:after="100" w:afterAutospacing="1"/>
    </w:pPr>
    <w:rPr>
      <w:b/>
      <w:bCs/>
      <w:sz w:val="30"/>
      <w:szCs w:val="30"/>
    </w:rPr>
  </w:style>
  <w:style w:type="paragraph" w:customStyle="1" w:styleId="xl369">
    <w:name w:val="xl369"/>
    <w:basedOn w:val="a2"/>
    <w:rsid w:val="009A75F5"/>
    <w:pPr>
      <w:pBdr>
        <w:top w:val="single" w:sz="8" w:space="0" w:color="auto"/>
        <w:bottom w:val="single" w:sz="8" w:space="0" w:color="auto"/>
        <w:right w:val="single" w:sz="8" w:space="0" w:color="auto"/>
      </w:pBdr>
      <w:shd w:val="clear" w:color="000000" w:fill="FFFFFF"/>
      <w:spacing w:before="100" w:beforeAutospacing="1" w:after="100" w:afterAutospacing="1"/>
    </w:pPr>
    <w:rPr>
      <w:rFonts w:ascii="Calibri" w:hAnsi="Calibri" w:cs="Calibri"/>
      <w:b/>
      <w:bCs/>
      <w:sz w:val="28"/>
      <w:szCs w:val="28"/>
    </w:rPr>
  </w:style>
  <w:style w:type="paragraph" w:customStyle="1" w:styleId="xl370">
    <w:name w:val="xl370"/>
    <w:basedOn w:val="a2"/>
    <w:rsid w:val="009A75F5"/>
    <w:pPr>
      <w:pBdr>
        <w:bottom w:val="single" w:sz="8" w:space="0" w:color="auto"/>
      </w:pBdr>
      <w:shd w:val="clear" w:color="000000" w:fill="FFFFFF"/>
      <w:spacing w:before="100" w:beforeAutospacing="1" w:after="100" w:afterAutospacing="1"/>
    </w:pPr>
    <w:rPr>
      <w:rFonts w:ascii="Calibri" w:hAnsi="Calibri" w:cs="Calibri"/>
      <w:i/>
      <w:iCs/>
    </w:rPr>
  </w:style>
  <w:style w:type="paragraph" w:customStyle="1" w:styleId="xl371">
    <w:name w:val="xl371"/>
    <w:basedOn w:val="a2"/>
    <w:rsid w:val="009A75F5"/>
    <w:pPr>
      <w:pBdr>
        <w:bottom w:val="single" w:sz="8" w:space="0" w:color="auto"/>
      </w:pBdr>
      <w:shd w:val="clear" w:color="000000" w:fill="FFFFFF"/>
      <w:spacing w:before="100" w:beforeAutospacing="1" w:after="100" w:afterAutospacing="1"/>
    </w:pPr>
    <w:rPr>
      <w:rFonts w:ascii="Calibri" w:hAnsi="Calibri" w:cs="Calibri"/>
      <w:b/>
      <w:bCs/>
      <w:sz w:val="28"/>
      <w:szCs w:val="28"/>
    </w:rPr>
  </w:style>
  <w:style w:type="paragraph" w:customStyle="1" w:styleId="xl372">
    <w:name w:val="xl372"/>
    <w:basedOn w:val="a2"/>
    <w:rsid w:val="009A75F5"/>
    <w:pPr>
      <w:pBdr>
        <w:bottom w:val="single" w:sz="8" w:space="0" w:color="auto"/>
      </w:pBdr>
      <w:shd w:val="clear" w:color="000000" w:fill="FFFFFF"/>
      <w:spacing w:before="100" w:beforeAutospacing="1" w:after="100" w:afterAutospacing="1"/>
    </w:pPr>
    <w:rPr>
      <w:b/>
      <w:bCs/>
      <w:sz w:val="30"/>
      <w:szCs w:val="30"/>
    </w:rPr>
  </w:style>
  <w:style w:type="paragraph" w:customStyle="1" w:styleId="xl373">
    <w:name w:val="xl373"/>
    <w:basedOn w:val="a2"/>
    <w:rsid w:val="009A75F5"/>
    <w:pPr>
      <w:pBdr>
        <w:bottom w:val="single" w:sz="8" w:space="0" w:color="auto"/>
        <w:right w:val="single" w:sz="8" w:space="0" w:color="auto"/>
      </w:pBdr>
      <w:shd w:val="clear" w:color="000000" w:fill="FFFFFF"/>
      <w:spacing w:before="100" w:beforeAutospacing="1" w:after="100" w:afterAutospacing="1"/>
    </w:pPr>
    <w:rPr>
      <w:rFonts w:ascii="Calibri" w:hAnsi="Calibri" w:cs="Calibri"/>
      <w:b/>
      <w:bCs/>
      <w:sz w:val="28"/>
      <w:szCs w:val="28"/>
    </w:rPr>
  </w:style>
  <w:style w:type="paragraph" w:customStyle="1" w:styleId="xl374">
    <w:name w:val="xl374"/>
    <w:basedOn w:val="a2"/>
    <w:rsid w:val="009A75F5"/>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pPr>
    <w:rPr>
      <w:sz w:val="28"/>
      <w:szCs w:val="28"/>
    </w:rPr>
  </w:style>
  <w:style w:type="paragraph" w:customStyle="1" w:styleId="xl375">
    <w:name w:val="xl375"/>
    <w:basedOn w:val="a2"/>
    <w:rsid w:val="009A75F5"/>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pPr>
    <w:rPr>
      <w:b/>
      <w:bCs/>
      <w:sz w:val="28"/>
      <w:szCs w:val="28"/>
    </w:rPr>
  </w:style>
  <w:style w:type="paragraph" w:customStyle="1" w:styleId="xl376">
    <w:name w:val="xl376"/>
    <w:basedOn w:val="a2"/>
    <w:rsid w:val="009A75F5"/>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pPr>
    <w:rPr>
      <w:sz w:val="28"/>
      <w:szCs w:val="28"/>
    </w:rPr>
  </w:style>
  <w:style w:type="paragraph" w:customStyle="1" w:styleId="xl377">
    <w:name w:val="xl377"/>
    <w:basedOn w:val="a2"/>
    <w:rsid w:val="009A75F5"/>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pPr>
    <w:rPr>
      <w:color w:val="FFFFFF"/>
    </w:rPr>
  </w:style>
  <w:style w:type="paragraph" w:customStyle="1" w:styleId="xl378">
    <w:name w:val="xl378"/>
    <w:basedOn w:val="a2"/>
    <w:rsid w:val="009A75F5"/>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pPr>
    <w:rPr>
      <w:color w:val="FFFFFF"/>
    </w:rPr>
  </w:style>
  <w:style w:type="paragraph" w:customStyle="1" w:styleId="xl379">
    <w:name w:val="xl379"/>
    <w:basedOn w:val="a2"/>
    <w:rsid w:val="009A75F5"/>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pPr>
    <w:rPr>
      <w:b/>
      <w:bCs/>
      <w:color w:val="FFFFFF"/>
    </w:rPr>
  </w:style>
  <w:style w:type="paragraph" w:customStyle="1" w:styleId="xl380">
    <w:name w:val="xl380"/>
    <w:basedOn w:val="a2"/>
    <w:rsid w:val="009A75F5"/>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pPr>
    <w:rPr>
      <w:b/>
      <w:bCs/>
      <w:color w:val="FFFFFF"/>
    </w:rPr>
  </w:style>
  <w:style w:type="paragraph" w:customStyle="1" w:styleId="xl381">
    <w:name w:val="xl381"/>
    <w:basedOn w:val="a2"/>
    <w:rsid w:val="009A75F5"/>
    <w:pPr>
      <w:pBdr>
        <w:top w:val="single" w:sz="4" w:space="0" w:color="auto"/>
        <w:left w:val="single" w:sz="4" w:space="0" w:color="auto"/>
        <w:right w:val="single" w:sz="4" w:space="0" w:color="auto"/>
      </w:pBdr>
      <w:shd w:val="clear" w:color="000000" w:fill="DDEBF7"/>
      <w:spacing w:before="100" w:beforeAutospacing="1" w:after="100" w:afterAutospacing="1"/>
    </w:pPr>
    <w:rPr>
      <w:b/>
      <w:bCs/>
      <w:color w:val="FFFFFF"/>
    </w:rPr>
  </w:style>
  <w:style w:type="paragraph" w:customStyle="1" w:styleId="xl382">
    <w:name w:val="xl382"/>
    <w:basedOn w:val="a2"/>
    <w:rsid w:val="009A75F5"/>
    <w:pPr>
      <w:pBdr>
        <w:top w:val="single" w:sz="4" w:space="0" w:color="auto"/>
        <w:left w:val="single" w:sz="4" w:space="0" w:color="auto"/>
        <w:bottom w:val="single" w:sz="8" w:space="0" w:color="auto"/>
        <w:right w:val="single" w:sz="4" w:space="0" w:color="auto"/>
      </w:pBdr>
      <w:shd w:val="clear" w:color="000000" w:fill="DDEBF7"/>
      <w:spacing w:before="100" w:beforeAutospacing="1" w:after="100" w:afterAutospacing="1"/>
    </w:pPr>
    <w:rPr>
      <w:b/>
      <w:bCs/>
      <w:color w:val="FFFFFF"/>
    </w:rPr>
  </w:style>
  <w:style w:type="paragraph" w:customStyle="1" w:styleId="xl383">
    <w:name w:val="xl383"/>
    <w:basedOn w:val="a2"/>
    <w:rsid w:val="009A75F5"/>
    <w:pPr>
      <w:pBdr>
        <w:left w:val="single" w:sz="8" w:space="0" w:color="auto"/>
        <w:bottom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384">
    <w:name w:val="xl384"/>
    <w:basedOn w:val="a2"/>
    <w:rsid w:val="009A75F5"/>
    <w:pPr>
      <w:pBdr>
        <w:left w:val="single" w:sz="4" w:space="0" w:color="auto"/>
        <w:bottom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385">
    <w:name w:val="xl385"/>
    <w:basedOn w:val="a2"/>
    <w:rsid w:val="009A75F5"/>
    <w:pPr>
      <w:pBdr>
        <w:left w:val="single" w:sz="4" w:space="0" w:color="auto"/>
        <w:right w:val="single" w:sz="4" w:space="0" w:color="auto"/>
      </w:pBdr>
      <w:shd w:val="clear" w:color="000000" w:fill="FFFFFF"/>
      <w:spacing w:before="100" w:beforeAutospacing="1" w:after="100" w:afterAutospacing="1"/>
      <w:jc w:val="center"/>
    </w:pPr>
    <w:rPr>
      <w:i/>
      <w:iCs/>
      <w:sz w:val="28"/>
      <w:szCs w:val="28"/>
    </w:rPr>
  </w:style>
  <w:style w:type="paragraph" w:customStyle="1" w:styleId="xl386">
    <w:name w:val="xl386"/>
    <w:basedOn w:val="a2"/>
    <w:rsid w:val="009A75F5"/>
    <w:pPr>
      <w:pBdr>
        <w:left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387">
    <w:name w:val="xl387"/>
    <w:basedOn w:val="a2"/>
    <w:rsid w:val="009A75F5"/>
    <w:pPr>
      <w:pBdr>
        <w:left w:val="single" w:sz="4" w:space="0" w:color="auto"/>
      </w:pBdr>
      <w:shd w:val="clear" w:color="000000" w:fill="FFFFFF"/>
      <w:spacing w:before="100" w:beforeAutospacing="1" w:after="100" w:afterAutospacing="1"/>
      <w:jc w:val="center"/>
    </w:pPr>
    <w:rPr>
      <w:sz w:val="28"/>
      <w:szCs w:val="28"/>
    </w:rPr>
  </w:style>
  <w:style w:type="paragraph" w:customStyle="1" w:styleId="xl388">
    <w:name w:val="xl388"/>
    <w:basedOn w:val="a2"/>
    <w:rsid w:val="009A75F5"/>
    <w:pPr>
      <w:pBdr>
        <w:left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389">
    <w:name w:val="xl389"/>
    <w:basedOn w:val="a2"/>
    <w:rsid w:val="009A75F5"/>
    <w:pPr>
      <w:pBdr>
        <w:top w:val="single" w:sz="8" w:space="0" w:color="auto"/>
        <w:left w:val="single" w:sz="8" w:space="0" w:color="auto"/>
        <w:bottom w:val="single" w:sz="8" w:space="0" w:color="auto"/>
        <w:right w:val="single" w:sz="4" w:space="0" w:color="auto"/>
      </w:pBdr>
      <w:shd w:val="clear" w:color="000000" w:fill="DDEBF7"/>
      <w:spacing w:before="100" w:beforeAutospacing="1" w:after="100" w:afterAutospacing="1"/>
    </w:pPr>
    <w:rPr>
      <w:b/>
      <w:bCs/>
      <w:color w:val="FF0000"/>
    </w:rPr>
  </w:style>
  <w:style w:type="paragraph" w:customStyle="1" w:styleId="xl390">
    <w:name w:val="xl390"/>
    <w:basedOn w:val="a2"/>
    <w:rsid w:val="009A75F5"/>
    <w:pPr>
      <w:pBdr>
        <w:top w:val="single" w:sz="8" w:space="0" w:color="auto"/>
        <w:left w:val="single" w:sz="4" w:space="0" w:color="auto"/>
        <w:bottom w:val="single" w:sz="8" w:space="0" w:color="auto"/>
        <w:right w:val="single" w:sz="4" w:space="0" w:color="auto"/>
      </w:pBdr>
      <w:shd w:val="clear" w:color="000000" w:fill="DDEBF7"/>
      <w:spacing w:before="100" w:beforeAutospacing="1" w:after="100" w:afterAutospacing="1"/>
    </w:pPr>
    <w:rPr>
      <w:b/>
      <w:bCs/>
      <w:color w:val="FF0000"/>
    </w:rPr>
  </w:style>
  <w:style w:type="paragraph" w:customStyle="1" w:styleId="xl391">
    <w:name w:val="xl391"/>
    <w:basedOn w:val="a2"/>
    <w:rsid w:val="009A75F5"/>
    <w:pPr>
      <w:pBdr>
        <w:top w:val="single" w:sz="8" w:space="0" w:color="auto"/>
        <w:left w:val="single" w:sz="4" w:space="0" w:color="auto"/>
        <w:bottom w:val="single" w:sz="8" w:space="0" w:color="auto"/>
        <w:right w:val="single" w:sz="8" w:space="0" w:color="auto"/>
      </w:pBdr>
      <w:shd w:val="clear" w:color="000000" w:fill="DDEBF7"/>
      <w:spacing w:before="100" w:beforeAutospacing="1" w:after="100" w:afterAutospacing="1"/>
    </w:pPr>
    <w:rPr>
      <w:b/>
      <w:bCs/>
      <w:color w:val="FF0000"/>
    </w:rPr>
  </w:style>
  <w:style w:type="paragraph" w:customStyle="1" w:styleId="xl392">
    <w:name w:val="xl392"/>
    <w:basedOn w:val="a2"/>
    <w:rsid w:val="009A75F5"/>
    <w:pPr>
      <w:pBdr>
        <w:left w:val="single" w:sz="8" w:space="0" w:color="auto"/>
        <w:bottom w:val="single" w:sz="8" w:space="0" w:color="auto"/>
        <w:right w:val="single" w:sz="4" w:space="0" w:color="auto"/>
      </w:pBdr>
      <w:shd w:val="clear" w:color="000000" w:fill="DDEBF7"/>
      <w:spacing w:before="100" w:beforeAutospacing="1" w:after="100" w:afterAutospacing="1"/>
    </w:pPr>
    <w:rPr>
      <w:b/>
      <w:bCs/>
      <w:color w:val="FF0000"/>
    </w:rPr>
  </w:style>
  <w:style w:type="paragraph" w:customStyle="1" w:styleId="xl393">
    <w:name w:val="xl393"/>
    <w:basedOn w:val="a2"/>
    <w:rsid w:val="009A75F5"/>
    <w:pPr>
      <w:pBdr>
        <w:left w:val="single" w:sz="4" w:space="0" w:color="auto"/>
        <w:bottom w:val="single" w:sz="8" w:space="0" w:color="auto"/>
        <w:right w:val="single" w:sz="4" w:space="0" w:color="auto"/>
      </w:pBdr>
      <w:shd w:val="clear" w:color="000000" w:fill="DDEBF7"/>
      <w:spacing w:before="100" w:beforeAutospacing="1" w:after="100" w:afterAutospacing="1"/>
    </w:pPr>
    <w:rPr>
      <w:b/>
      <w:bCs/>
      <w:color w:val="FF0000"/>
    </w:rPr>
  </w:style>
  <w:style w:type="paragraph" w:customStyle="1" w:styleId="xl394">
    <w:name w:val="xl394"/>
    <w:basedOn w:val="a2"/>
    <w:rsid w:val="009A75F5"/>
    <w:pPr>
      <w:pBdr>
        <w:left w:val="single" w:sz="4" w:space="0" w:color="auto"/>
        <w:bottom w:val="single" w:sz="8" w:space="0" w:color="auto"/>
        <w:right w:val="single" w:sz="8" w:space="0" w:color="auto"/>
      </w:pBdr>
      <w:shd w:val="clear" w:color="000000" w:fill="DDEBF7"/>
      <w:spacing w:before="100" w:beforeAutospacing="1" w:after="100" w:afterAutospacing="1"/>
    </w:pPr>
    <w:rPr>
      <w:b/>
      <w:bCs/>
      <w:color w:val="FF0000"/>
    </w:rPr>
  </w:style>
  <w:style w:type="paragraph" w:customStyle="1" w:styleId="xl395">
    <w:name w:val="xl395"/>
    <w:basedOn w:val="a2"/>
    <w:rsid w:val="009A75F5"/>
    <w:pPr>
      <w:pBdr>
        <w:left w:val="single" w:sz="4" w:space="0" w:color="auto"/>
        <w:right w:val="single" w:sz="4" w:space="0" w:color="auto"/>
      </w:pBdr>
      <w:shd w:val="clear" w:color="000000" w:fill="FFFFFF"/>
      <w:spacing w:before="100" w:beforeAutospacing="1" w:after="100" w:afterAutospacing="1"/>
    </w:pPr>
    <w:rPr>
      <w:sz w:val="20"/>
      <w:szCs w:val="20"/>
    </w:rPr>
  </w:style>
  <w:style w:type="paragraph" w:customStyle="1" w:styleId="xl396">
    <w:name w:val="xl396"/>
    <w:basedOn w:val="a2"/>
    <w:rsid w:val="009A75F5"/>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textAlignment w:val="center"/>
    </w:pPr>
    <w:rPr>
      <w:b/>
      <w:bCs/>
      <w:color w:val="FF0000"/>
      <w:sz w:val="32"/>
      <w:szCs w:val="32"/>
    </w:rPr>
  </w:style>
  <w:style w:type="paragraph" w:customStyle="1" w:styleId="xl397">
    <w:name w:val="xl397"/>
    <w:basedOn w:val="a2"/>
    <w:rsid w:val="009A75F5"/>
    <w:pPr>
      <w:pBdr>
        <w:top w:val="single" w:sz="4" w:space="0" w:color="auto"/>
        <w:left w:val="single" w:sz="4" w:space="0" w:color="auto"/>
        <w:bottom w:val="single" w:sz="4" w:space="0" w:color="auto"/>
      </w:pBdr>
      <w:shd w:val="clear" w:color="000000" w:fill="DDEBF7"/>
      <w:spacing w:before="100" w:beforeAutospacing="1" w:after="100" w:afterAutospacing="1"/>
      <w:jc w:val="center"/>
      <w:textAlignment w:val="center"/>
    </w:pPr>
    <w:rPr>
      <w:b/>
      <w:bCs/>
      <w:color w:val="FF0000"/>
      <w:sz w:val="32"/>
      <w:szCs w:val="32"/>
    </w:rPr>
  </w:style>
  <w:style w:type="paragraph" w:customStyle="1" w:styleId="xl398">
    <w:name w:val="xl398"/>
    <w:basedOn w:val="a2"/>
    <w:rsid w:val="009A75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FF0000"/>
      <w:sz w:val="32"/>
      <w:szCs w:val="32"/>
    </w:rPr>
  </w:style>
  <w:style w:type="paragraph" w:customStyle="1" w:styleId="xl399">
    <w:name w:val="xl399"/>
    <w:basedOn w:val="a2"/>
    <w:rsid w:val="009A75F5"/>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textAlignment w:val="center"/>
    </w:pPr>
    <w:rPr>
      <w:b/>
      <w:bCs/>
      <w:i/>
      <w:iCs/>
      <w:color w:val="FF0000"/>
      <w:sz w:val="32"/>
      <w:szCs w:val="32"/>
    </w:rPr>
  </w:style>
  <w:style w:type="paragraph" w:customStyle="1" w:styleId="xl400">
    <w:name w:val="xl400"/>
    <w:basedOn w:val="a2"/>
    <w:rsid w:val="009A75F5"/>
    <w:pPr>
      <w:pBdr>
        <w:top w:val="single" w:sz="4" w:space="0" w:color="auto"/>
        <w:left w:val="single" w:sz="4" w:space="0" w:color="auto"/>
        <w:bottom w:val="single" w:sz="4" w:space="0" w:color="auto"/>
        <w:right w:val="single" w:sz="8" w:space="0" w:color="auto"/>
      </w:pBdr>
      <w:shd w:val="clear" w:color="000000" w:fill="DDEBF7"/>
      <w:spacing w:before="100" w:beforeAutospacing="1" w:after="100" w:afterAutospacing="1"/>
      <w:jc w:val="center"/>
      <w:textAlignment w:val="center"/>
    </w:pPr>
    <w:rPr>
      <w:b/>
      <w:bCs/>
      <w:color w:val="FF0000"/>
      <w:sz w:val="32"/>
      <w:szCs w:val="32"/>
    </w:rPr>
  </w:style>
  <w:style w:type="paragraph" w:customStyle="1" w:styleId="xl401">
    <w:name w:val="xl401"/>
    <w:basedOn w:val="a2"/>
    <w:rsid w:val="009A75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FF0000"/>
      <w:sz w:val="32"/>
      <w:szCs w:val="32"/>
    </w:rPr>
  </w:style>
  <w:style w:type="paragraph" w:customStyle="1" w:styleId="xl402">
    <w:name w:val="xl402"/>
    <w:basedOn w:val="a2"/>
    <w:rsid w:val="009A75F5"/>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color w:val="FF0000"/>
      <w:sz w:val="32"/>
      <w:szCs w:val="32"/>
    </w:rPr>
  </w:style>
  <w:style w:type="paragraph" w:customStyle="1" w:styleId="xl403">
    <w:name w:val="xl403"/>
    <w:basedOn w:val="a2"/>
    <w:rsid w:val="009A75F5"/>
    <w:pPr>
      <w:pBdr>
        <w:top w:val="single" w:sz="4" w:space="0" w:color="auto"/>
        <w:left w:val="single" w:sz="4" w:space="0" w:color="auto"/>
        <w:right w:val="single" w:sz="4" w:space="0" w:color="auto"/>
      </w:pBdr>
      <w:shd w:val="clear" w:color="000000" w:fill="DDEBF7"/>
      <w:spacing w:before="100" w:beforeAutospacing="1" w:after="100" w:afterAutospacing="1"/>
      <w:jc w:val="center"/>
      <w:textAlignment w:val="center"/>
    </w:pPr>
    <w:rPr>
      <w:b/>
      <w:bCs/>
      <w:i/>
      <w:iCs/>
      <w:color w:val="FF0000"/>
      <w:sz w:val="32"/>
      <w:szCs w:val="32"/>
    </w:rPr>
  </w:style>
  <w:style w:type="paragraph" w:customStyle="1" w:styleId="xl404">
    <w:name w:val="xl404"/>
    <w:basedOn w:val="a2"/>
    <w:rsid w:val="009A75F5"/>
    <w:pPr>
      <w:pBdr>
        <w:top w:val="single" w:sz="4" w:space="0" w:color="auto"/>
        <w:left w:val="single" w:sz="4" w:space="0" w:color="auto"/>
        <w:right w:val="single" w:sz="8" w:space="0" w:color="auto"/>
      </w:pBdr>
      <w:shd w:val="clear" w:color="000000" w:fill="DDEBF7"/>
      <w:spacing w:before="100" w:beforeAutospacing="1" w:after="100" w:afterAutospacing="1"/>
      <w:jc w:val="center"/>
      <w:textAlignment w:val="center"/>
    </w:pPr>
    <w:rPr>
      <w:b/>
      <w:bCs/>
      <w:color w:val="FF0000"/>
      <w:sz w:val="32"/>
      <w:szCs w:val="32"/>
    </w:rPr>
  </w:style>
  <w:style w:type="paragraph" w:customStyle="1" w:styleId="xl405">
    <w:name w:val="xl405"/>
    <w:basedOn w:val="a2"/>
    <w:rsid w:val="009A75F5"/>
    <w:pPr>
      <w:pBdr>
        <w:top w:val="single" w:sz="4" w:space="0" w:color="auto"/>
        <w:left w:val="single" w:sz="4" w:space="0" w:color="auto"/>
        <w:right w:val="single" w:sz="4" w:space="0" w:color="auto"/>
      </w:pBdr>
      <w:shd w:val="clear" w:color="000000" w:fill="DDEBF7"/>
      <w:spacing w:before="100" w:beforeAutospacing="1" w:after="100" w:afterAutospacing="1"/>
      <w:jc w:val="center"/>
      <w:textAlignment w:val="center"/>
    </w:pPr>
    <w:rPr>
      <w:b/>
      <w:bCs/>
      <w:color w:val="FF0000"/>
      <w:sz w:val="32"/>
      <w:szCs w:val="32"/>
    </w:rPr>
  </w:style>
  <w:style w:type="paragraph" w:customStyle="1" w:styleId="xl406">
    <w:name w:val="xl406"/>
    <w:basedOn w:val="a2"/>
    <w:rsid w:val="009A75F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i/>
      <w:iCs/>
      <w:color w:val="FF0000"/>
      <w:sz w:val="32"/>
      <w:szCs w:val="32"/>
    </w:rPr>
  </w:style>
  <w:style w:type="paragraph" w:customStyle="1" w:styleId="xl407">
    <w:name w:val="xl407"/>
    <w:basedOn w:val="a2"/>
    <w:rsid w:val="009A75F5"/>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b/>
      <w:bCs/>
      <w:color w:val="FF0000"/>
      <w:sz w:val="32"/>
      <w:szCs w:val="32"/>
    </w:rPr>
  </w:style>
  <w:style w:type="paragraph" w:customStyle="1" w:styleId="xl408">
    <w:name w:val="xl408"/>
    <w:basedOn w:val="a2"/>
    <w:rsid w:val="009A75F5"/>
    <w:pPr>
      <w:pBdr>
        <w:left w:val="single" w:sz="4" w:space="0" w:color="auto"/>
        <w:right w:val="single" w:sz="4" w:space="0" w:color="auto"/>
      </w:pBdr>
      <w:shd w:val="clear" w:color="000000" w:fill="DDEBF7"/>
      <w:spacing w:before="100" w:beforeAutospacing="1" w:after="100" w:afterAutospacing="1"/>
      <w:jc w:val="center"/>
      <w:textAlignment w:val="center"/>
    </w:pPr>
    <w:rPr>
      <w:b/>
      <w:bCs/>
      <w:i/>
      <w:iCs/>
      <w:color w:val="FF0000"/>
      <w:sz w:val="32"/>
      <w:szCs w:val="32"/>
    </w:rPr>
  </w:style>
  <w:style w:type="paragraph" w:customStyle="1" w:styleId="xl409">
    <w:name w:val="xl409"/>
    <w:basedOn w:val="a2"/>
    <w:rsid w:val="009A75F5"/>
    <w:pPr>
      <w:pBdr>
        <w:left w:val="single" w:sz="4" w:space="0" w:color="auto"/>
      </w:pBdr>
      <w:shd w:val="clear" w:color="000000" w:fill="DDEBF7"/>
      <w:spacing w:before="100" w:beforeAutospacing="1" w:after="100" w:afterAutospacing="1"/>
      <w:jc w:val="center"/>
      <w:textAlignment w:val="center"/>
    </w:pPr>
    <w:rPr>
      <w:b/>
      <w:bCs/>
      <w:color w:val="FF0000"/>
      <w:sz w:val="32"/>
      <w:szCs w:val="32"/>
    </w:rPr>
  </w:style>
  <w:style w:type="paragraph" w:customStyle="1" w:styleId="xl410">
    <w:name w:val="xl410"/>
    <w:basedOn w:val="a2"/>
    <w:rsid w:val="009A75F5"/>
    <w:pPr>
      <w:pBdr>
        <w:left w:val="single" w:sz="4" w:space="0" w:color="auto"/>
        <w:right w:val="single" w:sz="4" w:space="0" w:color="auto"/>
      </w:pBdr>
      <w:shd w:val="clear" w:color="000000" w:fill="FFFFFF"/>
      <w:spacing w:before="100" w:beforeAutospacing="1" w:after="100" w:afterAutospacing="1"/>
      <w:jc w:val="center"/>
      <w:textAlignment w:val="center"/>
    </w:pPr>
    <w:rPr>
      <w:b/>
      <w:bCs/>
      <w:color w:val="FF0000"/>
      <w:sz w:val="32"/>
      <w:szCs w:val="32"/>
    </w:rPr>
  </w:style>
  <w:style w:type="paragraph" w:customStyle="1" w:styleId="xl411">
    <w:name w:val="xl411"/>
    <w:basedOn w:val="a2"/>
    <w:rsid w:val="009A75F5"/>
    <w:pPr>
      <w:pBdr>
        <w:left w:val="single" w:sz="4" w:space="0" w:color="auto"/>
        <w:right w:val="single" w:sz="4" w:space="0" w:color="auto"/>
      </w:pBdr>
      <w:shd w:val="clear" w:color="000000" w:fill="DDEBF7"/>
      <w:spacing w:before="100" w:beforeAutospacing="1" w:after="100" w:afterAutospacing="1"/>
      <w:jc w:val="center"/>
      <w:textAlignment w:val="center"/>
    </w:pPr>
    <w:rPr>
      <w:b/>
      <w:bCs/>
      <w:color w:val="FF0000"/>
      <w:sz w:val="32"/>
      <w:szCs w:val="32"/>
    </w:rPr>
  </w:style>
  <w:style w:type="paragraph" w:customStyle="1" w:styleId="xl412">
    <w:name w:val="xl412"/>
    <w:basedOn w:val="a2"/>
    <w:rsid w:val="009A75F5"/>
    <w:pPr>
      <w:pBdr>
        <w:left w:val="single" w:sz="4" w:space="0" w:color="auto"/>
        <w:right w:val="single" w:sz="8" w:space="0" w:color="auto"/>
      </w:pBdr>
      <w:shd w:val="clear" w:color="000000" w:fill="DDEBF7"/>
      <w:spacing w:before="100" w:beforeAutospacing="1" w:after="100" w:afterAutospacing="1"/>
      <w:jc w:val="center"/>
      <w:textAlignment w:val="center"/>
    </w:pPr>
    <w:rPr>
      <w:b/>
      <w:bCs/>
      <w:color w:val="FF0000"/>
      <w:sz w:val="32"/>
      <w:szCs w:val="32"/>
    </w:rPr>
  </w:style>
  <w:style w:type="paragraph" w:customStyle="1" w:styleId="xl413">
    <w:name w:val="xl413"/>
    <w:basedOn w:val="a2"/>
    <w:rsid w:val="009A75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0"/>
      <w:szCs w:val="20"/>
    </w:rPr>
  </w:style>
  <w:style w:type="paragraph" w:customStyle="1" w:styleId="xl414">
    <w:name w:val="xl414"/>
    <w:basedOn w:val="a2"/>
    <w:rsid w:val="009A75F5"/>
    <w:pPr>
      <w:pBdr>
        <w:top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415">
    <w:name w:val="xl415"/>
    <w:basedOn w:val="a2"/>
    <w:rsid w:val="009A75F5"/>
    <w:pPr>
      <w:pBdr>
        <w:top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416">
    <w:name w:val="xl416"/>
    <w:basedOn w:val="a2"/>
    <w:rsid w:val="009A75F5"/>
    <w:pPr>
      <w:pBdr>
        <w:top w:val="single" w:sz="4"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417">
    <w:name w:val="xl417"/>
    <w:basedOn w:val="a2"/>
    <w:rsid w:val="009A75F5"/>
    <w:pPr>
      <w:pBdr>
        <w:top w:val="single" w:sz="4"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418">
    <w:name w:val="xl418"/>
    <w:basedOn w:val="a2"/>
    <w:rsid w:val="009A75F5"/>
    <w:pPr>
      <w:pBdr>
        <w:top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419">
    <w:name w:val="xl419"/>
    <w:basedOn w:val="a2"/>
    <w:rsid w:val="009A75F5"/>
    <w:pPr>
      <w:pBdr>
        <w:top w:val="single" w:sz="4" w:space="0" w:color="auto"/>
        <w:bottom w:val="single" w:sz="8" w:space="0" w:color="auto"/>
      </w:pBdr>
      <w:shd w:val="clear" w:color="000000" w:fill="FFFFFF"/>
      <w:spacing w:before="100" w:beforeAutospacing="1" w:after="100" w:afterAutospacing="1"/>
      <w:jc w:val="center"/>
    </w:pPr>
    <w:rPr>
      <w:sz w:val="28"/>
      <w:szCs w:val="28"/>
    </w:rPr>
  </w:style>
  <w:style w:type="paragraph" w:customStyle="1" w:styleId="xl420">
    <w:name w:val="xl420"/>
    <w:basedOn w:val="a2"/>
    <w:rsid w:val="009A75F5"/>
    <w:pPr>
      <w:pBdr>
        <w:top w:val="single" w:sz="8" w:space="0" w:color="auto"/>
        <w:left w:val="single" w:sz="4" w:space="0" w:color="auto"/>
        <w:bottom w:val="single" w:sz="4" w:space="0" w:color="auto"/>
        <w:right w:val="single" w:sz="8" w:space="0" w:color="auto"/>
      </w:pBdr>
      <w:shd w:val="clear" w:color="000000" w:fill="DDEBF7"/>
      <w:spacing w:before="100" w:beforeAutospacing="1" w:after="100" w:afterAutospacing="1"/>
      <w:jc w:val="center"/>
    </w:pPr>
    <w:rPr>
      <w:b/>
      <w:bCs/>
      <w:sz w:val="28"/>
      <w:szCs w:val="28"/>
    </w:rPr>
  </w:style>
  <w:style w:type="paragraph" w:customStyle="1" w:styleId="xl421">
    <w:name w:val="xl421"/>
    <w:basedOn w:val="a2"/>
    <w:rsid w:val="009A75F5"/>
    <w:pPr>
      <w:pBdr>
        <w:top w:val="single" w:sz="4" w:space="0" w:color="auto"/>
        <w:left w:val="single" w:sz="4" w:space="0" w:color="auto"/>
        <w:bottom w:val="single" w:sz="4" w:space="0" w:color="auto"/>
        <w:right w:val="single" w:sz="8" w:space="0" w:color="auto"/>
      </w:pBdr>
      <w:shd w:val="clear" w:color="000000" w:fill="DDEBF7"/>
      <w:spacing w:before="100" w:beforeAutospacing="1" w:after="100" w:afterAutospacing="1"/>
      <w:jc w:val="center"/>
    </w:pPr>
    <w:rPr>
      <w:sz w:val="28"/>
      <w:szCs w:val="28"/>
    </w:rPr>
  </w:style>
  <w:style w:type="paragraph" w:customStyle="1" w:styleId="xl422">
    <w:name w:val="xl422"/>
    <w:basedOn w:val="a2"/>
    <w:rsid w:val="009A75F5"/>
    <w:pPr>
      <w:pBdr>
        <w:top w:val="single" w:sz="4" w:space="0" w:color="auto"/>
        <w:left w:val="single" w:sz="4" w:space="0" w:color="auto"/>
        <w:bottom w:val="single" w:sz="8" w:space="0" w:color="auto"/>
        <w:right w:val="single" w:sz="8" w:space="0" w:color="auto"/>
      </w:pBdr>
      <w:shd w:val="clear" w:color="000000" w:fill="DDEBF7"/>
      <w:spacing w:before="100" w:beforeAutospacing="1" w:after="100" w:afterAutospacing="1"/>
      <w:jc w:val="center"/>
    </w:pPr>
    <w:rPr>
      <w:b/>
      <w:bCs/>
      <w:sz w:val="28"/>
      <w:szCs w:val="28"/>
    </w:rPr>
  </w:style>
  <w:style w:type="paragraph" w:customStyle="1" w:styleId="xl423">
    <w:name w:val="xl423"/>
    <w:basedOn w:val="a2"/>
    <w:rsid w:val="009A75F5"/>
    <w:pPr>
      <w:pBdr>
        <w:top w:val="single" w:sz="4" w:space="0" w:color="auto"/>
        <w:left w:val="single" w:sz="8" w:space="0" w:color="auto"/>
        <w:bottom w:val="single" w:sz="4" w:space="0" w:color="auto"/>
        <w:right w:val="single" w:sz="4" w:space="0" w:color="auto"/>
      </w:pBdr>
      <w:shd w:val="clear" w:color="000000" w:fill="DDEBF7"/>
      <w:spacing w:before="100" w:beforeAutospacing="1" w:after="100" w:afterAutospacing="1"/>
      <w:jc w:val="center"/>
    </w:pPr>
    <w:rPr>
      <w:sz w:val="28"/>
      <w:szCs w:val="28"/>
    </w:rPr>
  </w:style>
  <w:style w:type="paragraph" w:customStyle="1" w:styleId="xl424">
    <w:name w:val="xl424"/>
    <w:basedOn w:val="a2"/>
    <w:rsid w:val="009A75F5"/>
    <w:pPr>
      <w:pBdr>
        <w:top w:val="single" w:sz="4" w:space="0" w:color="auto"/>
        <w:left w:val="single" w:sz="4" w:space="0" w:color="auto"/>
        <w:bottom w:val="single" w:sz="4" w:space="0" w:color="auto"/>
        <w:right w:val="single" w:sz="8" w:space="0" w:color="auto"/>
      </w:pBdr>
      <w:shd w:val="clear" w:color="000000" w:fill="DDEBF7"/>
      <w:spacing w:before="100" w:beforeAutospacing="1" w:after="100" w:afterAutospacing="1"/>
      <w:jc w:val="center"/>
    </w:pPr>
    <w:rPr>
      <w:sz w:val="28"/>
      <w:szCs w:val="28"/>
    </w:rPr>
  </w:style>
  <w:style w:type="paragraph" w:customStyle="1" w:styleId="xl425">
    <w:name w:val="xl425"/>
    <w:basedOn w:val="a2"/>
    <w:rsid w:val="009A75F5"/>
    <w:pPr>
      <w:pBdr>
        <w:top w:val="single" w:sz="4" w:space="0" w:color="auto"/>
        <w:left w:val="single" w:sz="8" w:space="0" w:color="auto"/>
        <w:bottom w:val="single" w:sz="4" w:space="0" w:color="auto"/>
        <w:right w:val="single" w:sz="4" w:space="0" w:color="auto"/>
      </w:pBdr>
      <w:shd w:val="clear" w:color="000000" w:fill="DDEBF7"/>
      <w:spacing w:before="100" w:beforeAutospacing="1" w:after="100" w:afterAutospacing="1"/>
      <w:jc w:val="center"/>
    </w:pPr>
    <w:rPr>
      <w:b/>
      <w:bCs/>
      <w:sz w:val="28"/>
      <w:szCs w:val="28"/>
    </w:rPr>
  </w:style>
  <w:style w:type="paragraph" w:customStyle="1" w:styleId="xl426">
    <w:name w:val="xl426"/>
    <w:basedOn w:val="a2"/>
    <w:rsid w:val="009A75F5"/>
    <w:pPr>
      <w:pBdr>
        <w:top w:val="single" w:sz="4" w:space="0" w:color="auto"/>
        <w:left w:val="single" w:sz="4" w:space="0" w:color="auto"/>
        <w:bottom w:val="single" w:sz="4" w:space="0" w:color="auto"/>
        <w:right w:val="single" w:sz="8" w:space="0" w:color="auto"/>
      </w:pBdr>
      <w:shd w:val="clear" w:color="000000" w:fill="DDEBF7"/>
      <w:spacing w:before="100" w:beforeAutospacing="1" w:after="100" w:afterAutospacing="1"/>
      <w:jc w:val="center"/>
    </w:pPr>
    <w:rPr>
      <w:b/>
      <w:bCs/>
      <w:sz w:val="28"/>
      <w:szCs w:val="28"/>
    </w:rPr>
  </w:style>
  <w:style w:type="paragraph" w:customStyle="1" w:styleId="xl427">
    <w:name w:val="xl427"/>
    <w:basedOn w:val="a2"/>
    <w:rsid w:val="009A75F5"/>
    <w:pPr>
      <w:pBdr>
        <w:top w:val="single" w:sz="4" w:space="0" w:color="auto"/>
        <w:left w:val="single" w:sz="4" w:space="0" w:color="auto"/>
        <w:bottom w:val="single" w:sz="8" w:space="0" w:color="auto"/>
        <w:right w:val="single" w:sz="8" w:space="0" w:color="auto"/>
      </w:pBdr>
      <w:shd w:val="clear" w:color="000000" w:fill="DDEBF7"/>
      <w:spacing w:before="100" w:beforeAutospacing="1" w:after="100" w:afterAutospacing="1"/>
      <w:jc w:val="center"/>
    </w:pPr>
    <w:rPr>
      <w:sz w:val="28"/>
      <w:szCs w:val="28"/>
    </w:rPr>
  </w:style>
  <w:style w:type="paragraph" w:customStyle="1" w:styleId="xl428">
    <w:name w:val="xl428"/>
    <w:basedOn w:val="a2"/>
    <w:rsid w:val="009A75F5"/>
    <w:pPr>
      <w:pBdr>
        <w:left w:val="single" w:sz="8" w:space="0" w:color="auto"/>
        <w:bottom w:val="single" w:sz="8" w:space="0" w:color="auto"/>
        <w:right w:val="single" w:sz="4" w:space="0" w:color="auto"/>
      </w:pBdr>
      <w:shd w:val="clear" w:color="000000" w:fill="DDEBF7"/>
      <w:spacing w:before="100" w:beforeAutospacing="1" w:after="100" w:afterAutospacing="1"/>
      <w:jc w:val="center"/>
    </w:pPr>
    <w:rPr>
      <w:b/>
      <w:bCs/>
      <w:color w:val="FF0000"/>
      <w:sz w:val="28"/>
      <w:szCs w:val="28"/>
    </w:rPr>
  </w:style>
  <w:style w:type="paragraph" w:customStyle="1" w:styleId="xl429">
    <w:name w:val="xl429"/>
    <w:basedOn w:val="a2"/>
    <w:rsid w:val="009A75F5"/>
    <w:pPr>
      <w:pBdr>
        <w:left w:val="single" w:sz="4" w:space="0" w:color="auto"/>
        <w:bottom w:val="single" w:sz="8" w:space="0" w:color="auto"/>
        <w:right w:val="single" w:sz="8" w:space="0" w:color="auto"/>
      </w:pBdr>
      <w:shd w:val="clear" w:color="000000" w:fill="DDEBF7"/>
      <w:spacing w:before="100" w:beforeAutospacing="1" w:after="100" w:afterAutospacing="1"/>
      <w:jc w:val="center"/>
    </w:pPr>
    <w:rPr>
      <w:b/>
      <w:bCs/>
      <w:color w:val="FF0000"/>
      <w:sz w:val="28"/>
      <w:szCs w:val="28"/>
    </w:rPr>
  </w:style>
  <w:style w:type="paragraph" w:customStyle="1" w:styleId="xl430">
    <w:name w:val="xl430"/>
    <w:basedOn w:val="a2"/>
    <w:rsid w:val="009A75F5"/>
    <w:pPr>
      <w:pBdr>
        <w:left w:val="single" w:sz="8" w:space="0" w:color="auto"/>
        <w:bottom w:val="single" w:sz="4" w:space="0" w:color="auto"/>
        <w:right w:val="single" w:sz="4" w:space="0" w:color="auto"/>
      </w:pBdr>
      <w:shd w:val="clear" w:color="000000" w:fill="DDEBF7"/>
      <w:spacing w:before="100" w:beforeAutospacing="1" w:after="100" w:afterAutospacing="1"/>
      <w:jc w:val="center"/>
    </w:pPr>
    <w:rPr>
      <w:b/>
      <w:bCs/>
      <w:sz w:val="28"/>
      <w:szCs w:val="28"/>
    </w:rPr>
  </w:style>
  <w:style w:type="paragraph" w:customStyle="1" w:styleId="xl431">
    <w:name w:val="xl431"/>
    <w:basedOn w:val="a2"/>
    <w:rsid w:val="009A75F5"/>
    <w:pPr>
      <w:pBdr>
        <w:left w:val="single" w:sz="4" w:space="0" w:color="auto"/>
        <w:bottom w:val="single" w:sz="4" w:space="0" w:color="auto"/>
        <w:right w:val="single" w:sz="8" w:space="0" w:color="auto"/>
      </w:pBdr>
      <w:shd w:val="clear" w:color="000000" w:fill="DDEBF7"/>
      <w:spacing w:before="100" w:beforeAutospacing="1" w:after="100" w:afterAutospacing="1"/>
      <w:jc w:val="center"/>
    </w:pPr>
    <w:rPr>
      <w:b/>
      <w:bCs/>
      <w:sz w:val="28"/>
      <w:szCs w:val="28"/>
    </w:rPr>
  </w:style>
  <w:style w:type="paragraph" w:customStyle="1" w:styleId="xl432">
    <w:name w:val="xl432"/>
    <w:basedOn w:val="a2"/>
    <w:rsid w:val="009A75F5"/>
    <w:pPr>
      <w:pBdr>
        <w:top w:val="single" w:sz="4" w:space="0" w:color="auto"/>
        <w:left w:val="single" w:sz="8" w:space="0" w:color="auto"/>
        <w:bottom w:val="single" w:sz="4" w:space="0" w:color="auto"/>
        <w:right w:val="single" w:sz="4" w:space="0" w:color="auto"/>
      </w:pBdr>
      <w:shd w:val="clear" w:color="000000" w:fill="DDEBF7"/>
      <w:spacing w:before="100" w:beforeAutospacing="1" w:after="100" w:afterAutospacing="1"/>
      <w:jc w:val="center"/>
    </w:pPr>
    <w:rPr>
      <w:b/>
      <w:bCs/>
      <w:color w:val="FF0000"/>
      <w:sz w:val="28"/>
      <w:szCs w:val="28"/>
    </w:rPr>
  </w:style>
  <w:style w:type="paragraph" w:customStyle="1" w:styleId="xl433">
    <w:name w:val="xl433"/>
    <w:basedOn w:val="a2"/>
    <w:rsid w:val="009A75F5"/>
    <w:pPr>
      <w:pBdr>
        <w:top w:val="single" w:sz="4" w:space="0" w:color="auto"/>
        <w:left w:val="single" w:sz="4" w:space="0" w:color="auto"/>
        <w:bottom w:val="single" w:sz="4" w:space="0" w:color="auto"/>
        <w:right w:val="single" w:sz="8" w:space="0" w:color="auto"/>
      </w:pBdr>
      <w:shd w:val="clear" w:color="000000" w:fill="DDEBF7"/>
      <w:spacing w:before="100" w:beforeAutospacing="1" w:after="100" w:afterAutospacing="1"/>
      <w:jc w:val="center"/>
    </w:pPr>
    <w:rPr>
      <w:b/>
      <w:bCs/>
      <w:color w:val="FF0000"/>
      <w:sz w:val="28"/>
      <w:szCs w:val="28"/>
    </w:rPr>
  </w:style>
  <w:style w:type="paragraph" w:customStyle="1" w:styleId="xl434">
    <w:name w:val="xl434"/>
    <w:basedOn w:val="a2"/>
    <w:rsid w:val="009A75F5"/>
    <w:pPr>
      <w:pBdr>
        <w:top w:val="single" w:sz="4" w:space="0" w:color="auto"/>
        <w:left w:val="single" w:sz="8" w:space="0" w:color="auto"/>
        <w:bottom w:val="single" w:sz="4" w:space="0" w:color="auto"/>
        <w:right w:val="single" w:sz="4" w:space="0" w:color="auto"/>
      </w:pBdr>
      <w:shd w:val="clear" w:color="000000" w:fill="DDEBF7"/>
      <w:spacing w:before="100" w:beforeAutospacing="1" w:after="100" w:afterAutospacing="1"/>
      <w:jc w:val="center"/>
      <w:textAlignment w:val="center"/>
    </w:pPr>
    <w:rPr>
      <w:b/>
      <w:bCs/>
      <w:color w:val="FF0000"/>
      <w:sz w:val="32"/>
      <w:szCs w:val="32"/>
    </w:rPr>
  </w:style>
  <w:style w:type="paragraph" w:customStyle="1" w:styleId="xl435">
    <w:name w:val="xl435"/>
    <w:basedOn w:val="a2"/>
    <w:rsid w:val="009A75F5"/>
    <w:pPr>
      <w:pBdr>
        <w:top w:val="single" w:sz="4" w:space="0" w:color="auto"/>
        <w:left w:val="single" w:sz="8" w:space="0" w:color="auto"/>
        <w:right w:val="single" w:sz="4" w:space="0" w:color="auto"/>
      </w:pBdr>
      <w:shd w:val="clear" w:color="000000" w:fill="DDEBF7"/>
      <w:spacing w:before="100" w:beforeAutospacing="1" w:after="100" w:afterAutospacing="1"/>
      <w:jc w:val="center"/>
      <w:textAlignment w:val="center"/>
    </w:pPr>
    <w:rPr>
      <w:b/>
      <w:bCs/>
      <w:color w:val="FF0000"/>
      <w:sz w:val="32"/>
      <w:szCs w:val="32"/>
    </w:rPr>
  </w:style>
  <w:style w:type="paragraph" w:customStyle="1" w:styleId="xl436">
    <w:name w:val="xl436"/>
    <w:basedOn w:val="a2"/>
    <w:rsid w:val="009A75F5"/>
    <w:pPr>
      <w:pBdr>
        <w:left w:val="single" w:sz="8" w:space="0" w:color="auto"/>
        <w:right w:val="single" w:sz="4" w:space="0" w:color="auto"/>
      </w:pBdr>
      <w:shd w:val="clear" w:color="000000" w:fill="DDEBF7"/>
      <w:spacing w:before="100" w:beforeAutospacing="1" w:after="100" w:afterAutospacing="1"/>
      <w:jc w:val="center"/>
      <w:textAlignment w:val="center"/>
    </w:pPr>
    <w:rPr>
      <w:b/>
      <w:bCs/>
      <w:color w:val="FF0000"/>
      <w:sz w:val="32"/>
      <w:szCs w:val="32"/>
    </w:rPr>
  </w:style>
  <w:style w:type="paragraph" w:customStyle="1" w:styleId="xl437">
    <w:name w:val="xl437"/>
    <w:basedOn w:val="a2"/>
    <w:rsid w:val="009A75F5"/>
    <w:pPr>
      <w:pBdr>
        <w:top w:val="single" w:sz="4" w:space="0" w:color="auto"/>
        <w:left w:val="single" w:sz="8" w:space="0" w:color="auto"/>
        <w:bottom w:val="single" w:sz="4" w:space="0" w:color="auto"/>
        <w:right w:val="single" w:sz="4" w:space="0" w:color="auto"/>
      </w:pBdr>
      <w:shd w:val="clear" w:color="000000" w:fill="DDEBF7"/>
      <w:spacing w:before="100" w:beforeAutospacing="1" w:after="100" w:afterAutospacing="1"/>
    </w:pPr>
    <w:rPr>
      <w:color w:val="FFFFFF"/>
    </w:rPr>
  </w:style>
  <w:style w:type="paragraph" w:customStyle="1" w:styleId="xl438">
    <w:name w:val="xl438"/>
    <w:basedOn w:val="a2"/>
    <w:rsid w:val="009A75F5"/>
    <w:pPr>
      <w:pBdr>
        <w:top w:val="single" w:sz="4" w:space="0" w:color="auto"/>
        <w:left w:val="single" w:sz="4" w:space="0" w:color="auto"/>
        <w:bottom w:val="single" w:sz="4" w:space="0" w:color="auto"/>
        <w:right w:val="single" w:sz="8" w:space="0" w:color="auto"/>
      </w:pBdr>
      <w:shd w:val="clear" w:color="000000" w:fill="DDEBF7"/>
      <w:spacing w:before="100" w:beforeAutospacing="1" w:after="100" w:afterAutospacing="1"/>
    </w:pPr>
    <w:rPr>
      <w:color w:val="FFFFFF"/>
    </w:rPr>
  </w:style>
  <w:style w:type="paragraph" w:customStyle="1" w:styleId="xl439">
    <w:name w:val="xl439"/>
    <w:basedOn w:val="a2"/>
    <w:rsid w:val="009A75F5"/>
    <w:pPr>
      <w:pBdr>
        <w:top w:val="single" w:sz="4" w:space="0" w:color="auto"/>
        <w:left w:val="single" w:sz="8" w:space="0" w:color="auto"/>
        <w:bottom w:val="single" w:sz="4" w:space="0" w:color="auto"/>
        <w:right w:val="single" w:sz="4" w:space="0" w:color="auto"/>
      </w:pBdr>
      <w:shd w:val="clear" w:color="000000" w:fill="DDEBF7"/>
      <w:spacing w:before="100" w:beforeAutospacing="1" w:after="100" w:afterAutospacing="1"/>
      <w:jc w:val="center"/>
    </w:pPr>
    <w:rPr>
      <w:color w:val="FFFFFF"/>
    </w:rPr>
  </w:style>
  <w:style w:type="paragraph" w:customStyle="1" w:styleId="xl440">
    <w:name w:val="xl440"/>
    <w:basedOn w:val="a2"/>
    <w:rsid w:val="009A75F5"/>
    <w:pPr>
      <w:pBdr>
        <w:top w:val="single" w:sz="4" w:space="0" w:color="auto"/>
        <w:left w:val="single" w:sz="4" w:space="0" w:color="auto"/>
        <w:bottom w:val="single" w:sz="4" w:space="0" w:color="auto"/>
        <w:right w:val="single" w:sz="8" w:space="0" w:color="auto"/>
      </w:pBdr>
      <w:shd w:val="clear" w:color="000000" w:fill="DDEBF7"/>
      <w:spacing w:before="100" w:beforeAutospacing="1" w:after="100" w:afterAutospacing="1"/>
      <w:jc w:val="center"/>
    </w:pPr>
    <w:rPr>
      <w:color w:val="FFFFFF"/>
    </w:rPr>
  </w:style>
  <w:style w:type="paragraph" w:customStyle="1" w:styleId="xl441">
    <w:name w:val="xl441"/>
    <w:basedOn w:val="a2"/>
    <w:rsid w:val="009A75F5"/>
    <w:pPr>
      <w:pBdr>
        <w:top w:val="single" w:sz="4" w:space="0" w:color="auto"/>
        <w:left w:val="single" w:sz="8" w:space="0" w:color="auto"/>
        <w:bottom w:val="single" w:sz="4" w:space="0" w:color="auto"/>
        <w:right w:val="single" w:sz="4" w:space="0" w:color="auto"/>
      </w:pBdr>
      <w:shd w:val="clear" w:color="000000" w:fill="DDEBF7"/>
      <w:spacing w:before="100" w:beforeAutospacing="1" w:after="100" w:afterAutospacing="1"/>
    </w:pPr>
    <w:rPr>
      <w:b/>
      <w:bCs/>
      <w:color w:val="FFFFFF"/>
    </w:rPr>
  </w:style>
  <w:style w:type="paragraph" w:customStyle="1" w:styleId="xl442">
    <w:name w:val="xl442"/>
    <w:basedOn w:val="a2"/>
    <w:rsid w:val="009A75F5"/>
    <w:pPr>
      <w:pBdr>
        <w:top w:val="single" w:sz="4" w:space="0" w:color="auto"/>
        <w:left w:val="single" w:sz="4" w:space="0" w:color="auto"/>
        <w:bottom w:val="single" w:sz="4" w:space="0" w:color="auto"/>
        <w:right w:val="single" w:sz="8" w:space="0" w:color="auto"/>
      </w:pBdr>
      <w:shd w:val="clear" w:color="000000" w:fill="DDEBF7"/>
      <w:spacing w:before="100" w:beforeAutospacing="1" w:after="100" w:afterAutospacing="1"/>
    </w:pPr>
    <w:rPr>
      <w:b/>
      <w:bCs/>
      <w:color w:val="FFFFFF"/>
    </w:rPr>
  </w:style>
  <w:style w:type="paragraph" w:customStyle="1" w:styleId="xl443">
    <w:name w:val="xl443"/>
    <w:basedOn w:val="a2"/>
    <w:rsid w:val="009A75F5"/>
    <w:pPr>
      <w:pBdr>
        <w:top w:val="single" w:sz="4" w:space="0" w:color="auto"/>
        <w:left w:val="single" w:sz="8" w:space="0" w:color="auto"/>
        <w:bottom w:val="single" w:sz="4" w:space="0" w:color="auto"/>
        <w:right w:val="single" w:sz="4" w:space="0" w:color="auto"/>
      </w:pBdr>
      <w:shd w:val="clear" w:color="000000" w:fill="DDEBF7"/>
      <w:spacing w:before="100" w:beforeAutospacing="1" w:after="100" w:afterAutospacing="1"/>
    </w:pPr>
    <w:rPr>
      <w:b/>
      <w:bCs/>
      <w:color w:val="FFFFFF"/>
    </w:rPr>
  </w:style>
  <w:style w:type="paragraph" w:customStyle="1" w:styleId="xl444">
    <w:name w:val="xl444"/>
    <w:basedOn w:val="a2"/>
    <w:rsid w:val="009A75F5"/>
    <w:pPr>
      <w:pBdr>
        <w:top w:val="single" w:sz="4" w:space="0" w:color="auto"/>
        <w:left w:val="single" w:sz="4" w:space="0" w:color="auto"/>
        <w:bottom w:val="single" w:sz="4" w:space="0" w:color="auto"/>
        <w:right w:val="single" w:sz="8" w:space="0" w:color="auto"/>
      </w:pBdr>
      <w:shd w:val="clear" w:color="000000" w:fill="DDEBF7"/>
      <w:spacing w:before="100" w:beforeAutospacing="1" w:after="100" w:afterAutospacing="1"/>
    </w:pPr>
    <w:rPr>
      <w:b/>
      <w:bCs/>
      <w:color w:val="FFFFFF"/>
    </w:rPr>
  </w:style>
  <w:style w:type="paragraph" w:customStyle="1" w:styleId="xl445">
    <w:name w:val="xl445"/>
    <w:basedOn w:val="a2"/>
    <w:rsid w:val="009A75F5"/>
    <w:pPr>
      <w:pBdr>
        <w:top w:val="single" w:sz="4" w:space="0" w:color="auto"/>
        <w:left w:val="single" w:sz="8" w:space="0" w:color="auto"/>
        <w:right w:val="single" w:sz="4" w:space="0" w:color="auto"/>
      </w:pBdr>
      <w:shd w:val="clear" w:color="000000" w:fill="DDEBF7"/>
      <w:spacing w:before="100" w:beforeAutospacing="1" w:after="100" w:afterAutospacing="1"/>
    </w:pPr>
    <w:rPr>
      <w:b/>
      <w:bCs/>
      <w:color w:val="FFFFFF"/>
    </w:rPr>
  </w:style>
  <w:style w:type="paragraph" w:customStyle="1" w:styleId="xl446">
    <w:name w:val="xl446"/>
    <w:basedOn w:val="a2"/>
    <w:rsid w:val="009A75F5"/>
    <w:pPr>
      <w:pBdr>
        <w:top w:val="single" w:sz="4" w:space="0" w:color="auto"/>
        <w:left w:val="single" w:sz="4" w:space="0" w:color="auto"/>
        <w:right w:val="single" w:sz="8" w:space="0" w:color="auto"/>
      </w:pBdr>
      <w:shd w:val="clear" w:color="000000" w:fill="DDEBF7"/>
      <w:spacing w:before="100" w:beforeAutospacing="1" w:after="100" w:afterAutospacing="1"/>
    </w:pPr>
    <w:rPr>
      <w:b/>
      <w:bCs/>
      <w:color w:val="FFFFFF"/>
    </w:rPr>
  </w:style>
  <w:style w:type="paragraph" w:customStyle="1" w:styleId="xl447">
    <w:name w:val="xl447"/>
    <w:basedOn w:val="a2"/>
    <w:rsid w:val="009A75F5"/>
    <w:pPr>
      <w:pBdr>
        <w:top w:val="single" w:sz="4" w:space="0" w:color="auto"/>
        <w:left w:val="single" w:sz="8" w:space="0" w:color="auto"/>
        <w:bottom w:val="single" w:sz="8" w:space="0" w:color="auto"/>
        <w:right w:val="single" w:sz="4" w:space="0" w:color="auto"/>
      </w:pBdr>
      <w:shd w:val="clear" w:color="000000" w:fill="DDEBF7"/>
      <w:spacing w:before="100" w:beforeAutospacing="1" w:after="100" w:afterAutospacing="1"/>
    </w:pPr>
    <w:rPr>
      <w:b/>
      <w:bCs/>
      <w:color w:val="FFFFFF"/>
    </w:rPr>
  </w:style>
  <w:style w:type="paragraph" w:customStyle="1" w:styleId="xl448">
    <w:name w:val="xl448"/>
    <w:basedOn w:val="a2"/>
    <w:rsid w:val="009A75F5"/>
    <w:pPr>
      <w:pBdr>
        <w:top w:val="single" w:sz="4" w:space="0" w:color="auto"/>
        <w:left w:val="single" w:sz="4" w:space="0" w:color="auto"/>
        <w:bottom w:val="single" w:sz="8" w:space="0" w:color="auto"/>
        <w:right w:val="single" w:sz="8" w:space="0" w:color="auto"/>
      </w:pBdr>
      <w:shd w:val="clear" w:color="000000" w:fill="DDEBF7"/>
      <w:spacing w:before="100" w:beforeAutospacing="1" w:after="100" w:afterAutospacing="1"/>
    </w:pPr>
    <w:rPr>
      <w:b/>
      <w:bCs/>
      <w:color w:val="FFFFFF"/>
    </w:rPr>
  </w:style>
  <w:style w:type="paragraph" w:customStyle="1" w:styleId="xl449">
    <w:name w:val="xl449"/>
    <w:basedOn w:val="a2"/>
    <w:rsid w:val="009A75F5"/>
    <w:pPr>
      <w:shd w:val="clear" w:color="000000" w:fill="FFFFFF"/>
      <w:spacing w:before="100" w:beforeAutospacing="1" w:after="100" w:afterAutospacing="1"/>
    </w:pPr>
    <w:rPr>
      <w:rFonts w:ascii="Calibri" w:hAnsi="Calibri" w:cs="Calibri"/>
      <w:i/>
      <w:iCs/>
    </w:rPr>
  </w:style>
  <w:style w:type="paragraph" w:customStyle="1" w:styleId="xl450">
    <w:name w:val="xl450"/>
    <w:basedOn w:val="a2"/>
    <w:rsid w:val="009A75F5"/>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451">
    <w:name w:val="xl451"/>
    <w:basedOn w:val="a2"/>
    <w:rsid w:val="009A75F5"/>
    <w:pPr>
      <w:pBdr>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452">
    <w:name w:val="xl452"/>
    <w:basedOn w:val="a2"/>
    <w:rsid w:val="009A75F5"/>
    <w:pPr>
      <w:pBdr>
        <w:left w:val="single" w:sz="4" w:space="0" w:color="auto"/>
        <w:bottom w:val="single" w:sz="4" w:space="0" w:color="auto"/>
        <w:right w:val="single" w:sz="4" w:space="0" w:color="auto"/>
      </w:pBdr>
      <w:shd w:val="clear" w:color="000000" w:fill="DDEBF7"/>
      <w:spacing w:before="100" w:beforeAutospacing="1" w:after="100" w:afterAutospacing="1"/>
    </w:pPr>
  </w:style>
  <w:style w:type="paragraph" w:customStyle="1" w:styleId="xl453">
    <w:name w:val="xl453"/>
    <w:basedOn w:val="a2"/>
    <w:rsid w:val="009A75F5"/>
    <w:pPr>
      <w:pBdr>
        <w:left w:val="single" w:sz="8" w:space="0" w:color="auto"/>
        <w:bottom w:val="single" w:sz="4" w:space="0" w:color="auto"/>
        <w:right w:val="single" w:sz="4" w:space="0" w:color="auto"/>
      </w:pBdr>
      <w:shd w:val="clear" w:color="000000" w:fill="DDEBF7"/>
      <w:spacing w:before="100" w:beforeAutospacing="1" w:after="100" w:afterAutospacing="1"/>
    </w:pPr>
  </w:style>
  <w:style w:type="paragraph" w:customStyle="1" w:styleId="xl454">
    <w:name w:val="xl454"/>
    <w:basedOn w:val="a2"/>
    <w:rsid w:val="009A75F5"/>
    <w:pPr>
      <w:pBdr>
        <w:left w:val="single" w:sz="4" w:space="0" w:color="auto"/>
        <w:bottom w:val="single" w:sz="4" w:space="0" w:color="auto"/>
        <w:right w:val="single" w:sz="8" w:space="0" w:color="auto"/>
      </w:pBdr>
      <w:shd w:val="clear" w:color="000000" w:fill="DDEBF7"/>
      <w:spacing w:before="100" w:beforeAutospacing="1" w:after="100" w:afterAutospacing="1"/>
    </w:pPr>
  </w:style>
  <w:style w:type="paragraph" w:customStyle="1" w:styleId="xl455">
    <w:name w:val="xl455"/>
    <w:basedOn w:val="a2"/>
    <w:rsid w:val="009A75F5"/>
    <w:pPr>
      <w:pBdr>
        <w:top w:val="single" w:sz="8" w:space="0" w:color="auto"/>
      </w:pBdr>
      <w:shd w:val="clear" w:color="000000" w:fill="FFFFFF"/>
      <w:spacing w:before="100" w:beforeAutospacing="1" w:after="100" w:afterAutospacing="1"/>
    </w:pPr>
  </w:style>
  <w:style w:type="paragraph" w:customStyle="1" w:styleId="xl456">
    <w:name w:val="xl456"/>
    <w:basedOn w:val="a2"/>
    <w:rsid w:val="009A75F5"/>
    <w:pPr>
      <w:pBdr>
        <w:left w:val="single" w:sz="4"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457">
    <w:name w:val="xl457"/>
    <w:basedOn w:val="a2"/>
    <w:rsid w:val="009A75F5"/>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458">
    <w:name w:val="xl458"/>
    <w:basedOn w:val="a2"/>
    <w:rsid w:val="009A75F5"/>
    <w:pPr>
      <w:pBdr>
        <w:top w:val="single" w:sz="4" w:space="0" w:color="auto"/>
        <w:left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459">
    <w:name w:val="xl459"/>
    <w:basedOn w:val="a2"/>
    <w:rsid w:val="009A75F5"/>
    <w:pPr>
      <w:pBdr>
        <w:top w:val="single" w:sz="8" w:space="0" w:color="auto"/>
        <w:left w:val="single" w:sz="4" w:space="0" w:color="auto"/>
        <w:bottom w:val="single" w:sz="4" w:space="0" w:color="auto"/>
        <w:right w:val="single" w:sz="8" w:space="0" w:color="auto"/>
      </w:pBdr>
      <w:shd w:val="clear" w:color="000000" w:fill="DDEBF7"/>
      <w:spacing w:before="100" w:beforeAutospacing="1" w:after="100" w:afterAutospacing="1"/>
      <w:jc w:val="center"/>
    </w:pPr>
    <w:rPr>
      <w:sz w:val="28"/>
      <w:szCs w:val="28"/>
    </w:rPr>
  </w:style>
  <w:style w:type="paragraph" w:customStyle="1" w:styleId="xl460">
    <w:name w:val="xl460"/>
    <w:basedOn w:val="a2"/>
    <w:rsid w:val="009A75F5"/>
    <w:pPr>
      <w:pBdr>
        <w:top w:val="single" w:sz="4" w:space="0" w:color="auto"/>
        <w:left w:val="single" w:sz="4" w:space="0" w:color="auto"/>
        <w:bottom w:val="single" w:sz="4" w:space="0" w:color="auto"/>
        <w:right w:val="single" w:sz="8" w:space="0" w:color="auto"/>
      </w:pBdr>
      <w:shd w:val="clear" w:color="000000" w:fill="DDEBF7"/>
      <w:spacing w:before="100" w:beforeAutospacing="1" w:after="100" w:afterAutospacing="1"/>
      <w:jc w:val="center"/>
    </w:pPr>
    <w:rPr>
      <w:b/>
      <w:bCs/>
      <w:sz w:val="28"/>
      <w:szCs w:val="28"/>
    </w:rPr>
  </w:style>
  <w:style w:type="paragraph" w:customStyle="1" w:styleId="xl461">
    <w:name w:val="xl461"/>
    <w:basedOn w:val="a2"/>
    <w:rsid w:val="009A75F5"/>
    <w:pPr>
      <w:pBdr>
        <w:top w:val="single" w:sz="4" w:space="0" w:color="auto"/>
        <w:left w:val="single" w:sz="4" w:space="0" w:color="auto"/>
        <w:bottom w:val="single" w:sz="4" w:space="0" w:color="auto"/>
        <w:right w:val="single" w:sz="8" w:space="0" w:color="auto"/>
      </w:pBdr>
      <w:shd w:val="clear" w:color="000000" w:fill="DDEBF7"/>
      <w:spacing w:before="100" w:beforeAutospacing="1" w:after="100" w:afterAutospacing="1"/>
      <w:jc w:val="center"/>
    </w:pPr>
    <w:rPr>
      <w:sz w:val="28"/>
      <w:szCs w:val="28"/>
    </w:rPr>
  </w:style>
  <w:style w:type="paragraph" w:customStyle="1" w:styleId="xl462">
    <w:name w:val="xl462"/>
    <w:basedOn w:val="a2"/>
    <w:rsid w:val="009A75F5"/>
    <w:pPr>
      <w:pBdr>
        <w:top w:val="single" w:sz="4" w:space="0" w:color="auto"/>
        <w:left w:val="single" w:sz="4" w:space="0" w:color="auto"/>
        <w:bottom w:val="single" w:sz="4" w:space="0" w:color="auto"/>
        <w:right w:val="single" w:sz="8" w:space="0" w:color="auto"/>
      </w:pBdr>
      <w:shd w:val="clear" w:color="000000" w:fill="DDEBF7"/>
      <w:spacing w:before="100" w:beforeAutospacing="1" w:after="100" w:afterAutospacing="1"/>
      <w:jc w:val="center"/>
    </w:pPr>
    <w:rPr>
      <w:b/>
      <w:bCs/>
      <w:sz w:val="28"/>
      <w:szCs w:val="28"/>
    </w:rPr>
  </w:style>
  <w:style w:type="paragraph" w:customStyle="1" w:styleId="xl463">
    <w:name w:val="xl463"/>
    <w:basedOn w:val="a2"/>
    <w:rsid w:val="009A75F5"/>
    <w:pPr>
      <w:pBdr>
        <w:top w:val="single" w:sz="4" w:space="0" w:color="auto"/>
        <w:left w:val="single" w:sz="4" w:space="0" w:color="auto"/>
        <w:bottom w:val="single" w:sz="4" w:space="0" w:color="auto"/>
        <w:right w:val="single" w:sz="8" w:space="0" w:color="auto"/>
      </w:pBdr>
      <w:shd w:val="clear" w:color="000000" w:fill="DDEBF7"/>
      <w:spacing w:before="100" w:beforeAutospacing="1" w:after="100" w:afterAutospacing="1"/>
      <w:jc w:val="center"/>
    </w:pPr>
    <w:rPr>
      <w:b/>
      <w:bCs/>
      <w:sz w:val="28"/>
      <w:szCs w:val="28"/>
    </w:rPr>
  </w:style>
  <w:style w:type="paragraph" w:customStyle="1" w:styleId="xl464">
    <w:name w:val="xl464"/>
    <w:basedOn w:val="a2"/>
    <w:rsid w:val="009A75F5"/>
    <w:pPr>
      <w:pBdr>
        <w:top w:val="single" w:sz="4" w:space="0" w:color="auto"/>
        <w:left w:val="single" w:sz="4" w:space="0" w:color="auto"/>
        <w:bottom w:val="single" w:sz="4" w:space="0" w:color="auto"/>
        <w:right w:val="single" w:sz="8" w:space="0" w:color="auto"/>
      </w:pBdr>
      <w:shd w:val="clear" w:color="000000" w:fill="DDEBF7"/>
      <w:spacing w:before="100" w:beforeAutospacing="1" w:after="100" w:afterAutospacing="1"/>
      <w:jc w:val="center"/>
    </w:pPr>
    <w:rPr>
      <w:sz w:val="28"/>
      <w:szCs w:val="28"/>
    </w:rPr>
  </w:style>
  <w:style w:type="paragraph" w:customStyle="1" w:styleId="xl465">
    <w:name w:val="xl465"/>
    <w:basedOn w:val="a2"/>
    <w:rsid w:val="009A75F5"/>
    <w:pPr>
      <w:pBdr>
        <w:top w:val="single" w:sz="4" w:space="0" w:color="auto"/>
        <w:left w:val="single" w:sz="4" w:space="0" w:color="auto"/>
        <w:bottom w:val="single" w:sz="8" w:space="0" w:color="auto"/>
        <w:right w:val="single" w:sz="8" w:space="0" w:color="auto"/>
      </w:pBdr>
      <w:shd w:val="clear" w:color="000000" w:fill="DDEBF7"/>
      <w:spacing w:before="100" w:beforeAutospacing="1" w:after="100" w:afterAutospacing="1"/>
      <w:jc w:val="center"/>
    </w:pPr>
    <w:rPr>
      <w:sz w:val="28"/>
      <w:szCs w:val="28"/>
    </w:rPr>
  </w:style>
  <w:style w:type="paragraph" w:customStyle="1" w:styleId="xl466">
    <w:name w:val="xl466"/>
    <w:basedOn w:val="a2"/>
    <w:rsid w:val="009A75F5"/>
    <w:pPr>
      <w:shd w:val="clear" w:color="000000" w:fill="FFFFFF"/>
      <w:spacing w:before="100" w:beforeAutospacing="1" w:after="100" w:afterAutospacing="1"/>
    </w:pPr>
  </w:style>
  <w:style w:type="paragraph" w:customStyle="1" w:styleId="xl467">
    <w:name w:val="xl467"/>
    <w:basedOn w:val="a2"/>
    <w:rsid w:val="009A75F5"/>
    <w:pPr>
      <w:pBdr>
        <w:left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665">
    <w:name w:val="xl665"/>
    <w:basedOn w:val="a2"/>
    <w:rsid w:val="009A75F5"/>
    <w:pPr>
      <w:pBdr>
        <w:top w:val="single" w:sz="4" w:space="0" w:color="auto"/>
        <w:left w:val="single" w:sz="8" w:space="0" w:color="auto"/>
        <w:bottom w:val="single" w:sz="8" w:space="0" w:color="auto"/>
        <w:right w:val="single" w:sz="4" w:space="0" w:color="auto"/>
      </w:pBdr>
      <w:shd w:val="clear" w:color="000000" w:fill="DDEBF7"/>
      <w:spacing w:before="100" w:beforeAutospacing="1" w:after="100" w:afterAutospacing="1"/>
      <w:jc w:val="center"/>
    </w:pPr>
    <w:rPr>
      <w:b/>
      <w:bCs/>
      <w:color w:val="FF0000"/>
      <w:sz w:val="36"/>
      <w:szCs w:val="36"/>
    </w:rPr>
  </w:style>
  <w:style w:type="paragraph" w:customStyle="1" w:styleId="xl666">
    <w:name w:val="xl666"/>
    <w:basedOn w:val="a2"/>
    <w:rsid w:val="009A75F5"/>
    <w:pPr>
      <w:pBdr>
        <w:top w:val="single" w:sz="4" w:space="0" w:color="auto"/>
        <w:left w:val="single" w:sz="4" w:space="0" w:color="auto"/>
        <w:bottom w:val="single" w:sz="8" w:space="0" w:color="auto"/>
        <w:right w:val="single" w:sz="4" w:space="0" w:color="auto"/>
      </w:pBdr>
      <w:shd w:val="clear" w:color="000000" w:fill="DDEBF7"/>
      <w:spacing w:before="100" w:beforeAutospacing="1" w:after="100" w:afterAutospacing="1"/>
      <w:jc w:val="center"/>
    </w:pPr>
    <w:rPr>
      <w:b/>
      <w:bCs/>
      <w:color w:val="FF0000"/>
      <w:sz w:val="36"/>
      <w:szCs w:val="36"/>
    </w:rPr>
  </w:style>
  <w:style w:type="paragraph" w:customStyle="1" w:styleId="xl667">
    <w:name w:val="xl667"/>
    <w:basedOn w:val="a2"/>
    <w:rsid w:val="009A75F5"/>
    <w:pPr>
      <w:pBdr>
        <w:top w:val="single" w:sz="4" w:space="0" w:color="auto"/>
        <w:left w:val="single" w:sz="4" w:space="0" w:color="auto"/>
        <w:bottom w:val="single" w:sz="8" w:space="0" w:color="auto"/>
        <w:right w:val="single" w:sz="8" w:space="0" w:color="auto"/>
      </w:pBdr>
      <w:shd w:val="clear" w:color="000000" w:fill="DDEBF7"/>
      <w:spacing w:before="100" w:beforeAutospacing="1" w:after="100" w:afterAutospacing="1"/>
      <w:jc w:val="center"/>
    </w:pPr>
    <w:rPr>
      <w:b/>
      <w:bCs/>
      <w:color w:val="FF0000"/>
      <w:sz w:val="36"/>
      <w:szCs w:val="36"/>
    </w:rPr>
  </w:style>
  <w:style w:type="paragraph" w:customStyle="1" w:styleId="xl668">
    <w:name w:val="xl668"/>
    <w:basedOn w:val="a2"/>
    <w:rsid w:val="009A75F5"/>
    <w:pPr>
      <w:pBdr>
        <w:left w:val="single" w:sz="8" w:space="0" w:color="auto"/>
        <w:bottom w:val="single" w:sz="4" w:space="0" w:color="auto"/>
        <w:right w:val="single" w:sz="4" w:space="0" w:color="auto"/>
      </w:pBdr>
      <w:shd w:val="clear" w:color="000000" w:fill="BDD7EE"/>
      <w:spacing w:before="100" w:beforeAutospacing="1" w:after="100" w:afterAutospacing="1"/>
      <w:jc w:val="center"/>
    </w:pPr>
    <w:rPr>
      <w:sz w:val="28"/>
      <w:szCs w:val="28"/>
    </w:rPr>
  </w:style>
  <w:style w:type="paragraph" w:customStyle="1" w:styleId="xl669">
    <w:name w:val="xl669"/>
    <w:basedOn w:val="a2"/>
    <w:rsid w:val="009A75F5"/>
    <w:pPr>
      <w:pBdr>
        <w:left w:val="single" w:sz="4" w:space="0" w:color="auto"/>
        <w:bottom w:val="single" w:sz="4" w:space="0" w:color="auto"/>
        <w:right w:val="single" w:sz="4" w:space="0" w:color="auto"/>
      </w:pBdr>
      <w:shd w:val="clear" w:color="000000" w:fill="BDD7EE"/>
      <w:spacing w:before="100" w:beforeAutospacing="1" w:after="100" w:afterAutospacing="1"/>
      <w:jc w:val="center"/>
    </w:pPr>
    <w:rPr>
      <w:sz w:val="28"/>
      <w:szCs w:val="28"/>
    </w:rPr>
  </w:style>
  <w:style w:type="paragraph" w:customStyle="1" w:styleId="xl670">
    <w:name w:val="xl670"/>
    <w:basedOn w:val="a2"/>
    <w:rsid w:val="009A75F5"/>
    <w:pPr>
      <w:pBdr>
        <w:left w:val="single" w:sz="4" w:space="0" w:color="auto"/>
        <w:bottom w:val="single" w:sz="4" w:space="0" w:color="auto"/>
        <w:right w:val="single" w:sz="8" w:space="0" w:color="auto"/>
      </w:pBdr>
      <w:shd w:val="clear" w:color="000000" w:fill="BDD7EE"/>
      <w:spacing w:before="100" w:beforeAutospacing="1" w:after="100" w:afterAutospacing="1"/>
      <w:jc w:val="center"/>
    </w:pPr>
    <w:rPr>
      <w:sz w:val="28"/>
      <w:szCs w:val="28"/>
    </w:rPr>
  </w:style>
  <w:style w:type="paragraph" w:customStyle="1" w:styleId="xl671">
    <w:name w:val="xl671"/>
    <w:basedOn w:val="a2"/>
    <w:rsid w:val="009A75F5"/>
    <w:pPr>
      <w:pBdr>
        <w:top w:val="single" w:sz="4" w:space="0" w:color="auto"/>
        <w:left w:val="single" w:sz="8" w:space="0" w:color="auto"/>
        <w:bottom w:val="single" w:sz="4" w:space="0" w:color="auto"/>
        <w:right w:val="single" w:sz="4" w:space="0" w:color="auto"/>
      </w:pBdr>
      <w:shd w:val="clear" w:color="000000" w:fill="BDD7EE"/>
      <w:spacing w:before="100" w:beforeAutospacing="1" w:after="100" w:afterAutospacing="1"/>
      <w:jc w:val="center"/>
    </w:pPr>
    <w:rPr>
      <w:b/>
      <w:bCs/>
      <w:color w:val="FF0000"/>
      <w:sz w:val="36"/>
      <w:szCs w:val="36"/>
    </w:rPr>
  </w:style>
  <w:style w:type="paragraph" w:customStyle="1" w:styleId="xl672">
    <w:name w:val="xl672"/>
    <w:basedOn w:val="a2"/>
    <w:rsid w:val="009A75F5"/>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pPr>
    <w:rPr>
      <w:b/>
      <w:bCs/>
      <w:color w:val="FF0000"/>
      <w:sz w:val="36"/>
      <w:szCs w:val="36"/>
    </w:rPr>
  </w:style>
  <w:style w:type="paragraph" w:customStyle="1" w:styleId="xl673">
    <w:name w:val="xl673"/>
    <w:basedOn w:val="a2"/>
    <w:rsid w:val="009A75F5"/>
    <w:pPr>
      <w:pBdr>
        <w:top w:val="single" w:sz="4" w:space="0" w:color="auto"/>
        <w:left w:val="single" w:sz="4" w:space="0" w:color="auto"/>
        <w:bottom w:val="single" w:sz="4" w:space="0" w:color="auto"/>
        <w:right w:val="single" w:sz="8" w:space="0" w:color="auto"/>
      </w:pBdr>
      <w:shd w:val="clear" w:color="000000" w:fill="BDD7EE"/>
      <w:spacing w:before="100" w:beforeAutospacing="1" w:after="100" w:afterAutospacing="1"/>
      <w:jc w:val="center"/>
    </w:pPr>
    <w:rPr>
      <w:b/>
      <w:bCs/>
      <w:color w:val="FF0000"/>
      <w:sz w:val="36"/>
      <w:szCs w:val="36"/>
    </w:rPr>
  </w:style>
  <w:style w:type="paragraph" w:customStyle="1" w:styleId="xl674">
    <w:name w:val="xl674"/>
    <w:basedOn w:val="a2"/>
    <w:rsid w:val="009A75F5"/>
    <w:pPr>
      <w:pBdr>
        <w:top w:val="single" w:sz="8" w:space="0" w:color="auto"/>
        <w:left w:val="single" w:sz="8" w:space="0" w:color="auto"/>
        <w:bottom w:val="single" w:sz="4" w:space="0" w:color="auto"/>
        <w:right w:val="single" w:sz="4" w:space="0" w:color="auto"/>
      </w:pBdr>
      <w:shd w:val="clear" w:color="000000" w:fill="BDD7EE"/>
      <w:spacing w:before="100" w:beforeAutospacing="1" w:after="100" w:afterAutospacing="1"/>
      <w:jc w:val="center"/>
    </w:pPr>
    <w:rPr>
      <w:b/>
      <w:bCs/>
      <w:color w:val="FF0000"/>
      <w:sz w:val="36"/>
      <w:szCs w:val="36"/>
    </w:rPr>
  </w:style>
  <w:style w:type="paragraph" w:customStyle="1" w:styleId="xl675">
    <w:name w:val="xl675"/>
    <w:basedOn w:val="a2"/>
    <w:rsid w:val="009A75F5"/>
    <w:pPr>
      <w:pBdr>
        <w:top w:val="single" w:sz="8" w:space="0" w:color="auto"/>
        <w:left w:val="single" w:sz="4" w:space="0" w:color="auto"/>
        <w:bottom w:val="single" w:sz="4" w:space="0" w:color="auto"/>
        <w:right w:val="single" w:sz="4" w:space="0" w:color="auto"/>
      </w:pBdr>
      <w:shd w:val="clear" w:color="000000" w:fill="BDD7EE"/>
      <w:spacing w:before="100" w:beforeAutospacing="1" w:after="100" w:afterAutospacing="1"/>
      <w:jc w:val="center"/>
    </w:pPr>
    <w:rPr>
      <w:b/>
      <w:bCs/>
      <w:color w:val="FF0000"/>
      <w:sz w:val="36"/>
      <w:szCs w:val="36"/>
    </w:rPr>
  </w:style>
  <w:style w:type="paragraph" w:customStyle="1" w:styleId="xl676">
    <w:name w:val="xl676"/>
    <w:basedOn w:val="a2"/>
    <w:rsid w:val="009A75F5"/>
    <w:pPr>
      <w:pBdr>
        <w:top w:val="single" w:sz="8" w:space="0" w:color="auto"/>
        <w:left w:val="single" w:sz="4" w:space="0" w:color="auto"/>
        <w:bottom w:val="single" w:sz="4" w:space="0" w:color="auto"/>
        <w:right w:val="single" w:sz="8" w:space="0" w:color="auto"/>
      </w:pBdr>
      <w:shd w:val="clear" w:color="000000" w:fill="BDD7EE"/>
      <w:spacing w:before="100" w:beforeAutospacing="1" w:after="100" w:afterAutospacing="1"/>
      <w:jc w:val="center"/>
    </w:pPr>
    <w:rPr>
      <w:b/>
      <w:bCs/>
      <w:color w:val="FF0000"/>
      <w:sz w:val="36"/>
      <w:szCs w:val="36"/>
    </w:rPr>
  </w:style>
  <w:style w:type="paragraph" w:customStyle="1" w:styleId="xl677">
    <w:name w:val="xl677"/>
    <w:basedOn w:val="a2"/>
    <w:rsid w:val="009A75F5"/>
    <w:pPr>
      <w:pBdr>
        <w:left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678">
    <w:name w:val="xl678"/>
    <w:basedOn w:val="a2"/>
    <w:rsid w:val="009A75F5"/>
    <w:pPr>
      <w:pBdr>
        <w:left w:val="single" w:sz="4" w:space="0" w:color="auto"/>
        <w:right w:val="single" w:sz="4" w:space="0" w:color="auto"/>
      </w:pBdr>
      <w:shd w:val="clear" w:color="000000" w:fill="DDEBF7"/>
      <w:spacing w:before="100" w:beforeAutospacing="1" w:after="100" w:afterAutospacing="1"/>
      <w:jc w:val="center"/>
    </w:pPr>
    <w:rPr>
      <w:b/>
      <w:bCs/>
      <w:sz w:val="28"/>
      <w:szCs w:val="28"/>
    </w:rPr>
  </w:style>
  <w:style w:type="paragraph" w:customStyle="1" w:styleId="xl679">
    <w:name w:val="xl679"/>
    <w:basedOn w:val="a2"/>
    <w:rsid w:val="009A75F5"/>
    <w:pPr>
      <w:pBdr>
        <w:left w:val="single" w:sz="4" w:space="0" w:color="auto"/>
        <w:right w:val="single" w:sz="4" w:space="0" w:color="auto"/>
      </w:pBdr>
      <w:shd w:val="clear" w:color="000000" w:fill="DDEBF7"/>
      <w:spacing w:before="100" w:beforeAutospacing="1" w:after="100" w:afterAutospacing="1"/>
      <w:jc w:val="center"/>
    </w:pPr>
    <w:rPr>
      <w:sz w:val="28"/>
      <w:szCs w:val="28"/>
    </w:rPr>
  </w:style>
  <w:style w:type="paragraph" w:customStyle="1" w:styleId="xl680">
    <w:name w:val="xl680"/>
    <w:basedOn w:val="a2"/>
    <w:rsid w:val="009A75F5"/>
    <w:pPr>
      <w:pBdr>
        <w:left w:val="single" w:sz="4" w:space="0" w:color="auto"/>
        <w:right w:val="single" w:sz="4" w:space="0" w:color="auto"/>
      </w:pBdr>
      <w:shd w:val="clear" w:color="000000" w:fill="BDD7EE"/>
      <w:spacing w:before="100" w:beforeAutospacing="1" w:after="100" w:afterAutospacing="1"/>
    </w:pPr>
    <w:rPr>
      <w:rFonts w:ascii="Calibri" w:hAnsi="Calibri" w:cs="Calibri"/>
      <w:sz w:val="28"/>
      <w:szCs w:val="28"/>
    </w:rPr>
  </w:style>
  <w:style w:type="paragraph" w:customStyle="1" w:styleId="xl681">
    <w:name w:val="xl681"/>
    <w:basedOn w:val="a2"/>
    <w:rsid w:val="009A75F5"/>
    <w:pPr>
      <w:pBdr>
        <w:left w:val="single" w:sz="4" w:space="0" w:color="auto"/>
        <w:right w:val="single" w:sz="8" w:space="0" w:color="auto"/>
      </w:pBdr>
      <w:shd w:val="clear" w:color="000000" w:fill="BDD7EE"/>
      <w:spacing w:before="100" w:beforeAutospacing="1" w:after="100" w:afterAutospacing="1"/>
    </w:pPr>
    <w:rPr>
      <w:rFonts w:ascii="Calibri" w:hAnsi="Calibri" w:cs="Calibri"/>
      <w:sz w:val="28"/>
      <w:szCs w:val="28"/>
    </w:rPr>
  </w:style>
  <w:style w:type="paragraph" w:customStyle="1" w:styleId="xl682">
    <w:name w:val="xl682"/>
    <w:basedOn w:val="a2"/>
    <w:rsid w:val="009A75F5"/>
    <w:pPr>
      <w:pBdr>
        <w:left w:val="single" w:sz="4" w:space="0" w:color="auto"/>
        <w:right w:val="single" w:sz="8" w:space="0" w:color="auto"/>
      </w:pBdr>
      <w:shd w:val="clear" w:color="000000" w:fill="FFFFFF"/>
      <w:spacing w:before="100" w:beforeAutospacing="1" w:after="100" w:afterAutospacing="1"/>
    </w:pPr>
    <w:rPr>
      <w:rFonts w:ascii="Calibri" w:hAnsi="Calibri" w:cs="Calibri"/>
      <w:sz w:val="28"/>
      <w:szCs w:val="28"/>
    </w:rPr>
  </w:style>
  <w:style w:type="paragraph" w:customStyle="1" w:styleId="xl683">
    <w:name w:val="xl683"/>
    <w:basedOn w:val="a2"/>
    <w:rsid w:val="009A75F5"/>
    <w:pPr>
      <w:pBdr>
        <w:left w:val="single" w:sz="4" w:space="0" w:color="auto"/>
        <w:right w:val="single" w:sz="4" w:space="0" w:color="auto"/>
      </w:pBdr>
      <w:shd w:val="clear" w:color="000000" w:fill="FFFFFF"/>
      <w:spacing w:before="100" w:beforeAutospacing="1" w:after="100" w:afterAutospacing="1"/>
    </w:pPr>
    <w:rPr>
      <w:rFonts w:ascii="Calibri" w:hAnsi="Calibri" w:cs="Calibri"/>
      <w:sz w:val="28"/>
      <w:szCs w:val="28"/>
    </w:rPr>
  </w:style>
  <w:style w:type="paragraph" w:customStyle="1" w:styleId="xl684">
    <w:name w:val="xl684"/>
    <w:basedOn w:val="a2"/>
    <w:rsid w:val="009A75F5"/>
    <w:pPr>
      <w:pBdr>
        <w:left w:val="single" w:sz="8" w:space="0" w:color="auto"/>
        <w:right w:val="single" w:sz="4" w:space="0" w:color="auto"/>
      </w:pBdr>
      <w:shd w:val="clear" w:color="000000" w:fill="DDEBF7"/>
      <w:spacing w:before="100" w:beforeAutospacing="1" w:after="100" w:afterAutospacing="1"/>
      <w:jc w:val="center"/>
    </w:pPr>
    <w:rPr>
      <w:b/>
      <w:bCs/>
      <w:sz w:val="28"/>
      <w:szCs w:val="28"/>
    </w:rPr>
  </w:style>
  <w:style w:type="paragraph" w:customStyle="1" w:styleId="xl685">
    <w:name w:val="xl685"/>
    <w:basedOn w:val="a2"/>
    <w:rsid w:val="009A75F5"/>
    <w:pPr>
      <w:pBdr>
        <w:left w:val="single" w:sz="4" w:space="0" w:color="auto"/>
        <w:right w:val="single" w:sz="8" w:space="0" w:color="auto"/>
      </w:pBdr>
      <w:shd w:val="clear" w:color="000000" w:fill="DDEBF7"/>
      <w:spacing w:before="100" w:beforeAutospacing="1" w:after="100" w:afterAutospacing="1"/>
      <w:jc w:val="center"/>
    </w:pPr>
    <w:rPr>
      <w:b/>
      <w:bCs/>
      <w:sz w:val="28"/>
      <w:szCs w:val="28"/>
    </w:rPr>
  </w:style>
  <w:style w:type="paragraph" w:customStyle="1" w:styleId="xl686">
    <w:name w:val="xl686"/>
    <w:basedOn w:val="a2"/>
    <w:rsid w:val="009A75F5"/>
    <w:pPr>
      <w:pBdr>
        <w:left w:val="single" w:sz="8" w:space="0" w:color="auto"/>
        <w:right w:val="single" w:sz="4" w:space="0" w:color="auto"/>
      </w:pBdr>
      <w:shd w:val="clear" w:color="000000" w:fill="BDD7EE"/>
      <w:spacing w:before="100" w:beforeAutospacing="1" w:after="100" w:afterAutospacing="1"/>
      <w:jc w:val="center"/>
    </w:pPr>
    <w:rPr>
      <w:b/>
      <w:bCs/>
      <w:sz w:val="28"/>
      <w:szCs w:val="28"/>
    </w:rPr>
  </w:style>
  <w:style w:type="paragraph" w:customStyle="1" w:styleId="xl687">
    <w:name w:val="xl687"/>
    <w:basedOn w:val="a2"/>
    <w:rsid w:val="009A75F5"/>
    <w:pPr>
      <w:pBdr>
        <w:left w:val="single" w:sz="4" w:space="0" w:color="auto"/>
        <w:right w:val="single" w:sz="4" w:space="0" w:color="auto"/>
      </w:pBdr>
      <w:shd w:val="clear" w:color="000000" w:fill="BDD7EE"/>
      <w:spacing w:before="100" w:beforeAutospacing="1" w:after="100" w:afterAutospacing="1"/>
      <w:jc w:val="center"/>
    </w:pPr>
    <w:rPr>
      <w:b/>
      <w:bCs/>
      <w:sz w:val="28"/>
      <w:szCs w:val="28"/>
    </w:rPr>
  </w:style>
  <w:style w:type="paragraph" w:customStyle="1" w:styleId="xl688">
    <w:name w:val="xl688"/>
    <w:basedOn w:val="a2"/>
    <w:rsid w:val="009A75F5"/>
    <w:pPr>
      <w:pBdr>
        <w:left w:val="single" w:sz="4" w:space="0" w:color="auto"/>
        <w:right w:val="single" w:sz="8" w:space="0" w:color="auto"/>
      </w:pBdr>
      <w:shd w:val="clear" w:color="000000" w:fill="BDD7EE"/>
      <w:spacing w:before="100" w:beforeAutospacing="1" w:after="100" w:afterAutospacing="1"/>
      <w:jc w:val="center"/>
    </w:pPr>
    <w:rPr>
      <w:b/>
      <w:bCs/>
      <w:sz w:val="28"/>
      <w:szCs w:val="28"/>
    </w:rPr>
  </w:style>
  <w:style w:type="paragraph" w:customStyle="1" w:styleId="xl689">
    <w:name w:val="xl689"/>
    <w:basedOn w:val="a2"/>
    <w:rsid w:val="009A75F5"/>
    <w:pPr>
      <w:pBdr>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b/>
      <w:bCs/>
      <w:color w:val="FF0000"/>
      <w:sz w:val="32"/>
      <w:szCs w:val="32"/>
    </w:rPr>
  </w:style>
  <w:style w:type="paragraph" w:customStyle="1" w:styleId="xl690">
    <w:name w:val="xl690"/>
    <w:basedOn w:val="a2"/>
    <w:rsid w:val="009A75F5"/>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691">
    <w:name w:val="xl691"/>
    <w:basedOn w:val="a2"/>
    <w:rsid w:val="009A75F5"/>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692">
    <w:name w:val="xl692"/>
    <w:basedOn w:val="a2"/>
    <w:rsid w:val="009A75F5"/>
    <w:pPr>
      <w:pBdr>
        <w:left w:val="single" w:sz="8" w:space="0" w:color="auto"/>
      </w:pBdr>
      <w:shd w:val="clear" w:color="000000" w:fill="FFFFFF"/>
      <w:spacing w:before="100" w:beforeAutospacing="1" w:after="100" w:afterAutospacing="1"/>
    </w:pPr>
  </w:style>
  <w:style w:type="paragraph" w:customStyle="1" w:styleId="xl693">
    <w:name w:val="xl693"/>
    <w:basedOn w:val="a2"/>
    <w:rsid w:val="009A75F5"/>
    <w:pPr>
      <w:pBdr>
        <w:left w:val="single" w:sz="8" w:space="0" w:color="auto"/>
        <w:bottom w:val="single" w:sz="8" w:space="0" w:color="auto"/>
        <w:right w:val="single" w:sz="4" w:space="0" w:color="auto"/>
      </w:pBdr>
      <w:shd w:val="clear" w:color="000000" w:fill="DDEBF7"/>
      <w:spacing w:before="100" w:beforeAutospacing="1" w:after="100" w:afterAutospacing="1"/>
    </w:pPr>
  </w:style>
  <w:style w:type="paragraph" w:customStyle="1" w:styleId="xl694">
    <w:name w:val="xl694"/>
    <w:basedOn w:val="a2"/>
    <w:rsid w:val="009A75F5"/>
    <w:pPr>
      <w:pBdr>
        <w:left w:val="single" w:sz="4" w:space="0" w:color="auto"/>
        <w:bottom w:val="single" w:sz="8" w:space="0" w:color="auto"/>
        <w:right w:val="single" w:sz="4" w:space="0" w:color="auto"/>
      </w:pBdr>
      <w:shd w:val="clear" w:color="000000" w:fill="DDEBF7"/>
      <w:spacing w:before="100" w:beforeAutospacing="1" w:after="100" w:afterAutospacing="1"/>
    </w:pPr>
  </w:style>
  <w:style w:type="paragraph" w:customStyle="1" w:styleId="xl695">
    <w:name w:val="xl695"/>
    <w:basedOn w:val="a2"/>
    <w:rsid w:val="009A75F5"/>
    <w:pPr>
      <w:pBdr>
        <w:left w:val="single" w:sz="4" w:space="0" w:color="auto"/>
        <w:bottom w:val="single" w:sz="8" w:space="0" w:color="auto"/>
        <w:right w:val="single" w:sz="8" w:space="0" w:color="auto"/>
      </w:pBdr>
      <w:shd w:val="clear" w:color="000000" w:fill="DDEBF7"/>
      <w:spacing w:before="100" w:beforeAutospacing="1" w:after="100" w:afterAutospacing="1"/>
    </w:pPr>
  </w:style>
  <w:style w:type="paragraph" w:customStyle="1" w:styleId="xl696">
    <w:name w:val="xl696"/>
    <w:basedOn w:val="a2"/>
    <w:rsid w:val="009A75F5"/>
    <w:pPr>
      <w:shd w:val="clear" w:color="000000" w:fill="DDEBF7"/>
      <w:spacing w:before="100" w:beforeAutospacing="1" w:after="100" w:afterAutospacing="1"/>
    </w:pPr>
  </w:style>
  <w:style w:type="paragraph" w:customStyle="1" w:styleId="xl697">
    <w:name w:val="xl697"/>
    <w:basedOn w:val="a2"/>
    <w:rsid w:val="009A75F5"/>
    <w:pPr>
      <w:pBdr>
        <w:right w:val="single" w:sz="8" w:space="0" w:color="auto"/>
      </w:pBdr>
      <w:shd w:val="clear" w:color="000000" w:fill="DDEBF7"/>
      <w:spacing w:before="100" w:beforeAutospacing="1" w:after="100" w:afterAutospacing="1"/>
    </w:pPr>
  </w:style>
  <w:style w:type="paragraph" w:customStyle="1" w:styleId="xl698">
    <w:name w:val="xl698"/>
    <w:basedOn w:val="a2"/>
    <w:rsid w:val="009A75F5"/>
    <w:pPr>
      <w:shd w:val="clear" w:color="000000" w:fill="DDEBF7"/>
      <w:spacing w:before="100" w:beforeAutospacing="1" w:after="100" w:afterAutospacing="1"/>
    </w:pPr>
    <w:rPr>
      <w:rFonts w:ascii="Calibri" w:hAnsi="Calibri" w:cs="Calibri"/>
      <w:i/>
      <w:iCs/>
    </w:rPr>
  </w:style>
  <w:style w:type="paragraph" w:customStyle="1" w:styleId="xl699">
    <w:name w:val="xl699"/>
    <w:basedOn w:val="a2"/>
    <w:rsid w:val="009A75F5"/>
    <w:pPr>
      <w:pBdr>
        <w:right w:val="single" w:sz="8" w:space="0" w:color="auto"/>
      </w:pBdr>
      <w:shd w:val="clear" w:color="000000" w:fill="DDEBF7"/>
      <w:spacing w:before="100" w:beforeAutospacing="1" w:after="100" w:afterAutospacing="1"/>
    </w:pPr>
    <w:rPr>
      <w:rFonts w:ascii="Calibri" w:hAnsi="Calibri" w:cs="Calibri"/>
      <w:i/>
      <w:iCs/>
    </w:rPr>
  </w:style>
  <w:style w:type="paragraph" w:customStyle="1" w:styleId="xl700">
    <w:name w:val="xl700"/>
    <w:basedOn w:val="a2"/>
    <w:rsid w:val="009A75F5"/>
    <w:pPr>
      <w:pBdr>
        <w:top w:val="single" w:sz="4" w:space="0" w:color="auto"/>
        <w:left w:val="single" w:sz="8" w:space="0" w:color="auto"/>
        <w:bottom w:val="single" w:sz="4" w:space="0" w:color="auto"/>
        <w:right w:val="single" w:sz="4" w:space="0" w:color="auto"/>
      </w:pBdr>
      <w:shd w:val="clear" w:color="000000" w:fill="BDD7EE"/>
      <w:spacing w:before="100" w:beforeAutospacing="1" w:after="100" w:afterAutospacing="1"/>
      <w:jc w:val="center"/>
      <w:textAlignment w:val="center"/>
    </w:pPr>
    <w:rPr>
      <w:b/>
      <w:bCs/>
      <w:color w:val="FF0000"/>
      <w:sz w:val="32"/>
      <w:szCs w:val="32"/>
    </w:rPr>
  </w:style>
  <w:style w:type="paragraph" w:customStyle="1" w:styleId="xl701">
    <w:name w:val="xl701"/>
    <w:basedOn w:val="a2"/>
    <w:rsid w:val="009A75F5"/>
    <w:pPr>
      <w:pBdr>
        <w:top w:val="single" w:sz="4" w:space="0" w:color="auto"/>
        <w:left w:val="single" w:sz="8" w:space="0" w:color="auto"/>
        <w:right w:val="single" w:sz="4" w:space="0" w:color="auto"/>
      </w:pBdr>
      <w:shd w:val="clear" w:color="000000" w:fill="BDD7EE"/>
      <w:spacing w:before="100" w:beforeAutospacing="1" w:after="100" w:afterAutospacing="1"/>
      <w:jc w:val="center"/>
      <w:textAlignment w:val="center"/>
    </w:pPr>
    <w:rPr>
      <w:b/>
      <w:bCs/>
      <w:color w:val="FF0000"/>
      <w:sz w:val="32"/>
      <w:szCs w:val="32"/>
    </w:rPr>
  </w:style>
  <w:style w:type="paragraph" w:customStyle="1" w:styleId="xl702">
    <w:name w:val="xl702"/>
    <w:basedOn w:val="a2"/>
    <w:rsid w:val="009A75F5"/>
    <w:pPr>
      <w:pBdr>
        <w:top w:val="single" w:sz="4" w:space="0" w:color="auto"/>
        <w:left w:val="single" w:sz="4" w:space="0" w:color="auto"/>
        <w:right w:val="single" w:sz="4" w:space="0" w:color="auto"/>
      </w:pBdr>
      <w:shd w:val="clear" w:color="000000" w:fill="BDD7EE"/>
      <w:spacing w:before="100" w:beforeAutospacing="1" w:after="100" w:afterAutospacing="1"/>
      <w:jc w:val="center"/>
      <w:textAlignment w:val="center"/>
    </w:pPr>
    <w:rPr>
      <w:b/>
      <w:bCs/>
      <w:color w:val="FF0000"/>
      <w:sz w:val="32"/>
      <w:szCs w:val="32"/>
    </w:rPr>
  </w:style>
  <w:style w:type="paragraph" w:customStyle="1" w:styleId="xl703">
    <w:name w:val="xl703"/>
    <w:basedOn w:val="a2"/>
    <w:rsid w:val="009A75F5"/>
    <w:pPr>
      <w:pBdr>
        <w:left w:val="single" w:sz="8" w:space="0" w:color="auto"/>
        <w:right w:val="single" w:sz="4" w:space="0" w:color="auto"/>
      </w:pBdr>
      <w:shd w:val="clear" w:color="000000" w:fill="BDD7EE"/>
      <w:spacing w:before="100" w:beforeAutospacing="1" w:after="100" w:afterAutospacing="1"/>
      <w:jc w:val="center"/>
      <w:textAlignment w:val="center"/>
    </w:pPr>
    <w:rPr>
      <w:b/>
      <w:bCs/>
      <w:color w:val="FF0000"/>
      <w:sz w:val="32"/>
      <w:szCs w:val="32"/>
    </w:rPr>
  </w:style>
  <w:style w:type="paragraph" w:customStyle="1" w:styleId="xl704">
    <w:name w:val="xl704"/>
    <w:basedOn w:val="a2"/>
    <w:rsid w:val="009A75F5"/>
    <w:pPr>
      <w:pBdr>
        <w:left w:val="single" w:sz="4" w:space="0" w:color="auto"/>
        <w:right w:val="single" w:sz="4" w:space="0" w:color="auto"/>
      </w:pBdr>
      <w:shd w:val="clear" w:color="000000" w:fill="BDD7EE"/>
      <w:spacing w:before="100" w:beforeAutospacing="1" w:after="100" w:afterAutospacing="1"/>
      <w:jc w:val="center"/>
      <w:textAlignment w:val="center"/>
    </w:pPr>
    <w:rPr>
      <w:b/>
      <w:bCs/>
      <w:color w:val="FF0000"/>
      <w:sz w:val="32"/>
      <w:szCs w:val="32"/>
    </w:rPr>
  </w:style>
  <w:style w:type="paragraph" w:customStyle="1" w:styleId="xl705">
    <w:name w:val="xl705"/>
    <w:basedOn w:val="a2"/>
    <w:rsid w:val="009A75F5"/>
    <w:pPr>
      <w:pBdr>
        <w:left w:val="single" w:sz="8" w:space="0" w:color="auto"/>
        <w:bottom w:val="single" w:sz="4" w:space="0" w:color="auto"/>
        <w:right w:val="single" w:sz="4" w:space="0" w:color="auto"/>
      </w:pBdr>
      <w:shd w:val="clear" w:color="000000" w:fill="BDD7EE"/>
      <w:spacing w:before="100" w:beforeAutospacing="1" w:after="100" w:afterAutospacing="1"/>
      <w:jc w:val="center"/>
      <w:textAlignment w:val="center"/>
    </w:pPr>
    <w:rPr>
      <w:b/>
      <w:bCs/>
      <w:color w:val="FF0000"/>
      <w:sz w:val="32"/>
      <w:szCs w:val="32"/>
    </w:rPr>
  </w:style>
  <w:style w:type="paragraph" w:customStyle="1" w:styleId="xl706">
    <w:name w:val="xl706"/>
    <w:basedOn w:val="a2"/>
    <w:rsid w:val="009A75F5"/>
    <w:pPr>
      <w:pBdr>
        <w:left w:val="single" w:sz="8" w:space="0" w:color="auto"/>
        <w:bottom w:val="single" w:sz="4" w:space="0" w:color="auto"/>
        <w:right w:val="single" w:sz="4" w:space="0" w:color="auto"/>
      </w:pBdr>
      <w:shd w:val="clear" w:color="000000" w:fill="BDD7EE"/>
      <w:spacing w:before="100" w:beforeAutospacing="1" w:after="100" w:afterAutospacing="1"/>
    </w:pPr>
  </w:style>
  <w:style w:type="paragraph" w:customStyle="1" w:styleId="xl707">
    <w:name w:val="xl707"/>
    <w:basedOn w:val="a2"/>
    <w:rsid w:val="009A75F5"/>
    <w:pPr>
      <w:pBdr>
        <w:left w:val="single" w:sz="4" w:space="0" w:color="auto"/>
        <w:bottom w:val="single" w:sz="4" w:space="0" w:color="auto"/>
        <w:right w:val="single" w:sz="4" w:space="0" w:color="auto"/>
      </w:pBdr>
      <w:shd w:val="clear" w:color="000000" w:fill="BDD7EE"/>
      <w:spacing w:before="100" w:beforeAutospacing="1" w:after="100" w:afterAutospacing="1"/>
    </w:pPr>
  </w:style>
  <w:style w:type="paragraph" w:customStyle="1" w:styleId="xl708">
    <w:name w:val="xl708"/>
    <w:basedOn w:val="a2"/>
    <w:rsid w:val="009A75F5"/>
    <w:pPr>
      <w:pBdr>
        <w:top w:val="single" w:sz="4" w:space="0" w:color="auto"/>
        <w:left w:val="single" w:sz="8" w:space="0" w:color="auto"/>
        <w:bottom w:val="single" w:sz="4" w:space="0" w:color="auto"/>
        <w:right w:val="single" w:sz="4" w:space="0" w:color="auto"/>
      </w:pBdr>
      <w:shd w:val="clear" w:color="000000" w:fill="BDD7EE"/>
      <w:spacing w:before="100" w:beforeAutospacing="1" w:after="100" w:afterAutospacing="1"/>
    </w:pPr>
    <w:rPr>
      <w:color w:val="FFFFFF"/>
    </w:rPr>
  </w:style>
  <w:style w:type="paragraph" w:customStyle="1" w:styleId="xl709">
    <w:name w:val="xl709"/>
    <w:basedOn w:val="a2"/>
    <w:rsid w:val="009A75F5"/>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color w:val="FFFFFF"/>
    </w:rPr>
  </w:style>
  <w:style w:type="paragraph" w:customStyle="1" w:styleId="xl710">
    <w:name w:val="xl710"/>
    <w:basedOn w:val="a2"/>
    <w:rsid w:val="009A75F5"/>
    <w:pPr>
      <w:pBdr>
        <w:top w:val="single" w:sz="4" w:space="0" w:color="auto"/>
        <w:left w:val="single" w:sz="8" w:space="0" w:color="auto"/>
        <w:bottom w:val="single" w:sz="4" w:space="0" w:color="auto"/>
        <w:right w:val="single" w:sz="4" w:space="0" w:color="auto"/>
      </w:pBdr>
      <w:shd w:val="clear" w:color="000000" w:fill="BDD7EE"/>
      <w:spacing w:before="100" w:beforeAutospacing="1" w:after="100" w:afterAutospacing="1"/>
      <w:jc w:val="center"/>
    </w:pPr>
    <w:rPr>
      <w:color w:val="FFFFFF"/>
    </w:rPr>
  </w:style>
  <w:style w:type="paragraph" w:customStyle="1" w:styleId="xl711">
    <w:name w:val="xl711"/>
    <w:basedOn w:val="a2"/>
    <w:rsid w:val="009A75F5"/>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pPr>
    <w:rPr>
      <w:color w:val="FFFFFF"/>
    </w:rPr>
  </w:style>
  <w:style w:type="paragraph" w:customStyle="1" w:styleId="xl712">
    <w:name w:val="xl712"/>
    <w:basedOn w:val="a2"/>
    <w:rsid w:val="009A75F5"/>
    <w:pPr>
      <w:pBdr>
        <w:top w:val="single" w:sz="4" w:space="0" w:color="auto"/>
        <w:left w:val="single" w:sz="8" w:space="0" w:color="auto"/>
        <w:bottom w:val="single" w:sz="4" w:space="0" w:color="auto"/>
        <w:right w:val="single" w:sz="4" w:space="0" w:color="auto"/>
      </w:pBdr>
      <w:shd w:val="clear" w:color="000000" w:fill="BDD7EE"/>
      <w:spacing w:before="100" w:beforeAutospacing="1" w:after="100" w:afterAutospacing="1"/>
    </w:pPr>
    <w:rPr>
      <w:b/>
      <w:bCs/>
      <w:color w:val="FFFFFF"/>
    </w:rPr>
  </w:style>
  <w:style w:type="paragraph" w:customStyle="1" w:styleId="xl713">
    <w:name w:val="xl713"/>
    <w:basedOn w:val="a2"/>
    <w:rsid w:val="009A75F5"/>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b/>
      <w:bCs/>
      <w:color w:val="FFFFFF"/>
    </w:rPr>
  </w:style>
  <w:style w:type="paragraph" w:customStyle="1" w:styleId="xl714">
    <w:name w:val="xl714"/>
    <w:basedOn w:val="a2"/>
    <w:rsid w:val="009A75F5"/>
    <w:pPr>
      <w:pBdr>
        <w:top w:val="single" w:sz="4" w:space="0" w:color="auto"/>
        <w:left w:val="single" w:sz="8" w:space="0" w:color="auto"/>
        <w:bottom w:val="single" w:sz="4" w:space="0" w:color="auto"/>
        <w:right w:val="single" w:sz="4" w:space="0" w:color="auto"/>
      </w:pBdr>
      <w:shd w:val="clear" w:color="000000" w:fill="BDD7EE"/>
      <w:spacing w:before="100" w:beforeAutospacing="1" w:after="100" w:afterAutospacing="1"/>
    </w:pPr>
    <w:rPr>
      <w:b/>
      <w:bCs/>
      <w:color w:val="FFFFFF"/>
    </w:rPr>
  </w:style>
  <w:style w:type="paragraph" w:customStyle="1" w:styleId="xl715">
    <w:name w:val="xl715"/>
    <w:basedOn w:val="a2"/>
    <w:rsid w:val="009A75F5"/>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b/>
      <w:bCs/>
      <w:color w:val="FFFFFF"/>
    </w:rPr>
  </w:style>
  <w:style w:type="paragraph" w:customStyle="1" w:styleId="xl716">
    <w:name w:val="xl716"/>
    <w:basedOn w:val="a2"/>
    <w:rsid w:val="009A75F5"/>
    <w:pPr>
      <w:pBdr>
        <w:top w:val="single" w:sz="4" w:space="0" w:color="auto"/>
        <w:left w:val="single" w:sz="8" w:space="0" w:color="auto"/>
        <w:right w:val="single" w:sz="4" w:space="0" w:color="auto"/>
      </w:pBdr>
      <w:shd w:val="clear" w:color="000000" w:fill="BDD7EE"/>
      <w:spacing w:before="100" w:beforeAutospacing="1" w:after="100" w:afterAutospacing="1"/>
    </w:pPr>
    <w:rPr>
      <w:b/>
      <w:bCs/>
      <w:color w:val="FFFFFF"/>
    </w:rPr>
  </w:style>
  <w:style w:type="paragraph" w:customStyle="1" w:styleId="xl717">
    <w:name w:val="xl717"/>
    <w:basedOn w:val="a2"/>
    <w:rsid w:val="009A75F5"/>
    <w:pPr>
      <w:pBdr>
        <w:top w:val="single" w:sz="4" w:space="0" w:color="auto"/>
        <w:left w:val="single" w:sz="4" w:space="0" w:color="auto"/>
        <w:right w:val="single" w:sz="4" w:space="0" w:color="auto"/>
      </w:pBdr>
      <w:shd w:val="clear" w:color="000000" w:fill="BDD7EE"/>
      <w:spacing w:before="100" w:beforeAutospacing="1" w:after="100" w:afterAutospacing="1"/>
    </w:pPr>
    <w:rPr>
      <w:b/>
      <w:bCs/>
      <w:color w:val="FFFFFF"/>
    </w:rPr>
  </w:style>
  <w:style w:type="paragraph" w:customStyle="1" w:styleId="xl718">
    <w:name w:val="xl718"/>
    <w:basedOn w:val="a2"/>
    <w:rsid w:val="009A75F5"/>
    <w:pPr>
      <w:pBdr>
        <w:top w:val="single" w:sz="4" w:space="0" w:color="auto"/>
        <w:left w:val="single" w:sz="8" w:space="0" w:color="auto"/>
        <w:bottom w:val="single" w:sz="8" w:space="0" w:color="auto"/>
        <w:right w:val="single" w:sz="4" w:space="0" w:color="auto"/>
      </w:pBdr>
      <w:shd w:val="clear" w:color="000000" w:fill="BDD7EE"/>
      <w:spacing w:before="100" w:beforeAutospacing="1" w:after="100" w:afterAutospacing="1"/>
    </w:pPr>
    <w:rPr>
      <w:b/>
      <w:bCs/>
      <w:color w:val="FFFFFF"/>
    </w:rPr>
  </w:style>
  <w:style w:type="paragraph" w:customStyle="1" w:styleId="xl719">
    <w:name w:val="xl719"/>
    <w:basedOn w:val="a2"/>
    <w:rsid w:val="009A75F5"/>
    <w:pPr>
      <w:pBdr>
        <w:top w:val="single" w:sz="4" w:space="0" w:color="auto"/>
        <w:left w:val="single" w:sz="4" w:space="0" w:color="auto"/>
        <w:bottom w:val="single" w:sz="8" w:space="0" w:color="auto"/>
        <w:right w:val="single" w:sz="4" w:space="0" w:color="auto"/>
      </w:pBdr>
      <w:shd w:val="clear" w:color="000000" w:fill="BDD7EE"/>
      <w:spacing w:before="100" w:beforeAutospacing="1" w:after="100" w:afterAutospacing="1"/>
    </w:pPr>
    <w:rPr>
      <w:b/>
      <w:bCs/>
      <w:color w:val="FFFFFF"/>
    </w:rPr>
  </w:style>
  <w:style w:type="paragraph" w:customStyle="1" w:styleId="xl720">
    <w:name w:val="xl720"/>
    <w:basedOn w:val="a2"/>
    <w:rsid w:val="009A75F5"/>
    <w:pPr>
      <w:pBdr>
        <w:top w:val="single" w:sz="8" w:space="0" w:color="auto"/>
        <w:left w:val="single" w:sz="8" w:space="0" w:color="auto"/>
        <w:bottom w:val="single" w:sz="8" w:space="0" w:color="auto"/>
        <w:right w:val="single" w:sz="4" w:space="0" w:color="auto"/>
      </w:pBdr>
      <w:shd w:val="clear" w:color="000000" w:fill="BDD7EE"/>
      <w:spacing w:before="100" w:beforeAutospacing="1" w:after="100" w:afterAutospacing="1"/>
    </w:pPr>
    <w:rPr>
      <w:b/>
      <w:bCs/>
      <w:color w:val="FF0000"/>
    </w:rPr>
  </w:style>
  <w:style w:type="paragraph" w:customStyle="1" w:styleId="xl721">
    <w:name w:val="xl721"/>
    <w:basedOn w:val="a2"/>
    <w:rsid w:val="009A75F5"/>
    <w:pPr>
      <w:pBdr>
        <w:top w:val="single" w:sz="8" w:space="0" w:color="auto"/>
        <w:left w:val="single" w:sz="4" w:space="0" w:color="auto"/>
        <w:bottom w:val="single" w:sz="8" w:space="0" w:color="auto"/>
        <w:right w:val="single" w:sz="4" w:space="0" w:color="auto"/>
      </w:pBdr>
      <w:shd w:val="clear" w:color="000000" w:fill="BDD7EE"/>
      <w:spacing w:before="100" w:beforeAutospacing="1" w:after="100" w:afterAutospacing="1"/>
    </w:pPr>
    <w:rPr>
      <w:b/>
      <w:bCs/>
      <w:color w:val="FF0000"/>
    </w:rPr>
  </w:style>
  <w:style w:type="paragraph" w:customStyle="1" w:styleId="xl722">
    <w:name w:val="xl722"/>
    <w:basedOn w:val="a2"/>
    <w:rsid w:val="009A75F5"/>
    <w:pPr>
      <w:pBdr>
        <w:left w:val="single" w:sz="8" w:space="0" w:color="auto"/>
        <w:bottom w:val="single" w:sz="8" w:space="0" w:color="auto"/>
        <w:right w:val="single" w:sz="4" w:space="0" w:color="auto"/>
      </w:pBdr>
      <w:shd w:val="clear" w:color="000000" w:fill="BDD7EE"/>
      <w:spacing w:before="100" w:beforeAutospacing="1" w:after="100" w:afterAutospacing="1"/>
    </w:pPr>
    <w:rPr>
      <w:b/>
      <w:bCs/>
      <w:color w:val="FF0000"/>
    </w:rPr>
  </w:style>
  <w:style w:type="paragraph" w:customStyle="1" w:styleId="xl723">
    <w:name w:val="xl723"/>
    <w:basedOn w:val="a2"/>
    <w:rsid w:val="009A75F5"/>
    <w:pPr>
      <w:pBdr>
        <w:left w:val="single" w:sz="4" w:space="0" w:color="auto"/>
        <w:bottom w:val="single" w:sz="8" w:space="0" w:color="auto"/>
        <w:right w:val="single" w:sz="4" w:space="0" w:color="auto"/>
      </w:pBdr>
      <w:shd w:val="clear" w:color="000000" w:fill="BDD7EE"/>
      <w:spacing w:before="100" w:beforeAutospacing="1" w:after="100" w:afterAutospacing="1"/>
    </w:pPr>
    <w:rPr>
      <w:b/>
      <w:bCs/>
      <w:color w:val="FF0000"/>
    </w:rPr>
  </w:style>
  <w:style w:type="paragraph" w:customStyle="1" w:styleId="xl724">
    <w:name w:val="xl724"/>
    <w:basedOn w:val="a2"/>
    <w:rsid w:val="009A75F5"/>
    <w:pPr>
      <w:shd w:val="clear" w:color="000000" w:fill="BDD7EE"/>
      <w:spacing w:before="100" w:beforeAutospacing="1" w:after="100" w:afterAutospacing="1"/>
    </w:pPr>
  </w:style>
  <w:style w:type="paragraph" w:customStyle="1" w:styleId="xl725">
    <w:name w:val="xl725"/>
    <w:basedOn w:val="a2"/>
    <w:rsid w:val="009A75F5"/>
    <w:pPr>
      <w:shd w:val="clear" w:color="000000" w:fill="BDD7EE"/>
      <w:spacing w:before="100" w:beforeAutospacing="1" w:after="100" w:afterAutospacing="1"/>
    </w:pPr>
    <w:rPr>
      <w:rFonts w:ascii="Calibri" w:hAnsi="Calibri" w:cs="Calibri"/>
      <w:i/>
      <w:iCs/>
    </w:rPr>
  </w:style>
  <w:style w:type="paragraph" w:customStyle="1" w:styleId="xl726">
    <w:name w:val="xl726"/>
    <w:basedOn w:val="a2"/>
    <w:rsid w:val="009A75F5"/>
    <w:pPr>
      <w:pBdr>
        <w:left w:val="single" w:sz="8" w:space="0" w:color="auto"/>
        <w:bottom w:val="single" w:sz="8" w:space="0" w:color="auto"/>
        <w:right w:val="single" w:sz="4" w:space="0" w:color="auto"/>
      </w:pBdr>
      <w:shd w:val="clear" w:color="000000" w:fill="BDD7EE"/>
      <w:spacing w:before="100" w:beforeAutospacing="1" w:after="100" w:afterAutospacing="1"/>
      <w:jc w:val="center"/>
      <w:textAlignment w:val="center"/>
    </w:pPr>
    <w:rPr>
      <w:b/>
      <w:bCs/>
      <w:color w:val="FF0000"/>
      <w:sz w:val="32"/>
      <w:szCs w:val="32"/>
    </w:rPr>
  </w:style>
  <w:style w:type="paragraph" w:customStyle="1" w:styleId="xl727">
    <w:name w:val="xl727"/>
    <w:basedOn w:val="a2"/>
    <w:rsid w:val="009A75F5"/>
    <w:pPr>
      <w:pBdr>
        <w:left w:val="single" w:sz="4" w:space="0" w:color="auto"/>
        <w:bottom w:val="single" w:sz="8" w:space="0" w:color="auto"/>
        <w:right w:val="single" w:sz="4" w:space="0" w:color="auto"/>
      </w:pBdr>
      <w:shd w:val="clear" w:color="000000" w:fill="BDD7EE"/>
      <w:spacing w:before="100" w:beforeAutospacing="1" w:after="100" w:afterAutospacing="1"/>
      <w:jc w:val="center"/>
      <w:textAlignment w:val="center"/>
    </w:pPr>
    <w:rPr>
      <w:b/>
      <w:bCs/>
      <w:color w:val="FF0000"/>
      <w:sz w:val="32"/>
      <w:szCs w:val="32"/>
    </w:rPr>
  </w:style>
  <w:style w:type="paragraph" w:customStyle="1" w:styleId="xl728">
    <w:name w:val="xl728"/>
    <w:basedOn w:val="a2"/>
    <w:rsid w:val="009A75F5"/>
    <w:pPr>
      <w:pBdr>
        <w:top w:val="single" w:sz="8" w:space="0" w:color="auto"/>
        <w:left w:val="single" w:sz="4" w:space="0" w:color="auto"/>
        <w:bottom w:val="single" w:sz="4" w:space="0" w:color="auto"/>
      </w:pBdr>
      <w:shd w:val="clear" w:color="000000" w:fill="BDD7EE"/>
      <w:spacing w:before="100" w:beforeAutospacing="1" w:after="100" w:afterAutospacing="1"/>
      <w:jc w:val="center"/>
    </w:pPr>
    <w:rPr>
      <w:b/>
      <w:bCs/>
      <w:sz w:val="28"/>
      <w:szCs w:val="28"/>
    </w:rPr>
  </w:style>
  <w:style w:type="paragraph" w:customStyle="1" w:styleId="xl729">
    <w:name w:val="xl729"/>
    <w:basedOn w:val="a2"/>
    <w:rsid w:val="009A75F5"/>
    <w:pPr>
      <w:pBdr>
        <w:top w:val="single" w:sz="4" w:space="0" w:color="auto"/>
        <w:left w:val="single" w:sz="4" w:space="0" w:color="auto"/>
      </w:pBdr>
      <w:shd w:val="clear" w:color="000000" w:fill="BDD7EE"/>
      <w:spacing w:before="100" w:beforeAutospacing="1" w:after="100" w:afterAutospacing="1"/>
      <w:jc w:val="center"/>
      <w:textAlignment w:val="center"/>
    </w:pPr>
    <w:rPr>
      <w:b/>
      <w:bCs/>
      <w:color w:val="FF0000"/>
      <w:sz w:val="32"/>
      <w:szCs w:val="32"/>
    </w:rPr>
  </w:style>
  <w:style w:type="paragraph" w:customStyle="1" w:styleId="xl730">
    <w:name w:val="xl730"/>
    <w:basedOn w:val="a2"/>
    <w:rsid w:val="009A75F5"/>
    <w:pPr>
      <w:pBdr>
        <w:left w:val="single" w:sz="4" w:space="0" w:color="auto"/>
        <w:bottom w:val="single" w:sz="4" w:space="0" w:color="auto"/>
      </w:pBdr>
      <w:shd w:val="clear" w:color="000000" w:fill="BDD7EE"/>
      <w:spacing w:before="100" w:beforeAutospacing="1" w:after="100" w:afterAutospacing="1"/>
    </w:pPr>
  </w:style>
  <w:style w:type="paragraph" w:customStyle="1" w:styleId="xl731">
    <w:name w:val="xl731"/>
    <w:basedOn w:val="a2"/>
    <w:rsid w:val="009A75F5"/>
    <w:pPr>
      <w:pBdr>
        <w:top w:val="single" w:sz="4" w:space="0" w:color="auto"/>
        <w:left w:val="single" w:sz="4" w:space="0" w:color="auto"/>
        <w:bottom w:val="single" w:sz="4" w:space="0" w:color="auto"/>
      </w:pBdr>
      <w:shd w:val="clear" w:color="000000" w:fill="BDD7EE"/>
      <w:spacing w:before="100" w:beforeAutospacing="1" w:after="100" w:afterAutospacing="1"/>
    </w:pPr>
    <w:rPr>
      <w:color w:val="FFFFFF"/>
    </w:rPr>
  </w:style>
  <w:style w:type="paragraph" w:customStyle="1" w:styleId="xl732">
    <w:name w:val="xl732"/>
    <w:basedOn w:val="a2"/>
    <w:rsid w:val="009A75F5"/>
    <w:pPr>
      <w:pBdr>
        <w:top w:val="single" w:sz="4" w:space="0" w:color="auto"/>
        <w:left w:val="single" w:sz="4" w:space="0" w:color="auto"/>
        <w:bottom w:val="single" w:sz="4" w:space="0" w:color="auto"/>
      </w:pBdr>
      <w:shd w:val="clear" w:color="000000" w:fill="BDD7EE"/>
      <w:spacing w:before="100" w:beforeAutospacing="1" w:after="100" w:afterAutospacing="1"/>
      <w:jc w:val="center"/>
    </w:pPr>
    <w:rPr>
      <w:color w:val="FFFFFF"/>
    </w:rPr>
  </w:style>
  <w:style w:type="paragraph" w:customStyle="1" w:styleId="xl733">
    <w:name w:val="xl733"/>
    <w:basedOn w:val="a2"/>
    <w:rsid w:val="009A75F5"/>
    <w:pPr>
      <w:pBdr>
        <w:top w:val="single" w:sz="4" w:space="0" w:color="auto"/>
        <w:left w:val="single" w:sz="4" w:space="0" w:color="auto"/>
        <w:bottom w:val="single" w:sz="4" w:space="0" w:color="auto"/>
      </w:pBdr>
      <w:shd w:val="clear" w:color="000000" w:fill="BDD7EE"/>
      <w:spacing w:before="100" w:beforeAutospacing="1" w:after="100" w:afterAutospacing="1"/>
    </w:pPr>
    <w:rPr>
      <w:b/>
      <w:bCs/>
      <w:color w:val="FFFFFF"/>
    </w:rPr>
  </w:style>
  <w:style w:type="paragraph" w:customStyle="1" w:styleId="xl734">
    <w:name w:val="xl734"/>
    <w:basedOn w:val="a2"/>
    <w:rsid w:val="009A75F5"/>
    <w:pPr>
      <w:pBdr>
        <w:top w:val="single" w:sz="4" w:space="0" w:color="auto"/>
        <w:left w:val="single" w:sz="4" w:space="0" w:color="auto"/>
        <w:bottom w:val="single" w:sz="4" w:space="0" w:color="auto"/>
      </w:pBdr>
      <w:shd w:val="clear" w:color="000000" w:fill="BDD7EE"/>
      <w:spacing w:before="100" w:beforeAutospacing="1" w:after="100" w:afterAutospacing="1"/>
    </w:pPr>
    <w:rPr>
      <w:b/>
      <w:bCs/>
      <w:color w:val="FFFFFF"/>
    </w:rPr>
  </w:style>
  <w:style w:type="paragraph" w:customStyle="1" w:styleId="xl735">
    <w:name w:val="xl735"/>
    <w:basedOn w:val="a2"/>
    <w:rsid w:val="009A75F5"/>
    <w:pPr>
      <w:pBdr>
        <w:top w:val="single" w:sz="4" w:space="0" w:color="auto"/>
        <w:left w:val="single" w:sz="4" w:space="0" w:color="auto"/>
      </w:pBdr>
      <w:shd w:val="clear" w:color="000000" w:fill="BDD7EE"/>
      <w:spacing w:before="100" w:beforeAutospacing="1" w:after="100" w:afterAutospacing="1"/>
    </w:pPr>
    <w:rPr>
      <w:b/>
      <w:bCs/>
      <w:color w:val="FFFFFF"/>
    </w:rPr>
  </w:style>
  <w:style w:type="paragraph" w:customStyle="1" w:styleId="xl736">
    <w:name w:val="xl736"/>
    <w:basedOn w:val="a2"/>
    <w:rsid w:val="009A75F5"/>
    <w:pPr>
      <w:pBdr>
        <w:top w:val="single" w:sz="4" w:space="0" w:color="auto"/>
        <w:left w:val="single" w:sz="4" w:space="0" w:color="auto"/>
        <w:bottom w:val="single" w:sz="8" w:space="0" w:color="auto"/>
      </w:pBdr>
      <w:shd w:val="clear" w:color="000000" w:fill="BDD7EE"/>
      <w:spacing w:before="100" w:beforeAutospacing="1" w:after="100" w:afterAutospacing="1"/>
    </w:pPr>
    <w:rPr>
      <w:b/>
      <w:bCs/>
      <w:color w:val="FFFFFF"/>
    </w:rPr>
  </w:style>
  <w:style w:type="paragraph" w:customStyle="1" w:styleId="xl737">
    <w:name w:val="xl737"/>
    <w:basedOn w:val="a2"/>
    <w:rsid w:val="009A75F5"/>
    <w:pPr>
      <w:pBdr>
        <w:top w:val="single" w:sz="8" w:space="0" w:color="auto"/>
        <w:left w:val="single" w:sz="4" w:space="0" w:color="auto"/>
        <w:bottom w:val="single" w:sz="8" w:space="0" w:color="auto"/>
      </w:pBdr>
      <w:shd w:val="clear" w:color="000000" w:fill="BDD7EE"/>
      <w:spacing w:before="100" w:beforeAutospacing="1" w:after="100" w:afterAutospacing="1"/>
    </w:pPr>
    <w:rPr>
      <w:b/>
      <w:bCs/>
      <w:color w:val="FF0000"/>
    </w:rPr>
  </w:style>
  <w:style w:type="paragraph" w:customStyle="1" w:styleId="xl738">
    <w:name w:val="xl738"/>
    <w:basedOn w:val="a2"/>
    <w:rsid w:val="009A75F5"/>
    <w:pPr>
      <w:pBdr>
        <w:left w:val="single" w:sz="4" w:space="0" w:color="auto"/>
        <w:bottom w:val="single" w:sz="8" w:space="0" w:color="auto"/>
      </w:pBdr>
      <w:shd w:val="clear" w:color="000000" w:fill="BDD7EE"/>
      <w:spacing w:before="100" w:beforeAutospacing="1" w:after="100" w:afterAutospacing="1"/>
    </w:pPr>
    <w:rPr>
      <w:b/>
      <w:bCs/>
      <w:color w:val="FF0000"/>
    </w:rPr>
  </w:style>
  <w:style w:type="paragraph" w:customStyle="1" w:styleId="xl739">
    <w:name w:val="xl739"/>
    <w:basedOn w:val="a2"/>
    <w:rsid w:val="009A75F5"/>
    <w:pPr>
      <w:pBdr>
        <w:left w:val="single" w:sz="8" w:space="0" w:color="auto"/>
      </w:pBdr>
      <w:shd w:val="clear" w:color="000000" w:fill="DDEBF7"/>
      <w:spacing w:before="100" w:beforeAutospacing="1" w:after="100" w:afterAutospacing="1"/>
    </w:pPr>
  </w:style>
  <w:style w:type="paragraph" w:customStyle="1" w:styleId="xl740">
    <w:name w:val="xl740"/>
    <w:basedOn w:val="a2"/>
    <w:rsid w:val="009A75F5"/>
    <w:pPr>
      <w:pBdr>
        <w:left w:val="single" w:sz="8" w:space="0" w:color="auto"/>
      </w:pBdr>
      <w:shd w:val="clear" w:color="000000" w:fill="DDEBF7"/>
      <w:spacing w:before="100" w:beforeAutospacing="1" w:after="100" w:afterAutospacing="1"/>
    </w:pPr>
    <w:rPr>
      <w:rFonts w:ascii="Calibri" w:hAnsi="Calibri" w:cs="Calibri"/>
      <w:i/>
      <w:iCs/>
    </w:rPr>
  </w:style>
  <w:style w:type="paragraph" w:customStyle="1" w:styleId="xl741">
    <w:name w:val="xl741"/>
    <w:basedOn w:val="a2"/>
    <w:rsid w:val="009A75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742">
    <w:name w:val="xl742"/>
    <w:basedOn w:val="a2"/>
    <w:rsid w:val="009A75F5"/>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textAlignment w:val="center"/>
    </w:pPr>
    <w:rPr>
      <w:b/>
      <w:bCs/>
      <w:sz w:val="28"/>
      <w:szCs w:val="28"/>
    </w:rPr>
  </w:style>
  <w:style w:type="paragraph" w:customStyle="1" w:styleId="xl743">
    <w:name w:val="xl743"/>
    <w:basedOn w:val="a2"/>
    <w:rsid w:val="009A75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b/>
      <w:bCs/>
      <w:sz w:val="28"/>
      <w:szCs w:val="28"/>
    </w:rPr>
  </w:style>
  <w:style w:type="paragraph" w:customStyle="1" w:styleId="xl744">
    <w:name w:val="xl744"/>
    <w:basedOn w:val="a2"/>
    <w:rsid w:val="009A75F5"/>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Calibri" w:hAnsi="Calibri" w:cs="Calibri"/>
      <w:b/>
      <w:bCs/>
      <w:sz w:val="28"/>
      <w:szCs w:val="28"/>
    </w:rPr>
  </w:style>
  <w:style w:type="paragraph" w:customStyle="1" w:styleId="xl745">
    <w:name w:val="xl745"/>
    <w:basedOn w:val="a2"/>
    <w:rsid w:val="009A75F5"/>
    <w:pPr>
      <w:shd w:val="clear" w:color="000000" w:fill="FFFFFF"/>
      <w:spacing w:before="100" w:beforeAutospacing="1" w:after="100" w:afterAutospacing="1"/>
      <w:jc w:val="center"/>
      <w:textAlignment w:val="center"/>
    </w:pPr>
  </w:style>
  <w:style w:type="paragraph" w:customStyle="1" w:styleId="xl746">
    <w:name w:val="xl746"/>
    <w:basedOn w:val="a2"/>
    <w:rsid w:val="009A75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b/>
      <w:bCs/>
      <w:i/>
      <w:iCs/>
      <w:sz w:val="28"/>
      <w:szCs w:val="28"/>
    </w:rPr>
  </w:style>
  <w:style w:type="paragraph" w:customStyle="1" w:styleId="xl747">
    <w:name w:val="xl747"/>
    <w:basedOn w:val="a2"/>
    <w:rsid w:val="009A75F5"/>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Calibri" w:hAnsi="Calibri" w:cs="Calibri"/>
      <w:b/>
      <w:bCs/>
      <w:sz w:val="28"/>
      <w:szCs w:val="28"/>
    </w:rPr>
  </w:style>
  <w:style w:type="paragraph" w:customStyle="1" w:styleId="xl748">
    <w:name w:val="xl748"/>
    <w:basedOn w:val="a2"/>
    <w:rsid w:val="009A75F5"/>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textAlignment w:val="center"/>
    </w:pPr>
    <w:rPr>
      <w:sz w:val="28"/>
      <w:szCs w:val="28"/>
    </w:rPr>
  </w:style>
  <w:style w:type="paragraph" w:customStyle="1" w:styleId="xl749">
    <w:name w:val="xl749"/>
    <w:basedOn w:val="a2"/>
    <w:rsid w:val="009A75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750">
    <w:name w:val="xl750"/>
    <w:basedOn w:val="a2"/>
    <w:rsid w:val="009A75F5"/>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751">
    <w:name w:val="xl751"/>
    <w:basedOn w:val="a2"/>
    <w:rsid w:val="009A75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sz w:val="28"/>
      <w:szCs w:val="28"/>
    </w:rPr>
  </w:style>
  <w:style w:type="paragraph" w:customStyle="1" w:styleId="xl752">
    <w:name w:val="xl752"/>
    <w:basedOn w:val="a2"/>
    <w:rsid w:val="009A75F5"/>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753">
    <w:name w:val="xl753"/>
    <w:basedOn w:val="a2"/>
    <w:rsid w:val="009A75F5"/>
    <w:pPr>
      <w:pBdr>
        <w:top w:val="single" w:sz="4" w:space="0" w:color="auto"/>
        <w:left w:val="single" w:sz="4" w:space="0" w:color="auto"/>
        <w:bottom w:val="single" w:sz="4" w:space="0" w:color="auto"/>
      </w:pBdr>
      <w:shd w:val="clear" w:color="000000" w:fill="FFC000"/>
      <w:spacing w:before="100" w:beforeAutospacing="1" w:after="100" w:afterAutospacing="1"/>
      <w:jc w:val="center"/>
    </w:pPr>
    <w:rPr>
      <w:b/>
      <w:bCs/>
      <w:sz w:val="28"/>
      <w:szCs w:val="28"/>
    </w:rPr>
  </w:style>
  <w:style w:type="paragraph" w:customStyle="1" w:styleId="xl754">
    <w:name w:val="xl754"/>
    <w:basedOn w:val="a2"/>
    <w:rsid w:val="009A75F5"/>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755">
    <w:name w:val="xl755"/>
    <w:basedOn w:val="a2"/>
    <w:rsid w:val="009A75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756">
    <w:name w:val="xl756"/>
    <w:basedOn w:val="a2"/>
    <w:rsid w:val="009A75F5"/>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757">
    <w:name w:val="xl757"/>
    <w:basedOn w:val="a2"/>
    <w:rsid w:val="009A75F5"/>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758">
    <w:name w:val="xl758"/>
    <w:basedOn w:val="a2"/>
    <w:rsid w:val="009A75F5"/>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759">
    <w:name w:val="xl759"/>
    <w:basedOn w:val="a2"/>
    <w:rsid w:val="009A75F5"/>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760">
    <w:name w:val="xl760"/>
    <w:basedOn w:val="a2"/>
    <w:rsid w:val="009A75F5"/>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b/>
      <w:bCs/>
      <w:sz w:val="28"/>
      <w:szCs w:val="28"/>
    </w:rPr>
  </w:style>
  <w:style w:type="paragraph" w:customStyle="1" w:styleId="xl761">
    <w:name w:val="xl761"/>
    <w:basedOn w:val="a2"/>
    <w:rsid w:val="009A75F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8"/>
      <w:szCs w:val="28"/>
    </w:rPr>
  </w:style>
  <w:style w:type="paragraph" w:customStyle="1" w:styleId="xl762">
    <w:name w:val="xl762"/>
    <w:basedOn w:val="a2"/>
    <w:rsid w:val="009A75F5"/>
    <w:pPr>
      <w:pBdr>
        <w:left w:val="single" w:sz="4" w:space="0" w:color="auto"/>
        <w:bottom w:val="single" w:sz="8" w:space="0" w:color="auto"/>
      </w:pBdr>
      <w:spacing w:before="100" w:beforeAutospacing="1" w:after="100" w:afterAutospacing="1"/>
    </w:pPr>
    <w:rPr>
      <w:b/>
      <w:bCs/>
      <w:sz w:val="28"/>
      <w:szCs w:val="28"/>
    </w:rPr>
  </w:style>
  <w:style w:type="paragraph" w:customStyle="1" w:styleId="xl763">
    <w:name w:val="xl763"/>
    <w:basedOn w:val="a2"/>
    <w:rsid w:val="009A75F5"/>
    <w:pPr>
      <w:pBdr>
        <w:bottom w:val="single" w:sz="8" w:space="0" w:color="auto"/>
      </w:pBdr>
      <w:spacing w:before="100" w:beforeAutospacing="1" w:after="100" w:afterAutospacing="1"/>
    </w:pPr>
    <w:rPr>
      <w:b/>
      <w:bCs/>
      <w:sz w:val="28"/>
      <w:szCs w:val="28"/>
    </w:rPr>
  </w:style>
  <w:style w:type="paragraph" w:customStyle="1" w:styleId="xl764">
    <w:name w:val="xl764"/>
    <w:basedOn w:val="a2"/>
    <w:rsid w:val="009A75F5"/>
    <w:pPr>
      <w:pBdr>
        <w:top w:val="single" w:sz="4" w:space="0" w:color="auto"/>
        <w:left w:val="single" w:sz="8" w:space="0" w:color="auto"/>
        <w:right w:val="single" w:sz="4" w:space="0" w:color="auto"/>
      </w:pBdr>
      <w:shd w:val="clear" w:color="000000" w:fill="FFFFFF"/>
      <w:spacing w:before="100" w:beforeAutospacing="1" w:after="100" w:afterAutospacing="1"/>
      <w:textAlignment w:val="center"/>
    </w:pPr>
    <w:rPr>
      <w:b/>
      <w:bCs/>
      <w:sz w:val="28"/>
      <w:szCs w:val="28"/>
    </w:rPr>
  </w:style>
  <w:style w:type="paragraph" w:customStyle="1" w:styleId="xl765">
    <w:name w:val="xl765"/>
    <w:basedOn w:val="a2"/>
    <w:rsid w:val="009A75F5"/>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b/>
      <w:bCs/>
      <w:sz w:val="28"/>
      <w:szCs w:val="28"/>
    </w:rPr>
  </w:style>
  <w:style w:type="paragraph" w:customStyle="1" w:styleId="xl766">
    <w:name w:val="xl766"/>
    <w:basedOn w:val="a2"/>
    <w:rsid w:val="009A75F5"/>
    <w:pPr>
      <w:pBdr>
        <w:top w:val="single" w:sz="4" w:space="0" w:color="auto"/>
        <w:left w:val="single" w:sz="8" w:space="0" w:color="auto"/>
        <w:bottom w:val="single" w:sz="4" w:space="0" w:color="auto"/>
      </w:pBdr>
      <w:spacing w:before="100" w:beforeAutospacing="1" w:after="100" w:afterAutospacing="1"/>
      <w:textAlignment w:val="center"/>
    </w:pPr>
    <w:rPr>
      <w:b/>
      <w:bCs/>
      <w:sz w:val="28"/>
      <w:szCs w:val="28"/>
    </w:rPr>
  </w:style>
  <w:style w:type="paragraph" w:customStyle="1" w:styleId="xl767">
    <w:name w:val="xl767"/>
    <w:basedOn w:val="a2"/>
    <w:rsid w:val="009A75F5"/>
    <w:pPr>
      <w:pBdr>
        <w:top w:val="single" w:sz="4" w:space="0" w:color="auto"/>
        <w:bottom w:val="single" w:sz="4" w:space="0" w:color="auto"/>
      </w:pBdr>
      <w:spacing w:before="100" w:beforeAutospacing="1" w:after="100" w:afterAutospacing="1"/>
      <w:textAlignment w:val="center"/>
    </w:pPr>
    <w:rPr>
      <w:b/>
      <w:bCs/>
      <w:sz w:val="28"/>
      <w:szCs w:val="28"/>
    </w:rPr>
  </w:style>
  <w:style w:type="paragraph" w:customStyle="1" w:styleId="xl768">
    <w:name w:val="xl768"/>
    <w:basedOn w:val="a2"/>
    <w:rsid w:val="009A75F5"/>
    <w:pPr>
      <w:pBdr>
        <w:top w:val="single" w:sz="4" w:space="0" w:color="auto"/>
        <w:bottom w:val="single" w:sz="4" w:space="0" w:color="auto"/>
        <w:right w:val="single" w:sz="4" w:space="0" w:color="auto"/>
      </w:pBdr>
      <w:spacing w:before="100" w:beforeAutospacing="1" w:after="100" w:afterAutospacing="1"/>
      <w:textAlignment w:val="center"/>
    </w:pPr>
    <w:rPr>
      <w:b/>
      <w:bCs/>
      <w:sz w:val="28"/>
      <w:szCs w:val="28"/>
    </w:rPr>
  </w:style>
  <w:style w:type="paragraph" w:customStyle="1" w:styleId="xl769">
    <w:name w:val="xl769"/>
    <w:basedOn w:val="a2"/>
    <w:rsid w:val="009A75F5"/>
    <w:pPr>
      <w:pBdr>
        <w:top w:val="single" w:sz="4" w:space="0" w:color="auto"/>
        <w:left w:val="single" w:sz="8" w:space="0" w:color="auto"/>
        <w:right w:val="single" w:sz="4" w:space="0" w:color="auto"/>
      </w:pBdr>
      <w:spacing w:before="100" w:beforeAutospacing="1" w:after="100" w:afterAutospacing="1"/>
      <w:textAlignment w:val="center"/>
    </w:pPr>
    <w:rPr>
      <w:b/>
      <w:bCs/>
      <w:sz w:val="28"/>
      <w:szCs w:val="28"/>
    </w:rPr>
  </w:style>
  <w:style w:type="paragraph" w:customStyle="1" w:styleId="xl770">
    <w:name w:val="xl770"/>
    <w:basedOn w:val="a2"/>
    <w:rsid w:val="009A75F5"/>
    <w:pPr>
      <w:pBdr>
        <w:top w:val="single" w:sz="4" w:space="0" w:color="auto"/>
        <w:left w:val="single" w:sz="4" w:space="0" w:color="auto"/>
        <w:right w:val="single" w:sz="4" w:space="0" w:color="auto"/>
      </w:pBdr>
      <w:spacing w:before="100" w:beforeAutospacing="1" w:after="100" w:afterAutospacing="1"/>
      <w:textAlignment w:val="center"/>
    </w:pPr>
    <w:rPr>
      <w:b/>
      <w:bCs/>
      <w:sz w:val="28"/>
      <w:szCs w:val="28"/>
    </w:rPr>
  </w:style>
  <w:style w:type="paragraph" w:customStyle="1" w:styleId="xl771">
    <w:name w:val="xl771"/>
    <w:basedOn w:val="a2"/>
    <w:rsid w:val="009A75F5"/>
    <w:pPr>
      <w:pBdr>
        <w:top w:val="single" w:sz="4" w:space="0" w:color="auto"/>
        <w:left w:val="single" w:sz="8" w:space="0" w:color="auto"/>
        <w:bottom w:val="single" w:sz="8" w:space="0" w:color="auto"/>
      </w:pBdr>
      <w:spacing w:before="100" w:beforeAutospacing="1" w:after="100" w:afterAutospacing="1"/>
      <w:textAlignment w:val="center"/>
    </w:pPr>
    <w:rPr>
      <w:b/>
      <w:bCs/>
      <w:sz w:val="28"/>
      <w:szCs w:val="28"/>
    </w:rPr>
  </w:style>
  <w:style w:type="paragraph" w:customStyle="1" w:styleId="xl772">
    <w:name w:val="xl772"/>
    <w:basedOn w:val="a2"/>
    <w:rsid w:val="009A75F5"/>
    <w:pPr>
      <w:pBdr>
        <w:top w:val="single" w:sz="4" w:space="0" w:color="auto"/>
        <w:bottom w:val="single" w:sz="8" w:space="0" w:color="auto"/>
      </w:pBdr>
      <w:spacing w:before="100" w:beforeAutospacing="1" w:after="100" w:afterAutospacing="1"/>
      <w:textAlignment w:val="center"/>
    </w:pPr>
    <w:rPr>
      <w:b/>
      <w:bCs/>
      <w:sz w:val="28"/>
      <w:szCs w:val="28"/>
    </w:rPr>
  </w:style>
  <w:style w:type="paragraph" w:customStyle="1" w:styleId="xl773">
    <w:name w:val="xl773"/>
    <w:basedOn w:val="a2"/>
    <w:rsid w:val="009A75F5"/>
    <w:pPr>
      <w:pBdr>
        <w:top w:val="single" w:sz="4" w:space="0" w:color="auto"/>
        <w:bottom w:val="single" w:sz="8" w:space="0" w:color="auto"/>
        <w:right w:val="single" w:sz="4" w:space="0" w:color="auto"/>
      </w:pBdr>
      <w:spacing w:before="100" w:beforeAutospacing="1" w:after="100" w:afterAutospacing="1"/>
      <w:textAlignment w:val="center"/>
    </w:pPr>
    <w:rPr>
      <w:b/>
      <w:bCs/>
      <w:sz w:val="28"/>
      <w:szCs w:val="28"/>
    </w:rPr>
  </w:style>
  <w:style w:type="paragraph" w:customStyle="1" w:styleId="xl774">
    <w:name w:val="xl774"/>
    <w:basedOn w:val="a2"/>
    <w:rsid w:val="009A75F5"/>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sz w:val="28"/>
      <w:szCs w:val="28"/>
    </w:rPr>
  </w:style>
  <w:style w:type="paragraph" w:customStyle="1" w:styleId="xl775">
    <w:name w:val="xl775"/>
    <w:basedOn w:val="a2"/>
    <w:rsid w:val="009A75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8"/>
      <w:szCs w:val="28"/>
    </w:rPr>
  </w:style>
  <w:style w:type="paragraph" w:customStyle="1" w:styleId="xl776">
    <w:name w:val="xl776"/>
    <w:basedOn w:val="a2"/>
    <w:rsid w:val="009A75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777">
    <w:name w:val="xl777"/>
    <w:basedOn w:val="a2"/>
    <w:rsid w:val="009A75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FF0000"/>
      <w:sz w:val="28"/>
      <w:szCs w:val="28"/>
    </w:rPr>
  </w:style>
  <w:style w:type="paragraph" w:customStyle="1" w:styleId="xl778">
    <w:name w:val="xl778"/>
    <w:basedOn w:val="a2"/>
    <w:rsid w:val="009A75F5"/>
    <w:pPr>
      <w:pBdr>
        <w:top w:val="single" w:sz="4" w:space="0" w:color="auto"/>
        <w:bottom w:val="single" w:sz="4" w:space="0" w:color="auto"/>
      </w:pBdr>
      <w:shd w:val="clear" w:color="000000" w:fill="FFFFFF"/>
      <w:spacing w:before="100" w:beforeAutospacing="1" w:after="100" w:afterAutospacing="1"/>
    </w:pPr>
    <w:rPr>
      <w:sz w:val="28"/>
      <w:szCs w:val="28"/>
    </w:rPr>
  </w:style>
  <w:style w:type="paragraph" w:customStyle="1" w:styleId="xl779">
    <w:name w:val="xl779"/>
    <w:basedOn w:val="a2"/>
    <w:rsid w:val="009A75F5"/>
    <w:pPr>
      <w:pBdr>
        <w:top w:val="single" w:sz="4" w:space="0" w:color="auto"/>
        <w:left w:val="single" w:sz="4" w:space="0" w:color="auto"/>
        <w:bottom w:val="single" w:sz="4" w:space="0" w:color="auto"/>
      </w:pBdr>
      <w:shd w:val="clear" w:color="000000" w:fill="FFFFFF"/>
      <w:spacing w:before="100" w:beforeAutospacing="1" w:after="100" w:afterAutospacing="1"/>
    </w:pPr>
    <w:rPr>
      <w:b/>
      <w:bCs/>
      <w:sz w:val="28"/>
      <w:szCs w:val="28"/>
    </w:rPr>
  </w:style>
  <w:style w:type="paragraph" w:customStyle="1" w:styleId="xl780">
    <w:name w:val="xl780"/>
    <w:basedOn w:val="a2"/>
    <w:rsid w:val="009A75F5"/>
    <w:pPr>
      <w:pBdr>
        <w:top w:val="single" w:sz="4" w:space="0" w:color="auto"/>
        <w:bottom w:val="single" w:sz="4" w:space="0" w:color="auto"/>
      </w:pBdr>
      <w:shd w:val="clear" w:color="000000" w:fill="FFFFFF"/>
      <w:spacing w:before="100" w:beforeAutospacing="1" w:after="100" w:afterAutospacing="1"/>
    </w:pPr>
    <w:rPr>
      <w:b/>
      <w:bCs/>
      <w:sz w:val="28"/>
      <w:szCs w:val="28"/>
    </w:rPr>
  </w:style>
  <w:style w:type="paragraph" w:customStyle="1" w:styleId="xl781">
    <w:name w:val="xl781"/>
    <w:basedOn w:val="a2"/>
    <w:rsid w:val="009A75F5"/>
    <w:pPr>
      <w:pBdr>
        <w:top w:val="single" w:sz="4"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782">
    <w:name w:val="xl782"/>
    <w:basedOn w:val="a2"/>
    <w:rsid w:val="009A75F5"/>
    <w:pPr>
      <w:pBdr>
        <w:top w:val="single" w:sz="4" w:space="0" w:color="auto"/>
        <w:left w:val="single" w:sz="4" w:space="0" w:color="auto"/>
        <w:bottom w:val="single" w:sz="8" w:space="0" w:color="auto"/>
      </w:pBdr>
      <w:shd w:val="clear" w:color="000000" w:fill="FFFFFF"/>
      <w:spacing w:before="100" w:beforeAutospacing="1" w:after="100" w:afterAutospacing="1"/>
    </w:pPr>
    <w:rPr>
      <w:b/>
      <w:bCs/>
      <w:sz w:val="28"/>
      <w:szCs w:val="28"/>
    </w:rPr>
  </w:style>
  <w:style w:type="paragraph" w:customStyle="1" w:styleId="xl783">
    <w:name w:val="xl783"/>
    <w:basedOn w:val="a2"/>
    <w:rsid w:val="009A75F5"/>
    <w:pPr>
      <w:pBdr>
        <w:top w:val="single" w:sz="4" w:space="0" w:color="auto"/>
        <w:bottom w:val="single" w:sz="8" w:space="0" w:color="auto"/>
      </w:pBdr>
      <w:shd w:val="clear" w:color="000000" w:fill="FFFFFF"/>
      <w:spacing w:before="100" w:beforeAutospacing="1" w:after="100" w:afterAutospacing="1"/>
    </w:pPr>
    <w:rPr>
      <w:b/>
      <w:bCs/>
      <w:sz w:val="28"/>
      <w:szCs w:val="28"/>
    </w:rPr>
  </w:style>
  <w:style w:type="paragraph" w:customStyle="1" w:styleId="xl784">
    <w:name w:val="xl784"/>
    <w:basedOn w:val="a2"/>
    <w:rsid w:val="009A75F5"/>
    <w:pPr>
      <w:pBdr>
        <w:top w:val="single" w:sz="4" w:space="0" w:color="auto"/>
        <w:bottom w:val="single" w:sz="8" w:space="0" w:color="auto"/>
        <w:right w:val="single" w:sz="4" w:space="0" w:color="auto"/>
      </w:pBdr>
      <w:shd w:val="clear" w:color="000000" w:fill="FFFFFF"/>
      <w:spacing w:before="100" w:beforeAutospacing="1" w:after="100" w:afterAutospacing="1"/>
    </w:pPr>
    <w:rPr>
      <w:b/>
      <w:bCs/>
      <w:sz w:val="28"/>
      <w:szCs w:val="28"/>
    </w:rPr>
  </w:style>
  <w:style w:type="paragraph" w:customStyle="1" w:styleId="xl785">
    <w:name w:val="xl785"/>
    <w:basedOn w:val="a2"/>
    <w:rsid w:val="009A75F5"/>
    <w:pPr>
      <w:pBdr>
        <w:left w:val="single" w:sz="4"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786">
    <w:name w:val="xl786"/>
    <w:basedOn w:val="a2"/>
    <w:rsid w:val="009A75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8"/>
      <w:szCs w:val="28"/>
    </w:rPr>
  </w:style>
  <w:style w:type="paragraph" w:customStyle="1" w:styleId="xl787">
    <w:name w:val="xl787"/>
    <w:basedOn w:val="a2"/>
    <w:rsid w:val="009A75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8"/>
      <w:szCs w:val="28"/>
    </w:rPr>
  </w:style>
  <w:style w:type="paragraph" w:customStyle="1" w:styleId="xl788">
    <w:name w:val="xl788"/>
    <w:basedOn w:val="a2"/>
    <w:rsid w:val="009A75F5"/>
    <w:pPr>
      <w:pBdr>
        <w:top w:val="single" w:sz="4" w:space="0" w:color="auto"/>
        <w:left w:val="single" w:sz="4" w:space="0" w:color="auto"/>
        <w:bottom w:val="single" w:sz="4" w:space="0" w:color="auto"/>
      </w:pBdr>
      <w:shd w:val="clear" w:color="000000" w:fill="FFFFFF"/>
      <w:spacing w:before="100" w:beforeAutospacing="1" w:after="100" w:afterAutospacing="1"/>
    </w:pPr>
    <w:rPr>
      <w:b/>
      <w:bCs/>
      <w:sz w:val="28"/>
      <w:szCs w:val="28"/>
    </w:rPr>
  </w:style>
  <w:style w:type="paragraph" w:customStyle="1" w:styleId="xl789">
    <w:name w:val="xl789"/>
    <w:basedOn w:val="a2"/>
    <w:rsid w:val="009A75F5"/>
    <w:pPr>
      <w:pBdr>
        <w:top w:val="single" w:sz="4" w:space="0" w:color="auto"/>
        <w:bottom w:val="single" w:sz="4" w:space="0" w:color="auto"/>
      </w:pBdr>
      <w:shd w:val="clear" w:color="000000" w:fill="FFFFFF"/>
      <w:spacing w:before="100" w:beforeAutospacing="1" w:after="100" w:afterAutospacing="1"/>
    </w:pPr>
    <w:rPr>
      <w:b/>
      <w:bCs/>
      <w:sz w:val="28"/>
      <w:szCs w:val="28"/>
    </w:rPr>
  </w:style>
  <w:style w:type="paragraph" w:customStyle="1" w:styleId="xl790">
    <w:name w:val="xl790"/>
    <w:basedOn w:val="a2"/>
    <w:rsid w:val="009A75F5"/>
    <w:pPr>
      <w:pBdr>
        <w:top w:val="single" w:sz="4"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791">
    <w:name w:val="xl791"/>
    <w:basedOn w:val="a2"/>
    <w:rsid w:val="009A75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792">
    <w:name w:val="xl792"/>
    <w:basedOn w:val="a2"/>
    <w:rsid w:val="009A75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8"/>
      <w:szCs w:val="28"/>
    </w:rPr>
  </w:style>
  <w:style w:type="paragraph" w:customStyle="1" w:styleId="xl793">
    <w:name w:val="xl793"/>
    <w:basedOn w:val="a2"/>
    <w:rsid w:val="009A75F5"/>
    <w:pPr>
      <w:pBdr>
        <w:top w:val="single" w:sz="8" w:space="0" w:color="auto"/>
        <w:left w:val="single" w:sz="8" w:space="0" w:color="auto"/>
        <w:bottom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794">
    <w:name w:val="xl794"/>
    <w:basedOn w:val="a2"/>
    <w:rsid w:val="009A75F5"/>
    <w:pPr>
      <w:pBdr>
        <w:top w:val="single" w:sz="8" w:space="0" w:color="auto"/>
        <w:bottom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795">
    <w:name w:val="xl795"/>
    <w:basedOn w:val="a2"/>
    <w:rsid w:val="009A75F5"/>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796">
    <w:name w:val="xl796"/>
    <w:basedOn w:val="a2"/>
    <w:rsid w:val="009A75F5"/>
    <w:pPr>
      <w:pBdr>
        <w:top w:val="single" w:sz="4" w:space="0" w:color="auto"/>
        <w:left w:val="single" w:sz="4" w:space="0" w:color="auto"/>
        <w:bottom w:val="single" w:sz="4" w:space="0" w:color="auto"/>
      </w:pBdr>
      <w:shd w:val="clear" w:color="000000" w:fill="FFFFFF"/>
      <w:spacing w:before="100" w:beforeAutospacing="1" w:after="100" w:afterAutospacing="1"/>
    </w:pPr>
    <w:rPr>
      <w:sz w:val="28"/>
      <w:szCs w:val="28"/>
    </w:rPr>
  </w:style>
  <w:style w:type="paragraph" w:customStyle="1" w:styleId="xl797">
    <w:name w:val="xl797"/>
    <w:basedOn w:val="a2"/>
    <w:rsid w:val="009A75F5"/>
    <w:pPr>
      <w:pBdr>
        <w:top w:val="single" w:sz="4" w:space="0" w:color="auto"/>
        <w:bottom w:val="single" w:sz="4" w:space="0" w:color="auto"/>
      </w:pBdr>
      <w:shd w:val="clear" w:color="000000" w:fill="FFFFFF"/>
      <w:spacing w:before="100" w:beforeAutospacing="1" w:after="100" w:afterAutospacing="1"/>
    </w:pPr>
    <w:rPr>
      <w:sz w:val="28"/>
      <w:szCs w:val="28"/>
    </w:rPr>
  </w:style>
  <w:style w:type="paragraph" w:customStyle="1" w:styleId="xl798">
    <w:name w:val="xl798"/>
    <w:basedOn w:val="a2"/>
    <w:rsid w:val="009A75F5"/>
    <w:pPr>
      <w:pBdr>
        <w:top w:val="single" w:sz="4" w:space="0" w:color="auto"/>
        <w:bottom w:val="single" w:sz="4" w:space="0" w:color="auto"/>
        <w:right w:val="single" w:sz="4" w:space="0" w:color="auto"/>
      </w:pBdr>
      <w:shd w:val="clear" w:color="000000" w:fill="FFFFFF"/>
      <w:spacing w:before="100" w:beforeAutospacing="1" w:after="100" w:afterAutospacing="1"/>
    </w:pPr>
    <w:rPr>
      <w:sz w:val="28"/>
      <w:szCs w:val="28"/>
    </w:rPr>
  </w:style>
  <w:style w:type="paragraph" w:customStyle="1" w:styleId="xl799">
    <w:name w:val="xl799"/>
    <w:basedOn w:val="a2"/>
    <w:rsid w:val="009A75F5"/>
    <w:pPr>
      <w:pBdr>
        <w:top w:val="single" w:sz="4" w:space="0" w:color="auto"/>
        <w:left w:val="single" w:sz="4" w:space="0" w:color="auto"/>
        <w:bottom w:val="single" w:sz="8" w:space="0" w:color="auto"/>
      </w:pBdr>
      <w:shd w:val="clear" w:color="000000" w:fill="FFFFFF"/>
      <w:spacing w:before="100" w:beforeAutospacing="1" w:after="100" w:afterAutospacing="1"/>
    </w:pPr>
    <w:rPr>
      <w:b/>
      <w:bCs/>
      <w:color w:val="FF0000"/>
      <w:sz w:val="28"/>
      <w:szCs w:val="28"/>
    </w:rPr>
  </w:style>
  <w:style w:type="paragraph" w:customStyle="1" w:styleId="xl800">
    <w:name w:val="xl800"/>
    <w:basedOn w:val="a2"/>
    <w:rsid w:val="009A75F5"/>
    <w:pPr>
      <w:pBdr>
        <w:top w:val="single" w:sz="4" w:space="0" w:color="auto"/>
        <w:bottom w:val="single" w:sz="8" w:space="0" w:color="auto"/>
      </w:pBdr>
      <w:shd w:val="clear" w:color="000000" w:fill="FFFFFF"/>
      <w:spacing w:before="100" w:beforeAutospacing="1" w:after="100" w:afterAutospacing="1"/>
    </w:pPr>
    <w:rPr>
      <w:b/>
      <w:bCs/>
      <w:color w:val="FF0000"/>
      <w:sz w:val="28"/>
      <w:szCs w:val="28"/>
    </w:rPr>
  </w:style>
  <w:style w:type="paragraph" w:customStyle="1" w:styleId="xl801">
    <w:name w:val="xl801"/>
    <w:basedOn w:val="a2"/>
    <w:rsid w:val="009A75F5"/>
    <w:pPr>
      <w:pBdr>
        <w:top w:val="single" w:sz="4" w:space="0" w:color="auto"/>
        <w:bottom w:val="single" w:sz="8" w:space="0" w:color="auto"/>
        <w:right w:val="single" w:sz="4" w:space="0" w:color="auto"/>
      </w:pBdr>
      <w:shd w:val="clear" w:color="000000" w:fill="FFFFFF"/>
      <w:spacing w:before="100" w:beforeAutospacing="1" w:after="100" w:afterAutospacing="1"/>
    </w:pPr>
    <w:rPr>
      <w:b/>
      <w:bCs/>
      <w:color w:val="FF0000"/>
      <w:sz w:val="28"/>
      <w:szCs w:val="28"/>
    </w:rPr>
  </w:style>
  <w:style w:type="paragraph" w:customStyle="1" w:styleId="xl802">
    <w:name w:val="xl802"/>
    <w:basedOn w:val="a2"/>
    <w:rsid w:val="009A75F5"/>
    <w:pPr>
      <w:pBdr>
        <w:left w:val="single" w:sz="8" w:space="0" w:color="auto"/>
      </w:pBdr>
      <w:shd w:val="clear" w:color="000000" w:fill="FFFFFF"/>
      <w:spacing w:before="100" w:beforeAutospacing="1" w:after="100" w:afterAutospacing="1"/>
      <w:jc w:val="center"/>
      <w:textAlignment w:val="center"/>
    </w:pPr>
    <w:rPr>
      <w:rFonts w:ascii="Bookman Old Style" w:hAnsi="Bookman Old Style"/>
      <w:b/>
      <w:bCs/>
      <w:sz w:val="32"/>
      <w:szCs w:val="32"/>
    </w:rPr>
  </w:style>
  <w:style w:type="paragraph" w:customStyle="1" w:styleId="xl803">
    <w:name w:val="xl803"/>
    <w:basedOn w:val="a2"/>
    <w:rsid w:val="009A75F5"/>
    <w:pPr>
      <w:shd w:val="clear" w:color="000000" w:fill="FFFFFF"/>
      <w:spacing w:before="100" w:beforeAutospacing="1" w:after="100" w:afterAutospacing="1"/>
      <w:jc w:val="center"/>
      <w:textAlignment w:val="center"/>
    </w:pPr>
    <w:rPr>
      <w:rFonts w:ascii="Bookman Old Style" w:hAnsi="Bookman Old Style"/>
      <w:b/>
      <w:bCs/>
      <w:sz w:val="32"/>
      <w:szCs w:val="32"/>
    </w:rPr>
  </w:style>
  <w:style w:type="paragraph" w:customStyle="1" w:styleId="xl804">
    <w:name w:val="xl804"/>
    <w:basedOn w:val="a2"/>
    <w:rsid w:val="009A75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805">
    <w:name w:val="xl805"/>
    <w:basedOn w:val="a2"/>
    <w:rsid w:val="009A75F5"/>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b/>
      <w:bCs/>
      <w:sz w:val="28"/>
      <w:szCs w:val="28"/>
    </w:rPr>
  </w:style>
  <w:style w:type="paragraph" w:customStyle="1" w:styleId="xl806">
    <w:name w:val="xl806"/>
    <w:basedOn w:val="a2"/>
    <w:rsid w:val="009A75F5"/>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807">
    <w:name w:val="xl807"/>
    <w:basedOn w:val="a2"/>
    <w:rsid w:val="009A75F5"/>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808">
    <w:name w:val="xl808"/>
    <w:basedOn w:val="a2"/>
    <w:rsid w:val="009A75F5"/>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809">
    <w:name w:val="xl809"/>
    <w:basedOn w:val="a2"/>
    <w:rsid w:val="009A75F5"/>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10">
    <w:name w:val="xl810"/>
    <w:basedOn w:val="a2"/>
    <w:rsid w:val="009A75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11">
    <w:name w:val="xl811"/>
    <w:basedOn w:val="a2"/>
    <w:rsid w:val="009A75F5"/>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812">
    <w:name w:val="xl812"/>
    <w:basedOn w:val="a2"/>
    <w:rsid w:val="009A75F5"/>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813">
    <w:name w:val="xl813"/>
    <w:basedOn w:val="a2"/>
    <w:rsid w:val="009A75F5"/>
    <w:pPr>
      <w:pBdr>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814">
    <w:name w:val="xl814"/>
    <w:basedOn w:val="a2"/>
    <w:rsid w:val="009A75F5"/>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815">
    <w:name w:val="xl815"/>
    <w:basedOn w:val="a2"/>
    <w:rsid w:val="009A75F5"/>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16">
    <w:name w:val="xl816"/>
    <w:basedOn w:val="a2"/>
    <w:rsid w:val="009A75F5"/>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17">
    <w:name w:val="xl817"/>
    <w:basedOn w:val="a2"/>
    <w:rsid w:val="009A75F5"/>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818">
    <w:name w:val="xl818"/>
    <w:basedOn w:val="a2"/>
    <w:rsid w:val="009A75F5"/>
    <w:pPr>
      <w:shd w:val="clear" w:color="000000" w:fill="FFFFFF"/>
      <w:spacing w:before="100" w:beforeAutospacing="1" w:after="100" w:afterAutospacing="1"/>
      <w:jc w:val="center"/>
    </w:pPr>
  </w:style>
  <w:style w:type="paragraph" w:customStyle="1" w:styleId="xl819">
    <w:name w:val="xl819"/>
    <w:basedOn w:val="a2"/>
    <w:rsid w:val="009A75F5"/>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20">
    <w:name w:val="xl820"/>
    <w:basedOn w:val="a2"/>
    <w:rsid w:val="009A75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21">
    <w:name w:val="xl821"/>
    <w:basedOn w:val="a2"/>
    <w:rsid w:val="009A75F5"/>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822">
    <w:name w:val="xl822"/>
    <w:basedOn w:val="a2"/>
    <w:rsid w:val="009A75F5"/>
    <w:pPr>
      <w:pBdr>
        <w:top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823">
    <w:name w:val="xl823"/>
    <w:basedOn w:val="a2"/>
    <w:rsid w:val="009A75F5"/>
    <w:pPr>
      <w:pBdr>
        <w:right w:val="single" w:sz="8" w:space="0" w:color="auto"/>
      </w:pBdr>
      <w:shd w:val="clear" w:color="000000" w:fill="FFFFFF"/>
      <w:spacing w:before="100" w:beforeAutospacing="1" w:after="100" w:afterAutospacing="1"/>
      <w:jc w:val="center"/>
      <w:textAlignment w:val="center"/>
    </w:pPr>
  </w:style>
  <w:style w:type="paragraph" w:customStyle="1" w:styleId="xl824">
    <w:name w:val="xl824"/>
    <w:basedOn w:val="a2"/>
    <w:rsid w:val="009A75F5"/>
    <w:pPr>
      <w:pBdr>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825">
    <w:name w:val="xl825"/>
    <w:basedOn w:val="a2"/>
    <w:rsid w:val="009A75F5"/>
    <w:pPr>
      <w:pBdr>
        <w:top w:val="single" w:sz="8" w:space="0" w:color="auto"/>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826">
    <w:name w:val="xl826"/>
    <w:basedOn w:val="a2"/>
    <w:rsid w:val="009A75F5"/>
    <w:pPr>
      <w:pBdr>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827">
    <w:name w:val="xl827"/>
    <w:basedOn w:val="a2"/>
    <w:rsid w:val="009A75F5"/>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828">
    <w:name w:val="xl828"/>
    <w:basedOn w:val="a2"/>
    <w:rsid w:val="009A75F5"/>
    <w:pPr>
      <w:pBdr>
        <w:left w:val="single" w:sz="8" w:space="0" w:color="auto"/>
        <w:bottom w:val="single" w:sz="4" w:space="0" w:color="auto"/>
        <w:right w:val="single" w:sz="4" w:space="0" w:color="auto"/>
      </w:pBdr>
      <w:spacing w:before="100" w:beforeAutospacing="1" w:after="100" w:afterAutospacing="1"/>
      <w:textAlignment w:val="center"/>
    </w:pPr>
    <w:rPr>
      <w:b/>
      <w:bCs/>
      <w:sz w:val="28"/>
      <w:szCs w:val="28"/>
    </w:rPr>
  </w:style>
  <w:style w:type="paragraph" w:customStyle="1" w:styleId="xl829">
    <w:name w:val="xl829"/>
    <w:basedOn w:val="a2"/>
    <w:rsid w:val="009A75F5"/>
    <w:pPr>
      <w:pBdr>
        <w:left w:val="single" w:sz="4" w:space="0" w:color="auto"/>
        <w:bottom w:val="single" w:sz="4" w:space="0" w:color="auto"/>
        <w:right w:val="single" w:sz="4" w:space="0" w:color="auto"/>
      </w:pBdr>
      <w:spacing w:before="100" w:beforeAutospacing="1" w:after="100" w:afterAutospacing="1"/>
      <w:textAlignment w:val="center"/>
    </w:pPr>
    <w:rPr>
      <w:b/>
      <w:bCs/>
      <w:sz w:val="28"/>
      <w:szCs w:val="28"/>
    </w:rPr>
  </w:style>
  <w:style w:type="paragraph" w:customStyle="1" w:styleId="xl830">
    <w:name w:val="xl830"/>
    <w:basedOn w:val="a2"/>
    <w:rsid w:val="009A75F5"/>
    <w:pPr>
      <w:shd w:val="clear" w:color="000000" w:fill="FFFFFF"/>
      <w:spacing w:before="100" w:beforeAutospacing="1" w:after="100" w:afterAutospacing="1"/>
      <w:jc w:val="center"/>
    </w:pPr>
  </w:style>
  <w:style w:type="paragraph" w:customStyle="1" w:styleId="xl831">
    <w:name w:val="xl831"/>
    <w:basedOn w:val="a2"/>
    <w:rsid w:val="009A75F5"/>
    <w:pPr>
      <w:pBdr>
        <w:left w:val="single" w:sz="4" w:space="0" w:color="auto"/>
      </w:pBdr>
      <w:shd w:val="clear" w:color="000000" w:fill="FFFFFF"/>
      <w:spacing w:before="100" w:beforeAutospacing="1" w:after="100" w:afterAutospacing="1"/>
      <w:jc w:val="center"/>
      <w:textAlignment w:val="center"/>
    </w:pPr>
  </w:style>
  <w:style w:type="paragraph" w:customStyle="1" w:styleId="xl832">
    <w:name w:val="xl832"/>
    <w:basedOn w:val="a2"/>
    <w:rsid w:val="009A75F5"/>
    <w:pPr>
      <w:shd w:val="clear" w:color="000000" w:fill="FFFFFF"/>
      <w:spacing w:before="100" w:beforeAutospacing="1" w:after="100" w:afterAutospacing="1"/>
      <w:jc w:val="center"/>
      <w:textAlignment w:val="center"/>
    </w:pPr>
  </w:style>
  <w:style w:type="paragraph" w:customStyle="1" w:styleId="xl833">
    <w:name w:val="xl833"/>
    <w:basedOn w:val="a2"/>
    <w:rsid w:val="009A75F5"/>
    <w:pPr>
      <w:pBdr>
        <w:right w:val="single" w:sz="4" w:space="0" w:color="auto"/>
      </w:pBdr>
      <w:shd w:val="clear" w:color="000000" w:fill="FFFFFF"/>
      <w:spacing w:before="100" w:beforeAutospacing="1" w:after="100" w:afterAutospacing="1"/>
      <w:jc w:val="center"/>
      <w:textAlignment w:val="center"/>
    </w:pPr>
  </w:style>
  <w:style w:type="paragraph" w:customStyle="1" w:styleId="xl834">
    <w:name w:val="xl834"/>
    <w:basedOn w:val="a2"/>
    <w:rsid w:val="009A75F5"/>
    <w:pPr>
      <w:pBdr>
        <w:left w:val="single" w:sz="4" w:space="0" w:color="auto"/>
        <w:bottom w:val="single" w:sz="8" w:space="0" w:color="auto"/>
      </w:pBdr>
      <w:shd w:val="clear" w:color="000000" w:fill="FFFFFF"/>
      <w:spacing w:before="100" w:beforeAutospacing="1" w:after="100" w:afterAutospacing="1"/>
      <w:jc w:val="center"/>
      <w:textAlignment w:val="center"/>
    </w:pPr>
  </w:style>
  <w:style w:type="paragraph" w:customStyle="1" w:styleId="xl835">
    <w:name w:val="xl835"/>
    <w:basedOn w:val="a2"/>
    <w:rsid w:val="009A75F5"/>
    <w:pPr>
      <w:pBdr>
        <w:bottom w:val="single" w:sz="8" w:space="0" w:color="auto"/>
      </w:pBdr>
      <w:shd w:val="clear" w:color="000000" w:fill="FFFFFF"/>
      <w:spacing w:before="100" w:beforeAutospacing="1" w:after="100" w:afterAutospacing="1"/>
      <w:jc w:val="center"/>
      <w:textAlignment w:val="center"/>
    </w:pPr>
  </w:style>
  <w:style w:type="paragraph" w:customStyle="1" w:styleId="xl836">
    <w:name w:val="xl836"/>
    <w:basedOn w:val="a2"/>
    <w:rsid w:val="009A75F5"/>
    <w:pPr>
      <w:pBdr>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837">
    <w:name w:val="xl837"/>
    <w:basedOn w:val="a2"/>
    <w:rsid w:val="009A75F5"/>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38">
    <w:name w:val="xl838"/>
    <w:basedOn w:val="a2"/>
    <w:rsid w:val="009A75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39">
    <w:name w:val="xl839"/>
    <w:basedOn w:val="a2"/>
    <w:rsid w:val="009A75F5"/>
    <w:pPr>
      <w:pBdr>
        <w:top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840">
    <w:name w:val="xl840"/>
    <w:basedOn w:val="a2"/>
    <w:rsid w:val="009A75F5"/>
    <w:pPr>
      <w:pBdr>
        <w:right w:val="single" w:sz="4" w:space="0" w:color="auto"/>
      </w:pBdr>
      <w:shd w:val="clear" w:color="000000" w:fill="FFFFFF"/>
      <w:spacing w:before="100" w:beforeAutospacing="1" w:after="100" w:afterAutospacing="1"/>
      <w:jc w:val="center"/>
      <w:textAlignment w:val="center"/>
    </w:pPr>
  </w:style>
  <w:style w:type="paragraph" w:customStyle="1" w:styleId="xl841">
    <w:name w:val="xl841"/>
    <w:basedOn w:val="a2"/>
    <w:rsid w:val="009A75F5"/>
    <w:pPr>
      <w:pBdr>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842">
    <w:name w:val="xl842"/>
    <w:basedOn w:val="a2"/>
    <w:rsid w:val="009A75F5"/>
    <w:pPr>
      <w:shd w:val="clear" w:color="000000" w:fill="FFFFFF"/>
      <w:spacing w:before="100" w:beforeAutospacing="1" w:after="100" w:afterAutospacing="1"/>
      <w:jc w:val="center"/>
      <w:textAlignment w:val="top"/>
    </w:pPr>
    <w:rPr>
      <w:b/>
      <w:bCs/>
      <w:sz w:val="40"/>
      <w:szCs w:val="40"/>
    </w:rPr>
  </w:style>
  <w:style w:type="paragraph" w:customStyle="1" w:styleId="xl843">
    <w:name w:val="xl843"/>
    <w:basedOn w:val="a2"/>
    <w:rsid w:val="009A75F5"/>
    <w:pPr>
      <w:pBdr>
        <w:left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844">
    <w:name w:val="xl844"/>
    <w:basedOn w:val="a2"/>
    <w:rsid w:val="009A75F5"/>
    <w:pP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845">
    <w:name w:val="xl845"/>
    <w:basedOn w:val="a2"/>
    <w:rsid w:val="009A75F5"/>
    <w:pPr>
      <w:pBdr>
        <w:right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846">
    <w:name w:val="xl846"/>
    <w:basedOn w:val="a2"/>
    <w:rsid w:val="009A75F5"/>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b/>
      <w:bCs/>
      <w:sz w:val="28"/>
      <w:szCs w:val="28"/>
    </w:rPr>
  </w:style>
  <w:style w:type="paragraph" w:customStyle="1" w:styleId="xl847">
    <w:name w:val="xl847"/>
    <w:basedOn w:val="a2"/>
    <w:rsid w:val="009A75F5"/>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color w:val="FF0000"/>
      <w:sz w:val="28"/>
      <w:szCs w:val="28"/>
    </w:rPr>
  </w:style>
  <w:style w:type="paragraph" w:customStyle="1" w:styleId="xl848">
    <w:name w:val="xl848"/>
    <w:basedOn w:val="a2"/>
    <w:rsid w:val="009A75F5"/>
    <w:pPr>
      <w:pBdr>
        <w:top w:val="single" w:sz="4" w:space="0" w:color="auto"/>
        <w:bottom w:val="single" w:sz="4" w:space="0" w:color="auto"/>
      </w:pBdr>
      <w:shd w:val="clear" w:color="000000" w:fill="FFFFFF"/>
      <w:spacing w:before="100" w:beforeAutospacing="1" w:after="100" w:afterAutospacing="1"/>
      <w:jc w:val="center"/>
    </w:pPr>
    <w:rPr>
      <w:b/>
      <w:bCs/>
      <w:color w:val="FF0000"/>
      <w:sz w:val="28"/>
      <w:szCs w:val="28"/>
    </w:rPr>
  </w:style>
  <w:style w:type="paragraph" w:customStyle="1" w:styleId="xl849">
    <w:name w:val="xl849"/>
    <w:basedOn w:val="a2"/>
    <w:rsid w:val="009A75F5"/>
    <w:pPr>
      <w:pBdr>
        <w:top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FF0000"/>
      <w:sz w:val="28"/>
      <w:szCs w:val="28"/>
    </w:rPr>
  </w:style>
  <w:style w:type="paragraph" w:customStyle="1" w:styleId="xl850">
    <w:name w:val="xl850"/>
    <w:basedOn w:val="a2"/>
    <w:rsid w:val="009A75F5"/>
    <w:pPr>
      <w:pBdr>
        <w:right w:val="single" w:sz="8" w:space="0" w:color="auto"/>
      </w:pBdr>
      <w:shd w:val="clear" w:color="000000" w:fill="FFFFFF"/>
      <w:spacing w:before="100" w:beforeAutospacing="1" w:after="100" w:afterAutospacing="1"/>
      <w:jc w:val="center"/>
      <w:textAlignment w:val="center"/>
    </w:pPr>
    <w:rPr>
      <w:rFonts w:ascii="Bookman Old Style" w:hAnsi="Bookman Old Style"/>
      <w:b/>
      <w:bCs/>
      <w:sz w:val="32"/>
      <w:szCs w:val="32"/>
    </w:rPr>
  </w:style>
  <w:style w:type="paragraph" w:customStyle="1" w:styleId="xl851">
    <w:name w:val="xl851"/>
    <w:basedOn w:val="a2"/>
    <w:rsid w:val="009A75F5"/>
    <w:pPr>
      <w:pBdr>
        <w:left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852">
    <w:name w:val="xl852"/>
    <w:basedOn w:val="a2"/>
    <w:rsid w:val="009A75F5"/>
    <w:pPr>
      <w:pBdr>
        <w:top w:val="single" w:sz="4" w:space="0" w:color="auto"/>
        <w:left w:val="single" w:sz="4" w:space="0" w:color="auto"/>
        <w:right w:val="single" w:sz="4" w:space="0" w:color="auto"/>
      </w:pBdr>
      <w:shd w:val="clear" w:color="000000" w:fill="BDD7EE"/>
      <w:spacing w:before="100" w:beforeAutospacing="1" w:after="100" w:afterAutospacing="1"/>
      <w:jc w:val="center"/>
      <w:textAlignment w:val="center"/>
    </w:pPr>
    <w:rPr>
      <w:rFonts w:ascii="Calibri" w:hAnsi="Calibri" w:cs="Calibri"/>
      <w:b/>
      <w:bCs/>
      <w:i/>
      <w:iCs/>
      <w:sz w:val="28"/>
      <w:szCs w:val="28"/>
    </w:rPr>
  </w:style>
  <w:style w:type="paragraph" w:customStyle="1" w:styleId="xl853">
    <w:name w:val="xl853"/>
    <w:basedOn w:val="a2"/>
    <w:rsid w:val="009A75F5"/>
    <w:pPr>
      <w:pBdr>
        <w:left w:val="single" w:sz="4" w:space="0" w:color="auto"/>
        <w:right w:val="single" w:sz="4" w:space="0" w:color="auto"/>
      </w:pBdr>
      <w:shd w:val="clear" w:color="000000" w:fill="BDD7EE"/>
      <w:spacing w:before="100" w:beforeAutospacing="1" w:after="100" w:afterAutospacing="1"/>
      <w:jc w:val="center"/>
      <w:textAlignment w:val="center"/>
    </w:pPr>
    <w:rPr>
      <w:rFonts w:ascii="Calibri" w:hAnsi="Calibri" w:cs="Calibri"/>
      <w:b/>
      <w:bCs/>
      <w:i/>
      <w:iCs/>
      <w:sz w:val="28"/>
      <w:szCs w:val="28"/>
    </w:rPr>
  </w:style>
  <w:style w:type="paragraph" w:customStyle="1" w:styleId="xl854">
    <w:name w:val="xl854"/>
    <w:basedOn w:val="a2"/>
    <w:rsid w:val="009A75F5"/>
    <w:pPr>
      <w:pBdr>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ascii="Calibri" w:hAnsi="Calibri" w:cs="Calibri"/>
      <w:b/>
      <w:bCs/>
      <w:i/>
      <w:iCs/>
      <w:sz w:val="28"/>
      <w:szCs w:val="28"/>
    </w:rPr>
  </w:style>
  <w:style w:type="paragraph" w:customStyle="1" w:styleId="xl855">
    <w:name w:val="xl855"/>
    <w:basedOn w:val="a2"/>
    <w:rsid w:val="009A75F5"/>
    <w:pPr>
      <w:pBdr>
        <w:top w:val="single" w:sz="4" w:space="0" w:color="auto"/>
        <w:left w:val="single" w:sz="4" w:space="0" w:color="auto"/>
        <w:right w:val="single" w:sz="4" w:space="0" w:color="auto"/>
      </w:pBdr>
      <w:shd w:val="clear" w:color="000000" w:fill="BDD7EE"/>
      <w:spacing w:before="100" w:beforeAutospacing="1" w:after="100" w:afterAutospacing="1"/>
      <w:jc w:val="center"/>
      <w:textAlignment w:val="center"/>
    </w:pPr>
    <w:rPr>
      <w:rFonts w:ascii="Calibri" w:hAnsi="Calibri" w:cs="Calibri"/>
      <w:b/>
      <w:bCs/>
      <w:sz w:val="28"/>
      <w:szCs w:val="28"/>
    </w:rPr>
  </w:style>
  <w:style w:type="paragraph" w:customStyle="1" w:styleId="xl856">
    <w:name w:val="xl856"/>
    <w:basedOn w:val="a2"/>
    <w:rsid w:val="009A75F5"/>
    <w:pPr>
      <w:pBdr>
        <w:left w:val="single" w:sz="4" w:space="0" w:color="auto"/>
        <w:right w:val="single" w:sz="4" w:space="0" w:color="auto"/>
      </w:pBdr>
      <w:shd w:val="clear" w:color="000000" w:fill="BDD7EE"/>
      <w:spacing w:before="100" w:beforeAutospacing="1" w:after="100" w:afterAutospacing="1"/>
      <w:jc w:val="center"/>
      <w:textAlignment w:val="center"/>
    </w:pPr>
    <w:rPr>
      <w:rFonts w:ascii="Calibri" w:hAnsi="Calibri" w:cs="Calibri"/>
      <w:b/>
      <w:bCs/>
      <w:sz w:val="28"/>
      <w:szCs w:val="28"/>
    </w:rPr>
  </w:style>
  <w:style w:type="paragraph" w:customStyle="1" w:styleId="xl857">
    <w:name w:val="xl857"/>
    <w:basedOn w:val="a2"/>
    <w:rsid w:val="009A75F5"/>
    <w:pPr>
      <w:pBdr>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ascii="Calibri" w:hAnsi="Calibri" w:cs="Calibri"/>
      <w:b/>
      <w:bCs/>
      <w:sz w:val="28"/>
      <w:szCs w:val="28"/>
    </w:rPr>
  </w:style>
  <w:style w:type="paragraph" w:customStyle="1" w:styleId="xl858">
    <w:name w:val="xl858"/>
    <w:basedOn w:val="a2"/>
    <w:rsid w:val="009A75F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859">
    <w:name w:val="xl859"/>
    <w:basedOn w:val="a2"/>
    <w:rsid w:val="009A75F5"/>
    <w:pPr>
      <w:pBdr>
        <w:left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860">
    <w:name w:val="xl860"/>
    <w:basedOn w:val="a2"/>
    <w:rsid w:val="009A75F5"/>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861">
    <w:name w:val="xl861"/>
    <w:basedOn w:val="a2"/>
    <w:rsid w:val="009A75F5"/>
    <w:pPr>
      <w:pBdr>
        <w:top w:val="single" w:sz="4" w:space="0" w:color="auto"/>
        <w:left w:val="single" w:sz="4" w:space="0" w:color="auto"/>
        <w:right w:val="single" w:sz="4" w:space="0" w:color="auto"/>
      </w:pBdr>
      <w:shd w:val="clear" w:color="000000" w:fill="BDD7EE"/>
      <w:spacing w:before="100" w:beforeAutospacing="1" w:after="100" w:afterAutospacing="1"/>
      <w:jc w:val="center"/>
      <w:textAlignment w:val="center"/>
    </w:pPr>
    <w:rPr>
      <w:rFonts w:ascii="Calibri" w:hAnsi="Calibri" w:cs="Calibri"/>
      <w:sz w:val="28"/>
      <w:szCs w:val="28"/>
    </w:rPr>
  </w:style>
  <w:style w:type="paragraph" w:customStyle="1" w:styleId="xl862">
    <w:name w:val="xl862"/>
    <w:basedOn w:val="a2"/>
    <w:rsid w:val="009A75F5"/>
    <w:pPr>
      <w:pBdr>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ascii="Calibri" w:hAnsi="Calibri" w:cs="Calibri"/>
      <w:sz w:val="28"/>
      <w:szCs w:val="28"/>
    </w:rPr>
  </w:style>
  <w:style w:type="paragraph" w:customStyle="1" w:styleId="xl863">
    <w:name w:val="xl863"/>
    <w:basedOn w:val="a2"/>
    <w:rsid w:val="009A75F5"/>
    <w:pPr>
      <w:pBdr>
        <w:top w:val="single" w:sz="4" w:space="0" w:color="auto"/>
        <w:left w:val="single" w:sz="4" w:space="0" w:color="auto"/>
        <w:bottom w:val="single" w:sz="4" w:space="0" w:color="auto"/>
      </w:pBdr>
      <w:shd w:val="clear" w:color="000000" w:fill="FFFFFF"/>
      <w:spacing w:before="100" w:beforeAutospacing="1" w:after="100" w:afterAutospacing="1"/>
    </w:pPr>
    <w:rPr>
      <w:b/>
      <w:bCs/>
      <w:sz w:val="28"/>
      <w:szCs w:val="28"/>
    </w:rPr>
  </w:style>
  <w:style w:type="paragraph" w:customStyle="1" w:styleId="xl864">
    <w:name w:val="xl864"/>
    <w:basedOn w:val="a2"/>
    <w:rsid w:val="009A75F5"/>
    <w:pPr>
      <w:pBdr>
        <w:top w:val="single" w:sz="4" w:space="0" w:color="auto"/>
        <w:bottom w:val="single" w:sz="4" w:space="0" w:color="auto"/>
      </w:pBdr>
      <w:shd w:val="clear" w:color="000000" w:fill="FFFFFF"/>
      <w:spacing w:before="100" w:beforeAutospacing="1" w:after="100" w:afterAutospacing="1"/>
    </w:pPr>
    <w:rPr>
      <w:b/>
      <w:bCs/>
      <w:sz w:val="28"/>
      <w:szCs w:val="28"/>
    </w:rPr>
  </w:style>
  <w:style w:type="paragraph" w:customStyle="1" w:styleId="xl865">
    <w:name w:val="xl865"/>
    <w:basedOn w:val="a2"/>
    <w:rsid w:val="009A75F5"/>
    <w:pPr>
      <w:pBdr>
        <w:top w:val="single" w:sz="4"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866">
    <w:name w:val="xl866"/>
    <w:basedOn w:val="a2"/>
    <w:rsid w:val="009A75F5"/>
    <w:pPr>
      <w:pBdr>
        <w:top w:val="single" w:sz="4" w:space="0" w:color="auto"/>
        <w:left w:val="single" w:sz="4" w:space="0" w:color="auto"/>
      </w:pBdr>
      <w:shd w:val="clear" w:color="000000" w:fill="BDD7EE"/>
      <w:spacing w:before="100" w:beforeAutospacing="1" w:after="100" w:afterAutospacing="1"/>
      <w:jc w:val="center"/>
      <w:textAlignment w:val="center"/>
    </w:pPr>
    <w:rPr>
      <w:rFonts w:ascii="Calibri" w:hAnsi="Calibri" w:cs="Calibri"/>
      <w:sz w:val="28"/>
      <w:szCs w:val="28"/>
    </w:rPr>
  </w:style>
  <w:style w:type="paragraph" w:customStyle="1" w:styleId="xl867">
    <w:name w:val="xl867"/>
    <w:basedOn w:val="a2"/>
    <w:rsid w:val="009A75F5"/>
    <w:pPr>
      <w:pBdr>
        <w:left w:val="single" w:sz="4" w:space="0" w:color="auto"/>
        <w:bottom w:val="single" w:sz="4" w:space="0" w:color="auto"/>
      </w:pBdr>
      <w:shd w:val="clear" w:color="000000" w:fill="BDD7EE"/>
      <w:spacing w:before="100" w:beforeAutospacing="1" w:after="100" w:afterAutospacing="1"/>
      <w:jc w:val="center"/>
      <w:textAlignment w:val="center"/>
    </w:pPr>
    <w:rPr>
      <w:rFonts w:ascii="Calibri" w:hAnsi="Calibri" w:cs="Calibri"/>
      <w:sz w:val="28"/>
      <w:szCs w:val="28"/>
    </w:rPr>
  </w:style>
  <w:style w:type="paragraph" w:customStyle="1" w:styleId="xl868">
    <w:name w:val="xl868"/>
    <w:basedOn w:val="a2"/>
    <w:rsid w:val="009A75F5"/>
    <w:pPr>
      <w:pBdr>
        <w:top w:val="single" w:sz="4" w:space="0" w:color="auto"/>
        <w:left w:val="single" w:sz="4" w:space="0" w:color="auto"/>
        <w:right w:val="single" w:sz="8" w:space="0" w:color="auto"/>
      </w:pBdr>
      <w:shd w:val="clear" w:color="000000" w:fill="DDEBF7"/>
      <w:spacing w:before="100" w:beforeAutospacing="1" w:after="100" w:afterAutospacing="1"/>
      <w:jc w:val="center"/>
      <w:textAlignment w:val="center"/>
    </w:pPr>
    <w:rPr>
      <w:rFonts w:ascii="Calibri" w:hAnsi="Calibri" w:cs="Calibri"/>
      <w:sz w:val="28"/>
      <w:szCs w:val="28"/>
    </w:rPr>
  </w:style>
  <w:style w:type="paragraph" w:customStyle="1" w:styleId="xl869">
    <w:name w:val="xl869"/>
    <w:basedOn w:val="a2"/>
    <w:rsid w:val="009A75F5"/>
    <w:pPr>
      <w:pBdr>
        <w:left w:val="single" w:sz="4" w:space="0" w:color="auto"/>
        <w:bottom w:val="single" w:sz="4" w:space="0" w:color="auto"/>
        <w:right w:val="single" w:sz="8" w:space="0" w:color="auto"/>
      </w:pBdr>
      <w:shd w:val="clear" w:color="000000" w:fill="DDEBF7"/>
      <w:spacing w:before="100" w:beforeAutospacing="1" w:after="100" w:afterAutospacing="1"/>
      <w:jc w:val="center"/>
      <w:textAlignment w:val="center"/>
    </w:pPr>
    <w:rPr>
      <w:rFonts w:ascii="Calibri" w:hAnsi="Calibri" w:cs="Calibri"/>
      <w:sz w:val="28"/>
      <w:szCs w:val="28"/>
    </w:rPr>
  </w:style>
  <w:style w:type="paragraph" w:customStyle="1" w:styleId="xl870">
    <w:name w:val="xl870"/>
    <w:basedOn w:val="a2"/>
    <w:rsid w:val="009A75F5"/>
    <w:pPr>
      <w:pBdr>
        <w:left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871">
    <w:name w:val="xl871"/>
    <w:basedOn w:val="a2"/>
    <w:rsid w:val="009A75F5"/>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872">
    <w:name w:val="xl872"/>
    <w:basedOn w:val="a2"/>
    <w:rsid w:val="009A75F5"/>
    <w:pPr>
      <w:pBdr>
        <w:top w:val="single" w:sz="4" w:space="0" w:color="auto"/>
        <w:left w:val="single" w:sz="4" w:space="0" w:color="auto"/>
        <w:right w:val="single" w:sz="4" w:space="0" w:color="auto"/>
      </w:pBdr>
      <w:shd w:val="clear" w:color="000000" w:fill="DDEBF7"/>
      <w:spacing w:before="100" w:beforeAutospacing="1" w:after="100" w:afterAutospacing="1"/>
      <w:jc w:val="center"/>
      <w:textAlignment w:val="center"/>
    </w:pPr>
    <w:rPr>
      <w:rFonts w:ascii="Calibri" w:hAnsi="Calibri" w:cs="Calibri"/>
      <w:sz w:val="28"/>
      <w:szCs w:val="28"/>
    </w:rPr>
  </w:style>
  <w:style w:type="paragraph" w:customStyle="1" w:styleId="xl873">
    <w:name w:val="xl873"/>
    <w:basedOn w:val="a2"/>
    <w:rsid w:val="009A75F5"/>
    <w:pPr>
      <w:pBdr>
        <w:left w:val="single" w:sz="4" w:space="0" w:color="auto"/>
        <w:bottom w:val="single" w:sz="4" w:space="0" w:color="auto"/>
        <w:right w:val="single" w:sz="4" w:space="0" w:color="auto"/>
      </w:pBdr>
      <w:shd w:val="clear" w:color="000000" w:fill="DDEBF7"/>
      <w:spacing w:before="100" w:beforeAutospacing="1" w:after="100" w:afterAutospacing="1"/>
      <w:jc w:val="center"/>
      <w:textAlignment w:val="center"/>
    </w:pPr>
    <w:rPr>
      <w:rFonts w:ascii="Calibri" w:hAnsi="Calibri" w:cs="Calibri"/>
      <w:sz w:val="28"/>
      <w:szCs w:val="28"/>
    </w:rPr>
  </w:style>
  <w:style w:type="paragraph" w:customStyle="1" w:styleId="xl874">
    <w:name w:val="xl874"/>
    <w:basedOn w:val="a2"/>
    <w:rsid w:val="009A75F5"/>
    <w:pPr>
      <w:pBdr>
        <w:top w:val="single" w:sz="4" w:space="0" w:color="auto"/>
        <w:left w:val="single" w:sz="8" w:space="0" w:color="auto"/>
        <w:right w:val="single" w:sz="4" w:space="0" w:color="auto"/>
      </w:pBdr>
      <w:shd w:val="clear" w:color="000000" w:fill="DDEBF7"/>
      <w:spacing w:before="100" w:beforeAutospacing="1" w:after="100" w:afterAutospacing="1"/>
      <w:jc w:val="center"/>
      <w:textAlignment w:val="center"/>
    </w:pPr>
    <w:rPr>
      <w:b/>
      <w:bCs/>
      <w:sz w:val="28"/>
      <w:szCs w:val="28"/>
    </w:rPr>
  </w:style>
  <w:style w:type="paragraph" w:customStyle="1" w:styleId="xl875">
    <w:name w:val="xl875"/>
    <w:basedOn w:val="a2"/>
    <w:rsid w:val="009A75F5"/>
    <w:pPr>
      <w:pBdr>
        <w:left w:val="single" w:sz="8" w:space="0" w:color="auto"/>
        <w:right w:val="single" w:sz="4" w:space="0" w:color="auto"/>
      </w:pBdr>
      <w:shd w:val="clear" w:color="000000" w:fill="DDEBF7"/>
      <w:spacing w:before="100" w:beforeAutospacing="1" w:after="100" w:afterAutospacing="1"/>
      <w:jc w:val="center"/>
      <w:textAlignment w:val="center"/>
    </w:pPr>
    <w:rPr>
      <w:b/>
      <w:bCs/>
      <w:sz w:val="28"/>
      <w:szCs w:val="28"/>
    </w:rPr>
  </w:style>
  <w:style w:type="paragraph" w:customStyle="1" w:styleId="xl876">
    <w:name w:val="xl876"/>
    <w:basedOn w:val="a2"/>
    <w:rsid w:val="009A75F5"/>
    <w:pPr>
      <w:pBdr>
        <w:left w:val="single" w:sz="8" w:space="0" w:color="auto"/>
        <w:bottom w:val="single" w:sz="4" w:space="0" w:color="auto"/>
        <w:right w:val="single" w:sz="4" w:space="0" w:color="auto"/>
      </w:pBdr>
      <w:shd w:val="clear" w:color="000000" w:fill="DDEBF7"/>
      <w:spacing w:before="100" w:beforeAutospacing="1" w:after="100" w:afterAutospacing="1"/>
      <w:jc w:val="center"/>
      <w:textAlignment w:val="center"/>
    </w:pPr>
    <w:rPr>
      <w:b/>
      <w:bCs/>
      <w:sz w:val="28"/>
      <w:szCs w:val="28"/>
    </w:rPr>
  </w:style>
  <w:style w:type="paragraph" w:customStyle="1" w:styleId="xl877">
    <w:name w:val="xl877"/>
    <w:basedOn w:val="a2"/>
    <w:rsid w:val="009A75F5"/>
    <w:pPr>
      <w:pBdr>
        <w:top w:val="single" w:sz="4" w:space="0" w:color="auto"/>
        <w:left w:val="single" w:sz="4" w:space="0" w:color="auto"/>
        <w:right w:val="single" w:sz="4" w:space="0" w:color="auto"/>
      </w:pBdr>
      <w:shd w:val="clear" w:color="000000" w:fill="DDEBF7"/>
      <w:spacing w:before="100" w:beforeAutospacing="1" w:after="100" w:afterAutospacing="1"/>
      <w:jc w:val="center"/>
      <w:textAlignment w:val="center"/>
    </w:pPr>
    <w:rPr>
      <w:b/>
      <w:bCs/>
      <w:sz w:val="28"/>
      <w:szCs w:val="28"/>
    </w:rPr>
  </w:style>
  <w:style w:type="paragraph" w:customStyle="1" w:styleId="xl878">
    <w:name w:val="xl878"/>
    <w:basedOn w:val="a2"/>
    <w:rsid w:val="009A75F5"/>
    <w:pPr>
      <w:pBdr>
        <w:left w:val="single" w:sz="4" w:space="0" w:color="auto"/>
        <w:right w:val="single" w:sz="4" w:space="0" w:color="auto"/>
      </w:pBdr>
      <w:shd w:val="clear" w:color="000000" w:fill="DDEBF7"/>
      <w:spacing w:before="100" w:beforeAutospacing="1" w:after="100" w:afterAutospacing="1"/>
      <w:jc w:val="center"/>
      <w:textAlignment w:val="center"/>
    </w:pPr>
    <w:rPr>
      <w:b/>
      <w:bCs/>
      <w:sz w:val="28"/>
      <w:szCs w:val="28"/>
    </w:rPr>
  </w:style>
  <w:style w:type="paragraph" w:customStyle="1" w:styleId="xl879">
    <w:name w:val="xl879"/>
    <w:basedOn w:val="a2"/>
    <w:rsid w:val="009A75F5"/>
    <w:pPr>
      <w:pBdr>
        <w:left w:val="single" w:sz="4" w:space="0" w:color="auto"/>
        <w:bottom w:val="single" w:sz="4" w:space="0" w:color="auto"/>
        <w:right w:val="single" w:sz="4" w:space="0" w:color="auto"/>
      </w:pBdr>
      <w:shd w:val="clear" w:color="000000" w:fill="DDEBF7"/>
      <w:spacing w:before="100" w:beforeAutospacing="1" w:after="100" w:afterAutospacing="1"/>
      <w:jc w:val="center"/>
      <w:textAlignment w:val="center"/>
    </w:pPr>
    <w:rPr>
      <w:b/>
      <w:bCs/>
      <w:sz w:val="28"/>
      <w:szCs w:val="28"/>
    </w:rPr>
  </w:style>
  <w:style w:type="paragraph" w:customStyle="1" w:styleId="xl880">
    <w:name w:val="xl880"/>
    <w:basedOn w:val="a2"/>
    <w:rsid w:val="009A75F5"/>
    <w:pPr>
      <w:pBdr>
        <w:top w:val="single" w:sz="4" w:space="0" w:color="auto"/>
        <w:left w:val="single" w:sz="4" w:space="0" w:color="auto"/>
        <w:right w:val="single" w:sz="8" w:space="0" w:color="auto"/>
      </w:pBdr>
      <w:shd w:val="clear" w:color="000000" w:fill="DDEBF7"/>
      <w:spacing w:before="100" w:beforeAutospacing="1" w:after="100" w:afterAutospacing="1"/>
      <w:jc w:val="center"/>
      <w:textAlignment w:val="center"/>
    </w:pPr>
    <w:rPr>
      <w:b/>
      <w:bCs/>
      <w:sz w:val="28"/>
      <w:szCs w:val="28"/>
    </w:rPr>
  </w:style>
  <w:style w:type="paragraph" w:customStyle="1" w:styleId="xl881">
    <w:name w:val="xl881"/>
    <w:basedOn w:val="a2"/>
    <w:rsid w:val="009A75F5"/>
    <w:pPr>
      <w:pBdr>
        <w:left w:val="single" w:sz="4" w:space="0" w:color="auto"/>
        <w:right w:val="single" w:sz="8" w:space="0" w:color="auto"/>
      </w:pBdr>
      <w:shd w:val="clear" w:color="000000" w:fill="DDEBF7"/>
      <w:spacing w:before="100" w:beforeAutospacing="1" w:after="100" w:afterAutospacing="1"/>
      <w:jc w:val="center"/>
      <w:textAlignment w:val="center"/>
    </w:pPr>
    <w:rPr>
      <w:b/>
      <w:bCs/>
      <w:sz w:val="28"/>
      <w:szCs w:val="28"/>
    </w:rPr>
  </w:style>
  <w:style w:type="paragraph" w:customStyle="1" w:styleId="xl882">
    <w:name w:val="xl882"/>
    <w:basedOn w:val="a2"/>
    <w:rsid w:val="009A75F5"/>
    <w:pPr>
      <w:pBdr>
        <w:left w:val="single" w:sz="4" w:space="0" w:color="auto"/>
        <w:bottom w:val="single" w:sz="4" w:space="0" w:color="auto"/>
        <w:right w:val="single" w:sz="8" w:space="0" w:color="auto"/>
      </w:pBdr>
      <w:shd w:val="clear" w:color="000000" w:fill="DDEBF7"/>
      <w:spacing w:before="100" w:beforeAutospacing="1" w:after="100" w:afterAutospacing="1"/>
      <w:jc w:val="center"/>
      <w:textAlignment w:val="center"/>
    </w:pPr>
    <w:rPr>
      <w:b/>
      <w:bCs/>
      <w:sz w:val="28"/>
      <w:szCs w:val="28"/>
    </w:rPr>
  </w:style>
  <w:style w:type="paragraph" w:customStyle="1" w:styleId="xl883">
    <w:name w:val="xl883"/>
    <w:basedOn w:val="a2"/>
    <w:rsid w:val="009A75F5"/>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884">
    <w:name w:val="xl884"/>
    <w:basedOn w:val="a2"/>
    <w:rsid w:val="009A75F5"/>
    <w:pPr>
      <w:pBdr>
        <w:left w:val="single" w:sz="8"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885">
    <w:name w:val="xl885"/>
    <w:basedOn w:val="a2"/>
    <w:rsid w:val="009A75F5"/>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886">
    <w:name w:val="xl886"/>
    <w:basedOn w:val="a2"/>
    <w:rsid w:val="009A75F5"/>
    <w:pPr>
      <w:pBdr>
        <w:top w:val="single" w:sz="4" w:space="0" w:color="auto"/>
        <w:left w:val="single" w:sz="8" w:space="0" w:color="auto"/>
        <w:right w:val="single" w:sz="4" w:space="0" w:color="auto"/>
      </w:pBdr>
      <w:shd w:val="clear" w:color="000000" w:fill="BDD7EE"/>
      <w:spacing w:before="100" w:beforeAutospacing="1" w:after="100" w:afterAutospacing="1"/>
      <w:jc w:val="center"/>
      <w:textAlignment w:val="center"/>
    </w:pPr>
    <w:rPr>
      <w:b/>
      <w:bCs/>
      <w:sz w:val="28"/>
      <w:szCs w:val="28"/>
    </w:rPr>
  </w:style>
  <w:style w:type="paragraph" w:customStyle="1" w:styleId="xl887">
    <w:name w:val="xl887"/>
    <w:basedOn w:val="a2"/>
    <w:rsid w:val="009A75F5"/>
    <w:pPr>
      <w:pBdr>
        <w:left w:val="single" w:sz="8" w:space="0" w:color="auto"/>
        <w:right w:val="single" w:sz="4" w:space="0" w:color="auto"/>
      </w:pBdr>
      <w:shd w:val="clear" w:color="000000" w:fill="BDD7EE"/>
      <w:spacing w:before="100" w:beforeAutospacing="1" w:after="100" w:afterAutospacing="1"/>
      <w:jc w:val="center"/>
      <w:textAlignment w:val="center"/>
    </w:pPr>
    <w:rPr>
      <w:b/>
      <w:bCs/>
      <w:sz w:val="28"/>
      <w:szCs w:val="28"/>
    </w:rPr>
  </w:style>
  <w:style w:type="paragraph" w:customStyle="1" w:styleId="xl888">
    <w:name w:val="xl888"/>
    <w:basedOn w:val="a2"/>
    <w:rsid w:val="009A75F5"/>
    <w:pPr>
      <w:pBdr>
        <w:left w:val="single" w:sz="8" w:space="0" w:color="auto"/>
        <w:bottom w:val="single" w:sz="4" w:space="0" w:color="auto"/>
        <w:right w:val="single" w:sz="4" w:space="0" w:color="auto"/>
      </w:pBdr>
      <w:shd w:val="clear" w:color="000000" w:fill="BDD7EE"/>
      <w:spacing w:before="100" w:beforeAutospacing="1" w:after="100" w:afterAutospacing="1"/>
      <w:jc w:val="center"/>
      <w:textAlignment w:val="center"/>
    </w:pPr>
    <w:rPr>
      <w:b/>
      <w:bCs/>
      <w:sz w:val="28"/>
      <w:szCs w:val="28"/>
    </w:rPr>
  </w:style>
  <w:style w:type="paragraph" w:customStyle="1" w:styleId="xl889">
    <w:name w:val="xl889"/>
    <w:basedOn w:val="a2"/>
    <w:rsid w:val="009A75F5"/>
    <w:pPr>
      <w:pBdr>
        <w:top w:val="single" w:sz="4" w:space="0" w:color="auto"/>
        <w:left w:val="single" w:sz="4" w:space="0" w:color="auto"/>
        <w:right w:val="single" w:sz="4" w:space="0" w:color="auto"/>
      </w:pBdr>
      <w:shd w:val="clear" w:color="000000" w:fill="BDD7EE"/>
      <w:spacing w:before="100" w:beforeAutospacing="1" w:after="100" w:afterAutospacing="1"/>
      <w:jc w:val="center"/>
      <w:textAlignment w:val="center"/>
    </w:pPr>
    <w:rPr>
      <w:b/>
      <w:bCs/>
      <w:sz w:val="28"/>
      <w:szCs w:val="28"/>
    </w:rPr>
  </w:style>
  <w:style w:type="paragraph" w:customStyle="1" w:styleId="xl890">
    <w:name w:val="xl890"/>
    <w:basedOn w:val="a2"/>
    <w:rsid w:val="009A75F5"/>
    <w:pPr>
      <w:pBdr>
        <w:left w:val="single" w:sz="4" w:space="0" w:color="auto"/>
        <w:right w:val="single" w:sz="4" w:space="0" w:color="auto"/>
      </w:pBdr>
      <w:shd w:val="clear" w:color="000000" w:fill="BDD7EE"/>
      <w:spacing w:before="100" w:beforeAutospacing="1" w:after="100" w:afterAutospacing="1"/>
      <w:jc w:val="center"/>
      <w:textAlignment w:val="center"/>
    </w:pPr>
    <w:rPr>
      <w:b/>
      <w:bCs/>
      <w:sz w:val="28"/>
      <w:szCs w:val="28"/>
    </w:rPr>
  </w:style>
  <w:style w:type="paragraph" w:customStyle="1" w:styleId="xl891">
    <w:name w:val="xl891"/>
    <w:basedOn w:val="a2"/>
    <w:rsid w:val="009A75F5"/>
    <w:pPr>
      <w:pBdr>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b/>
      <w:bCs/>
      <w:sz w:val="28"/>
      <w:szCs w:val="28"/>
    </w:rPr>
  </w:style>
  <w:style w:type="paragraph" w:customStyle="1" w:styleId="xl892">
    <w:name w:val="xl892"/>
    <w:basedOn w:val="a2"/>
    <w:rsid w:val="009A75F5"/>
    <w:pPr>
      <w:pBdr>
        <w:top w:val="single" w:sz="4" w:space="0" w:color="auto"/>
        <w:left w:val="single" w:sz="4" w:space="0" w:color="auto"/>
        <w:right w:val="single" w:sz="8" w:space="0" w:color="auto"/>
      </w:pBdr>
      <w:shd w:val="clear" w:color="000000" w:fill="BDD7EE"/>
      <w:spacing w:before="100" w:beforeAutospacing="1" w:after="100" w:afterAutospacing="1"/>
      <w:jc w:val="center"/>
      <w:textAlignment w:val="center"/>
    </w:pPr>
    <w:rPr>
      <w:b/>
      <w:bCs/>
      <w:sz w:val="28"/>
      <w:szCs w:val="28"/>
    </w:rPr>
  </w:style>
  <w:style w:type="paragraph" w:customStyle="1" w:styleId="xl893">
    <w:name w:val="xl893"/>
    <w:basedOn w:val="a2"/>
    <w:rsid w:val="009A75F5"/>
    <w:pPr>
      <w:pBdr>
        <w:left w:val="single" w:sz="4" w:space="0" w:color="auto"/>
        <w:right w:val="single" w:sz="8" w:space="0" w:color="auto"/>
      </w:pBdr>
      <w:shd w:val="clear" w:color="000000" w:fill="BDD7EE"/>
      <w:spacing w:before="100" w:beforeAutospacing="1" w:after="100" w:afterAutospacing="1"/>
      <w:jc w:val="center"/>
      <w:textAlignment w:val="center"/>
    </w:pPr>
    <w:rPr>
      <w:b/>
      <w:bCs/>
      <w:sz w:val="28"/>
      <w:szCs w:val="28"/>
    </w:rPr>
  </w:style>
  <w:style w:type="paragraph" w:customStyle="1" w:styleId="xl894">
    <w:name w:val="xl894"/>
    <w:basedOn w:val="a2"/>
    <w:rsid w:val="009A75F5"/>
    <w:pPr>
      <w:pBdr>
        <w:left w:val="single" w:sz="4" w:space="0" w:color="auto"/>
        <w:bottom w:val="single" w:sz="4" w:space="0" w:color="auto"/>
        <w:right w:val="single" w:sz="8" w:space="0" w:color="auto"/>
      </w:pBdr>
      <w:shd w:val="clear" w:color="000000" w:fill="BDD7EE"/>
      <w:spacing w:before="100" w:beforeAutospacing="1" w:after="100" w:afterAutospacing="1"/>
      <w:jc w:val="center"/>
      <w:textAlignment w:val="center"/>
    </w:pPr>
    <w:rPr>
      <w:b/>
      <w:bCs/>
      <w:sz w:val="28"/>
      <w:szCs w:val="28"/>
    </w:rPr>
  </w:style>
  <w:style w:type="table" w:customStyle="1" w:styleId="1111">
    <w:name w:val="Сетка таблицы111"/>
    <w:basedOn w:val="a4"/>
    <w:next w:val="ae"/>
    <w:rsid w:val="00C24F2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51357">
      <w:bodyDiv w:val="1"/>
      <w:marLeft w:val="0"/>
      <w:marRight w:val="0"/>
      <w:marTop w:val="0"/>
      <w:marBottom w:val="0"/>
      <w:divBdr>
        <w:top w:val="none" w:sz="0" w:space="0" w:color="auto"/>
        <w:left w:val="none" w:sz="0" w:space="0" w:color="auto"/>
        <w:bottom w:val="none" w:sz="0" w:space="0" w:color="auto"/>
        <w:right w:val="none" w:sz="0" w:space="0" w:color="auto"/>
      </w:divBdr>
      <w:divsChild>
        <w:div w:id="1384519338">
          <w:marLeft w:val="0"/>
          <w:marRight w:val="0"/>
          <w:marTop w:val="0"/>
          <w:marBottom w:val="210"/>
          <w:divBdr>
            <w:top w:val="none" w:sz="0" w:space="0" w:color="auto"/>
            <w:left w:val="none" w:sz="0" w:space="0" w:color="auto"/>
            <w:bottom w:val="none" w:sz="0" w:space="0" w:color="auto"/>
            <w:right w:val="none" w:sz="0" w:space="0" w:color="auto"/>
          </w:divBdr>
        </w:div>
        <w:div w:id="1530072754">
          <w:marLeft w:val="0"/>
          <w:marRight w:val="0"/>
          <w:marTop w:val="0"/>
          <w:marBottom w:val="660"/>
          <w:divBdr>
            <w:top w:val="none" w:sz="0" w:space="0" w:color="auto"/>
            <w:left w:val="none" w:sz="0" w:space="0" w:color="auto"/>
            <w:bottom w:val="none" w:sz="0" w:space="0" w:color="auto"/>
            <w:right w:val="none" w:sz="0" w:space="0" w:color="auto"/>
          </w:divBdr>
        </w:div>
      </w:divsChild>
    </w:div>
    <w:div w:id="272325287">
      <w:bodyDiv w:val="1"/>
      <w:marLeft w:val="0"/>
      <w:marRight w:val="0"/>
      <w:marTop w:val="0"/>
      <w:marBottom w:val="0"/>
      <w:divBdr>
        <w:top w:val="none" w:sz="0" w:space="0" w:color="auto"/>
        <w:left w:val="none" w:sz="0" w:space="0" w:color="auto"/>
        <w:bottom w:val="none" w:sz="0" w:space="0" w:color="auto"/>
        <w:right w:val="none" w:sz="0" w:space="0" w:color="auto"/>
      </w:divBdr>
    </w:div>
    <w:div w:id="336471056">
      <w:bodyDiv w:val="1"/>
      <w:marLeft w:val="0"/>
      <w:marRight w:val="0"/>
      <w:marTop w:val="0"/>
      <w:marBottom w:val="0"/>
      <w:divBdr>
        <w:top w:val="none" w:sz="0" w:space="0" w:color="auto"/>
        <w:left w:val="none" w:sz="0" w:space="0" w:color="auto"/>
        <w:bottom w:val="none" w:sz="0" w:space="0" w:color="auto"/>
        <w:right w:val="none" w:sz="0" w:space="0" w:color="auto"/>
      </w:divBdr>
    </w:div>
    <w:div w:id="376971823">
      <w:bodyDiv w:val="1"/>
      <w:marLeft w:val="0"/>
      <w:marRight w:val="0"/>
      <w:marTop w:val="0"/>
      <w:marBottom w:val="0"/>
      <w:divBdr>
        <w:top w:val="none" w:sz="0" w:space="0" w:color="auto"/>
        <w:left w:val="none" w:sz="0" w:space="0" w:color="auto"/>
        <w:bottom w:val="none" w:sz="0" w:space="0" w:color="auto"/>
        <w:right w:val="none" w:sz="0" w:space="0" w:color="auto"/>
      </w:divBdr>
    </w:div>
    <w:div w:id="476387363">
      <w:bodyDiv w:val="1"/>
      <w:marLeft w:val="0"/>
      <w:marRight w:val="0"/>
      <w:marTop w:val="0"/>
      <w:marBottom w:val="0"/>
      <w:divBdr>
        <w:top w:val="none" w:sz="0" w:space="0" w:color="auto"/>
        <w:left w:val="none" w:sz="0" w:space="0" w:color="auto"/>
        <w:bottom w:val="none" w:sz="0" w:space="0" w:color="auto"/>
        <w:right w:val="none" w:sz="0" w:space="0" w:color="auto"/>
      </w:divBdr>
    </w:div>
    <w:div w:id="1537767634">
      <w:bodyDiv w:val="1"/>
      <w:marLeft w:val="0"/>
      <w:marRight w:val="0"/>
      <w:marTop w:val="0"/>
      <w:marBottom w:val="0"/>
      <w:divBdr>
        <w:top w:val="none" w:sz="0" w:space="0" w:color="auto"/>
        <w:left w:val="none" w:sz="0" w:space="0" w:color="auto"/>
        <w:bottom w:val="none" w:sz="0" w:space="0" w:color="auto"/>
        <w:right w:val="none" w:sz="0" w:space="0" w:color="auto"/>
      </w:divBdr>
    </w:div>
    <w:div w:id="1854372268">
      <w:bodyDiv w:val="1"/>
      <w:marLeft w:val="0"/>
      <w:marRight w:val="0"/>
      <w:marTop w:val="0"/>
      <w:marBottom w:val="0"/>
      <w:divBdr>
        <w:top w:val="none" w:sz="0" w:space="0" w:color="auto"/>
        <w:left w:val="none" w:sz="0" w:space="0" w:color="auto"/>
        <w:bottom w:val="none" w:sz="0" w:space="0" w:color="auto"/>
        <w:right w:val="none" w:sz="0" w:space="0" w:color="auto"/>
      </w:divBdr>
      <w:divsChild>
        <w:div w:id="1541162075">
          <w:marLeft w:val="0"/>
          <w:marRight w:val="0"/>
          <w:marTop w:val="0"/>
          <w:marBottom w:val="210"/>
          <w:divBdr>
            <w:top w:val="none" w:sz="0" w:space="0" w:color="auto"/>
            <w:left w:val="none" w:sz="0" w:space="0" w:color="auto"/>
            <w:bottom w:val="none" w:sz="0" w:space="0" w:color="auto"/>
            <w:right w:val="none" w:sz="0" w:space="0" w:color="auto"/>
          </w:divBdr>
        </w:div>
        <w:div w:id="1902980225">
          <w:marLeft w:val="0"/>
          <w:marRight w:val="0"/>
          <w:marTop w:val="0"/>
          <w:marBottom w:val="660"/>
          <w:divBdr>
            <w:top w:val="none" w:sz="0" w:space="0" w:color="auto"/>
            <w:left w:val="none" w:sz="0" w:space="0" w:color="auto"/>
            <w:bottom w:val="none" w:sz="0" w:space="0" w:color="auto"/>
            <w:right w:val="none" w:sz="0" w:space="0" w:color="auto"/>
          </w:divBdr>
        </w:div>
      </w:divsChild>
    </w:div>
    <w:div w:id="2038726231">
      <w:bodyDiv w:val="1"/>
      <w:marLeft w:val="0"/>
      <w:marRight w:val="0"/>
      <w:marTop w:val="0"/>
      <w:marBottom w:val="0"/>
      <w:divBdr>
        <w:top w:val="none" w:sz="0" w:space="0" w:color="auto"/>
        <w:left w:val="none" w:sz="0" w:space="0" w:color="auto"/>
        <w:bottom w:val="none" w:sz="0" w:space="0" w:color="auto"/>
        <w:right w:val="none" w:sz="0" w:space="0" w:color="auto"/>
      </w:divBdr>
    </w:div>
    <w:div w:id="2099397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7947A72311A8D1E6F4F837012C8E432DFC28379EE6F3AA7580BE8043DBD679E5E8BF5CCE5235A9FVFbEG" TargetMode="External"/><Relationship Id="rId5" Type="http://schemas.openxmlformats.org/officeDocument/2006/relationships/webSettings" Target="webSettings.xml"/><Relationship Id="rId10" Type="http://schemas.openxmlformats.org/officeDocument/2006/relationships/hyperlink" Target="consultantplus://offline/ref=97947A72311A8D1E6F4F837012C8E432DFC28379EE6F3AA7580BE8043DBD679E5E8BF5CCE5235A9FVFbEG" TargetMode="External"/><Relationship Id="rId4" Type="http://schemas.openxmlformats.org/officeDocument/2006/relationships/settings" Target="settings.xml"/><Relationship Id="rId9" Type="http://schemas.openxmlformats.org/officeDocument/2006/relationships/hyperlink" Target="consultantplus://offline/ref=97947A72311A8D1E6F4F837012C8E432DFC28379EE6F3AA7580BE8043DBD679E5E8BF5CCE5235A9FVFb8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2448A2-A85D-4D63-B907-34A136609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23226</TotalTime>
  <Pages>12</Pages>
  <Words>3400</Words>
  <Characters>19383</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Бушуева</dc:creator>
  <cp:keywords/>
  <dc:description/>
  <cp:lastModifiedBy>Татьяна Сафина</cp:lastModifiedBy>
  <cp:revision>47</cp:revision>
  <cp:lastPrinted>2025-02-25T02:57:00Z</cp:lastPrinted>
  <dcterms:created xsi:type="dcterms:W3CDTF">2024-01-29T04:00:00Z</dcterms:created>
  <dcterms:modified xsi:type="dcterms:W3CDTF">2025-04-23T06:23:00Z</dcterms:modified>
</cp:coreProperties>
</file>