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6071802B" w:rsidR="0016716C" w:rsidRPr="009675EF" w:rsidRDefault="0016716C" w:rsidP="00CA76E9">
      <w:pPr>
        <w:tabs>
          <w:tab w:val="left" w:pos="9214"/>
        </w:tabs>
        <w:ind w:right="-739" w:firstLine="5387"/>
      </w:pPr>
      <w:bookmarkStart w:id="0" w:name="_Hlk193708658"/>
      <w:bookmarkStart w:id="1" w:name="_Hlk190247062"/>
      <w:bookmarkStart w:id="2" w:name="_Hlk191391059"/>
      <w:r w:rsidRPr="009675EF">
        <w:t xml:space="preserve">Приложение № </w:t>
      </w:r>
      <w:r w:rsidR="000A1D34">
        <w:t xml:space="preserve">1 </w:t>
      </w:r>
      <w:r w:rsidRPr="009675EF">
        <w:t xml:space="preserve">к </w:t>
      </w:r>
      <w:r>
        <w:t>протоколу</w:t>
      </w:r>
      <w:r w:rsidRPr="009675EF">
        <w:t xml:space="preserve"> № </w:t>
      </w:r>
      <w:r w:rsidR="001E4A3B">
        <w:t>2</w:t>
      </w:r>
      <w:r w:rsidR="00F25460">
        <w:t>6</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2222CA20" w14:textId="457EDC04" w:rsidR="001E4A3B" w:rsidRDefault="0016716C" w:rsidP="00CA76E9">
      <w:pPr>
        <w:tabs>
          <w:tab w:val="left" w:pos="9214"/>
        </w:tabs>
        <w:ind w:right="-739" w:firstLine="5387"/>
      </w:pPr>
      <w:r w:rsidRPr="009675EF">
        <w:t xml:space="preserve">Кузбасса от </w:t>
      </w:r>
      <w:r w:rsidR="006002BF">
        <w:t>0</w:t>
      </w:r>
      <w:r w:rsidR="00F25460">
        <w:t>8</w:t>
      </w:r>
      <w:r w:rsidRPr="009675EF">
        <w:t>.</w:t>
      </w:r>
      <w:r>
        <w:t>0</w:t>
      </w:r>
      <w:r w:rsidR="006002BF">
        <w:t>4</w:t>
      </w:r>
      <w:r w:rsidRPr="009675EF">
        <w:t>.202</w:t>
      </w:r>
      <w:r>
        <w:t>5</w:t>
      </w:r>
    </w:p>
    <w:p w14:paraId="0AE88AB6" w14:textId="77777777" w:rsidR="006002BF" w:rsidRDefault="006002BF" w:rsidP="00F25460">
      <w:pPr>
        <w:tabs>
          <w:tab w:val="left" w:pos="9214"/>
        </w:tabs>
        <w:ind w:right="-739"/>
      </w:pPr>
    </w:p>
    <w:p w14:paraId="18230710" w14:textId="77777777" w:rsidR="00F25460" w:rsidRPr="00F25460" w:rsidRDefault="00F25460" w:rsidP="00F25460">
      <w:pPr>
        <w:spacing w:line="276" w:lineRule="auto"/>
        <w:ind w:firstLine="709"/>
        <w:jc w:val="center"/>
        <w:rPr>
          <w:b/>
          <w:sz w:val="28"/>
          <w:szCs w:val="28"/>
        </w:rPr>
      </w:pPr>
      <w:r w:rsidRPr="00F25460">
        <w:rPr>
          <w:b/>
          <w:sz w:val="28"/>
          <w:szCs w:val="28"/>
        </w:rPr>
        <w:t>Экспертное заключение</w:t>
      </w:r>
    </w:p>
    <w:p w14:paraId="12D2B4B3" w14:textId="77777777" w:rsidR="00F25460" w:rsidRPr="00F25460" w:rsidRDefault="00F25460" w:rsidP="00F25460">
      <w:pPr>
        <w:spacing w:line="276" w:lineRule="auto"/>
        <w:ind w:firstLine="709"/>
        <w:jc w:val="center"/>
        <w:rPr>
          <w:b/>
          <w:sz w:val="28"/>
          <w:szCs w:val="28"/>
        </w:rPr>
      </w:pPr>
      <w:r w:rsidRPr="00F25460">
        <w:rPr>
          <w:b/>
          <w:sz w:val="28"/>
          <w:szCs w:val="28"/>
        </w:rPr>
        <w:t>Региональной энергетической комиссии Кузбасса</w:t>
      </w:r>
    </w:p>
    <w:p w14:paraId="386B003C" w14:textId="77777777" w:rsidR="00F25460" w:rsidRPr="00F25460" w:rsidRDefault="00F25460" w:rsidP="00F25460">
      <w:pPr>
        <w:spacing w:line="276" w:lineRule="auto"/>
        <w:ind w:firstLine="709"/>
        <w:jc w:val="center"/>
        <w:rPr>
          <w:bCs/>
          <w:sz w:val="28"/>
          <w:szCs w:val="28"/>
        </w:rPr>
      </w:pPr>
      <w:r w:rsidRPr="00F25460">
        <w:rPr>
          <w:bCs/>
          <w:sz w:val="28"/>
          <w:szCs w:val="28"/>
        </w:rPr>
        <w:t>об установлении платы за технологическое присоединение к электрическим сетям филиала ПАО «Россети Сибирь» - «Кузбассэнерго-РЭС» объекта электросетевого хозяйства заявителя</w:t>
      </w:r>
      <w:r w:rsidRPr="00F25460">
        <w:rPr>
          <w:sz w:val="28"/>
          <w:szCs w:val="28"/>
        </w:rPr>
        <w:t xml:space="preserve"> Баталова В</w:t>
      </w:r>
      <w:r w:rsidRPr="00F25460">
        <w:rPr>
          <w:bCs/>
          <w:sz w:val="28"/>
          <w:szCs w:val="28"/>
        </w:rPr>
        <w:t>.В., максимальная мощность присоединяемых энергопринимающих устройств 340 кВт (</w:t>
      </w:r>
      <w:bookmarkStart w:id="3" w:name="_Hlk192519119"/>
      <w:r w:rsidRPr="00F25460">
        <w:rPr>
          <w:bCs/>
          <w:sz w:val="28"/>
          <w:szCs w:val="28"/>
        </w:rPr>
        <w:t xml:space="preserve">Кемеровская область - Кузбасс, Новокузнецкий муниципальный округ, </w:t>
      </w:r>
      <w:r w:rsidRPr="00F25460">
        <w:rPr>
          <w:bCs/>
          <w:sz w:val="28"/>
          <w:szCs w:val="28"/>
        </w:rPr>
        <w:br/>
        <w:t>Таргай, кадастровый номер 42:09:1006001:1959</w:t>
      </w:r>
      <w:bookmarkEnd w:id="3"/>
      <w:r w:rsidRPr="00F25460">
        <w:rPr>
          <w:bCs/>
          <w:sz w:val="28"/>
          <w:szCs w:val="28"/>
        </w:rPr>
        <w:t>) по индивидуальному проекту</w:t>
      </w:r>
    </w:p>
    <w:p w14:paraId="083E7300" w14:textId="77777777" w:rsidR="00F25460" w:rsidRPr="00F25460" w:rsidRDefault="00F25460" w:rsidP="00F25460">
      <w:pPr>
        <w:spacing w:line="276" w:lineRule="auto"/>
        <w:rPr>
          <w:rFonts w:eastAsia="Calibri"/>
          <w:sz w:val="28"/>
          <w:szCs w:val="28"/>
          <w:lang w:eastAsia="en-US"/>
        </w:rPr>
      </w:pPr>
    </w:p>
    <w:p w14:paraId="5ECE81F8" w14:textId="77777777" w:rsidR="00F25460" w:rsidRPr="00F25460" w:rsidRDefault="00F25460" w:rsidP="00F25460">
      <w:pPr>
        <w:spacing w:line="276" w:lineRule="auto"/>
        <w:ind w:firstLine="709"/>
        <w:jc w:val="both"/>
        <w:rPr>
          <w:sz w:val="28"/>
          <w:szCs w:val="28"/>
        </w:rPr>
      </w:pPr>
      <w:r w:rsidRPr="00F25460">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335CDF10"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Гражданский кодекс Российской Федерации;</w:t>
      </w:r>
    </w:p>
    <w:p w14:paraId="0CE625BC"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Налоговый кодекс Российской Федерации;</w:t>
      </w:r>
    </w:p>
    <w:p w14:paraId="74424442"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Трудовой кодекс Российской Федерации;</w:t>
      </w:r>
    </w:p>
    <w:p w14:paraId="2D418333"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F25460">
        <w:rPr>
          <w:rFonts w:eastAsia="Calibri"/>
          <w:spacing w:val="-5"/>
          <w:sz w:val="28"/>
          <w:szCs w:val="28"/>
          <w:lang w:eastAsia="en-US"/>
        </w:rPr>
        <w:t>Федеральный закон от 26.03.2003 № 35-ФЗ «Об электроэнергетике»;</w:t>
      </w:r>
    </w:p>
    <w:p w14:paraId="455312AB"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pacing w:val="-5"/>
          <w:sz w:val="28"/>
          <w:szCs w:val="28"/>
          <w:lang w:eastAsia="en-US"/>
        </w:rPr>
        <w:t xml:space="preserve">Федеральный закон </w:t>
      </w:r>
      <w:r w:rsidRPr="00F25460">
        <w:rPr>
          <w:rFonts w:eastAsia="Calibri"/>
          <w:spacing w:val="-7"/>
          <w:sz w:val="28"/>
          <w:szCs w:val="28"/>
          <w:lang w:eastAsia="en-US"/>
        </w:rPr>
        <w:t>от 17.08.1995 № 147-ФЗ «О естественных монополиях»;</w:t>
      </w:r>
    </w:p>
    <w:p w14:paraId="1F000D7A"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6011D59D"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F25460">
        <w:rPr>
          <w:rFonts w:eastAsia="Calibri"/>
          <w:color w:val="000000"/>
          <w:sz w:val="28"/>
          <w:szCs w:val="28"/>
          <w:lang w:eastAsia="en-US"/>
        </w:rPr>
        <w:t>Постановление Правительства РФ от 29.12.2011 № 1178</w:t>
      </w:r>
      <w:r w:rsidRPr="00F25460">
        <w:rPr>
          <w:rFonts w:eastAsia="Calibri"/>
          <w:color w:val="000000"/>
          <w:sz w:val="28"/>
          <w:szCs w:val="28"/>
          <w:lang w:eastAsia="en-US"/>
        </w:rPr>
        <w:br/>
        <w:t>«О ценообразовании в области регулируемых цен (тарифов) в электроэнергетике»;</w:t>
      </w:r>
    </w:p>
    <w:p w14:paraId="273CCF23"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62E34928"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447A5C65"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53778DE" w14:textId="77777777" w:rsidR="00F25460" w:rsidRPr="00F25460" w:rsidRDefault="00F25460" w:rsidP="00F25460">
      <w:pPr>
        <w:spacing w:line="276" w:lineRule="auto"/>
        <w:ind w:firstLine="709"/>
        <w:jc w:val="both"/>
        <w:rPr>
          <w:sz w:val="28"/>
          <w:szCs w:val="28"/>
        </w:rPr>
      </w:pPr>
      <w:r w:rsidRPr="00F25460">
        <w:rPr>
          <w:rFonts w:eastAsia="Calibri"/>
          <w:sz w:val="28"/>
          <w:szCs w:val="28"/>
          <w:lang w:eastAsia="en-US"/>
        </w:rPr>
        <w:t>Вся нормативная база используется в действующей редакции, с учетом всех изменений.</w:t>
      </w:r>
    </w:p>
    <w:p w14:paraId="5C249EE2" w14:textId="77777777" w:rsidR="00F25460" w:rsidRPr="00F25460" w:rsidRDefault="00F25460" w:rsidP="00F25460">
      <w:pPr>
        <w:spacing w:line="276" w:lineRule="auto"/>
        <w:ind w:firstLine="709"/>
        <w:jc w:val="both"/>
        <w:rPr>
          <w:sz w:val="28"/>
          <w:szCs w:val="28"/>
        </w:rPr>
      </w:pPr>
      <w:r w:rsidRPr="00F25460">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w:t>
      </w:r>
    </w:p>
    <w:p w14:paraId="03F033D3" w14:textId="40881673" w:rsidR="00F25460" w:rsidRPr="00F25460" w:rsidRDefault="00F25460" w:rsidP="00F25460">
      <w:pPr>
        <w:spacing w:line="276" w:lineRule="auto"/>
        <w:jc w:val="both"/>
        <w:rPr>
          <w:sz w:val="28"/>
          <w:szCs w:val="28"/>
        </w:rPr>
      </w:pPr>
      <w:r w:rsidRPr="00F25460">
        <w:rPr>
          <w:sz w:val="28"/>
          <w:szCs w:val="28"/>
        </w:rPr>
        <w:t>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100D276" w14:textId="77777777" w:rsidR="00F25460" w:rsidRPr="00F25460" w:rsidRDefault="00F25460" w:rsidP="00F25460">
      <w:pPr>
        <w:spacing w:line="276" w:lineRule="auto"/>
        <w:jc w:val="center"/>
        <w:rPr>
          <w:b/>
          <w:sz w:val="28"/>
          <w:szCs w:val="28"/>
        </w:rPr>
      </w:pPr>
    </w:p>
    <w:p w14:paraId="0796C42D" w14:textId="77777777" w:rsidR="00F25460" w:rsidRPr="00F25460" w:rsidRDefault="00F25460" w:rsidP="00F25460">
      <w:pPr>
        <w:spacing w:line="276" w:lineRule="auto"/>
        <w:jc w:val="center"/>
        <w:rPr>
          <w:b/>
          <w:sz w:val="28"/>
          <w:szCs w:val="28"/>
        </w:rPr>
      </w:pPr>
      <w:r w:rsidRPr="00F25460">
        <w:rPr>
          <w:b/>
          <w:sz w:val="28"/>
          <w:szCs w:val="28"/>
        </w:rPr>
        <w:t>Анализ заявки на технологическое присоединение</w:t>
      </w:r>
    </w:p>
    <w:p w14:paraId="3DF09484" w14:textId="77777777" w:rsidR="00F25460" w:rsidRPr="00F25460" w:rsidRDefault="00F25460" w:rsidP="00F25460">
      <w:pPr>
        <w:spacing w:line="276" w:lineRule="auto"/>
        <w:jc w:val="center"/>
        <w:rPr>
          <w:b/>
          <w:sz w:val="28"/>
          <w:szCs w:val="28"/>
        </w:rPr>
      </w:pPr>
    </w:p>
    <w:p w14:paraId="517E5F33" w14:textId="77777777" w:rsidR="00F25460" w:rsidRPr="00F25460" w:rsidRDefault="00F25460" w:rsidP="00F25460">
      <w:pPr>
        <w:spacing w:line="276" w:lineRule="auto"/>
        <w:ind w:firstLine="709"/>
        <w:jc w:val="both"/>
        <w:rPr>
          <w:sz w:val="28"/>
          <w:szCs w:val="28"/>
        </w:rPr>
      </w:pPr>
      <w:r w:rsidRPr="00F25460">
        <w:rPr>
          <w:sz w:val="28"/>
          <w:szCs w:val="28"/>
        </w:rPr>
        <w:t xml:space="preserve">Баталов В.В. обратился в адрес филиала ПАО «Россети Сибирь» - «Кузбассэнерго-РЭС» (далее - ПАО «Россети Сибирь») с заявкой </w:t>
      </w:r>
      <w:r w:rsidRPr="00F25460">
        <w:rPr>
          <w:sz w:val="28"/>
          <w:szCs w:val="28"/>
        </w:rPr>
        <w:br/>
        <w:t xml:space="preserve">от 15.03.2024 на технологическое присоединение энергопринимающих устройств – </w:t>
      </w:r>
      <w:bookmarkStart w:id="4" w:name="_Hlk194306845"/>
      <w:r w:rsidRPr="00F25460">
        <w:rPr>
          <w:sz w:val="28"/>
          <w:szCs w:val="28"/>
        </w:rPr>
        <w:t>КТП для электроснабжения жилых домов</w:t>
      </w:r>
      <w:bookmarkEnd w:id="4"/>
      <w:r w:rsidRPr="00F25460">
        <w:rPr>
          <w:sz w:val="28"/>
          <w:szCs w:val="28"/>
        </w:rPr>
        <w:t>.</w:t>
      </w:r>
    </w:p>
    <w:p w14:paraId="7816F9CC"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заявкой:</w:t>
      </w:r>
    </w:p>
    <w:p w14:paraId="2479F1E2"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Местонахождение (адрес) энергопринимающих устройств</w:t>
      </w:r>
      <w:r w:rsidRPr="00F25460">
        <w:rPr>
          <w:rFonts w:ascii="Calibri" w:eastAsia="Calibri" w:hAnsi="Calibri"/>
          <w:sz w:val="28"/>
          <w:szCs w:val="28"/>
          <w:lang w:eastAsia="en-US"/>
        </w:rPr>
        <w:t xml:space="preserve"> </w:t>
      </w:r>
      <w:r w:rsidRPr="00F25460">
        <w:rPr>
          <w:sz w:val="28"/>
          <w:szCs w:val="28"/>
        </w:rPr>
        <w:t>–</w:t>
      </w:r>
      <w:r w:rsidRPr="00F25460">
        <w:rPr>
          <w:rFonts w:ascii="Calibri" w:eastAsia="Calibri" w:hAnsi="Calibri"/>
          <w:sz w:val="28"/>
          <w:szCs w:val="28"/>
          <w:lang w:eastAsia="en-US"/>
        </w:rPr>
        <w:t xml:space="preserve"> </w:t>
      </w:r>
      <w:bookmarkStart w:id="5" w:name="_Hlk193785904"/>
      <w:r w:rsidRPr="00F25460">
        <w:rPr>
          <w:bCs/>
          <w:sz w:val="28"/>
          <w:szCs w:val="28"/>
        </w:rPr>
        <w:t xml:space="preserve">Кемеровская область - Кузбасс, Новокузнецкий муниципальный округ, </w:t>
      </w:r>
      <w:r w:rsidRPr="00F25460">
        <w:rPr>
          <w:bCs/>
          <w:sz w:val="28"/>
          <w:szCs w:val="28"/>
        </w:rPr>
        <w:br/>
        <w:t>Таргай, кадастровый номер 42:09:1006001:1959</w:t>
      </w:r>
      <w:bookmarkEnd w:id="5"/>
      <w:r w:rsidRPr="00F25460">
        <w:rPr>
          <w:bCs/>
          <w:sz w:val="28"/>
          <w:szCs w:val="28"/>
        </w:rPr>
        <w:t>.</w:t>
      </w:r>
    </w:p>
    <w:p w14:paraId="75413ECB"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Ранее присоединенная максимальная мощность - 0 кВт. Вновь присоединяемая максимальная мощность - 340 кВт. Общая максимальная мощность (ранее присоединенная и вновь присоединяемая) - 340 кВт.</w:t>
      </w:r>
    </w:p>
    <w:p w14:paraId="6312EDD3"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Уровень напряжения – 10 кВ.</w:t>
      </w:r>
    </w:p>
    <w:p w14:paraId="683AB00F"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Категория надежности электроснабжения – 3 категория.</w:t>
      </w:r>
    </w:p>
    <w:p w14:paraId="2E812BAF"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Планируемый срок ввода энергопринимающих устройств в эксплуатацию - 2025 год.</w:t>
      </w:r>
    </w:p>
    <w:p w14:paraId="2C759232" w14:textId="77777777" w:rsidR="00F25460" w:rsidRPr="00F25460" w:rsidRDefault="00F25460" w:rsidP="00F25460">
      <w:pPr>
        <w:spacing w:line="276" w:lineRule="auto"/>
        <w:ind w:firstLine="709"/>
        <w:jc w:val="center"/>
        <w:rPr>
          <w:b/>
          <w:sz w:val="28"/>
          <w:szCs w:val="28"/>
        </w:rPr>
      </w:pPr>
    </w:p>
    <w:p w14:paraId="357655CA" w14:textId="77777777" w:rsidR="00F25460" w:rsidRPr="00F25460" w:rsidRDefault="00F25460" w:rsidP="00F25460">
      <w:pPr>
        <w:spacing w:line="276" w:lineRule="auto"/>
        <w:jc w:val="center"/>
        <w:rPr>
          <w:b/>
          <w:sz w:val="28"/>
          <w:szCs w:val="28"/>
        </w:rPr>
      </w:pPr>
      <w:r w:rsidRPr="00F25460">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7C6071E" w14:textId="77777777" w:rsidR="00F25460" w:rsidRPr="00F25460" w:rsidRDefault="00F25460" w:rsidP="00F25460">
      <w:pPr>
        <w:spacing w:line="276" w:lineRule="auto"/>
        <w:jc w:val="center"/>
        <w:rPr>
          <w:b/>
          <w:sz w:val="28"/>
          <w:szCs w:val="28"/>
        </w:rPr>
      </w:pPr>
    </w:p>
    <w:p w14:paraId="230BD07C" w14:textId="77777777" w:rsidR="00F25460" w:rsidRPr="00F25460" w:rsidRDefault="00F25460" w:rsidP="00F25460">
      <w:pPr>
        <w:spacing w:line="276" w:lineRule="auto"/>
        <w:ind w:firstLine="709"/>
        <w:jc w:val="both"/>
        <w:rPr>
          <w:sz w:val="28"/>
          <w:szCs w:val="28"/>
        </w:rPr>
      </w:pPr>
      <w:r w:rsidRPr="00F25460">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w:t>
      </w:r>
      <w:r w:rsidRPr="00F25460">
        <w:rPr>
          <w:sz w:val="28"/>
          <w:szCs w:val="28"/>
        </w:rPr>
        <w:lastRenderedPageBreak/>
        <w:t>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1749DC92" w14:textId="77777777" w:rsidR="00F25460" w:rsidRPr="00F25460" w:rsidRDefault="00F25460" w:rsidP="00F25460">
      <w:pPr>
        <w:spacing w:line="276" w:lineRule="auto"/>
        <w:ind w:firstLine="709"/>
        <w:jc w:val="both"/>
        <w:rPr>
          <w:sz w:val="28"/>
          <w:szCs w:val="28"/>
        </w:rPr>
      </w:pPr>
      <w:r w:rsidRPr="00F25460">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6" w:name="_Hlk131765915"/>
      <w:r w:rsidRPr="00F25460">
        <w:rPr>
          <w:sz w:val="28"/>
          <w:szCs w:val="28"/>
        </w:rPr>
        <w:t>на момент подачи заявки заявителя</w:t>
      </w:r>
      <w:bookmarkEnd w:id="6"/>
      <w:r w:rsidRPr="00F25460">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079F975F" w14:textId="77777777" w:rsidR="00F25460" w:rsidRPr="00F25460" w:rsidRDefault="00F25460" w:rsidP="00F25460">
      <w:pPr>
        <w:spacing w:line="276" w:lineRule="auto"/>
        <w:ind w:firstLine="709"/>
        <w:jc w:val="both"/>
        <w:rPr>
          <w:sz w:val="28"/>
          <w:szCs w:val="28"/>
        </w:rPr>
      </w:pPr>
      <w:r w:rsidRPr="00F25460">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07ED22F" w14:textId="77777777" w:rsidR="00F25460" w:rsidRPr="00F25460" w:rsidRDefault="00F25460" w:rsidP="00F25460">
      <w:pPr>
        <w:spacing w:line="276" w:lineRule="auto"/>
        <w:ind w:firstLine="709"/>
        <w:jc w:val="both"/>
        <w:rPr>
          <w:sz w:val="28"/>
          <w:szCs w:val="28"/>
        </w:rPr>
      </w:pPr>
      <w:r w:rsidRPr="00F25460">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C52112A" w14:textId="77777777" w:rsidR="00F25460" w:rsidRPr="00F25460" w:rsidRDefault="00F25460" w:rsidP="00F25460">
      <w:pPr>
        <w:spacing w:line="276" w:lineRule="auto"/>
        <w:ind w:firstLine="709"/>
        <w:jc w:val="both"/>
        <w:rPr>
          <w:sz w:val="28"/>
          <w:szCs w:val="28"/>
        </w:rPr>
      </w:pPr>
      <w:r w:rsidRPr="00F25460">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3696C06" w14:textId="77777777" w:rsidR="00F25460" w:rsidRPr="00F25460" w:rsidRDefault="00F25460" w:rsidP="00F25460">
      <w:pPr>
        <w:spacing w:line="276" w:lineRule="auto"/>
        <w:ind w:firstLine="709"/>
        <w:jc w:val="both"/>
        <w:rPr>
          <w:sz w:val="28"/>
          <w:szCs w:val="28"/>
        </w:rPr>
      </w:pPr>
      <w:r w:rsidRPr="00F25460">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E61EE16" w14:textId="77777777" w:rsidR="00F25460" w:rsidRPr="00F25460" w:rsidRDefault="00F25460" w:rsidP="00F25460">
      <w:pPr>
        <w:spacing w:line="276" w:lineRule="auto"/>
        <w:ind w:firstLine="709"/>
        <w:jc w:val="both"/>
        <w:rPr>
          <w:sz w:val="28"/>
          <w:szCs w:val="28"/>
        </w:rPr>
      </w:pPr>
      <w:r w:rsidRPr="00F25460">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2DF7758B" w14:textId="77777777" w:rsidR="00F25460" w:rsidRPr="00F25460" w:rsidRDefault="00F25460" w:rsidP="00F25460">
      <w:pPr>
        <w:spacing w:line="276" w:lineRule="auto"/>
        <w:ind w:firstLine="709"/>
        <w:jc w:val="both"/>
        <w:rPr>
          <w:sz w:val="28"/>
          <w:szCs w:val="28"/>
        </w:rPr>
      </w:pPr>
      <w:r w:rsidRPr="00F25460">
        <w:rPr>
          <w:sz w:val="28"/>
          <w:szCs w:val="28"/>
        </w:rPr>
        <w:t xml:space="preserve">Согласно представленным материалам, при рассмотрении возможности присоединения энергопринимающих устройств Баталова В.В. по предварительным расчетам с учетом перспективной нагрузки и текущей заявке величина отклонения напряжения на ВЛ 10 кВ Ф-10-17-Л составит 20,80%, что не удовлетворяет требованиям ГОСТ 32144-2013 (10%). Таким образом, присоединение объекта заявителя, приведет к нарушению условий </w:t>
      </w:r>
      <w:r w:rsidRPr="00F25460">
        <w:rPr>
          <w:sz w:val="28"/>
          <w:szCs w:val="28"/>
        </w:rPr>
        <w:lastRenderedPageBreak/>
        <w:t>электроснабжения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w:t>
      </w:r>
    </w:p>
    <w:p w14:paraId="09652E24" w14:textId="77777777" w:rsidR="00F25460" w:rsidRPr="00F25460" w:rsidRDefault="00F25460" w:rsidP="00F25460">
      <w:pPr>
        <w:spacing w:line="276" w:lineRule="auto"/>
        <w:ind w:firstLine="709"/>
        <w:jc w:val="both"/>
        <w:rPr>
          <w:sz w:val="28"/>
          <w:szCs w:val="28"/>
        </w:rPr>
      </w:pPr>
      <w:r w:rsidRPr="00F25460">
        <w:rPr>
          <w:sz w:val="28"/>
          <w:szCs w:val="28"/>
        </w:rPr>
        <w:t xml:space="preserve">Также из вышеуказанных материалов следует, что в соответствии </w:t>
      </w:r>
      <w:r w:rsidRPr="00F25460">
        <w:rPr>
          <w:sz w:val="28"/>
          <w:szCs w:val="28"/>
        </w:rPr>
        <w:br/>
        <w:t>с</w:t>
      </w:r>
      <w:r w:rsidRPr="00F25460">
        <w:rPr>
          <w:rFonts w:ascii="Calibri" w:eastAsia="Calibri" w:hAnsi="Calibri"/>
          <w:sz w:val="22"/>
          <w:szCs w:val="22"/>
          <w:lang w:eastAsia="en-US"/>
        </w:rPr>
        <w:t xml:space="preserve"> </w:t>
      </w:r>
      <w:r w:rsidRPr="00F25460">
        <w:rPr>
          <w:sz w:val="28"/>
          <w:szCs w:val="28"/>
        </w:rPr>
        <w:t>пп. а) п. 28 Правил отсутствует техническая возможность на присоединение энергопринимающих устройств –</w:t>
      </w:r>
      <w:r w:rsidRPr="00F25460">
        <w:rPr>
          <w:rFonts w:ascii="Calibri" w:eastAsia="Calibri" w:hAnsi="Calibri"/>
          <w:sz w:val="22"/>
          <w:szCs w:val="22"/>
          <w:lang w:eastAsia="en-US"/>
        </w:rPr>
        <w:t xml:space="preserve"> </w:t>
      </w:r>
      <w:r w:rsidRPr="00F25460">
        <w:rPr>
          <w:sz w:val="28"/>
          <w:szCs w:val="28"/>
        </w:rPr>
        <w:t>КТП для электроснабжения жилых домов, мощностью 340 кВт к электрическим сетям</w:t>
      </w:r>
      <w:bookmarkStart w:id="7" w:name="_Hlk182556538"/>
      <w:r w:rsidRPr="00F25460">
        <w:rPr>
          <w:sz w:val="28"/>
          <w:szCs w:val="28"/>
        </w:rPr>
        <w:t xml:space="preserve"> ПАО «Россети Сибирь».</w:t>
      </w:r>
      <w:bookmarkEnd w:id="7"/>
    </w:p>
    <w:p w14:paraId="09A7C9FD" w14:textId="77777777" w:rsidR="00F25460" w:rsidRPr="00F25460" w:rsidRDefault="00F25460" w:rsidP="00F25460">
      <w:pPr>
        <w:spacing w:line="276" w:lineRule="auto"/>
        <w:ind w:firstLine="709"/>
        <w:jc w:val="both"/>
        <w:rPr>
          <w:sz w:val="28"/>
          <w:szCs w:val="28"/>
        </w:rPr>
      </w:pPr>
      <w:r w:rsidRPr="00F25460">
        <w:rPr>
          <w:sz w:val="28"/>
          <w:szCs w:val="28"/>
        </w:rPr>
        <w:t>Таким образом, исходя из документов, представленных ПАО «Россети Сибирь», можно сделать вывод о возможности установления платы за технологическое присоединение по индивидуальному проекту.</w:t>
      </w:r>
    </w:p>
    <w:p w14:paraId="04FC9727" w14:textId="77777777" w:rsidR="00F25460" w:rsidRPr="00F25460" w:rsidRDefault="00F25460" w:rsidP="00F25460">
      <w:pPr>
        <w:spacing w:line="276" w:lineRule="auto"/>
        <w:ind w:firstLine="709"/>
        <w:jc w:val="both"/>
        <w:rPr>
          <w:sz w:val="28"/>
          <w:szCs w:val="28"/>
        </w:rPr>
      </w:pPr>
      <w:r w:rsidRPr="00F25460">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F25460">
        <w:rPr>
          <w:rFonts w:eastAsia="Calibri"/>
          <w:sz w:val="28"/>
          <w:szCs w:val="28"/>
          <w:lang w:eastAsia="en-US"/>
        </w:rPr>
        <w:t>30.06.2022 № 490/22</w:t>
      </w:r>
      <w:r w:rsidRPr="00F25460">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693F5509" w14:textId="77777777" w:rsidR="00F25460" w:rsidRPr="00F25460" w:rsidRDefault="00F25460" w:rsidP="00F25460">
      <w:pPr>
        <w:spacing w:line="360" w:lineRule="auto"/>
        <w:jc w:val="center"/>
        <w:rPr>
          <w:i/>
          <w:sz w:val="28"/>
          <w:szCs w:val="28"/>
        </w:rPr>
      </w:pPr>
      <w:r w:rsidRPr="00F25460">
        <w:rPr>
          <w:i/>
          <w:sz w:val="28"/>
          <w:szCs w:val="28"/>
        </w:rPr>
        <w:t>ПТП = Р + Р</w:t>
      </w:r>
      <w:r w:rsidRPr="00F25460">
        <w:rPr>
          <w:i/>
          <w:sz w:val="28"/>
          <w:szCs w:val="28"/>
          <w:vertAlign w:val="subscript"/>
        </w:rPr>
        <w:t>И</w:t>
      </w:r>
      <w:r w:rsidRPr="00F25460">
        <w:rPr>
          <w:i/>
          <w:sz w:val="28"/>
          <w:szCs w:val="28"/>
        </w:rPr>
        <w:t xml:space="preserve"> + Р</w:t>
      </w:r>
      <w:r w:rsidRPr="00F25460">
        <w:rPr>
          <w:i/>
          <w:sz w:val="28"/>
          <w:szCs w:val="28"/>
          <w:vertAlign w:val="subscript"/>
        </w:rPr>
        <w:t>ТП</w:t>
      </w:r>
    </w:p>
    <w:p w14:paraId="3DAE1801" w14:textId="77777777" w:rsidR="00F25460" w:rsidRPr="00F25460" w:rsidRDefault="00F25460" w:rsidP="00F25460">
      <w:pPr>
        <w:spacing w:line="276" w:lineRule="auto"/>
        <w:ind w:firstLine="709"/>
        <w:jc w:val="both"/>
        <w:rPr>
          <w:sz w:val="28"/>
          <w:szCs w:val="28"/>
        </w:rPr>
      </w:pPr>
      <w:r w:rsidRPr="00F25460">
        <w:rPr>
          <w:sz w:val="28"/>
          <w:szCs w:val="28"/>
        </w:rPr>
        <w:t>где:</w:t>
      </w:r>
    </w:p>
    <w:p w14:paraId="5ADBC11E"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B8C852C"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i/>
          <w:sz w:val="28"/>
          <w:szCs w:val="28"/>
          <w:vertAlign w:val="subscript"/>
        </w:rPr>
        <w:t>И</w:t>
      </w:r>
      <w:r w:rsidRPr="00F25460">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18DDCAB2"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i/>
          <w:sz w:val="28"/>
          <w:szCs w:val="28"/>
          <w:vertAlign w:val="subscript"/>
        </w:rPr>
        <w:t>ТП</w:t>
      </w:r>
      <w:r w:rsidRPr="00F25460">
        <w:rPr>
          <w:sz w:val="28"/>
          <w:szCs w:val="28"/>
        </w:rPr>
        <w:t xml:space="preserve"> - расходы на оплату услуг технологического присоединения к электрическим сетям смежной сетевой организации.</w:t>
      </w:r>
    </w:p>
    <w:p w14:paraId="0FB5BCC0" w14:textId="77777777" w:rsidR="00F25460" w:rsidRPr="00F25460" w:rsidRDefault="00F25460" w:rsidP="00F25460">
      <w:pPr>
        <w:spacing w:line="276" w:lineRule="auto"/>
        <w:jc w:val="center"/>
        <w:rPr>
          <w:b/>
          <w:sz w:val="28"/>
          <w:szCs w:val="28"/>
        </w:rPr>
      </w:pPr>
    </w:p>
    <w:p w14:paraId="4A16BA10" w14:textId="77777777" w:rsidR="00F25460" w:rsidRPr="00F25460" w:rsidRDefault="00F25460" w:rsidP="00F25460">
      <w:pPr>
        <w:spacing w:line="276" w:lineRule="auto"/>
        <w:jc w:val="center"/>
        <w:rPr>
          <w:b/>
          <w:sz w:val="28"/>
          <w:szCs w:val="28"/>
        </w:rPr>
      </w:pPr>
      <w:r w:rsidRPr="00F25460">
        <w:rPr>
          <w:b/>
          <w:sz w:val="28"/>
          <w:szCs w:val="28"/>
        </w:rPr>
        <w:t>Анализ технических условий на технологическое присоединение</w:t>
      </w:r>
    </w:p>
    <w:p w14:paraId="64ECC703" w14:textId="77777777" w:rsidR="00F25460" w:rsidRPr="00F25460" w:rsidRDefault="00F25460" w:rsidP="00F25460">
      <w:pPr>
        <w:spacing w:line="276" w:lineRule="auto"/>
        <w:jc w:val="center"/>
        <w:rPr>
          <w:b/>
          <w:sz w:val="28"/>
          <w:szCs w:val="28"/>
        </w:rPr>
      </w:pPr>
    </w:p>
    <w:p w14:paraId="6A9B97B4" w14:textId="77777777" w:rsidR="00F25460" w:rsidRPr="00F25460" w:rsidRDefault="00F25460" w:rsidP="00F25460">
      <w:pPr>
        <w:spacing w:line="276" w:lineRule="auto"/>
        <w:ind w:firstLine="709"/>
        <w:jc w:val="both"/>
        <w:rPr>
          <w:sz w:val="28"/>
          <w:szCs w:val="28"/>
        </w:rPr>
      </w:pPr>
      <w:r w:rsidRPr="00F25460">
        <w:rPr>
          <w:sz w:val="28"/>
          <w:szCs w:val="28"/>
        </w:rPr>
        <w:t xml:space="preserve">Для осуществления технологического присоединения энергопринимающих </w:t>
      </w:r>
      <w:bookmarkStart w:id="8" w:name="_Hlk118881561"/>
      <w:r w:rsidRPr="00F25460">
        <w:rPr>
          <w:sz w:val="28"/>
          <w:szCs w:val="28"/>
        </w:rPr>
        <w:t xml:space="preserve">устройств – </w:t>
      </w:r>
      <w:bookmarkEnd w:id="8"/>
      <w:r w:rsidRPr="00F25460">
        <w:rPr>
          <w:sz w:val="28"/>
          <w:szCs w:val="28"/>
        </w:rPr>
        <w:t xml:space="preserve">КТП для электроснабжения жилых домов ПАО </w:t>
      </w:r>
      <w:r w:rsidRPr="00F25460">
        <w:rPr>
          <w:sz w:val="28"/>
          <w:szCs w:val="28"/>
        </w:rPr>
        <w:lastRenderedPageBreak/>
        <w:t>«Россети Сибирь» разработало технические условия № 8000594923 к договору об осуществлении технологического присоединения к электрическим сетям.</w:t>
      </w:r>
    </w:p>
    <w:p w14:paraId="6E17B785"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340 кВт, согласование с системным оператором не требуется.</w:t>
      </w:r>
    </w:p>
    <w:p w14:paraId="1EE84F12" w14:textId="77777777" w:rsidR="00F25460" w:rsidRPr="00F25460" w:rsidRDefault="00F25460" w:rsidP="00F25460">
      <w:pPr>
        <w:spacing w:line="276" w:lineRule="auto"/>
        <w:ind w:firstLine="709"/>
        <w:jc w:val="both"/>
        <w:rPr>
          <w:sz w:val="28"/>
          <w:szCs w:val="28"/>
        </w:rPr>
      </w:pPr>
      <w:r w:rsidRPr="00F25460">
        <w:rPr>
          <w:sz w:val="28"/>
          <w:szCs w:val="28"/>
        </w:rPr>
        <w:t>Согласно представленным материалам для присоединения заявителя ПАО «Россети Сибирь» требуется:</w:t>
      </w:r>
    </w:p>
    <w:p w14:paraId="512E32CA"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bookmarkStart w:id="9" w:name="_Hlk191542965"/>
      <w:bookmarkStart w:id="10" w:name="_Hlk155962857"/>
      <w:r w:rsidRPr="00F25460">
        <w:rPr>
          <w:sz w:val="28"/>
          <w:szCs w:val="28"/>
        </w:rPr>
        <w:t>Строительство ЛЭП 10 кВ от точки, указанной в пункте № 7 настоящих ТУ, до границы, установленной правоустанавливающими документами заявителя. Способ прокладки, марку и сечение провода определить проектом (п. 10.2.1. ТУ)</w:t>
      </w:r>
      <w:bookmarkEnd w:id="9"/>
      <w:r w:rsidRPr="00F25460">
        <w:rPr>
          <w:sz w:val="28"/>
          <w:szCs w:val="28"/>
        </w:rPr>
        <w:t>;</w:t>
      </w:r>
    </w:p>
    <w:p w14:paraId="745F53A2"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bookmarkStart w:id="11" w:name="_Hlk191542947"/>
      <w:r w:rsidRPr="00F25460">
        <w:rPr>
          <w:sz w:val="28"/>
          <w:szCs w:val="28"/>
        </w:rPr>
        <w:t>Определить проектом необходимость установки укоса и линейного разъединителя на отпаечной опоре ЛЭП 10 кВ Тип и место установки разъединителя определить проектом (п. 10.2.2. ТУ);</w:t>
      </w:r>
    </w:p>
    <w:bookmarkEnd w:id="11"/>
    <w:p w14:paraId="08186F68" w14:textId="1F595113"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10.2.3. ТУ);</w:t>
      </w:r>
    </w:p>
    <w:p w14:paraId="2C769E82"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пункт автоматического регулирования напряжения (ПАРН/ВДТ) на ВЛ 10 кВ Ф-10-17-Л. Тип, мощность и место установки оборудования определить проектом (п. 10.2.4. ТУ);</w:t>
      </w:r>
    </w:p>
    <w:p w14:paraId="5DAB9DC4"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Выполнить реконструкцию ВЛ 10 кВ Ф-10-17-Л. Номера опор реконструируемого участка линии, марку, тип и сечение провода определить проектом (п. 10.2.5. ТУ);</w:t>
      </w:r>
    </w:p>
    <w:p w14:paraId="1BD05F6B"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10.2.6. ТУ).</w:t>
      </w:r>
    </w:p>
    <w:p w14:paraId="23E93EF9"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10.2.7. ТУ).</w:t>
      </w:r>
    </w:p>
    <w:bookmarkEnd w:id="10"/>
    <w:p w14:paraId="4621ABA7" w14:textId="77777777" w:rsidR="00F25460" w:rsidRPr="00F25460" w:rsidRDefault="00F25460" w:rsidP="00F25460">
      <w:pPr>
        <w:tabs>
          <w:tab w:val="left" w:pos="709"/>
        </w:tabs>
        <w:spacing w:line="276" w:lineRule="auto"/>
        <w:ind w:firstLine="709"/>
        <w:jc w:val="both"/>
        <w:rPr>
          <w:sz w:val="28"/>
          <w:szCs w:val="28"/>
        </w:rPr>
      </w:pPr>
      <w:r w:rsidRPr="00F25460">
        <w:rPr>
          <w:sz w:val="28"/>
          <w:szCs w:val="28"/>
        </w:rPr>
        <w:t>Затраты вышестоящей сетевой организации отсутствуют.</w:t>
      </w:r>
    </w:p>
    <w:p w14:paraId="14C2ED4D" w14:textId="77777777" w:rsidR="00F25460" w:rsidRPr="00F25460" w:rsidRDefault="00F25460" w:rsidP="00F25460">
      <w:pPr>
        <w:spacing w:line="276" w:lineRule="auto"/>
        <w:ind w:firstLine="709"/>
        <w:jc w:val="both"/>
        <w:rPr>
          <w:sz w:val="28"/>
          <w:szCs w:val="28"/>
        </w:rPr>
      </w:pPr>
    </w:p>
    <w:p w14:paraId="15166F54" w14:textId="77777777" w:rsidR="00F25460" w:rsidRPr="00F25460" w:rsidRDefault="00F25460" w:rsidP="00F25460">
      <w:pPr>
        <w:spacing w:line="276" w:lineRule="auto"/>
        <w:jc w:val="center"/>
        <w:rPr>
          <w:b/>
          <w:sz w:val="28"/>
          <w:szCs w:val="28"/>
        </w:rPr>
      </w:pPr>
      <w:r w:rsidRPr="00F25460">
        <w:rPr>
          <w:b/>
          <w:sz w:val="28"/>
          <w:szCs w:val="28"/>
        </w:rPr>
        <w:t>Анализ величины максимальной мощности</w:t>
      </w:r>
    </w:p>
    <w:p w14:paraId="18B9A084" w14:textId="77777777" w:rsidR="00F25460" w:rsidRPr="00F25460" w:rsidRDefault="00F25460" w:rsidP="00F25460">
      <w:pPr>
        <w:spacing w:line="276" w:lineRule="auto"/>
        <w:jc w:val="center"/>
        <w:rPr>
          <w:b/>
          <w:sz w:val="28"/>
          <w:szCs w:val="28"/>
        </w:rPr>
      </w:pPr>
    </w:p>
    <w:p w14:paraId="244FA7DE" w14:textId="77777777" w:rsidR="00F25460" w:rsidRPr="00F25460" w:rsidRDefault="00F25460" w:rsidP="00F25460">
      <w:pPr>
        <w:spacing w:line="276" w:lineRule="auto"/>
        <w:ind w:firstLine="709"/>
        <w:jc w:val="both"/>
        <w:rPr>
          <w:sz w:val="28"/>
          <w:szCs w:val="28"/>
        </w:rPr>
      </w:pPr>
      <w:r w:rsidRPr="00F25460">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F25460">
        <w:rPr>
          <w:sz w:val="28"/>
          <w:szCs w:val="28"/>
        </w:rPr>
        <w:br/>
        <w:t>Баталова В.В.</w:t>
      </w:r>
    </w:p>
    <w:p w14:paraId="1EE7C72B" w14:textId="77777777" w:rsidR="00F25460" w:rsidRPr="00F25460" w:rsidRDefault="00F25460" w:rsidP="00F25460">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F25460" w:rsidRPr="00F25460" w14:paraId="7647044F" w14:textId="77777777" w:rsidTr="00806BF2">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3CD07617" w14:textId="77777777" w:rsidR="00F25460" w:rsidRPr="00F25460" w:rsidRDefault="00F25460" w:rsidP="00F25460">
            <w:pPr>
              <w:spacing w:line="276" w:lineRule="auto"/>
              <w:jc w:val="center"/>
              <w:rPr>
                <w:sz w:val="28"/>
                <w:szCs w:val="28"/>
              </w:rPr>
            </w:pPr>
            <w:r w:rsidRPr="00F25460">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244F3669" w14:textId="77777777" w:rsidR="00F25460" w:rsidRPr="00F25460" w:rsidRDefault="00F25460" w:rsidP="00F25460">
            <w:pPr>
              <w:spacing w:line="276" w:lineRule="auto"/>
              <w:jc w:val="center"/>
              <w:rPr>
                <w:sz w:val="28"/>
                <w:szCs w:val="28"/>
              </w:rPr>
            </w:pPr>
            <w:r w:rsidRPr="00F25460">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0DE71CC2" w14:textId="77777777" w:rsidR="00F25460" w:rsidRPr="00F25460" w:rsidRDefault="00F25460" w:rsidP="00F25460">
            <w:pPr>
              <w:spacing w:line="276" w:lineRule="auto"/>
              <w:jc w:val="center"/>
              <w:rPr>
                <w:sz w:val="28"/>
                <w:szCs w:val="28"/>
              </w:rPr>
            </w:pPr>
            <w:r w:rsidRPr="00F25460">
              <w:rPr>
                <w:sz w:val="28"/>
                <w:szCs w:val="28"/>
              </w:rPr>
              <w:t>Величина корректировки мощности, кВт</w:t>
            </w:r>
          </w:p>
        </w:tc>
      </w:tr>
      <w:tr w:rsidR="00F25460" w:rsidRPr="00F25460" w14:paraId="1A4D8A33" w14:textId="77777777" w:rsidTr="00806BF2">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D7D2FA1" w14:textId="77777777" w:rsidR="00F25460" w:rsidRPr="00F25460" w:rsidRDefault="00F25460" w:rsidP="00F25460">
            <w:pPr>
              <w:spacing w:line="276" w:lineRule="auto"/>
              <w:jc w:val="center"/>
              <w:rPr>
                <w:sz w:val="28"/>
                <w:szCs w:val="28"/>
              </w:rPr>
            </w:pPr>
            <w:r w:rsidRPr="00F25460">
              <w:rPr>
                <w:sz w:val="28"/>
                <w:szCs w:val="28"/>
              </w:rPr>
              <w:t>340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669900BD" w14:textId="77777777" w:rsidR="00F25460" w:rsidRPr="00F25460" w:rsidRDefault="00F25460" w:rsidP="00F25460">
            <w:pPr>
              <w:spacing w:line="276" w:lineRule="auto"/>
              <w:jc w:val="center"/>
              <w:rPr>
                <w:sz w:val="28"/>
                <w:szCs w:val="28"/>
              </w:rPr>
            </w:pPr>
            <w:r w:rsidRPr="00F25460">
              <w:rPr>
                <w:sz w:val="28"/>
                <w:szCs w:val="28"/>
              </w:rPr>
              <w:t>340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16BE36EB" w14:textId="77777777" w:rsidR="00F25460" w:rsidRPr="00F25460" w:rsidRDefault="00F25460" w:rsidP="00F25460">
            <w:pPr>
              <w:spacing w:line="276" w:lineRule="auto"/>
              <w:jc w:val="center"/>
              <w:rPr>
                <w:sz w:val="28"/>
                <w:szCs w:val="28"/>
              </w:rPr>
            </w:pPr>
            <w:r w:rsidRPr="00F25460">
              <w:rPr>
                <w:sz w:val="28"/>
                <w:szCs w:val="28"/>
              </w:rPr>
              <w:t>340</w:t>
            </w:r>
          </w:p>
        </w:tc>
      </w:tr>
    </w:tbl>
    <w:p w14:paraId="2BBB7C2D" w14:textId="77777777" w:rsidR="00F25460" w:rsidRPr="00F25460" w:rsidRDefault="00F25460" w:rsidP="00F25460">
      <w:pPr>
        <w:spacing w:line="276" w:lineRule="auto"/>
        <w:ind w:firstLine="720"/>
        <w:jc w:val="both"/>
        <w:rPr>
          <w:sz w:val="28"/>
          <w:szCs w:val="28"/>
        </w:rPr>
      </w:pPr>
    </w:p>
    <w:p w14:paraId="5297A649" w14:textId="77777777" w:rsidR="00F25460" w:rsidRPr="00F25460" w:rsidRDefault="00F25460" w:rsidP="00F25460">
      <w:pPr>
        <w:spacing w:line="276" w:lineRule="auto"/>
        <w:ind w:firstLine="720"/>
        <w:jc w:val="center"/>
        <w:rPr>
          <w:b/>
          <w:sz w:val="28"/>
          <w:szCs w:val="28"/>
        </w:rPr>
      </w:pPr>
      <w:r w:rsidRPr="00F25460">
        <w:rPr>
          <w:sz w:val="28"/>
          <w:szCs w:val="28"/>
        </w:rPr>
        <w:br w:type="page"/>
      </w:r>
      <w:r w:rsidRPr="00F25460">
        <w:rPr>
          <w:b/>
          <w:sz w:val="28"/>
          <w:szCs w:val="28"/>
        </w:rPr>
        <w:lastRenderedPageBreak/>
        <w:t>Объем капитальных вложений,</w:t>
      </w:r>
    </w:p>
    <w:p w14:paraId="1ED3137E" w14:textId="77777777" w:rsidR="00F25460" w:rsidRPr="00F25460" w:rsidRDefault="00F25460" w:rsidP="00F25460">
      <w:pPr>
        <w:spacing w:line="276" w:lineRule="auto"/>
        <w:jc w:val="center"/>
        <w:rPr>
          <w:b/>
          <w:sz w:val="28"/>
          <w:szCs w:val="28"/>
        </w:rPr>
      </w:pPr>
      <w:r w:rsidRPr="00F25460">
        <w:rPr>
          <w:b/>
          <w:sz w:val="28"/>
          <w:szCs w:val="28"/>
        </w:rPr>
        <w:t>подлежащий включению в плату за технологическое присоединение</w:t>
      </w:r>
    </w:p>
    <w:p w14:paraId="229F7B81" w14:textId="77777777" w:rsidR="00F25460" w:rsidRPr="00F25460" w:rsidRDefault="00F25460" w:rsidP="00F25460">
      <w:pPr>
        <w:spacing w:line="276" w:lineRule="auto"/>
        <w:jc w:val="center"/>
        <w:rPr>
          <w:b/>
          <w:sz w:val="28"/>
          <w:szCs w:val="28"/>
        </w:rPr>
      </w:pPr>
    </w:p>
    <w:p w14:paraId="5B51B637"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F25460">
        <w:rPr>
          <w:rFonts w:ascii="Calibri" w:eastAsia="Calibri" w:hAnsi="Calibri"/>
          <w:sz w:val="22"/>
          <w:szCs w:val="22"/>
          <w:lang w:eastAsia="en-US"/>
        </w:rPr>
        <w:t xml:space="preserve"> </w:t>
      </w:r>
      <w:r w:rsidRPr="00F25460">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8C83837" w14:textId="77777777" w:rsidR="00F25460" w:rsidRPr="00F25460" w:rsidRDefault="00F25460" w:rsidP="00F25460">
      <w:pPr>
        <w:spacing w:line="276" w:lineRule="auto"/>
        <w:ind w:firstLine="709"/>
        <w:jc w:val="both"/>
        <w:rPr>
          <w:b/>
          <w:bCs/>
          <w:sz w:val="28"/>
          <w:szCs w:val="28"/>
        </w:rPr>
      </w:pPr>
      <w:r w:rsidRPr="00F25460">
        <w:rPr>
          <w:sz w:val="28"/>
          <w:szCs w:val="28"/>
        </w:rPr>
        <w:t xml:space="preserve">В соответствии с представленным расчетом объем капитальных вложений ПАО «Россети Сибирь» для осуществления технологического присоединения энергопринимающих устройств – КТП для электроснабжения жилых домов составляет – </w:t>
      </w:r>
      <w:r w:rsidRPr="00F25460">
        <w:rPr>
          <w:b/>
          <w:bCs/>
          <w:sz w:val="28"/>
          <w:szCs w:val="28"/>
        </w:rPr>
        <w:t>549 527,66 руб.</w:t>
      </w:r>
    </w:p>
    <w:p w14:paraId="642186D2" w14:textId="77777777" w:rsidR="00F25460" w:rsidRPr="00F25460" w:rsidRDefault="00F25460" w:rsidP="00F25460">
      <w:pPr>
        <w:widowControl w:val="0"/>
        <w:autoSpaceDE w:val="0"/>
        <w:autoSpaceDN w:val="0"/>
        <w:spacing w:line="276" w:lineRule="auto"/>
        <w:ind w:left="23" w:right="49" w:firstLine="707"/>
        <w:jc w:val="both"/>
        <w:rPr>
          <w:sz w:val="28"/>
          <w:szCs w:val="28"/>
          <w:lang w:eastAsia="en-US"/>
        </w:rPr>
      </w:pPr>
      <w:r w:rsidRPr="00F25460">
        <w:rPr>
          <w:color w:val="232323"/>
          <w:sz w:val="28"/>
          <w:szCs w:val="28"/>
          <w:lang w:eastAsia="en-US"/>
        </w:rPr>
        <w:t xml:space="preserve">Расчет </w:t>
      </w:r>
      <w:r w:rsidRPr="00F25460">
        <w:rPr>
          <w:color w:val="1F1F1F"/>
          <w:sz w:val="28"/>
          <w:szCs w:val="28"/>
          <w:lang w:eastAsia="en-US"/>
        </w:rPr>
        <w:t xml:space="preserve">предприятия выполнен </w:t>
      </w:r>
      <w:r w:rsidRPr="00F25460">
        <w:rPr>
          <w:color w:val="282828"/>
          <w:sz w:val="28"/>
          <w:szCs w:val="28"/>
          <w:lang w:eastAsia="en-US"/>
        </w:rPr>
        <w:t xml:space="preserve">с </w:t>
      </w:r>
      <w:r w:rsidRPr="00F25460">
        <w:rPr>
          <w:color w:val="1F1F1F"/>
          <w:sz w:val="28"/>
          <w:szCs w:val="28"/>
          <w:lang w:eastAsia="en-US"/>
        </w:rPr>
        <w:t xml:space="preserve">применением </w:t>
      </w:r>
      <w:r w:rsidRPr="00F25460">
        <w:rPr>
          <w:color w:val="212121"/>
          <w:sz w:val="28"/>
          <w:szCs w:val="28"/>
          <w:lang w:eastAsia="en-US"/>
        </w:rPr>
        <w:t xml:space="preserve">стандартизированных </w:t>
      </w:r>
      <w:r w:rsidRPr="00F25460">
        <w:rPr>
          <w:color w:val="232323"/>
          <w:sz w:val="28"/>
          <w:szCs w:val="28"/>
          <w:lang w:eastAsia="en-US"/>
        </w:rPr>
        <w:t>тарифных</w:t>
      </w:r>
      <w:r w:rsidRPr="00F25460">
        <w:rPr>
          <w:color w:val="232323"/>
          <w:spacing w:val="35"/>
          <w:sz w:val="28"/>
          <w:szCs w:val="28"/>
          <w:lang w:eastAsia="en-US"/>
        </w:rPr>
        <w:t xml:space="preserve"> </w:t>
      </w:r>
      <w:r w:rsidRPr="00F25460">
        <w:rPr>
          <w:color w:val="1F1F1F"/>
          <w:sz w:val="28"/>
          <w:szCs w:val="28"/>
          <w:lang w:eastAsia="en-US"/>
        </w:rPr>
        <w:t>ставок,</w:t>
      </w:r>
      <w:r w:rsidRPr="00F25460">
        <w:rPr>
          <w:color w:val="1F1F1F"/>
          <w:spacing w:val="28"/>
          <w:sz w:val="28"/>
          <w:szCs w:val="28"/>
          <w:lang w:eastAsia="en-US"/>
        </w:rPr>
        <w:t xml:space="preserve"> </w:t>
      </w:r>
      <w:r w:rsidRPr="00F25460">
        <w:rPr>
          <w:color w:val="1D1D1D"/>
          <w:sz w:val="28"/>
          <w:szCs w:val="28"/>
          <w:lang w:eastAsia="en-US"/>
        </w:rPr>
        <w:t>утвержденных</w:t>
      </w:r>
      <w:r w:rsidRPr="00F25460">
        <w:rPr>
          <w:color w:val="1D1D1D"/>
          <w:spacing w:val="40"/>
          <w:sz w:val="28"/>
          <w:szCs w:val="28"/>
          <w:lang w:eastAsia="en-US"/>
        </w:rPr>
        <w:t xml:space="preserve"> </w:t>
      </w:r>
      <w:r w:rsidRPr="00F25460">
        <w:rPr>
          <w:color w:val="1F1F1F"/>
          <w:sz w:val="28"/>
          <w:szCs w:val="28"/>
          <w:lang w:eastAsia="en-US"/>
        </w:rPr>
        <w:t>постановлением</w:t>
      </w:r>
      <w:r w:rsidRPr="00F25460">
        <w:rPr>
          <w:color w:val="1F1F1F"/>
          <w:spacing w:val="16"/>
          <w:sz w:val="28"/>
          <w:szCs w:val="28"/>
          <w:lang w:eastAsia="en-US"/>
        </w:rPr>
        <w:t xml:space="preserve"> </w:t>
      </w:r>
      <w:r w:rsidRPr="00F25460">
        <w:rPr>
          <w:color w:val="1F1F1F"/>
          <w:sz w:val="28"/>
          <w:szCs w:val="28"/>
          <w:lang w:eastAsia="en-US"/>
        </w:rPr>
        <w:t>РЭК</w:t>
      </w:r>
      <w:r w:rsidRPr="00F25460">
        <w:rPr>
          <w:color w:val="1F1F1F"/>
          <w:spacing w:val="32"/>
          <w:sz w:val="28"/>
          <w:szCs w:val="28"/>
          <w:lang w:eastAsia="en-US"/>
        </w:rPr>
        <w:t xml:space="preserve"> </w:t>
      </w:r>
      <w:r w:rsidRPr="00F25460">
        <w:rPr>
          <w:color w:val="1F1F1F"/>
          <w:sz w:val="28"/>
          <w:szCs w:val="28"/>
          <w:lang w:eastAsia="en-US"/>
        </w:rPr>
        <w:t>Кузбасса</w:t>
      </w:r>
      <w:r w:rsidRPr="00F25460">
        <w:rPr>
          <w:color w:val="1F1F1F"/>
          <w:spacing w:val="33"/>
          <w:sz w:val="28"/>
          <w:szCs w:val="28"/>
          <w:lang w:eastAsia="en-US"/>
        </w:rPr>
        <w:t xml:space="preserve"> </w:t>
      </w:r>
      <w:r w:rsidRPr="00F25460">
        <w:rPr>
          <w:color w:val="232323"/>
          <w:sz w:val="28"/>
          <w:szCs w:val="28"/>
          <w:lang w:eastAsia="en-US"/>
        </w:rPr>
        <w:t>от</w:t>
      </w:r>
      <w:r w:rsidRPr="00F25460">
        <w:rPr>
          <w:color w:val="232323"/>
          <w:spacing w:val="22"/>
          <w:sz w:val="28"/>
          <w:szCs w:val="28"/>
          <w:lang w:eastAsia="en-US"/>
        </w:rPr>
        <w:t xml:space="preserve"> </w:t>
      </w:r>
      <w:r w:rsidRPr="00F25460">
        <w:rPr>
          <w:color w:val="212121"/>
          <w:sz w:val="28"/>
          <w:szCs w:val="28"/>
          <w:lang w:eastAsia="en-US"/>
        </w:rPr>
        <w:t>29.12.2023</w:t>
      </w:r>
    </w:p>
    <w:p w14:paraId="753E1541" w14:textId="77777777" w:rsidR="00F25460" w:rsidRPr="00F25460" w:rsidRDefault="00F25460" w:rsidP="00F25460">
      <w:pPr>
        <w:widowControl w:val="0"/>
        <w:autoSpaceDE w:val="0"/>
        <w:autoSpaceDN w:val="0"/>
        <w:spacing w:line="276" w:lineRule="auto"/>
        <w:ind w:left="23" w:right="49" w:hanging="1"/>
        <w:jc w:val="both"/>
        <w:rPr>
          <w:sz w:val="28"/>
          <w:szCs w:val="28"/>
          <w:lang w:eastAsia="en-US"/>
        </w:rPr>
      </w:pPr>
      <w:r w:rsidRPr="00F25460">
        <w:rPr>
          <w:color w:val="232323"/>
          <w:sz w:val="28"/>
          <w:szCs w:val="28"/>
          <w:lang w:eastAsia="en-US"/>
        </w:rPr>
        <w:t>№</w:t>
      </w:r>
      <w:r w:rsidRPr="00F25460">
        <w:rPr>
          <w:color w:val="232323"/>
          <w:spacing w:val="34"/>
          <w:sz w:val="28"/>
          <w:szCs w:val="28"/>
          <w:lang w:eastAsia="en-US"/>
        </w:rPr>
        <w:t xml:space="preserve"> </w:t>
      </w:r>
      <w:r w:rsidRPr="00F25460">
        <w:rPr>
          <w:color w:val="1F1F1F"/>
          <w:sz w:val="28"/>
          <w:szCs w:val="28"/>
          <w:lang w:eastAsia="en-US"/>
        </w:rPr>
        <w:t>778.</w:t>
      </w:r>
      <w:r w:rsidRPr="00F25460">
        <w:rPr>
          <w:color w:val="1F1F1F"/>
          <w:spacing w:val="-6"/>
          <w:sz w:val="28"/>
          <w:szCs w:val="28"/>
          <w:lang w:eastAsia="en-US"/>
        </w:rPr>
        <w:t xml:space="preserve"> </w:t>
      </w:r>
      <w:r w:rsidRPr="00F25460">
        <w:rPr>
          <w:color w:val="232323"/>
          <w:sz w:val="28"/>
          <w:szCs w:val="28"/>
          <w:lang w:eastAsia="en-US"/>
        </w:rPr>
        <w:t>На</w:t>
      </w:r>
      <w:r w:rsidRPr="00F25460">
        <w:rPr>
          <w:color w:val="232323"/>
          <w:spacing w:val="-6"/>
          <w:sz w:val="28"/>
          <w:szCs w:val="28"/>
          <w:lang w:eastAsia="en-US"/>
        </w:rPr>
        <w:t xml:space="preserve"> </w:t>
      </w:r>
      <w:r w:rsidRPr="00F25460">
        <w:rPr>
          <w:color w:val="232323"/>
          <w:sz w:val="28"/>
          <w:szCs w:val="28"/>
          <w:lang w:eastAsia="en-US"/>
        </w:rPr>
        <w:t xml:space="preserve">момент </w:t>
      </w:r>
      <w:r w:rsidRPr="00F25460">
        <w:rPr>
          <w:color w:val="212121"/>
          <w:sz w:val="28"/>
          <w:szCs w:val="28"/>
          <w:lang w:eastAsia="en-US"/>
        </w:rPr>
        <w:t xml:space="preserve">утверждения </w:t>
      </w:r>
      <w:r w:rsidRPr="00F25460">
        <w:rPr>
          <w:color w:val="262626"/>
          <w:sz w:val="28"/>
          <w:szCs w:val="28"/>
          <w:lang w:eastAsia="en-US"/>
        </w:rPr>
        <w:t>платы</w:t>
      </w:r>
      <w:r w:rsidRPr="00F25460">
        <w:rPr>
          <w:color w:val="262626"/>
          <w:spacing w:val="-4"/>
          <w:sz w:val="28"/>
          <w:szCs w:val="28"/>
          <w:lang w:eastAsia="en-US"/>
        </w:rPr>
        <w:t xml:space="preserve"> </w:t>
      </w:r>
      <w:r w:rsidRPr="00F25460">
        <w:rPr>
          <w:color w:val="212121"/>
          <w:sz w:val="28"/>
          <w:szCs w:val="28"/>
          <w:lang w:eastAsia="en-US"/>
        </w:rPr>
        <w:t xml:space="preserve">вышеуказанное постановление </w:t>
      </w:r>
      <w:r w:rsidRPr="00F25460">
        <w:rPr>
          <w:color w:val="232323"/>
          <w:sz w:val="28"/>
          <w:szCs w:val="28"/>
          <w:lang w:eastAsia="en-US"/>
        </w:rPr>
        <w:t xml:space="preserve">утратило силу, </w:t>
      </w:r>
      <w:r w:rsidRPr="00F25460">
        <w:rPr>
          <w:color w:val="1D1D1D"/>
          <w:sz w:val="28"/>
          <w:szCs w:val="28"/>
          <w:lang w:eastAsia="en-US"/>
        </w:rPr>
        <w:t xml:space="preserve">расчет </w:t>
      </w:r>
      <w:r w:rsidRPr="00F25460">
        <w:rPr>
          <w:color w:val="212121"/>
          <w:sz w:val="28"/>
          <w:szCs w:val="28"/>
          <w:lang w:eastAsia="en-US"/>
        </w:rPr>
        <w:t xml:space="preserve">экспертами выполнен </w:t>
      </w:r>
      <w:r w:rsidRPr="00F25460">
        <w:rPr>
          <w:color w:val="282828"/>
          <w:sz w:val="28"/>
          <w:szCs w:val="28"/>
          <w:lang w:eastAsia="en-US"/>
        </w:rPr>
        <w:t>на</w:t>
      </w:r>
      <w:r w:rsidRPr="00F25460">
        <w:rPr>
          <w:color w:val="282828"/>
          <w:spacing w:val="-2"/>
          <w:sz w:val="28"/>
          <w:szCs w:val="28"/>
          <w:lang w:eastAsia="en-US"/>
        </w:rPr>
        <w:t xml:space="preserve"> </w:t>
      </w:r>
      <w:r w:rsidRPr="00F25460">
        <w:rPr>
          <w:color w:val="232323"/>
          <w:sz w:val="28"/>
          <w:szCs w:val="28"/>
          <w:lang w:eastAsia="en-US"/>
        </w:rPr>
        <w:t xml:space="preserve">основании действующего </w:t>
      </w:r>
      <w:r w:rsidRPr="00F25460">
        <w:rPr>
          <w:color w:val="1F1F1F"/>
          <w:sz w:val="28"/>
          <w:szCs w:val="28"/>
          <w:lang w:eastAsia="en-US"/>
        </w:rPr>
        <w:t xml:space="preserve">постановления РЭК </w:t>
      </w:r>
      <w:r w:rsidRPr="00F25460">
        <w:rPr>
          <w:color w:val="212121"/>
          <w:sz w:val="28"/>
          <w:szCs w:val="28"/>
          <w:lang w:eastAsia="en-US"/>
        </w:rPr>
        <w:t xml:space="preserve">Кузбасса </w:t>
      </w:r>
      <w:r w:rsidRPr="00F25460">
        <w:rPr>
          <w:color w:val="232323"/>
          <w:sz w:val="28"/>
          <w:szCs w:val="28"/>
          <w:lang w:eastAsia="en-US"/>
        </w:rPr>
        <w:t xml:space="preserve">от 30.11.2024 </w:t>
      </w:r>
      <w:r w:rsidRPr="00F25460">
        <w:rPr>
          <w:color w:val="2A2A2A"/>
          <w:sz w:val="28"/>
          <w:szCs w:val="28"/>
          <w:lang w:eastAsia="en-US"/>
        </w:rPr>
        <w:t xml:space="preserve">№ </w:t>
      </w:r>
      <w:r w:rsidRPr="00F25460">
        <w:rPr>
          <w:color w:val="232323"/>
          <w:sz w:val="28"/>
          <w:szCs w:val="28"/>
          <w:lang w:eastAsia="en-US"/>
        </w:rPr>
        <w:t xml:space="preserve">463 </w:t>
      </w:r>
      <w:r w:rsidRPr="00F25460">
        <w:rPr>
          <w:color w:val="262626"/>
          <w:sz w:val="28"/>
          <w:szCs w:val="28"/>
          <w:lang w:eastAsia="en-US"/>
        </w:rPr>
        <w:t xml:space="preserve">«Об </w:t>
      </w:r>
      <w:r w:rsidRPr="00F25460">
        <w:rPr>
          <w:color w:val="232323"/>
          <w:sz w:val="28"/>
          <w:szCs w:val="28"/>
          <w:lang w:eastAsia="en-US"/>
        </w:rPr>
        <w:t xml:space="preserve">утверждении </w:t>
      </w:r>
      <w:r w:rsidRPr="00F25460">
        <w:rPr>
          <w:color w:val="1F1F1F"/>
          <w:sz w:val="28"/>
          <w:szCs w:val="28"/>
          <w:lang w:eastAsia="en-US"/>
        </w:rPr>
        <w:t xml:space="preserve">стандартизированных </w:t>
      </w:r>
      <w:r w:rsidRPr="00F25460">
        <w:rPr>
          <w:color w:val="212121"/>
          <w:sz w:val="28"/>
          <w:szCs w:val="28"/>
          <w:lang w:eastAsia="en-US"/>
        </w:rPr>
        <w:t>тарифных</w:t>
      </w:r>
      <w:r w:rsidRPr="00F25460">
        <w:rPr>
          <w:color w:val="212121"/>
          <w:spacing w:val="19"/>
          <w:sz w:val="28"/>
          <w:szCs w:val="28"/>
          <w:lang w:eastAsia="en-US"/>
        </w:rPr>
        <w:t xml:space="preserve"> </w:t>
      </w:r>
      <w:r w:rsidRPr="00F25460">
        <w:rPr>
          <w:color w:val="232323"/>
          <w:sz w:val="28"/>
          <w:szCs w:val="28"/>
          <w:lang w:eastAsia="en-US"/>
        </w:rPr>
        <w:t xml:space="preserve">ставок, </w:t>
      </w:r>
      <w:r w:rsidRPr="00F25460">
        <w:rPr>
          <w:color w:val="1F1F1F"/>
          <w:sz w:val="28"/>
          <w:szCs w:val="28"/>
          <w:lang w:eastAsia="en-US"/>
        </w:rPr>
        <w:t xml:space="preserve">формул </w:t>
      </w:r>
      <w:r w:rsidRPr="00F25460">
        <w:rPr>
          <w:color w:val="262626"/>
          <w:sz w:val="28"/>
          <w:szCs w:val="28"/>
          <w:lang w:eastAsia="en-US"/>
        </w:rPr>
        <w:t>платы,</w:t>
      </w:r>
      <w:r w:rsidRPr="00F25460">
        <w:rPr>
          <w:color w:val="262626"/>
          <w:spacing w:val="20"/>
          <w:sz w:val="28"/>
          <w:szCs w:val="28"/>
          <w:lang w:eastAsia="en-US"/>
        </w:rPr>
        <w:t xml:space="preserve"> </w:t>
      </w:r>
      <w:r w:rsidRPr="00F25460">
        <w:rPr>
          <w:color w:val="262626"/>
          <w:sz w:val="28"/>
          <w:szCs w:val="28"/>
          <w:lang w:eastAsia="en-US"/>
        </w:rPr>
        <w:t xml:space="preserve">платы </w:t>
      </w:r>
      <w:r w:rsidRPr="00F25460">
        <w:rPr>
          <w:color w:val="1F1F1F"/>
          <w:sz w:val="28"/>
          <w:szCs w:val="28"/>
          <w:lang w:eastAsia="en-US"/>
        </w:rPr>
        <w:t>заявителей</w:t>
      </w:r>
      <w:r w:rsidRPr="00F25460">
        <w:rPr>
          <w:color w:val="1F1F1F"/>
          <w:spacing w:val="28"/>
          <w:sz w:val="28"/>
          <w:szCs w:val="28"/>
          <w:lang w:eastAsia="en-US"/>
        </w:rPr>
        <w:t xml:space="preserve"> </w:t>
      </w:r>
      <w:r w:rsidRPr="00F25460">
        <w:rPr>
          <w:color w:val="282828"/>
          <w:sz w:val="28"/>
          <w:szCs w:val="28"/>
          <w:lang w:eastAsia="en-US"/>
        </w:rPr>
        <w:t xml:space="preserve">не </w:t>
      </w:r>
      <w:r w:rsidRPr="00F25460">
        <w:rPr>
          <w:color w:val="232323"/>
          <w:sz w:val="28"/>
          <w:szCs w:val="28"/>
          <w:lang w:eastAsia="en-US"/>
        </w:rPr>
        <w:t>более</w:t>
      </w:r>
      <w:r w:rsidRPr="00F25460">
        <w:rPr>
          <w:color w:val="232323"/>
          <w:spacing w:val="22"/>
          <w:sz w:val="28"/>
          <w:szCs w:val="28"/>
          <w:lang w:eastAsia="en-US"/>
        </w:rPr>
        <w:t xml:space="preserve"> </w:t>
      </w:r>
      <w:r w:rsidRPr="00F25460">
        <w:rPr>
          <w:color w:val="262626"/>
          <w:sz w:val="28"/>
          <w:szCs w:val="28"/>
          <w:lang w:eastAsia="en-US"/>
        </w:rPr>
        <w:t xml:space="preserve">15 </w:t>
      </w:r>
      <w:r w:rsidRPr="00F25460">
        <w:rPr>
          <w:color w:val="232323"/>
          <w:sz w:val="28"/>
          <w:szCs w:val="28"/>
          <w:lang w:eastAsia="en-US"/>
        </w:rPr>
        <w:t>кВт и не более</w:t>
      </w:r>
    </w:p>
    <w:p w14:paraId="69C25F30" w14:textId="77777777" w:rsidR="00F25460" w:rsidRPr="00F25460" w:rsidRDefault="00F25460" w:rsidP="00F25460">
      <w:pPr>
        <w:widowControl w:val="0"/>
        <w:autoSpaceDE w:val="0"/>
        <w:autoSpaceDN w:val="0"/>
        <w:spacing w:line="278" w:lineRule="auto"/>
        <w:ind w:left="23" w:right="57" w:firstLine="7"/>
        <w:jc w:val="both"/>
        <w:rPr>
          <w:sz w:val="28"/>
          <w:szCs w:val="28"/>
          <w:lang w:eastAsia="en-US"/>
        </w:rPr>
      </w:pPr>
      <w:r w:rsidRPr="00F25460">
        <w:rPr>
          <w:color w:val="232323"/>
          <w:sz w:val="28"/>
          <w:szCs w:val="28"/>
          <w:lang w:eastAsia="en-US"/>
        </w:rPr>
        <w:t xml:space="preserve">150 </w:t>
      </w:r>
      <w:r w:rsidRPr="00F25460">
        <w:rPr>
          <w:color w:val="1F1F1F"/>
          <w:sz w:val="28"/>
          <w:szCs w:val="28"/>
          <w:lang w:eastAsia="en-US"/>
        </w:rPr>
        <w:t xml:space="preserve">кВт </w:t>
      </w:r>
      <w:r w:rsidRPr="00F25460">
        <w:rPr>
          <w:color w:val="262626"/>
          <w:sz w:val="28"/>
          <w:szCs w:val="28"/>
          <w:lang w:eastAsia="en-US"/>
        </w:rPr>
        <w:t xml:space="preserve">за </w:t>
      </w:r>
      <w:r w:rsidRPr="00F25460">
        <w:rPr>
          <w:color w:val="232323"/>
          <w:sz w:val="28"/>
          <w:szCs w:val="28"/>
          <w:lang w:eastAsia="en-US"/>
        </w:rPr>
        <w:t xml:space="preserve">технологическое присоединение к </w:t>
      </w:r>
      <w:r w:rsidRPr="00F25460">
        <w:rPr>
          <w:color w:val="1F1F1F"/>
          <w:sz w:val="28"/>
          <w:szCs w:val="28"/>
          <w:lang w:eastAsia="en-US"/>
        </w:rPr>
        <w:t xml:space="preserve">электрическим </w:t>
      </w:r>
      <w:r w:rsidRPr="00F25460">
        <w:rPr>
          <w:color w:val="232323"/>
          <w:sz w:val="28"/>
          <w:szCs w:val="28"/>
          <w:lang w:eastAsia="en-US"/>
        </w:rPr>
        <w:t xml:space="preserve">сетям </w:t>
      </w:r>
      <w:r w:rsidRPr="00F25460">
        <w:rPr>
          <w:color w:val="1F1F1F"/>
          <w:sz w:val="28"/>
          <w:szCs w:val="28"/>
          <w:lang w:eastAsia="en-US"/>
        </w:rPr>
        <w:t xml:space="preserve">территориальных сетевых </w:t>
      </w:r>
      <w:r w:rsidRPr="00F25460">
        <w:rPr>
          <w:color w:val="232323"/>
          <w:sz w:val="28"/>
          <w:szCs w:val="28"/>
          <w:lang w:eastAsia="en-US"/>
        </w:rPr>
        <w:t xml:space="preserve">организаций </w:t>
      </w:r>
      <w:r w:rsidRPr="00F25460">
        <w:rPr>
          <w:color w:val="1F1F1F"/>
          <w:sz w:val="28"/>
          <w:szCs w:val="28"/>
          <w:lang w:eastAsia="en-US"/>
        </w:rPr>
        <w:t xml:space="preserve">Кемеровской </w:t>
      </w:r>
      <w:r w:rsidRPr="00F25460">
        <w:rPr>
          <w:color w:val="212121"/>
          <w:sz w:val="28"/>
          <w:szCs w:val="28"/>
          <w:lang w:eastAsia="en-US"/>
        </w:rPr>
        <w:t xml:space="preserve">области </w:t>
      </w:r>
      <w:r w:rsidRPr="00F25460">
        <w:rPr>
          <w:color w:val="232323"/>
          <w:sz w:val="28"/>
          <w:szCs w:val="28"/>
          <w:lang w:eastAsia="en-US"/>
        </w:rPr>
        <w:t xml:space="preserve">- </w:t>
      </w:r>
      <w:r w:rsidRPr="00F25460">
        <w:rPr>
          <w:color w:val="1F1F1F"/>
          <w:sz w:val="28"/>
          <w:szCs w:val="28"/>
          <w:lang w:eastAsia="en-US"/>
        </w:rPr>
        <w:t xml:space="preserve">Кузбасса </w:t>
      </w:r>
      <w:r w:rsidRPr="00F25460">
        <w:rPr>
          <w:color w:val="232323"/>
          <w:sz w:val="28"/>
          <w:szCs w:val="28"/>
          <w:lang w:eastAsia="en-US"/>
        </w:rPr>
        <w:t>на</w:t>
      </w:r>
      <w:r w:rsidRPr="00F25460">
        <w:rPr>
          <w:color w:val="232323"/>
          <w:spacing w:val="40"/>
          <w:sz w:val="28"/>
          <w:szCs w:val="28"/>
          <w:lang w:eastAsia="en-US"/>
        </w:rPr>
        <w:t xml:space="preserve"> </w:t>
      </w:r>
      <w:r w:rsidRPr="00F25460">
        <w:rPr>
          <w:color w:val="1F1F1F"/>
          <w:sz w:val="28"/>
          <w:szCs w:val="28"/>
          <w:lang w:eastAsia="en-US"/>
        </w:rPr>
        <w:t xml:space="preserve">2025 </w:t>
      </w:r>
      <w:r w:rsidRPr="00F25460">
        <w:rPr>
          <w:color w:val="232323"/>
          <w:sz w:val="28"/>
          <w:szCs w:val="28"/>
          <w:lang w:eastAsia="en-US"/>
        </w:rPr>
        <w:t>год»</w:t>
      </w:r>
    </w:p>
    <w:p w14:paraId="60CAA8F3" w14:textId="77777777" w:rsidR="00F25460" w:rsidRPr="00F25460" w:rsidRDefault="00F25460" w:rsidP="00F25460">
      <w:pPr>
        <w:spacing w:line="276" w:lineRule="auto"/>
        <w:ind w:firstLine="709"/>
        <w:jc w:val="both"/>
        <w:rPr>
          <w:b/>
          <w:bCs/>
          <w:sz w:val="28"/>
          <w:szCs w:val="28"/>
        </w:rPr>
      </w:pPr>
      <w:r w:rsidRPr="00F25460">
        <w:rPr>
          <w:color w:val="232323"/>
          <w:sz w:val="28"/>
          <w:szCs w:val="28"/>
          <w:lang w:eastAsia="en-US"/>
        </w:rPr>
        <w:t xml:space="preserve">Предлагается скорректировать предложенную </w:t>
      </w:r>
      <w:r w:rsidRPr="00F25460">
        <w:rPr>
          <w:color w:val="1F1F1F"/>
          <w:sz w:val="28"/>
          <w:szCs w:val="28"/>
          <w:lang w:eastAsia="en-US"/>
        </w:rPr>
        <w:t xml:space="preserve">предприятием величину </w:t>
      </w:r>
      <w:r w:rsidRPr="00F25460">
        <w:rPr>
          <w:color w:val="232323"/>
          <w:sz w:val="28"/>
          <w:szCs w:val="28"/>
          <w:lang w:eastAsia="en-US"/>
        </w:rPr>
        <w:t xml:space="preserve">и </w:t>
      </w:r>
      <w:r w:rsidRPr="00F25460">
        <w:rPr>
          <w:color w:val="1F1F1F"/>
          <w:sz w:val="28"/>
          <w:szCs w:val="28"/>
          <w:lang w:eastAsia="en-US"/>
        </w:rPr>
        <w:t>учесть</w:t>
      </w:r>
      <w:r w:rsidRPr="00F25460">
        <w:rPr>
          <w:color w:val="1F1F1F"/>
          <w:spacing w:val="-6"/>
          <w:sz w:val="28"/>
          <w:szCs w:val="28"/>
          <w:lang w:eastAsia="en-US"/>
        </w:rPr>
        <w:t xml:space="preserve"> </w:t>
      </w:r>
      <w:r w:rsidRPr="00F25460">
        <w:rPr>
          <w:color w:val="1F1F1F"/>
          <w:sz w:val="28"/>
          <w:szCs w:val="28"/>
          <w:lang w:eastAsia="en-US"/>
        </w:rPr>
        <w:t>объем</w:t>
      </w:r>
      <w:r w:rsidRPr="00F25460">
        <w:rPr>
          <w:color w:val="1F1F1F"/>
          <w:spacing w:val="-2"/>
          <w:sz w:val="28"/>
          <w:szCs w:val="28"/>
          <w:lang w:eastAsia="en-US"/>
        </w:rPr>
        <w:t xml:space="preserve"> </w:t>
      </w:r>
      <w:r w:rsidRPr="00F25460">
        <w:rPr>
          <w:color w:val="1F1F1F"/>
          <w:sz w:val="28"/>
          <w:szCs w:val="28"/>
          <w:lang w:eastAsia="en-US"/>
        </w:rPr>
        <w:t xml:space="preserve">капитальных </w:t>
      </w:r>
      <w:r w:rsidRPr="00F25460">
        <w:rPr>
          <w:color w:val="262626"/>
          <w:sz w:val="28"/>
          <w:szCs w:val="28"/>
          <w:lang w:eastAsia="en-US"/>
        </w:rPr>
        <w:t>вложений, в</w:t>
      </w:r>
      <w:r w:rsidRPr="00F25460">
        <w:rPr>
          <w:color w:val="262626"/>
          <w:spacing w:val="-11"/>
          <w:sz w:val="28"/>
          <w:szCs w:val="28"/>
          <w:lang w:eastAsia="en-US"/>
        </w:rPr>
        <w:t xml:space="preserve"> </w:t>
      </w:r>
      <w:r w:rsidRPr="00F25460">
        <w:rPr>
          <w:color w:val="232323"/>
          <w:sz w:val="28"/>
          <w:szCs w:val="28"/>
          <w:lang w:eastAsia="en-US"/>
        </w:rPr>
        <w:t xml:space="preserve">размере </w:t>
      </w:r>
      <w:r w:rsidRPr="00F25460">
        <w:rPr>
          <w:color w:val="282828"/>
          <w:w w:val="90"/>
          <w:sz w:val="28"/>
          <w:szCs w:val="28"/>
          <w:lang w:eastAsia="en-US"/>
        </w:rPr>
        <w:t xml:space="preserve">- </w:t>
      </w:r>
      <w:r w:rsidRPr="00F25460">
        <w:rPr>
          <w:b/>
          <w:bCs/>
          <w:color w:val="282828"/>
          <w:w w:val="90"/>
          <w:sz w:val="28"/>
          <w:szCs w:val="28"/>
          <w:lang w:eastAsia="en-US"/>
        </w:rPr>
        <w:t>682 803,98 руб.</w:t>
      </w:r>
    </w:p>
    <w:p w14:paraId="59C05D6C" w14:textId="77777777" w:rsidR="00F25460" w:rsidRPr="00F25460" w:rsidRDefault="00F25460" w:rsidP="00F25460">
      <w:pPr>
        <w:spacing w:line="276" w:lineRule="auto"/>
        <w:ind w:firstLine="851"/>
        <w:jc w:val="both"/>
        <w:rPr>
          <w:sz w:val="28"/>
          <w:szCs w:val="28"/>
        </w:rPr>
      </w:pPr>
      <w:r w:rsidRPr="00F25460">
        <w:rPr>
          <w:sz w:val="28"/>
          <w:szCs w:val="28"/>
        </w:rPr>
        <w:t>452 146,93 руб. - Строительство ЛЭП 10 кВ от точки, указанной в пункте № 7 настоящих ТУ, до границы, установленной правоустанавливающими документами заявителя. Способ прокладки, марку и сечение провода определить проектом (п. 10.2.1. ТУ);</w:t>
      </w:r>
    </w:p>
    <w:p w14:paraId="43CCEEB2" w14:textId="77777777" w:rsidR="00F25460" w:rsidRPr="00F25460" w:rsidRDefault="00F25460" w:rsidP="00F25460">
      <w:pPr>
        <w:spacing w:line="276" w:lineRule="auto"/>
        <w:ind w:firstLine="851"/>
        <w:jc w:val="both"/>
        <w:rPr>
          <w:sz w:val="28"/>
          <w:szCs w:val="28"/>
        </w:rPr>
      </w:pPr>
      <w:r w:rsidRPr="00F25460">
        <w:rPr>
          <w:sz w:val="28"/>
          <w:szCs w:val="28"/>
        </w:rPr>
        <w:t>230 657,05 руб.</w:t>
      </w:r>
      <w:r w:rsidRPr="00F25460">
        <w:rPr>
          <w:b/>
          <w:bCs/>
          <w:sz w:val="28"/>
          <w:szCs w:val="28"/>
        </w:rPr>
        <w:t xml:space="preserve"> </w:t>
      </w:r>
      <w:r w:rsidRPr="00F25460">
        <w:rPr>
          <w:sz w:val="28"/>
          <w:szCs w:val="28"/>
        </w:rPr>
        <w:t>- 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10.2.3. ТУ);</w:t>
      </w:r>
    </w:p>
    <w:p w14:paraId="27EE032C" w14:textId="77777777" w:rsidR="00F25460" w:rsidRPr="00F25460" w:rsidRDefault="00F25460" w:rsidP="00F25460">
      <w:pPr>
        <w:spacing w:line="276" w:lineRule="auto"/>
        <w:ind w:firstLine="851"/>
        <w:jc w:val="center"/>
        <w:rPr>
          <w:sz w:val="28"/>
          <w:szCs w:val="28"/>
        </w:rPr>
      </w:pPr>
      <w:r w:rsidRPr="00F25460">
        <w:rPr>
          <w:sz w:val="28"/>
          <w:szCs w:val="28"/>
        </w:rPr>
        <w:br w:type="page"/>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F25460" w:rsidRPr="00F25460" w14:paraId="02E58AE4" w14:textId="77777777" w:rsidTr="00806BF2">
        <w:trPr>
          <w:jc w:val="center"/>
        </w:trPr>
        <w:tc>
          <w:tcPr>
            <w:tcW w:w="4356" w:type="dxa"/>
            <w:shd w:val="clear" w:color="auto" w:fill="auto"/>
            <w:vAlign w:val="center"/>
          </w:tcPr>
          <w:p w14:paraId="70FC8706" w14:textId="77777777" w:rsidR="00F25460" w:rsidRPr="00F25460" w:rsidRDefault="00F25460" w:rsidP="00F25460">
            <w:pPr>
              <w:spacing w:line="276" w:lineRule="auto"/>
              <w:jc w:val="center"/>
              <w:rPr>
                <w:sz w:val="20"/>
                <w:szCs w:val="20"/>
              </w:rPr>
            </w:pPr>
            <w:bookmarkStart w:id="12" w:name="_Hlk118882859"/>
            <w:r w:rsidRPr="00F25460">
              <w:rPr>
                <w:sz w:val="20"/>
                <w:szCs w:val="20"/>
              </w:rPr>
              <w:lastRenderedPageBreak/>
              <w:t>Наименование</w:t>
            </w:r>
          </w:p>
        </w:tc>
        <w:tc>
          <w:tcPr>
            <w:tcW w:w="2103" w:type="dxa"/>
            <w:shd w:val="clear" w:color="auto" w:fill="auto"/>
            <w:vAlign w:val="center"/>
          </w:tcPr>
          <w:p w14:paraId="22D4DB6E" w14:textId="77777777" w:rsidR="00F25460" w:rsidRPr="00F25460" w:rsidRDefault="00F25460" w:rsidP="00F25460">
            <w:pPr>
              <w:spacing w:line="276" w:lineRule="auto"/>
              <w:jc w:val="center"/>
              <w:rPr>
                <w:sz w:val="20"/>
                <w:szCs w:val="20"/>
              </w:rPr>
            </w:pPr>
            <w:r w:rsidRPr="00F25460">
              <w:rPr>
                <w:sz w:val="20"/>
                <w:szCs w:val="20"/>
              </w:rPr>
              <w:t>Количество</w:t>
            </w:r>
          </w:p>
        </w:tc>
        <w:tc>
          <w:tcPr>
            <w:tcW w:w="1559" w:type="dxa"/>
            <w:shd w:val="clear" w:color="auto" w:fill="auto"/>
            <w:vAlign w:val="center"/>
          </w:tcPr>
          <w:p w14:paraId="5AF2D450" w14:textId="77777777" w:rsidR="00F25460" w:rsidRPr="00F25460" w:rsidRDefault="00F25460" w:rsidP="00F25460">
            <w:pPr>
              <w:spacing w:line="276" w:lineRule="auto"/>
              <w:jc w:val="center"/>
              <w:rPr>
                <w:sz w:val="20"/>
                <w:szCs w:val="20"/>
              </w:rPr>
            </w:pPr>
            <w:r w:rsidRPr="00F25460">
              <w:rPr>
                <w:sz w:val="20"/>
                <w:szCs w:val="20"/>
              </w:rPr>
              <w:t xml:space="preserve">Стоимость по предложению   </w:t>
            </w:r>
            <w:r w:rsidRPr="00F25460">
              <w:rPr>
                <w:color w:val="000000"/>
                <w:sz w:val="20"/>
                <w:szCs w:val="20"/>
              </w:rPr>
              <w:t xml:space="preserve">ПАО «Россети Сибирь», </w:t>
            </w:r>
            <w:r w:rsidRPr="00F25460">
              <w:rPr>
                <w:sz w:val="20"/>
                <w:szCs w:val="20"/>
              </w:rPr>
              <w:t>руб.</w:t>
            </w:r>
          </w:p>
        </w:tc>
        <w:tc>
          <w:tcPr>
            <w:tcW w:w="1778" w:type="dxa"/>
            <w:shd w:val="clear" w:color="auto" w:fill="auto"/>
            <w:vAlign w:val="center"/>
          </w:tcPr>
          <w:p w14:paraId="30C7FA99" w14:textId="77777777" w:rsidR="00F25460" w:rsidRPr="00F25460" w:rsidRDefault="00F25460" w:rsidP="00F25460">
            <w:pPr>
              <w:spacing w:line="276" w:lineRule="auto"/>
              <w:jc w:val="center"/>
              <w:rPr>
                <w:sz w:val="20"/>
                <w:szCs w:val="20"/>
              </w:rPr>
            </w:pPr>
            <w:r w:rsidRPr="00F25460">
              <w:rPr>
                <w:sz w:val="20"/>
                <w:szCs w:val="20"/>
              </w:rPr>
              <w:t>Стоимость по предложению   РЭК Кузбасса, руб.</w:t>
            </w:r>
          </w:p>
        </w:tc>
      </w:tr>
      <w:tr w:rsidR="00F25460" w:rsidRPr="00F25460" w14:paraId="3CF09693" w14:textId="77777777" w:rsidTr="00806BF2">
        <w:trPr>
          <w:jc w:val="center"/>
        </w:trPr>
        <w:tc>
          <w:tcPr>
            <w:tcW w:w="4356" w:type="dxa"/>
            <w:shd w:val="clear" w:color="auto" w:fill="auto"/>
            <w:vAlign w:val="center"/>
          </w:tcPr>
          <w:p w14:paraId="3B0DEEFF" w14:textId="77777777" w:rsidR="00F25460" w:rsidRPr="00F25460" w:rsidRDefault="00F25460" w:rsidP="00F25460">
            <w:pPr>
              <w:spacing w:line="276" w:lineRule="auto"/>
              <w:rPr>
                <w:sz w:val="20"/>
                <w:szCs w:val="20"/>
              </w:rPr>
            </w:pPr>
            <w:r w:rsidRPr="00F25460">
              <w:rPr>
                <w:sz w:val="20"/>
                <w:szCs w:val="20"/>
              </w:rPr>
              <w:t>Воздушные линии 1-20 кВ на железобетонных опорах изолированным алюминиевым проводом сечением от 50 до 100 квадратных мм включительно одноцепные</w:t>
            </w:r>
          </w:p>
        </w:tc>
        <w:tc>
          <w:tcPr>
            <w:tcW w:w="2103" w:type="dxa"/>
            <w:shd w:val="clear" w:color="auto" w:fill="auto"/>
            <w:vAlign w:val="center"/>
          </w:tcPr>
          <w:p w14:paraId="20967FE3" w14:textId="77777777" w:rsidR="00F25460" w:rsidRPr="00F25460" w:rsidRDefault="00F25460" w:rsidP="00F25460">
            <w:pPr>
              <w:spacing w:line="276" w:lineRule="auto"/>
              <w:jc w:val="center"/>
              <w:rPr>
                <w:sz w:val="20"/>
                <w:szCs w:val="20"/>
              </w:rPr>
            </w:pPr>
            <w:r w:rsidRPr="00F25460">
              <w:rPr>
                <w:sz w:val="20"/>
                <w:szCs w:val="20"/>
              </w:rPr>
              <w:t>0,100 км.</w:t>
            </w:r>
          </w:p>
        </w:tc>
        <w:tc>
          <w:tcPr>
            <w:tcW w:w="1559" w:type="dxa"/>
            <w:shd w:val="clear" w:color="auto" w:fill="auto"/>
            <w:vAlign w:val="center"/>
          </w:tcPr>
          <w:p w14:paraId="48B4EA60" w14:textId="77777777" w:rsidR="00F25460" w:rsidRPr="00F25460" w:rsidRDefault="00F25460" w:rsidP="00F25460">
            <w:pPr>
              <w:spacing w:line="276" w:lineRule="auto"/>
              <w:jc w:val="center"/>
              <w:rPr>
                <w:sz w:val="20"/>
                <w:szCs w:val="20"/>
              </w:rPr>
            </w:pPr>
            <w:r w:rsidRPr="00F25460">
              <w:rPr>
                <w:sz w:val="20"/>
                <w:szCs w:val="20"/>
              </w:rPr>
              <w:t>326 343,04</w:t>
            </w:r>
          </w:p>
        </w:tc>
        <w:tc>
          <w:tcPr>
            <w:tcW w:w="1778" w:type="dxa"/>
            <w:shd w:val="clear" w:color="auto" w:fill="auto"/>
            <w:vAlign w:val="center"/>
          </w:tcPr>
          <w:p w14:paraId="5F904694" w14:textId="77777777" w:rsidR="00F25460" w:rsidRPr="00F25460" w:rsidRDefault="00F25460" w:rsidP="00F25460">
            <w:pPr>
              <w:spacing w:line="276" w:lineRule="auto"/>
              <w:jc w:val="center"/>
              <w:rPr>
                <w:sz w:val="20"/>
                <w:szCs w:val="20"/>
              </w:rPr>
            </w:pPr>
            <w:r w:rsidRPr="00F25460">
              <w:rPr>
                <w:sz w:val="20"/>
                <w:szCs w:val="20"/>
              </w:rPr>
              <w:t>452 146,93</w:t>
            </w:r>
          </w:p>
        </w:tc>
      </w:tr>
      <w:tr w:rsidR="00F25460" w:rsidRPr="00F25460" w14:paraId="06BA123B" w14:textId="77777777" w:rsidTr="00806BF2">
        <w:trPr>
          <w:jc w:val="center"/>
        </w:trPr>
        <w:tc>
          <w:tcPr>
            <w:tcW w:w="4356" w:type="dxa"/>
            <w:shd w:val="clear" w:color="auto" w:fill="auto"/>
            <w:vAlign w:val="center"/>
          </w:tcPr>
          <w:p w14:paraId="74CD5413" w14:textId="77777777" w:rsidR="00F25460" w:rsidRPr="00F25460" w:rsidRDefault="00F25460" w:rsidP="00F25460">
            <w:pPr>
              <w:autoSpaceDE w:val="0"/>
              <w:autoSpaceDN w:val="0"/>
              <w:adjustRightInd w:val="0"/>
              <w:rPr>
                <w:rFonts w:eastAsia="Calibri"/>
                <w:sz w:val="20"/>
                <w:szCs w:val="20"/>
              </w:rPr>
            </w:pPr>
            <w:r w:rsidRPr="00F25460">
              <w:rPr>
                <w:rFonts w:eastAsia="Calibri"/>
                <w:sz w:val="20"/>
                <w:szCs w:val="20"/>
              </w:rPr>
              <w:t>Средства коммерческого учета электрической энергии (мощности) 1-20 кВ и ниже трехфазные прямого включения</w:t>
            </w:r>
          </w:p>
        </w:tc>
        <w:tc>
          <w:tcPr>
            <w:tcW w:w="2103" w:type="dxa"/>
            <w:shd w:val="clear" w:color="auto" w:fill="auto"/>
            <w:vAlign w:val="center"/>
          </w:tcPr>
          <w:p w14:paraId="041F5278" w14:textId="77777777" w:rsidR="00F25460" w:rsidRPr="00F25460" w:rsidRDefault="00F25460" w:rsidP="00F25460">
            <w:pPr>
              <w:spacing w:line="276" w:lineRule="auto"/>
              <w:jc w:val="center"/>
              <w:rPr>
                <w:sz w:val="20"/>
                <w:szCs w:val="20"/>
              </w:rPr>
            </w:pPr>
            <w:r w:rsidRPr="00F25460">
              <w:rPr>
                <w:sz w:val="20"/>
                <w:szCs w:val="20"/>
              </w:rPr>
              <w:t>1</w:t>
            </w:r>
          </w:p>
        </w:tc>
        <w:tc>
          <w:tcPr>
            <w:tcW w:w="1559" w:type="dxa"/>
            <w:shd w:val="clear" w:color="auto" w:fill="auto"/>
            <w:vAlign w:val="center"/>
          </w:tcPr>
          <w:p w14:paraId="40AB78EB" w14:textId="77777777" w:rsidR="00F25460" w:rsidRPr="00F25460" w:rsidRDefault="00F25460" w:rsidP="00F25460">
            <w:pPr>
              <w:spacing w:line="276" w:lineRule="auto"/>
              <w:jc w:val="center"/>
              <w:rPr>
                <w:sz w:val="20"/>
                <w:szCs w:val="20"/>
              </w:rPr>
            </w:pPr>
            <w:r w:rsidRPr="00F25460">
              <w:rPr>
                <w:rFonts w:eastAsia="Calibri"/>
                <w:sz w:val="20"/>
                <w:szCs w:val="20"/>
                <w:lang w:eastAsia="en-US"/>
              </w:rPr>
              <w:t>223 184,62</w:t>
            </w:r>
          </w:p>
        </w:tc>
        <w:tc>
          <w:tcPr>
            <w:tcW w:w="1778" w:type="dxa"/>
            <w:shd w:val="clear" w:color="auto" w:fill="auto"/>
            <w:vAlign w:val="center"/>
          </w:tcPr>
          <w:p w14:paraId="0D4AB979" w14:textId="77777777" w:rsidR="00F25460" w:rsidRPr="00F25460" w:rsidRDefault="00F25460" w:rsidP="00F25460">
            <w:pPr>
              <w:spacing w:line="276" w:lineRule="auto"/>
              <w:jc w:val="center"/>
              <w:rPr>
                <w:sz w:val="20"/>
                <w:szCs w:val="20"/>
              </w:rPr>
            </w:pPr>
            <w:r w:rsidRPr="00F25460">
              <w:rPr>
                <w:rFonts w:eastAsia="Calibri"/>
                <w:sz w:val="20"/>
                <w:szCs w:val="20"/>
                <w:lang w:eastAsia="en-US"/>
              </w:rPr>
              <w:t>230 657,05</w:t>
            </w:r>
          </w:p>
        </w:tc>
      </w:tr>
      <w:tr w:rsidR="00F25460" w:rsidRPr="00F25460" w14:paraId="673E501C" w14:textId="77777777" w:rsidTr="00806BF2">
        <w:trPr>
          <w:jc w:val="center"/>
        </w:trPr>
        <w:tc>
          <w:tcPr>
            <w:tcW w:w="4356" w:type="dxa"/>
            <w:shd w:val="clear" w:color="auto" w:fill="auto"/>
            <w:vAlign w:val="center"/>
          </w:tcPr>
          <w:p w14:paraId="2B5A088C" w14:textId="77777777" w:rsidR="00F25460" w:rsidRPr="00F25460" w:rsidRDefault="00F25460" w:rsidP="00F25460">
            <w:pPr>
              <w:spacing w:line="276" w:lineRule="auto"/>
              <w:rPr>
                <w:b/>
                <w:bCs/>
                <w:sz w:val="20"/>
                <w:szCs w:val="20"/>
              </w:rPr>
            </w:pPr>
            <w:r w:rsidRPr="00F25460">
              <w:rPr>
                <w:b/>
                <w:bCs/>
                <w:sz w:val="20"/>
                <w:szCs w:val="20"/>
              </w:rPr>
              <w:t>ВСЕГО</w:t>
            </w:r>
          </w:p>
        </w:tc>
        <w:tc>
          <w:tcPr>
            <w:tcW w:w="2103" w:type="dxa"/>
            <w:shd w:val="clear" w:color="auto" w:fill="auto"/>
            <w:vAlign w:val="center"/>
          </w:tcPr>
          <w:p w14:paraId="3806B5A8" w14:textId="77777777" w:rsidR="00F25460" w:rsidRPr="00F25460" w:rsidRDefault="00F25460" w:rsidP="00F25460">
            <w:pPr>
              <w:spacing w:line="276" w:lineRule="auto"/>
              <w:jc w:val="center"/>
              <w:rPr>
                <w:b/>
                <w:bCs/>
                <w:sz w:val="20"/>
                <w:szCs w:val="20"/>
              </w:rPr>
            </w:pPr>
          </w:p>
        </w:tc>
        <w:tc>
          <w:tcPr>
            <w:tcW w:w="1559" w:type="dxa"/>
            <w:shd w:val="clear" w:color="auto" w:fill="auto"/>
          </w:tcPr>
          <w:p w14:paraId="7473BCDA" w14:textId="77777777" w:rsidR="00F25460" w:rsidRPr="00F25460" w:rsidRDefault="00F25460" w:rsidP="00F25460">
            <w:pPr>
              <w:spacing w:line="276" w:lineRule="auto"/>
              <w:jc w:val="center"/>
              <w:rPr>
                <w:b/>
                <w:bCs/>
                <w:sz w:val="20"/>
                <w:szCs w:val="20"/>
              </w:rPr>
            </w:pPr>
            <w:r w:rsidRPr="00F25460">
              <w:rPr>
                <w:rFonts w:eastAsia="Calibri"/>
                <w:b/>
                <w:bCs/>
                <w:sz w:val="20"/>
                <w:szCs w:val="20"/>
                <w:lang w:eastAsia="en-US"/>
              </w:rPr>
              <w:t>549 527,66</w:t>
            </w:r>
          </w:p>
        </w:tc>
        <w:tc>
          <w:tcPr>
            <w:tcW w:w="1778" w:type="dxa"/>
            <w:shd w:val="clear" w:color="auto" w:fill="auto"/>
          </w:tcPr>
          <w:p w14:paraId="1720FAB3" w14:textId="77777777" w:rsidR="00F25460" w:rsidRPr="00F25460" w:rsidRDefault="00F25460" w:rsidP="00F25460">
            <w:pPr>
              <w:spacing w:line="276" w:lineRule="auto"/>
              <w:ind w:left="19"/>
              <w:jc w:val="center"/>
              <w:rPr>
                <w:b/>
                <w:bCs/>
                <w:sz w:val="20"/>
                <w:szCs w:val="20"/>
              </w:rPr>
            </w:pPr>
            <w:r w:rsidRPr="00F25460">
              <w:rPr>
                <w:rFonts w:eastAsia="Calibri"/>
                <w:b/>
                <w:bCs/>
                <w:sz w:val="20"/>
                <w:szCs w:val="20"/>
                <w:lang w:eastAsia="en-US"/>
              </w:rPr>
              <w:t>682 803,98</w:t>
            </w:r>
          </w:p>
        </w:tc>
      </w:tr>
      <w:bookmarkEnd w:id="12"/>
    </w:tbl>
    <w:p w14:paraId="5C942D05" w14:textId="77777777" w:rsidR="00F25460" w:rsidRPr="00F25460" w:rsidRDefault="00F25460" w:rsidP="00F25460">
      <w:pPr>
        <w:ind w:firstLine="709"/>
        <w:jc w:val="both"/>
        <w:rPr>
          <w:b/>
          <w:bCs/>
          <w:sz w:val="28"/>
          <w:szCs w:val="28"/>
        </w:rPr>
      </w:pPr>
    </w:p>
    <w:p w14:paraId="3B8FF368" w14:textId="77777777" w:rsidR="00F25460" w:rsidRPr="00F25460" w:rsidRDefault="00F25460" w:rsidP="00F25460">
      <w:pPr>
        <w:spacing w:line="276" w:lineRule="auto"/>
        <w:ind w:firstLine="708"/>
        <w:jc w:val="both"/>
        <w:rPr>
          <w:sz w:val="28"/>
          <w:szCs w:val="28"/>
        </w:rPr>
      </w:pPr>
      <w:bookmarkStart w:id="13" w:name="_Hlk192509397"/>
      <w:r w:rsidRPr="00F25460">
        <w:rPr>
          <w:sz w:val="28"/>
          <w:szCs w:val="28"/>
        </w:rPr>
        <w:t>Строительство воздушной линии 1-20 кВ на железобетонных опорах изолированным алюминиевым проводом сечением от 50 до 100 квадратных мм включительно одноцепные:</w:t>
      </w:r>
    </w:p>
    <w:p w14:paraId="1C79A76A" w14:textId="77777777" w:rsidR="00F25460" w:rsidRPr="00F25460" w:rsidRDefault="00F25460" w:rsidP="00F25460">
      <w:pPr>
        <w:spacing w:line="276" w:lineRule="auto"/>
        <w:ind w:firstLine="708"/>
        <w:jc w:val="both"/>
        <w:rPr>
          <w:sz w:val="28"/>
          <w:szCs w:val="28"/>
        </w:rPr>
      </w:pPr>
      <w:r w:rsidRPr="00F25460">
        <w:rPr>
          <w:sz w:val="28"/>
          <w:szCs w:val="28"/>
        </w:rPr>
        <w:t>4 428 471,41 руб./за км (</w:t>
      </w:r>
      <w:bookmarkStart w:id="14" w:name="_Hlk192509447"/>
      <w:r w:rsidRPr="00F25460">
        <w:rPr>
          <w:sz w:val="28"/>
          <w:szCs w:val="28"/>
        </w:rPr>
        <w:t xml:space="preserve">ставка </w:t>
      </w:r>
      <w:r w:rsidRPr="00F25460">
        <w:rPr>
          <w:color w:val="000000"/>
          <w:sz w:val="28"/>
          <w:szCs w:val="28"/>
        </w:rPr>
        <w:t>С</w:t>
      </w:r>
      <w:r w:rsidRPr="00F25460">
        <w:rPr>
          <w:color w:val="000000"/>
          <w:sz w:val="28"/>
          <w:szCs w:val="28"/>
          <w:vertAlign w:val="subscript"/>
        </w:rPr>
        <w:t>2.3.1.4.2.1.</w:t>
      </w:r>
      <w:r w:rsidRPr="00F25460">
        <w:rPr>
          <w:color w:val="000000"/>
          <w:sz w:val="28"/>
          <w:szCs w:val="28"/>
          <w:vertAlign w:val="superscript"/>
        </w:rPr>
        <w:t>1-20 кВ</w:t>
      </w:r>
      <w:bookmarkEnd w:id="14"/>
      <w:r w:rsidRPr="00F25460">
        <w:rPr>
          <w:sz w:val="28"/>
          <w:szCs w:val="28"/>
        </w:rPr>
        <w:t>) × 0,100 км (протяженность кабельной линии) = 442 847,14 руб.,</w:t>
      </w:r>
      <w:r w:rsidRPr="00F25460">
        <w:rPr>
          <w:rFonts w:ascii="Calibri" w:eastAsia="Calibri" w:hAnsi="Calibri"/>
          <w:sz w:val="22"/>
          <w:szCs w:val="22"/>
          <w:lang w:eastAsia="en-US"/>
        </w:rPr>
        <w:t xml:space="preserve"> </w:t>
      </w:r>
      <w:r w:rsidRPr="00F25460">
        <w:rPr>
          <w:sz w:val="28"/>
          <w:szCs w:val="28"/>
        </w:rPr>
        <w:t>стоимость работ в ценах 2025 года. В ценах 2026 года 442 847,14 /2+442 847,14 /2*1,042 = 452 146,93 руб.</w:t>
      </w:r>
    </w:p>
    <w:p w14:paraId="02183DB1" w14:textId="77777777" w:rsidR="00F25460" w:rsidRPr="00F25460" w:rsidRDefault="00F25460" w:rsidP="00F25460">
      <w:pPr>
        <w:spacing w:line="276" w:lineRule="auto"/>
        <w:ind w:firstLine="708"/>
        <w:jc w:val="both"/>
        <w:rPr>
          <w:sz w:val="28"/>
          <w:szCs w:val="28"/>
        </w:rPr>
      </w:pPr>
      <w:bookmarkStart w:id="15" w:name="_Hlk174018889"/>
      <w:bookmarkEnd w:id="13"/>
      <w:r w:rsidRPr="00F25460">
        <w:rPr>
          <w:sz w:val="28"/>
          <w:szCs w:val="28"/>
        </w:rPr>
        <w:t xml:space="preserve">Средства коммерческого учета электрической энергии (мощности) </w:t>
      </w:r>
      <w:r w:rsidRPr="00F25460">
        <w:rPr>
          <w:sz w:val="28"/>
          <w:szCs w:val="28"/>
        </w:rPr>
        <w:br/>
        <w:t xml:space="preserve">1-20 кВ и ниже трехфазные прямого включения: </w:t>
      </w:r>
      <w:bookmarkStart w:id="16" w:name="_Hlk169265450"/>
    </w:p>
    <w:p w14:paraId="77035AE8" w14:textId="77777777" w:rsidR="00F25460" w:rsidRPr="00F25460" w:rsidRDefault="00F25460" w:rsidP="00F25460">
      <w:pPr>
        <w:spacing w:line="276" w:lineRule="auto"/>
        <w:ind w:firstLine="709"/>
        <w:jc w:val="both"/>
        <w:rPr>
          <w:sz w:val="28"/>
          <w:szCs w:val="28"/>
        </w:rPr>
      </w:pPr>
      <w:bookmarkStart w:id="17" w:name="_Hlk188538172"/>
      <w:bookmarkStart w:id="18" w:name="_Hlk525113570"/>
      <w:bookmarkEnd w:id="15"/>
      <w:bookmarkEnd w:id="16"/>
      <w:r w:rsidRPr="00F25460">
        <w:rPr>
          <w:sz w:val="28"/>
          <w:szCs w:val="28"/>
        </w:rPr>
        <w:t xml:space="preserve">225 912,88 </w:t>
      </w:r>
      <w:bookmarkEnd w:id="17"/>
      <w:r w:rsidRPr="00F25460">
        <w:rPr>
          <w:sz w:val="28"/>
          <w:szCs w:val="28"/>
        </w:rPr>
        <w:t>руб./за точку учета (</w:t>
      </w:r>
      <w:bookmarkStart w:id="19" w:name="_Hlk188539190"/>
      <w:r w:rsidRPr="00F25460">
        <w:rPr>
          <w:sz w:val="28"/>
          <w:szCs w:val="28"/>
        </w:rPr>
        <w:t>ставка С</w:t>
      </w:r>
      <w:r w:rsidRPr="00F25460">
        <w:rPr>
          <w:sz w:val="28"/>
          <w:szCs w:val="28"/>
          <w:vertAlign w:val="subscript"/>
        </w:rPr>
        <w:t>8.2.3</w:t>
      </w:r>
      <w:r w:rsidRPr="00F25460">
        <w:rPr>
          <w:sz w:val="28"/>
          <w:szCs w:val="28"/>
          <w:vertAlign w:val="superscript"/>
        </w:rPr>
        <w:t>1-20 кВ</w:t>
      </w:r>
      <w:bookmarkEnd w:id="19"/>
      <w:r w:rsidRPr="00F25460">
        <w:rPr>
          <w:sz w:val="28"/>
          <w:szCs w:val="28"/>
        </w:rPr>
        <w:t xml:space="preserve">) </w:t>
      </w:r>
      <w:bookmarkStart w:id="20" w:name="_Hlk190078518"/>
      <w:r w:rsidRPr="00F25460">
        <w:rPr>
          <w:sz w:val="28"/>
          <w:szCs w:val="28"/>
        </w:rPr>
        <w:t>×</w:t>
      </w:r>
      <w:bookmarkEnd w:id="20"/>
      <w:r w:rsidRPr="00F25460">
        <w:rPr>
          <w:sz w:val="28"/>
          <w:szCs w:val="28"/>
        </w:rPr>
        <w:t xml:space="preserve"> 1 шт. (количество точек учета) = 225 912,88 руб.</w:t>
      </w:r>
      <w:r w:rsidRPr="00F25460">
        <w:rPr>
          <w:rFonts w:eastAsia="Calibri"/>
          <w:sz w:val="22"/>
          <w:szCs w:val="22"/>
          <w:lang w:eastAsia="en-US"/>
        </w:rPr>
        <w:t>,</w:t>
      </w:r>
      <w:r w:rsidRPr="00F25460">
        <w:rPr>
          <w:rFonts w:ascii="Calibri" w:eastAsia="Calibri" w:hAnsi="Calibri"/>
          <w:sz w:val="22"/>
          <w:szCs w:val="22"/>
          <w:lang w:eastAsia="en-US"/>
        </w:rPr>
        <w:t xml:space="preserve"> </w:t>
      </w:r>
      <w:r w:rsidRPr="00F25460">
        <w:rPr>
          <w:sz w:val="28"/>
          <w:szCs w:val="28"/>
        </w:rPr>
        <w:t>стоимость работ в ценах 2025 года. В ценах 2026 года 225 912,88 /2+225 912,88 /2*1,042 = 230 657,05 руб.</w:t>
      </w:r>
    </w:p>
    <w:p w14:paraId="56C36B8C" w14:textId="77777777" w:rsidR="00F25460" w:rsidRPr="00F25460" w:rsidRDefault="00F25460" w:rsidP="00F25460">
      <w:pPr>
        <w:spacing w:line="276" w:lineRule="auto"/>
        <w:ind w:firstLine="709"/>
        <w:jc w:val="both"/>
        <w:rPr>
          <w:sz w:val="28"/>
          <w:szCs w:val="28"/>
        </w:rPr>
      </w:pPr>
    </w:p>
    <w:p w14:paraId="2201AE9B" w14:textId="77777777" w:rsidR="00F25460" w:rsidRPr="00F25460" w:rsidRDefault="00F25460" w:rsidP="00F25460">
      <w:pPr>
        <w:spacing w:line="276" w:lineRule="auto"/>
        <w:jc w:val="center"/>
        <w:rPr>
          <w:b/>
          <w:sz w:val="28"/>
          <w:szCs w:val="28"/>
        </w:rPr>
      </w:pPr>
      <w:r w:rsidRPr="00F25460">
        <w:rPr>
          <w:b/>
          <w:sz w:val="28"/>
          <w:szCs w:val="28"/>
        </w:rPr>
        <w:t>Расходы сетевой организации, связанные с осуществлением технологического присоединения к электрическим сетям,</w:t>
      </w:r>
    </w:p>
    <w:p w14:paraId="3594347F" w14:textId="77777777" w:rsidR="00F25460" w:rsidRPr="00F25460" w:rsidRDefault="00F25460" w:rsidP="00F25460">
      <w:pPr>
        <w:spacing w:line="276" w:lineRule="auto"/>
        <w:jc w:val="center"/>
        <w:rPr>
          <w:b/>
          <w:sz w:val="28"/>
          <w:szCs w:val="28"/>
        </w:rPr>
      </w:pPr>
      <w:r w:rsidRPr="00F25460">
        <w:rPr>
          <w:b/>
          <w:sz w:val="28"/>
          <w:szCs w:val="28"/>
        </w:rPr>
        <w:t>не включаемые в плату за технологическое присоединение</w:t>
      </w:r>
      <w:bookmarkEnd w:id="18"/>
    </w:p>
    <w:p w14:paraId="11AEAADB" w14:textId="77777777" w:rsidR="00F25460" w:rsidRPr="00F25460" w:rsidRDefault="00F25460" w:rsidP="00F25460">
      <w:pPr>
        <w:spacing w:line="276" w:lineRule="auto"/>
        <w:jc w:val="center"/>
        <w:rPr>
          <w:b/>
          <w:sz w:val="28"/>
          <w:szCs w:val="28"/>
        </w:rPr>
      </w:pPr>
    </w:p>
    <w:p w14:paraId="74DD484E" w14:textId="77777777" w:rsidR="00F25460" w:rsidRPr="00F25460" w:rsidRDefault="00F25460" w:rsidP="00F25460">
      <w:pPr>
        <w:spacing w:line="276" w:lineRule="auto"/>
        <w:ind w:firstLine="720"/>
        <w:jc w:val="both"/>
        <w:rPr>
          <w:sz w:val="28"/>
          <w:szCs w:val="28"/>
        </w:rPr>
      </w:pPr>
      <w:r w:rsidRPr="00F25460">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82BD3BE" w14:textId="77777777" w:rsidR="00F25460" w:rsidRPr="00F25460" w:rsidRDefault="00F25460" w:rsidP="00F25460">
      <w:pPr>
        <w:spacing w:line="276" w:lineRule="auto"/>
        <w:ind w:firstLine="720"/>
        <w:jc w:val="both"/>
        <w:rPr>
          <w:b/>
          <w:bCs/>
          <w:sz w:val="28"/>
          <w:szCs w:val="28"/>
        </w:rPr>
      </w:pPr>
      <w:r w:rsidRPr="00F25460">
        <w:rPr>
          <w:sz w:val="28"/>
          <w:szCs w:val="28"/>
        </w:rPr>
        <w:t xml:space="preserve">В соответствии с представленными ПАО «Россети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F25460">
        <w:rPr>
          <w:b/>
          <w:bCs/>
          <w:sz w:val="28"/>
          <w:szCs w:val="28"/>
        </w:rPr>
        <w:t xml:space="preserve">123 219 165,47 руб. </w:t>
      </w:r>
    </w:p>
    <w:p w14:paraId="74670027" w14:textId="77777777" w:rsidR="00F25460" w:rsidRPr="00F25460" w:rsidRDefault="00F25460" w:rsidP="00F25460">
      <w:pPr>
        <w:spacing w:line="276" w:lineRule="auto"/>
        <w:ind w:firstLine="720"/>
        <w:jc w:val="both"/>
        <w:rPr>
          <w:sz w:val="28"/>
          <w:szCs w:val="28"/>
        </w:rPr>
      </w:pPr>
      <w:r w:rsidRPr="00F25460">
        <w:rPr>
          <w:sz w:val="28"/>
          <w:szCs w:val="28"/>
        </w:rPr>
        <w:t>ПAO «Россети-Сибирь» необходимо выполнить следующие мероприятия:</w:t>
      </w:r>
    </w:p>
    <w:p w14:paraId="2E7DDA18" w14:textId="77777777" w:rsidR="00F25460" w:rsidRPr="00F25460" w:rsidRDefault="00F25460" w:rsidP="008A6AC2">
      <w:pPr>
        <w:numPr>
          <w:ilvl w:val="0"/>
          <w:numId w:val="8"/>
        </w:numPr>
        <w:tabs>
          <w:tab w:val="left" w:pos="709"/>
        </w:tabs>
        <w:spacing w:after="200" w:line="276" w:lineRule="auto"/>
        <w:ind w:left="0" w:firstLine="709"/>
        <w:jc w:val="both"/>
        <w:rPr>
          <w:sz w:val="28"/>
          <w:szCs w:val="28"/>
        </w:rPr>
      </w:pPr>
      <w:r w:rsidRPr="00F25460">
        <w:rPr>
          <w:sz w:val="28"/>
          <w:szCs w:val="28"/>
        </w:rPr>
        <w:t>Определить проектом необходимость установки укоса и линейного разъединителя на отпаечной опоре ЛЭП 10 кВ Тип и место установки разъединителя определить проектом (п. 10.2.2. ТУ);</w:t>
      </w:r>
    </w:p>
    <w:p w14:paraId="2D24A35C" w14:textId="77777777" w:rsidR="00F25460" w:rsidRPr="00F25460" w:rsidRDefault="00F25460" w:rsidP="008A6AC2">
      <w:pPr>
        <w:numPr>
          <w:ilvl w:val="0"/>
          <w:numId w:val="8"/>
        </w:numPr>
        <w:tabs>
          <w:tab w:val="left" w:pos="709"/>
        </w:tabs>
        <w:spacing w:after="200" w:line="276" w:lineRule="auto"/>
        <w:ind w:left="0" w:firstLine="709"/>
        <w:jc w:val="both"/>
        <w:rPr>
          <w:sz w:val="28"/>
          <w:szCs w:val="28"/>
        </w:rPr>
      </w:pPr>
      <w:r w:rsidRPr="00F25460">
        <w:rPr>
          <w:sz w:val="28"/>
          <w:szCs w:val="28"/>
        </w:rPr>
        <w:lastRenderedPageBreak/>
        <w:t>Запроектировать и построить (установить) пункт автоматического регулирования напряжения (ПАРН/ВДТ) на ВЛ 10 кВ Ф-10-17-Л. Тип, мощность и место установки оборудования определить проектом (п. 10.2.4. ТУ);</w:t>
      </w:r>
    </w:p>
    <w:p w14:paraId="719BD5B0" w14:textId="77777777" w:rsidR="00F25460" w:rsidRPr="00F25460" w:rsidRDefault="00F25460" w:rsidP="008A6AC2">
      <w:pPr>
        <w:numPr>
          <w:ilvl w:val="0"/>
          <w:numId w:val="8"/>
        </w:numPr>
        <w:tabs>
          <w:tab w:val="left" w:pos="709"/>
        </w:tabs>
        <w:spacing w:after="200" w:line="276" w:lineRule="auto"/>
        <w:ind w:left="0" w:firstLine="709"/>
        <w:jc w:val="both"/>
        <w:rPr>
          <w:sz w:val="28"/>
          <w:szCs w:val="28"/>
        </w:rPr>
      </w:pPr>
      <w:r w:rsidRPr="00F25460">
        <w:rPr>
          <w:sz w:val="28"/>
          <w:szCs w:val="28"/>
        </w:rPr>
        <w:t>Выполнить реконструкцию ВЛ 10 кВ Ф-10-17-Л. Номера опор реконструируемого участка линии, марку, тип и сечение провода определить проектом (п. 10.2.5. ТУ);</w:t>
      </w:r>
    </w:p>
    <w:p w14:paraId="0261B5E8" w14:textId="77777777" w:rsidR="00F25460" w:rsidRPr="00F25460" w:rsidRDefault="00F25460" w:rsidP="008A6AC2">
      <w:pPr>
        <w:numPr>
          <w:ilvl w:val="0"/>
          <w:numId w:val="8"/>
        </w:numPr>
        <w:tabs>
          <w:tab w:val="left" w:pos="709"/>
        </w:tabs>
        <w:spacing w:after="200" w:line="276" w:lineRule="auto"/>
        <w:ind w:left="0" w:firstLine="709"/>
        <w:jc w:val="both"/>
        <w:rPr>
          <w:sz w:val="28"/>
          <w:szCs w:val="28"/>
        </w:rPr>
      </w:pPr>
      <w:r w:rsidRPr="00F25460">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10.2.6. ТУ).</w:t>
      </w:r>
    </w:p>
    <w:p w14:paraId="798C2738" w14:textId="77777777" w:rsidR="00F25460" w:rsidRPr="00F25460" w:rsidRDefault="00F25460" w:rsidP="008A6AC2">
      <w:pPr>
        <w:numPr>
          <w:ilvl w:val="0"/>
          <w:numId w:val="8"/>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10.2.7. ТУ).</w:t>
      </w:r>
    </w:p>
    <w:p w14:paraId="10C99A6B" w14:textId="77777777" w:rsidR="00F25460" w:rsidRPr="00F25460" w:rsidRDefault="00F25460" w:rsidP="00F25460">
      <w:pPr>
        <w:tabs>
          <w:tab w:val="left" w:pos="1134"/>
        </w:tabs>
        <w:spacing w:line="276" w:lineRule="auto"/>
        <w:ind w:firstLine="709"/>
        <w:jc w:val="both"/>
        <w:rPr>
          <w:sz w:val="28"/>
          <w:szCs w:val="28"/>
        </w:rPr>
      </w:pPr>
      <w:r w:rsidRPr="00F25460">
        <w:rPr>
          <w:sz w:val="28"/>
          <w:szCs w:val="28"/>
        </w:rPr>
        <w:t>Также вышеуказанные мероприятия ПАО «Россети Сибирь» необходимо выполнить для подключения объекта энергосетевого хозяйства следующих заявителей Каутер М.П., Журавлева С.Я., Никогосяна В.Н., СНТ «МОНОЛИТ».</w:t>
      </w:r>
    </w:p>
    <w:p w14:paraId="2135A3DC" w14:textId="77777777" w:rsidR="00F25460" w:rsidRPr="00F25460" w:rsidRDefault="00F25460" w:rsidP="00F25460">
      <w:pPr>
        <w:spacing w:line="276" w:lineRule="auto"/>
        <w:ind w:firstLine="709"/>
        <w:jc w:val="both"/>
        <w:rPr>
          <w:sz w:val="28"/>
          <w:szCs w:val="28"/>
        </w:rPr>
      </w:pPr>
      <w:bookmarkStart w:id="21" w:name="_Hlk193208343"/>
      <w:r w:rsidRPr="00F25460">
        <w:rPr>
          <w:sz w:val="28"/>
          <w:szCs w:val="28"/>
        </w:rPr>
        <w:t>Отмечаем, что указанные мероприятия и расходы ранее были учтены РЭК Кузбасса при принятии постановления от 18.03.2025 № 82</w:t>
      </w:r>
      <w:r w:rsidRPr="00F25460">
        <w:rPr>
          <w:color w:val="FF0000"/>
          <w:sz w:val="28"/>
          <w:szCs w:val="28"/>
        </w:rPr>
        <w:t xml:space="preserve"> </w:t>
      </w:r>
      <w:r w:rsidRPr="00F25460">
        <w:rPr>
          <w:sz w:val="28"/>
          <w:szCs w:val="28"/>
        </w:rPr>
        <w:t xml:space="preserve">«Об установлении платы за технологическое присоединение к электрическим сетям филиала </w:t>
      </w:r>
      <w:r w:rsidRPr="00F25460">
        <w:rPr>
          <w:sz w:val="28"/>
          <w:szCs w:val="28"/>
        </w:rPr>
        <w:br/>
        <w:t xml:space="preserve">ПАО «Россети Сибирь» - «Кузбассэнерго – РЭС» объекта электросетевого хозяйства заявителя Никогосяна В.Н. по индивидуальному проекту». Следовательно, расходы в размере </w:t>
      </w:r>
      <w:r w:rsidRPr="00F25460">
        <w:rPr>
          <w:b/>
          <w:bCs/>
          <w:sz w:val="28"/>
          <w:szCs w:val="28"/>
        </w:rPr>
        <w:t>128 948 856,67 руб.</w:t>
      </w:r>
      <w:r w:rsidRPr="00F25460">
        <w:rPr>
          <w:sz w:val="28"/>
          <w:szCs w:val="28"/>
        </w:rPr>
        <w:t xml:space="preserve"> уже учтены органом регулирования, как не включаемые в плату за технологическое присоединение и подлежащие учету при установлении тарифа на услуги по передаче электрической энергии.</w:t>
      </w:r>
    </w:p>
    <w:p w14:paraId="21DBF01D" w14:textId="77777777" w:rsidR="00F25460" w:rsidRPr="00F25460" w:rsidRDefault="00F25460" w:rsidP="00F25460">
      <w:pPr>
        <w:spacing w:line="276" w:lineRule="auto"/>
        <w:ind w:firstLine="709"/>
        <w:jc w:val="both"/>
        <w:rPr>
          <w:sz w:val="28"/>
          <w:szCs w:val="28"/>
        </w:rPr>
      </w:pPr>
      <w:r w:rsidRPr="00F25460">
        <w:rPr>
          <w:sz w:val="28"/>
          <w:szCs w:val="28"/>
        </w:rPr>
        <w:t xml:space="preserve">В случае отказа заявителей (СНТ «МОНОЛИТ», Каутер М.П., </w:t>
      </w:r>
      <w:r w:rsidRPr="00F25460">
        <w:rPr>
          <w:sz w:val="28"/>
          <w:szCs w:val="28"/>
        </w:rPr>
        <w:br/>
        <w:t xml:space="preserve">Журавлева С.Я., Никогосян В.Н.) от заключения договора об осуществлении технологического присоединения к электрическим сетям с ПАО «Россети Сибирь», вышеуказанные мероприятия подлежат выполнению данной сетевой организацией, а затраты на данные мероприятия в размере </w:t>
      </w:r>
      <w:r w:rsidRPr="00F25460">
        <w:rPr>
          <w:sz w:val="28"/>
          <w:szCs w:val="28"/>
        </w:rPr>
        <w:br/>
      </w:r>
      <w:r w:rsidRPr="00F25460">
        <w:rPr>
          <w:b/>
          <w:bCs/>
          <w:sz w:val="28"/>
          <w:szCs w:val="28"/>
        </w:rPr>
        <w:t xml:space="preserve">128 948 856,67 руб. </w:t>
      </w:r>
      <w:r w:rsidRPr="00F25460">
        <w:rPr>
          <w:sz w:val="28"/>
          <w:szCs w:val="28"/>
        </w:rPr>
        <w:t>при их документальном подтверждении будут учтены при установлении тарифа для заявителя</w:t>
      </w:r>
      <w:r w:rsidRPr="00F25460">
        <w:rPr>
          <w:rFonts w:ascii="Calibri" w:eastAsia="Calibri" w:hAnsi="Calibri"/>
          <w:sz w:val="22"/>
          <w:szCs w:val="22"/>
          <w:lang w:eastAsia="en-US"/>
        </w:rPr>
        <w:t xml:space="preserve"> </w:t>
      </w:r>
      <w:r w:rsidRPr="00F25460">
        <w:rPr>
          <w:sz w:val="28"/>
          <w:szCs w:val="28"/>
        </w:rPr>
        <w:t>Баталов В.В. на услуги по передаче электрической энергии.</w:t>
      </w:r>
    </w:p>
    <w:p w14:paraId="0D973D10" w14:textId="77777777" w:rsidR="00F25460" w:rsidRPr="00F25460" w:rsidRDefault="00F25460" w:rsidP="00F25460">
      <w:pPr>
        <w:spacing w:line="276" w:lineRule="auto"/>
        <w:ind w:firstLine="709"/>
        <w:jc w:val="both"/>
        <w:rPr>
          <w:sz w:val="28"/>
          <w:szCs w:val="28"/>
        </w:rPr>
      </w:pPr>
    </w:p>
    <w:bookmarkEnd w:id="21"/>
    <w:p w14:paraId="7E0E4EF3" w14:textId="77777777" w:rsidR="00F25460" w:rsidRPr="00F25460" w:rsidRDefault="00F25460" w:rsidP="00F25460">
      <w:pPr>
        <w:tabs>
          <w:tab w:val="left" w:pos="1701"/>
        </w:tabs>
        <w:spacing w:line="276" w:lineRule="auto"/>
        <w:jc w:val="center"/>
        <w:rPr>
          <w:rFonts w:eastAsia="Calibri"/>
          <w:b/>
          <w:sz w:val="28"/>
          <w:szCs w:val="28"/>
          <w:lang w:eastAsia="en-US"/>
        </w:rPr>
      </w:pPr>
    </w:p>
    <w:p w14:paraId="05F7ACB4" w14:textId="77777777" w:rsidR="00F25460" w:rsidRPr="00F25460" w:rsidRDefault="00F25460" w:rsidP="00F25460">
      <w:pPr>
        <w:tabs>
          <w:tab w:val="left" w:pos="1701"/>
        </w:tabs>
        <w:spacing w:line="276" w:lineRule="auto"/>
        <w:jc w:val="center"/>
        <w:rPr>
          <w:rFonts w:eastAsia="Calibri"/>
          <w:b/>
          <w:sz w:val="28"/>
          <w:szCs w:val="28"/>
          <w:lang w:eastAsia="en-US"/>
        </w:rPr>
      </w:pPr>
      <w:r w:rsidRPr="00F25460">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09A92293" w14:textId="77777777" w:rsidR="00F25460" w:rsidRPr="00F25460" w:rsidRDefault="00F25460" w:rsidP="00F25460">
      <w:pPr>
        <w:tabs>
          <w:tab w:val="left" w:pos="1701"/>
        </w:tabs>
        <w:autoSpaceDE w:val="0"/>
        <w:autoSpaceDN w:val="0"/>
        <w:adjustRightInd w:val="0"/>
        <w:spacing w:line="276" w:lineRule="auto"/>
        <w:ind w:firstLine="709"/>
        <w:contextualSpacing/>
        <w:jc w:val="both"/>
        <w:rPr>
          <w:rFonts w:eastAsia="Calibri"/>
          <w:sz w:val="28"/>
          <w:szCs w:val="28"/>
        </w:rPr>
      </w:pPr>
      <w:r w:rsidRPr="00F25460">
        <w:rPr>
          <w:rFonts w:eastAsia="Calibri"/>
          <w:sz w:val="28"/>
          <w:szCs w:val="28"/>
        </w:rPr>
        <w:lastRenderedPageBreak/>
        <w:t xml:space="preserve">В соответствии с разделом </w:t>
      </w:r>
      <w:r w:rsidRPr="00F25460">
        <w:rPr>
          <w:rFonts w:eastAsia="Calibri"/>
          <w:sz w:val="28"/>
          <w:szCs w:val="28"/>
          <w:lang w:val="en-US"/>
        </w:rPr>
        <w:t>III</w:t>
      </w:r>
      <w:r w:rsidRPr="00F25460">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25460">
          <w:rPr>
            <w:rFonts w:eastAsia="Calibri"/>
            <w:sz w:val="28"/>
            <w:szCs w:val="28"/>
          </w:rPr>
          <w:t xml:space="preserve">формуле </w:t>
        </w:r>
      </w:hyperlink>
      <w:r w:rsidRPr="00F25460">
        <w:rPr>
          <w:rFonts w:eastAsia="Calibri"/>
          <w:sz w:val="28"/>
          <w:szCs w:val="28"/>
        </w:rPr>
        <w:t>и устанавливается в                      тыс. руб.:</w:t>
      </w:r>
    </w:p>
    <w:p w14:paraId="38A0292F" w14:textId="77777777" w:rsidR="00F25460" w:rsidRPr="00F25460" w:rsidRDefault="00F25460" w:rsidP="00F25460">
      <w:pPr>
        <w:tabs>
          <w:tab w:val="left" w:pos="1701"/>
        </w:tabs>
        <w:autoSpaceDE w:val="0"/>
        <w:autoSpaceDN w:val="0"/>
        <w:adjustRightInd w:val="0"/>
        <w:spacing w:line="276" w:lineRule="auto"/>
        <w:jc w:val="center"/>
        <w:rPr>
          <w:rFonts w:eastAsia="Calibri"/>
          <w:sz w:val="28"/>
          <w:szCs w:val="28"/>
        </w:rPr>
      </w:pPr>
      <w:bookmarkStart w:id="22" w:name="Par2"/>
      <w:bookmarkEnd w:id="22"/>
      <w:r w:rsidRPr="00F25460">
        <w:rPr>
          <w:rFonts w:eastAsia="Calibri"/>
          <w:sz w:val="28"/>
          <w:szCs w:val="28"/>
        </w:rPr>
        <w:t>ПТП = Р + Ри + Ртп (тыс. руб.)</w:t>
      </w:r>
    </w:p>
    <w:p w14:paraId="7358CA5C" w14:textId="77777777" w:rsidR="00F25460" w:rsidRPr="00F25460" w:rsidRDefault="00F25460" w:rsidP="00F25460">
      <w:pPr>
        <w:tabs>
          <w:tab w:val="left" w:pos="1701"/>
        </w:tabs>
        <w:autoSpaceDE w:val="0"/>
        <w:autoSpaceDN w:val="0"/>
        <w:adjustRightInd w:val="0"/>
        <w:spacing w:line="276" w:lineRule="auto"/>
        <w:ind w:firstLine="709"/>
        <w:jc w:val="both"/>
        <w:rPr>
          <w:rFonts w:eastAsia="Calibri"/>
          <w:sz w:val="28"/>
          <w:szCs w:val="28"/>
        </w:rPr>
      </w:pPr>
      <w:r w:rsidRPr="00F25460">
        <w:rPr>
          <w:rFonts w:eastAsia="Calibri"/>
          <w:sz w:val="28"/>
          <w:szCs w:val="28"/>
        </w:rPr>
        <w:t>где:</w:t>
      </w:r>
    </w:p>
    <w:p w14:paraId="305826E8"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 xml:space="preserve">Р - стоимость мероприятий, перечисленных в </w:t>
      </w:r>
      <w:hyperlink r:id="rId8" w:history="1">
        <w:r w:rsidRPr="00F25460">
          <w:rPr>
            <w:rFonts w:eastAsia="Calibri"/>
            <w:sz w:val="28"/>
            <w:szCs w:val="28"/>
          </w:rPr>
          <w:t>пункте 16</w:t>
        </w:r>
      </w:hyperlink>
      <w:r w:rsidRPr="00F25460">
        <w:rPr>
          <w:rFonts w:eastAsia="Calibri"/>
          <w:sz w:val="28"/>
          <w:szCs w:val="28"/>
        </w:rPr>
        <w:t xml:space="preserve"> (за исключением </w:t>
      </w:r>
      <w:hyperlink r:id="rId9" w:history="1">
        <w:r w:rsidRPr="00F25460">
          <w:rPr>
            <w:rFonts w:eastAsia="Calibri"/>
            <w:sz w:val="28"/>
            <w:szCs w:val="28"/>
          </w:rPr>
          <w:t>подпункта «б»)</w:t>
        </w:r>
      </w:hyperlink>
      <w:r w:rsidRPr="00F25460">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0D952F2"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Р</w:t>
      </w:r>
      <w:r w:rsidRPr="00F25460">
        <w:rPr>
          <w:rFonts w:eastAsia="Calibri"/>
          <w:sz w:val="28"/>
          <w:szCs w:val="28"/>
          <w:vertAlign w:val="subscript"/>
        </w:rPr>
        <w:t>и</w:t>
      </w:r>
      <w:r w:rsidRPr="00F25460">
        <w:rPr>
          <w:rFonts w:eastAsia="Calibri"/>
          <w:sz w:val="28"/>
          <w:szCs w:val="28"/>
        </w:rPr>
        <w:t xml:space="preserve"> - расходы на выполнение мероприятий «последней мили» (</w:t>
      </w:r>
      <w:hyperlink r:id="rId10" w:history="1">
        <w:r w:rsidRPr="00F25460">
          <w:rPr>
            <w:rFonts w:eastAsia="Calibri"/>
            <w:sz w:val="28"/>
            <w:szCs w:val="28"/>
          </w:rPr>
          <w:t>подпункт «б» пункта 16</w:t>
        </w:r>
      </w:hyperlink>
      <w:r w:rsidRPr="00F25460">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C4FDE62"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Р</w:t>
      </w:r>
      <w:r w:rsidRPr="00F25460">
        <w:rPr>
          <w:rFonts w:eastAsia="Calibri"/>
          <w:sz w:val="28"/>
          <w:szCs w:val="28"/>
          <w:vertAlign w:val="subscript"/>
        </w:rPr>
        <w:t>тп</w:t>
      </w:r>
      <w:r w:rsidRPr="00F25460">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4F1358F3" w14:textId="77777777" w:rsidR="00F25460" w:rsidRPr="00F25460" w:rsidRDefault="00F25460" w:rsidP="00F25460">
      <w:pPr>
        <w:tabs>
          <w:tab w:val="left" w:pos="1701"/>
        </w:tabs>
        <w:spacing w:line="276" w:lineRule="auto"/>
        <w:ind w:firstLine="709"/>
        <w:contextualSpacing/>
        <w:jc w:val="both"/>
        <w:rPr>
          <w:rFonts w:eastAsia="Calibri"/>
          <w:sz w:val="28"/>
          <w:szCs w:val="28"/>
        </w:rPr>
      </w:pPr>
      <w:r w:rsidRPr="00F25460">
        <w:rPr>
          <w:rFonts w:eastAsia="Calibri"/>
          <w:sz w:val="28"/>
          <w:szCs w:val="28"/>
        </w:rPr>
        <w:t xml:space="preserve">Эксперт предлагает принять к учету расходы на мероприятия </w:t>
      </w:r>
      <w:r w:rsidRPr="00F25460">
        <w:rPr>
          <w:rFonts w:eastAsia="Calibri"/>
          <w:sz w:val="28"/>
          <w:szCs w:val="28"/>
          <w:lang w:eastAsia="en-US"/>
        </w:rPr>
        <w:t>не включающие в себя строительство и реконструкцию объектов электросетевого хозяйства</w:t>
      </w:r>
      <w:r w:rsidRPr="00F25460">
        <w:rPr>
          <w:rFonts w:eastAsia="Calibri"/>
          <w:sz w:val="28"/>
          <w:szCs w:val="28"/>
        </w:rPr>
        <w:t xml:space="preserve"> в размере 16,552 тыс. руб. в соответствии с приложением № 1 к постановлению РЭК Кузбасса № 463 от </w:t>
      </w:r>
      <w:r w:rsidRPr="00F25460">
        <w:rPr>
          <w:sz w:val="28"/>
          <w:szCs w:val="28"/>
        </w:rPr>
        <w:t xml:space="preserve">30.11.2024 </w:t>
      </w:r>
      <w:r w:rsidRPr="00F25460">
        <w:rPr>
          <w:rFonts w:eastAsia="Calibri"/>
          <w:sz w:val="28"/>
          <w:szCs w:val="28"/>
        </w:rPr>
        <w:t>«</w:t>
      </w:r>
      <w:r w:rsidRPr="00F25460">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F25460">
        <w:rPr>
          <w:rFonts w:eastAsia="Calibri"/>
          <w:sz w:val="28"/>
          <w:szCs w:val="28"/>
        </w:rPr>
        <w:t>» в т.ч.</w:t>
      </w:r>
    </w:p>
    <w:p w14:paraId="34484C27" w14:textId="77777777" w:rsidR="00F25460" w:rsidRPr="00F25460" w:rsidRDefault="00F25460" w:rsidP="00F25460">
      <w:pPr>
        <w:tabs>
          <w:tab w:val="left" w:pos="1701"/>
        </w:tabs>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F25460" w:rsidRPr="00F25460" w14:paraId="7EA7F3B1" w14:textId="77777777" w:rsidTr="00806BF2">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549E40E5" w14:textId="77777777" w:rsidR="00F25460" w:rsidRPr="00F25460" w:rsidRDefault="00F25460" w:rsidP="00F25460">
            <w:pPr>
              <w:ind w:left="-221" w:firstLine="113"/>
              <w:jc w:val="center"/>
              <w:rPr>
                <w:sz w:val="20"/>
                <w:szCs w:val="20"/>
              </w:rPr>
            </w:pPr>
            <w:r w:rsidRPr="00F25460">
              <w:rPr>
                <w:sz w:val="20"/>
                <w:szCs w:val="20"/>
              </w:rPr>
              <w:t>№</w:t>
            </w:r>
          </w:p>
          <w:p w14:paraId="562C6B08" w14:textId="77777777" w:rsidR="00F25460" w:rsidRPr="00F25460" w:rsidRDefault="00F25460" w:rsidP="00F25460">
            <w:pPr>
              <w:ind w:left="-108"/>
              <w:jc w:val="center"/>
              <w:rPr>
                <w:sz w:val="20"/>
                <w:szCs w:val="20"/>
              </w:rPr>
            </w:pPr>
            <w:r w:rsidRPr="00F25460">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112E395" w14:textId="77777777" w:rsidR="00F25460" w:rsidRPr="00F25460" w:rsidRDefault="00F25460" w:rsidP="00F25460">
            <w:pPr>
              <w:jc w:val="center"/>
              <w:rPr>
                <w:bCs/>
                <w:sz w:val="20"/>
                <w:szCs w:val="20"/>
              </w:rPr>
            </w:pPr>
            <w:r w:rsidRPr="00F25460">
              <w:rPr>
                <w:bCs/>
                <w:sz w:val="20"/>
                <w:szCs w:val="20"/>
              </w:rPr>
              <w:t xml:space="preserve">Наименование стандартизированной </w:t>
            </w:r>
          </w:p>
          <w:p w14:paraId="4CB17E28" w14:textId="77777777" w:rsidR="00F25460" w:rsidRPr="00F25460" w:rsidRDefault="00F25460" w:rsidP="00F25460">
            <w:pPr>
              <w:jc w:val="center"/>
              <w:rPr>
                <w:bCs/>
                <w:sz w:val="20"/>
                <w:szCs w:val="20"/>
              </w:rPr>
            </w:pPr>
            <w:r w:rsidRPr="00F25460">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192C2" w14:textId="77777777" w:rsidR="00F25460" w:rsidRPr="00F25460" w:rsidRDefault="00F25460" w:rsidP="00F25460">
            <w:pPr>
              <w:jc w:val="center"/>
              <w:rPr>
                <w:bCs/>
                <w:sz w:val="20"/>
                <w:szCs w:val="20"/>
              </w:rPr>
            </w:pPr>
            <w:r w:rsidRPr="00F25460">
              <w:rPr>
                <w:bCs/>
                <w:sz w:val="20"/>
                <w:szCs w:val="20"/>
              </w:rPr>
              <w:t>Размер стандартизированной тарифной ставки в зависимости от схемы присоединения</w:t>
            </w:r>
          </w:p>
        </w:tc>
      </w:tr>
      <w:tr w:rsidR="00F25460" w:rsidRPr="00F25460" w14:paraId="111DA479" w14:textId="77777777" w:rsidTr="00806BF2">
        <w:trPr>
          <w:trHeight w:val="235"/>
        </w:trPr>
        <w:tc>
          <w:tcPr>
            <w:tcW w:w="466" w:type="pct"/>
            <w:vMerge/>
            <w:tcBorders>
              <w:left w:val="single" w:sz="4" w:space="0" w:color="auto"/>
              <w:right w:val="single" w:sz="4" w:space="0" w:color="auto"/>
            </w:tcBorders>
            <w:shd w:val="clear" w:color="auto" w:fill="auto"/>
            <w:noWrap/>
            <w:vAlign w:val="center"/>
          </w:tcPr>
          <w:p w14:paraId="0C3CB7A1" w14:textId="77777777" w:rsidR="00F25460" w:rsidRPr="00F25460" w:rsidRDefault="00F25460" w:rsidP="00F25460">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105D4560" w14:textId="77777777" w:rsidR="00F25460" w:rsidRPr="00F25460" w:rsidRDefault="00F25460" w:rsidP="00F2546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53B3BF4" w14:textId="77777777" w:rsidR="00F25460" w:rsidRPr="00F25460" w:rsidRDefault="00F25460" w:rsidP="00F25460">
            <w:pPr>
              <w:jc w:val="center"/>
              <w:rPr>
                <w:bCs/>
                <w:sz w:val="20"/>
                <w:szCs w:val="20"/>
              </w:rPr>
            </w:pPr>
            <w:r w:rsidRPr="00F25460">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C77F5CE" w14:textId="77777777" w:rsidR="00F25460" w:rsidRPr="00F25460" w:rsidRDefault="00F25460" w:rsidP="00F25460">
            <w:pPr>
              <w:jc w:val="center"/>
              <w:rPr>
                <w:bCs/>
                <w:sz w:val="20"/>
                <w:szCs w:val="20"/>
              </w:rPr>
            </w:pPr>
            <w:r w:rsidRPr="00F25460">
              <w:rPr>
                <w:bCs/>
                <w:sz w:val="20"/>
                <w:szCs w:val="20"/>
              </w:rPr>
              <w:t>Временная схема</w:t>
            </w:r>
          </w:p>
        </w:tc>
      </w:tr>
      <w:tr w:rsidR="00F25460" w:rsidRPr="00F25460" w14:paraId="21C5EFA5" w14:textId="77777777" w:rsidTr="00806BF2">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393B781F" w14:textId="77777777" w:rsidR="00F25460" w:rsidRPr="00F25460" w:rsidRDefault="00F25460" w:rsidP="00F25460">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397BFFA6" w14:textId="77777777" w:rsidR="00F25460" w:rsidRPr="00F25460" w:rsidRDefault="00F25460" w:rsidP="00F2546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50B5A98" w14:textId="77777777" w:rsidR="00F25460" w:rsidRPr="00F25460" w:rsidRDefault="00F25460" w:rsidP="00F25460">
            <w:pPr>
              <w:jc w:val="center"/>
              <w:rPr>
                <w:bCs/>
                <w:sz w:val="20"/>
                <w:szCs w:val="20"/>
              </w:rPr>
            </w:pPr>
            <w:r w:rsidRPr="00F25460">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F9F6A82" w14:textId="77777777" w:rsidR="00F25460" w:rsidRPr="00F25460" w:rsidRDefault="00F25460" w:rsidP="00F25460">
            <w:pPr>
              <w:jc w:val="center"/>
              <w:rPr>
                <w:bCs/>
                <w:sz w:val="20"/>
                <w:szCs w:val="20"/>
              </w:rPr>
            </w:pPr>
            <w:r w:rsidRPr="00F25460">
              <w:rPr>
                <w:bCs/>
                <w:sz w:val="20"/>
                <w:szCs w:val="20"/>
              </w:rPr>
              <w:t>тыс. руб./шт.</w:t>
            </w:r>
          </w:p>
        </w:tc>
      </w:tr>
      <w:tr w:rsidR="00F25460" w:rsidRPr="00F25460" w14:paraId="33ABFC4C"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74E81"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B823A" w14:textId="77777777" w:rsidR="00F25460" w:rsidRPr="00F25460" w:rsidRDefault="00F25460" w:rsidP="00F25460">
            <w:pPr>
              <w:autoSpaceDE w:val="0"/>
              <w:autoSpaceDN w:val="0"/>
              <w:adjustRightInd w:val="0"/>
              <w:jc w:val="both"/>
              <w:rPr>
                <w:rFonts w:eastAsia="Calibri"/>
                <w:sz w:val="20"/>
                <w:szCs w:val="20"/>
                <w:lang w:eastAsia="en-US"/>
              </w:rPr>
            </w:pPr>
            <w:r w:rsidRPr="00F25460">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61FE355" w14:textId="77777777" w:rsidR="00F25460" w:rsidRPr="00F25460" w:rsidRDefault="00F25460" w:rsidP="00F25460">
            <w:pPr>
              <w:jc w:val="center"/>
              <w:rPr>
                <w:rFonts w:eastAsia="Calibri"/>
                <w:sz w:val="20"/>
                <w:szCs w:val="20"/>
                <w:lang w:eastAsia="en-US"/>
              </w:rPr>
            </w:pPr>
            <w:bookmarkStart w:id="23" w:name="_Hlk192668854"/>
            <w:r w:rsidRPr="00F25460">
              <w:rPr>
                <w:rFonts w:eastAsia="Calibri"/>
                <w:sz w:val="20"/>
                <w:szCs w:val="20"/>
                <w:lang w:eastAsia="en-US"/>
              </w:rPr>
              <w:t>16,552</w:t>
            </w:r>
            <w:bookmarkEnd w:id="23"/>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060FBE2" w14:textId="77777777" w:rsidR="00F25460" w:rsidRPr="00F25460" w:rsidRDefault="00F25460" w:rsidP="00F25460">
            <w:pPr>
              <w:jc w:val="center"/>
              <w:rPr>
                <w:rFonts w:eastAsia="Calibri"/>
                <w:sz w:val="20"/>
                <w:szCs w:val="20"/>
                <w:lang w:val="en-US" w:eastAsia="en-US"/>
              </w:rPr>
            </w:pPr>
            <w:r w:rsidRPr="00F25460">
              <w:rPr>
                <w:rFonts w:eastAsia="Calibri"/>
                <w:sz w:val="20"/>
                <w:szCs w:val="20"/>
                <w:lang w:eastAsia="en-US"/>
              </w:rPr>
              <w:t>16,552</w:t>
            </w:r>
          </w:p>
        </w:tc>
      </w:tr>
      <w:tr w:rsidR="00F25460" w:rsidRPr="00F25460" w14:paraId="33C03A74"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7FAB85D"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87FAFF0" w14:textId="77777777" w:rsidR="00F25460" w:rsidRPr="00F25460" w:rsidRDefault="00F25460" w:rsidP="00F25460">
            <w:pPr>
              <w:autoSpaceDE w:val="0"/>
              <w:autoSpaceDN w:val="0"/>
              <w:adjustRightInd w:val="0"/>
              <w:rPr>
                <w:rFonts w:eastAsia="Calibri"/>
                <w:sz w:val="20"/>
                <w:szCs w:val="20"/>
                <w:lang w:eastAsia="en-US"/>
              </w:rPr>
            </w:pPr>
            <w:r w:rsidRPr="00F25460">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58D5018"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946949E"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7,912</w:t>
            </w:r>
          </w:p>
        </w:tc>
      </w:tr>
      <w:tr w:rsidR="00F25460" w:rsidRPr="00F25460" w14:paraId="32E44754"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08F51CC"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5420143" w14:textId="77777777" w:rsidR="00F25460" w:rsidRPr="00F25460" w:rsidRDefault="00F25460" w:rsidP="00F25460">
            <w:pPr>
              <w:autoSpaceDE w:val="0"/>
              <w:autoSpaceDN w:val="0"/>
              <w:adjustRightInd w:val="0"/>
              <w:jc w:val="both"/>
              <w:rPr>
                <w:rFonts w:eastAsia="Calibri"/>
                <w:sz w:val="20"/>
                <w:szCs w:val="20"/>
                <w:lang w:eastAsia="en-US"/>
              </w:rPr>
            </w:pPr>
            <w:r w:rsidRPr="00F25460">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0372E73"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FFDB3B7"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8,640</w:t>
            </w:r>
          </w:p>
        </w:tc>
      </w:tr>
    </w:tbl>
    <w:p w14:paraId="7A911ECE" w14:textId="77777777" w:rsidR="00F25460" w:rsidRPr="00F25460" w:rsidRDefault="00F25460" w:rsidP="00F25460">
      <w:pPr>
        <w:spacing w:line="276" w:lineRule="auto"/>
        <w:ind w:firstLine="709"/>
        <w:jc w:val="both"/>
        <w:rPr>
          <w:rFonts w:eastAsia="Calibri"/>
          <w:bCs/>
          <w:sz w:val="28"/>
          <w:szCs w:val="28"/>
          <w:lang w:eastAsia="en-US"/>
        </w:rPr>
      </w:pPr>
      <w:r w:rsidRPr="00F25460">
        <w:rPr>
          <w:rFonts w:eastAsia="Calibri"/>
          <w:sz w:val="28"/>
          <w:szCs w:val="28"/>
          <w:lang w:eastAsia="en-US"/>
        </w:rPr>
        <w:t xml:space="preserve">По итогам анализа представленных </w:t>
      </w:r>
      <w:r w:rsidRPr="00F25460">
        <w:rPr>
          <w:sz w:val="28"/>
          <w:szCs w:val="28"/>
        </w:rPr>
        <w:t>Обществом</w:t>
      </w:r>
      <w:r w:rsidRPr="00F25460">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2C57B501" w14:textId="77777777" w:rsidR="00F25460" w:rsidRPr="00F25460" w:rsidRDefault="00F25460" w:rsidP="00F25460">
      <w:pPr>
        <w:spacing w:line="276" w:lineRule="auto"/>
        <w:ind w:firstLine="709"/>
        <w:jc w:val="both"/>
        <w:rPr>
          <w:bCs/>
          <w:sz w:val="28"/>
          <w:szCs w:val="28"/>
        </w:rPr>
      </w:pPr>
      <w:r w:rsidRPr="00F25460">
        <w:rPr>
          <w:rFonts w:eastAsia="Calibri"/>
          <w:bCs/>
          <w:sz w:val="28"/>
          <w:szCs w:val="28"/>
          <w:lang w:eastAsia="en-US"/>
        </w:rPr>
        <w:lastRenderedPageBreak/>
        <w:t xml:space="preserve">- плату </w:t>
      </w:r>
      <w:r w:rsidRPr="00F25460">
        <w:rPr>
          <w:sz w:val="28"/>
          <w:szCs w:val="28"/>
        </w:rPr>
        <w:t xml:space="preserve">за технологическое присоединение к </w:t>
      </w:r>
      <w:r w:rsidRPr="00F25460">
        <w:rPr>
          <w:rFonts w:eastAsia="Calibri"/>
          <w:sz w:val="28"/>
          <w:szCs w:val="28"/>
          <w:lang w:eastAsia="en-US"/>
        </w:rPr>
        <w:t>электрическим сетям</w:t>
      </w:r>
      <w:r w:rsidRPr="00F25460">
        <w:rPr>
          <w:rFonts w:eastAsia="Calibri"/>
          <w:sz w:val="28"/>
          <w:szCs w:val="28"/>
          <w:lang w:eastAsia="en-US"/>
        </w:rPr>
        <w:br/>
      </w:r>
      <w:r w:rsidRPr="00F25460">
        <w:rPr>
          <w:sz w:val="28"/>
          <w:szCs w:val="28"/>
        </w:rPr>
        <w:t xml:space="preserve">ПАО «Россети Сибирь» </w:t>
      </w:r>
      <w:r w:rsidRPr="00F25460">
        <w:rPr>
          <w:bCs/>
          <w:sz w:val="28"/>
          <w:szCs w:val="28"/>
        </w:rPr>
        <w:t xml:space="preserve">энергопринимающих устройств </w:t>
      </w:r>
      <w:r w:rsidRPr="00F25460">
        <w:rPr>
          <w:sz w:val="28"/>
          <w:szCs w:val="28"/>
        </w:rPr>
        <w:t>КТП для электроснабжения жилых домов Боталова В.В.</w:t>
      </w:r>
      <w:r w:rsidRPr="00F25460">
        <w:rPr>
          <w:bCs/>
          <w:sz w:val="28"/>
          <w:szCs w:val="28"/>
        </w:rPr>
        <w:t xml:space="preserve"> максимальной мощностью </w:t>
      </w:r>
      <w:r w:rsidRPr="00F25460">
        <w:rPr>
          <w:bCs/>
          <w:sz w:val="28"/>
          <w:szCs w:val="28"/>
        </w:rPr>
        <w:br/>
        <w:t>340 кВт (Кемеровская область - Кузбасс, Новокузнецкий муниципальный округ, Таргай, кадастровый номер 42:09:1006001:1959)</w:t>
      </w:r>
      <w:r w:rsidRPr="00F25460">
        <w:rPr>
          <w:sz w:val="28"/>
          <w:szCs w:val="28"/>
        </w:rPr>
        <w:t xml:space="preserve"> по индивидуальному проекту </w:t>
      </w:r>
      <w:r w:rsidRPr="00F25460">
        <w:rPr>
          <w:rFonts w:eastAsia="Calibri"/>
          <w:bCs/>
          <w:sz w:val="28"/>
          <w:szCs w:val="28"/>
          <w:lang w:eastAsia="en-US"/>
        </w:rPr>
        <w:t xml:space="preserve">в размере </w:t>
      </w:r>
      <w:r w:rsidRPr="00F25460">
        <w:rPr>
          <w:rFonts w:eastAsia="Calibri"/>
          <w:b/>
          <w:sz w:val="28"/>
          <w:szCs w:val="28"/>
          <w:lang w:eastAsia="en-US"/>
        </w:rPr>
        <w:t xml:space="preserve">699 355,98 </w:t>
      </w:r>
      <w:r w:rsidRPr="00F25460">
        <w:rPr>
          <w:rFonts w:eastAsia="Calibri"/>
          <w:bCs/>
          <w:sz w:val="28"/>
          <w:szCs w:val="28"/>
          <w:lang w:eastAsia="en-US"/>
        </w:rPr>
        <w:t>руб. в том числе:</w:t>
      </w:r>
    </w:p>
    <w:p w14:paraId="3BC7BE0E" w14:textId="77777777" w:rsidR="00F25460" w:rsidRPr="00F25460" w:rsidRDefault="00F25460" w:rsidP="00F25460">
      <w:pPr>
        <w:spacing w:line="276" w:lineRule="auto"/>
        <w:ind w:firstLine="709"/>
        <w:contextualSpacing/>
        <w:jc w:val="both"/>
        <w:rPr>
          <w:rFonts w:eastAsia="Calibri"/>
          <w:sz w:val="28"/>
          <w:szCs w:val="28"/>
          <w:lang w:eastAsia="en-US"/>
        </w:rPr>
      </w:pPr>
      <w:r w:rsidRPr="00F25460">
        <w:rPr>
          <w:rFonts w:eastAsia="Calibri"/>
          <w:bCs/>
          <w:sz w:val="28"/>
          <w:szCs w:val="28"/>
          <w:lang w:eastAsia="en-US"/>
        </w:rPr>
        <w:t xml:space="preserve">- </w:t>
      </w:r>
      <w:r w:rsidRPr="00F25460">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F25460">
        <w:rPr>
          <w:rFonts w:eastAsia="Calibri"/>
          <w:b/>
          <w:sz w:val="28"/>
          <w:szCs w:val="28"/>
          <w:lang w:eastAsia="en-US"/>
        </w:rPr>
        <w:t xml:space="preserve">0,00 </w:t>
      </w:r>
      <w:r w:rsidRPr="00F25460">
        <w:rPr>
          <w:rFonts w:eastAsia="Calibri"/>
          <w:sz w:val="28"/>
          <w:szCs w:val="28"/>
          <w:lang w:eastAsia="en-US"/>
        </w:rPr>
        <w:t>руб.</w:t>
      </w:r>
    </w:p>
    <w:p w14:paraId="78D2FEFE" w14:textId="43FF0E7E" w:rsidR="00F25460" w:rsidRPr="00F25460" w:rsidRDefault="00F25460" w:rsidP="00F25460">
      <w:pPr>
        <w:spacing w:line="276" w:lineRule="auto"/>
        <w:ind w:firstLine="709"/>
        <w:contextualSpacing/>
        <w:jc w:val="both"/>
        <w:rPr>
          <w:rFonts w:eastAsia="Calibri"/>
          <w:sz w:val="28"/>
          <w:szCs w:val="28"/>
          <w:lang w:eastAsia="en-US"/>
        </w:rPr>
      </w:pPr>
      <w:r w:rsidRPr="00F25460">
        <w:rPr>
          <w:rFonts w:eastAsia="Calibri"/>
          <w:sz w:val="28"/>
          <w:szCs w:val="28"/>
          <w:lang w:eastAsia="en-US"/>
        </w:rPr>
        <w:t xml:space="preserve">- расходы на выполнение мероприятий «последней мили» -  </w:t>
      </w:r>
      <w:r w:rsidRPr="00F25460">
        <w:rPr>
          <w:rFonts w:eastAsia="Calibri"/>
          <w:b/>
          <w:sz w:val="28"/>
          <w:szCs w:val="28"/>
          <w:lang w:eastAsia="en-US"/>
        </w:rPr>
        <w:t xml:space="preserve">682 803,98 </w:t>
      </w:r>
      <w:r w:rsidRPr="00F25460">
        <w:rPr>
          <w:rFonts w:eastAsia="Calibri"/>
          <w:sz w:val="28"/>
          <w:szCs w:val="28"/>
          <w:lang w:eastAsia="en-US"/>
        </w:rPr>
        <w:t>руб.</w:t>
      </w:r>
    </w:p>
    <w:p w14:paraId="518D434B" w14:textId="77777777" w:rsidR="00F25460" w:rsidRPr="00F25460" w:rsidRDefault="00F25460" w:rsidP="00F25460">
      <w:pPr>
        <w:spacing w:line="276" w:lineRule="auto"/>
        <w:ind w:firstLine="709"/>
        <w:jc w:val="both"/>
        <w:rPr>
          <w:sz w:val="28"/>
          <w:szCs w:val="28"/>
        </w:rPr>
      </w:pPr>
      <w:r w:rsidRPr="00F25460">
        <w:rPr>
          <w:rFonts w:eastAsia="Calibri"/>
          <w:sz w:val="28"/>
          <w:szCs w:val="28"/>
          <w:lang w:eastAsia="en-US"/>
        </w:rPr>
        <w:t xml:space="preserve">- затраты на </w:t>
      </w:r>
      <w:r w:rsidRPr="00F25460">
        <w:rPr>
          <w:rFonts w:eastAsia="Calibri"/>
          <w:sz w:val="28"/>
          <w:szCs w:val="28"/>
        </w:rPr>
        <w:t>технологическое присоединение к электрическим сетям</w:t>
      </w:r>
      <w:r w:rsidRPr="00F25460">
        <w:rPr>
          <w:rFonts w:eastAsia="Calibri"/>
          <w:sz w:val="28"/>
          <w:szCs w:val="28"/>
          <w:lang w:eastAsia="en-US"/>
        </w:rPr>
        <w:t xml:space="preserve"> по мероприятиям, не включающим в себя строительство и реконструкцию объектов </w:t>
      </w:r>
      <w:r w:rsidRPr="00F25460">
        <w:rPr>
          <w:rFonts w:eastAsia="Calibri"/>
          <w:sz w:val="28"/>
          <w:szCs w:val="28"/>
        </w:rPr>
        <w:t xml:space="preserve">– </w:t>
      </w:r>
      <w:r w:rsidRPr="00F25460">
        <w:rPr>
          <w:rFonts w:eastAsia="Calibri"/>
          <w:b/>
          <w:sz w:val="28"/>
          <w:szCs w:val="28"/>
        </w:rPr>
        <w:t>16 552</w:t>
      </w:r>
      <w:r w:rsidRPr="00F25460">
        <w:rPr>
          <w:rFonts w:eastAsia="Calibri"/>
          <w:sz w:val="28"/>
          <w:szCs w:val="28"/>
        </w:rPr>
        <w:t xml:space="preserve"> руб.</w:t>
      </w:r>
    </w:p>
    <w:p w14:paraId="335B792D" w14:textId="77777777" w:rsidR="00F25460" w:rsidRPr="00F25460" w:rsidRDefault="00F25460" w:rsidP="00F25460">
      <w:pPr>
        <w:spacing w:line="276" w:lineRule="auto"/>
        <w:jc w:val="both"/>
        <w:rPr>
          <w:sz w:val="28"/>
          <w:szCs w:val="28"/>
        </w:rPr>
      </w:pPr>
    </w:p>
    <w:p w14:paraId="5A916EA5" w14:textId="77777777" w:rsidR="00F25460" w:rsidRDefault="00F25460" w:rsidP="00F25460">
      <w:pPr>
        <w:tabs>
          <w:tab w:val="left" w:pos="9214"/>
        </w:tabs>
        <w:ind w:right="-739"/>
        <w:sectPr w:rsidR="00F25460" w:rsidSect="00F25460">
          <w:pgSz w:w="11906" w:h="16838"/>
          <w:pgMar w:top="1134" w:right="567" w:bottom="1134" w:left="1701" w:header="709" w:footer="709" w:gutter="0"/>
          <w:cols w:space="708"/>
          <w:titlePg/>
          <w:docGrid w:linePitch="360"/>
        </w:sectPr>
      </w:pPr>
    </w:p>
    <w:p w14:paraId="184EA788" w14:textId="36944D03" w:rsidR="00F25460" w:rsidRPr="009675EF" w:rsidRDefault="00F25460" w:rsidP="00F25460">
      <w:pPr>
        <w:tabs>
          <w:tab w:val="left" w:pos="9214"/>
        </w:tabs>
        <w:ind w:right="-739" w:firstLine="5387"/>
      </w:pPr>
      <w:r w:rsidRPr="009675EF">
        <w:lastRenderedPageBreak/>
        <w:t xml:space="preserve">Приложение № </w:t>
      </w:r>
      <w:r>
        <w:t xml:space="preserve">2 </w:t>
      </w:r>
      <w:r w:rsidRPr="009675EF">
        <w:t xml:space="preserve">к </w:t>
      </w:r>
      <w:r>
        <w:t>протоколу</w:t>
      </w:r>
      <w:r w:rsidRPr="009675EF">
        <w:t xml:space="preserve"> № </w:t>
      </w:r>
      <w:r>
        <w:t>26</w:t>
      </w:r>
    </w:p>
    <w:p w14:paraId="1C7DBBFD" w14:textId="77777777" w:rsidR="00F25460" w:rsidRPr="009675EF" w:rsidRDefault="00F25460" w:rsidP="00F25460">
      <w:pPr>
        <w:tabs>
          <w:tab w:val="left" w:pos="9214"/>
        </w:tabs>
        <w:ind w:right="-739" w:firstLine="5387"/>
      </w:pPr>
      <w:r w:rsidRPr="009675EF">
        <w:t>заседания правления Региональной</w:t>
      </w:r>
    </w:p>
    <w:p w14:paraId="1EA19980" w14:textId="77777777" w:rsidR="00F25460" w:rsidRPr="009675EF" w:rsidRDefault="00F25460" w:rsidP="00F25460">
      <w:pPr>
        <w:tabs>
          <w:tab w:val="left" w:pos="9214"/>
        </w:tabs>
        <w:ind w:right="-739" w:firstLine="5387"/>
      </w:pPr>
      <w:r w:rsidRPr="009675EF">
        <w:t>энергетической комиссии</w:t>
      </w:r>
    </w:p>
    <w:p w14:paraId="388A8D01" w14:textId="77777777" w:rsidR="00F25460" w:rsidRDefault="00F25460" w:rsidP="00F25460">
      <w:pPr>
        <w:tabs>
          <w:tab w:val="left" w:pos="9214"/>
        </w:tabs>
        <w:ind w:right="-739" w:firstLine="5387"/>
      </w:pPr>
      <w:r w:rsidRPr="009675EF">
        <w:t xml:space="preserve">Кузбасса от </w:t>
      </w:r>
      <w:r>
        <w:t>08</w:t>
      </w:r>
      <w:r w:rsidRPr="009675EF">
        <w:t>.</w:t>
      </w:r>
      <w:r>
        <w:t>04</w:t>
      </w:r>
      <w:r w:rsidRPr="009675EF">
        <w:t>.202</w:t>
      </w:r>
      <w:r>
        <w:t>5</w:t>
      </w:r>
    </w:p>
    <w:p w14:paraId="64AC4EEC" w14:textId="77777777" w:rsidR="00F25460" w:rsidRDefault="00F25460" w:rsidP="00F25460">
      <w:pPr>
        <w:tabs>
          <w:tab w:val="left" w:pos="9214"/>
        </w:tabs>
        <w:ind w:right="-739" w:firstLine="5387"/>
      </w:pPr>
    </w:p>
    <w:p w14:paraId="57EE348B" w14:textId="77777777" w:rsidR="00F25460" w:rsidRPr="00F25460" w:rsidRDefault="00F25460" w:rsidP="00F25460">
      <w:pPr>
        <w:jc w:val="center"/>
        <w:rPr>
          <w:b/>
          <w:sz w:val="28"/>
          <w:szCs w:val="28"/>
        </w:rPr>
      </w:pPr>
      <w:r w:rsidRPr="00F25460">
        <w:rPr>
          <w:b/>
          <w:sz w:val="28"/>
          <w:szCs w:val="28"/>
        </w:rPr>
        <w:t>Об установлении платы за технологическое присоединение</w:t>
      </w:r>
    </w:p>
    <w:p w14:paraId="6862A91C" w14:textId="77777777" w:rsidR="00F25460" w:rsidRPr="00F25460" w:rsidRDefault="00F25460" w:rsidP="00F25460">
      <w:pPr>
        <w:jc w:val="center"/>
        <w:rPr>
          <w:b/>
          <w:sz w:val="28"/>
          <w:szCs w:val="28"/>
        </w:rPr>
      </w:pPr>
      <w:r w:rsidRPr="00F25460">
        <w:rPr>
          <w:b/>
          <w:sz w:val="28"/>
          <w:szCs w:val="28"/>
        </w:rPr>
        <w:t>к электрическим сетям филиала                                                                              ПАО «Россети Сибирь» – «Кузбассэнерго – РЭС» объекта электросетевого хозяйства заявителя Баталова В.В. по индивидуальному проекту</w:t>
      </w:r>
    </w:p>
    <w:p w14:paraId="2BFE979A" w14:textId="77777777" w:rsidR="00F25460" w:rsidRPr="00F25460" w:rsidRDefault="00F25460" w:rsidP="00F25460">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25460" w:rsidRPr="00F25460" w14:paraId="03712C56" w14:textId="77777777" w:rsidTr="00806BF2">
        <w:trPr>
          <w:trHeight w:val="625"/>
        </w:trPr>
        <w:tc>
          <w:tcPr>
            <w:tcW w:w="798" w:type="dxa"/>
            <w:shd w:val="clear" w:color="auto" w:fill="auto"/>
            <w:hideMark/>
          </w:tcPr>
          <w:p w14:paraId="610AAF28" w14:textId="77777777" w:rsidR="00F25460" w:rsidRPr="00F25460" w:rsidRDefault="00F25460" w:rsidP="00F25460">
            <w:pPr>
              <w:widowControl w:val="0"/>
              <w:snapToGrid w:val="0"/>
              <w:jc w:val="center"/>
              <w:rPr>
                <w:b/>
              </w:rPr>
            </w:pPr>
          </w:p>
          <w:p w14:paraId="71EE84EB" w14:textId="77777777" w:rsidR="00F25460" w:rsidRPr="00F25460" w:rsidRDefault="00F25460" w:rsidP="00F25460">
            <w:pPr>
              <w:widowControl w:val="0"/>
              <w:snapToGrid w:val="0"/>
              <w:jc w:val="center"/>
              <w:rPr>
                <w:b/>
              </w:rPr>
            </w:pPr>
          </w:p>
          <w:p w14:paraId="666E2115" w14:textId="77777777" w:rsidR="00F25460" w:rsidRPr="00F25460" w:rsidRDefault="00F25460" w:rsidP="00F25460">
            <w:pPr>
              <w:widowControl w:val="0"/>
              <w:snapToGrid w:val="0"/>
              <w:jc w:val="center"/>
              <w:rPr>
                <w:b/>
              </w:rPr>
            </w:pPr>
            <w:r w:rsidRPr="00F25460">
              <w:rPr>
                <w:b/>
              </w:rPr>
              <w:t>№</w:t>
            </w:r>
          </w:p>
          <w:p w14:paraId="29F80A42" w14:textId="77777777" w:rsidR="00F25460" w:rsidRPr="00F25460" w:rsidRDefault="00F25460" w:rsidP="00F25460">
            <w:pPr>
              <w:widowControl w:val="0"/>
              <w:snapToGrid w:val="0"/>
              <w:jc w:val="center"/>
              <w:rPr>
                <w:b/>
              </w:rPr>
            </w:pPr>
            <w:r w:rsidRPr="00F25460">
              <w:rPr>
                <w:b/>
              </w:rPr>
              <w:t>п/п</w:t>
            </w:r>
          </w:p>
        </w:tc>
        <w:tc>
          <w:tcPr>
            <w:tcW w:w="6516" w:type="dxa"/>
            <w:shd w:val="clear" w:color="auto" w:fill="auto"/>
            <w:noWrap/>
            <w:hideMark/>
          </w:tcPr>
          <w:p w14:paraId="2BAE4179" w14:textId="77777777" w:rsidR="00F25460" w:rsidRPr="00F25460" w:rsidRDefault="00F25460" w:rsidP="00F25460">
            <w:pPr>
              <w:widowControl w:val="0"/>
              <w:snapToGrid w:val="0"/>
              <w:ind w:left="200"/>
              <w:jc w:val="center"/>
              <w:rPr>
                <w:b/>
              </w:rPr>
            </w:pPr>
          </w:p>
          <w:p w14:paraId="57127AF9" w14:textId="77777777" w:rsidR="00F25460" w:rsidRPr="00F25460" w:rsidRDefault="00F25460" w:rsidP="00F25460">
            <w:pPr>
              <w:widowControl w:val="0"/>
              <w:snapToGrid w:val="0"/>
              <w:ind w:left="200"/>
              <w:jc w:val="center"/>
              <w:rPr>
                <w:b/>
              </w:rPr>
            </w:pPr>
          </w:p>
          <w:p w14:paraId="7B048F40" w14:textId="77777777" w:rsidR="00F25460" w:rsidRPr="00F25460" w:rsidRDefault="00F25460" w:rsidP="00F25460">
            <w:pPr>
              <w:widowControl w:val="0"/>
              <w:snapToGrid w:val="0"/>
              <w:ind w:left="200"/>
              <w:jc w:val="center"/>
              <w:rPr>
                <w:b/>
              </w:rPr>
            </w:pPr>
            <w:r w:rsidRPr="00F25460">
              <w:rPr>
                <w:b/>
              </w:rPr>
              <w:t>Наименование мероприятий</w:t>
            </w:r>
          </w:p>
        </w:tc>
        <w:tc>
          <w:tcPr>
            <w:tcW w:w="2061" w:type="dxa"/>
            <w:shd w:val="clear" w:color="auto" w:fill="auto"/>
            <w:noWrap/>
            <w:hideMark/>
          </w:tcPr>
          <w:p w14:paraId="78F8808F" w14:textId="77777777" w:rsidR="00F25460" w:rsidRPr="00F25460" w:rsidRDefault="00F25460" w:rsidP="00F25460">
            <w:pPr>
              <w:widowControl w:val="0"/>
              <w:snapToGrid w:val="0"/>
              <w:ind w:left="27"/>
              <w:jc w:val="center"/>
              <w:rPr>
                <w:b/>
              </w:rPr>
            </w:pPr>
            <w:r w:rsidRPr="00F25460">
              <w:rPr>
                <w:b/>
              </w:rPr>
              <w:t xml:space="preserve">Плата за технологическое присоединение, тыс. руб. </w:t>
            </w:r>
          </w:p>
          <w:p w14:paraId="7068E6F5" w14:textId="77777777" w:rsidR="00F25460" w:rsidRPr="00F25460" w:rsidRDefault="00F25460" w:rsidP="00F25460">
            <w:pPr>
              <w:widowControl w:val="0"/>
              <w:snapToGrid w:val="0"/>
              <w:ind w:left="27"/>
              <w:jc w:val="center"/>
              <w:rPr>
                <w:b/>
              </w:rPr>
            </w:pPr>
            <w:r w:rsidRPr="00F25460">
              <w:rPr>
                <w:b/>
              </w:rPr>
              <w:t>(без НДС)</w:t>
            </w:r>
          </w:p>
        </w:tc>
      </w:tr>
      <w:tr w:rsidR="00F25460" w:rsidRPr="00F25460" w14:paraId="267B23AA" w14:textId="77777777" w:rsidTr="00806BF2">
        <w:trPr>
          <w:trHeight w:val="476"/>
        </w:trPr>
        <w:tc>
          <w:tcPr>
            <w:tcW w:w="798" w:type="dxa"/>
            <w:shd w:val="clear" w:color="auto" w:fill="auto"/>
            <w:noWrap/>
            <w:vAlign w:val="center"/>
            <w:hideMark/>
          </w:tcPr>
          <w:p w14:paraId="27BE7EF0" w14:textId="77777777" w:rsidR="00F25460" w:rsidRPr="00F25460" w:rsidRDefault="00F25460" w:rsidP="00F25460">
            <w:pPr>
              <w:widowControl w:val="0"/>
              <w:snapToGrid w:val="0"/>
              <w:jc w:val="center"/>
            </w:pPr>
            <w:r w:rsidRPr="00F25460">
              <w:t>1</w:t>
            </w:r>
          </w:p>
        </w:tc>
        <w:tc>
          <w:tcPr>
            <w:tcW w:w="6516" w:type="dxa"/>
            <w:shd w:val="clear" w:color="auto" w:fill="auto"/>
            <w:hideMark/>
          </w:tcPr>
          <w:p w14:paraId="521890A8" w14:textId="77777777" w:rsidR="00F25460" w:rsidRPr="00F25460" w:rsidRDefault="00F25460" w:rsidP="00F25460">
            <w:pPr>
              <w:widowControl w:val="0"/>
              <w:snapToGrid w:val="0"/>
              <w:ind w:left="50"/>
              <w:jc w:val="both"/>
            </w:pPr>
            <w:r w:rsidRPr="00F25460">
              <w:t>Подготовка и выдача сетевой организацией технических условий Заявителю</w:t>
            </w:r>
          </w:p>
        </w:tc>
        <w:tc>
          <w:tcPr>
            <w:tcW w:w="2061" w:type="dxa"/>
            <w:shd w:val="clear" w:color="auto" w:fill="auto"/>
            <w:noWrap/>
            <w:vAlign w:val="center"/>
          </w:tcPr>
          <w:p w14:paraId="13726436" w14:textId="77777777" w:rsidR="00F25460" w:rsidRPr="00F25460" w:rsidRDefault="00F25460" w:rsidP="00F25460">
            <w:pPr>
              <w:widowControl w:val="0"/>
              <w:snapToGrid w:val="0"/>
              <w:ind w:left="27"/>
              <w:jc w:val="center"/>
              <w:rPr>
                <w:highlight w:val="yellow"/>
              </w:rPr>
            </w:pPr>
            <w:r w:rsidRPr="00F25460">
              <w:t>7,912</w:t>
            </w:r>
          </w:p>
        </w:tc>
      </w:tr>
      <w:tr w:rsidR="00F25460" w:rsidRPr="00F25460" w14:paraId="57AEAACD" w14:textId="77777777" w:rsidTr="00806BF2">
        <w:trPr>
          <w:trHeight w:val="54"/>
        </w:trPr>
        <w:tc>
          <w:tcPr>
            <w:tcW w:w="798" w:type="dxa"/>
            <w:shd w:val="clear" w:color="auto" w:fill="auto"/>
            <w:noWrap/>
            <w:vAlign w:val="center"/>
            <w:hideMark/>
          </w:tcPr>
          <w:p w14:paraId="5D140580" w14:textId="77777777" w:rsidR="00F25460" w:rsidRPr="00F25460" w:rsidRDefault="00F25460" w:rsidP="00F25460">
            <w:pPr>
              <w:widowControl w:val="0"/>
              <w:snapToGrid w:val="0"/>
              <w:jc w:val="center"/>
            </w:pPr>
            <w:r w:rsidRPr="00F25460">
              <w:t>2</w:t>
            </w:r>
          </w:p>
        </w:tc>
        <w:tc>
          <w:tcPr>
            <w:tcW w:w="6516" w:type="dxa"/>
            <w:shd w:val="clear" w:color="auto" w:fill="auto"/>
            <w:hideMark/>
          </w:tcPr>
          <w:p w14:paraId="6423EA0C" w14:textId="77777777" w:rsidR="00F25460" w:rsidRPr="00F25460" w:rsidRDefault="00F25460" w:rsidP="00F25460">
            <w:pPr>
              <w:widowControl w:val="0"/>
              <w:snapToGrid w:val="0"/>
              <w:ind w:left="50"/>
              <w:jc w:val="both"/>
            </w:pPr>
            <w:r w:rsidRPr="00F25460">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tcPr>
          <w:p w14:paraId="50D6B370" w14:textId="77777777" w:rsidR="00F25460" w:rsidRPr="00F25460" w:rsidRDefault="00F25460" w:rsidP="00F25460">
            <w:pPr>
              <w:widowControl w:val="0"/>
              <w:snapToGrid w:val="0"/>
              <w:ind w:left="27"/>
              <w:jc w:val="center"/>
            </w:pPr>
            <w:r w:rsidRPr="00F25460">
              <w:t>682,804</w:t>
            </w:r>
          </w:p>
        </w:tc>
      </w:tr>
      <w:tr w:rsidR="00F25460" w:rsidRPr="00F25460" w14:paraId="09305430" w14:textId="77777777" w:rsidTr="00806BF2">
        <w:trPr>
          <w:trHeight w:val="284"/>
        </w:trPr>
        <w:tc>
          <w:tcPr>
            <w:tcW w:w="798" w:type="dxa"/>
            <w:shd w:val="clear" w:color="auto" w:fill="auto"/>
            <w:noWrap/>
            <w:vAlign w:val="center"/>
          </w:tcPr>
          <w:p w14:paraId="62DB4F84" w14:textId="77777777" w:rsidR="00F25460" w:rsidRPr="00F25460" w:rsidRDefault="00F25460" w:rsidP="00F25460">
            <w:pPr>
              <w:widowControl w:val="0"/>
              <w:snapToGrid w:val="0"/>
              <w:jc w:val="center"/>
            </w:pPr>
            <w:r w:rsidRPr="00F25460">
              <w:t>2.1</w:t>
            </w:r>
          </w:p>
        </w:tc>
        <w:tc>
          <w:tcPr>
            <w:tcW w:w="6516" w:type="dxa"/>
            <w:shd w:val="clear" w:color="auto" w:fill="auto"/>
          </w:tcPr>
          <w:p w14:paraId="12865B04" w14:textId="77777777" w:rsidR="00F25460" w:rsidRPr="00F25460" w:rsidRDefault="00F25460" w:rsidP="00F25460">
            <w:pPr>
              <w:widowControl w:val="0"/>
              <w:snapToGrid w:val="0"/>
              <w:ind w:left="50"/>
              <w:jc w:val="both"/>
            </w:pPr>
            <w:r w:rsidRPr="00F25460">
              <w:t>расходы на выполнение мероприятий «последней мили»</w:t>
            </w:r>
          </w:p>
        </w:tc>
        <w:tc>
          <w:tcPr>
            <w:tcW w:w="2061" w:type="dxa"/>
            <w:shd w:val="clear" w:color="auto" w:fill="auto"/>
            <w:noWrap/>
          </w:tcPr>
          <w:p w14:paraId="475E56AF" w14:textId="77777777" w:rsidR="00F25460" w:rsidRPr="00F25460" w:rsidRDefault="00F25460" w:rsidP="00F25460">
            <w:pPr>
              <w:widowControl w:val="0"/>
              <w:snapToGrid w:val="0"/>
              <w:ind w:left="27"/>
              <w:jc w:val="center"/>
            </w:pPr>
            <w:r w:rsidRPr="00F25460">
              <w:t>682,804</w:t>
            </w:r>
          </w:p>
        </w:tc>
      </w:tr>
      <w:tr w:rsidR="00F25460" w:rsidRPr="00F25460" w14:paraId="59078CF7" w14:textId="77777777" w:rsidTr="00806BF2">
        <w:trPr>
          <w:trHeight w:val="284"/>
        </w:trPr>
        <w:tc>
          <w:tcPr>
            <w:tcW w:w="798" w:type="dxa"/>
            <w:shd w:val="clear" w:color="auto" w:fill="auto"/>
            <w:noWrap/>
            <w:vAlign w:val="center"/>
          </w:tcPr>
          <w:p w14:paraId="1E1A7C66" w14:textId="77777777" w:rsidR="00F25460" w:rsidRPr="00F25460" w:rsidRDefault="00F25460" w:rsidP="00F25460">
            <w:pPr>
              <w:widowControl w:val="0"/>
              <w:snapToGrid w:val="0"/>
              <w:jc w:val="center"/>
            </w:pPr>
            <w:r w:rsidRPr="00F25460">
              <w:t>2.2</w:t>
            </w:r>
          </w:p>
        </w:tc>
        <w:tc>
          <w:tcPr>
            <w:tcW w:w="6516" w:type="dxa"/>
            <w:shd w:val="clear" w:color="auto" w:fill="auto"/>
          </w:tcPr>
          <w:p w14:paraId="7923090D" w14:textId="77777777" w:rsidR="00F25460" w:rsidRPr="00F25460" w:rsidRDefault="00F25460" w:rsidP="00F25460">
            <w:pPr>
              <w:widowControl w:val="0"/>
              <w:snapToGrid w:val="0"/>
              <w:ind w:left="50"/>
              <w:jc w:val="both"/>
            </w:pPr>
            <w:r w:rsidRPr="00F25460">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01F3A2C" w14:textId="77777777" w:rsidR="00F25460" w:rsidRPr="00F25460" w:rsidRDefault="00F25460" w:rsidP="00F25460">
            <w:pPr>
              <w:widowControl w:val="0"/>
              <w:snapToGrid w:val="0"/>
              <w:ind w:left="27"/>
              <w:jc w:val="center"/>
            </w:pPr>
            <w:r w:rsidRPr="00F25460">
              <w:t>0,00</w:t>
            </w:r>
          </w:p>
        </w:tc>
      </w:tr>
      <w:tr w:rsidR="00F25460" w:rsidRPr="00F25460" w14:paraId="2A0775FB" w14:textId="77777777" w:rsidTr="00806BF2">
        <w:trPr>
          <w:trHeight w:val="284"/>
        </w:trPr>
        <w:tc>
          <w:tcPr>
            <w:tcW w:w="798" w:type="dxa"/>
            <w:shd w:val="clear" w:color="auto" w:fill="auto"/>
            <w:noWrap/>
            <w:vAlign w:val="center"/>
            <w:hideMark/>
          </w:tcPr>
          <w:p w14:paraId="11B7B78D" w14:textId="77777777" w:rsidR="00F25460" w:rsidRPr="00F25460" w:rsidRDefault="00F25460" w:rsidP="00F25460">
            <w:pPr>
              <w:widowControl w:val="0"/>
              <w:snapToGrid w:val="0"/>
              <w:jc w:val="center"/>
            </w:pPr>
            <w:r w:rsidRPr="00F25460">
              <w:t>3</w:t>
            </w:r>
          </w:p>
        </w:tc>
        <w:tc>
          <w:tcPr>
            <w:tcW w:w="6516" w:type="dxa"/>
            <w:shd w:val="clear" w:color="auto" w:fill="auto"/>
            <w:hideMark/>
          </w:tcPr>
          <w:p w14:paraId="50094B34" w14:textId="77777777" w:rsidR="00F25460" w:rsidRPr="00F25460" w:rsidRDefault="00F25460" w:rsidP="00F25460">
            <w:pPr>
              <w:widowControl w:val="0"/>
              <w:snapToGrid w:val="0"/>
              <w:ind w:left="50"/>
              <w:jc w:val="both"/>
            </w:pPr>
            <w:r w:rsidRPr="00F25460">
              <w:t>Проверка сетевой организацией выполнения Заявителем технических условий</w:t>
            </w:r>
          </w:p>
        </w:tc>
        <w:tc>
          <w:tcPr>
            <w:tcW w:w="2061" w:type="dxa"/>
            <w:shd w:val="clear" w:color="auto" w:fill="auto"/>
            <w:noWrap/>
            <w:vAlign w:val="center"/>
          </w:tcPr>
          <w:p w14:paraId="0F96DF76" w14:textId="77777777" w:rsidR="00F25460" w:rsidRPr="00F25460" w:rsidRDefault="00F25460" w:rsidP="00F25460">
            <w:pPr>
              <w:widowControl w:val="0"/>
              <w:snapToGrid w:val="0"/>
              <w:ind w:left="27"/>
              <w:jc w:val="center"/>
            </w:pPr>
            <w:r w:rsidRPr="00F25460">
              <w:t>8,640</w:t>
            </w:r>
          </w:p>
        </w:tc>
      </w:tr>
      <w:tr w:rsidR="00F25460" w:rsidRPr="00F25460" w14:paraId="40A21754" w14:textId="77777777" w:rsidTr="00806BF2">
        <w:trPr>
          <w:trHeight w:val="230"/>
        </w:trPr>
        <w:tc>
          <w:tcPr>
            <w:tcW w:w="798" w:type="dxa"/>
            <w:shd w:val="clear" w:color="auto" w:fill="auto"/>
            <w:noWrap/>
          </w:tcPr>
          <w:p w14:paraId="7B45D5ED" w14:textId="77777777" w:rsidR="00F25460" w:rsidRPr="00F25460" w:rsidRDefault="00F25460" w:rsidP="00F25460">
            <w:pPr>
              <w:widowControl w:val="0"/>
              <w:snapToGrid w:val="0"/>
              <w:jc w:val="both"/>
            </w:pPr>
          </w:p>
        </w:tc>
        <w:tc>
          <w:tcPr>
            <w:tcW w:w="6516" w:type="dxa"/>
            <w:shd w:val="clear" w:color="auto" w:fill="auto"/>
          </w:tcPr>
          <w:p w14:paraId="412CEAB2" w14:textId="77777777" w:rsidR="00F25460" w:rsidRPr="00F25460" w:rsidRDefault="00F25460" w:rsidP="00F25460">
            <w:pPr>
              <w:widowControl w:val="0"/>
              <w:snapToGrid w:val="0"/>
              <w:ind w:left="50"/>
              <w:jc w:val="both"/>
            </w:pPr>
            <w:r w:rsidRPr="00F25460">
              <w:t>ИТОГО плата за технологическое присоединение</w:t>
            </w:r>
          </w:p>
        </w:tc>
        <w:tc>
          <w:tcPr>
            <w:tcW w:w="2061" w:type="dxa"/>
            <w:shd w:val="clear" w:color="auto" w:fill="auto"/>
            <w:noWrap/>
            <w:vAlign w:val="center"/>
          </w:tcPr>
          <w:p w14:paraId="73348368" w14:textId="77777777" w:rsidR="00F25460" w:rsidRPr="00F25460" w:rsidRDefault="00F25460" w:rsidP="00F25460">
            <w:pPr>
              <w:widowControl w:val="0"/>
              <w:snapToGrid w:val="0"/>
              <w:ind w:left="27"/>
              <w:jc w:val="center"/>
              <w:rPr>
                <w:lang w:val="en-US"/>
              </w:rPr>
            </w:pPr>
            <w:r w:rsidRPr="00F25460">
              <w:t>699,356</w:t>
            </w:r>
          </w:p>
        </w:tc>
      </w:tr>
    </w:tbl>
    <w:p w14:paraId="2565D6BF" w14:textId="77777777" w:rsidR="00F25460" w:rsidRPr="00F25460" w:rsidRDefault="00F25460" w:rsidP="00F25460">
      <w:pPr>
        <w:widowControl w:val="0"/>
        <w:snapToGrid w:val="0"/>
        <w:jc w:val="both"/>
        <w:rPr>
          <w:b/>
          <w:u w:val="single"/>
        </w:rPr>
      </w:pPr>
    </w:p>
    <w:p w14:paraId="4EEC2013" w14:textId="77777777" w:rsidR="00F25460" w:rsidRPr="00F25460" w:rsidRDefault="00F25460" w:rsidP="00F25460">
      <w:pPr>
        <w:widowControl w:val="0"/>
        <w:snapToGrid w:val="0"/>
        <w:ind w:firstLine="708"/>
        <w:jc w:val="both"/>
        <w:rPr>
          <w:sz w:val="28"/>
          <w:szCs w:val="28"/>
        </w:rPr>
      </w:pPr>
      <w:r w:rsidRPr="00F25460">
        <w:rPr>
          <w:sz w:val="28"/>
          <w:szCs w:val="28"/>
        </w:rPr>
        <w:t>Примечание:</w:t>
      </w:r>
    </w:p>
    <w:p w14:paraId="539745B4" w14:textId="77777777" w:rsidR="00F25460" w:rsidRPr="00F25460" w:rsidRDefault="00F25460" w:rsidP="00F25460">
      <w:pPr>
        <w:widowControl w:val="0"/>
        <w:snapToGrid w:val="0"/>
        <w:ind w:firstLine="708"/>
        <w:jc w:val="both"/>
        <w:rPr>
          <w:sz w:val="28"/>
          <w:szCs w:val="28"/>
        </w:rPr>
      </w:pPr>
      <w:r w:rsidRPr="00F25460">
        <w:rPr>
          <w:sz w:val="28"/>
          <w:szCs w:val="28"/>
        </w:rPr>
        <w:t>1. Плата за технологическое присоединение рассчитана исходя из присоединяемой мощности 340 кВт.</w:t>
      </w:r>
    </w:p>
    <w:p w14:paraId="6D59EB32" w14:textId="77777777" w:rsidR="00F25460" w:rsidRPr="00F25460" w:rsidRDefault="00F25460" w:rsidP="00F25460">
      <w:pPr>
        <w:widowControl w:val="0"/>
        <w:snapToGrid w:val="0"/>
        <w:ind w:firstLine="708"/>
        <w:jc w:val="both"/>
        <w:rPr>
          <w:sz w:val="28"/>
          <w:szCs w:val="28"/>
        </w:rPr>
      </w:pPr>
      <w:r w:rsidRPr="00F25460">
        <w:rPr>
          <w:sz w:val="28"/>
          <w:szCs w:val="28"/>
        </w:rPr>
        <w:t>2. Расходы, не включаемые в плату за технологическое                                                 присоединение, составляют 0,00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6504079" w14:textId="77777777" w:rsidR="00F25460" w:rsidRDefault="00F25460" w:rsidP="00F25460">
      <w:pPr>
        <w:tabs>
          <w:tab w:val="left" w:pos="9214"/>
        </w:tabs>
        <w:ind w:right="-739"/>
      </w:pPr>
    </w:p>
    <w:p w14:paraId="5BFC2719" w14:textId="77777777" w:rsidR="00F25460" w:rsidRDefault="00F25460" w:rsidP="00F25460">
      <w:pPr>
        <w:tabs>
          <w:tab w:val="left" w:pos="9214"/>
        </w:tabs>
        <w:ind w:right="-739"/>
        <w:sectPr w:rsidR="00F25460" w:rsidSect="00F25460">
          <w:pgSz w:w="11906" w:h="16838"/>
          <w:pgMar w:top="1134" w:right="567" w:bottom="1134" w:left="1701" w:header="709" w:footer="709" w:gutter="0"/>
          <w:cols w:space="708"/>
          <w:titlePg/>
          <w:docGrid w:linePitch="360"/>
        </w:sectPr>
      </w:pPr>
    </w:p>
    <w:p w14:paraId="7374DE98" w14:textId="59D7A53C" w:rsidR="00F25460" w:rsidRPr="009675EF" w:rsidRDefault="00F25460" w:rsidP="00F25460">
      <w:pPr>
        <w:tabs>
          <w:tab w:val="left" w:pos="9214"/>
        </w:tabs>
        <w:ind w:right="-739" w:firstLine="5387"/>
      </w:pPr>
      <w:r w:rsidRPr="009675EF">
        <w:lastRenderedPageBreak/>
        <w:t xml:space="preserve">Приложение № </w:t>
      </w:r>
      <w:r>
        <w:t xml:space="preserve">3 </w:t>
      </w:r>
      <w:r w:rsidRPr="009675EF">
        <w:t xml:space="preserve">к </w:t>
      </w:r>
      <w:r>
        <w:t>протоколу</w:t>
      </w:r>
      <w:r w:rsidRPr="009675EF">
        <w:t xml:space="preserve"> № </w:t>
      </w:r>
      <w:r>
        <w:t>26</w:t>
      </w:r>
    </w:p>
    <w:p w14:paraId="658C585D" w14:textId="77777777" w:rsidR="00F25460" w:rsidRPr="009675EF" w:rsidRDefault="00F25460" w:rsidP="00F25460">
      <w:pPr>
        <w:tabs>
          <w:tab w:val="left" w:pos="9214"/>
        </w:tabs>
        <w:ind w:right="-739" w:firstLine="5387"/>
      </w:pPr>
      <w:r w:rsidRPr="009675EF">
        <w:t>заседания правления Региональной</w:t>
      </w:r>
    </w:p>
    <w:p w14:paraId="5426DE65" w14:textId="77777777" w:rsidR="00F25460" w:rsidRPr="009675EF" w:rsidRDefault="00F25460" w:rsidP="00F25460">
      <w:pPr>
        <w:tabs>
          <w:tab w:val="left" w:pos="9214"/>
        </w:tabs>
        <w:ind w:right="-739" w:firstLine="5387"/>
      </w:pPr>
      <w:r w:rsidRPr="009675EF">
        <w:t>энергетической комиссии</w:t>
      </w:r>
    </w:p>
    <w:p w14:paraId="722EB722" w14:textId="77777777" w:rsidR="00F25460" w:rsidRDefault="00F25460" w:rsidP="00F25460">
      <w:pPr>
        <w:tabs>
          <w:tab w:val="left" w:pos="9214"/>
        </w:tabs>
        <w:ind w:right="-739" w:firstLine="5387"/>
      </w:pPr>
      <w:r w:rsidRPr="009675EF">
        <w:t xml:space="preserve">Кузбасса от </w:t>
      </w:r>
      <w:r>
        <w:t>08</w:t>
      </w:r>
      <w:r w:rsidRPr="009675EF">
        <w:t>.</w:t>
      </w:r>
      <w:r>
        <w:t>04</w:t>
      </w:r>
      <w:r w:rsidRPr="009675EF">
        <w:t>.202</w:t>
      </w:r>
      <w:r>
        <w:t>5</w:t>
      </w:r>
    </w:p>
    <w:p w14:paraId="6015E8FB" w14:textId="77777777" w:rsidR="00F25460" w:rsidRDefault="00F25460" w:rsidP="00F25460">
      <w:pPr>
        <w:tabs>
          <w:tab w:val="left" w:pos="9214"/>
        </w:tabs>
        <w:ind w:right="-739" w:firstLine="5387"/>
      </w:pPr>
    </w:p>
    <w:p w14:paraId="69B940E5" w14:textId="77777777" w:rsidR="00F25460" w:rsidRPr="00F25460" w:rsidRDefault="00F25460" w:rsidP="00F25460">
      <w:pPr>
        <w:spacing w:line="276" w:lineRule="auto"/>
        <w:ind w:firstLine="709"/>
        <w:jc w:val="center"/>
        <w:rPr>
          <w:b/>
          <w:sz w:val="28"/>
          <w:szCs w:val="28"/>
        </w:rPr>
      </w:pPr>
      <w:r w:rsidRPr="00F25460">
        <w:rPr>
          <w:b/>
          <w:sz w:val="28"/>
          <w:szCs w:val="28"/>
        </w:rPr>
        <w:t>Экспертное заключение</w:t>
      </w:r>
    </w:p>
    <w:p w14:paraId="02FB7FDD" w14:textId="77777777" w:rsidR="00F25460" w:rsidRPr="00F25460" w:rsidRDefault="00F25460" w:rsidP="00F25460">
      <w:pPr>
        <w:spacing w:line="276" w:lineRule="auto"/>
        <w:ind w:firstLine="709"/>
        <w:jc w:val="center"/>
        <w:rPr>
          <w:b/>
          <w:sz w:val="28"/>
          <w:szCs w:val="28"/>
        </w:rPr>
      </w:pPr>
      <w:r w:rsidRPr="00F25460">
        <w:rPr>
          <w:b/>
          <w:sz w:val="28"/>
          <w:szCs w:val="28"/>
        </w:rPr>
        <w:t>Региональной энергетической комиссии Кузбасса</w:t>
      </w:r>
    </w:p>
    <w:p w14:paraId="0564FFA1" w14:textId="77777777" w:rsidR="00F25460" w:rsidRPr="00F25460" w:rsidRDefault="00F25460" w:rsidP="00F25460">
      <w:pPr>
        <w:spacing w:line="276" w:lineRule="auto"/>
        <w:ind w:firstLine="709"/>
        <w:jc w:val="center"/>
        <w:rPr>
          <w:bCs/>
          <w:sz w:val="28"/>
          <w:szCs w:val="28"/>
        </w:rPr>
      </w:pPr>
      <w:r w:rsidRPr="00F25460">
        <w:rPr>
          <w:bCs/>
          <w:sz w:val="28"/>
          <w:szCs w:val="28"/>
        </w:rPr>
        <w:t>об установлении платы за технологическое присоединение к электрическим сетям филиала ПАО «Россети Сибирь» - «Кузбассэнерго-РЭС» объекта электросетевого хозяйства</w:t>
      </w:r>
      <w:r w:rsidRPr="00F25460">
        <w:rPr>
          <w:sz w:val="28"/>
          <w:szCs w:val="28"/>
        </w:rPr>
        <w:t xml:space="preserve"> заявителя</w:t>
      </w:r>
      <w:r w:rsidRPr="00F25460">
        <w:rPr>
          <w:bCs/>
          <w:sz w:val="28"/>
          <w:szCs w:val="28"/>
        </w:rPr>
        <w:t xml:space="preserve"> Журавлева С.Я., максимальная мощность присоединяемых энергопринимающих устройств 100 кВт (Кемеровская область - Кузбасс, Новокузнецкий муниципальный округ, </w:t>
      </w:r>
      <w:r w:rsidRPr="00F25460">
        <w:rPr>
          <w:bCs/>
          <w:sz w:val="28"/>
          <w:szCs w:val="28"/>
        </w:rPr>
        <w:br/>
        <w:t xml:space="preserve">поселок Таргайский дом отдыха, кадастровый номер 42:09:2508001:1241) </w:t>
      </w:r>
      <w:r w:rsidRPr="00F25460">
        <w:rPr>
          <w:bCs/>
          <w:sz w:val="28"/>
          <w:szCs w:val="28"/>
        </w:rPr>
        <w:br/>
        <w:t>по индивидуальному проекту</w:t>
      </w:r>
    </w:p>
    <w:p w14:paraId="7D2BC21E" w14:textId="77777777" w:rsidR="00F25460" w:rsidRPr="00F25460" w:rsidRDefault="00F25460" w:rsidP="00F25460">
      <w:pPr>
        <w:spacing w:line="276" w:lineRule="auto"/>
        <w:ind w:firstLine="709"/>
        <w:rPr>
          <w:rFonts w:eastAsia="Calibri"/>
          <w:sz w:val="28"/>
          <w:szCs w:val="28"/>
          <w:lang w:eastAsia="en-US"/>
        </w:rPr>
      </w:pPr>
    </w:p>
    <w:p w14:paraId="12C2E523" w14:textId="77777777" w:rsidR="00F25460" w:rsidRPr="00F25460" w:rsidRDefault="00F25460" w:rsidP="00F25460">
      <w:pPr>
        <w:spacing w:line="276" w:lineRule="auto"/>
        <w:ind w:firstLine="709"/>
        <w:jc w:val="both"/>
        <w:rPr>
          <w:sz w:val="28"/>
          <w:szCs w:val="28"/>
        </w:rPr>
      </w:pPr>
      <w:r w:rsidRPr="00F25460">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59DD1EB2"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Гражданский кодекс Российской Федерации;</w:t>
      </w:r>
    </w:p>
    <w:p w14:paraId="12EF683C"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Налоговый кодекс Российской Федерации;</w:t>
      </w:r>
    </w:p>
    <w:p w14:paraId="057E89E9"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Трудовой кодекс Российской Федерации;</w:t>
      </w:r>
    </w:p>
    <w:p w14:paraId="627D6764"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F25460">
        <w:rPr>
          <w:rFonts w:eastAsia="Calibri"/>
          <w:spacing w:val="-5"/>
          <w:sz w:val="28"/>
          <w:szCs w:val="28"/>
          <w:lang w:eastAsia="en-US"/>
        </w:rPr>
        <w:t>Федеральный закон от 26.03.2003 № 35-ФЗ «Об электроэнергетике»;</w:t>
      </w:r>
    </w:p>
    <w:p w14:paraId="7FF4468F"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pacing w:val="-5"/>
          <w:sz w:val="28"/>
          <w:szCs w:val="28"/>
          <w:lang w:eastAsia="en-US"/>
        </w:rPr>
        <w:t xml:space="preserve">Федеральный закон </w:t>
      </w:r>
      <w:r w:rsidRPr="00F25460">
        <w:rPr>
          <w:rFonts w:eastAsia="Calibri"/>
          <w:spacing w:val="-7"/>
          <w:sz w:val="28"/>
          <w:szCs w:val="28"/>
          <w:lang w:eastAsia="en-US"/>
        </w:rPr>
        <w:t>от 17.08.1995 № 147-ФЗ «О естественных монополиях»;</w:t>
      </w:r>
    </w:p>
    <w:p w14:paraId="5943D6FB"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1A9B3EEA"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F25460">
        <w:rPr>
          <w:rFonts w:eastAsia="Calibri"/>
          <w:color w:val="000000"/>
          <w:sz w:val="28"/>
          <w:szCs w:val="28"/>
          <w:lang w:eastAsia="en-US"/>
        </w:rPr>
        <w:t>Постановление Правительства РФ от 29.12.2011 № 1178</w:t>
      </w:r>
      <w:r w:rsidRPr="00F25460">
        <w:rPr>
          <w:rFonts w:eastAsia="Calibri"/>
          <w:color w:val="000000"/>
          <w:sz w:val="28"/>
          <w:szCs w:val="28"/>
          <w:lang w:eastAsia="en-US"/>
        </w:rPr>
        <w:br/>
        <w:t>«О ценообразовании в области регулируемых цен (тарифов) в электроэнергетике»;</w:t>
      </w:r>
    </w:p>
    <w:p w14:paraId="50C967C8"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599F3627"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4BED4F7B"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A0F0F4D" w14:textId="77777777" w:rsidR="00F25460" w:rsidRPr="00F25460" w:rsidRDefault="00F25460" w:rsidP="00F25460">
      <w:pPr>
        <w:spacing w:line="276" w:lineRule="auto"/>
        <w:ind w:firstLine="709"/>
        <w:jc w:val="both"/>
        <w:rPr>
          <w:sz w:val="28"/>
          <w:szCs w:val="28"/>
        </w:rPr>
      </w:pPr>
      <w:r w:rsidRPr="00F25460">
        <w:rPr>
          <w:rFonts w:eastAsia="Calibri"/>
          <w:sz w:val="28"/>
          <w:szCs w:val="28"/>
          <w:lang w:eastAsia="en-US"/>
        </w:rPr>
        <w:t>Вся нормативная база используется в действующей редакции, с учетом всех изменений.</w:t>
      </w:r>
    </w:p>
    <w:p w14:paraId="5ECAF335" w14:textId="77777777" w:rsidR="00F25460" w:rsidRPr="00F25460" w:rsidRDefault="00F25460" w:rsidP="00F25460">
      <w:pPr>
        <w:spacing w:line="276" w:lineRule="auto"/>
        <w:ind w:firstLine="709"/>
        <w:jc w:val="both"/>
        <w:rPr>
          <w:sz w:val="28"/>
          <w:szCs w:val="28"/>
        </w:rPr>
      </w:pPr>
      <w:r w:rsidRPr="00F25460">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AE12A39" w14:textId="77777777" w:rsidR="00F25460" w:rsidRPr="00F25460" w:rsidRDefault="00F25460" w:rsidP="00F25460">
      <w:pPr>
        <w:spacing w:line="276" w:lineRule="auto"/>
        <w:jc w:val="center"/>
        <w:rPr>
          <w:b/>
          <w:sz w:val="28"/>
          <w:szCs w:val="28"/>
        </w:rPr>
      </w:pPr>
    </w:p>
    <w:p w14:paraId="1B1D8AC0" w14:textId="77777777" w:rsidR="00F25460" w:rsidRPr="00F25460" w:rsidRDefault="00F25460" w:rsidP="00F25460">
      <w:pPr>
        <w:spacing w:line="276" w:lineRule="auto"/>
        <w:jc w:val="center"/>
        <w:rPr>
          <w:b/>
          <w:sz w:val="28"/>
          <w:szCs w:val="28"/>
        </w:rPr>
      </w:pPr>
      <w:r w:rsidRPr="00F25460">
        <w:rPr>
          <w:b/>
          <w:sz w:val="28"/>
          <w:szCs w:val="28"/>
        </w:rPr>
        <w:t>Анализ заявки на технологическое присоединение</w:t>
      </w:r>
    </w:p>
    <w:p w14:paraId="5760AA83" w14:textId="77777777" w:rsidR="00F25460" w:rsidRPr="00F25460" w:rsidRDefault="00F25460" w:rsidP="00F25460">
      <w:pPr>
        <w:spacing w:line="276" w:lineRule="auto"/>
        <w:ind w:firstLine="709"/>
        <w:jc w:val="both"/>
        <w:rPr>
          <w:sz w:val="28"/>
          <w:szCs w:val="28"/>
        </w:rPr>
      </w:pPr>
      <w:r w:rsidRPr="00F25460">
        <w:rPr>
          <w:sz w:val="28"/>
          <w:szCs w:val="28"/>
        </w:rPr>
        <w:t xml:space="preserve">Журавлев С.Я. обратился в адрес филиала ПАО «Россети Сибирь» - «Кузбассэнерго-РЭС» (далее - ПАО «Россети Сибирь») с заявкой </w:t>
      </w:r>
      <w:r w:rsidRPr="00F25460">
        <w:rPr>
          <w:sz w:val="28"/>
          <w:szCs w:val="28"/>
        </w:rPr>
        <w:br/>
        <w:t>от 24.11.2023 на технологическое присоединение энергопринимающих устройств – КТП для электроснабжения жилого дома.</w:t>
      </w:r>
    </w:p>
    <w:p w14:paraId="327A375C"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заявкой:</w:t>
      </w:r>
    </w:p>
    <w:p w14:paraId="15AAA11C"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Местонахождение (адрес) энергопринимающих устройств</w:t>
      </w:r>
      <w:r w:rsidRPr="00F25460">
        <w:rPr>
          <w:rFonts w:ascii="Calibri" w:eastAsia="Calibri" w:hAnsi="Calibri"/>
          <w:sz w:val="28"/>
          <w:szCs w:val="28"/>
          <w:lang w:eastAsia="en-US"/>
        </w:rPr>
        <w:t xml:space="preserve"> </w:t>
      </w:r>
      <w:r w:rsidRPr="00F25460">
        <w:rPr>
          <w:sz w:val="28"/>
          <w:szCs w:val="28"/>
        </w:rPr>
        <w:t>–</w:t>
      </w:r>
      <w:r w:rsidRPr="00F25460">
        <w:rPr>
          <w:rFonts w:ascii="Calibri" w:eastAsia="Calibri" w:hAnsi="Calibri"/>
          <w:sz w:val="28"/>
          <w:szCs w:val="28"/>
          <w:lang w:eastAsia="en-US"/>
        </w:rPr>
        <w:t xml:space="preserve"> </w:t>
      </w:r>
      <w:r w:rsidRPr="00F25460">
        <w:rPr>
          <w:bCs/>
          <w:sz w:val="28"/>
          <w:szCs w:val="28"/>
        </w:rPr>
        <w:t xml:space="preserve">Кемеровская область - Кузбасс, Новокузнецкий муниципальный округ, </w:t>
      </w:r>
      <w:r w:rsidRPr="00F25460">
        <w:rPr>
          <w:bCs/>
          <w:sz w:val="28"/>
          <w:szCs w:val="28"/>
        </w:rPr>
        <w:br/>
        <w:t>поселок Таргайский дом отдыха, кадастровый номер 42:09:2508001:1241.</w:t>
      </w:r>
    </w:p>
    <w:p w14:paraId="4DF37D19"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Ранее присоединенная максимальная мощность - 0 кВт. Вновь присоединяемая максимальная мощность - 100 кВт. Общая максимальная мощность (ранее присоединенная и вновь присоединяемая) - 100 кВт.</w:t>
      </w:r>
    </w:p>
    <w:p w14:paraId="1112FE54"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Уровень напряжения - 10 кВ.</w:t>
      </w:r>
    </w:p>
    <w:p w14:paraId="20B3929E"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Категория надежности электроснабжения – 3 категория.</w:t>
      </w:r>
    </w:p>
    <w:p w14:paraId="240C706C" w14:textId="77777777" w:rsidR="00F25460" w:rsidRPr="00F25460" w:rsidRDefault="00F25460" w:rsidP="008A6AC2">
      <w:pPr>
        <w:numPr>
          <w:ilvl w:val="0"/>
          <w:numId w:val="5"/>
        </w:numPr>
        <w:spacing w:after="200" w:line="276" w:lineRule="auto"/>
        <w:ind w:left="0" w:firstLine="709"/>
        <w:jc w:val="both"/>
        <w:rPr>
          <w:sz w:val="28"/>
          <w:szCs w:val="28"/>
        </w:rPr>
      </w:pPr>
      <w:r w:rsidRPr="00F25460">
        <w:rPr>
          <w:sz w:val="28"/>
          <w:szCs w:val="28"/>
        </w:rPr>
        <w:t>Планируемый срок ввода энергопринимающих устройств в эксплуатацию - 2025 год.</w:t>
      </w:r>
    </w:p>
    <w:p w14:paraId="0C419B7B" w14:textId="77777777" w:rsidR="00F25460" w:rsidRPr="00F25460" w:rsidRDefault="00F25460" w:rsidP="00F25460">
      <w:pPr>
        <w:spacing w:line="276" w:lineRule="auto"/>
        <w:ind w:firstLine="709"/>
        <w:jc w:val="center"/>
        <w:rPr>
          <w:b/>
          <w:sz w:val="28"/>
          <w:szCs w:val="28"/>
        </w:rPr>
      </w:pPr>
    </w:p>
    <w:p w14:paraId="4BF672A8" w14:textId="77777777" w:rsidR="00F25460" w:rsidRPr="00F25460" w:rsidRDefault="00F25460" w:rsidP="00F25460">
      <w:pPr>
        <w:spacing w:line="276" w:lineRule="auto"/>
        <w:jc w:val="center"/>
        <w:rPr>
          <w:b/>
          <w:sz w:val="28"/>
          <w:szCs w:val="28"/>
        </w:rPr>
      </w:pPr>
      <w:r w:rsidRPr="00F25460">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89980FB" w14:textId="77777777" w:rsidR="00F25460" w:rsidRPr="00F25460" w:rsidRDefault="00F25460" w:rsidP="00F25460">
      <w:pPr>
        <w:spacing w:line="276" w:lineRule="auto"/>
        <w:ind w:firstLine="709"/>
        <w:jc w:val="both"/>
        <w:rPr>
          <w:sz w:val="28"/>
          <w:szCs w:val="28"/>
        </w:rPr>
      </w:pPr>
      <w:r w:rsidRPr="00F25460">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F25460">
        <w:rPr>
          <w:sz w:val="28"/>
          <w:szCs w:val="28"/>
        </w:rPr>
        <w:lastRenderedPageBreak/>
        <w:t>Правила), критериями наличия технической возможности технологического присоединения являются:</w:t>
      </w:r>
    </w:p>
    <w:p w14:paraId="43F5F0E1" w14:textId="77777777" w:rsidR="00F25460" w:rsidRPr="00F25460" w:rsidRDefault="00F25460" w:rsidP="00F25460">
      <w:pPr>
        <w:spacing w:line="276" w:lineRule="auto"/>
        <w:ind w:firstLine="709"/>
        <w:jc w:val="both"/>
        <w:rPr>
          <w:sz w:val="28"/>
          <w:szCs w:val="28"/>
        </w:rPr>
      </w:pPr>
      <w:r w:rsidRPr="00F25460">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4D26BD75" w14:textId="77777777" w:rsidR="00F25460" w:rsidRPr="00F25460" w:rsidRDefault="00F25460" w:rsidP="00F25460">
      <w:pPr>
        <w:spacing w:line="276" w:lineRule="auto"/>
        <w:ind w:firstLine="709"/>
        <w:jc w:val="both"/>
        <w:rPr>
          <w:sz w:val="28"/>
          <w:szCs w:val="28"/>
        </w:rPr>
      </w:pPr>
      <w:r w:rsidRPr="00F25460">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23F038C" w14:textId="77777777" w:rsidR="00F25460" w:rsidRPr="00F25460" w:rsidRDefault="00F25460" w:rsidP="00F25460">
      <w:pPr>
        <w:spacing w:line="276" w:lineRule="auto"/>
        <w:ind w:firstLine="709"/>
        <w:jc w:val="both"/>
        <w:rPr>
          <w:sz w:val="28"/>
          <w:szCs w:val="28"/>
        </w:rPr>
      </w:pPr>
      <w:r w:rsidRPr="00F25460">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6780E18" w14:textId="77777777" w:rsidR="00F25460" w:rsidRPr="00F25460" w:rsidRDefault="00F25460" w:rsidP="00F25460">
      <w:pPr>
        <w:spacing w:line="276" w:lineRule="auto"/>
        <w:ind w:firstLine="709"/>
        <w:jc w:val="both"/>
        <w:rPr>
          <w:sz w:val="28"/>
          <w:szCs w:val="28"/>
        </w:rPr>
      </w:pPr>
      <w:r w:rsidRPr="00F25460">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6C16856" w14:textId="77777777" w:rsidR="00F25460" w:rsidRPr="00F25460" w:rsidRDefault="00F25460" w:rsidP="00F25460">
      <w:pPr>
        <w:spacing w:line="276" w:lineRule="auto"/>
        <w:ind w:firstLine="709"/>
        <w:jc w:val="both"/>
        <w:rPr>
          <w:sz w:val="28"/>
          <w:szCs w:val="28"/>
        </w:rPr>
      </w:pPr>
      <w:r w:rsidRPr="00F25460">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4CC9F3C" w14:textId="77777777" w:rsidR="00F25460" w:rsidRPr="00F25460" w:rsidRDefault="00F25460" w:rsidP="00F25460">
      <w:pPr>
        <w:spacing w:line="276" w:lineRule="auto"/>
        <w:ind w:firstLine="709"/>
        <w:jc w:val="both"/>
        <w:rPr>
          <w:sz w:val="28"/>
          <w:szCs w:val="28"/>
        </w:rPr>
      </w:pPr>
      <w:r w:rsidRPr="00F25460">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9057B2A" w14:textId="77777777" w:rsidR="00F25460" w:rsidRPr="00F25460" w:rsidRDefault="00F25460" w:rsidP="00F25460">
      <w:pPr>
        <w:spacing w:line="276" w:lineRule="auto"/>
        <w:ind w:firstLine="709"/>
        <w:jc w:val="both"/>
        <w:rPr>
          <w:sz w:val="28"/>
          <w:szCs w:val="28"/>
        </w:rPr>
      </w:pPr>
      <w:r w:rsidRPr="00F25460">
        <w:rPr>
          <w:sz w:val="28"/>
          <w:szCs w:val="28"/>
        </w:rPr>
        <w:t xml:space="preserve">Согласно представленным материалам, при рассмотрении возможности присоединения энергопринимающих устройств Журавлева С.Я. по предварительным расчетам с учетом перспективной нагрузки и текущей заявке величина отклонения напряжения на ВЛ 10 кВ Ф-10-17-Л составит 29,63%, что не удовлетворяет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w:t>
      </w:r>
      <w:r w:rsidRPr="00F25460">
        <w:rPr>
          <w:sz w:val="28"/>
          <w:szCs w:val="28"/>
        </w:rPr>
        <w:lastRenderedPageBreak/>
        <w:t>сетям сетевой организации, а также ухудшению условий работы объектов электроэнергетики, ранее присоединенных к объектам электросетевого хозяйства.</w:t>
      </w:r>
    </w:p>
    <w:p w14:paraId="4252E734" w14:textId="77777777" w:rsidR="00F25460" w:rsidRPr="00F25460" w:rsidRDefault="00F25460" w:rsidP="00F25460">
      <w:pPr>
        <w:spacing w:line="276" w:lineRule="auto"/>
        <w:ind w:firstLine="709"/>
        <w:jc w:val="both"/>
        <w:rPr>
          <w:sz w:val="28"/>
          <w:szCs w:val="28"/>
        </w:rPr>
      </w:pPr>
      <w:r w:rsidRPr="00F25460">
        <w:rPr>
          <w:sz w:val="28"/>
          <w:szCs w:val="28"/>
        </w:rPr>
        <w:t xml:space="preserve">Также из вышеуказанных материалов следует, что в соответствии </w:t>
      </w:r>
      <w:r w:rsidRPr="00F25460">
        <w:rPr>
          <w:sz w:val="28"/>
          <w:szCs w:val="28"/>
        </w:rPr>
        <w:br/>
        <w:t>с</w:t>
      </w:r>
      <w:r w:rsidRPr="00F25460">
        <w:rPr>
          <w:rFonts w:ascii="Calibri" w:eastAsia="Calibri" w:hAnsi="Calibri"/>
          <w:sz w:val="22"/>
          <w:szCs w:val="22"/>
          <w:lang w:eastAsia="en-US"/>
        </w:rPr>
        <w:t xml:space="preserve"> </w:t>
      </w:r>
      <w:r w:rsidRPr="00F25460">
        <w:rPr>
          <w:sz w:val="28"/>
          <w:szCs w:val="28"/>
        </w:rPr>
        <w:t>пп. а) п. 28 Правил отсутствует техническая возможность на присоединение энергопринимающих устройств -</w:t>
      </w:r>
      <w:r w:rsidRPr="00F25460">
        <w:rPr>
          <w:rFonts w:ascii="Calibri" w:eastAsia="Calibri" w:hAnsi="Calibri"/>
          <w:sz w:val="22"/>
          <w:szCs w:val="22"/>
          <w:lang w:eastAsia="en-US"/>
        </w:rPr>
        <w:t xml:space="preserve"> </w:t>
      </w:r>
      <w:r w:rsidRPr="00F25460">
        <w:rPr>
          <w:sz w:val="28"/>
          <w:szCs w:val="28"/>
        </w:rPr>
        <w:t>КТП для электроснабжения жилого дома, мощностью 100 кВт к электрическим сетям ПАО «Россети Сибирь».</w:t>
      </w:r>
    </w:p>
    <w:p w14:paraId="017C93C8" w14:textId="77777777" w:rsidR="00F25460" w:rsidRPr="00F25460" w:rsidRDefault="00F25460" w:rsidP="00F25460">
      <w:pPr>
        <w:spacing w:line="276" w:lineRule="auto"/>
        <w:ind w:firstLine="709"/>
        <w:jc w:val="both"/>
        <w:rPr>
          <w:sz w:val="28"/>
          <w:szCs w:val="28"/>
        </w:rPr>
      </w:pPr>
      <w:r w:rsidRPr="00F25460">
        <w:rPr>
          <w:sz w:val="28"/>
          <w:szCs w:val="28"/>
        </w:rPr>
        <w:t>Таким образом, исходя из документов, представленных ПАО «Россети Сибирь», можно сделать вывод о возможности установления платы за технологическое присоединение по индивидуальному проекту.</w:t>
      </w:r>
    </w:p>
    <w:p w14:paraId="233E03A0" w14:textId="77777777" w:rsidR="00F25460" w:rsidRPr="00F25460" w:rsidRDefault="00F25460" w:rsidP="00F25460">
      <w:pPr>
        <w:spacing w:line="276" w:lineRule="auto"/>
        <w:ind w:firstLine="709"/>
        <w:jc w:val="both"/>
        <w:rPr>
          <w:sz w:val="28"/>
          <w:szCs w:val="28"/>
        </w:rPr>
      </w:pPr>
      <w:r w:rsidRPr="00F25460">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F25460">
        <w:rPr>
          <w:rFonts w:eastAsia="Calibri"/>
          <w:sz w:val="28"/>
          <w:szCs w:val="28"/>
          <w:lang w:eastAsia="en-US"/>
        </w:rPr>
        <w:t>30.06.2022 № 490/22</w:t>
      </w:r>
      <w:r w:rsidRPr="00F25460">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D1DCBCC" w14:textId="77777777" w:rsidR="00F25460" w:rsidRPr="00F25460" w:rsidRDefault="00F25460" w:rsidP="00F25460">
      <w:pPr>
        <w:spacing w:line="360" w:lineRule="auto"/>
        <w:jc w:val="center"/>
        <w:rPr>
          <w:i/>
          <w:sz w:val="28"/>
          <w:szCs w:val="28"/>
        </w:rPr>
      </w:pPr>
      <w:r w:rsidRPr="00F25460">
        <w:rPr>
          <w:i/>
          <w:sz w:val="28"/>
          <w:szCs w:val="28"/>
        </w:rPr>
        <w:t>ПТП = Р + Р</w:t>
      </w:r>
      <w:r w:rsidRPr="00F25460">
        <w:rPr>
          <w:i/>
          <w:sz w:val="28"/>
          <w:szCs w:val="28"/>
          <w:vertAlign w:val="subscript"/>
        </w:rPr>
        <w:t>И</w:t>
      </w:r>
      <w:r w:rsidRPr="00F25460">
        <w:rPr>
          <w:i/>
          <w:sz w:val="28"/>
          <w:szCs w:val="28"/>
        </w:rPr>
        <w:t xml:space="preserve"> + Р</w:t>
      </w:r>
      <w:r w:rsidRPr="00F25460">
        <w:rPr>
          <w:i/>
          <w:sz w:val="28"/>
          <w:szCs w:val="28"/>
          <w:vertAlign w:val="subscript"/>
        </w:rPr>
        <w:t>ТП</w:t>
      </w:r>
    </w:p>
    <w:p w14:paraId="1B2018B5" w14:textId="77777777" w:rsidR="00F25460" w:rsidRPr="00F25460" w:rsidRDefault="00F25460" w:rsidP="00F25460">
      <w:pPr>
        <w:spacing w:line="276" w:lineRule="auto"/>
        <w:ind w:firstLine="709"/>
        <w:jc w:val="both"/>
        <w:rPr>
          <w:sz w:val="28"/>
          <w:szCs w:val="28"/>
        </w:rPr>
      </w:pPr>
      <w:r w:rsidRPr="00F25460">
        <w:rPr>
          <w:sz w:val="28"/>
          <w:szCs w:val="28"/>
        </w:rPr>
        <w:t>где:</w:t>
      </w:r>
    </w:p>
    <w:p w14:paraId="39608D71"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81EF44A"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i/>
          <w:sz w:val="28"/>
          <w:szCs w:val="28"/>
          <w:vertAlign w:val="subscript"/>
        </w:rPr>
        <w:t>И</w:t>
      </w:r>
      <w:r w:rsidRPr="00F25460">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668EA0EF"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i/>
          <w:sz w:val="28"/>
          <w:szCs w:val="28"/>
          <w:vertAlign w:val="subscript"/>
        </w:rPr>
        <w:t>ТП</w:t>
      </w:r>
      <w:r w:rsidRPr="00F25460">
        <w:rPr>
          <w:sz w:val="28"/>
          <w:szCs w:val="28"/>
        </w:rPr>
        <w:t xml:space="preserve"> - расходы на оплату услуг технологического присоединения к электрическим сетям смежной сетевой организации.</w:t>
      </w:r>
    </w:p>
    <w:p w14:paraId="08C0D9CD" w14:textId="77777777" w:rsidR="00F25460" w:rsidRPr="00F25460" w:rsidRDefault="00F25460" w:rsidP="00F25460">
      <w:pPr>
        <w:spacing w:line="276" w:lineRule="auto"/>
        <w:jc w:val="center"/>
        <w:rPr>
          <w:b/>
          <w:sz w:val="28"/>
          <w:szCs w:val="28"/>
        </w:rPr>
      </w:pPr>
    </w:p>
    <w:p w14:paraId="6970534E" w14:textId="77777777" w:rsidR="00F25460" w:rsidRPr="00F25460" w:rsidRDefault="00F25460" w:rsidP="00F25460">
      <w:pPr>
        <w:spacing w:line="276" w:lineRule="auto"/>
        <w:jc w:val="center"/>
        <w:rPr>
          <w:b/>
          <w:sz w:val="28"/>
          <w:szCs w:val="28"/>
        </w:rPr>
      </w:pPr>
      <w:r w:rsidRPr="00F25460">
        <w:rPr>
          <w:b/>
          <w:sz w:val="28"/>
          <w:szCs w:val="28"/>
        </w:rPr>
        <w:t>Анализ технических условий на технологическое присоединение</w:t>
      </w:r>
    </w:p>
    <w:p w14:paraId="1538BC44" w14:textId="77777777" w:rsidR="00F25460" w:rsidRPr="00F25460" w:rsidRDefault="00F25460" w:rsidP="00F25460">
      <w:pPr>
        <w:spacing w:line="276" w:lineRule="auto"/>
        <w:ind w:firstLine="709"/>
        <w:jc w:val="both"/>
        <w:rPr>
          <w:sz w:val="28"/>
          <w:szCs w:val="28"/>
        </w:rPr>
      </w:pPr>
      <w:r w:rsidRPr="00F25460">
        <w:rPr>
          <w:sz w:val="28"/>
          <w:szCs w:val="28"/>
        </w:rPr>
        <w:t>Для осуществления технологического присоединения энергопринимающих устройств – КТП для электроснабжения жилого дома ПАО «Россети Сибирь» разработало технические условия № 8000580787 к договору об осуществлении технологического присоединения к электрическим сетям.</w:t>
      </w:r>
    </w:p>
    <w:p w14:paraId="3C9B49E1" w14:textId="77777777" w:rsidR="00F25460" w:rsidRPr="00F25460" w:rsidRDefault="00F25460" w:rsidP="00F25460">
      <w:pPr>
        <w:spacing w:line="276" w:lineRule="auto"/>
        <w:ind w:firstLine="709"/>
        <w:jc w:val="both"/>
        <w:rPr>
          <w:sz w:val="28"/>
          <w:szCs w:val="28"/>
        </w:rPr>
      </w:pPr>
      <w:r w:rsidRPr="00F25460">
        <w:rPr>
          <w:sz w:val="28"/>
          <w:szCs w:val="28"/>
        </w:rPr>
        <w:lastRenderedPageBreak/>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100 кВт, согласование с системным оператором не требуется.</w:t>
      </w:r>
    </w:p>
    <w:p w14:paraId="2C6E1A07" w14:textId="77777777" w:rsidR="00F25460" w:rsidRPr="00F25460" w:rsidRDefault="00F25460" w:rsidP="00F25460">
      <w:pPr>
        <w:spacing w:line="276" w:lineRule="auto"/>
        <w:ind w:firstLine="709"/>
        <w:jc w:val="both"/>
        <w:rPr>
          <w:sz w:val="28"/>
          <w:szCs w:val="28"/>
        </w:rPr>
      </w:pPr>
      <w:r w:rsidRPr="00F25460">
        <w:rPr>
          <w:sz w:val="28"/>
          <w:szCs w:val="28"/>
        </w:rPr>
        <w:t>Согласно представленным материалам для присоединения заявителя ПАО «Россети Сибирь» требуется:</w:t>
      </w:r>
    </w:p>
    <w:p w14:paraId="16E9377E"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Строительство ЛЭП 10 кВ от точки, указанной в пункте №7 настоящих ТУ, до границы, установленной правоустанавливающими документами заявителя. Способ прокладки ЛЭП, марки и сечение линий определить проектом (п. 10.2.1. ТУ);</w:t>
      </w:r>
    </w:p>
    <w:p w14:paraId="0C02920D"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Определить проектом необходимость установки укоса и линейного разъединителя на отпаечной опоре ЛЭП 10 кВ Тип и место установки разъединителя определить проектом (п. 10.2.2. ТУ);</w:t>
      </w:r>
    </w:p>
    <w:p w14:paraId="59A9B5D1"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10.2.3. ТУ);</w:t>
      </w:r>
    </w:p>
    <w:p w14:paraId="5EB0FC80"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Выполнить реконструкцию ВЛ 10 кВ Ф-10-17-Л. Номера опор реконструируемого участка линии, марку, тип и сечение провода определить проектом (п. 10.2.4. ТУ);</w:t>
      </w:r>
    </w:p>
    <w:p w14:paraId="46D391B7"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пункт автоматического регулирования напряжения (ПАРН/ВДТ) на ВЛ 10 кВ Ф-10-17-Л. Тип, мощность и место установки оборудования определить проектом (п. 10.2.5. ТУ);</w:t>
      </w:r>
    </w:p>
    <w:p w14:paraId="3D8A03CE"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10.2.6. ТУ);</w:t>
      </w:r>
    </w:p>
    <w:p w14:paraId="72C0C602" w14:textId="77777777" w:rsidR="00F25460" w:rsidRPr="00F25460" w:rsidRDefault="00F25460" w:rsidP="008A6AC2">
      <w:pPr>
        <w:numPr>
          <w:ilvl w:val="0"/>
          <w:numId w:val="7"/>
        </w:numPr>
        <w:tabs>
          <w:tab w:val="left" w:pos="709"/>
        </w:tabs>
        <w:spacing w:after="200" w:line="276" w:lineRule="auto"/>
        <w:ind w:left="0" w:firstLine="709"/>
        <w:jc w:val="both"/>
        <w:rPr>
          <w:sz w:val="28"/>
          <w:szCs w:val="28"/>
        </w:rPr>
      </w:pPr>
      <w:r w:rsidRPr="00F25460">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10.2.7. ТУ);</w:t>
      </w:r>
    </w:p>
    <w:p w14:paraId="68792233" w14:textId="77777777" w:rsidR="00F25460" w:rsidRPr="00F25460" w:rsidRDefault="00F25460" w:rsidP="00F25460">
      <w:pPr>
        <w:tabs>
          <w:tab w:val="left" w:pos="709"/>
        </w:tabs>
        <w:spacing w:line="276" w:lineRule="auto"/>
        <w:ind w:firstLine="709"/>
        <w:jc w:val="both"/>
        <w:rPr>
          <w:sz w:val="28"/>
          <w:szCs w:val="28"/>
        </w:rPr>
      </w:pPr>
      <w:r w:rsidRPr="00F25460">
        <w:rPr>
          <w:sz w:val="28"/>
          <w:szCs w:val="28"/>
        </w:rPr>
        <w:t>Затраты вышестоящей сетевой организации отсутствуют.</w:t>
      </w:r>
    </w:p>
    <w:p w14:paraId="0A21F8E4" w14:textId="77777777" w:rsidR="00F25460" w:rsidRPr="00F25460" w:rsidRDefault="00F25460" w:rsidP="00F25460">
      <w:pPr>
        <w:spacing w:line="276" w:lineRule="auto"/>
        <w:ind w:firstLine="709"/>
        <w:jc w:val="both"/>
        <w:rPr>
          <w:sz w:val="28"/>
          <w:szCs w:val="28"/>
        </w:rPr>
      </w:pPr>
    </w:p>
    <w:p w14:paraId="5455E7B1" w14:textId="77777777" w:rsidR="00F25460" w:rsidRPr="00F25460" w:rsidRDefault="00F25460" w:rsidP="00F25460">
      <w:pPr>
        <w:spacing w:line="276" w:lineRule="auto"/>
        <w:jc w:val="center"/>
        <w:rPr>
          <w:b/>
          <w:sz w:val="28"/>
          <w:szCs w:val="28"/>
        </w:rPr>
      </w:pPr>
      <w:r w:rsidRPr="00F25460">
        <w:rPr>
          <w:b/>
          <w:sz w:val="28"/>
          <w:szCs w:val="28"/>
        </w:rPr>
        <w:t>Анализ величины максимальной мощности</w:t>
      </w:r>
    </w:p>
    <w:p w14:paraId="7EA65939" w14:textId="77777777" w:rsidR="00F25460" w:rsidRPr="00F25460" w:rsidRDefault="00F25460" w:rsidP="00F25460">
      <w:pPr>
        <w:spacing w:line="276" w:lineRule="auto"/>
        <w:ind w:firstLine="709"/>
        <w:jc w:val="both"/>
        <w:rPr>
          <w:sz w:val="28"/>
          <w:szCs w:val="28"/>
        </w:rPr>
      </w:pPr>
      <w:r w:rsidRPr="00F25460">
        <w:rPr>
          <w:sz w:val="28"/>
          <w:szCs w:val="28"/>
        </w:rPr>
        <w:lastRenderedPageBreak/>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F25460">
        <w:rPr>
          <w:sz w:val="28"/>
          <w:szCs w:val="28"/>
        </w:rPr>
        <w:br/>
        <w:t>Журавлева С.Я.</w:t>
      </w:r>
    </w:p>
    <w:p w14:paraId="4EB9DD70" w14:textId="77777777" w:rsidR="00F25460" w:rsidRPr="00F25460" w:rsidRDefault="00F25460" w:rsidP="00F25460">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F25460" w:rsidRPr="00F25460" w14:paraId="24A7B827" w14:textId="77777777" w:rsidTr="00806BF2">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4B70E3BC" w14:textId="77777777" w:rsidR="00F25460" w:rsidRPr="00F25460" w:rsidRDefault="00F25460" w:rsidP="00F25460">
            <w:pPr>
              <w:spacing w:line="276" w:lineRule="auto"/>
              <w:jc w:val="center"/>
              <w:rPr>
                <w:sz w:val="28"/>
                <w:szCs w:val="28"/>
              </w:rPr>
            </w:pPr>
            <w:r w:rsidRPr="00F25460">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44DD792A" w14:textId="77777777" w:rsidR="00F25460" w:rsidRPr="00F25460" w:rsidRDefault="00F25460" w:rsidP="00F25460">
            <w:pPr>
              <w:spacing w:line="276" w:lineRule="auto"/>
              <w:jc w:val="center"/>
              <w:rPr>
                <w:sz w:val="28"/>
                <w:szCs w:val="28"/>
              </w:rPr>
            </w:pPr>
            <w:r w:rsidRPr="00F25460">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7F7E203D" w14:textId="77777777" w:rsidR="00F25460" w:rsidRPr="00F25460" w:rsidRDefault="00F25460" w:rsidP="00F25460">
            <w:pPr>
              <w:spacing w:line="276" w:lineRule="auto"/>
              <w:jc w:val="center"/>
              <w:rPr>
                <w:sz w:val="28"/>
                <w:szCs w:val="28"/>
              </w:rPr>
            </w:pPr>
            <w:r w:rsidRPr="00F25460">
              <w:rPr>
                <w:sz w:val="28"/>
                <w:szCs w:val="28"/>
              </w:rPr>
              <w:t>Величина корректировки мощности, кВт</w:t>
            </w:r>
          </w:p>
        </w:tc>
      </w:tr>
      <w:tr w:rsidR="00F25460" w:rsidRPr="00F25460" w14:paraId="4703E87A" w14:textId="77777777" w:rsidTr="00806BF2">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51506A89" w14:textId="77777777" w:rsidR="00F25460" w:rsidRPr="00F25460" w:rsidRDefault="00F25460" w:rsidP="00F25460">
            <w:pPr>
              <w:spacing w:line="276" w:lineRule="auto"/>
              <w:jc w:val="center"/>
              <w:rPr>
                <w:sz w:val="28"/>
                <w:szCs w:val="28"/>
              </w:rPr>
            </w:pPr>
            <w:r w:rsidRPr="00F25460">
              <w:rPr>
                <w:sz w:val="28"/>
                <w:szCs w:val="28"/>
              </w:rPr>
              <w:t>100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1513F6B8" w14:textId="77777777" w:rsidR="00F25460" w:rsidRPr="00F25460" w:rsidRDefault="00F25460" w:rsidP="00F25460">
            <w:pPr>
              <w:spacing w:line="276" w:lineRule="auto"/>
              <w:jc w:val="center"/>
              <w:rPr>
                <w:sz w:val="28"/>
                <w:szCs w:val="28"/>
              </w:rPr>
            </w:pPr>
            <w:r w:rsidRPr="00F25460">
              <w:rPr>
                <w:sz w:val="28"/>
                <w:szCs w:val="28"/>
              </w:rPr>
              <w:t>100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39ECA85E" w14:textId="77777777" w:rsidR="00F25460" w:rsidRPr="00F25460" w:rsidRDefault="00F25460" w:rsidP="00F25460">
            <w:pPr>
              <w:spacing w:line="276" w:lineRule="auto"/>
              <w:jc w:val="center"/>
              <w:rPr>
                <w:sz w:val="28"/>
                <w:szCs w:val="28"/>
              </w:rPr>
            </w:pPr>
            <w:r w:rsidRPr="00F25460">
              <w:rPr>
                <w:sz w:val="28"/>
                <w:szCs w:val="28"/>
              </w:rPr>
              <w:t>0</w:t>
            </w:r>
          </w:p>
        </w:tc>
      </w:tr>
    </w:tbl>
    <w:p w14:paraId="7BFA7159" w14:textId="77777777" w:rsidR="00F25460" w:rsidRPr="00F25460" w:rsidRDefault="00F25460" w:rsidP="00F25460">
      <w:pPr>
        <w:spacing w:line="276" w:lineRule="auto"/>
        <w:ind w:firstLine="720"/>
        <w:jc w:val="both"/>
        <w:rPr>
          <w:sz w:val="28"/>
          <w:szCs w:val="28"/>
        </w:rPr>
      </w:pPr>
    </w:p>
    <w:p w14:paraId="51DB6C26" w14:textId="77777777" w:rsidR="00F25460" w:rsidRPr="00F25460" w:rsidRDefault="00F25460" w:rsidP="00F25460">
      <w:pPr>
        <w:spacing w:line="276" w:lineRule="auto"/>
        <w:jc w:val="center"/>
        <w:rPr>
          <w:b/>
          <w:sz w:val="28"/>
          <w:szCs w:val="28"/>
        </w:rPr>
      </w:pPr>
      <w:r w:rsidRPr="00F25460">
        <w:rPr>
          <w:b/>
          <w:sz w:val="28"/>
          <w:szCs w:val="28"/>
        </w:rPr>
        <w:br w:type="page"/>
      </w:r>
      <w:r w:rsidRPr="00F25460">
        <w:rPr>
          <w:b/>
          <w:sz w:val="28"/>
          <w:szCs w:val="28"/>
        </w:rPr>
        <w:lastRenderedPageBreak/>
        <w:t>Объем капитальных вложений,</w:t>
      </w:r>
    </w:p>
    <w:p w14:paraId="69D0E1B7" w14:textId="77777777" w:rsidR="00F25460" w:rsidRPr="00F25460" w:rsidRDefault="00F25460" w:rsidP="00F25460">
      <w:pPr>
        <w:spacing w:line="276" w:lineRule="auto"/>
        <w:jc w:val="center"/>
        <w:rPr>
          <w:b/>
          <w:sz w:val="28"/>
          <w:szCs w:val="28"/>
        </w:rPr>
      </w:pPr>
      <w:r w:rsidRPr="00F25460">
        <w:rPr>
          <w:b/>
          <w:sz w:val="28"/>
          <w:szCs w:val="28"/>
        </w:rPr>
        <w:t>подлежащий включению в плату за технологическое присоединение</w:t>
      </w:r>
    </w:p>
    <w:p w14:paraId="0D70299C"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F25460">
        <w:rPr>
          <w:rFonts w:ascii="Calibri" w:eastAsia="Calibri" w:hAnsi="Calibri"/>
          <w:sz w:val="22"/>
          <w:szCs w:val="22"/>
          <w:lang w:eastAsia="en-US"/>
        </w:rPr>
        <w:t xml:space="preserve"> </w:t>
      </w:r>
      <w:r w:rsidRPr="00F25460">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2F91061" w14:textId="77777777" w:rsidR="00F25460" w:rsidRPr="00F25460" w:rsidRDefault="00F25460" w:rsidP="00F25460">
      <w:pPr>
        <w:spacing w:line="276" w:lineRule="auto"/>
        <w:ind w:firstLine="709"/>
        <w:jc w:val="both"/>
        <w:rPr>
          <w:b/>
          <w:bCs/>
          <w:sz w:val="28"/>
          <w:szCs w:val="28"/>
        </w:rPr>
      </w:pPr>
      <w:r w:rsidRPr="00F25460">
        <w:rPr>
          <w:sz w:val="28"/>
          <w:szCs w:val="28"/>
        </w:rPr>
        <w:t>В соответствии с представленным расчетом объем капитальных вложений ПАО «Россети Сибирь» для осуществления технологического присоединения энергопринимающих устройств - КТП для электроснабжения жилого дома составляет –</w:t>
      </w:r>
      <w:r w:rsidRPr="00F25460">
        <w:rPr>
          <w:b/>
          <w:bCs/>
          <w:sz w:val="28"/>
          <w:szCs w:val="28"/>
        </w:rPr>
        <w:t xml:space="preserve"> 549 527,66 руб.</w:t>
      </w:r>
    </w:p>
    <w:p w14:paraId="47F61063" w14:textId="77777777" w:rsidR="00F25460" w:rsidRPr="00F25460" w:rsidRDefault="00F25460" w:rsidP="00F25460">
      <w:pPr>
        <w:widowControl w:val="0"/>
        <w:autoSpaceDE w:val="0"/>
        <w:autoSpaceDN w:val="0"/>
        <w:spacing w:line="276" w:lineRule="auto"/>
        <w:ind w:left="23" w:right="49" w:firstLine="707"/>
        <w:jc w:val="both"/>
        <w:rPr>
          <w:sz w:val="28"/>
          <w:szCs w:val="28"/>
          <w:lang w:eastAsia="en-US"/>
        </w:rPr>
      </w:pPr>
      <w:bookmarkStart w:id="24" w:name="_Hlk193207601"/>
      <w:r w:rsidRPr="00F25460">
        <w:rPr>
          <w:color w:val="232323"/>
          <w:sz w:val="28"/>
          <w:szCs w:val="28"/>
          <w:lang w:eastAsia="en-US"/>
        </w:rPr>
        <w:t xml:space="preserve">Расчет </w:t>
      </w:r>
      <w:r w:rsidRPr="00F25460">
        <w:rPr>
          <w:color w:val="1F1F1F"/>
          <w:sz w:val="28"/>
          <w:szCs w:val="28"/>
          <w:lang w:eastAsia="en-US"/>
        </w:rPr>
        <w:t xml:space="preserve">предприятия выполнен </w:t>
      </w:r>
      <w:r w:rsidRPr="00F25460">
        <w:rPr>
          <w:color w:val="282828"/>
          <w:sz w:val="28"/>
          <w:szCs w:val="28"/>
          <w:lang w:eastAsia="en-US"/>
        </w:rPr>
        <w:t xml:space="preserve">с </w:t>
      </w:r>
      <w:r w:rsidRPr="00F25460">
        <w:rPr>
          <w:color w:val="1F1F1F"/>
          <w:sz w:val="28"/>
          <w:szCs w:val="28"/>
          <w:lang w:eastAsia="en-US"/>
        </w:rPr>
        <w:t xml:space="preserve">применением </w:t>
      </w:r>
      <w:r w:rsidRPr="00F25460">
        <w:rPr>
          <w:color w:val="212121"/>
          <w:sz w:val="28"/>
          <w:szCs w:val="28"/>
          <w:lang w:eastAsia="en-US"/>
        </w:rPr>
        <w:t xml:space="preserve">стандартизированных </w:t>
      </w:r>
      <w:r w:rsidRPr="00F25460">
        <w:rPr>
          <w:color w:val="232323"/>
          <w:sz w:val="28"/>
          <w:szCs w:val="28"/>
          <w:lang w:eastAsia="en-US"/>
        </w:rPr>
        <w:t>тарифных</w:t>
      </w:r>
      <w:r w:rsidRPr="00F25460">
        <w:rPr>
          <w:color w:val="232323"/>
          <w:spacing w:val="35"/>
          <w:sz w:val="28"/>
          <w:szCs w:val="28"/>
          <w:lang w:eastAsia="en-US"/>
        </w:rPr>
        <w:t xml:space="preserve"> </w:t>
      </w:r>
      <w:r w:rsidRPr="00F25460">
        <w:rPr>
          <w:color w:val="1F1F1F"/>
          <w:sz w:val="28"/>
          <w:szCs w:val="28"/>
          <w:lang w:eastAsia="en-US"/>
        </w:rPr>
        <w:t>ставок,</w:t>
      </w:r>
      <w:r w:rsidRPr="00F25460">
        <w:rPr>
          <w:color w:val="1F1F1F"/>
          <w:spacing w:val="28"/>
          <w:sz w:val="28"/>
          <w:szCs w:val="28"/>
          <w:lang w:eastAsia="en-US"/>
        </w:rPr>
        <w:t xml:space="preserve"> </w:t>
      </w:r>
      <w:r w:rsidRPr="00F25460">
        <w:rPr>
          <w:color w:val="1D1D1D"/>
          <w:sz w:val="28"/>
          <w:szCs w:val="28"/>
          <w:lang w:eastAsia="en-US"/>
        </w:rPr>
        <w:t>утвержденных</w:t>
      </w:r>
      <w:r w:rsidRPr="00F25460">
        <w:rPr>
          <w:color w:val="1D1D1D"/>
          <w:spacing w:val="40"/>
          <w:sz w:val="28"/>
          <w:szCs w:val="28"/>
          <w:lang w:eastAsia="en-US"/>
        </w:rPr>
        <w:t xml:space="preserve"> </w:t>
      </w:r>
      <w:r w:rsidRPr="00F25460">
        <w:rPr>
          <w:color w:val="1F1F1F"/>
          <w:sz w:val="28"/>
          <w:szCs w:val="28"/>
          <w:lang w:eastAsia="en-US"/>
        </w:rPr>
        <w:t>постановлением</w:t>
      </w:r>
      <w:r w:rsidRPr="00F25460">
        <w:rPr>
          <w:color w:val="1F1F1F"/>
          <w:spacing w:val="16"/>
          <w:sz w:val="28"/>
          <w:szCs w:val="28"/>
          <w:lang w:eastAsia="en-US"/>
        </w:rPr>
        <w:t xml:space="preserve"> </w:t>
      </w:r>
      <w:r w:rsidRPr="00F25460">
        <w:rPr>
          <w:color w:val="1F1F1F"/>
          <w:sz w:val="28"/>
          <w:szCs w:val="28"/>
          <w:lang w:eastAsia="en-US"/>
        </w:rPr>
        <w:t>РЭК</w:t>
      </w:r>
      <w:r w:rsidRPr="00F25460">
        <w:rPr>
          <w:color w:val="1F1F1F"/>
          <w:spacing w:val="32"/>
          <w:sz w:val="28"/>
          <w:szCs w:val="28"/>
          <w:lang w:eastAsia="en-US"/>
        </w:rPr>
        <w:t xml:space="preserve"> </w:t>
      </w:r>
      <w:r w:rsidRPr="00F25460">
        <w:rPr>
          <w:color w:val="1F1F1F"/>
          <w:sz w:val="28"/>
          <w:szCs w:val="28"/>
          <w:lang w:eastAsia="en-US"/>
        </w:rPr>
        <w:t>Кузбасса</w:t>
      </w:r>
      <w:r w:rsidRPr="00F25460">
        <w:rPr>
          <w:color w:val="1F1F1F"/>
          <w:spacing w:val="33"/>
          <w:sz w:val="28"/>
          <w:szCs w:val="28"/>
          <w:lang w:eastAsia="en-US"/>
        </w:rPr>
        <w:t xml:space="preserve"> </w:t>
      </w:r>
      <w:r w:rsidRPr="00F25460">
        <w:rPr>
          <w:color w:val="232323"/>
          <w:sz w:val="28"/>
          <w:szCs w:val="28"/>
          <w:lang w:eastAsia="en-US"/>
        </w:rPr>
        <w:t>от</w:t>
      </w:r>
      <w:r w:rsidRPr="00F25460">
        <w:rPr>
          <w:color w:val="232323"/>
          <w:spacing w:val="22"/>
          <w:sz w:val="28"/>
          <w:szCs w:val="28"/>
          <w:lang w:eastAsia="en-US"/>
        </w:rPr>
        <w:t xml:space="preserve"> </w:t>
      </w:r>
      <w:r w:rsidRPr="00F25460">
        <w:rPr>
          <w:color w:val="212121"/>
          <w:sz w:val="28"/>
          <w:szCs w:val="28"/>
          <w:lang w:eastAsia="en-US"/>
        </w:rPr>
        <w:t>29.12.2023</w:t>
      </w:r>
    </w:p>
    <w:p w14:paraId="45DF73D1" w14:textId="77777777" w:rsidR="00F25460" w:rsidRPr="00F25460" w:rsidRDefault="00F25460" w:rsidP="00F25460">
      <w:pPr>
        <w:widowControl w:val="0"/>
        <w:autoSpaceDE w:val="0"/>
        <w:autoSpaceDN w:val="0"/>
        <w:spacing w:line="276" w:lineRule="auto"/>
        <w:ind w:left="23" w:right="49" w:hanging="1"/>
        <w:jc w:val="both"/>
        <w:rPr>
          <w:sz w:val="28"/>
          <w:szCs w:val="28"/>
          <w:lang w:eastAsia="en-US"/>
        </w:rPr>
      </w:pPr>
      <w:r w:rsidRPr="00F25460">
        <w:rPr>
          <w:color w:val="232323"/>
          <w:sz w:val="28"/>
          <w:szCs w:val="28"/>
          <w:lang w:eastAsia="en-US"/>
        </w:rPr>
        <w:t>№</w:t>
      </w:r>
      <w:r w:rsidRPr="00F25460">
        <w:rPr>
          <w:color w:val="232323"/>
          <w:spacing w:val="34"/>
          <w:sz w:val="28"/>
          <w:szCs w:val="28"/>
          <w:lang w:eastAsia="en-US"/>
        </w:rPr>
        <w:t xml:space="preserve"> </w:t>
      </w:r>
      <w:r w:rsidRPr="00F25460">
        <w:rPr>
          <w:color w:val="1F1F1F"/>
          <w:sz w:val="28"/>
          <w:szCs w:val="28"/>
          <w:lang w:eastAsia="en-US"/>
        </w:rPr>
        <w:t>778.</w:t>
      </w:r>
      <w:r w:rsidRPr="00F25460">
        <w:rPr>
          <w:color w:val="1F1F1F"/>
          <w:spacing w:val="-6"/>
          <w:sz w:val="28"/>
          <w:szCs w:val="28"/>
          <w:lang w:eastAsia="en-US"/>
        </w:rPr>
        <w:t xml:space="preserve"> </w:t>
      </w:r>
      <w:r w:rsidRPr="00F25460">
        <w:rPr>
          <w:color w:val="232323"/>
          <w:sz w:val="28"/>
          <w:szCs w:val="28"/>
          <w:lang w:eastAsia="en-US"/>
        </w:rPr>
        <w:t>На</w:t>
      </w:r>
      <w:r w:rsidRPr="00F25460">
        <w:rPr>
          <w:color w:val="232323"/>
          <w:spacing w:val="-6"/>
          <w:sz w:val="28"/>
          <w:szCs w:val="28"/>
          <w:lang w:eastAsia="en-US"/>
        </w:rPr>
        <w:t xml:space="preserve"> </w:t>
      </w:r>
      <w:r w:rsidRPr="00F25460">
        <w:rPr>
          <w:color w:val="232323"/>
          <w:sz w:val="28"/>
          <w:szCs w:val="28"/>
          <w:lang w:eastAsia="en-US"/>
        </w:rPr>
        <w:t xml:space="preserve">момент </w:t>
      </w:r>
      <w:r w:rsidRPr="00F25460">
        <w:rPr>
          <w:color w:val="212121"/>
          <w:sz w:val="28"/>
          <w:szCs w:val="28"/>
          <w:lang w:eastAsia="en-US"/>
        </w:rPr>
        <w:t xml:space="preserve">утверждения </w:t>
      </w:r>
      <w:r w:rsidRPr="00F25460">
        <w:rPr>
          <w:color w:val="262626"/>
          <w:sz w:val="28"/>
          <w:szCs w:val="28"/>
          <w:lang w:eastAsia="en-US"/>
        </w:rPr>
        <w:t>платы</w:t>
      </w:r>
      <w:r w:rsidRPr="00F25460">
        <w:rPr>
          <w:color w:val="262626"/>
          <w:spacing w:val="-4"/>
          <w:sz w:val="28"/>
          <w:szCs w:val="28"/>
          <w:lang w:eastAsia="en-US"/>
        </w:rPr>
        <w:t xml:space="preserve"> </w:t>
      </w:r>
      <w:r w:rsidRPr="00F25460">
        <w:rPr>
          <w:color w:val="212121"/>
          <w:sz w:val="28"/>
          <w:szCs w:val="28"/>
          <w:lang w:eastAsia="en-US"/>
        </w:rPr>
        <w:t xml:space="preserve">вышеуказанное постановление </w:t>
      </w:r>
      <w:r w:rsidRPr="00F25460">
        <w:rPr>
          <w:color w:val="232323"/>
          <w:sz w:val="28"/>
          <w:szCs w:val="28"/>
          <w:lang w:eastAsia="en-US"/>
        </w:rPr>
        <w:t xml:space="preserve">утратило силу, </w:t>
      </w:r>
      <w:r w:rsidRPr="00F25460">
        <w:rPr>
          <w:color w:val="1D1D1D"/>
          <w:sz w:val="28"/>
          <w:szCs w:val="28"/>
          <w:lang w:eastAsia="en-US"/>
        </w:rPr>
        <w:t xml:space="preserve">расчет </w:t>
      </w:r>
      <w:r w:rsidRPr="00F25460">
        <w:rPr>
          <w:color w:val="212121"/>
          <w:sz w:val="28"/>
          <w:szCs w:val="28"/>
          <w:lang w:eastAsia="en-US"/>
        </w:rPr>
        <w:t xml:space="preserve">экспертами выполнен </w:t>
      </w:r>
      <w:r w:rsidRPr="00F25460">
        <w:rPr>
          <w:color w:val="282828"/>
          <w:sz w:val="28"/>
          <w:szCs w:val="28"/>
          <w:lang w:eastAsia="en-US"/>
        </w:rPr>
        <w:t>на</w:t>
      </w:r>
      <w:r w:rsidRPr="00F25460">
        <w:rPr>
          <w:color w:val="282828"/>
          <w:spacing w:val="-2"/>
          <w:sz w:val="28"/>
          <w:szCs w:val="28"/>
          <w:lang w:eastAsia="en-US"/>
        </w:rPr>
        <w:t xml:space="preserve"> </w:t>
      </w:r>
      <w:r w:rsidRPr="00F25460">
        <w:rPr>
          <w:color w:val="232323"/>
          <w:sz w:val="28"/>
          <w:szCs w:val="28"/>
          <w:lang w:eastAsia="en-US"/>
        </w:rPr>
        <w:t xml:space="preserve">основании действующего </w:t>
      </w:r>
      <w:r w:rsidRPr="00F25460">
        <w:rPr>
          <w:color w:val="1F1F1F"/>
          <w:sz w:val="28"/>
          <w:szCs w:val="28"/>
          <w:lang w:eastAsia="en-US"/>
        </w:rPr>
        <w:t xml:space="preserve">постановления РЭК </w:t>
      </w:r>
      <w:r w:rsidRPr="00F25460">
        <w:rPr>
          <w:color w:val="212121"/>
          <w:sz w:val="28"/>
          <w:szCs w:val="28"/>
          <w:lang w:eastAsia="en-US"/>
        </w:rPr>
        <w:t xml:space="preserve">Кузбасса </w:t>
      </w:r>
      <w:r w:rsidRPr="00F25460">
        <w:rPr>
          <w:color w:val="232323"/>
          <w:sz w:val="28"/>
          <w:szCs w:val="28"/>
          <w:lang w:eastAsia="en-US"/>
        </w:rPr>
        <w:t xml:space="preserve">от 30.11.2024 </w:t>
      </w:r>
      <w:r w:rsidRPr="00F25460">
        <w:rPr>
          <w:color w:val="2A2A2A"/>
          <w:sz w:val="28"/>
          <w:szCs w:val="28"/>
          <w:lang w:eastAsia="en-US"/>
        </w:rPr>
        <w:t xml:space="preserve">№ </w:t>
      </w:r>
      <w:r w:rsidRPr="00F25460">
        <w:rPr>
          <w:color w:val="232323"/>
          <w:sz w:val="28"/>
          <w:szCs w:val="28"/>
          <w:lang w:eastAsia="en-US"/>
        </w:rPr>
        <w:t xml:space="preserve">463 </w:t>
      </w:r>
      <w:r w:rsidRPr="00F25460">
        <w:rPr>
          <w:color w:val="262626"/>
          <w:sz w:val="28"/>
          <w:szCs w:val="28"/>
          <w:lang w:eastAsia="en-US"/>
        </w:rPr>
        <w:t xml:space="preserve">«Об </w:t>
      </w:r>
      <w:r w:rsidRPr="00F25460">
        <w:rPr>
          <w:color w:val="232323"/>
          <w:sz w:val="28"/>
          <w:szCs w:val="28"/>
          <w:lang w:eastAsia="en-US"/>
        </w:rPr>
        <w:t xml:space="preserve">утверждении </w:t>
      </w:r>
      <w:r w:rsidRPr="00F25460">
        <w:rPr>
          <w:color w:val="1F1F1F"/>
          <w:sz w:val="28"/>
          <w:szCs w:val="28"/>
          <w:lang w:eastAsia="en-US"/>
        </w:rPr>
        <w:t xml:space="preserve">стандартизированных </w:t>
      </w:r>
      <w:r w:rsidRPr="00F25460">
        <w:rPr>
          <w:color w:val="212121"/>
          <w:sz w:val="28"/>
          <w:szCs w:val="28"/>
          <w:lang w:eastAsia="en-US"/>
        </w:rPr>
        <w:t>тарифных</w:t>
      </w:r>
      <w:r w:rsidRPr="00F25460">
        <w:rPr>
          <w:color w:val="212121"/>
          <w:spacing w:val="19"/>
          <w:sz w:val="28"/>
          <w:szCs w:val="28"/>
          <w:lang w:eastAsia="en-US"/>
        </w:rPr>
        <w:t xml:space="preserve"> </w:t>
      </w:r>
      <w:r w:rsidRPr="00F25460">
        <w:rPr>
          <w:color w:val="232323"/>
          <w:sz w:val="28"/>
          <w:szCs w:val="28"/>
          <w:lang w:eastAsia="en-US"/>
        </w:rPr>
        <w:t xml:space="preserve">ставок, </w:t>
      </w:r>
      <w:r w:rsidRPr="00F25460">
        <w:rPr>
          <w:color w:val="1F1F1F"/>
          <w:sz w:val="28"/>
          <w:szCs w:val="28"/>
          <w:lang w:eastAsia="en-US"/>
        </w:rPr>
        <w:t xml:space="preserve">формул </w:t>
      </w:r>
      <w:r w:rsidRPr="00F25460">
        <w:rPr>
          <w:color w:val="262626"/>
          <w:sz w:val="28"/>
          <w:szCs w:val="28"/>
          <w:lang w:eastAsia="en-US"/>
        </w:rPr>
        <w:t>платы,</w:t>
      </w:r>
      <w:r w:rsidRPr="00F25460">
        <w:rPr>
          <w:color w:val="262626"/>
          <w:spacing w:val="20"/>
          <w:sz w:val="28"/>
          <w:szCs w:val="28"/>
          <w:lang w:eastAsia="en-US"/>
        </w:rPr>
        <w:t xml:space="preserve"> </w:t>
      </w:r>
      <w:r w:rsidRPr="00F25460">
        <w:rPr>
          <w:color w:val="262626"/>
          <w:sz w:val="28"/>
          <w:szCs w:val="28"/>
          <w:lang w:eastAsia="en-US"/>
        </w:rPr>
        <w:t xml:space="preserve">платы </w:t>
      </w:r>
      <w:r w:rsidRPr="00F25460">
        <w:rPr>
          <w:color w:val="1F1F1F"/>
          <w:sz w:val="28"/>
          <w:szCs w:val="28"/>
          <w:lang w:eastAsia="en-US"/>
        </w:rPr>
        <w:t>заявителей</w:t>
      </w:r>
      <w:r w:rsidRPr="00F25460">
        <w:rPr>
          <w:color w:val="1F1F1F"/>
          <w:spacing w:val="28"/>
          <w:sz w:val="28"/>
          <w:szCs w:val="28"/>
          <w:lang w:eastAsia="en-US"/>
        </w:rPr>
        <w:t xml:space="preserve"> </w:t>
      </w:r>
      <w:r w:rsidRPr="00F25460">
        <w:rPr>
          <w:color w:val="282828"/>
          <w:sz w:val="28"/>
          <w:szCs w:val="28"/>
          <w:lang w:eastAsia="en-US"/>
        </w:rPr>
        <w:t xml:space="preserve">не </w:t>
      </w:r>
      <w:r w:rsidRPr="00F25460">
        <w:rPr>
          <w:color w:val="232323"/>
          <w:sz w:val="28"/>
          <w:szCs w:val="28"/>
          <w:lang w:eastAsia="en-US"/>
        </w:rPr>
        <w:t>более</w:t>
      </w:r>
      <w:r w:rsidRPr="00F25460">
        <w:rPr>
          <w:color w:val="232323"/>
          <w:spacing w:val="22"/>
          <w:sz w:val="28"/>
          <w:szCs w:val="28"/>
          <w:lang w:eastAsia="en-US"/>
        </w:rPr>
        <w:t xml:space="preserve"> </w:t>
      </w:r>
      <w:r w:rsidRPr="00F25460">
        <w:rPr>
          <w:color w:val="262626"/>
          <w:sz w:val="28"/>
          <w:szCs w:val="28"/>
          <w:lang w:eastAsia="en-US"/>
        </w:rPr>
        <w:t xml:space="preserve">15 </w:t>
      </w:r>
      <w:r w:rsidRPr="00F25460">
        <w:rPr>
          <w:color w:val="232323"/>
          <w:sz w:val="28"/>
          <w:szCs w:val="28"/>
          <w:lang w:eastAsia="en-US"/>
        </w:rPr>
        <w:t>кВт и не более</w:t>
      </w:r>
    </w:p>
    <w:p w14:paraId="286AE834" w14:textId="77777777" w:rsidR="00F25460" w:rsidRPr="00F25460" w:rsidRDefault="00F25460" w:rsidP="00F25460">
      <w:pPr>
        <w:widowControl w:val="0"/>
        <w:autoSpaceDE w:val="0"/>
        <w:autoSpaceDN w:val="0"/>
        <w:spacing w:line="278" w:lineRule="auto"/>
        <w:ind w:left="23" w:right="57" w:firstLine="7"/>
        <w:jc w:val="both"/>
        <w:rPr>
          <w:sz w:val="28"/>
          <w:szCs w:val="28"/>
          <w:lang w:eastAsia="en-US"/>
        </w:rPr>
      </w:pPr>
      <w:r w:rsidRPr="00F25460">
        <w:rPr>
          <w:color w:val="232323"/>
          <w:sz w:val="28"/>
          <w:szCs w:val="28"/>
          <w:lang w:eastAsia="en-US"/>
        </w:rPr>
        <w:t xml:space="preserve">150 </w:t>
      </w:r>
      <w:r w:rsidRPr="00F25460">
        <w:rPr>
          <w:color w:val="1F1F1F"/>
          <w:sz w:val="28"/>
          <w:szCs w:val="28"/>
          <w:lang w:eastAsia="en-US"/>
        </w:rPr>
        <w:t xml:space="preserve">кВт </w:t>
      </w:r>
      <w:r w:rsidRPr="00F25460">
        <w:rPr>
          <w:color w:val="262626"/>
          <w:sz w:val="28"/>
          <w:szCs w:val="28"/>
          <w:lang w:eastAsia="en-US"/>
        </w:rPr>
        <w:t xml:space="preserve">за </w:t>
      </w:r>
      <w:r w:rsidRPr="00F25460">
        <w:rPr>
          <w:color w:val="232323"/>
          <w:sz w:val="28"/>
          <w:szCs w:val="28"/>
          <w:lang w:eastAsia="en-US"/>
        </w:rPr>
        <w:t xml:space="preserve">технологическое присоединение к </w:t>
      </w:r>
      <w:r w:rsidRPr="00F25460">
        <w:rPr>
          <w:color w:val="1F1F1F"/>
          <w:sz w:val="28"/>
          <w:szCs w:val="28"/>
          <w:lang w:eastAsia="en-US"/>
        </w:rPr>
        <w:t xml:space="preserve">электрическим </w:t>
      </w:r>
      <w:r w:rsidRPr="00F25460">
        <w:rPr>
          <w:color w:val="232323"/>
          <w:sz w:val="28"/>
          <w:szCs w:val="28"/>
          <w:lang w:eastAsia="en-US"/>
        </w:rPr>
        <w:t xml:space="preserve">сетям </w:t>
      </w:r>
      <w:r w:rsidRPr="00F25460">
        <w:rPr>
          <w:color w:val="1F1F1F"/>
          <w:sz w:val="28"/>
          <w:szCs w:val="28"/>
          <w:lang w:eastAsia="en-US"/>
        </w:rPr>
        <w:t xml:space="preserve">территориальных сетевых </w:t>
      </w:r>
      <w:r w:rsidRPr="00F25460">
        <w:rPr>
          <w:color w:val="232323"/>
          <w:sz w:val="28"/>
          <w:szCs w:val="28"/>
          <w:lang w:eastAsia="en-US"/>
        </w:rPr>
        <w:t xml:space="preserve">организаций </w:t>
      </w:r>
      <w:r w:rsidRPr="00F25460">
        <w:rPr>
          <w:color w:val="1F1F1F"/>
          <w:sz w:val="28"/>
          <w:szCs w:val="28"/>
          <w:lang w:eastAsia="en-US"/>
        </w:rPr>
        <w:t xml:space="preserve">Кемеровской </w:t>
      </w:r>
      <w:r w:rsidRPr="00F25460">
        <w:rPr>
          <w:color w:val="212121"/>
          <w:sz w:val="28"/>
          <w:szCs w:val="28"/>
          <w:lang w:eastAsia="en-US"/>
        </w:rPr>
        <w:t xml:space="preserve">области </w:t>
      </w:r>
      <w:r w:rsidRPr="00F25460">
        <w:rPr>
          <w:color w:val="232323"/>
          <w:sz w:val="28"/>
          <w:szCs w:val="28"/>
          <w:lang w:eastAsia="en-US"/>
        </w:rPr>
        <w:t xml:space="preserve">- </w:t>
      </w:r>
      <w:r w:rsidRPr="00F25460">
        <w:rPr>
          <w:color w:val="1F1F1F"/>
          <w:sz w:val="28"/>
          <w:szCs w:val="28"/>
          <w:lang w:eastAsia="en-US"/>
        </w:rPr>
        <w:t xml:space="preserve">Кузбасса </w:t>
      </w:r>
      <w:r w:rsidRPr="00F25460">
        <w:rPr>
          <w:color w:val="232323"/>
          <w:sz w:val="28"/>
          <w:szCs w:val="28"/>
          <w:lang w:eastAsia="en-US"/>
        </w:rPr>
        <w:t>на</w:t>
      </w:r>
      <w:r w:rsidRPr="00F25460">
        <w:rPr>
          <w:color w:val="232323"/>
          <w:spacing w:val="40"/>
          <w:sz w:val="28"/>
          <w:szCs w:val="28"/>
          <w:lang w:eastAsia="en-US"/>
        </w:rPr>
        <w:t xml:space="preserve"> </w:t>
      </w:r>
      <w:r w:rsidRPr="00F25460">
        <w:rPr>
          <w:color w:val="1F1F1F"/>
          <w:sz w:val="28"/>
          <w:szCs w:val="28"/>
          <w:lang w:eastAsia="en-US"/>
        </w:rPr>
        <w:t xml:space="preserve">2025 </w:t>
      </w:r>
      <w:r w:rsidRPr="00F25460">
        <w:rPr>
          <w:color w:val="232323"/>
          <w:sz w:val="28"/>
          <w:szCs w:val="28"/>
          <w:lang w:eastAsia="en-US"/>
        </w:rPr>
        <w:t>год»</w:t>
      </w:r>
    </w:p>
    <w:p w14:paraId="285ACD1D" w14:textId="77777777" w:rsidR="00F25460" w:rsidRPr="00F25460" w:rsidRDefault="00F25460" w:rsidP="00F25460">
      <w:pPr>
        <w:spacing w:line="276" w:lineRule="auto"/>
        <w:ind w:firstLine="709"/>
        <w:jc w:val="both"/>
        <w:rPr>
          <w:b/>
          <w:bCs/>
          <w:sz w:val="28"/>
          <w:szCs w:val="28"/>
        </w:rPr>
      </w:pPr>
      <w:r w:rsidRPr="00F25460">
        <w:rPr>
          <w:color w:val="232323"/>
          <w:sz w:val="28"/>
          <w:szCs w:val="28"/>
          <w:lang w:eastAsia="en-US"/>
        </w:rPr>
        <w:t xml:space="preserve">Предлагается скорректировать предложенную </w:t>
      </w:r>
      <w:r w:rsidRPr="00F25460">
        <w:rPr>
          <w:color w:val="1F1F1F"/>
          <w:sz w:val="28"/>
          <w:szCs w:val="28"/>
          <w:lang w:eastAsia="en-US"/>
        </w:rPr>
        <w:t xml:space="preserve">предприятием величину </w:t>
      </w:r>
      <w:r w:rsidRPr="00F25460">
        <w:rPr>
          <w:color w:val="232323"/>
          <w:sz w:val="28"/>
          <w:szCs w:val="28"/>
          <w:lang w:eastAsia="en-US"/>
        </w:rPr>
        <w:t xml:space="preserve">и </w:t>
      </w:r>
      <w:r w:rsidRPr="00F25460">
        <w:rPr>
          <w:color w:val="1F1F1F"/>
          <w:sz w:val="28"/>
          <w:szCs w:val="28"/>
          <w:lang w:eastAsia="en-US"/>
        </w:rPr>
        <w:t>учесть</w:t>
      </w:r>
      <w:r w:rsidRPr="00F25460">
        <w:rPr>
          <w:color w:val="1F1F1F"/>
          <w:spacing w:val="-6"/>
          <w:sz w:val="28"/>
          <w:szCs w:val="28"/>
          <w:lang w:eastAsia="en-US"/>
        </w:rPr>
        <w:t xml:space="preserve"> </w:t>
      </w:r>
      <w:r w:rsidRPr="00F25460">
        <w:rPr>
          <w:color w:val="1F1F1F"/>
          <w:sz w:val="28"/>
          <w:szCs w:val="28"/>
          <w:lang w:eastAsia="en-US"/>
        </w:rPr>
        <w:t>объем</w:t>
      </w:r>
      <w:r w:rsidRPr="00F25460">
        <w:rPr>
          <w:color w:val="1F1F1F"/>
          <w:spacing w:val="-2"/>
          <w:sz w:val="28"/>
          <w:szCs w:val="28"/>
          <w:lang w:eastAsia="en-US"/>
        </w:rPr>
        <w:t xml:space="preserve"> </w:t>
      </w:r>
      <w:r w:rsidRPr="00F25460">
        <w:rPr>
          <w:color w:val="1F1F1F"/>
          <w:sz w:val="28"/>
          <w:szCs w:val="28"/>
          <w:lang w:eastAsia="en-US"/>
        </w:rPr>
        <w:t xml:space="preserve">капитальных </w:t>
      </w:r>
      <w:r w:rsidRPr="00F25460">
        <w:rPr>
          <w:color w:val="262626"/>
          <w:sz w:val="28"/>
          <w:szCs w:val="28"/>
          <w:lang w:eastAsia="en-US"/>
        </w:rPr>
        <w:t>вложений, в</w:t>
      </w:r>
      <w:r w:rsidRPr="00F25460">
        <w:rPr>
          <w:color w:val="262626"/>
          <w:spacing w:val="-11"/>
          <w:sz w:val="28"/>
          <w:szCs w:val="28"/>
          <w:lang w:eastAsia="en-US"/>
        </w:rPr>
        <w:t xml:space="preserve"> </w:t>
      </w:r>
      <w:r w:rsidRPr="00F25460">
        <w:rPr>
          <w:color w:val="232323"/>
          <w:sz w:val="28"/>
          <w:szCs w:val="28"/>
          <w:lang w:eastAsia="en-US"/>
        </w:rPr>
        <w:t xml:space="preserve">размере </w:t>
      </w:r>
      <w:r w:rsidRPr="00F25460">
        <w:rPr>
          <w:color w:val="282828"/>
          <w:w w:val="90"/>
          <w:sz w:val="28"/>
          <w:szCs w:val="28"/>
          <w:lang w:eastAsia="en-US"/>
        </w:rPr>
        <w:t xml:space="preserve">- </w:t>
      </w:r>
      <w:r w:rsidRPr="00F25460">
        <w:rPr>
          <w:b/>
          <w:bCs/>
          <w:color w:val="282828"/>
          <w:w w:val="90"/>
          <w:sz w:val="28"/>
          <w:szCs w:val="28"/>
          <w:lang w:eastAsia="en-US"/>
        </w:rPr>
        <w:t>682 803,98 руб.</w:t>
      </w:r>
    </w:p>
    <w:bookmarkEnd w:id="24"/>
    <w:p w14:paraId="3E7B8A2E" w14:textId="77777777" w:rsidR="00F25460" w:rsidRPr="00F25460" w:rsidRDefault="00F25460" w:rsidP="00F25460">
      <w:pPr>
        <w:spacing w:line="276" w:lineRule="auto"/>
        <w:ind w:firstLine="709"/>
        <w:jc w:val="both"/>
        <w:rPr>
          <w:sz w:val="28"/>
          <w:szCs w:val="28"/>
        </w:rPr>
      </w:pPr>
      <w:r w:rsidRPr="00F25460">
        <w:rPr>
          <w:sz w:val="28"/>
          <w:szCs w:val="28"/>
        </w:rPr>
        <w:t>- 452 146,93 руб. - Строительство ЛЭП 10 кВ от точки, указанной в пункте №7 настоящих ТУ, до границы, установленной правоустанавливающими документами заявителя. Способ прокладки ЛЭП, марки и сечение линий определить проектом (п. 10.2.1. ТУ);</w:t>
      </w:r>
    </w:p>
    <w:p w14:paraId="2470ECD7" w14:textId="77777777" w:rsidR="00F25460" w:rsidRPr="00F25460" w:rsidRDefault="00F25460" w:rsidP="00F25460">
      <w:pPr>
        <w:spacing w:line="276" w:lineRule="auto"/>
        <w:ind w:firstLine="709"/>
        <w:jc w:val="both"/>
        <w:rPr>
          <w:sz w:val="28"/>
          <w:szCs w:val="28"/>
        </w:rPr>
      </w:pPr>
      <w:r w:rsidRPr="00F25460">
        <w:rPr>
          <w:sz w:val="28"/>
          <w:szCs w:val="28"/>
        </w:rPr>
        <w:t>- 230 657,05 руб. - Выполнение монтажа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10.2.3. ТУ);</w:t>
      </w:r>
    </w:p>
    <w:p w14:paraId="1B3ABDB0" w14:textId="77777777" w:rsidR="00F25460" w:rsidRPr="00F25460" w:rsidRDefault="00F25460" w:rsidP="00F25460">
      <w:pPr>
        <w:spacing w:line="276" w:lineRule="auto"/>
        <w:ind w:firstLine="709"/>
        <w:jc w:val="both"/>
        <w:rPr>
          <w:sz w:val="28"/>
          <w:szCs w:val="28"/>
        </w:rPr>
      </w:pPr>
      <w:r w:rsidRPr="00F25460">
        <w:rPr>
          <w:sz w:val="28"/>
          <w:szCs w:val="28"/>
        </w:rPr>
        <w:br w:type="page"/>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F25460" w:rsidRPr="00F25460" w14:paraId="4FD79F58" w14:textId="77777777" w:rsidTr="00806BF2">
        <w:trPr>
          <w:jc w:val="center"/>
        </w:trPr>
        <w:tc>
          <w:tcPr>
            <w:tcW w:w="4356" w:type="dxa"/>
            <w:shd w:val="clear" w:color="auto" w:fill="auto"/>
            <w:vAlign w:val="center"/>
          </w:tcPr>
          <w:p w14:paraId="378BCAA7" w14:textId="77777777" w:rsidR="00F25460" w:rsidRPr="00F25460" w:rsidRDefault="00F25460" w:rsidP="00F25460">
            <w:pPr>
              <w:spacing w:line="276" w:lineRule="auto"/>
              <w:jc w:val="center"/>
              <w:rPr>
                <w:sz w:val="20"/>
                <w:szCs w:val="20"/>
              </w:rPr>
            </w:pPr>
            <w:r w:rsidRPr="00F25460">
              <w:rPr>
                <w:sz w:val="20"/>
                <w:szCs w:val="20"/>
              </w:rPr>
              <w:lastRenderedPageBreak/>
              <w:t>Наименование</w:t>
            </w:r>
          </w:p>
        </w:tc>
        <w:tc>
          <w:tcPr>
            <w:tcW w:w="2103" w:type="dxa"/>
            <w:shd w:val="clear" w:color="auto" w:fill="auto"/>
            <w:vAlign w:val="center"/>
          </w:tcPr>
          <w:p w14:paraId="08EA279D" w14:textId="77777777" w:rsidR="00F25460" w:rsidRPr="00F25460" w:rsidRDefault="00F25460" w:rsidP="00F25460">
            <w:pPr>
              <w:spacing w:line="276" w:lineRule="auto"/>
              <w:jc w:val="center"/>
              <w:rPr>
                <w:sz w:val="20"/>
                <w:szCs w:val="20"/>
              </w:rPr>
            </w:pPr>
            <w:r w:rsidRPr="00F25460">
              <w:rPr>
                <w:sz w:val="20"/>
                <w:szCs w:val="20"/>
              </w:rPr>
              <w:t>Количество</w:t>
            </w:r>
          </w:p>
        </w:tc>
        <w:tc>
          <w:tcPr>
            <w:tcW w:w="1559" w:type="dxa"/>
            <w:shd w:val="clear" w:color="auto" w:fill="auto"/>
            <w:vAlign w:val="center"/>
          </w:tcPr>
          <w:p w14:paraId="19FE5554" w14:textId="77777777" w:rsidR="00F25460" w:rsidRPr="00F25460" w:rsidRDefault="00F25460" w:rsidP="00F25460">
            <w:pPr>
              <w:spacing w:line="276" w:lineRule="auto"/>
              <w:jc w:val="center"/>
              <w:rPr>
                <w:sz w:val="20"/>
                <w:szCs w:val="20"/>
              </w:rPr>
            </w:pPr>
            <w:r w:rsidRPr="00F25460">
              <w:rPr>
                <w:sz w:val="20"/>
                <w:szCs w:val="20"/>
              </w:rPr>
              <w:t xml:space="preserve">Стоимость по предложению   </w:t>
            </w:r>
            <w:r w:rsidRPr="00F25460">
              <w:rPr>
                <w:color w:val="000000"/>
                <w:sz w:val="20"/>
                <w:szCs w:val="20"/>
              </w:rPr>
              <w:t xml:space="preserve">ПАО «Россети Сибирь», </w:t>
            </w:r>
            <w:r w:rsidRPr="00F25460">
              <w:rPr>
                <w:sz w:val="20"/>
                <w:szCs w:val="20"/>
              </w:rPr>
              <w:t>руб.</w:t>
            </w:r>
          </w:p>
        </w:tc>
        <w:tc>
          <w:tcPr>
            <w:tcW w:w="1778" w:type="dxa"/>
            <w:shd w:val="clear" w:color="auto" w:fill="auto"/>
            <w:vAlign w:val="center"/>
          </w:tcPr>
          <w:p w14:paraId="4D1C4032" w14:textId="77777777" w:rsidR="00F25460" w:rsidRPr="00F25460" w:rsidRDefault="00F25460" w:rsidP="00F25460">
            <w:pPr>
              <w:spacing w:line="276" w:lineRule="auto"/>
              <w:jc w:val="center"/>
              <w:rPr>
                <w:sz w:val="20"/>
                <w:szCs w:val="20"/>
              </w:rPr>
            </w:pPr>
            <w:r w:rsidRPr="00F25460">
              <w:rPr>
                <w:sz w:val="20"/>
                <w:szCs w:val="20"/>
              </w:rPr>
              <w:t>Стоимость по предложению   РЭК Кузбасса, руб.</w:t>
            </w:r>
          </w:p>
        </w:tc>
      </w:tr>
      <w:tr w:rsidR="00F25460" w:rsidRPr="00F25460" w14:paraId="05DB1F5B" w14:textId="77777777" w:rsidTr="00806BF2">
        <w:trPr>
          <w:jc w:val="center"/>
        </w:trPr>
        <w:tc>
          <w:tcPr>
            <w:tcW w:w="4356" w:type="dxa"/>
            <w:shd w:val="clear" w:color="auto" w:fill="auto"/>
            <w:vAlign w:val="center"/>
          </w:tcPr>
          <w:p w14:paraId="1E08E35D" w14:textId="77777777" w:rsidR="00F25460" w:rsidRPr="00F25460" w:rsidRDefault="00F25460" w:rsidP="00F25460">
            <w:pPr>
              <w:spacing w:line="276" w:lineRule="auto"/>
              <w:rPr>
                <w:sz w:val="20"/>
                <w:szCs w:val="20"/>
              </w:rPr>
            </w:pPr>
            <w:r w:rsidRPr="00F25460">
              <w:rPr>
                <w:sz w:val="20"/>
                <w:szCs w:val="20"/>
              </w:rPr>
              <w:t xml:space="preserve">Строительство ВЛ на железобетонных опорах, </w:t>
            </w:r>
          </w:p>
          <w:p w14:paraId="56072BF1" w14:textId="77777777" w:rsidR="00F25460" w:rsidRPr="00F25460" w:rsidRDefault="00F25460" w:rsidP="00F25460">
            <w:pPr>
              <w:spacing w:line="276" w:lineRule="auto"/>
              <w:rPr>
                <w:sz w:val="20"/>
                <w:szCs w:val="20"/>
              </w:rPr>
            </w:pPr>
            <w:r w:rsidRPr="00F25460">
              <w:rPr>
                <w:sz w:val="20"/>
                <w:szCs w:val="20"/>
              </w:rPr>
              <w:t>1-20 кВ изолированным алюминиевым проводом сечением от 50 до100 квадратных мм включительно одноцепные (п. 10.2.1. ТУ);</w:t>
            </w:r>
          </w:p>
        </w:tc>
        <w:tc>
          <w:tcPr>
            <w:tcW w:w="2103" w:type="dxa"/>
            <w:shd w:val="clear" w:color="auto" w:fill="auto"/>
            <w:vAlign w:val="center"/>
          </w:tcPr>
          <w:p w14:paraId="6C2DAF7D" w14:textId="77777777" w:rsidR="00F25460" w:rsidRPr="00F25460" w:rsidRDefault="00F25460" w:rsidP="00F25460">
            <w:pPr>
              <w:spacing w:line="276" w:lineRule="auto"/>
              <w:jc w:val="center"/>
              <w:rPr>
                <w:sz w:val="20"/>
                <w:szCs w:val="20"/>
              </w:rPr>
            </w:pPr>
            <w:r w:rsidRPr="00F25460">
              <w:rPr>
                <w:sz w:val="20"/>
                <w:szCs w:val="20"/>
              </w:rPr>
              <w:t>0,100 км</w:t>
            </w:r>
          </w:p>
        </w:tc>
        <w:tc>
          <w:tcPr>
            <w:tcW w:w="1559" w:type="dxa"/>
            <w:shd w:val="clear" w:color="auto" w:fill="auto"/>
            <w:vAlign w:val="center"/>
          </w:tcPr>
          <w:p w14:paraId="2FB240AD" w14:textId="77777777" w:rsidR="00F25460" w:rsidRPr="00F25460" w:rsidRDefault="00F25460" w:rsidP="00F25460">
            <w:pPr>
              <w:spacing w:line="276" w:lineRule="auto"/>
              <w:jc w:val="center"/>
              <w:rPr>
                <w:sz w:val="20"/>
                <w:szCs w:val="20"/>
              </w:rPr>
            </w:pPr>
            <w:r w:rsidRPr="00F25460">
              <w:rPr>
                <w:sz w:val="20"/>
                <w:szCs w:val="20"/>
              </w:rPr>
              <w:t>326 343,04</w:t>
            </w:r>
          </w:p>
        </w:tc>
        <w:tc>
          <w:tcPr>
            <w:tcW w:w="1778" w:type="dxa"/>
            <w:shd w:val="clear" w:color="auto" w:fill="auto"/>
            <w:vAlign w:val="center"/>
          </w:tcPr>
          <w:p w14:paraId="646806D6" w14:textId="77777777" w:rsidR="00F25460" w:rsidRPr="00F25460" w:rsidRDefault="00F25460" w:rsidP="00F25460">
            <w:pPr>
              <w:tabs>
                <w:tab w:val="left" w:pos="897"/>
              </w:tabs>
              <w:spacing w:line="276" w:lineRule="auto"/>
              <w:jc w:val="center"/>
              <w:rPr>
                <w:sz w:val="20"/>
                <w:szCs w:val="20"/>
              </w:rPr>
            </w:pPr>
            <w:r w:rsidRPr="00F25460">
              <w:rPr>
                <w:sz w:val="20"/>
                <w:szCs w:val="20"/>
              </w:rPr>
              <w:t>452 146,93</w:t>
            </w:r>
          </w:p>
        </w:tc>
      </w:tr>
      <w:tr w:rsidR="00F25460" w:rsidRPr="00F25460" w14:paraId="2F042FBE" w14:textId="77777777" w:rsidTr="00806BF2">
        <w:trPr>
          <w:jc w:val="center"/>
        </w:trPr>
        <w:tc>
          <w:tcPr>
            <w:tcW w:w="4356" w:type="dxa"/>
            <w:shd w:val="clear" w:color="auto" w:fill="auto"/>
            <w:vAlign w:val="center"/>
          </w:tcPr>
          <w:p w14:paraId="424E90D8" w14:textId="77777777" w:rsidR="00F25460" w:rsidRPr="00F25460" w:rsidRDefault="00F25460" w:rsidP="00F25460">
            <w:pPr>
              <w:spacing w:line="276" w:lineRule="auto"/>
              <w:rPr>
                <w:sz w:val="20"/>
                <w:szCs w:val="20"/>
              </w:rPr>
            </w:pPr>
            <w:r w:rsidRPr="00F25460">
              <w:rPr>
                <w:sz w:val="20"/>
                <w:szCs w:val="20"/>
              </w:rPr>
              <w:t>Установка средств коммерческого учета электрической энергии (мощности) 1-20 кВ трехфазные косвенного включения (п. 10.2.3. ТУ).</w:t>
            </w:r>
          </w:p>
        </w:tc>
        <w:tc>
          <w:tcPr>
            <w:tcW w:w="2103" w:type="dxa"/>
            <w:shd w:val="clear" w:color="auto" w:fill="auto"/>
            <w:vAlign w:val="center"/>
          </w:tcPr>
          <w:p w14:paraId="5B177D71" w14:textId="77777777" w:rsidR="00F25460" w:rsidRPr="00F25460" w:rsidRDefault="00F25460" w:rsidP="00F25460">
            <w:pPr>
              <w:spacing w:line="276" w:lineRule="auto"/>
              <w:jc w:val="center"/>
              <w:rPr>
                <w:sz w:val="20"/>
                <w:szCs w:val="20"/>
              </w:rPr>
            </w:pPr>
            <w:r w:rsidRPr="00F25460">
              <w:rPr>
                <w:sz w:val="20"/>
                <w:szCs w:val="20"/>
              </w:rPr>
              <w:t>1 шт.</w:t>
            </w:r>
          </w:p>
        </w:tc>
        <w:tc>
          <w:tcPr>
            <w:tcW w:w="1559" w:type="dxa"/>
            <w:shd w:val="clear" w:color="auto" w:fill="auto"/>
            <w:vAlign w:val="center"/>
          </w:tcPr>
          <w:p w14:paraId="2F344320" w14:textId="77777777" w:rsidR="00F25460" w:rsidRPr="00F25460" w:rsidRDefault="00F25460" w:rsidP="00F25460">
            <w:pPr>
              <w:spacing w:line="276" w:lineRule="auto"/>
              <w:jc w:val="center"/>
              <w:rPr>
                <w:sz w:val="20"/>
                <w:szCs w:val="20"/>
              </w:rPr>
            </w:pPr>
            <w:r w:rsidRPr="00F25460">
              <w:rPr>
                <w:sz w:val="20"/>
                <w:szCs w:val="20"/>
              </w:rPr>
              <w:t>223 184,62</w:t>
            </w:r>
          </w:p>
        </w:tc>
        <w:tc>
          <w:tcPr>
            <w:tcW w:w="1778" w:type="dxa"/>
            <w:shd w:val="clear" w:color="auto" w:fill="auto"/>
            <w:vAlign w:val="center"/>
          </w:tcPr>
          <w:p w14:paraId="02FFEBC2" w14:textId="77777777" w:rsidR="00F25460" w:rsidRPr="00F25460" w:rsidRDefault="00F25460" w:rsidP="00F25460">
            <w:pPr>
              <w:spacing w:line="276" w:lineRule="auto"/>
              <w:jc w:val="center"/>
              <w:rPr>
                <w:sz w:val="20"/>
                <w:szCs w:val="20"/>
              </w:rPr>
            </w:pPr>
            <w:r w:rsidRPr="00F25460">
              <w:rPr>
                <w:sz w:val="20"/>
                <w:szCs w:val="20"/>
              </w:rPr>
              <w:t>230 657,05</w:t>
            </w:r>
          </w:p>
        </w:tc>
      </w:tr>
      <w:tr w:rsidR="00F25460" w:rsidRPr="00F25460" w14:paraId="2F372BAC" w14:textId="77777777" w:rsidTr="00806BF2">
        <w:trPr>
          <w:jc w:val="center"/>
        </w:trPr>
        <w:tc>
          <w:tcPr>
            <w:tcW w:w="4356" w:type="dxa"/>
            <w:shd w:val="clear" w:color="auto" w:fill="auto"/>
            <w:vAlign w:val="center"/>
          </w:tcPr>
          <w:p w14:paraId="4EA863B1" w14:textId="77777777" w:rsidR="00F25460" w:rsidRPr="00F25460" w:rsidRDefault="00F25460" w:rsidP="00F25460">
            <w:pPr>
              <w:spacing w:line="276" w:lineRule="auto"/>
              <w:rPr>
                <w:b/>
                <w:bCs/>
                <w:sz w:val="20"/>
                <w:szCs w:val="20"/>
              </w:rPr>
            </w:pPr>
            <w:r w:rsidRPr="00F25460">
              <w:rPr>
                <w:b/>
                <w:bCs/>
                <w:sz w:val="20"/>
                <w:szCs w:val="20"/>
              </w:rPr>
              <w:t>ВСЕГО</w:t>
            </w:r>
          </w:p>
        </w:tc>
        <w:tc>
          <w:tcPr>
            <w:tcW w:w="2103" w:type="dxa"/>
            <w:shd w:val="clear" w:color="auto" w:fill="auto"/>
            <w:vAlign w:val="center"/>
          </w:tcPr>
          <w:p w14:paraId="2D055BB6" w14:textId="77777777" w:rsidR="00F25460" w:rsidRPr="00F25460" w:rsidRDefault="00F25460" w:rsidP="00F25460">
            <w:pPr>
              <w:spacing w:line="276" w:lineRule="auto"/>
              <w:jc w:val="center"/>
              <w:rPr>
                <w:b/>
                <w:bCs/>
                <w:sz w:val="20"/>
                <w:szCs w:val="20"/>
              </w:rPr>
            </w:pPr>
          </w:p>
        </w:tc>
        <w:tc>
          <w:tcPr>
            <w:tcW w:w="1559" w:type="dxa"/>
            <w:shd w:val="clear" w:color="auto" w:fill="auto"/>
            <w:vAlign w:val="center"/>
          </w:tcPr>
          <w:p w14:paraId="419C29DC" w14:textId="77777777" w:rsidR="00F25460" w:rsidRPr="00F25460" w:rsidRDefault="00F25460" w:rsidP="00F25460">
            <w:pPr>
              <w:spacing w:line="276" w:lineRule="auto"/>
              <w:jc w:val="center"/>
              <w:rPr>
                <w:b/>
                <w:bCs/>
                <w:sz w:val="20"/>
                <w:szCs w:val="20"/>
              </w:rPr>
            </w:pPr>
            <w:r w:rsidRPr="00F25460">
              <w:rPr>
                <w:b/>
                <w:bCs/>
                <w:sz w:val="20"/>
                <w:szCs w:val="20"/>
              </w:rPr>
              <w:t>549 527,66</w:t>
            </w:r>
          </w:p>
        </w:tc>
        <w:tc>
          <w:tcPr>
            <w:tcW w:w="1778" w:type="dxa"/>
            <w:shd w:val="clear" w:color="auto" w:fill="auto"/>
            <w:vAlign w:val="center"/>
          </w:tcPr>
          <w:p w14:paraId="1EFEC779" w14:textId="77777777" w:rsidR="00F25460" w:rsidRPr="00F25460" w:rsidRDefault="00F25460" w:rsidP="00F25460">
            <w:pPr>
              <w:spacing w:line="276" w:lineRule="auto"/>
              <w:ind w:left="19"/>
              <w:jc w:val="center"/>
              <w:rPr>
                <w:b/>
                <w:bCs/>
                <w:sz w:val="20"/>
                <w:szCs w:val="20"/>
              </w:rPr>
            </w:pPr>
            <w:r w:rsidRPr="00F25460">
              <w:rPr>
                <w:b/>
                <w:bCs/>
                <w:sz w:val="20"/>
                <w:szCs w:val="20"/>
              </w:rPr>
              <w:t>682 803,98</w:t>
            </w:r>
          </w:p>
        </w:tc>
      </w:tr>
    </w:tbl>
    <w:p w14:paraId="72934098" w14:textId="77777777" w:rsidR="00F25460" w:rsidRPr="00F25460" w:rsidRDefault="00F25460" w:rsidP="00F25460">
      <w:pPr>
        <w:ind w:firstLine="709"/>
        <w:jc w:val="both"/>
        <w:rPr>
          <w:b/>
          <w:bCs/>
          <w:sz w:val="28"/>
          <w:szCs w:val="28"/>
        </w:rPr>
      </w:pPr>
    </w:p>
    <w:p w14:paraId="162202A1" w14:textId="77777777" w:rsidR="00F25460" w:rsidRPr="00F25460" w:rsidRDefault="00F25460" w:rsidP="00F25460">
      <w:pPr>
        <w:spacing w:line="276" w:lineRule="auto"/>
        <w:ind w:firstLine="708"/>
        <w:jc w:val="both"/>
        <w:rPr>
          <w:sz w:val="28"/>
          <w:szCs w:val="28"/>
        </w:rPr>
      </w:pPr>
      <w:r w:rsidRPr="00F25460">
        <w:rPr>
          <w:sz w:val="28"/>
          <w:szCs w:val="28"/>
        </w:rPr>
        <w:t xml:space="preserve">Установка средств коммерческого учета электрической энергии (мощности) 1-20 кВ трехфазные косвенного включения: </w:t>
      </w:r>
    </w:p>
    <w:p w14:paraId="31CB9442" w14:textId="77777777" w:rsidR="00F25460" w:rsidRPr="00F25460" w:rsidRDefault="00F25460" w:rsidP="00F25460">
      <w:pPr>
        <w:spacing w:line="276" w:lineRule="auto"/>
        <w:ind w:firstLine="709"/>
        <w:jc w:val="both"/>
        <w:rPr>
          <w:sz w:val="28"/>
          <w:szCs w:val="28"/>
        </w:rPr>
      </w:pPr>
      <w:bookmarkStart w:id="25" w:name="_Hlk192606777"/>
      <w:r w:rsidRPr="00F25460">
        <w:rPr>
          <w:sz w:val="28"/>
          <w:szCs w:val="28"/>
        </w:rPr>
        <w:t>225 912,88 руб./за точку учета (ставка С</w:t>
      </w:r>
      <w:r w:rsidRPr="00F25460">
        <w:rPr>
          <w:sz w:val="28"/>
          <w:szCs w:val="28"/>
          <w:vertAlign w:val="subscript"/>
        </w:rPr>
        <w:t>8.2.3</w:t>
      </w:r>
      <w:r w:rsidRPr="00F25460">
        <w:rPr>
          <w:sz w:val="28"/>
          <w:szCs w:val="28"/>
          <w:vertAlign w:val="superscript"/>
        </w:rPr>
        <w:t>1-20 кВ</w:t>
      </w:r>
      <w:r w:rsidRPr="00F25460">
        <w:rPr>
          <w:sz w:val="28"/>
          <w:szCs w:val="28"/>
        </w:rPr>
        <w:t>) × 1 шт. (количество точек учета) = 225 912,88 руб.</w:t>
      </w:r>
      <w:r w:rsidRPr="00F25460">
        <w:rPr>
          <w:rFonts w:eastAsia="Calibri"/>
          <w:sz w:val="28"/>
          <w:szCs w:val="28"/>
          <w:lang w:eastAsia="en-US"/>
        </w:rPr>
        <w:t xml:space="preserve">, </w:t>
      </w:r>
      <w:bookmarkStart w:id="26" w:name="_Hlk193207810"/>
      <w:r w:rsidRPr="00F25460">
        <w:rPr>
          <w:sz w:val="28"/>
          <w:szCs w:val="28"/>
        </w:rPr>
        <w:t>стоимость работ в ценах 2025 года. В ценах 2026 года 225 912,88 /2+225 912,88 /2*1,042 = 230 657,05 руб.</w:t>
      </w:r>
    </w:p>
    <w:bookmarkEnd w:id="25"/>
    <w:bookmarkEnd w:id="26"/>
    <w:p w14:paraId="6A038389" w14:textId="77777777" w:rsidR="00F25460" w:rsidRPr="00F25460" w:rsidRDefault="00F25460" w:rsidP="00F25460">
      <w:pPr>
        <w:spacing w:line="276" w:lineRule="auto"/>
        <w:ind w:firstLine="709"/>
        <w:jc w:val="both"/>
        <w:rPr>
          <w:sz w:val="28"/>
          <w:szCs w:val="28"/>
        </w:rPr>
      </w:pPr>
      <w:r w:rsidRPr="00F25460">
        <w:rPr>
          <w:sz w:val="28"/>
          <w:szCs w:val="28"/>
        </w:rPr>
        <w:t>Строительство воздушной линии на железобетонных опорах изолированным алюминиевым проводом сечением от 100 до 200 квадратных мм включительно одноцепные:</w:t>
      </w:r>
    </w:p>
    <w:p w14:paraId="23DA1DA0" w14:textId="77777777" w:rsidR="00F25460" w:rsidRPr="00F25460" w:rsidRDefault="00F25460" w:rsidP="00F25460">
      <w:pPr>
        <w:spacing w:line="276" w:lineRule="auto"/>
        <w:ind w:firstLine="709"/>
        <w:jc w:val="both"/>
        <w:rPr>
          <w:sz w:val="28"/>
          <w:szCs w:val="28"/>
        </w:rPr>
      </w:pPr>
      <w:r w:rsidRPr="00F25460">
        <w:rPr>
          <w:sz w:val="28"/>
          <w:szCs w:val="28"/>
        </w:rPr>
        <w:t>4 428 471,41 руб./за км (ставка С</w:t>
      </w:r>
      <w:r w:rsidRPr="00F25460">
        <w:rPr>
          <w:sz w:val="28"/>
          <w:szCs w:val="28"/>
          <w:vertAlign w:val="subscript"/>
        </w:rPr>
        <w:t>2.3.1.4.2.1</w:t>
      </w:r>
      <w:r w:rsidRPr="00F25460">
        <w:rPr>
          <w:sz w:val="28"/>
          <w:szCs w:val="28"/>
          <w:vertAlign w:val="superscript"/>
        </w:rPr>
        <w:t>1-20 кВ</w:t>
      </w:r>
      <w:r w:rsidRPr="00F25460">
        <w:rPr>
          <w:sz w:val="28"/>
          <w:szCs w:val="28"/>
        </w:rPr>
        <w:t>) × 0,100 км (протяженность воздушной линии) = 442 847,14 руб.,</w:t>
      </w:r>
      <w:r w:rsidRPr="00F25460">
        <w:rPr>
          <w:rFonts w:ascii="Calibri" w:eastAsia="Calibri" w:hAnsi="Calibri"/>
          <w:sz w:val="22"/>
          <w:szCs w:val="22"/>
          <w:lang w:eastAsia="en-US"/>
        </w:rPr>
        <w:t xml:space="preserve"> </w:t>
      </w:r>
      <w:r w:rsidRPr="00F25460">
        <w:rPr>
          <w:sz w:val="28"/>
          <w:szCs w:val="28"/>
        </w:rPr>
        <w:t>стоимость работ в ценах 2025 года. В ценах 2026 года 442 847,14 /2+442 847,14 /2*1,042 = 452 146,93 руб.</w:t>
      </w:r>
    </w:p>
    <w:p w14:paraId="01AF4A76" w14:textId="77777777" w:rsidR="00F25460" w:rsidRPr="00F25460" w:rsidRDefault="00F25460" w:rsidP="00F25460">
      <w:pPr>
        <w:jc w:val="both"/>
        <w:rPr>
          <w:sz w:val="28"/>
          <w:szCs w:val="28"/>
        </w:rPr>
      </w:pPr>
    </w:p>
    <w:p w14:paraId="3CC84159" w14:textId="77777777" w:rsidR="00F25460" w:rsidRPr="00F25460" w:rsidRDefault="00F25460" w:rsidP="00F25460">
      <w:pPr>
        <w:spacing w:line="276" w:lineRule="auto"/>
        <w:jc w:val="center"/>
        <w:rPr>
          <w:b/>
          <w:sz w:val="28"/>
          <w:szCs w:val="28"/>
        </w:rPr>
      </w:pPr>
      <w:r w:rsidRPr="00F25460">
        <w:rPr>
          <w:b/>
          <w:sz w:val="28"/>
          <w:szCs w:val="28"/>
        </w:rPr>
        <w:t>Расходы сетевой организации, связанные с осуществлением технологического присоединения к электрическим сетям,</w:t>
      </w:r>
    </w:p>
    <w:p w14:paraId="697FBAD0" w14:textId="77777777" w:rsidR="00F25460" w:rsidRPr="00F25460" w:rsidRDefault="00F25460" w:rsidP="00F25460">
      <w:pPr>
        <w:spacing w:line="276" w:lineRule="auto"/>
        <w:jc w:val="center"/>
        <w:rPr>
          <w:b/>
          <w:sz w:val="28"/>
          <w:szCs w:val="28"/>
        </w:rPr>
      </w:pPr>
      <w:r w:rsidRPr="00F25460">
        <w:rPr>
          <w:b/>
          <w:sz w:val="28"/>
          <w:szCs w:val="28"/>
        </w:rPr>
        <w:t>не включаемые в плату за технологическое присоединение</w:t>
      </w:r>
    </w:p>
    <w:p w14:paraId="642EB958" w14:textId="77777777" w:rsidR="00F25460" w:rsidRPr="00F25460" w:rsidRDefault="00F25460" w:rsidP="00F25460">
      <w:pPr>
        <w:spacing w:line="276" w:lineRule="auto"/>
        <w:ind w:firstLine="720"/>
        <w:jc w:val="both"/>
        <w:rPr>
          <w:sz w:val="28"/>
          <w:szCs w:val="28"/>
        </w:rPr>
      </w:pPr>
      <w:r w:rsidRPr="00F25460">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F894181" w14:textId="77777777" w:rsidR="00F25460" w:rsidRPr="00F25460" w:rsidRDefault="00F25460" w:rsidP="00F25460">
      <w:pPr>
        <w:spacing w:line="276" w:lineRule="auto"/>
        <w:ind w:firstLine="720"/>
        <w:jc w:val="both"/>
        <w:rPr>
          <w:b/>
          <w:bCs/>
          <w:sz w:val="28"/>
          <w:szCs w:val="28"/>
        </w:rPr>
      </w:pPr>
      <w:r w:rsidRPr="00F25460">
        <w:rPr>
          <w:sz w:val="28"/>
          <w:szCs w:val="28"/>
        </w:rPr>
        <w:t xml:space="preserve">В соответствии с представленными ПАО «Россети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F25460">
        <w:rPr>
          <w:b/>
          <w:bCs/>
          <w:sz w:val="28"/>
          <w:szCs w:val="28"/>
        </w:rPr>
        <w:t>123 219 165,47 руб.</w:t>
      </w:r>
    </w:p>
    <w:p w14:paraId="7FA2D836" w14:textId="77777777" w:rsidR="00F25460" w:rsidRPr="00F25460" w:rsidRDefault="00F25460" w:rsidP="00F25460">
      <w:pPr>
        <w:spacing w:line="276" w:lineRule="auto"/>
        <w:ind w:firstLine="720"/>
        <w:jc w:val="both"/>
        <w:rPr>
          <w:sz w:val="28"/>
          <w:szCs w:val="28"/>
        </w:rPr>
      </w:pPr>
      <w:bookmarkStart w:id="27" w:name="_Hlk193208253"/>
      <w:r w:rsidRPr="00F25460">
        <w:rPr>
          <w:sz w:val="28"/>
          <w:szCs w:val="28"/>
        </w:rPr>
        <w:t>ПAO «Россети-Сибирь» необходимо выполнить следующие мероприятия:</w:t>
      </w:r>
    </w:p>
    <w:bookmarkEnd w:id="27"/>
    <w:p w14:paraId="254D949E" w14:textId="77777777" w:rsidR="00F25460" w:rsidRPr="00F25460" w:rsidRDefault="00F25460" w:rsidP="008A6AC2">
      <w:pPr>
        <w:numPr>
          <w:ilvl w:val="0"/>
          <w:numId w:val="9"/>
        </w:numPr>
        <w:tabs>
          <w:tab w:val="left" w:pos="709"/>
        </w:tabs>
        <w:spacing w:after="200" w:line="276" w:lineRule="auto"/>
        <w:ind w:left="0" w:firstLine="709"/>
        <w:jc w:val="both"/>
        <w:rPr>
          <w:sz w:val="28"/>
          <w:szCs w:val="28"/>
        </w:rPr>
      </w:pPr>
      <w:r w:rsidRPr="00F25460">
        <w:rPr>
          <w:sz w:val="28"/>
          <w:szCs w:val="28"/>
        </w:rPr>
        <w:t>Определить проектом необходимость установки укоса и линейного разъединителя на отпаечной опоре ЛЭП 10 кВ Тип и место установки разъединителя определить проектом (п. 10.2.2. ТУ);</w:t>
      </w:r>
    </w:p>
    <w:p w14:paraId="2C4B34C3" w14:textId="77777777" w:rsidR="00F25460" w:rsidRPr="00F25460" w:rsidRDefault="00F25460" w:rsidP="008A6AC2">
      <w:pPr>
        <w:numPr>
          <w:ilvl w:val="0"/>
          <w:numId w:val="9"/>
        </w:numPr>
        <w:tabs>
          <w:tab w:val="left" w:pos="709"/>
        </w:tabs>
        <w:spacing w:after="200" w:line="276" w:lineRule="auto"/>
        <w:ind w:left="0" w:firstLine="709"/>
        <w:jc w:val="both"/>
        <w:rPr>
          <w:sz w:val="28"/>
          <w:szCs w:val="28"/>
        </w:rPr>
      </w:pPr>
      <w:r w:rsidRPr="00F25460">
        <w:rPr>
          <w:sz w:val="28"/>
          <w:szCs w:val="28"/>
        </w:rPr>
        <w:lastRenderedPageBreak/>
        <w:t>Выполнить реконструкцию ВЛ 10 кВ Ф-10-17-Л. Номера опор реконструируемого участка линии, марку, тип и сечение провода определить проектом (п. 10.2.4. ТУ);</w:t>
      </w:r>
    </w:p>
    <w:p w14:paraId="5C33DBA1" w14:textId="77777777" w:rsidR="00F25460" w:rsidRPr="00F25460" w:rsidRDefault="00F25460" w:rsidP="008A6AC2">
      <w:pPr>
        <w:numPr>
          <w:ilvl w:val="0"/>
          <w:numId w:val="9"/>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пункт автоматического регулирования напряжения (ПАРН/ВДТ) на ВЛ 10 кВ Ф-10-17-Л. Тип, мощность и место установки оборудования определить проектом (п. 10.2.5. ТУ);</w:t>
      </w:r>
    </w:p>
    <w:p w14:paraId="4C7D9192" w14:textId="77777777" w:rsidR="00F25460" w:rsidRPr="00F25460" w:rsidRDefault="00F25460" w:rsidP="008A6AC2">
      <w:pPr>
        <w:numPr>
          <w:ilvl w:val="0"/>
          <w:numId w:val="9"/>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10.2.6. ТУ);</w:t>
      </w:r>
    </w:p>
    <w:p w14:paraId="08465EF7" w14:textId="77777777" w:rsidR="00F25460" w:rsidRPr="00F25460" w:rsidRDefault="00F25460" w:rsidP="008A6AC2">
      <w:pPr>
        <w:numPr>
          <w:ilvl w:val="0"/>
          <w:numId w:val="9"/>
        </w:numPr>
        <w:tabs>
          <w:tab w:val="left" w:pos="709"/>
        </w:tabs>
        <w:spacing w:after="200" w:line="276" w:lineRule="auto"/>
        <w:ind w:left="0" w:firstLine="709"/>
        <w:jc w:val="both"/>
        <w:rPr>
          <w:sz w:val="28"/>
          <w:szCs w:val="28"/>
        </w:rPr>
      </w:pPr>
      <w:r w:rsidRPr="00F25460">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10.2.7. ТУ);</w:t>
      </w:r>
    </w:p>
    <w:p w14:paraId="0EB5E3CE" w14:textId="77777777" w:rsidR="00F25460" w:rsidRPr="00F25460" w:rsidRDefault="00F25460" w:rsidP="00F25460">
      <w:pPr>
        <w:tabs>
          <w:tab w:val="left" w:pos="1134"/>
        </w:tabs>
        <w:spacing w:line="276" w:lineRule="auto"/>
        <w:ind w:firstLine="709"/>
        <w:jc w:val="both"/>
        <w:rPr>
          <w:sz w:val="28"/>
          <w:szCs w:val="28"/>
        </w:rPr>
      </w:pPr>
      <w:r w:rsidRPr="00F25460">
        <w:rPr>
          <w:sz w:val="28"/>
          <w:szCs w:val="28"/>
        </w:rPr>
        <w:t>Также вышеуказанные мероприятия ПАО «Россети Сибирь» необходимо выполнить для подключения объекта энергосетевого хозяйства следующих заявителей Каутер М.П., Баталов В.В., Никогосяна В.Н., СНТ «МОНОЛИТ».</w:t>
      </w:r>
    </w:p>
    <w:p w14:paraId="72F1008B" w14:textId="77777777" w:rsidR="00F25460" w:rsidRPr="00F25460" w:rsidRDefault="00F25460" w:rsidP="00F25460">
      <w:pPr>
        <w:spacing w:line="276" w:lineRule="auto"/>
        <w:ind w:firstLine="709"/>
        <w:jc w:val="both"/>
        <w:rPr>
          <w:sz w:val="28"/>
          <w:szCs w:val="28"/>
        </w:rPr>
      </w:pPr>
      <w:r w:rsidRPr="00F25460">
        <w:rPr>
          <w:sz w:val="28"/>
          <w:szCs w:val="28"/>
        </w:rPr>
        <w:t>Отмечаем, что указанные мероприятия и расходы ранее были учтены РЭК Кузбасса при принятии постановления от 18.03.2025 № 82</w:t>
      </w:r>
      <w:r w:rsidRPr="00F25460">
        <w:rPr>
          <w:color w:val="FF0000"/>
          <w:sz w:val="28"/>
          <w:szCs w:val="28"/>
        </w:rPr>
        <w:t xml:space="preserve"> </w:t>
      </w:r>
      <w:r w:rsidRPr="00F25460">
        <w:rPr>
          <w:sz w:val="28"/>
          <w:szCs w:val="28"/>
        </w:rPr>
        <w:t xml:space="preserve">«Об установлении платы за технологическое присоединение к электрическим сетям филиала </w:t>
      </w:r>
      <w:r w:rsidRPr="00F25460">
        <w:rPr>
          <w:sz w:val="28"/>
          <w:szCs w:val="28"/>
        </w:rPr>
        <w:br/>
        <w:t xml:space="preserve">ПАО «Россети Сибирь» - «Кузбассэнерго – РЭС» объекта электросетевого хозяйства заявителя Никогосяна В.Н. по индивидуальному проекту». Следовательно, расходы в размере </w:t>
      </w:r>
      <w:r w:rsidRPr="00F25460">
        <w:rPr>
          <w:b/>
          <w:bCs/>
          <w:sz w:val="28"/>
          <w:szCs w:val="28"/>
        </w:rPr>
        <w:t>128 948 856,67 руб.</w:t>
      </w:r>
      <w:r w:rsidRPr="00F25460">
        <w:rPr>
          <w:sz w:val="28"/>
          <w:szCs w:val="28"/>
        </w:rPr>
        <w:t xml:space="preserve"> уже учтены органом регулирования, как не включаемые в плату за технологическое присоединение и подлежащие учету при установлении тарифа на услуги по передаче электрической энергии.</w:t>
      </w:r>
    </w:p>
    <w:p w14:paraId="22AEC2DE" w14:textId="77777777" w:rsidR="00F25460" w:rsidRPr="00F25460" w:rsidRDefault="00F25460" w:rsidP="00F25460">
      <w:pPr>
        <w:spacing w:line="276" w:lineRule="auto"/>
        <w:ind w:firstLine="709"/>
        <w:jc w:val="both"/>
        <w:rPr>
          <w:sz w:val="28"/>
          <w:szCs w:val="28"/>
        </w:rPr>
      </w:pPr>
      <w:r w:rsidRPr="00F25460">
        <w:rPr>
          <w:sz w:val="28"/>
          <w:szCs w:val="28"/>
        </w:rPr>
        <w:t xml:space="preserve">В случае отказа заявителей (СНТ «МОНОЛИТ», Каутер М.П., </w:t>
      </w:r>
      <w:r w:rsidRPr="00F25460">
        <w:rPr>
          <w:sz w:val="28"/>
          <w:szCs w:val="28"/>
        </w:rPr>
        <w:br/>
        <w:t xml:space="preserve">Баталов В.В., Никогосян В.Н.) от заключения договора об осуществлении технологического присоединения к электрическим сетям с ПАО «Россети Сибирь», вышеуказанные мероприятия подлежат выполнению данной сетевой организацией, а затраты на данные мероприятия в размере </w:t>
      </w:r>
      <w:r w:rsidRPr="00F25460">
        <w:rPr>
          <w:sz w:val="28"/>
          <w:szCs w:val="28"/>
        </w:rPr>
        <w:br/>
      </w:r>
      <w:r w:rsidRPr="00F25460">
        <w:rPr>
          <w:b/>
          <w:bCs/>
          <w:sz w:val="28"/>
          <w:szCs w:val="28"/>
        </w:rPr>
        <w:t xml:space="preserve">128 948 856,67 руб. </w:t>
      </w:r>
      <w:r w:rsidRPr="00F25460">
        <w:rPr>
          <w:sz w:val="28"/>
          <w:szCs w:val="28"/>
        </w:rPr>
        <w:t>при их документальном подтверждении будут учтены при установлении тарифа для заявителя Журавлева С.Я. на услуги по передаче электрической энергии.</w:t>
      </w:r>
    </w:p>
    <w:p w14:paraId="2576878E" w14:textId="77777777" w:rsidR="00F25460" w:rsidRPr="00F25460" w:rsidRDefault="00F25460" w:rsidP="00F25460">
      <w:pPr>
        <w:spacing w:line="276" w:lineRule="auto"/>
        <w:ind w:firstLine="709"/>
        <w:jc w:val="both"/>
        <w:rPr>
          <w:sz w:val="28"/>
          <w:szCs w:val="28"/>
        </w:rPr>
      </w:pPr>
    </w:p>
    <w:p w14:paraId="4F3B224F" w14:textId="77777777" w:rsidR="00F25460" w:rsidRPr="00F25460" w:rsidRDefault="00F25460" w:rsidP="00F25460">
      <w:pPr>
        <w:spacing w:line="276" w:lineRule="auto"/>
        <w:ind w:firstLine="709"/>
        <w:jc w:val="both"/>
        <w:rPr>
          <w:sz w:val="28"/>
          <w:szCs w:val="28"/>
        </w:rPr>
      </w:pPr>
    </w:p>
    <w:p w14:paraId="2AA014BB" w14:textId="77777777" w:rsidR="00F25460" w:rsidRPr="00F25460" w:rsidRDefault="00F25460" w:rsidP="00F25460">
      <w:pPr>
        <w:tabs>
          <w:tab w:val="left" w:pos="1701"/>
        </w:tabs>
        <w:spacing w:line="276" w:lineRule="auto"/>
        <w:jc w:val="center"/>
        <w:rPr>
          <w:rFonts w:eastAsia="Calibri"/>
          <w:b/>
          <w:sz w:val="28"/>
          <w:szCs w:val="28"/>
          <w:lang w:eastAsia="en-US"/>
        </w:rPr>
      </w:pPr>
      <w:r w:rsidRPr="00F25460">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A481037" w14:textId="77777777" w:rsidR="00F25460" w:rsidRPr="00F25460" w:rsidRDefault="00F25460" w:rsidP="00F25460">
      <w:pPr>
        <w:tabs>
          <w:tab w:val="left" w:pos="1701"/>
        </w:tabs>
        <w:autoSpaceDE w:val="0"/>
        <w:autoSpaceDN w:val="0"/>
        <w:adjustRightInd w:val="0"/>
        <w:spacing w:line="276" w:lineRule="auto"/>
        <w:ind w:firstLine="709"/>
        <w:contextualSpacing/>
        <w:jc w:val="both"/>
        <w:rPr>
          <w:rFonts w:eastAsia="Calibri"/>
          <w:sz w:val="28"/>
          <w:szCs w:val="28"/>
        </w:rPr>
      </w:pPr>
      <w:r w:rsidRPr="00F25460">
        <w:rPr>
          <w:rFonts w:eastAsia="Calibri"/>
          <w:sz w:val="28"/>
          <w:szCs w:val="28"/>
        </w:rPr>
        <w:lastRenderedPageBreak/>
        <w:t xml:space="preserve">В соответствии с разделом </w:t>
      </w:r>
      <w:r w:rsidRPr="00F25460">
        <w:rPr>
          <w:rFonts w:eastAsia="Calibri"/>
          <w:sz w:val="28"/>
          <w:szCs w:val="28"/>
          <w:lang w:val="en-US"/>
        </w:rPr>
        <w:t>III</w:t>
      </w:r>
      <w:r w:rsidRPr="00F25460">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25460">
          <w:rPr>
            <w:rFonts w:eastAsia="Calibri"/>
            <w:sz w:val="28"/>
            <w:szCs w:val="28"/>
          </w:rPr>
          <w:t xml:space="preserve">формуле </w:t>
        </w:r>
      </w:hyperlink>
      <w:r w:rsidRPr="00F25460">
        <w:rPr>
          <w:rFonts w:eastAsia="Calibri"/>
          <w:sz w:val="28"/>
          <w:szCs w:val="28"/>
        </w:rPr>
        <w:t>и устанавливается в                      тыс. руб.:</w:t>
      </w:r>
    </w:p>
    <w:p w14:paraId="19A2F65C" w14:textId="77777777" w:rsidR="00F25460" w:rsidRPr="00F25460" w:rsidRDefault="00F25460" w:rsidP="00F25460">
      <w:pPr>
        <w:tabs>
          <w:tab w:val="left" w:pos="1701"/>
        </w:tabs>
        <w:autoSpaceDE w:val="0"/>
        <w:autoSpaceDN w:val="0"/>
        <w:adjustRightInd w:val="0"/>
        <w:spacing w:line="276" w:lineRule="auto"/>
        <w:jc w:val="center"/>
        <w:rPr>
          <w:rFonts w:eastAsia="Calibri"/>
          <w:sz w:val="28"/>
          <w:szCs w:val="28"/>
        </w:rPr>
      </w:pPr>
      <w:r w:rsidRPr="00F25460">
        <w:rPr>
          <w:rFonts w:eastAsia="Calibri"/>
          <w:sz w:val="28"/>
          <w:szCs w:val="28"/>
        </w:rPr>
        <w:t>ПТП = Р + Ри + Ртп (тыс. руб.)</w:t>
      </w:r>
    </w:p>
    <w:p w14:paraId="1BD1DBE0" w14:textId="77777777" w:rsidR="00F25460" w:rsidRPr="00F25460" w:rsidRDefault="00F25460" w:rsidP="00F25460">
      <w:pPr>
        <w:tabs>
          <w:tab w:val="left" w:pos="1701"/>
        </w:tabs>
        <w:autoSpaceDE w:val="0"/>
        <w:autoSpaceDN w:val="0"/>
        <w:adjustRightInd w:val="0"/>
        <w:spacing w:line="276" w:lineRule="auto"/>
        <w:ind w:firstLine="709"/>
        <w:jc w:val="both"/>
        <w:rPr>
          <w:rFonts w:eastAsia="Calibri"/>
          <w:sz w:val="28"/>
          <w:szCs w:val="28"/>
        </w:rPr>
      </w:pPr>
      <w:r w:rsidRPr="00F25460">
        <w:rPr>
          <w:rFonts w:eastAsia="Calibri"/>
          <w:sz w:val="28"/>
          <w:szCs w:val="28"/>
        </w:rPr>
        <w:t>где:</w:t>
      </w:r>
    </w:p>
    <w:p w14:paraId="5CECD98B"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 xml:space="preserve">Р - стоимость мероприятий, перечисленных в </w:t>
      </w:r>
      <w:hyperlink r:id="rId11" w:history="1">
        <w:r w:rsidRPr="00F25460">
          <w:rPr>
            <w:rFonts w:eastAsia="Calibri"/>
            <w:sz w:val="28"/>
            <w:szCs w:val="28"/>
          </w:rPr>
          <w:t>пункте 16</w:t>
        </w:r>
      </w:hyperlink>
      <w:r w:rsidRPr="00F25460">
        <w:rPr>
          <w:rFonts w:eastAsia="Calibri"/>
          <w:sz w:val="28"/>
          <w:szCs w:val="28"/>
        </w:rPr>
        <w:t xml:space="preserve"> (за исключением </w:t>
      </w:r>
      <w:hyperlink r:id="rId12" w:history="1">
        <w:r w:rsidRPr="00F25460">
          <w:rPr>
            <w:rFonts w:eastAsia="Calibri"/>
            <w:sz w:val="28"/>
            <w:szCs w:val="28"/>
          </w:rPr>
          <w:t>подпункта «б»)</w:t>
        </w:r>
      </w:hyperlink>
      <w:r w:rsidRPr="00F25460">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5629A0B"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Р</w:t>
      </w:r>
      <w:r w:rsidRPr="00F25460">
        <w:rPr>
          <w:rFonts w:eastAsia="Calibri"/>
          <w:sz w:val="28"/>
          <w:szCs w:val="28"/>
          <w:vertAlign w:val="subscript"/>
        </w:rPr>
        <w:t>и</w:t>
      </w:r>
      <w:r w:rsidRPr="00F25460">
        <w:rPr>
          <w:rFonts w:eastAsia="Calibri"/>
          <w:sz w:val="28"/>
          <w:szCs w:val="28"/>
        </w:rPr>
        <w:t xml:space="preserve"> - расходы на выполнение мероприятий «последней мили» (</w:t>
      </w:r>
      <w:hyperlink r:id="rId13" w:history="1">
        <w:r w:rsidRPr="00F25460">
          <w:rPr>
            <w:rFonts w:eastAsia="Calibri"/>
            <w:sz w:val="28"/>
            <w:szCs w:val="28"/>
          </w:rPr>
          <w:t>подпункт «б» пункта 16</w:t>
        </w:r>
      </w:hyperlink>
      <w:r w:rsidRPr="00F25460">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2BC44BB"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Р</w:t>
      </w:r>
      <w:r w:rsidRPr="00F25460">
        <w:rPr>
          <w:rFonts w:eastAsia="Calibri"/>
          <w:sz w:val="28"/>
          <w:szCs w:val="28"/>
          <w:vertAlign w:val="subscript"/>
        </w:rPr>
        <w:t>тп</w:t>
      </w:r>
      <w:r w:rsidRPr="00F25460">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7BA57E44" w14:textId="77777777" w:rsidR="00F25460" w:rsidRPr="00F25460" w:rsidRDefault="00F25460" w:rsidP="00F25460">
      <w:pPr>
        <w:tabs>
          <w:tab w:val="left" w:pos="1701"/>
        </w:tabs>
        <w:spacing w:line="276" w:lineRule="auto"/>
        <w:ind w:firstLine="709"/>
        <w:contextualSpacing/>
        <w:jc w:val="both"/>
        <w:rPr>
          <w:rFonts w:eastAsia="Calibri"/>
          <w:sz w:val="28"/>
          <w:szCs w:val="28"/>
        </w:rPr>
      </w:pPr>
      <w:r w:rsidRPr="00F25460">
        <w:rPr>
          <w:rFonts w:eastAsia="Calibri"/>
          <w:sz w:val="28"/>
          <w:szCs w:val="28"/>
        </w:rPr>
        <w:t xml:space="preserve">Эксперт предлагает принять к учету расходы на мероприятия </w:t>
      </w:r>
      <w:r w:rsidRPr="00F25460">
        <w:rPr>
          <w:rFonts w:eastAsia="Calibri"/>
          <w:sz w:val="28"/>
          <w:szCs w:val="28"/>
          <w:lang w:eastAsia="en-US"/>
        </w:rPr>
        <w:t>не включающие в себя строительство и реконструкцию объектов электросетевого хозяйства</w:t>
      </w:r>
      <w:r w:rsidRPr="00F25460">
        <w:rPr>
          <w:rFonts w:eastAsia="Calibri"/>
          <w:sz w:val="28"/>
          <w:szCs w:val="28"/>
        </w:rPr>
        <w:t xml:space="preserve"> в размере 16,552 тыс. руб. в соответствии с приложением № 1 к постановлению РЭК Кузбасса № 463 от </w:t>
      </w:r>
      <w:r w:rsidRPr="00F25460">
        <w:rPr>
          <w:sz w:val="28"/>
          <w:szCs w:val="28"/>
        </w:rPr>
        <w:t xml:space="preserve">30.11.2024 </w:t>
      </w:r>
      <w:r w:rsidRPr="00F25460">
        <w:rPr>
          <w:rFonts w:eastAsia="Calibri"/>
          <w:sz w:val="28"/>
          <w:szCs w:val="28"/>
        </w:rPr>
        <w:t>«</w:t>
      </w:r>
      <w:r w:rsidRPr="00F25460">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F25460">
        <w:rPr>
          <w:rFonts w:eastAsia="Calibri"/>
          <w:sz w:val="28"/>
          <w:szCs w:val="28"/>
        </w:rPr>
        <w:t>» в т.ч.</w:t>
      </w:r>
    </w:p>
    <w:p w14:paraId="16E9E9B9" w14:textId="77777777" w:rsidR="00F25460" w:rsidRPr="00F25460" w:rsidRDefault="00F25460" w:rsidP="00F25460">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F25460" w:rsidRPr="00F25460" w14:paraId="40393684" w14:textId="77777777" w:rsidTr="00806BF2">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26B80ACB" w14:textId="77777777" w:rsidR="00F25460" w:rsidRPr="00F25460" w:rsidRDefault="00F25460" w:rsidP="00F25460">
            <w:pPr>
              <w:ind w:left="-221" w:firstLine="113"/>
              <w:jc w:val="center"/>
              <w:rPr>
                <w:sz w:val="20"/>
                <w:szCs w:val="20"/>
              </w:rPr>
            </w:pPr>
            <w:r w:rsidRPr="00F25460">
              <w:rPr>
                <w:sz w:val="20"/>
                <w:szCs w:val="20"/>
              </w:rPr>
              <w:t>№</w:t>
            </w:r>
          </w:p>
          <w:p w14:paraId="7D82C424" w14:textId="77777777" w:rsidR="00F25460" w:rsidRPr="00F25460" w:rsidRDefault="00F25460" w:rsidP="00F25460">
            <w:pPr>
              <w:ind w:left="-108"/>
              <w:jc w:val="center"/>
              <w:rPr>
                <w:sz w:val="20"/>
                <w:szCs w:val="20"/>
              </w:rPr>
            </w:pPr>
            <w:r w:rsidRPr="00F25460">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CAB9456" w14:textId="77777777" w:rsidR="00F25460" w:rsidRPr="00F25460" w:rsidRDefault="00F25460" w:rsidP="00F25460">
            <w:pPr>
              <w:jc w:val="center"/>
              <w:rPr>
                <w:bCs/>
                <w:sz w:val="20"/>
                <w:szCs w:val="20"/>
              </w:rPr>
            </w:pPr>
            <w:r w:rsidRPr="00F25460">
              <w:rPr>
                <w:bCs/>
                <w:sz w:val="20"/>
                <w:szCs w:val="20"/>
              </w:rPr>
              <w:t xml:space="preserve">Наименование стандартизированной </w:t>
            </w:r>
          </w:p>
          <w:p w14:paraId="7D66796F" w14:textId="77777777" w:rsidR="00F25460" w:rsidRPr="00F25460" w:rsidRDefault="00F25460" w:rsidP="00F25460">
            <w:pPr>
              <w:jc w:val="center"/>
              <w:rPr>
                <w:bCs/>
                <w:sz w:val="20"/>
                <w:szCs w:val="20"/>
              </w:rPr>
            </w:pPr>
            <w:r w:rsidRPr="00F25460">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4DA17E" w14:textId="77777777" w:rsidR="00F25460" w:rsidRPr="00F25460" w:rsidRDefault="00F25460" w:rsidP="00F25460">
            <w:pPr>
              <w:jc w:val="center"/>
              <w:rPr>
                <w:bCs/>
                <w:sz w:val="20"/>
                <w:szCs w:val="20"/>
              </w:rPr>
            </w:pPr>
            <w:r w:rsidRPr="00F25460">
              <w:rPr>
                <w:bCs/>
                <w:sz w:val="20"/>
                <w:szCs w:val="20"/>
              </w:rPr>
              <w:t>Размер стандартизированной тарифной ставки в зависимости от схемы присоединения</w:t>
            </w:r>
          </w:p>
        </w:tc>
      </w:tr>
      <w:tr w:rsidR="00F25460" w:rsidRPr="00F25460" w14:paraId="32B5C2DD" w14:textId="77777777" w:rsidTr="00806BF2">
        <w:trPr>
          <w:trHeight w:val="235"/>
        </w:trPr>
        <w:tc>
          <w:tcPr>
            <w:tcW w:w="466" w:type="pct"/>
            <w:vMerge/>
            <w:tcBorders>
              <w:left w:val="single" w:sz="4" w:space="0" w:color="auto"/>
              <w:right w:val="single" w:sz="4" w:space="0" w:color="auto"/>
            </w:tcBorders>
            <w:shd w:val="clear" w:color="auto" w:fill="auto"/>
            <w:noWrap/>
            <w:vAlign w:val="center"/>
          </w:tcPr>
          <w:p w14:paraId="6DED3453" w14:textId="77777777" w:rsidR="00F25460" w:rsidRPr="00F25460" w:rsidRDefault="00F25460" w:rsidP="00F25460">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3FFD5435" w14:textId="77777777" w:rsidR="00F25460" w:rsidRPr="00F25460" w:rsidRDefault="00F25460" w:rsidP="00F2546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4943910" w14:textId="77777777" w:rsidR="00F25460" w:rsidRPr="00F25460" w:rsidRDefault="00F25460" w:rsidP="00F25460">
            <w:pPr>
              <w:jc w:val="center"/>
              <w:rPr>
                <w:bCs/>
                <w:sz w:val="20"/>
                <w:szCs w:val="20"/>
              </w:rPr>
            </w:pPr>
            <w:r w:rsidRPr="00F25460">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55E0369" w14:textId="77777777" w:rsidR="00F25460" w:rsidRPr="00F25460" w:rsidRDefault="00F25460" w:rsidP="00F25460">
            <w:pPr>
              <w:jc w:val="center"/>
              <w:rPr>
                <w:bCs/>
                <w:sz w:val="20"/>
                <w:szCs w:val="20"/>
              </w:rPr>
            </w:pPr>
            <w:r w:rsidRPr="00F25460">
              <w:rPr>
                <w:bCs/>
                <w:sz w:val="20"/>
                <w:szCs w:val="20"/>
              </w:rPr>
              <w:t>Временная схема</w:t>
            </w:r>
          </w:p>
        </w:tc>
      </w:tr>
      <w:tr w:rsidR="00F25460" w:rsidRPr="00F25460" w14:paraId="68956EA2" w14:textId="77777777" w:rsidTr="00806BF2">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02016B89" w14:textId="77777777" w:rsidR="00F25460" w:rsidRPr="00F25460" w:rsidRDefault="00F25460" w:rsidP="00F25460">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0B8712AE" w14:textId="77777777" w:rsidR="00F25460" w:rsidRPr="00F25460" w:rsidRDefault="00F25460" w:rsidP="00F2546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7E4619F" w14:textId="77777777" w:rsidR="00F25460" w:rsidRPr="00F25460" w:rsidRDefault="00F25460" w:rsidP="00F25460">
            <w:pPr>
              <w:jc w:val="center"/>
              <w:rPr>
                <w:bCs/>
                <w:sz w:val="20"/>
                <w:szCs w:val="20"/>
              </w:rPr>
            </w:pPr>
            <w:r w:rsidRPr="00F25460">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F81FB5F" w14:textId="77777777" w:rsidR="00F25460" w:rsidRPr="00F25460" w:rsidRDefault="00F25460" w:rsidP="00F25460">
            <w:pPr>
              <w:jc w:val="center"/>
              <w:rPr>
                <w:bCs/>
                <w:sz w:val="20"/>
                <w:szCs w:val="20"/>
              </w:rPr>
            </w:pPr>
            <w:r w:rsidRPr="00F25460">
              <w:rPr>
                <w:bCs/>
                <w:sz w:val="20"/>
                <w:szCs w:val="20"/>
              </w:rPr>
              <w:t>тыс. руб./шт.</w:t>
            </w:r>
          </w:p>
        </w:tc>
      </w:tr>
      <w:tr w:rsidR="00F25460" w:rsidRPr="00F25460" w14:paraId="2D02FCFA"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23842"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51C0A" w14:textId="77777777" w:rsidR="00F25460" w:rsidRPr="00F25460" w:rsidRDefault="00F25460" w:rsidP="00F25460">
            <w:pPr>
              <w:autoSpaceDE w:val="0"/>
              <w:autoSpaceDN w:val="0"/>
              <w:adjustRightInd w:val="0"/>
              <w:jc w:val="both"/>
              <w:rPr>
                <w:rFonts w:eastAsia="Calibri"/>
                <w:sz w:val="20"/>
                <w:szCs w:val="20"/>
                <w:lang w:eastAsia="en-US"/>
              </w:rPr>
            </w:pPr>
            <w:r w:rsidRPr="00F25460">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64159DD"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16,552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4214FE6" w14:textId="77777777" w:rsidR="00F25460" w:rsidRPr="00F25460" w:rsidRDefault="00F25460" w:rsidP="00F25460">
            <w:pPr>
              <w:jc w:val="center"/>
              <w:rPr>
                <w:rFonts w:eastAsia="Calibri"/>
                <w:sz w:val="20"/>
                <w:szCs w:val="20"/>
                <w:lang w:val="en-US" w:eastAsia="en-US"/>
              </w:rPr>
            </w:pPr>
            <w:r w:rsidRPr="00F25460">
              <w:rPr>
                <w:rFonts w:eastAsia="Calibri"/>
                <w:sz w:val="20"/>
                <w:szCs w:val="20"/>
                <w:lang w:eastAsia="en-US"/>
              </w:rPr>
              <w:t>16,552</w:t>
            </w:r>
          </w:p>
        </w:tc>
      </w:tr>
      <w:tr w:rsidR="00F25460" w:rsidRPr="00F25460" w14:paraId="627B69C6"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6AFD52A"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2919E01" w14:textId="77777777" w:rsidR="00F25460" w:rsidRPr="00F25460" w:rsidRDefault="00F25460" w:rsidP="00F25460">
            <w:pPr>
              <w:autoSpaceDE w:val="0"/>
              <w:autoSpaceDN w:val="0"/>
              <w:adjustRightInd w:val="0"/>
              <w:rPr>
                <w:rFonts w:eastAsia="Calibri"/>
                <w:sz w:val="20"/>
                <w:szCs w:val="20"/>
                <w:lang w:eastAsia="en-US"/>
              </w:rPr>
            </w:pPr>
            <w:r w:rsidRPr="00F25460">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7673580"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D7C3EA1"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7,912</w:t>
            </w:r>
          </w:p>
        </w:tc>
      </w:tr>
      <w:tr w:rsidR="00F25460" w:rsidRPr="00F25460" w14:paraId="28CAC7EF"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395AF1E"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06BD1BE" w14:textId="77777777" w:rsidR="00F25460" w:rsidRPr="00F25460" w:rsidRDefault="00F25460" w:rsidP="00F25460">
            <w:pPr>
              <w:autoSpaceDE w:val="0"/>
              <w:autoSpaceDN w:val="0"/>
              <w:adjustRightInd w:val="0"/>
              <w:jc w:val="both"/>
              <w:rPr>
                <w:rFonts w:eastAsia="Calibri"/>
                <w:sz w:val="20"/>
                <w:szCs w:val="20"/>
                <w:lang w:eastAsia="en-US"/>
              </w:rPr>
            </w:pPr>
            <w:r w:rsidRPr="00F25460">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35A1036"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12CA536"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8,640</w:t>
            </w:r>
          </w:p>
        </w:tc>
      </w:tr>
    </w:tbl>
    <w:p w14:paraId="0664E1F6" w14:textId="77777777" w:rsidR="00F25460" w:rsidRPr="00F25460" w:rsidRDefault="00F25460" w:rsidP="00F25460">
      <w:pPr>
        <w:spacing w:line="276" w:lineRule="auto"/>
        <w:ind w:firstLine="709"/>
        <w:jc w:val="both"/>
        <w:rPr>
          <w:rFonts w:eastAsia="Calibri"/>
          <w:bCs/>
          <w:sz w:val="28"/>
          <w:szCs w:val="28"/>
          <w:lang w:eastAsia="en-US"/>
        </w:rPr>
      </w:pPr>
      <w:r w:rsidRPr="00F25460">
        <w:rPr>
          <w:rFonts w:eastAsia="Calibri"/>
          <w:sz w:val="28"/>
          <w:szCs w:val="28"/>
          <w:lang w:eastAsia="en-US"/>
        </w:rPr>
        <w:t xml:space="preserve">По итогам анализа представленных </w:t>
      </w:r>
      <w:r w:rsidRPr="00F25460">
        <w:rPr>
          <w:sz w:val="28"/>
          <w:szCs w:val="28"/>
        </w:rPr>
        <w:t>Обществом</w:t>
      </w:r>
      <w:r w:rsidRPr="00F25460">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673D59F1" w14:textId="77777777" w:rsidR="00F25460" w:rsidRPr="00F25460" w:rsidRDefault="00F25460" w:rsidP="00F25460">
      <w:pPr>
        <w:spacing w:line="276" w:lineRule="auto"/>
        <w:ind w:firstLine="709"/>
        <w:jc w:val="both"/>
        <w:rPr>
          <w:bCs/>
          <w:sz w:val="28"/>
          <w:szCs w:val="28"/>
        </w:rPr>
      </w:pPr>
      <w:r w:rsidRPr="00F25460">
        <w:rPr>
          <w:rFonts w:eastAsia="Calibri"/>
          <w:bCs/>
          <w:sz w:val="28"/>
          <w:szCs w:val="28"/>
          <w:lang w:eastAsia="en-US"/>
        </w:rPr>
        <w:lastRenderedPageBreak/>
        <w:t xml:space="preserve">- плату </w:t>
      </w:r>
      <w:r w:rsidRPr="00F25460">
        <w:rPr>
          <w:sz w:val="28"/>
          <w:szCs w:val="28"/>
        </w:rPr>
        <w:t xml:space="preserve">за технологическое присоединение к </w:t>
      </w:r>
      <w:r w:rsidRPr="00F25460">
        <w:rPr>
          <w:rFonts w:eastAsia="Calibri"/>
          <w:sz w:val="28"/>
          <w:szCs w:val="28"/>
          <w:lang w:eastAsia="en-US"/>
        </w:rPr>
        <w:t>электрическим сетям</w:t>
      </w:r>
      <w:r w:rsidRPr="00F25460">
        <w:rPr>
          <w:rFonts w:eastAsia="Calibri"/>
          <w:sz w:val="28"/>
          <w:szCs w:val="28"/>
          <w:lang w:eastAsia="en-US"/>
        </w:rPr>
        <w:br/>
      </w:r>
      <w:r w:rsidRPr="00F25460">
        <w:rPr>
          <w:sz w:val="28"/>
          <w:szCs w:val="28"/>
        </w:rPr>
        <w:t xml:space="preserve">ПАО «Россети Сибирь» </w:t>
      </w:r>
      <w:r w:rsidRPr="00F25460">
        <w:rPr>
          <w:bCs/>
          <w:sz w:val="28"/>
          <w:szCs w:val="28"/>
        </w:rPr>
        <w:t xml:space="preserve">энергопринимающих устройств </w:t>
      </w:r>
      <w:r w:rsidRPr="00F25460">
        <w:rPr>
          <w:sz w:val="28"/>
          <w:szCs w:val="28"/>
        </w:rPr>
        <w:t>КТП для электроснабжения жилого дома Журавлева С.Я.</w:t>
      </w:r>
      <w:r w:rsidRPr="00F25460">
        <w:rPr>
          <w:bCs/>
          <w:sz w:val="28"/>
          <w:szCs w:val="28"/>
        </w:rPr>
        <w:t xml:space="preserve"> максимальной мощностью </w:t>
      </w:r>
      <w:r w:rsidRPr="00F25460">
        <w:rPr>
          <w:bCs/>
          <w:sz w:val="28"/>
          <w:szCs w:val="28"/>
        </w:rPr>
        <w:br/>
        <w:t>100 кВт (Кемеровская область - Кузбасс, Новокузнецкий муниципальный округ, поселок Таргайский дом отдыха, кадастровый номер 42:09:2508001:1241)</w:t>
      </w:r>
      <w:r w:rsidRPr="00F25460">
        <w:rPr>
          <w:sz w:val="28"/>
          <w:szCs w:val="28"/>
        </w:rPr>
        <w:t xml:space="preserve"> по индивидуальному проекту </w:t>
      </w:r>
      <w:r w:rsidRPr="00F25460">
        <w:rPr>
          <w:rFonts w:eastAsia="Calibri"/>
          <w:bCs/>
          <w:sz w:val="28"/>
          <w:szCs w:val="28"/>
          <w:lang w:eastAsia="en-US"/>
        </w:rPr>
        <w:t xml:space="preserve">в размере </w:t>
      </w:r>
      <w:r w:rsidRPr="00F25460">
        <w:rPr>
          <w:rFonts w:eastAsia="Calibri"/>
          <w:b/>
          <w:bCs/>
          <w:sz w:val="28"/>
          <w:szCs w:val="28"/>
          <w:lang w:eastAsia="en-US"/>
        </w:rPr>
        <w:t xml:space="preserve">699 355,98 </w:t>
      </w:r>
      <w:r w:rsidRPr="00F25460">
        <w:rPr>
          <w:rFonts w:eastAsia="Calibri"/>
          <w:bCs/>
          <w:sz w:val="28"/>
          <w:szCs w:val="28"/>
          <w:lang w:eastAsia="en-US"/>
        </w:rPr>
        <w:t>руб. в том числе:</w:t>
      </w:r>
    </w:p>
    <w:p w14:paraId="37B06441" w14:textId="77777777" w:rsidR="00F25460" w:rsidRPr="00F25460" w:rsidRDefault="00F25460" w:rsidP="00F25460">
      <w:pPr>
        <w:spacing w:line="276" w:lineRule="auto"/>
        <w:ind w:firstLine="709"/>
        <w:contextualSpacing/>
        <w:jc w:val="both"/>
        <w:rPr>
          <w:rFonts w:eastAsia="Calibri"/>
          <w:sz w:val="28"/>
          <w:szCs w:val="28"/>
          <w:lang w:eastAsia="en-US"/>
        </w:rPr>
      </w:pPr>
      <w:r w:rsidRPr="00F25460">
        <w:rPr>
          <w:rFonts w:eastAsia="Calibri"/>
          <w:bCs/>
          <w:sz w:val="28"/>
          <w:szCs w:val="28"/>
          <w:lang w:eastAsia="en-US"/>
        </w:rPr>
        <w:t xml:space="preserve">- </w:t>
      </w:r>
      <w:r w:rsidRPr="00F25460">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F25460">
        <w:rPr>
          <w:rFonts w:eastAsia="Calibri"/>
          <w:b/>
          <w:sz w:val="28"/>
          <w:szCs w:val="28"/>
          <w:lang w:eastAsia="en-US"/>
        </w:rPr>
        <w:t xml:space="preserve">0,00 </w:t>
      </w:r>
      <w:r w:rsidRPr="00F25460">
        <w:rPr>
          <w:rFonts w:eastAsia="Calibri"/>
          <w:sz w:val="28"/>
          <w:szCs w:val="28"/>
          <w:lang w:eastAsia="en-US"/>
        </w:rPr>
        <w:t>руб.</w:t>
      </w:r>
    </w:p>
    <w:p w14:paraId="0502F0C7" w14:textId="4BD0AF80" w:rsidR="00F25460" w:rsidRPr="00F25460" w:rsidRDefault="00F25460" w:rsidP="00F25460">
      <w:pPr>
        <w:spacing w:line="276" w:lineRule="auto"/>
        <w:ind w:firstLine="709"/>
        <w:contextualSpacing/>
        <w:jc w:val="both"/>
        <w:rPr>
          <w:rFonts w:eastAsia="Calibri"/>
          <w:sz w:val="28"/>
          <w:szCs w:val="28"/>
          <w:lang w:eastAsia="en-US"/>
        </w:rPr>
      </w:pPr>
      <w:r w:rsidRPr="00F25460">
        <w:rPr>
          <w:rFonts w:eastAsia="Calibri"/>
          <w:sz w:val="28"/>
          <w:szCs w:val="28"/>
          <w:lang w:eastAsia="en-US"/>
        </w:rPr>
        <w:t xml:space="preserve">- расходы на выполнение мероприятий «последней мили» -  </w:t>
      </w:r>
      <w:r w:rsidRPr="00F25460">
        <w:rPr>
          <w:rFonts w:eastAsia="Calibri"/>
          <w:b/>
          <w:sz w:val="28"/>
          <w:szCs w:val="28"/>
          <w:lang w:eastAsia="en-US"/>
        </w:rPr>
        <w:t xml:space="preserve">682 803,98 </w:t>
      </w:r>
      <w:r w:rsidRPr="00F25460">
        <w:rPr>
          <w:rFonts w:eastAsia="Calibri"/>
          <w:sz w:val="28"/>
          <w:szCs w:val="28"/>
          <w:lang w:eastAsia="en-US"/>
        </w:rPr>
        <w:t>руб.</w:t>
      </w:r>
    </w:p>
    <w:p w14:paraId="5CDBA9A1" w14:textId="77777777" w:rsidR="00F25460" w:rsidRPr="00F25460" w:rsidRDefault="00F25460" w:rsidP="00F25460">
      <w:pPr>
        <w:spacing w:line="276" w:lineRule="auto"/>
        <w:ind w:firstLine="709"/>
        <w:jc w:val="both"/>
        <w:rPr>
          <w:sz w:val="28"/>
          <w:szCs w:val="28"/>
        </w:rPr>
      </w:pPr>
      <w:r w:rsidRPr="00F25460">
        <w:rPr>
          <w:rFonts w:eastAsia="Calibri"/>
          <w:sz w:val="28"/>
          <w:szCs w:val="28"/>
          <w:lang w:eastAsia="en-US"/>
        </w:rPr>
        <w:t xml:space="preserve">- затраты на </w:t>
      </w:r>
      <w:r w:rsidRPr="00F25460">
        <w:rPr>
          <w:rFonts w:eastAsia="Calibri"/>
          <w:sz w:val="28"/>
          <w:szCs w:val="28"/>
        </w:rPr>
        <w:t>технологическое присоединение к электрическим сетям</w:t>
      </w:r>
      <w:r w:rsidRPr="00F25460">
        <w:rPr>
          <w:rFonts w:eastAsia="Calibri"/>
          <w:sz w:val="28"/>
          <w:szCs w:val="28"/>
          <w:lang w:eastAsia="en-US"/>
        </w:rPr>
        <w:t xml:space="preserve"> по мероприятиям, не включающим в себя строительство и реконструкцию объектов </w:t>
      </w:r>
      <w:r w:rsidRPr="00F25460">
        <w:rPr>
          <w:rFonts w:eastAsia="Calibri"/>
          <w:sz w:val="28"/>
          <w:szCs w:val="28"/>
        </w:rPr>
        <w:t xml:space="preserve">– </w:t>
      </w:r>
      <w:r w:rsidRPr="00F25460">
        <w:rPr>
          <w:rFonts w:eastAsia="Calibri"/>
          <w:b/>
          <w:sz w:val="28"/>
          <w:szCs w:val="28"/>
        </w:rPr>
        <w:t xml:space="preserve">16 552 </w:t>
      </w:r>
      <w:r w:rsidRPr="00F25460">
        <w:rPr>
          <w:rFonts w:eastAsia="Calibri"/>
          <w:sz w:val="28"/>
          <w:szCs w:val="28"/>
        </w:rPr>
        <w:t>руб.</w:t>
      </w:r>
    </w:p>
    <w:p w14:paraId="72076D30" w14:textId="77777777" w:rsidR="00F25460" w:rsidRPr="00F25460" w:rsidRDefault="00F25460" w:rsidP="00F25460">
      <w:pPr>
        <w:spacing w:line="276" w:lineRule="auto"/>
        <w:jc w:val="both"/>
        <w:rPr>
          <w:sz w:val="28"/>
          <w:szCs w:val="28"/>
        </w:rPr>
      </w:pPr>
    </w:p>
    <w:p w14:paraId="21F4B344" w14:textId="77777777" w:rsidR="00F25460" w:rsidRPr="00F25460" w:rsidRDefault="00F25460" w:rsidP="00F25460">
      <w:pPr>
        <w:spacing w:line="276" w:lineRule="auto"/>
        <w:jc w:val="both"/>
        <w:rPr>
          <w:sz w:val="28"/>
          <w:szCs w:val="28"/>
        </w:rPr>
      </w:pPr>
    </w:p>
    <w:p w14:paraId="6EDC6549" w14:textId="77777777" w:rsidR="00F25460" w:rsidRDefault="00F25460" w:rsidP="00F25460">
      <w:pPr>
        <w:tabs>
          <w:tab w:val="left" w:pos="9214"/>
        </w:tabs>
        <w:ind w:right="-739"/>
        <w:sectPr w:rsidR="00F25460" w:rsidSect="00F25460">
          <w:pgSz w:w="11906" w:h="16838"/>
          <w:pgMar w:top="1134" w:right="567" w:bottom="1134" w:left="1701" w:header="709" w:footer="709" w:gutter="0"/>
          <w:cols w:space="708"/>
          <w:titlePg/>
          <w:docGrid w:linePitch="360"/>
        </w:sectPr>
      </w:pPr>
    </w:p>
    <w:p w14:paraId="182685DA" w14:textId="58930A61" w:rsidR="00F25460" w:rsidRPr="009675EF" w:rsidRDefault="00F25460" w:rsidP="00F25460">
      <w:pPr>
        <w:tabs>
          <w:tab w:val="left" w:pos="9214"/>
        </w:tabs>
        <w:ind w:right="-739" w:firstLine="5387"/>
      </w:pPr>
      <w:r w:rsidRPr="009675EF">
        <w:lastRenderedPageBreak/>
        <w:t xml:space="preserve">Приложение № </w:t>
      </w:r>
      <w:r>
        <w:t xml:space="preserve">4 </w:t>
      </w:r>
      <w:r w:rsidRPr="009675EF">
        <w:t xml:space="preserve">к </w:t>
      </w:r>
      <w:r>
        <w:t>протоколу</w:t>
      </w:r>
      <w:r w:rsidRPr="009675EF">
        <w:t xml:space="preserve"> № </w:t>
      </w:r>
      <w:r>
        <w:t>26</w:t>
      </w:r>
    </w:p>
    <w:p w14:paraId="18E9B811" w14:textId="77777777" w:rsidR="00F25460" w:rsidRPr="009675EF" w:rsidRDefault="00F25460" w:rsidP="00F25460">
      <w:pPr>
        <w:tabs>
          <w:tab w:val="left" w:pos="9214"/>
        </w:tabs>
        <w:ind w:right="-739" w:firstLine="5387"/>
      </w:pPr>
      <w:r w:rsidRPr="009675EF">
        <w:t>заседания правления Региональной</w:t>
      </w:r>
    </w:p>
    <w:p w14:paraId="59471CAC" w14:textId="77777777" w:rsidR="00F25460" w:rsidRPr="009675EF" w:rsidRDefault="00F25460" w:rsidP="00F25460">
      <w:pPr>
        <w:tabs>
          <w:tab w:val="left" w:pos="9214"/>
        </w:tabs>
        <w:ind w:right="-739" w:firstLine="5387"/>
      </w:pPr>
      <w:r w:rsidRPr="009675EF">
        <w:t>энергетической комиссии</w:t>
      </w:r>
    </w:p>
    <w:p w14:paraId="1823CAAD" w14:textId="77777777" w:rsidR="00F25460" w:rsidRDefault="00F25460" w:rsidP="00F25460">
      <w:pPr>
        <w:tabs>
          <w:tab w:val="left" w:pos="9214"/>
        </w:tabs>
        <w:ind w:right="-739" w:firstLine="5387"/>
      </w:pPr>
      <w:r w:rsidRPr="009675EF">
        <w:t xml:space="preserve">Кузбасса от </w:t>
      </w:r>
      <w:r>
        <w:t>08</w:t>
      </w:r>
      <w:r w:rsidRPr="009675EF">
        <w:t>.</w:t>
      </w:r>
      <w:r>
        <w:t>04</w:t>
      </w:r>
      <w:r w:rsidRPr="009675EF">
        <w:t>.202</w:t>
      </w:r>
      <w:r>
        <w:t>5</w:t>
      </w:r>
    </w:p>
    <w:p w14:paraId="0B6A8E7F" w14:textId="77777777" w:rsidR="00F25460" w:rsidRDefault="00F25460" w:rsidP="00F25460">
      <w:pPr>
        <w:tabs>
          <w:tab w:val="left" w:pos="9214"/>
        </w:tabs>
        <w:ind w:right="-739" w:firstLine="5387"/>
      </w:pPr>
    </w:p>
    <w:p w14:paraId="0D31A54D" w14:textId="77777777" w:rsidR="00F25460" w:rsidRPr="00F25460" w:rsidRDefault="00F25460" w:rsidP="00F25460">
      <w:pPr>
        <w:jc w:val="center"/>
        <w:rPr>
          <w:b/>
          <w:sz w:val="28"/>
          <w:szCs w:val="28"/>
        </w:rPr>
      </w:pPr>
      <w:r w:rsidRPr="00F25460">
        <w:rPr>
          <w:b/>
          <w:sz w:val="28"/>
          <w:szCs w:val="28"/>
        </w:rPr>
        <w:t>Об установлении платы за технологическое присоединение</w:t>
      </w:r>
    </w:p>
    <w:p w14:paraId="449F4261" w14:textId="77777777" w:rsidR="00F25460" w:rsidRPr="00F25460" w:rsidRDefault="00F25460" w:rsidP="00F25460">
      <w:pPr>
        <w:jc w:val="center"/>
        <w:rPr>
          <w:b/>
          <w:sz w:val="28"/>
          <w:szCs w:val="28"/>
        </w:rPr>
      </w:pPr>
      <w:r w:rsidRPr="00F25460">
        <w:rPr>
          <w:b/>
          <w:sz w:val="28"/>
          <w:szCs w:val="28"/>
        </w:rPr>
        <w:t>к электрическим сетям филиала                                                                              ПАО «Россети Сибирь» – «Кузбассэнерго – РЭС» объекта электросетевого хозяйства заявителя Журавлева С.Я. по индивидуальному проекту</w:t>
      </w:r>
    </w:p>
    <w:p w14:paraId="2CC2610D" w14:textId="77777777" w:rsidR="00F25460" w:rsidRPr="00F25460" w:rsidRDefault="00F25460" w:rsidP="00F25460">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25460" w:rsidRPr="00F25460" w14:paraId="6436E15D" w14:textId="77777777" w:rsidTr="00806BF2">
        <w:trPr>
          <w:trHeight w:val="625"/>
        </w:trPr>
        <w:tc>
          <w:tcPr>
            <w:tcW w:w="798" w:type="dxa"/>
            <w:shd w:val="clear" w:color="auto" w:fill="auto"/>
            <w:hideMark/>
          </w:tcPr>
          <w:p w14:paraId="3811F316" w14:textId="77777777" w:rsidR="00F25460" w:rsidRPr="00F25460" w:rsidRDefault="00F25460" w:rsidP="00F25460">
            <w:pPr>
              <w:widowControl w:val="0"/>
              <w:snapToGrid w:val="0"/>
              <w:jc w:val="center"/>
              <w:rPr>
                <w:b/>
              </w:rPr>
            </w:pPr>
          </w:p>
          <w:p w14:paraId="23A751C9" w14:textId="77777777" w:rsidR="00F25460" w:rsidRPr="00F25460" w:rsidRDefault="00F25460" w:rsidP="00F25460">
            <w:pPr>
              <w:widowControl w:val="0"/>
              <w:snapToGrid w:val="0"/>
              <w:jc w:val="center"/>
              <w:rPr>
                <w:b/>
              </w:rPr>
            </w:pPr>
          </w:p>
          <w:p w14:paraId="64F947BC" w14:textId="77777777" w:rsidR="00F25460" w:rsidRPr="00F25460" w:rsidRDefault="00F25460" w:rsidP="00F25460">
            <w:pPr>
              <w:widowControl w:val="0"/>
              <w:snapToGrid w:val="0"/>
              <w:jc w:val="center"/>
              <w:rPr>
                <w:b/>
              </w:rPr>
            </w:pPr>
            <w:r w:rsidRPr="00F25460">
              <w:rPr>
                <w:b/>
              </w:rPr>
              <w:t>№</w:t>
            </w:r>
          </w:p>
          <w:p w14:paraId="4A41EE95" w14:textId="77777777" w:rsidR="00F25460" w:rsidRPr="00F25460" w:rsidRDefault="00F25460" w:rsidP="00F25460">
            <w:pPr>
              <w:widowControl w:val="0"/>
              <w:snapToGrid w:val="0"/>
              <w:jc w:val="center"/>
              <w:rPr>
                <w:b/>
              </w:rPr>
            </w:pPr>
            <w:r w:rsidRPr="00F25460">
              <w:rPr>
                <w:b/>
              </w:rPr>
              <w:t>п/п</w:t>
            </w:r>
          </w:p>
        </w:tc>
        <w:tc>
          <w:tcPr>
            <w:tcW w:w="6516" w:type="dxa"/>
            <w:shd w:val="clear" w:color="auto" w:fill="auto"/>
            <w:noWrap/>
            <w:hideMark/>
          </w:tcPr>
          <w:p w14:paraId="5E6AAA8F" w14:textId="77777777" w:rsidR="00F25460" w:rsidRPr="00F25460" w:rsidRDefault="00F25460" w:rsidP="00F25460">
            <w:pPr>
              <w:widowControl w:val="0"/>
              <w:snapToGrid w:val="0"/>
              <w:ind w:left="200"/>
              <w:jc w:val="center"/>
              <w:rPr>
                <w:b/>
              </w:rPr>
            </w:pPr>
          </w:p>
          <w:p w14:paraId="3D1E2763" w14:textId="77777777" w:rsidR="00F25460" w:rsidRPr="00F25460" w:rsidRDefault="00F25460" w:rsidP="00F25460">
            <w:pPr>
              <w:widowControl w:val="0"/>
              <w:snapToGrid w:val="0"/>
              <w:ind w:left="200"/>
              <w:jc w:val="center"/>
              <w:rPr>
                <w:b/>
              </w:rPr>
            </w:pPr>
          </w:p>
          <w:p w14:paraId="48D9C8F9" w14:textId="77777777" w:rsidR="00F25460" w:rsidRPr="00F25460" w:rsidRDefault="00F25460" w:rsidP="00F25460">
            <w:pPr>
              <w:widowControl w:val="0"/>
              <w:snapToGrid w:val="0"/>
              <w:ind w:left="200"/>
              <w:jc w:val="center"/>
              <w:rPr>
                <w:b/>
              </w:rPr>
            </w:pPr>
            <w:r w:rsidRPr="00F25460">
              <w:rPr>
                <w:b/>
              </w:rPr>
              <w:t>Наименование мероприятий</w:t>
            </w:r>
          </w:p>
        </w:tc>
        <w:tc>
          <w:tcPr>
            <w:tcW w:w="2061" w:type="dxa"/>
            <w:shd w:val="clear" w:color="auto" w:fill="auto"/>
            <w:noWrap/>
            <w:hideMark/>
          </w:tcPr>
          <w:p w14:paraId="65FFC149" w14:textId="77777777" w:rsidR="00F25460" w:rsidRPr="00F25460" w:rsidRDefault="00F25460" w:rsidP="00F25460">
            <w:pPr>
              <w:widowControl w:val="0"/>
              <w:snapToGrid w:val="0"/>
              <w:ind w:left="27"/>
              <w:jc w:val="center"/>
              <w:rPr>
                <w:b/>
              </w:rPr>
            </w:pPr>
            <w:r w:rsidRPr="00F25460">
              <w:rPr>
                <w:b/>
              </w:rPr>
              <w:t xml:space="preserve">Плата за технологическое присоединение, тыс. руб. </w:t>
            </w:r>
          </w:p>
          <w:p w14:paraId="1FA6FCA4" w14:textId="77777777" w:rsidR="00F25460" w:rsidRPr="00F25460" w:rsidRDefault="00F25460" w:rsidP="00F25460">
            <w:pPr>
              <w:widowControl w:val="0"/>
              <w:snapToGrid w:val="0"/>
              <w:ind w:left="27"/>
              <w:jc w:val="center"/>
              <w:rPr>
                <w:b/>
              </w:rPr>
            </w:pPr>
            <w:r w:rsidRPr="00F25460">
              <w:rPr>
                <w:b/>
              </w:rPr>
              <w:t>(без НДС)</w:t>
            </w:r>
          </w:p>
        </w:tc>
      </w:tr>
      <w:tr w:rsidR="00F25460" w:rsidRPr="00F25460" w14:paraId="2AC1EE9C" w14:textId="77777777" w:rsidTr="00806BF2">
        <w:trPr>
          <w:trHeight w:val="476"/>
        </w:trPr>
        <w:tc>
          <w:tcPr>
            <w:tcW w:w="798" w:type="dxa"/>
            <w:shd w:val="clear" w:color="auto" w:fill="auto"/>
            <w:noWrap/>
            <w:vAlign w:val="center"/>
            <w:hideMark/>
          </w:tcPr>
          <w:p w14:paraId="2870990F" w14:textId="77777777" w:rsidR="00F25460" w:rsidRPr="00F25460" w:rsidRDefault="00F25460" w:rsidP="00F25460">
            <w:pPr>
              <w:widowControl w:val="0"/>
              <w:snapToGrid w:val="0"/>
              <w:jc w:val="center"/>
            </w:pPr>
            <w:r w:rsidRPr="00F25460">
              <w:t>1</w:t>
            </w:r>
          </w:p>
        </w:tc>
        <w:tc>
          <w:tcPr>
            <w:tcW w:w="6516" w:type="dxa"/>
            <w:shd w:val="clear" w:color="auto" w:fill="auto"/>
            <w:hideMark/>
          </w:tcPr>
          <w:p w14:paraId="02AC99FD" w14:textId="77777777" w:rsidR="00F25460" w:rsidRPr="00F25460" w:rsidRDefault="00F25460" w:rsidP="00F25460">
            <w:pPr>
              <w:widowControl w:val="0"/>
              <w:snapToGrid w:val="0"/>
              <w:ind w:left="50"/>
              <w:jc w:val="both"/>
            </w:pPr>
            <w:r w:rsidRPr="00F25460">
              <w:t>Подготовка и выдача сетевой организацией технических условий Заявителю</w:t>
            </w:r>
          </w:p>
        </w:tc>
        <w:tc>
          <w:tcPr>
            <w:tcW w:w="2061" w:type="dxa"/>
            <w:shd w:val="clear" w:color="auto" w:fill="auto"/>
            <w:noWrap/>
            <w:vAlign w:val="center"/>
          </w:tcPr>
          <w:p w14:paraId="329C219A" w14:textId="77777777" w:rsidR="00F25460" w:rsidRPr="00F25460" w:rsidRDefault="00F25460" w:rsidP="00F25460">
            <w:pPr>
              <w:widowControl w:val="0"/>
              <w:snapToGrid w:val="0"/>
              <w:ind w:left="27"/>
              <w:jc w:val="center"/>
              <w:rPr>
                <w:highlight w:val="yellow"/>
              </w:rPr>
            </w:pPr>
            <w:r w:rsidRPr="00F25460">
              <w:t>7,912</w:t>
            </w:r>
          </w:p>
        </w:tc>
      </w:tr>
      <w:tr w:rsidR="00F25460" w:rsidRPr="00F25460" w14:paraId="6A4DD1BB" w14:textId="77777777" w:rsidTr="00806BF2">
        <w:trPr>
          <w:trHeight w:val="54"/>
        </w:trPr>
        <w:tc>
          <w:tcPr>
            <w:tcW w:w="798" w:type="dxa"/>
            <w:shd w:val="clear" w:color="auto" w:fill="auto"/>
            <w:noWrap/>
            <w:vAlign w:val="center"/>
            <w:hideMark/>
          </w:tcPr>
          <w:p w14:paraId="6CEBA319" w14:textId="77777777" w:rsidR="00F25460" w:rsidRPr="00F25460" w:rsidRDefault="00F25460" w:rsidP="00F25460">
            <w:pPr>
              <w:widowControl w:val="0"/>
              <w:snapToGrid w:val="0"/>
              <w:jc w:val="center"/>
            </w:pPr>
            <w:r w:rsidRPr="00F25460">
              <w:t>2</w:t>
            </w:r>
          </w:p>
        </w:tc>
        <w:tc>
          <w:tcPr>
            <w:tcW w:w="6516" w:type="dxa"/>
            <w:shd w:val="clear" w:color="auto" w:fill="auto"/>
            <w:hideMark/>
          </w:tcPr>
          <w:p w14:paraId="26DCDA6A" w14:textId="77777777" w:rsidR="00F25460" w:rsidRPr="00F25460" w:rsidRDefault="00F25460" w:rsidP="00F25460">
            <w:pPr>
              <w:widowControl w:val="0"/>
              <w:snapToGrid w:val="0"/>
              <w:ind w:left="50"/>
              <w:jc w:val="both"/>
            </w:pPr>
            <w:r w:rsidRPr="00F25460">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1B3D061" w14:textId="77777777" w:rsidR="00F25460" w:rsidRPr="00F25460" w:rsidRDefault="00F25460" w:rsidP="00F25460">
            <w:pPr>
              <w:widowControl w:val="0"/>
              <w:snapToGrid w:val="0"/>
              <w:ind w:left="27"/>
              <w:jc w:val="center"/>
            </w:pPr>
            <w:r w:rsidRPr="00F25460">
              <w:t>682,804</w:t>
            </w:r>
          </w:p>
        </w:tc>
      </w:tr>
      <w:tr w:rsidR="00F25460" w:rsidRPr="00F25460" w14:paraId="4C1F6B42" w14:textId="77777777" w:rsidTr="00806BF2">
        <w:trPr>
          <w:trHeight w:val="284"/>
        </w:trPr>
        <w:tc>
          <w:tcPr>
            <w:tcW w:w="798" w:type="dxa"/>
            <w:shd w:val="clear" w:color="auto" w:fill="auto"/>
            <w:noWrap/>
            <w:vAlign w:val="center"/>
          </w:tcPr>
          <w:p w14:paraId="4673F17D" w14:textId="77777777" w:rsidR="00F25460" w:rsidRPr="00F25460" w:rsidRDefault="00F25460" w:rsidP="00F25460">
            <w:pPr>
              <w:widowControl w:val="0"/>
              <w:snapToGrid w:val="0"/>
              <w:jc w:val="center"/>
            </w:pPr>
            <w:r w:rsidRPr="00F25460">
              <w:t>2.1</w:t>
            </w:r>
          </w:p>
        </w:tc>
        <w:tc>
          <w:tcPr>
            <w:tcW w:w="6516" w:type="dxa"/>
            <w:shd w:val="clear" w:color="auto" w:fill="auto"/>
          </w:tcPr>
          <w:p w14:paraId="6904313C" w14:textId="77777777" w:rsidR="00F25460" w:rsidRPr="00F25460" w:rsidRDefault="00F25460" w:rsidP="00F25460">
            <w:pPr>
              <w:widowControl w:val="0"/>
              <w:snapToGrid w:val="0"/>
              <w:ind w:left="50"/>
              <w:jc w:val="both"/>
            </w:pPr>
            <w:r w:rsidRPr="00F25460">
              <w:t>расходы на выполнение мероприятий «последней мили»</w:t>
            </w:r>
          </w:p>
        </w:tc>
        <w:tc>
          <w:tcPr>
            <w:tcW w:w="2061" w:type="dxa"/>
            <w:shd w:val="clear" w:color="auto" w:fill="auto"/>
            <w:noWrap/>
            <w:vAlign w:val="center"/>
          </w:tcPr>
          <w:p w14:paraId="60E1A90E" w14:textId="77777777" w:rsidR="00F25460" w:rsidRPr="00F25460" w:rsidRDefault="00F25460" w:rsidP="00F25460">
            <w:pPr>
              <w:widowControl w:val="0"/>
              <w:snapToGrid w:val="0"/>
              <w:ind w:left="27"/>
              <w:jc w:val="center"/>
            </w:pPr>
            <w:r w:rsidRPr="00F25460">
              <w:t>682,804</w:t>
            </w:r>
          </w:p>
        </w:tc>
      </w:tr>
      <w:tr w:rsidR="00F25460" w:rsidRPr="00F25460" w14:paraId="3C875F42" w14:textId="77777777" w:rsidTr="00806BF2">
        <w:trPr>
          <w:trHeight w:val="284"/>
        </w:trPr>
        <w:tc>
          <w:tcPr>
            <w:tcW w:w="798" w:type="dxa"/>
            <w:shd w:val="clear" w:color="auto" w:fill="auto"/>
            <w:noWrap/>
            <w:vAlign w:val="center"/>
          </w:tcPr>
          <w:p w14:paraId="6C628F67" w14:textId="77777777" w:rsidR="00F25460" w:rsidRPr="00F25460" w:rsidRDefault="00F25460" w:rsidP="00F25460">
            <w:pPr>
              <w:widowControl w:val="0"/>
              <w:snapToGrid w:val="0"/>
              <w:jc w:val="center"/>
            </w:pPr>
            <w:r w:rsidRPr="00F25460">
              <w:t>2.2</w:t>
            </w:r>
          </w:p>
        </w:tc>
        <w:tc>
          <w:tcPr>
            <w:tcW w:w="6516" w:type="dxa"/>
            <w:shd w:val="clear" w:color="auto" w:fill="auto"/>
          </w:tcPr>
          <w:p w14:paraId="1C2446C0" w14:textId="77777777" w:rsidR="00F25460" w:rsidRPr="00F25460" w:rsidRDefault="00F25460" w:rsidP="00F25460">
            <w:pPr>
              <w:widowControl w:val="0"/>
              <w:snapToGrid w:val="0"/>
              <w:ind w:left="50"/>
              <w:jc w:val="both"/>
            </w:pPr>
            <w:r w:rsidRPr="00F25460">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6BAEF9E" w14:textId="77777777" w:rsidR="00F25460" w:rsidRPr="00F25460" w:rsidRDefault="00F25460" w:rsidP="00F25460">
            <w:pPr>
              <w:widowControl w:val="0"/>
              <w:snapToGrid w:val="0"/>
              <w:ind w:left="27"/>
              <w:jc w:val="center"/>
            </w:pPr>
            <w:r w:rsidRPr="00F25460">
              <w:t>0,00</w:t>
            </w:r>
          </w:p>
        </w:tc>
      </w:tr>
      <w:tr w:rsidR="00F25460" w:rsidRPr="00F25460" w14:paraId="5A5BE338" w14:textId="77777777" w:rsidTr="00806BF2">
        <w:trPr>
          <w:trHeight w:val="284"/>
        </w:trPr>
        <w:tc>
          <w:tcPr>
            <w:tcW w:w="798" w:type="dxa"/>
            <w:shd w:val="clear" w:color="auto" w:fill="auto"/>
            <w:noWrap/>
            <w:vAlign w:val="center"/>
            <w:hideMark/>
          </w:tcPr>
          <w:p w14:paraId="305E3F2B" w14:textId="77777777" w:rsidR="00F25460" w:rsidRPr="00F25460" w:rsidRDefault="00F25460" w:rsidP="00F25460">
            <w:pPr>
              <w:widowControl w:val="0"/>
              <w:snapToGrid w:val="0"/>
              <w:jc w:val="center"/>
            </w:pPr>
            <w:r w:rsidRPr="00F25460">
              <w:t>3</w:t>
            </w:r>
          </w:p>
        </w:tc>
        <w:tc>
          <w:tcPr>
            <w:tcW w:w="6516" w:type="dxa"/>
            <w:shd w:val="clear" w:color="auto" w:fill="auto"/>
            <w:hideMark/>
          </w:tcPr>
          <w:p w14:paraId="2AAA2672" w14:textId="77777777" w:rsidR="00F25460" w:rsidRPr="00F25460" w:rsidRDefault="00F25460" w:rsidP="00F25460">
            <w:pPr>
              <w:widowControl w:val="0"/>
              <w:snapToGrid w:val="0"/>
              <w:ind w:left="50"/>
              <w:jc w:val="both"/>
            </w:pPr>
            <w:r w:rsidRPr="00F25460">
              <w:t>Проверка сетевой организацией выполнения Заявителем технических условий</w:t>
            </w:r>
          </w:p>
        </w:tc>
        <w:tc>
          <w:tcPr>
            <w:tcW w:w="2061" w:type="dxa"/>
            <w:shd w:val="clear" w:color="auto" w:fill="auto"/>
            <w:noWrap/>
            <w:vAlign w:val="center"/>
          </w:tcPr>
          <w:p w14:paraId="5C91A460" w14:textId="77777777" w:rsidR="00F25460" w:rsidRPr="00F25460" w:rsidRDefault="00F25460" w:rsidP="00F25460">
            <w:pPr>
              <w:widowControl w:val="0"/>
              <w:snapToGrid w:val="0"/>
              <w:ind w:left="27"/>
              <w:jc w:val="center"/>
            </w:pPr>
            <w:r w:rsidRPr="00F25460">
              <w:t>8,640</w:t>
            </w:r>
          </w:p>
        </w:tc>
      </w:tr>
      <w:tr w:rsidR="00F25460" w:rsidRPr="00F25460" w14:paraId="55D3213E" w14:textId="77777777" w:rsidTr="00806BF2">
        <w:trPr>
          <w:trHeight w:val="234"/>
        </w:trPr>
        <w:tc>
          <w:tcPr>
            <w:tcW w:w="798" w:type="dxa"/>
            <w:shd w:val="clear" w:color="auto" w:fill="auto"/>
            <w:noWrap/>
          </w:tcPr>
          <w:p w14:paraId="1228CE36" w14:textId="77777777" w:rsidR="00F25460" w:rsidRPr="00F25460" w:rsidRDefault="00F25460" w:rsidP="00F25460">
            <w:pPr>
              <w:widowControl w:val="0"/>
              <w:snapToGrid w:val="0"/>
              <w:jc w:val="both"/>
            </w:pPr>
          </w:p>
        </w:tc>
        <w:tc>
          <w:tcPr>
            <w:tcW w:w="6516" w:type="dxa"/>
            <w:shd w:val="clear" w:color="auto" w:fill="auto"/>
          </w:tcPr>
          <w:p w14:paraId="427BB28D" w14:textId="77777777" w:rsidR="00F25460" w:rsidRPr="00F25460" w:rsidRDefault="00F25460" w:rsidP="00F25460">
            <w:pPr>
              <w:widowControl w:val="0"/>
              <w:snapToGrid w:val="0"/>
              <w:ind w:left="50"/>
              <w:jc w:val="both"/>
            </w:pPr>
            <w:r w:rsidRPr="00F25460">
              <w:t>ИТОГО плата за технологическое присоединение</w:t>
            </w:r>
          </w:p>
        </w:tc>
        <w:tc>
          <w:tcPr>
            <w:tcW w:w="2061" w:type="dxa"/>
            <w:shd w:val="clear" w:color="auto" w:fill="auto"/>
            <w:noWrap/>
            <w:vAlign w:val="center"/>
          </w:tcPr>
          <w:p w14:paraId="1E7DA943" w14:textId="77777777" w:rsidR="00F25460" w:rsidRPr="00F25460" w:rsidRDefault="00F25460" w:rsidP="00F25460">
            <w:pPr>
              <w:widowControl w:val="0"/>
              <w:snapToGrid w:val="0"/>
              <w:ind w:left="27"/>
              <w:jc w:val="center"/>
              <w:rPr>
                <w:lang w:val="en-US"/>
              </w:rPr>
            </w:pPr>
            <w:r w:rsidRPr="00F25460">
              <w:t>699,356</w:t>
            </w:r>
          </w:p>
        </w:tc>
      </w:tr>
    </w:tbl>
    <w:p w14:paraId="1FAF2051" w14:textId="77777777" w:rsidR="00F25460" w:rsidRPr="00F25460" w:rsidRDefault="00F25460" w:rsidP="00F25460">
      <w:pPr>
        <w:widowControl w:val="0"/>
        <w:snapToGrid w:val="0"/>
        <w:jc w:val="both"/>
        <w:rPr>
          <w:b/>
          <w:u w:val="single"/>
        </w:rPr>
      </w:pPr>
    </w:p>
    <w:p w14:paraId="1C778045" w14:textId="77777777" w:rsidR="00F25460" w:rsidRPr="00F25460" w:rsidRDefault="00F25460" w:rsidP="00F25460">
      <w:pPr>
        <w:widowControl w:val="0"/>
        <w:snapToGrid w:val="0"/>
        <w:ind w:firstLine="708"/>
        <w:jc w:val="both"/>
        <w:rPr>
          <w:sz w:val="28"/>
          <w:szCs w:val="28"/>
        </w:rPr>
      </w:pPr>
      <w:r w:rsidRPr="00F25460">
        <w:rPr>
          <w:sz w:val="28"/>
          <w:szCs w:val="28"/>
        </w:rPr>
        <w:t>Примечание:</w:t>
      </w:r>
    </w:p>
    <w:p w14:paraId="2F809D6D" w14:textId="77777777" w:rsidR="00F25460" w:rsidRPr="00F25460" w:rsidRDefault="00F25460" w:rsidP="00F25460">
      <w:pPr>
        <w:widowControl w:val="0"/>
        <w:snapToGrid w:val="0"/>
        <w:ind w:firstLine="708"/>
        <w:jc w:val="both"/>
        <w:rPr>
          <w:sz w:val="28"/>
          <w:szCs w:val="28"/>
        </w:rPr>
      </w:pPr>
      <w:r w:rsidRPr="00F25460">
        <w:rPr>
          <w:sz w:val="28"/>
          <w:szCs w:val="28"/>
        </w:rPr>
        <w:t>1. Плата за технологическое присоединение рассчитана исходя из присоединяемой мощности 100 кВт.</w:t>
      </w:r>
    </w:p>
    <w:p w14:paraId="74242793" w14:textId="77777777" w:rsidR="00F25460" w:rsidRPr="00F25460" w:rsidRDefault="00F25460" w:rsidP="00F25460">
      <w:pPr>
        <w:widowControl w:val="0"/>
        <w:snapToGrid w:val="0"/>
        <w:ind w:firstLine="708"/>
        <w:jc w:val="both"/>
        <w:rPr>
          <w:sz w:val="28"/>
          <w:szCs w:val="28"/>
        </w:rPr>
      </w:pPr>
      <w:r w:rsidRPr="00F25460">
        <w:rPr>
          <w:sz w:val="28"/>
          <w:szCs w:val="28"/>
        </w:rPr>
        <w:t>2. Расходы, не включаемые в плату за технологическое                                                 присоединение, составляют 0,00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4EB86525" w14:textId="77777777" w:rsidR="00F25460" w:rsidRDefault="00F25460" w:rsidP="00F25460">
      <w:pPr>
        <w:tabs>
          <w:tab w:val="left" w:pos="9214"/>
        </w:tabs>
        <w:ind w:right="-739"/>
        <w:sectPr w:rsidR="00F25460" w:rsidSect="00F25460">
          <w:pgSz w:w="11906" w:h="16838"/>
          <w:pgMar w:top="1134" w:right="567" w:bottom="1134" w:left="1701" w:header="709" w:footer="709" w:gutter="0"/>
          <w:cols w:space="708"/>
          <w:titlePg/>
          <w:docGrid w:linePitch="360"/>
        </w:sectPr>
      </w:pPr>
    </w:p>
    <w:p w14:paraId="130D1469" w14:textId="12C2748B" w:rsidR="00F25460" w:rsidRPr="009675EF" w:rsidRDefault="00F25460" w:rsidP="00F25460">
      <w:pPr>
        <w:tabs>
          <w:tab w:val="left" w:pos="9214"/>
        </w:tabs>
        <w:ind w:right="-739" w:firstLine="5387"/>
      </w:pPr>
      <w:r w:rsidRPr="009675EF">
        <w:lastRenderedPageBreak/>
        <w:t xml:space="preserve">Приложение № </w:t>
      </w:r>
      <w:r>
        <w:t xml:space="preserve">5 </w:t>
      </w:r>
      <w:r w:rsidRPr="009675EF">
        <w:t xml:space="preserve">к </w:t>
      </w:r>
      <w:r>
        <w:t>протоколу</w:t>
      </w:r>
      <w:r w:rsidRPr="009675EF">
        <w:t xml:space="preserve"> № </w:t>
      </w:r>
      <w:r>
        <w:t>26</w:t>
      </w:r>
    </w:p>
    <w:p w14:paraId="77D4BD0F" w14:textId="77777777" w:rsidR="00F25460" w:rsidRPr="009675EF" w:rsidRDefault="00F25460" w:rsidP="00F25460">
      <w:pPr>
        <w:tabs>
          <w:tab w:val="left" w:pos="9214"/>
        </w:tabs>
        <w:ind w:right="-739" w:firstLine="5387"/>
      </w:pPr>
      <w:r w:rsidRPr="009675EF">
        <w:t>заседания правления Региональной</w:t>
      </w:r>
    </w:p>
    <w:p w14:paraId="3765DC24" w14:textId="77777777" w:rsidR="00F25460" w:rsidRPr="009675EF" w:rsidRDefault="00F25460" w:rsidP="00F25460">
      <w:pPr>
        <w:tabs>
          <w:tab w:val="left" w:pos="9214"/>
        </w:tabs>
        <w:ind w:right="-739" w:firstLine="5387"/>
      </w:pPr>
      <w:r w:rsidRPr="009675EF">
        <w:t>энергетической комиссии</w:t>
      </w:r>
    </w:p>
    <w:p w14:paraId="59BB15F0" w14:textId="77777777" w:rsidR="00F25460" w:rsidRDefault="00F25460" w:rsidP="00F25460">
      <w:pPr>
        <w:tabs>
          <w:tab w:val="left" w:pos="9214"/>
        </w:tabs>
        <w:ind w:right="-739" w:firstLine="5387"/>
      </w:pPr>
      <w:r w:rsidRPr="009675EF">
        <w:t xml:space="preserve">Кузбасса от </w:t>
      </w:r>
      <w:r>
        <w:t>08</w:t>
      </w:r>
      <w:r w:rsidRPr="009675EF">
        <w:t>.</w:t>
      </w:r>
      <w:r>
        <w:t>04</w:t>
      </w:r>
      <w:r w:rsidRPr="009675EF">
        <w:t>.202</w:t>
      </w:r>
      <w:r>
        <w:t>5</w:t>
      </w:r>
    </w:p>
    <w:p w14:paraId="3FAD8A45" w14:textId="77777777" w:rsidR="00F25460" w:rsidRDefault="00F25460" w:rsidP="00F25460">
      <w:pPr>
        <w:tabs>
          <w:tab w:val="left" w:pos="9214"/>
        </w:tabs>
        <w:ind w:right="-739" w:firstLine="5387"/>
      </w:pPr>
    </w:p>
    <w:p w14:paraId="3AEF3561" w14:textId="77777777" w:rsidR="00F25460" w:rsidRPr="00F25460" w:rsidRDefault="00F25460" w:rsidP="00F25460">
      <w:pPr>
        <w:spacing w:line="276" w:lineRule="auto"/>
        <w:ind w:firstLine="709"/>
        <w:jc w:val="center"/>
        <w:rPr>
          <w:b/>
          <w:sz w:val="28"/>
          <w:szCs w:val="28"/>
        </w:rPr>
      </w:pPr>
      <w:r w:rsidRPr="00F25460">
        <w:rPr>
          <w:b/>
          <w:sz w:val="28"/>
          <w:szCs w:val="28"/>
        </w:rPr>
        <w:t>Экспертное заключение</w:t>
      </w:r>
    </w:p>
    <w:p w14:paraId="05DF8AAE" w14:textId="77777777" w:rsidR="00F25460" w:rsidRPr="00F25460" w:rsidRDefault="00F25460" w:rsidP="00F25460">
      <w:pPr>
        <w:spacing w:line="276" w:lineRule="auto"/>
        <w:ind w:firstLine="709"/>
        <w:jc w:val="center"/>
        <w:rPr>
          <w:b/>
          <w:sz w:val="28"/>
          <w:szCs w:val="28"/>
        </w:rPr>
      </w:pPr>
      <w:r w:rsidRPr="00F25460">
        <w:rPr>
          <w:b/>
          <w:sz w:val="28"/>
          <w:szCs w:val="28"/>
        </w:rPr>
        <w:t>Региональной энергетической комиссии Кузбасса</w:t>
      </w:r>
    </w:p>
    <w:p w14:paraId="7A28DB66" w14:textId="3F153029" w:rsidR="00F25460" w:rsidRDefault="00F25460" w:rsidP="00F25460">
      <w:pPr>
        <w:spacing w:line="276" w:lineRule="auto"/>
        <w:ind w:firstLine="709"/>
        <w:jc w:val="center"/>
        <w:rPr>
          <w:bCs/>
          <w:sz w:val="28"/>
          <w:szCs w:val="28"/>
        </w:rPr>
      </w:pPr>
      <w:r w:rsidRPr="00F25460">
        <w:rPr>
          <w:bCs/>
          <w:sz w:val="28"/>
          <w:szCs w:val="28"/>
        </w:rPr>
        <w:t>об установлении платы за технологическое присоединение к электрическим сетям филиала ПАО «Россети Сибирь» - «Кузбассэнерго-РЭС» объекта электросетевого хозяйства заявителя</w:t>
      </w:r>
      <w:r w:rsidRPr="00F25460">
        <w:rPr>
          <w:sz w:val="28"/>
          <w:szCs w:val="28"/>
        </w:rPr>
        <w:t xml:space="preserve"> Каутер М.П</w:t>
      </w:r>
      <w:r w:rsidRPr="00F25460">
        <w:rPr>
          <w:bCs/>
          <w:sz w:val="28"/>
          <w:szCs w:val="28"/>
        </w:rPr>
        <w:t xml:space="preserve">., максимальная мощность присоединяемых энергопринимающих устройств 60 кВт (Кемеровская область - Кузбасс, Новокузнецкий муниципальный округ, </w:t>
      </w:r>
      <w:r w:rsidRPr="00F25460">
        <w:rPr>
          <w:bCs/>
          <w:sz w:val="28"/>
          <w:szCs w:val="28"/>
        </w:rPr>
        <w:br/>
        <w:t>Сосновское сельское поселение, СТД «Таргайское», здание № 23) по индивидуальному проекту</w:t>
      </w:r>
    </w:p>
    <w:p w14:paraId="777AC47A" w14:textId="77777777" w:rsidR="00F25460" w:rsidRPr="00F25460" w:rsidRDefault="00F25460" w:rsidP="00F25460">
      <w:pPr>
        <w:spacing w:line="276" w:lineRule="auto"/>
        <w:ind w:firstLine="709"/>
        <w:jc w:val="center"/>
        <w:rPr>
          <w:bCs/>
          <w:sz w:val="28"/>
          <w:szCs w:val="28"/>
        </w:rPr>
      </w:pPr>
    </w:p>
    <w:p w14:paraId="0C75DCAE" w14:textId="77777777" w:rsidR="00F25460" w:rsidRPr="00F25460" w:rsidRDefault="00F25460" w:rsidP="00F25460">
      <w:pPr>
        <w:spacing w:line="276" w:lineRule="auto"/>
        <w:ind w:firstLine="709"/>
        <w:jc w:val="both"/>
        <w:rPr>
          <w:sz w:val="28"/>
          <w:szCs w:val="28"/>
        </w:rPr>
      </w:pPr>
      <w:r w:rsidRPr="00F25460">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209FC62C"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Гражданский кодекс Российской Федерации;</w:t>
      </w:r>
    </w:p>
    <w:p w14:paraId="2C8239FC"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Налоговый кодекс Российской Федерации;</w:t>
      </w:r>
    </w:p>
    <w:p w14:paraId="1AF754A3"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Трудовой кодекс Российской Федерации;</w:t>
      </w:r>
    </w:p>
    <w:p w14:paraId="1D76ADC2"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F25460">
        <w:rPr>
          <w:rFonts w:eastAsia="Calibri"/>
          <w:spacing w:val="-5"/>
          <w:sz w:val="28"/>
          <w:szCs w:val="28"/>
          <w:lang w:eastAsia="en-US"/>
        </w:rPr>
        <w:t>Федеральный закон от 26.03.2003 № 35-ФЗ «Об электроэнергетике»;</w:t>
      </w:r>
    </w:p>
    <w:p w14:paraId="6CF4BC52"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pacing w:val="-5"/>
          <w:sz w:val="28"/>
          <w:szCs w:val="28"/>
          <w:lang w:eastAsia="en-US"/>
        </w:rPr>
        <w:t xml:space="preserve">Федеральный закон </w:t>
      </w:r>
      <w:r w:rsidRPr="00F25460">
        <w:rPr>
          <w:rFonts w:eastAsia="Calibri"/>
          <w:spacing w:val="-7"/>
          <w:sz w:val="28"/>
          <w:szCs w:val="28"/>
          <w:lang w:eastAsia="en-US"/>
        </w:rPr>
        <w:t>от 17.08.1995 № 147-ФЗ «О естественных монополиях»;</w:t>
      </w:r>
    </w:p>
    <w:p w14:paraId="03E9959F"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331DA3BE"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F25460">
        <w:rPr>
          <w:rFonts w:eastAsia="Calibri"/>
          <w:color w:val="000000"/>
          <w:sz w:val="28"/>
          <w:szCs w:val="28"/>
          <w:lang w:eastAsia="en-US"/>
        </w:rPr>
        <w:t>Постановление Правительства РФ от 29.12.2011 № 1178</w:t>
      </w:r>
      <w:r w:rsidRPr="00F25460">
        <w:rPr>
          <w:rFonts w:eastAsia="Calibri"/>
          <w:color w:val="000000"/>
          <w:sz w:val="28"/>
          <w:szCs w:val="28"/>
          <w:lang w:eastAsia="en-US"/>
        </w:rPr>
        <w:br/>
        <w:t>«О ценообразовании в области регулируемых цен (тарифов) в электроэнергетике»;</w:t>
      </w:r>
    </w:p>
    <w:p w14:paraId="131F8598"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3B54DC54"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419560A0" w14:textId="77777777" w:rsidR="00F25460" w:rsidRPr="00F25460" w:rsidRDefault="00F25460"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F25460">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AA8B95D" w14:textId="77777777" w:rsidR="00F25460" w:rsidRPr="00F25460" w:rsidRDefault="00F25460" w:rsidP="00F25460">
      <w:pPr>
        <w:spacing w:line="276" w:lineRule="auto"/>
        <w:ind w:firstLine="709"/>
        <w:jc w:val="both"/>
        <w:rPr>
          <w:sz w:val="28"/>
          <w:szCs w:val="28"/>
        </w:rPr>
      </w:pPr>
      <w:r w:rsidRPr="00F25460">
        <w:rPr>
          <w:rFonts w:eastAsia="Calibri"/>
          <w:sz w:val="28"/>
          <w:szCs w:val="28"/>
          <w:lang w:eastAsia="en-US"/>
        </w:rPr>
        <w:t>Вся нормативная база используется в действующей редакции, с учетом всех изменений.</w:t>
      </w:r>
    </w:p>
    <w:p w14:paraId="55DBD317" w14:textId="77777777" w:rsidR="00F25460" w:rsidRPr="00F25460" w:rsidRDefault="00F25460" w:rsidP="00F25460">
      <w:pPr>
        <w:spacing w:line="276" w:lineRule="auto"/>
        <w:ind w:firstLine="709"/>
        <w:jc w:val="both"/>
        <w:rPr>
          <w:sz w:val="28"/>
          <w:szCs w:val="28"/>
        </w:rPr>
      </w:pPr>
      <w:r w:rsidRPr="00F25460">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D3DFCEF" w14:textId="77777777" w:rsidR="00F25460" w:rsidRPr="00F25460" w:rsidRDefault="00F25460" w:rsidP="00F25460">
      <w:pPr>
        <w:spacing w:line="276" w:lineRule="auto"/>
        <w:jc w:val="center"/>
        <w:rPr>
          <w:b/>
          <w:sz w:val="28"/>
          <w:szCs w:val="28"/>
        </w:rPr>
      </w:pPr>
    </w:p>
    <w:p w14:paraId="7E1D4605" w14:textId="77777777" w:rsidR="00F25460" w:rsidRPr="00F25460" w:rsidRDefault="00F25460" w:rsidP="00F25460">
      <w:pPr>
        <w:spacing w:line="276" w:lineRule="auto"/>
        <w:jc w:val="center"/>
        <w:rPr>
          <w:b/>
          <w:sz w:val="28"/>
          <w:szCs w:val="28"/>
        </w:rPr>
      </w:pPr>
      <w:r w:rsidRPr="00F25460">
        <w:rPr>
          <w:b/>
          <w:sz w:val="28"/>
          <w:szCs w:val="28"/>
        </w:rPr>
        <w:t>Анализ заявки на технологическое присоединение</w:t>
      </w:r>
    </w:p>
    <w:p w14:paraId="44142EEB" w14:textId="77777777" w:rsidR="00F25460" w:rsidRPr="00F25460" w:rsidRDefault="00F25460" w:rsidP="00F25460">
      <w:pPr>
        <w:spacing w:line="276" w:lineRule="auto"/>
        <w:ind w:firstLine="709"/>
        <w:jc w:val="both"/>
        <w:rPr>
          <w:sz w:val="28"/>
          <w:szCs w:val="28"/>
        </w:rPr>
      </w:pPr>
      <w:r w:rsidRPr="00F25460">
        <w:rPr>
          <w:sz w:val="28"/>
          <w:szCs w:val="28"/>
        </w:rPr>
        <w:t xml:space="preserve">Каутер М.П. обратилась в адрес филиала ПАО «Россети Сибирь» - «Кузбассэнерго-РЭС» (далее - ПАО «Россети Сибирь») с заявкой </w:t>
      </w:r>
      <w:r w:rsidRPr="00F25460">
        <w:rPr>
          <w:sz w:val="28"/>
          <w:szCs w:val="28"/>
        </w:rPr>
        <w:br/>
        <w:t>от 29.02.2024 на технологическое присоединение энергопринимающих устройств – Малоэтажная жилая застройка (Индивидуальный жилой дом/Садовый/Дачный дом).</w:t>
      </w:r>
    </w:p>
    <w:p w14:paraId="5558C603"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заявкой:</w:t>
      </w:r>
    </w:p>
    <w:p w14:paraId="49B1365C" w14:textId="77777777" w:rsidR="00F25460" w:rsidRPr="00F25460" w:rsidRDefault="00F25460" w:rsidP="008A6AC2">
      <w:pPr>
        <w:numPr>
          <w:ilvl w:val="0"/>
          <w:numId w:val="12"/>
        </w:numPr>
        <w:spacing w:after="200" w:line="276" w:lineRule="auto"/>
        <w:ind w:left="0" w:firstLine="709"/>
        <w:jc w:val="both"/>
        <w:rPr>
          <w:sz w:val="28"/>
          <w:szCs w:val="28"/>
        </w:rPr>
      </w:pPr>
      <w:r w:rsidRPr="00F25460">
        <w:rPr>
          <w:sz w:val="28"/>
          <w:szCs w:val="28"/>
        </w:rPr>
        <w:t>Местонахождение (адрес) энергопринимающих устройств</w:t>
      </w:r>
      <w:r w:rsidRPr="00F25460">
        <w:rPr>
          <w:rFonts w:ascii="Calibri" w:eastAsia="Calibri" w:hAnsi="Calibri"/>
          <w:sz w:val="28"/>
          <w:szCs w:val="28"/>
          <w:lang w:eastAsia="en-US"/>
        </w:rPr>
        <w:t xml:space="preserve"> </w:t>
      </w:r>
      <w:r w:rsidRPr="00F25460">
        <w:rPr>
          <w:sz w:val="28"/>
          <w:szCs w:val="28"/>
        </w:rPr>
        <w:t>–</w:t>
      </w:r>
      <w:r w:rsidRPr="00F25460">
        <w:rPr>
          <w:rFonts w:ascii="Calibri" w:eastAsia="Calibri" w:hAnsi="Calibri"/>
          <w:sz w:val="28"/>
          <w:szCs w:val="28"/>
          <w:lang w:eastAsia="en-US"/>
        </w:rPr>
        <w:t xml:space="preserve"> </w:t>
      </w:r>
      <w:r w:rsidRPr="00F25460">
        <w:rPr>
          <w:bCs/>
          <w:sz w:val="28"/>
          <w:szCs w:val="28"/>
        </w:rPr>
        <w:t xml:space="preserve">Кемеровская область - Кузбасс, Новокузнецкий муниципальный округ, </w:t>
      </w:r>
      <w:r w:rsidRPr="00F25460">
        <w:rPr>
          <w:bCs/>
          <w:sz w:val="28"/>
          <w:szCs w:val="28"/>
        </w:rPr>
        <w:br/>
        <w:t>Сосновское сельское поселение, СТД «Таргайское», здание № 23.</w:t>
      </w:r>
    </w:p>
    <w:p w14:paraId="2E7F3606" w14:textId="77777777" w:rsidR="00F25460" w:rsidRPr="00F25460" w:rsidRDefault="00F25460" w:rsidP="008A6AC2">
      <w:pPr>
        <w:numPr>
          <w:ilvl w:val="0"/>
          <w:numId w:val="12"/>
        </w:numPr>
        <w:spacing w:after="200" w:line="276" w:lineRule="auto"/>
        <w:ind w:left="0" w:firstLine="709"/>
        <w:jc w:val="both"/>
        <w:rPr>
          <w:sz w:val="28"/>
          <w:szCs w:val="28"/>
        </w:rPr>
      </w:pPr>
      <w:r w:rsidRPr="00F25460">
        <w:rPr>
          <w:sz w:val="28"/>
          <w:szCs w:val="28"/>
        </w:rPr>
        <w:t>Ранее присоединенная максимальная мощность - 0 кВт. Вновь присоединяемая максимальная мощность - 60 кВт. Общая максимальная мощность (ранее присоединенная и вновь присоединяемая) - 60 кВт.</w:t>
      </w:r>
    </w:p>
    <w:p w14:paraId="61484C69" w14:textId="77777777" w:rsidR="00F25460" w:rsidRPr="00F25460" w:rsidRDefault="00F25460" w:rsidP="008A6AC2">
      <w:pPr>
        <w:numPr>
          <w:ilvl w:val="0"/>
          <w:numId w:val="12"/>
        </w:numPr>
        <w:spacing w:after="200" w:line="276" w:lineRule="auto"/>
        <w:ind w:left="0" w:firstLine="709"/>
        <w:jc w:val="both"/>
        <w:rPr>
          <w:sz w:val="28"/>
          <w:szCs w:val="28"/>
        </w:rPr>
      </w:pPr>
      <w:r w:rsidRPr="00F25460">
        <w:rPr>
          <w:sz w:val="28"/>
          <w:szCs w:val="28"/>
        </w:rPr>
        <w:t>Уровень напряжения – 0,4 кВ.</w:t>
      </w:r>
    </w:p>
    <w:p w14:paraId="2DA835E2" w14:textId="77777777" w:rsidR="00F25460" w:rsidRPr="00F25460" w:rsidRDefault="00F25460" w:rsidP="008A6AC2">
      <w:pPr>
        <w:numPr>
          <w:ilvl w:val="0"/>
          <w:numId w:val="12"/>
        </w:numPr>
        <w:spacing w:after="200" w:line="276" w:lineRule="auto"/>
        <w:ind w:left="0" w:firstLine="709"/>
        <w:jc w:val="both"/>
        <w:rPr>
          <w:sz w:val="28"/>
          <w:szCs w:val="28"/>
        </w:rPr>
      </w:pPr>
      <w:r w:rsidRPr="00F25460">
        <w:rPr>
          <w:sz w:val="28"/>
          <w:szCs w:val="28"/>
        </w:rPr>
        <w:t>Категория надежности электроснабжения – 3 категория.</w:t>
      </w:r>
    </w:p>
    <w:p w14:paraId="2927DB7F" w14:textId="77777777" w:rsidR="00F25460" w:rsidRPr="00F25460" w:rsidRDefault="00F25460" w:rsidP="008A6AC2">
      <w:pPr>
        <w:numPr>
          <w:ilvl w:val="0"/>
          <w:numId w:val="12"/>
        </w:numPr>
        <w:spacing w:after="200" w:line="276" w:lineRule="auto"/>
        <w:ind w:left="0" w:firstLine="709"/>
        <w:jc w:val="both"/>
        <w:rPr>
          <w:sz w:val="28"/>
          <w:szCs w:val="28"/>
        </w:rPr>
      </w:pPr>
      <w:r w:rsidRPr="00F25460">
        <w:rPr>
          <w:sz w:val="28"/>
          <w:szCs w:val="28"/>
        </w:rPr>
        <w:t>Планируемый срок ввода энергопринимающих устройств в эксплуатацию - 2025 год.</w:t>
      </w:r>
    </w:p>
    <w:p w14:paraId="791C5A0B" w14:textId="77777777" w:rsidR="00F25460" w:rsidRPr="00F25460" w:rsidRDefault="00F25460" w:rsidP="00F25460">
      <w:pPr>
        <w:spacing w:line="276" w:lineRule="auto"/>
        <w:ind w:firstLine="709"/>
        <w:jc w:val="center"/>
        <w:rPr>
          <w:b/>
          <w:sz w:val="28"/>
          <w:szCs w:val="28"/>
        </w:rPr>
      </w:pPr>
    </w:p>
    <w:p w14:paraId="4FB76011" w14:textId="77777777" w:rsidR="00F25460" w:rsidRPr="00F25460" w:rsidRDefault="00F25460" w:rsidP="00F25460">
      <w:pPr>
        <w:spacing w:line="276" w:lineRule="auto"/>
        <w:jc w:val="center"/>
        <w:rPr>
          <w:b/>
          <w:sz w:val="28"/>
          <w:szCs w:val="28"/>
        </w:rPr>
      </w:pPr>
      <w:r w:rsidRPr="00F25460">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8ED409F" w14:textId="77777777" w:rsidR="00F25460" w:rsidRPr="00F25460" w:rsidRDefault="00F25460" w:rsidP="00F25460">
      <w:pPr>
        <w:spacing w:line="276" w:lineRule="auto"/>
        <w:ind w:firstLine="709"/>
        <w:jc w:val="both"/>
        <w:rPr>
          <w:sz w:val="28"/>
          <w:szCs w:val="28"/>
        </w:rPr>
      </w:pPr>
      <w:r w:rsidRPr="00F25460">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F25460">
        <w:rPr>
          <w:sz w:val="28"/>
          <w:szCs w:val="28"/>
        </w:rPr>
        <w:lastRenderedPageBreak/>
        <w:t>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50D4E270" w14:textId="77777777" w:rsidR="00F25460" w:rsidRPr="00F25460" w:rsidRDefault="00F25460" w:rsidP="00F25460">
      <w:pPr>
        <w:spacing w:line="276" w:lineRule="auto"/>
        <w:ind w:firstLine="709"/>
        <w:jc w:val="both"/>
        <w:rPr>
          <w:sz w:val="28"/>
          <w:szCs w:val="28"/>
        </w:rPr>
      </w:pPr>
      <w:r w:rsidRPr="00F25460">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11FFB1E4" w14:textId="77777777" w:rsidR="00F25460" w:rsidRPr="00F25460" w:rsidRDefault="00F25460" w:rsidP="00F25460">
      <w:pPr>
        <w:spacing w:line="276" w:lineRule="auto"/>
        <w:ind w:firstLine="709"/>
        <w:jc w:val="both"/>
        <w:rPr>
          <w:sz w:val="28"/>
          <w:szCs w:val="28"/>
        </w:rPr>
      </w:pPr>
      <w:r w:rsidRPr="00F25460">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9582B15" w14:textId="77777777" w:rsidR="00F25460" w:rsidRPr="00F25460" w:rsidRDefault="00F25460" w:rsidP="00F25460">
      <w:pPr>
        <w:spacing w:line="276" w:lineRule="auto"/>
        <w:ind w:firstLine="709"/>
        <w:jc w:val="both"/>
        <w:rPr>
          <w:sz w:val="28"/>
          <w:szCs w:val="28"/>
        </w:rPr>
      </w:pPr>
      <w:r w:rsidRPr="00F25460">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6798165" w14:textId="77777777" w:rsidR="00F25460" w:rsidRPr="00F25460" w:rsidRDefault="00F25460" w:rsidP="00F25460">
      <w:pPr>
        <w:spacing w:line="276" w:lineRule="auto"/>
        <w:ind w:firstLine="709"/>
        <w:jc w:val="both"/>
        <w:rPr>
          <w:sz w:val="28"/>
          <w:szCs w:val="28"/>
        </w:rPr>
      </w:pPr>
      <w:r w:rsidRPr="00F25460">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E65E571" w14:textId="77777777" w:rsidR="00F25460" w:rsidRPr="00F25460" w:rsidRDefault="00F25460" w:rsidP="00F25460">
      <w:pPr>
        <w:spacing w:line="276" w:lineRule="auto"/>
        <w:ind w:firstLine="709"/>
        <w:jc w:val="both"/>
        <w:rPr>
          <w:sz w:val="28"/>
          <w:szCs w:val="28"/>
        </w:rPr>
      </w:pPr>
      <w:r w:rsidRPr="00F25460">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6201385" w14:textId="77777777" w:rsidR="00F25460" w:rsidRPr="00F25460" w:rsidRDefault="00F25460" w:rsidP="00F25460">
      <w:pPr>
        <w:spacing w:line="276" w:lineRule="auto"/>
        <w:ind w:firstLine="709"/>
        <w:jc w:val="both"/>
        <w:rPr>
          <w:sz w:val="28"/>
          <w:szCs w:val="28"/>
        </w:rPr>
      </w:pPr>
      <w:r w:rsidRPr="00F25460">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7998546" w14:textId="77777777" w:rsidR="00F25460" w:rsidRPr="00F25460" w:rsidRDefault="00F25460" w:rsidP="00F25460">
      <w:pPr>
        <w:spacing w:line="276" w:lineRule="auto"/>
        <w:ind w:firstLine="709"/>
        <w:jc w:val="both"/>
        <w:rPr>
          <w:sz w:val="28"/>
          <w:szCs w:val="28"/>
        </w:rPr>
      </w:pPr>
      <w:r w:rsidRPr="00F25460">
        <w:rPr>
          <w:sz w:val="28"/>
          <w:szCs w:val="28"/>
        </w:rPr>
        <w:t xml:space="preserve">Согласно представленным материалам, при рассмотрении возможности присоединения энергопринимающих устройств Каутер М.П. по предварительным расчетам с учетом перспективной нагрузки и текущей заявке величина отклонения напряжения на ВЛ 10 кВ Ф-10-17-Л составит 30,19%, что не удовлетворяет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w:t>
      </w:r>
      <w:r w:rsidRPr="00F25460">
        <w:rPr>
          <w:sz w:val="28"/>
          <w:szCs w:val="28"/>
        </w:rPr>
        <w:lastRenderedPageBreak/>
        <w:t>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w:t>
      </w:r>
    </w:p>
    <w:p w14:paraId="779A8B7E" w14:textId="77777777" w:rsidR="00F25460" w:rsidRPr="00F25460" w:rsidRDefault="00F25460" w:rsidP="00F25460">
      <w:pPr>
        <w:spacing w:line="276" w:lineRule="auto"/>
        <w:ind w:firstLine="709"/>
        <w:jc w:val="both"/>
        <w:rPr>
          <w:sz w:val="28"/>
          <w:szCs w:val="28"/>
        </w:rPr>
      </w:pPr>
      <w:r w:rsidRPr="00F25460">
        <w:rPr>
          <w:sz w:val="28"/>
          <w:szCs w:val="28"/>
        </w:rPr>
        <w:t xml:space="preserve">Также из вышеуказанных материалов следует, что в соответствии </w:t>
      </w:r>
      <w:r w:rsidRPr="00F25460">
        <w:rPr>
          <w:sz w:val="28"/>
          <w:szCs w:val="28"/>
        </w:rPr>
        <w:br/>
        <w:t>с</w:t>
      </w:r>
      <w:r w:rsidRPr="00F25460">
        <w:rPr>
          <w:rFonts w:ascii="Calibri" w:eastAsia="Calibri" w:hAnsi="Calibri"/>
          <w:sz w:val="22"/>
          <w:szCs w:val="22"/>
          <w:lang w:eastAsia="en-US"/>
        </w:rPr>
        <w:t xml:space="preserve"> </w:t>
      </w:r>
      <w:r w:rsidRPr="00F25460">
        <w:rPr>
          <w:sz w:val="28"/>
          <w:szCs w:val="28"/>
        </w:rPr>
        <w:t>пп. а) п. 28 Правил отсутствует техническая возможность на присоединение энергопринимающих устройств –</w:t>
      </w:r>
      <w:r w:rsidRPr="00F25460">
        <w:rPr>
          <w:rFonts w:ascii="Calibri" w:eastAsia="Calibri" w:hAnsi="Calibri"/>
          <w:sz w:val="22"/>
          <w:szCs w:val="22"/>
          <w:lang w:eastAsia="en-US"/>
        </w:rPr>
        <w:t xml:space="preserve"> </w:t>
      </w:r>
      <w:r w:rsidRPr="00F25460">
        <w:rPr>
          <w:sz w:val="28"/>
          <w:szCs w:val="28"/>
        </w:rPr>
        <w:t>Малоэтажная жилая застройка (Индивидуальный жилой дом/Садовый/Дачный дом), мощностью 60 кВт к электрическим сетям ПАО «Россети Сибирь».</w:t>
      </w:r>
    </w:p>
    <w:p w14:paraId="7EE66265" w14:textId="77777777" w:rsidR="00F25460" w:rsidRPr="00F25460" w:rsidRDefault="00F25460" w:rsidP="00F25460">
      <w:pPr>
        <w:spacing w:line="276" w:lineRule="auto"/>
        <w:ind w:firstLine="709"/>
        <w:jc w:val="both"/>
        <w:rPr>
          <w:sz w:val="28"/>
          <w:szCs w:val="28"/>
        </w:rPr>
      </w:pPr>
      <w:r w:rsidRPr="00F25460">
        <w:rPr>
          <w:sz w:val="28"/>
          <w:szCs w:val="28"/>
        </w:rPr>
        <w:t>Таким образом, исходя из документов, представленных ПАО «Россети Сибирь», можно сделать вывод о возможности установления платы за технологическое присоединение по индивидуальному проекту.</w:t>
      </w:r>
    </w:p>
    <w:p w14:paraId="6759C62F" w14:textId="77777777" w:rsidR="00F25460" w:rsidRPr="00F25460" w:rsidRDefault="00F25460" w:rsidP="00F25460">
      <w:pPr>
        <w:spacing w:line="276" w:lineRule="auto"/>
        <w:ind w:firstLine="709"/>
        <w:jc w:val="both"/>
        <w:rPr>
          <w:sz w:val="28"/>
          <w:szCs w:val="28"/>
        </w:rPr>
      </w:pPr>
      <w:r w:rsidRPr="00F25460">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F25460">
        <w:rPr>
          <w:rFonts w:eastAsia="Calibri"/>
          <w:sz w:val="28"/>
          <w:szCs w:val="28"/>
          <w:lang w:eastAsia="en-US"/>
        </w:rPr>
        <w:t>30.06.2022 № 490/22</w:t>
      </w:r>
      <w:r w:rsidRPr="00F25460">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A14DEE6" w14:textId="77777777" w:rsidR="00F25460" w:rsidRPr="00F25460" w:rsidRDefault="00F25460" w:rsidP="00F25460">
      <w:pPr>
        <w:spacing w:line="360" w:lineRule="auto"/>
        <w:jc w:val="center"/>
        <w:rPr>
          <w:i/>
          <w:sz w:val="28"/>
          <w:szCs w:val="28"/>
        </w:rPr>
      </w:pPr>
      <w:r w:rsidRPr="00F25460">
        <w:rPr>
          <w:i/>
          <w:sz w:val="28"/>
          <w:szCs w:val="28"/>
        </w:rPr>
        <w:t>ПТП = Р + Р</w:t>
      </w:r>
      <w:r w:rsidRPr="00F25460">
        <w:rPr>
          <w:i/>
          <w:sz w:val="28"/>
          <w:szCs w:val="28"/>
          <w:vertAlign w:val="subscript"/>
        </w:rPr>
        <w:t>И</w:t>
      </w:r>
      <w:r w:rsidRPr="00F25460">
        <w:rPr>
          <w:i/>
          <w:sz w:val="28"/>
          <w:szCs w:val="28"/>
        </w:rPr>
        <w:t xml:space="preserve"> + Р</w:t>
      </w:r>
      <w:r w:rsidRPr="00F25460">
        <w:rPr>
          <w:i/>
          <w:sz w:val="28"/>
          <w:szCs w:val="28"/>
          <w:vertAlign w:val="subscript"/>
        </w:rPr>
        <w:t>ТП</w:t>
      </w:r>
    </w:p>
    <w:p w14:paraId="0DB817FE" w14:textId="77777777" w:rsidR="00F25460" w:rsidRPr="00F25460" w:rsidRDefault="00F25460" w:rsidP="00F25460">
      <w:pPr>
        <w:spacing w:line="276" w:lineRule="auto"/>
        <w:ind w:firstLine="709"/>
        <w:jc w:val="both"/>
        <w:rPr>
          <w:sz w:val="28"/>
          <w:szCs w:val="28"/>
        </w:rPr>
      </w:pPr>
      <w:r w:rsidRPr="00F25460">
        <w:rPr>
          <w:sz w:val="28"/>
          <w:szCs w:val="28"/>
        </w:rPr>
        <w:t>где:</w:t>
      </w:r>
    </w:p>
    <w:p w14:paraId="6A7D1741"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BF20A5A"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i/>
          <w:sz w:val="28"/>
          <w:szCs w:val="28"/>
          <w:vertAlign w:val="subscript"/>
        </w:rPr>
        <w:t>И</w:t>
      </w:r>
      <w:r w:rsidRPr="00F25460">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6F84148E" w14:textId="77777777" w:rsidR="00F25460" w:rsidRPr="00F25460" w:rsidRDefault="00F25460" w:rsidP="00F25460">
      <w:pPr>
        <w:spacing w:line="276" w:lineRule="auto"/>
        <w:ind w:firstLine="709"/>
        <w:jc w:val="both"/>
        <w:rPr>
          <w:sz w:val="28"/>
          <w:szCs w:val="28"/>
        </w:rPr>
      </w:pPr>
      <w:r w:rsidRPr="00F25460">
        <w:rPr>
          <w:i/>
          <w:sz w:val="28"/>
          <w:szCs w:val="28"/>
        </w:rPr>
        <w:t>Р</w:t>
      </w:r>
      <w:r w:rsidRPr="00F25460">
        <w:rPr>
          <w:i/>
          <w:sz w:val="28"/>
          <w:szCs w:val="28"/>
          <w:vertAlign w:val="subscript"/>
        </w:rPr>
        <w:t>ТП</w:t>
      </w:r>
      <w:r w:rsidRPr="00F25460">
        <w:rPr>
          <w:sz w:val="28"/>
          <w:szCs w:val="28"/>
        </w:rPr>
        <w:t xml:space="preserve"> - расходы на оплату услуг технологического присоединения к электрическим сетям смежной сетевой организации.</w:t>
      </w:r>
    </w:p>
    <w:p w14:paraId="39158113" w14:textId="77777777" w:rsidR="00F25460" w:rsidRPr="00F25460" w:rsidRDefault="00F25460" w:rsidP="00F25460">
      <w:pPr>
        <w:spacing w:line="276" w:lineRule="auto"/>
        <w:jc w:val="center"/>
        <w:rPr>
          <w:b/>
          <w:sz w:val="28"/>
          <w:szCs w:val="28"/>
        </w:rPr>
      </w:pPr>
    </w:p>
    <w:p w14:paraId="0905888D" w14:textId="77777777" w:rsidR="00F25460" w:rsidRPr="00F25460" w:rsidRDefault="00F25460" w:rsidP="00F25460">
      <w:pPr>
        <w:spacing w:line="276" w:lineRule="auto"/>
        <w:jc w:val="center"/>
        <w:rPr>
          <w:b/>
          <w:sz w:val="28"/>
          <w:szCs w:val="28"/>
        </w:rPr>
      </w:pPr>
      <w:r w:rsidRPr="00F25460">
        <w:rPr>
          <w:b/>
          <w:sz w:val="28"/>
          <w:szCs w:val="28"/>
        </w:rPr>
        <w:t>Анализ технических условий на технологическое присоединение</w:t>
      </w:r>
    </w:p>
    <w:p w14:paraId="34544A1D" w14:textId="77777777" w:rsidR="00F25460" w:rsidRPr="00F25460" w:rsidRDefault="00F25460" w:rsidP="00F25460">
      <w:pPr>
        <w:spacing w:line="276" w:lineRule="auto"/>
        <w:ind w:firstLine="709"/>
        <w:jc w:val="both"/>
        <w:rPr>
          <w:sz w:val="28"/>
          <w:szCs w:val="28"/>
        </w:rPr>
      </w:pPr>
      <w:r w:rsidRPr="00F25460">
        <w:rPr>
          <w:sz w:val="28"/>
          <w:szCs w:val="28"/>
        </w:rPr>
        <w:t xml:space="preserve">Для осуществления технологического присоединения энергопринимающих устройств – Малоэтажная жилая застройка (Индивидуальный жилой дом/Садовый/Дачный дом) ПАО «Россети Сибирь» </w:t>
      </w:r>
      <w:r w:rsidRPr="00F25460">
        <w:rPr>
          <w:sz w:val="28"/>
          <w:szCs w:val="28"/>
        </w:rPr>
        <w:lastRenderedPageBreak/>
        <w:t>разработало технические условия № 8000594062 к договору об осуществлении технологического присоединения к электрическим сетям.</w:t>
      </w:r>
    </w:p>
    <w:p w14:paraId="20ABF98D"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60 кВт, согласование с системным оператором не требуется.</w:t>
      </w:r>
    </w:p>
    <w:p w14:paraId="009166DA" w14:textId="77777777" w:rsidR="00F25460" w:rsidRPr="00F25460" w:rsidRDefault="00F25460" w:rsidP="00F25460">
      <w:pPr>
        <w:spacing w:line="276" w:lineRule="auto"/>
        <w:ind w:firstLine="709"/>
        <w:jc w:val="both"/>
        <w:rPr>
          <w:sz w:val="28"/>
          <w:szCs w:val="28"/>
        </w:rPr>
      </w:pPr>
      <w:r w:rsidRPr="00F25460">
        <w:rPr>
          <w:sz w:val="28"/>
          <w:szCs w:val="28"/>
        </w:rPr>
        <w:t>Согласно представленным материалам для присоединения заявителя ПАО «Россети Сибирь» требуется:</w:t>
      </w:r>
    </w:p>
    <w:p w14:paraId="65235764" w14:textId="77777777" w:rsidR="00F25460" w:rsidRPr="00F25460" w:rsidRDefault="00F25460" w:rsidP="008A6AC2">
      <w:pPr>
        <w:numPr>
          <w:ilvl w:val="0"/>
          <w:numId w:val="11"/>
        </w:numPr>
        <w:tabs>
          <w:tab w:val="left" w:pos="709"/>
        </w:tabs>
        <w:spacing w:after="200" w:line="276" w:lineRule="auto"/>
        <w:ind w:left="0" w:firstLine="567"/>
        <w:jc w:val="both"/>
        <w:rPr>
          <w:sz w:val="28"/>
          <w:szCs w:val="28"/>
        </w:rPr>
      </w:pPr>
      <w:r w:rsidRPr="00F25460">
        <w:rPr>
          <w:sz w:val="28"/>
          <w:szCs w:val="28"/>
        </w:rPr>
        <w:t>Строительство ТП 6(10) кВ. Тип, мощность силовых трансформаторов уточнить проектом (п. 10.2.1. ТУ);</w:t>
      </w:r>
    </w:p>
    <w:p w14:paraId="17DC78E4"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t>Строительство ЛЭП-6(10) кВ от точки, указанной в пункте № 7 настоящих ТУ, до проектируемой ТП 6(10) кВ (п.10.2.1.) Протяженность и характеристики ЛЭП уточнить проектом. (п. 10.2.2. ТУ);</w:t>
      </w:r>
    </w:p>
    <w:p w14:paraId="00166E71"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t>Определить проектом необходимость установки укоса и линейного разъединителя на отпаечной опоре ЛЭП 6 (10) кВ. Тип и место установки разъединителя определить проектом. (п. 10.2.3. ТУ);</w:t>
      </w:r>
    </w:p>
    <w:p w14:paraId="77978D95"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t>Строительство ЛЭП 0,4 кВ от проектируемой ТП 6(10) кВ (п.10.2.1) до границы, установленной правоустанавливающими документами заявителя. Способ прокладки, марку и сечение провода определить проектом (п. 10.2.4. ТУ);</w:t>
      </w:r>
    </w:p>
    <w:p w14:paraId="0C1F979A"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t>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10.2.5. ТУ);</w:t>
      </w:r>
    </w:p>
    <w:p w14:paraId="3307A39F"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на ВЛ 10 кВ Ф-10-17-Л пункт автоматического регулирования напряжения (ПАРН/ВДТ). Тип, мощность и место установки оборудования определить проектом (п. 10.2.6. ТУ).</w:t>
      </w:r>
    </w:p>
    <w:p w14:paraId="471CD8D6"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t>Выполнить реконструкцию ВЛ 10 кВ Ф-10-17-Л. Номера опор реконструируемого участка линии, марку, тип и сечение провода определить проектом (п. 10.2.7. ТУ).</w:t>
      </w:r>
    </w:p>
    <w:p w14:paraId="38B76DEC"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10.2.8. ТУ).</w:t>
      </w:r>
    </w:p>
    <w:p w14:paraId="7000CAF3" w14:textId="77777777" w:rsidR="00F25460" w:rsidRPr="00F25460" w:rsidRDefault="00F25460" w:rsidP="008A6AC2">
      <w:pPr>
        <w:numPr>
          <w:ilvl w:val="0"/>
          <w:numId w:val="11"/>
        </w:numPr>
        <w:tabs>
          <w:tab w:val="left" w:pos="709"/>
        </w:tabs>
        <w:spacing w:after="200" w:line="276" w:lineRule="auto"/>
        <w:ind w:left="0" w:firstLine="709"/>
        <w:jc w:val="both"/>
        <w:rPr>
          <w:sz w:val="28"/>
          <w:szCs w:val="28"/>
        </w:rPr>
      </w:pPr>
      <w:r w:rsidRPr="00F25460">
        <w:rPr>
          <w:sz w:val="28"/>
          <w:szCs w:val="28"/>
        </w:rPr>
        <w:lastRenderedPageBreak/>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10.2.5. ТУ).</w:t>
      </w:r>
    </w:p>
    <w:p w14:paraId="6976D2C5" w14:textId="77777777" w:rsidR="00F25460" w:rsidRPr="00F25460" w:rsidRDefault="00F25460" w:rsidP="00F25460">
      <w:pPr>
        <w:tabs>
          <w:tab w:val="left" w:pos="709"/>
        </w:tabs>
        <w:spacing w:line="276" w:lineRule="auto"/>
        <w:ind w:firstLine="709"/>
        <w:jc w:val="both"/>
        <w:rPr>
          <w:sz w:val="28"/>
          <w:szCs w:val="28"/>
        </w:rPr>
      </w:pPr>
      <w:r w:rsidRPr="00F25460">
        <w:rPr>
          <w:sz w:val="28"/>
          <w:szCs w:val="28"/>
        </w:rPr>
        <w:t>Затраты вышестоящей сетевой организации отсутствуют.</w:t>
      </w:r>
    </w:p>
    <w:p w14:paraId="0E80D192" w14:textId="77777777" w:rsidR="00F25460" w:rsidRPr="00F25460" w:rsidRDefault="00F25460" w:rsidP="00F25460">
      <w:pPr>
        <w:spacing w:line="276" w:lineRule="auto"/>
        <w:ind w:firstLine="709"/>
        <w:jc w:val="both"/>
        <w:rPr>
          <w:sz w:val="28"/>
          <w:szCs w:val="28"/>
        </w:rPr>
      </w:pPr>
    </w:p>
    <w:p w14:paraId="7EF48722" w14:textId="77777777" w:rsidR="00F25460" w:rsidRPr="00F25460" w:rsidRDefault="00F25460" w:rsidP="00F25460">
      <w:pPr>
        <w:spacing w:line="276" w:lineRule="auto"/>
        <w:jc w:val="center"/>
        <w:rPr>
          <w:b/>
          <w:sz w:val="28"/>
          <w:szCs w:val="28"/>
        </w:rPr>
      </w:pPr>
      <w:r w:rsidRPr="00F25460">
        <w:rPr>
          <w:b/>
          <w:sz w:val="28"/>
          <w:szCs w:val="28"/>
        </w:rPr>
        <w:t>Анализ величины максимальной мощности</w:t>
      </w:r>
    </w:p>
    <w:p w14:paraId="05F10CEE" w14:textId="77777777" w:rsidR="00F25460" w:rsidRPr="00F25460" w:rsidRDefault="00F25460" w:rsidP="00F25460">
      <w:pPr>
        <w:spacing w:line="276" w:lineRule="auto"/>
        <w:ind w:firstLine="709"/>
        <w:jc w:val="both"/>
        <w:rPr>
          <w:sz w:val="28"/>
          <w:szCs w:val="28"/>
        </w:rPr>
      </w:pPr>
      <w:r w:rsidRPr="00F25460">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F25460">
        <w:rPr>
          <w:sz w:val="28"/>
          <w:szCs w:val="28"/>
        </w:rPr>
        <w:br/>
        <w:t>Каутер М.П.</w:t>
      </w:r>
    </w:p>
    <w:p w14:paraId="0B89B765" w14:textId="77777777" w:rsidR="00F25460" w:rsidRPr="00F25460" w:rsidRDefault="00F25460" w:rsidP="00F25460">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F25460" w:rsidRPr="00F25460" w14:paraId="4A381117" w14:textId="77777777" w:rsidTr="00806BF2">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3D4D4242" w14:textId="77777777" w:rsidR="00F25460" w:rsidRPr="00F25460" w:rsidRDefault="00F25460" w:rsidP="00F25460">
            <w:pPr>
              <w:spacing w:line="276" w:lineRule="auto"/>
              <w:jc w:val="center"/>
              <w:rPr>
                <w:sz w:val="28"/>
                <w:szCs w:val="28"/>
              </w:rPr>
            </w:pPr>
            <w:r w:rsidRPr="00F25460">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57F3AA07" w14:textId="77777777" w:rsidR="00F25460" w:rsidRPr="00F25460" w:rsidRDefault="00F25460" w:rsidP="00F25460">
            <w:pPr>
              <w:spacing w:line="276" w:lineRule="auto"/>
              <w:jc w:val="center"/>
              <w:rPr>
                <w:sz w:val="28"/>
                <w:szCs w:val="28"/>
              </w:rPr>
            </w:pPr>
            <w:r w:rsidRPr="00F25460">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39CEB665" w14:textId="77777777" w:rsidR="00F25460" w:rsidRPr="00F25460" w:rsidRDefault="00F25460" w:rsidP="00F25460">
            <w:pPr>
              <w:spacing w:line="276" w:lineRule="auto"/>
              <w:jc w:val="center"/>
              <w:rPr>
                <w:sz w:val="28"/>
                <w:szCs w:val="28"/>
              </w:rPr>
            </w:pPr>
            <w:r w:rsidRPr="00F25460">
              <w:rPr>
                <w:sz w:val="28"/>
                <w:szCs w:val="28"/>
              </w:rPr>
              <w:t>Величина корректировки мощности, кВт</w:t>
            </w:r>
          </w:p>
        </w:tc>
      </w:tr>
      <w:tr w:rsidR="00F25460" w:rsidRPr="00F25460" w14:paraId="5CA4AF3C" w14:textId="77777777" w:rsidTr="00806BF2">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63F4755F" w14:textId="77777777" w:rsidR="00F25460" w:rsidRPr="00F25460" w:rsidRDefault="00F25460" w:rsidP="00F25460">
            <w:pPr>
              <w:spacing w:line="276" w:lineRule="auto"/>
              <w:jc w:val="center"/>
              <w:rPr>
                <w:sz w:val="28"/>
                <w:szCs w:val="28"/>
              </w:rPr>
            </w:pPr>
            <w:r w:rsidRPr="00F25460">
              <w:rPr>
                <w:sz w:val="28"/>
                <w:szCs w:val="28"/>
              </w:rPr>
              <w:t>60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3447AB6F" w14:textId="77777777" w:rsidR="00F25460" w:rsidRPr="00F25460" w:rsidRDefault="00F25460" w:rsidP="00F25460">
            <w:pPr>
              <w:spacing w:line="276" w:lineRule="auto"/>
              <w:jc w:val="center"/>
              <w:rPr>
                <w:sz w:val="28"/>
                <w:szCs w:val="28"/>
              </w:rPr>
            </w:pPr>
            <w:r w:rsidRPr="00F25460">
              <w:rPr>
                <w:sz w:val="28"/>
                <w:szCs w:val="28"/>
              </w:rPr>
              <w:t>60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3C8886B5" w14:textId="77777777" w:rsidR="00F25460" w:rsidRPr="00F25460" w:rsidRDefault="00F25460" w:rsidP="00F25460">
            <w:pPr>
              <w:spacing w:line="276" w:lineRule="auto"/>
              <w:jc w:val="center"/>
              <w:rPr>
                <w:sz w:val="28"/>
                <w:szCs w:val="28"/>
              </w:rPr>
            </w:pPr>
            <w:r w:rsidRPr="00F25460">
              <w:rPr>
                <w:sz w:val="28"/>
                <w:szCs w:val="28"/>
              </w:rPr>
              <w:t>0</w:t>
            </w:r>
          </w:p>
        </w:tc>
      </w:tr>
    </w:tbl>
    <w:p w14:paraId="34E376B3" w14:textId="77777777" w:rsidR="00F25460" w:rsidRPr="00F25460" w:rsidRDefault="00F25460" w:rsidP="00F25460">
      <w:pPr>
        <w:spacing w:line="276" w:lineRule="auto"/>
        <w:ind w:firstLine="720"/>
        <w:jc w:val="both"/>
        <w:rPr>
          <w:sz w:val="28"/>
          <w:szCs w:val="28"/>
        </w:rPr>
      </w:pPr>
    </w:p>
    <w:p w14:paraId="154D8C11" w14:textId="77777777" w:rsidR="00F25460" w:rsidRPr="00F25460" w:rsidRDefault="00F25460" w:rsidP="00F25460">
      <w:pPr>
        <w:spacing w:line="276" w:lineRule="auto"/>
        <w:jc w:val="center"/>
        <w:rPr>
          <w:b/>
          <w:sz w:val="28"/>
          <w:szCs w:val="28"/>
        </w:rPr>
      </w:pPr>
      <w:r w:rsidRPr="00F25460">
        <w:rPr>
          <w:b/>
          <w:sz w:val="28"/>
          <w:szCs w:val="28"/>
        </w:rPr>
        <w:t>Объем капитальных вложений,</w:t>
      </w:r>
    </w:p>
    <w:p w14:paraId="5B033640" w14:textId="77777777" w:rsidR="00F25460" w:rsidRPr="00F25460" w:rsidRDefault="00F25460" w:rsidP="00F25460">
      <w:pPr>
        <w:spacing w:line="276" w:lineRule="auto"/>
        <w:jc w:val="center"/>
        <w:rPr>
          <w:b/>
          <w:sz w:val="28"/>
          <w:szCs w:val="28"/>
        </w:rPr>
      </w:pPr>
      <w:r w:rsidRPr="00F25460">
        <w:rPr>
          <w:b/>
          <w:sz w:val="28"/>
          <w:szCs w:val="28"/>
        </w:rPr>
        <w:t>подлежащий включению в плату за технологическое присоединение</w:t>
      </w:r>
    </w:p>
    <w:p w14:paraId="2545196E" w14:textId="77777777" w:rsidR="00F25460" w:rsidRPr="00F25460" w:rsidRDefault="00F25460" w:rsidP="00F25460">
      <w:pPr>
        <w:spacing w:line="276" w:lineRule="auto"/>
        <w:ind w:firstLine="709"/>
        <w:jc w:val="both"/>
        <w:rPr>
          <w:sz w:val="28"/>
          <w:szCs w:val="28"/>
        </w:rPr>
      </w:pPr>
      <w:r w:rsidRPr="00F25460">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F25460">
        <w:rPr>
          <w:rFonts w:ascii="Calibri" w:eastAsia="Calibri" w:hAnsi="Calibri"/>
          <w:sz w:val="22"/>
          <w:szCs w:val="22"/>
          <w:lang w:eastAsia="en-US"/>
        </w:rPr>
        <w:t xml:space="preserve"> </w:t>
      </w:r>
      <w:r w:rsidRPr="00F25460">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6ED652E" w14:textId="77777777" w:rsidR="00F25460" w:rsidRPr="00F25460" w:rsidRDefault="00F25460" w:rsidP="00F25460">
      <w:pPr>
        <w:spacing w:line="276" w:lineRule="auto"/>
        <w:ind w:firstLine="709"/>
        <w:jc w:val="both"/>
        <w:rPr>
          <w:b/>
          <w:bCs/>
          <w:sz w:val="28"/>
          <w:szCs w:val="28"/>
        </w:rPr>
      </w:pPr>
      <w:r w:rsidRPr="00F25460">
        <w:rPr>
          <w:sz w:val="28"/>
          <w:szCs w:val="28"/>
        </w:rPr>
        <w:t>В соответствии с представленным расчетом объем капитальных вложений ПАО «Россети Сибирь» для осуществления технологического присоединения энергопринимающих устройств – Малоэтажная жилая застройка (Индивидуальный жилой дом/Садовый/Дачный дом) составляет -</w:t>
      </w:r>
      <w:r w:rsidRPr="00F25460">
        <w:rPr>
          <w:b/>
          <w:bCs/>
          <w:sz w:val="28"/>
          <w:szCs w:val="28"/>
        </w:rPr>
        <w:t xml:space="preserve"> </w:t>
      </w:r>
      <w:r w:rsidRPr="00F25460">
        <w:rPr>
          <w:b/>
          <w:bCs/>
          <w:sz w:val="28"/>
          <w:szCs w:val="28"/>
        </w:rPr>
        <w:br/>
        <w:t>1 391 563,44</w:t>
      </w:r>
      <w:r w:rsidRPr="00F25460">
        <w:rPr>
          <w:sz w:val="28"/>
          <w:szCs w:val="28"/>
        </w:rPr>
        <w:t xml:space="preserve"> </w:t>
      </w:r>
      <w:r w:rsidRPr="00F25460">
        <w:rPr>
          <w:b/>
          <w:bCs/>
          <w:sz w:val="28"/>
          <w:szCs w:val="28"/>
        </w:rPr>
        <w:t>руб.</w:t>
      </w:r>
    </w:p>
    <w:p w14:paraId="3C4F75D8" w14:textId="77777777" w:rsidR="00F25460" w:rsidRPr="00F25460" w:rsidRDefault="00F25460" w:rsidP="00F25460">
      <w:pPr>
        <w:widowControl w:val="0"/>
        <w:autoSpaceDE w:val="0"/>
        <w:autoSpaceDN w:val="0"/>
        <w:spacing w:line="276" w:lineRule="auto"/>
        <w:ind w:left="23" w:right="49" w:firstLine="707"/>
        <w:jc w:val="both"/>
        <w:rPr>
          <w:sz w:val="28"/>
          <w:szCs w:val="28"/>
          <w:lang w:eastAsia="en-US"/>
        </w:rPr>
      </w:pPr>
      <w:r w:rsidRPr="00F25460">
        <w:rPr>
          <w:color w:val="232323"/>
          <w:sz w:val="28"/>
          <w:szCs w:val="28"/>
          <w:lang w:eastAsia="en-US"/>
        </w:rPr>
        <w:t xml:space="preserve">Расчет </w:t>
      </w:r>
      <w:r w:rsidRPr="00F25460">
        <w:rPr>
          <w:color w:val="1F1F1F"/>
          <w:sz w:val="28"/>
          <w:szCs w:val="28"/>
          <w:lang w:eastAsia="en-US"/>
        </w:rPr>
        <w:t xml:space="preserve">предприятия выполнен </w:t>
      </w:r>
      <w:r w:rsidRPr="00F25460">
        <w:rPr>
          <w:color w:val="282828"/>
          <w:sz w:val="28"/>
          <w:szCs w:val="28"/>
          <w:lang w:eastAsia="en-US"/>
        </w:rPr>
        <w:t xml:space="preserve">с </w:t>
      </w:r>
      <w:r w:rsidRPr="00F25460">
        <w:rPr>
          <w:color w:val="1F1F1F"/>
          <w:sz w:val="28"/>
          <w:szCs w:val="28"/>
          <w:lang w:eastAsia="en-US"/>
        </w:rPr>
        <w:t xml:space="preserve">применением </w:t>
      </w:r>
      <w:r w:rsidRPr="00F25460">
        <w:rPr>
          <w:color w:val="212121"/>
          <w:sz w:val="28"/>
          <w:szCs w:val="28"/>
          <w:lang w:eastAsia="en-US"/>
        </w:rPr>
        <w:t xml:space="preserve">стандартизированных </w:t>
      </w:r>
      <w:r w:rsidRPr="00F25460">
        <w:rPr>
          <w:color w:val="232323"/>
          <w:sz w:val="28"/>
          <w:szCs w:val="28"/>
          <w:lang w:eastAsia="en-US"/>
        </w:rPr>
        <w:t>тарифных</w:t>
      </w:r>
      <w:r w:rsidRPr="00F25460">
        <w:rPr>
          <w:color w:val="232323"/>
          <w:spacing w:val="35"/>
          <w:sz w:val="28"/>
          <w:szCs w:val="28"/>
          <w:lang w:eastAsia="en-US"/>
        </w:rPr>
        <w:t xml:space="preserve"> </w:t>
      </w:r>
      <w:r w:rsidRPr="00F25460">
        <w:rPr>
          <w:color w:val="1F1F1F"/>
          <w:sz w:val="28"/>
          <w:szCs w:val="28"/>
          <w:lang w:eastAsia="en-US"/>
        </w:rPr>
        <w:t>ставок,</w:t>
      </w:r>
      <w:r w:rsidRPr="00F25460">
        <w:rPr>
          <w:color w:val="1F1F1F"/>
          <w:spacing w:val="28"/>
          <w:sz w:val="28"/>
          <w:szCs w:val="28"/>
          <w:lang w:eastAsia="en-US"/>
        </w:rPr>
        <w:t xml:space="preserve"> </w:t>
      </w:r>
      <w:r w:rsidRPr="00F25460">
        <w:rPr>
          <w:color w:val="1D1D1D"/>
          <w:sz w:val="28"/>
          <w:szCs w:val="28"/>
          <w:lang w:eastAsia="en-US"/>
        </w:rPr>
        <w:t>утвержденных</w:t>
      </w:r>
      <w:r w:rsidRPr="00F25460">
        <w:rPr>
          <w:color w:val="1D1D1D"/>
          <w:spacing w:val="40"/>
          <w:sz w:val="28"/>
          <w:szCs w:val="28"/>
          <w:lang w:eastAsia="en-US"/>
        </w:rPr>
        <w:t xml:space="preserve"> </w:t>
      </w:r>
      <w:r w:rsidRPr="00F25460">
        <w:rPr>
          <w:color w:val="1F1F1F"/>
          <w:sz w:val="28"/>
          <w:szCs w:val="28"/>
          <w:lang w:eastAsia="en-US"/>
        </w:rPr>
        <w:t>постановлением</w:t>
      </w:r>
      <w:r w:rsidRPr="00F25460">
        <w:rPr>
          <w:color w:val="1F1F1F"/>
          <w:spacing w:val="16"/>
          <w:sz w:val="28"/>
          <w:szCs w:val="28"/>
          <w:lang w:eastAsia="en-US"/>
        </w:rPr>
        <w:t xml:space="preserve"> </w:t>
      </w:r>
      <w:r w:rsidRPr="00F25460">
        <w:rPr>
          <w:color w:val="1F1F1F"/>
          <w:sz w:val="28"/>
          <w:szCs w:val="28"/>
          <w:lang w:eastAsia="en-US"/>
        </w:rPr>
        <w:t>РЭК</w:t>
      </w:r>
      <w:r w:rsidRPr="00F25460">
        <w:rPr>
          <w:color w:val="1F1F1F"/>
          <w:spacing w:val="32"/>
          <w:sz w:val="28"/>
          <w:szCs w:val="28"/>
          <w:lang w:eastAsia="en-US"/>
        </w:rPr>
        <w:t xml:space="preserve"> </w:t>
      </w:r>
      <w:r w:rsidRPr="00F25460">
        <w:rPr>
          <w:color w:val="1F1F1F"/>
          <w:sz w:val="28"/>
          <w:szCs w:val="28"/>
          <w:lang w:eastAsia="en-US"/>
        </w:rPr>
        <w:t>Кузбасса</w:t>
      </w:r>
      <w:r w:rsidRPr="00F25460">
        <w:rPr>
          <w:color w:val="1F1F1F"/>
          <w:spacing w:val="33"/>
          <w:sz w:val="28"/>
          <w:szCs w:val="28"/>
          <w:lang w:eastAsia="en-US"/>
        </w:rPr>
        <w:t xml:space="preserve"> </w:t>
      </w:r>
      <w:r w:rsidRPr="00F25460">
        <w:rPr>
          <w:color w:val="232323"/>
          <w:sz w:val="28"/>
          <w:szCs w:val="28"/>
          <w:lang w:eastAsia="en-US"/>
        </w:rPr>
        <w:t>от</w:t>
      </w:r>
      <w:r w:rsidRPr="00F25460">
        <w:rPr>
          <w:color w:val="232323"/>
          <w:spacing w:val="22"/>
          <w:sz w:val="28"/>
          <w:szCs w:val="28"/>
          <w:lang w:eastAsia="en-US"/>
        </w:rPr>
        <w:t xml:space="preserve"> </w:t>
      </w:r>
      <w:r w:rsidRPr="00F25460">
        <w:rPr>
          <w:color w:val="212121"/>
          <w:sz w:val="28"/>
          <w:szCs w:val="28"/>
          <w:lang w:eastAsia="en-US"/>
        </w:rPr>
        <w:t>29.12.2023</w:t>
      </w:r>
    </w:p>
    <w:p w14:paraId="4F68BB08" w14:textId="77777777" w:rsidR="00F25460" w:rsidRPr="00F25460" w:rsidRDefault="00F25460" w:rsidP="00F25460">
      <w:pPr>
        <w:widowControl w:val="0"/>
        <w:autoSpaceDE w:val="0"/>
        <w:autoSpaceDN w:val="0"/>
        <w:spacing w:line="276" w:lineRule="auto"/>
        <w:ind w:left="23" w:right="49" w:hanging="1"/>
        <w:jc w:val="both"/>
        <w:rPr>
          <w:sz w:val="28"/>
          <w:szCs w:val="28"/>
          <w:lang w:eastAsia="en-US"/>
        </w:rPr>
      </w:pPr>
      <w:r w:rsidRPr="00F25460">
        <w:rPr>
          <w:color w:val="232323"/>
          <w:sz w:val="28"/>
          <w:szCs w:val="28"/>
          <w:lang w:eastAsia="en-US"/>
        </w:rPr>
        <w:t>№</w:t>
      </w:r>
      <w:r w:rsidRPr="00F25460">
        <w:rPr>
          <w:color w:val="232323"/>
          <w:spacing w:val="34"/>
          <w:sz w:val="28"/>
          <w:szCs w:val="28"/>
          <w:lang w:eastAsia="en-US"/>
        </w:rPr>
        <w:t xml:space="preserve"> </w:t>
      </w:r>
      <w:r w:rsidRPr="00F25460">
        <w:rPr>
          <w:color w:val="1F1F1F"/>
          <w:sz w:val="28"/>
          <w:szCs w:val="28"/>
          <w:lang w:eastAsia="en-US"/>
        </w:rPr>
        <w:t>778.</w:t>
      </w:r>
      <w:r w:rsidRPr="00F25460">
        <w:rPr>
          <w:color w:val="1F1F1F"/>
          <w:spacing w:val="-6"/>
          <w:sz w:val="28"/>
          <w:szCs w:val="28"/>
          <w:lang w:eastAsia="en-US"/>
        </w:rPr>
        <w:t xml:space="preserve"> </w:t>
      </w:r>
      <w:r w:rsidRPr="00F25460">
        <w:rPr>
          <w:color w:val="232323"/>
          <w:sz w:val="28"/>
          <w:szCs w:val="28"/>
          <w:lang w:eastAsia="en-US"/>
        </w:rPr>
        <w:t>На</w:t>
      </w:r>
      <w:r w:rsidRPr="00F25460">
        <w:rPr>
          <w:color w:val="232323"/>
          <w:spacing w:val="-6"/>
          <w:sz w:val="28"/>
          <w:szCs w:val="28"/>
          <w:lang w:eastAsia="en-US"/>
        </w:rPr>
        <w:t xml:space="preserve"> </w:t>
      </w:r>
      <w:r w:rsidRPr="00F25460">
        <w:rPr>
          <w:color w:val="232323"/>
          <w:sz w:val="28"/>
          <w:szCs w:val="28"/>
          <w:lang w:eastAsia="en-US"/>
        </w:rPr>
        <w:t xml:space="preserve">момент </w:t>
      </w:r>
      <w:r w:rsidRPr="00F25460">
        <w:rPr>
          <w:color w:val="212121"/>
          <w:sz w:val="28"/>
          <w:szCs w:val="28"/>
          <w:lang w:eastAsia="en-US"/>
        </w:rPr>
        <w:t xml:space="preserve">утверждения </w:t>
      </w:r>
      <w:r w:rsidRPr="00F25460">
        <w:rPr>
          <w:color w:val="262626"/>
          <w:sz w:val="28"/>
          <w:szCs w:val="28"/>
          <w:lang w:eastAsia="en-US"/>
        </w:rPr>
        <w:t>платы</w:t>
      </w:r>
      <w:r w:rsidRPr="00F25460">
        <w:rPr>
          <w:color w:val="262626"/>
          <w:spacing w:val="-4"/>
          <w:sz w:val="28"/>
          <w:szCs w:val="28"/>
          <w:lang w:eastAsia="en-US"/>
        </w:rPr>
        <w:t xml:space="preserve"> </w:t>
      </w:r>
      <w:r w:rsidRPr="00F25460">
        <w:rPr>
          <w:color w:val="212121"/>
          <w:sz w:val="28"/>
          <w:szCs w:val="28"/>
          <w:lang w:eastAsia="en-US"/>
        </w:rPr>
        <w:t xml:space="preserve">вышеуказанное постановление </w:t>
      </w:r>
      <w:r w:rsidRPr="00F25460">
        <w:rPr>
          <w:color w:val="232323"/>
          <w:sz w:val="28"/>
          <w:szCs w:val="28"/>
          <w:lang w:eastAsia="en-US"/>
        </w:rPr>
        <w:t xml:space="preserve">утратило силу, </w:t>
      </w:r>
      <w:r w:rsidRPr="00F25460">
        <w:rPr>
          <w:color w:val="1D1D1D"/>
          <w:sz w:val="28"/>
          <w:szCs w:val="28"/>
          <w:lang w:eastAsia="en-US"/>
        </w:rPr>
        <w:t xml:space="preserve">расчет </w:t>
      </w:r>
      <w:r w:rsidRPr="00F25460">
        <w:rPr>
          <w:color w:val="212121"/>
          <w:sz w:val="28"/>
          <w:szCs w:val="28"/>
          <w:lang w:eastAsia="en-US"/>
        </w:rPr>
        <w:t xml:space="preserve">экспертами выполнен </w:t>
      </w:r>
      <w:r w:rsidRPr="00F25460">
        <w:rPr>
          <w:color w:val="282828"/>
          <w:sz w:val="28"/>
          <w:szCs w:val="28"/>
          <w:lang w:eastAsia="en-US"/>
        </w:rPr>
        <w:t>на</w:t>
      </w:r>
      <w:r w:rsidRPr="00F25460">
        <w:rPr>
          <w:color w:val="282828"/>
          <w:spacing w:val="-2"/>
          <w:sz w:val="28"/>
          <w:szCs w:val="28"/>
          <w:lang w:eastAsia="en-US"/>
        </w:rPr>
        <w:t xml:space="preserve"> </w:t>
      </w:r>
      <w:r w:rsidRPr="00F25460">
        <w:rPr>
          <w:color w:val="232323"/>
          <w:sz w:val="28"/>
          <w:szCs w:val="28"/>
          <w:lang w:eastAsia="en-US"/>
        </w:rPr>
        <w:t xml:space="preserve">основании действующего </w:t>
      </w:r>
      <w:r w:rsidRPr="00F25460">
        <w:rPr>
          <w:color w:val="1F1F1F"/>
          <w:sz w:val="28"/>
          <w:szCs w:val="28"/>
          <w:lang w:eastAsia="en-US"/>
        </w:rPr>
        <w:t xml:space="preserve">постановления РЭК </w:t>
      </w:r>
      <w:r w:rsidRPr="00F25460">
        <w:rPr>
          <w:color w:val="212121"/>
          <w:sz w:val="28"/>
          <w:szCs w:val="28"/>
          <w:lang w:eastAsia="en-US"/>
        </w:rPr>
        <w:t xml:space="preserve">Кузбасса </w:t>
      </w:r>
      <w:r w:rsidRPr="00F25460">
        <w:rPr>
          <w:color w:val="232323"/>
          <w:sz w:val="28"/>
          <w:szCs w:val="28"/>
          <w:lang w:eastAsia="en-US"/>
        </w:rPr>
        <w:t xml:space="preserve">от 30.11.2024 </w:t>
      </w:r>
      <w:r w:rsidRPr="00F25460">
        <w:rPr>
          <w:color w:val="2A2A2A"/>
          <w:sz w:val="28"/>
          <w:szCs w:val="28"/>
          <w:lang w:eastAsia="en-US"/>
        </w:rPr>
        <w:t xml:space="preserve">№ </w:t>
      </w:r>
      <w:r w:rsidRPr="00F25460">
        <w:rPr>
          <w:color w:val="232323"/>
          <w:sz w:val="28"/>
          <w:szCs w:val="28"/>
          <w:lang w:eastAsia="en-US"/>
        </w:rPr>
        <w:t xml:space="preserve">463 </w:t>
      </w:r>
      <w:r w:rsidRPr="00F25460">
        <w:rPr>
          <w:color w:val="262626"/>
          <w:sz w:val="28"/>
          <w:szCs w:val="28"/>
          <w:lang w:eastAsia="en-US"/>
        </w:rPr>
        <w:t xml:space="preserve">«Об </w:t>
      </w:r>
      <w:r w:rsidRPr="00F25460">
        <w:rPr>
          <w:color w:val="232323"/>
          <w:sz w:val="28"/>
          <w:szCs w:val="28"/>
          <w:lang w:eastAsia="en-US"/>
        </w:rPr>
        <w:t xml:space="preserve">утверждении </w:t>
      </w:r>
      <w:r w:rsidRPr="00F25460">
        <w:rPr>
          <w:color w:val="1F1F1F"/>
          <w:sz w:val="28"/>
          <w:szCs w:val="28"/>
          <w:lang w:eastAsia="en-US"/>
        </w:rPr>
        <w:t xml:space="preserve">стандартизированных </w:t>
      </w:r>
      <w:r w:rsidRPr="00F25460">
        <w:rPr>
          <w:color w:val="212121"/>
          <w:sz w:val="28"/>
          <w:szCs w:val="28"/>
          <w:lang w:eastAsia="en-US"/>
        </w:rPr>
        <w:t>тарифных</w:t>
      </w:r>
      <w:r w:rsidRPr="00F25460">
        <w:rPr>
          <w:color w:val="212121"/>
          <w:spacing w:val="19"/>
          <w:sz w:val="28"/>
          <w:szCs w:val="28"/>
          <w:lang w:eastAsia="en-US"/>
        </w:rPr>
        <w:t xml:space="preserve"> </w:t>
      </w:r>
      <w:r w:rsidRPr="00F25460">
        <w:rPr>
          <w:color w:val="232323"/>
          <w:sz w:val="28"/>
          <w:szCs w:val="28"/>
          <w:lang w:eastAsia="en-US"/>
        </w:rPr>
        <w:t xml:space="preserve">ставок, </w:t>
      </w:r>
      <w:r w:rsidRPr="00F25460">
        <w:rPr>
          <w:color w:val="1F1F1F"/>
          <w:sz w:val="28"/>
          <w:szCs w:val="28"/>
          <w:lang w:eastAsia="en-US"/>
        </w:rPr>
        <w:t xml:space="preserve">формул </w:t>
      </w:r>
      <w:r w:rsidRPr="00F25460">
        <w:rPr>
          <w:color w:val="262626"/>
          <w:sz w:val="28"/>
          <w:szCs w:val="28"/>
          <w:lang w:eastAsia="en-US"/>
        </w:rPr>
        <w:t>платы,</w:t>
      </w:r>
      <w:r w:rsidRPr="00F25460">
        <w:rPr>
          <w:color w:val="262626"/>
          <w:spacing w:val="20"/>
          <w:sz w:val="28"/>
          <w:szCs w:val="28"/>
          <w:lang w:eastAsia="en-US"/>
        </w:rPr>
        <w:t xml:space="preserve"> </w:t>
      </w:r>
      <w:r w:rsidRPr="00F25460">
        <w:rPr>
          <w:color w:val="262626"/>
          <w:sz w:val="28"/>
          <w:szCs w:val="28"/>
          <w:lang w:eastAsia="en-US"/>
        </w:rPr>
        <w:t xml:space="preserve">платы </w:t>
      </w:r>
      <w:r w:rsidRPr="00F25460">
        <w:rPr>
          <w:color w:val="1F1F1F"/>
          <w:sz w:val="28"/>
          <w:szCs w:val="28"/>
          <w:lang w:eastAsia="en-US"/>
        </w:rPr>
        <w:t>заявителей</w:t>
      </w:r>
      <w:r w:rsidRPr="00F25460">
        <w:rPr>
          <w:color w:val="1F1F1F"/>
          <w:spacing w:val="28"/>
          <w:sz w:val="28"/>
          <w:szCs w:val="28"/>
          <w:lang w:eastAsia="en-US"/>
        </w:rPr>
        <w:t xml:space="preserve"> </w:t>
      </w:r>
      <w:r w:rsidRPr="00F25460">
        <w:rPr>
          <w:color w:val="282828"/>
          <w:sz w:val="28"/>
          <w:szCs w:val="28"/>
          <w:lang w:eastAsia="en-US"/>
        </w:rPr>
        <w:t xml:space="preserve">не </w:t>
      </w:r>
      <w:r w:rsidRPr="00F25460">
        <w:rPr>
          <w:color w:val="232323"/>
          <w:sz w:val="28"/>
          <w:szCs w:val="28"/>
          <w:lang w:eastAsia="en-US"/>
        </w:rPr>
        <w:t>более</w:t>
      </w:r>
      <w:r w:rsidRPr="00F25460">
        <w:rPr>
          <w:color w:val="232323"/>
          <w:spacing w:val="22"/>
          <w:sz w:val="28"/>
          <w:szCs w:val="28"/>
          <w:lang w:eastAsia="en-US"/>
        </w:rPr>
        <w:t xml:space="preserve"> </w:t>
      </w:r>
      <w:r w:rsidRPr="00F25460">
        <w:rPr>
          <w:color w:val="262626"/>
          <w:sz w:val="28"/>
          <w:szCs w:val="28"/>
          <w:lang w:eastAsia="en-US"/>
        </w:rPr>
        <w:t xml:space="preserve">15 </w:t>
      </w:r>
      <w:r w:rsidRPr="00F25460">
        <w:rPr>
          <w:color w:val="232323"/>
          <w:sz w:val="28"/>
          <w:szCs w:val="28"/>
          <w:lang w:eastAsia="en-US"/>
        </w:rPr>
        <w:t>кВт и не более</w:t>
      </w:r>
    </w:p>
    <w:p w14:paraId="7FDBFA65" w14:textId="77777777" w:rsidR="00F25460" w:rsidRPr="00F25460" w:rsidRDefault="00F25460" w:rsidP="00F25460">
      <w:pPr>
        <w:widowControl w:val="0"/>
        <w:autoSpaceDE w:val="0"/>
        <w:autoSpaceDN w:val="0"/>
        <w:spacing w:line="278" w:lineRule="auto"/>
        <w:ind w:left="23" w:right="57" w:firstLine="7"/>
        <w:jc w:val="both"/>
        <w:rPr>
          <w:sz w:val="28"/>
          <w:szCs w:val="28"/>
          <w:lang w:eastAsia="en-US"/>
        </w:rPr>
      </w:pPr>
      <w:r w:rsidRPr="00F25460">
        <w:rPr>
          <w:color w:val="232323"/>
          <w:sz w:val="28"/>
          <w:szCs w:val="28"/>
          <w:lang w:eastAsia="en-US"/>
        </w:rPr>
        <w:t xml:space="preserve">150 </w:t>
      </w:r>
      <w:r w:rsidRPr="00F25460">
        <w:rPr>
          <w:color w:val="1F1F1F"/>
          <w:sz w:val="28"/>
          <w:szCs w:val="28"/>
          <w:lang w:eastAsia="en-US"/>
        </w:rPr>
        <w:t xml:space="preserve">кВт </w:t>
      </w:r>
      <w:r w:rsidRPr="00F25460">
        <w:rPr>
          <w:color w:val="262626"/>
          <w:sz w:val="28"/>
          <w:szCs w:val="28"/>
          <w:lang w:eastAsia="en-US"/>
        </w:rPr>
        <w:t xml:space="preserve">за </w:t>
      </w:r>
      <w:r w:rsidRPr="00F25460">
        <w:rPr>
          <w:color w:val="232323"/>
          <w:sz w:val="28"/>
          <w:szCs w:val="28"/>
          <w:lang w:eastAsia="en-US"/>
        </w:rPr>
        <w:t xml:space="preserve">технологическое присоединение к </w:t>
      </w:r>
      <w:r w:rsidRPr="00F25460">
        <w:rPr>
          <w:color w:val="1F1F1F"/>
          <w:sz w:val="28"/>
          <w:szCs w:val="28"/>
          <w:lang w:eastAsia="en-US"/>
        </w:rPr>
        <w:t xml:space="preserve">электрическим </w:t>
      </w:r>
      <w:r w:rsidRPr="00F25460">
        <w:rPr>
          <w:color w:val="232323"/>
          <w:sz w:val="28"/>
          <w:szCs w:val="28"/>
          <w:lang w:eastAsia="en-US"/>
        </w:rPr>
        <w:t xml:space="preserve">сетям </w:t>
      </w:r>
      <w:r w:rsidRPr="00F25460">
        <w:rPr>
          <w:color w:val="1F1F1F"/>
          <w:sz w:val="28"/>
          <w:szCs w:val="28"/>
          <w:lang w:eastAsia="en-US"/>
        </w:rPr>
        <w:lastRenderedPageBreak/>
        <w:t xml:space="preserve">территориальных сетевых </w:t>
      </w:r>
      <w:r w:rsidRPr="00F25460">
        <w:rPr>
          <w:color w:val="232323"/>
          <w:sz w:val="28"/>
          <w:szCs w:val="28"/>
          <w:lang w:eastAsia="en-US"/>
        </w:rPr>
        <w:t xml:space="preserve">организаций </w:t>
      </w:r>
      <w:r w:rsidRPr="00F25460">
        <w:rPr>
          <w:color w:val="1F1F1F"/>
          <w:sz w:val="28"/>
          <w:szCs w:val="28"/>
          <w:lang w:eastAsia="en-US"/>
        </w:rPr>
        <w:t xml:space="preserve">Кемеровской </w:t>
      </w:r>
      <w:r w:rsidRPr="00F25460">
        <w:rPr>
          <w:color w:val="212121"/>
          <w:sz w:val="28"/>
          <w:szCs w:val="28"/>
          <w:lang w:eastAsia="en-US"/>
        </w:rPr>
        <w:t xml:space="preserve">области </w:t>
      </w:r>
      <w:r w:rsidRPr="00F25460">
        <w:rPr>
          <w:color w:val="232323"/>
          <w:sz w:val="28"/>
          <w:szCs w:val="28"/>
          <w:lang w:eastAsia="en-US"/>
        </w:rPr>
        <w:t xml:space="preserve">- </w:t>
      </w:r>
      <w:r w:rsidRPr="00F25460">
        <w:rPr>
          <w:color w:val="1F1F1F"/>
          <w:sz w:val="28"/>
          <w:szCs w:val="28"/>
          <w:lang w:eastAsia="en-US"/>
        </w:rPr>
        <w:t xml:space="preserve">Кузбасса </w:t>
      </w:r>
      <w:r w:rsidRPr="00F25460">
        <w:rPr>
          <w:color w:val="232323"/>
          <w:sz w:val="28"/>
          <w:szCs w:val="28"/>
          <w:lang w:eastAsia="en-US"/>
        </w:rPr>
        <w:t>на</w:t>
      </w:r>
      <w:r w:rsidRPr="00F25460">
        <w:rPr>
          <w:color w:val="232323"/>
          <w:spacing w:val="40"/>
          <w:sz w:val="28"/>
          <w:szCs w:val="28"/>
          <w:lang w:eastAsia="en-US"/>
        </w:rPr>
        <w:t xml:space="preserve"> </w:t>
      </w:r>
      <w:r w:rsidRPr="00F25460">
        <w:rPr>
          <w:color w:val="1F1F1F"/>
          <w:sz w:val="28"/>
          <w:szCs w:val="28"/>
          <w:lang w:eastAsia="en-US"/>
        </w:rPr>
        <w:t xml:space="preserve">2025 </w:t>
      </w:r>
      <w:r w:rsidRPr="00F25460">
        <w:rPr>
          <w:color w:val="232323"/>
          <w:sz w:val="28"/>
          <w:szCs w:val="28"/>
          <w:lang w:eastAsia="en-US"/>
        </w:rPr>
        <w:t>год»</w:t>
      </w:r>
    </w:p>
    <w:p w14:paraId="3521E263" w14:textId="77777777" w:rsidR="00F25460" w:rsidRPr="00F25460" w:rsidRDefault="00F25460" w:rsidP="00F25460">
      <w:pPr>
        <w:spacing w:line="276" w:lineRule="auto"/>
        <w:ind w:firstLine="709"/>
        <w:jc w:val="both"/>
        <w:rPr>
          <w:sz w:val="28"/>
          <w:szCs w:val="28"/>
        </w:rPr>
      </w:pPr>
      <w:r w:rsidRPr="00F25460">
        <w:rPr>
          <w:color w:val="232323"/>
          <w:sz w:val="28"/>
          <w:szCs w:val="28"/>
          <w:lang w:eastAsia="en-US"/>
        </w:rPr>
        <w:t xml:space="preserve">Предлагается скорректировать предложенную </w:t>
      </w:r>
      <w:r w:rsidRPr="00F25460">
        <w:rPr>
          <w:color w:val="1F1F1F"/>
          <w:sz w:val="28"/>
          <w:szCs w:val="28"/>
          <w:lang w:eastAsia="en-US"/>
        </w:rPr>
        <w:t xml:space="preserve">предприятием величину </w:t>
      </w:r>
      <w:r w:rsidRPr="00F25460">
        <w:rPr>
          <w:color w:val="232323"/>
          <w:sz w:val="28"/>
          <w:szCs w:val="28"/>
          <w:lang w:eastAsia="en-US"/>
        </w:rPr>
        <w:t xml:space="preserve">и </w:t>
      </w:r>
      <w:r w:rsidRPr="00F25460">
        <w:rPr>
          <w:color w:val="1F1F1F"/>
          <w:sz w:val="28"/>
          <w:szCs w:val="28"/>
          <w:lang w:eastAsia="en-US"/>
        </w:rPr>
        <w:t>учесть</w:t>
      </w:r>
      <w:r w:rsidRPr="00F25460">
        <w:rPr>
          <w:color w:val="1F1F1F"/>
          <w:spacing w:val="-6"/>
          <w:sz w:val="28"/>
          <w:szCs w:val="28"/>
          <w:lang w:eastAsia="en-US"/>
        </w:rPr>
        <w:t xml:space="preserve"> </w:t>
      </w:r>
      <w:r w:rsidRPr="00F25460">
        <w:rPr>
          <w:color w:val="1F1F1F"/>
          <w:sz w:val="28"/>
          <w:szCs w:val="28"/>
          <w:lang w:eastAsia="en-US"/>
        </w:rPr>
        <w:t>объем</w:t>
      </w:r>
      <w:r w:rsidRPr="00F25460">
        <w:rPr>
          <w:color w:val="1F1F1F"/>
          <w:spacing w:val="-2"/>
          <w:sz w:val="28"/>
          <w:szCs w:val="28"/>
          <w:lang w:eastAsia="en-US"/>
        </w:rPr>
        <w:t xml:space="preserve"> </w:t>
      </w:r>
      <w:r w:rsidRPr="00F25460">
        <w:rPr>
          <w:color w:val="1F1F1F"/>
          <w:sz w:val="28"/>
          <w:szCs w:val="28"/>
          <w:lang w:eastAsia="en-US"/>
        </w:rPr>
        <w:t xml:space="preserve">капитальных </w:t>
      </w:r>
      <w:r w:rsidRPr="00F25460">
        <w:rPr>
          <w:color w:val="262626"/>
          <w:sz w:val="28"/>
          <w:szCs w:val="28"/>
          <w:lang w:eastAsia="en-US"/>
        </w:rPr>
        <w:t>вложений, в</w:t>
      </w:r>
      <w:r w:rsidRPr="00F25460">
        <w:rPr>
          <w:color w:val="262626"/>
          <w:spacing w:val="-11"/>
          <w:sz w:val="28"/>
          <w:szCs w:val="28"/>
          <w:lang w:eastAsia="en-US"/>
        </w:rPr>
        <w:t xml:space="preserve"> </w:t>
      </w:r>
      <w:r w:rsidRPr="00F25460">
        <w:rPr>
          <w:color w:val="232323"/>
          <w:sz w:val="28"/>
          <w:szCs w:val="28"/>
          <w:lang w:eastAsia="en-US"/>
        </w:rPr>
        <w:t xml:space="preserve">размере - </w:t>
      </w:r>
      <w:r w:rsidRPr="00F25460">
        <w:rPr>
          <w:b/>
          <w:bCs/>
          <w:color w:val="232323"/>
          <w:sz w:val="28"/>
          <w:szCs w:val="28"/>
          <w:lang w:eastAsia="en-US"/>
        </w:rPr>
        <w:t>2 086 368,60 руб.</w:t>
      </w:r>
    </w:p>
    <w:p w14:paraId="6FF6C6CE" w14:textId="77777777" w:rsidR="00F25460" w:rsidRPr="00F25460" w:rsidRDefault="00F25460" w:rsidP="00F25460">
      <w:pPr>
        <w:spacing w:line="276" w:lineRule="auto"/>
        <w:ind w:firstLine="851"/>
        <w:jc w:val="both"/>
        <w:rPr>
          <w:sz w:val="28"/>
          <w:szCs w:val="28"/>
        </w:rPr>
      </w:pPr>
      <w:r w:rsidRPr="00F25460">
        <w:rPr>
          <w:sz w:val="28"/>
          <w:szCs w:val="28"/>
        </w:rPr>
        <w:t>1 374 422,84 руб. - Строительство ТП 6(10) кВ. Тип, мощность силовых трансформаторов уточнить проектом (п. 10.2.1. ТУ);</w:t>
      </w:r>
      <w:r w:rsidRPr="00F25460">
        <w:rPr>
          <w:rFonts w:ascii="Calibri" w:eastAsia="Calibri" w:hAnsi="Calibri"/>
          <w:sz w:val="22"/>
          <w:szCs w:val="22"/>
          <w:lang w:eastAsia="en-US"/>
        </w:rPr>
        <w:t xml:space="preserve"> </w:t>
      </w:r>
    </w:p>
    <w:p w14:paraId="6935BAAE" w14:textId="77777777" w:rsidR="00F25460" w:rsidRPr="00F25460" w:rsidRDefault="00F25460" w:rsidP="00F25460">
      <w:pPr>
        <w:spacing w:line="276" w:lineRule="auto"/>
        <w:ind w:firstLine="851"/>
        <w:jc w:val="both"/>
        <w:rPr>
          <w:sz w:val="28"/>
          <w:szCs w:val="28"/>
        </w:rPr>
      </w:pPr>
      <w:r w:rsidRPr="00F25460">
        <w:rPr>
          <w:sz w:val="28"/>
          <w:szCs w:val="28"/>
        </w:rPr>
        <w:t>452 146,93 руб. - Строительство ЛЭП-6(10) кВ от точки, указанной в пункте № 7 настоящих ТУ, до проектируемой ТП 6(10) кВ (п.10.2.1.) Протяженность и характеристики ЛЭП уточнить проектом. (п. 10.2.2. ТУ);</w:t>
      </w:r>
    </w:p>
    <w:p w14:paraId="4D478A24" w14:textId="77777777" w:rsidR="00F25460" w:rsidRPr="00F25460" w:rsidRDefault="00F25460" w:rsidP="00F25460">
      <w:pPr>
        <w:tabs>
          <w:tab w:val="left" w:pos="709"/>
        </w:tabs>
        <w:spacing w:line="276" w:lineRule="auto"/>
        <w:ind w:firstLine="851"/>
        <w:jc w:val="both"/>
        <w:rPr>
          <w:sz w:val="28"/>
          <w:szCs w:val="28"/>
        </w:rPr>
      </w:pPr>
      <w:r w:rsidRPr="00F25460">
        <w:rPr>
          <w:sz w:val="28"/>
          <w:szCs w:val="28"/>
        </w:rPr>
        <w:t>181 537,14 руб. - Строительство ЛЭП 0,4 кВ от проектируемой ТП 6(10) кВ (п.10.2.1) до границы, установленной правоустанавливающими документами заявителя. Способ прокладки, марку и сечение провода определить проектом (п. 10.2.4. ТУ);</w:t>
      </w:r>
    </w:p>
    <w:p w14:paraId="4C8B5441" w14:textId="77777777" w:rsidR="00F25460" w:rsidRPr="00F25460" w:rsidRDefault="00F25460" w:rsidP="00F25460">
      <w:pPr>
        <w:spacing w:line="276" w:lineRule="auto"/>
        <w:ind w:firstLine="851"/>
        <w:jc w:val="both"/>
        <w:rPr>
          <w:sz w:val="28"/>
          <w:szCs w:val="28"/>
        </w:rPr>
      </w:pPr>
      <w:r w:rsidRPr="00F25460">
        <w:rPr>
          <w:sz w:val="28"/>
          <w:szCs w:val="28"/>
        </w:rPr>
        <w:t>78 261,69 руб. - 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10.2.5. ТУ);</w:t>
      </w:r>
    </w:p>
    <w:p w14:paraId="182C1EE7" w14:textId="77777777" w:rsidR="00F25460" w:rsidRPr="00F25460" w:rsidRDefault="00F25460" w:rsidP="00F25460">
      <w:pPr>
        <w:spacing w:line="276" w:lineRule="auto"/>
        <w:ind w:firstLine="709"/>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F25460" w:rsidRPr="00F25460" w14:paraId="2FDBDEEE" w14:textId="77777777" w:rsidTr="00806BF2">
        <w:trPr>
          <w:jc w:val="center"/>
        </w:trPr>
        <w:tc>
          <w:tcPr>
            <w:tcW w:w="4356" w:type="dxa"/>
            <w:shd w:val="clear" w:color="auto" w:fill="auto"/>
            <w:vAlign w:val="center"/>
          </w:tcPr>
          <w:p w14:paraId="6FAA3CDC" w14:textId="77777777" w:rsidR="00F25460" w:rsidRPr="00F25460" w:rsidRDefault="00F25460" w:rsidP="00F25460">
            <w:pPr>
              <w:spacing w:line="276" w:lineRule="auto"/>
              <w:jc w:val="center"/>
              <w:rPr>
                <w:sz w:val="20"/>
                <w:szCs w:val="20"/>
              </w:rPr>
            </w:pPr>
            <w:r w:rsidRPr="00F25460">
              <w:rPr>
                <w:sz w:val="20"/>
                <w:szCs w:val="20"/>
              </w:rPr>
              <w:t>Наименование</w:t>
            </w:r>
          </w:p>
        </w:tc>
        <w:tc>
          <w:tcPr>
            <w:tcW w:w="2103" w:type="dxa"/>
            <w:shd w:val="clear" w:color="auto" w:fill="auto"/>
            <w:vAlign w:val="center"/>
          </w:tcPr>
          <w:p w14:paraId="70EDC5EB" w14:textId="77777777" w:rsidR="00F25460" w:rsidRPr="00F25460" w:rsidRDefault="00F25460" w:rsidP="00F25460">
            <w:pPr>
              <w:spacing w:line="276" w:lineRule="auto"/>
              <w:jc w:val="center"/>
              <w:rPr>
                <w:sz w:val="20"/>
                <w:szCs w:val="20"/>
              </w:rPr>
            </w:pPr>
            <w:r w:rsidRPr="00F25460">
              <w:rPr>
                <w:sz w:val="20"/>
                <w:szCs w:val="20"/>
              </w:rPr>
              <w:t>Количество</w:t>
            </w:r>
          </w:p>
        </w:tc>
        <w:tc>
          <w:tcPr>
            <w:tcW w:w="1559" w:type="dxa"/>
            <w:shd w:val="clear" w:color="auto" w:fill="auto"/>
            <w:vAlign w:val="center"/>
          </w:tcPr>
          <w:p w14:paraId="6CCECE44" w14:textId="77777777" w:rsidR="00F25460" w:rsidRPr="00F25460" w:rsidRDefault="00F25460" w:rsidP="00F25460">
            <w:pPr>
              <w:spacing w:line="276" w:lineRule="auto"/>
              <w:jc w:val="center"/>
              <w:rPr>
                <w:sz w:val="20"/>
                <w:szCs w:val="20"/>
              </w:rPr>
            </w:pPr>
            <w:r w:rsidRPr="00F25460">
              <w:rPr>
                <w:sz w:val="20"/>
                <w:szCs w:val="20"/>
              </w:rPr>
              <w:t xml:space="preserve">Стоимость по предложению   </w:t>
            </w:r>
            <w:r w:rsidRPr="00F25460">
              <w:rPr>
                <w:color w:val="000000"/>
                <w:sz w:val="20"/>
                <w:szCs w:val="20"/>
              </w:rPr>
              <w:t xml:space="preserve">ПАО «Россети Сибирь», </w:t>
            </w:r>
            <w:r w:rsidRPr="00F25460">
              <w:rPr>
                <w:sz w:val="20"/>
                <w:szCs w:val="20"/>
              </w:rPr>
              <w:t>руб.</w:t>
            </w:r>
          </w:p>
        </w:tc>
        <w:tc>
          <w:tcPr>
            <w:tcW w:w="1778" w:type="dxa"/>
            <w:shd w:val="clear" w:color="auto" w:fill="auto"/>
            <w:vAlign w:val="center"/>
          </w:tcPr>
          <w:p w14:paraId="54CBF752" w14:textId="77777777" w:rsidR="00F25460" w:rsidRPr="00F25460" w:rsidRDefault="00F25460" w:rsidP="00F25460">
            <w:pPr>
              <w:spacing w:line="276" w:lineRule="auto"/>
              <w:jc w:val="center"/>
              <w:rPr>
                <w:sz w:val="20"/>
                <w:szCs w:val="20"/>
              </w:rPr>
            </w:pPr>
            <w:r w:rsidRPr="00F25460">
              <w:rPr>
                <w:sz w:val="20"/>
                <w:szCs w:val="20"/>
              </w:rPr>
              <w:t>Стоимость по предложению   РЭК Кузбасса, руб.</w:t>
            </w:r>
          </w:p>
        </w:tc>
      </w:tr>
      <w:tr w:rsidR="00F25460" w:rsidRPr="00F25460" w14:paraId="776E57AE" w14:textId="77777777" w:rsidTr="00806BF2">
        <w:trPr>
          <w:jc w:val="center"/>
        </w:trPr>
        <w:tc>
          <w:tcPr>
            <w:tcW w:w="4356" w:type="dxa"/>
            <w:shd w:val="clear" w:color="auto" w:fill="auto"/>
            <w:vAlign w:val="center"/>
          </w:tcPr>
          <w:p w14:paraId="210417A5" w14:textId="77777777" w:rsidR="00F25460" w:rsidRPr="00F25460" w:rsidRDefault="00F25460" w:rsidP="00F25460">
            <w:pPr>
              <w:spacing w:line="276" w:lineRule="auto"/>
              <w:rPr>
                <w:sz w:val="20"/>
                <w:szCs w:val="20"/>
              </w:rPr>
            </w:pPr>
            <w:r w:rsidRPr="00F25460">
              <w:rPr>
                <w:sz w:val="20"/>
                <w:szCs w:val="20"/>
              </w:rPr>
              <w:t>Однотрансформаторные подстанции (за исключением РТП) 10/6 кВ мощностью от 25 до 100 кВА включительно столбового/мачтового типа</w:t>
            </w:r>
          </w:p>
        </w:tc>
        <w:tc>
          <w:tcPr>
            <w:tcW w:w="2103" w:type="dxa"/>
            <w:shd w:val="clear" w:color="auto" w:fill="auto"/>
            <w:vAlign w:val="center"/>
          </w:tcPr>
          <w:p w14:paraId="350BDDD9" w14:textId="77777777" w:rsidR="00F25460" w:rsidRPr="00F25460" w:rsidRDefault="00F25460" w:rsidP="00F25460">
            <w:pPr>
              <w:spacing w:line="276" w:lineRule="auto"/>
              <w:jc w:val="center"/>
              <w:rPr>
                <w:sz w:val="20"/>
                <w:szCs w:val="20"/>
              </w:rPr>
            </w:pPr>
            <w:r w:rsidRPr="00F25460">
              <w:rPr>
                <w:sz w:val="20"/>
                <w:szCs w:val="20"/>
              </w:rPr>
              <w:t>93 кВт</w:t>
            </w:r>
          </w:p>
        </w:tc>
        <w:tc>
          <w:tcPr>
            <w:tcW w:w="1559" w:type="dxa"/>
            <w:shd w:val="clear" w:color="auto" w:fill="auto"/>
            <w:vAlign w:val="center"/>
          </w:tcPr>
          <w:p w14:paraId="234A9D8F"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847 621,89</w:t>
            </w:r>
          </w:p>
        </w:tc>
        <w:tc>
          <w:tcPr>
            <w:tcW w:w="1778" w:type="dxa"/>
            <w:shd w:val="clear" w:color="auto" w:fill="auto"/>
            <w:vAlign w:val="center"/>
          </w:tcPr>
          <w:p w14:paraId="008B349F"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1 374 422,84</w:t>
            </w:r>
          </w:p>
        </w:tc>
      </w:tr>
      <w:tr w:rsidR="00F25460" w:rsidRPr="00F25460" w14:paraId="14BE6154" w14:textId="77777777" w:rsidTr="00806BF2">
        <w:trPr>
          <w:jc w:val="center"/>
        </w:trPr>
        <w:tc>
          <w:tcPr>
            <w:tcW w:w="4356" w:type="dxa"/>
            <w:shd w:val="clear" w:color="auto" w:fill="auto"/>
            <w:vAlign w:val="center"/>
          </w:tcPr>
          <w:p w14:paraId="5F269696" w14:textId="77777777" w:rsidR="00F25460" w:rsidRPr="00F25460" w:rsidRDefault="00F25460" w:rsidP="00F25460">
            <w:pPr>
              <w:spacing w:line="276" w:lineRule="auto"/>
              <w:rPr>
                <w:sz w:val="20"/>
                <w:szCs w:val="20"/>
              </w:rPr>
            </w:pPr>
            <w:r w:rsidRPr="00F25460">
              <w:rPr>
                <w:sz w:val="20"/>
                <w:szCs w:val="20"/>
              </w:rPr>
              <w:t>Воздушные линии 1-20 кВ на железобетонных опорах изолированным алюминиевым проводом сечением от 50 до 100 квадратных мм включительно одноцепные</w:t>
            </w:r>
          </w:p>
        </w:tc>
        <w:tc>
          <w:tcPr>
            <w:tcW w:w="2103" w:type="dxa"/>
            <w:shd w:val="clear" w:color="auto" w:fill="auto"/>
            <w:vAlign w:val="center"/>
          </w:tcPr>
          <w:p w14:paraId="666BDEEB" w14:textId="77777777" w:rsidR="00F25460" w:rsidRPr="00F25460" w:rsidRDefault="00F25460" w:rsidP="00F25460">
            <w:pPr>
              <w:spacing w:line="276" w:lineRule="auto"/>
              <w:jc w:val="center"/>
              <w:rPr>
                <w:sz w:val="20"/>
                <w:szCs w:val="20"/>
              </w:rPr>
            </w:pPr>
            <w:r w:rsidRPr="00F25460">
              <w:rPr>
                <w:sz w:val="20"/>
                <w:szCs w:val="20"/>
              </w:rPr>
              <w:t>0,100 км.</w:t>
            </w:r>
          </w:p>
        </w:tc>
        <w:tc>
          <w:tcPr>
            <w:tcW w:w="1559" w:type="dxa"/>
            <w:shd w:val="clear" w:color="auto" w:fill="auto"/>
            <w:vAlign w:val="center"/>
          </w:tcPr>
          <w:p w14:paraId="5353C2D3"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326 343,04</w:t>
            </w:r>
          </w:p>
        </w:tc>
        <w:tc>
          <w:tcPr>
            <w:tcW w:w="1778" w:type="dxa"/>
            <w:shd w:val="clear" w:color="auto" w:fill="auto"/>
            <w:vAlign w:val="center"/>
          </w:tcPr>
          <w:p w14:paraId="4F65F03E"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452 146,93</w:t>
            </w:r>
          </w:p>
        </w:tc>
      </w:tr>
      <w:tr w:rsidR="00F25460" w:rsidRPr="00F25460" w14:paraId="38D871CA" w14:textId="77777777" w:rsidTr="00806BF2">
        <w:trPr>
          <w:jc w:val="center"/>
        </w:trPr>
        <w:tc>
          <w:tcPr>
            <w:tcW w:w="4356" w:type="dxa"/>
            <w:shd w:val="clear" w:color="auto" w:fill="auto"/>
            <w:vAlign w:val="center"/>
          </w:tcPr>
          <w:p w14:paraId="66A88F15" w14:textId="77777777" w:rsidR="00F25460" w:rsidRPr="00F25460" w:rsidRDefault="00F25460" w:rsidP="00F25460">
            <w:pPr>
              <w:autoSpaceDE w:val="0"/>
              <w:autoSpaceDN w:val="0"/>
              <w:adjustRightInd w:val="0"/>
              <w:rPr>
                <w:rFonts w:eastAsia="Calibri"/>
                <w:sz w:val="20"/>
                <w:szCs w:val="20"/>
              </w:rPr>
            </w:pPr>
            <w:r w:rsidRPr="00F25460">
              <w:rPr>
                <w:rFonts w:eastAsia="Calibri"/>
                <w:sz w:val="20"/>
                <w:szCs w:val="20"/>
              </w:rPr>
              <w:t>Воздушные линии 0,4 кВ и ниже на железобетонных опорах изолированным алюминиевым проводом сечением до 50 квадратных мм включительно одноцепные</w:t>
            </w:r>
          </w:p>
        </w:tc>
        <w:tc>
          <w:tcPr>
            <w:tcW w:w="2103" w:type="dxa"/>
            <w:shd w:val="clear" w:color="auto" w:fill="auto"/>
            <w:vAlign w:val="center"/>
          </w:tcPr>
          <w:p w14:paraId="6B8601FA" w14:textId="77777777" w:rsidR="00F25460" w:rsidRPr="00F25460" w:rsidRDefault="00F25460" w:rsidP="00F25460">
            <w:pPr>
              <w:spacing w:line="276" w:lineRule="auto"/>
              <w:jc w:val="center"/>
              <w:rPr>
                <w:sz w:val="20"/>
                <w:szCs w:val="20"/>
              </w:rPr>
            </w:pPr>
            <w:r w:rsidRPr="00F25460">
              <w:rPr>
                <w:sz w:val="20"/>
                <w:szCs w:val="20"/>
              </w:rPr>
              <w:t>0,10 км.</w:t>
            </w:r>
          </w:p>
        </w:tc>
        <w:tc>
          <w:tcPr>
            <w:tcW w:w="1559" w:type="dxa"/>
            <w:shd w:val="clear" w:color="auto" w:fill="auto"/>
            <w:vAlign w:val="center"/>
          </w:tcPr>
          <w:p w14:paraId="0F06BC80"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153 232,25</w:t>
            </w:r>
          </w:p>
        </w:tc>
        <w:tc>
          <w:tcPr>
            <w:tcW w:w="1778" w:type="dxa"/>
            <w:shd w:val="clear" w:color="auto" w:fill="auto"/>
            <w:vAlign w:val="center"/>
          </w:tcPr>
          <w:p w14:paraId="107A248A"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181 537,14</w:t>
            </w:r>
          </w:p>
        </w:tc>
      </w:tr>
      <w:tr w:rsidR="00F25460" w:rsidRPr="00F25460" w14:paraId="13C81233" w14:textId="77777777" w:rsidTr="00806BF2">
        <w:trPr>
          <w:jc w:val="center"/>
        </w:trPr>
        <w:tc>
          <w:tcPr>
            <w:tcW w:w="4356" w:type="dxa"/>
            <w:shd w:val="clear" w:color="auto" w:fill="auto"/>
            <w:vAlign w:val="center"/>
          </w:tcPr>
          <w:p w14:paraId="629219F0" w14:textId="77777777" w:rsidR="00F25460" w:rsidRPr="00F25460" w:rsidRDefault="00F25460" w:rsidP="00F25460">
            <w:pPr>
              <w:autoSpaceDE w:val="0"/>
              <w:autoSpaceDN w:val="0"/>
              <w:adjustRightInd w:val="0"/>
              <w:rPr>
                <w:rFonts w:eastAsia="Calibri"/>
                <w:sz w:val="20"/>
                <w:szCs w:val="20"/>
              </w:rPr>
            </w:pPr>
            <w:r w:rsidRPr="00F25460">
              <w:rPr>
                <w:rFonts w:eastAsia="Calibri"/>
                <w:sz w:val="20"/>
                <w:szCs w:val="20"/>
              </w:rPr>
              <w:t>Средства коммерческого учета электрической энергии (мощности) 0,4 кВ и ниже трехфазные прямого включения</w:t>
            </w:r>
          </w:p>
        </w:tc>
        <w:tc>
          <w:tcPr>
            <w:tcW w:w="2103" w:type="dxa"/>
            <w:shd w:val="clear" w:color="auto" w:fill="auto"/>
            <w:vAlign w:val="center"/>
          </w:tcPr>
          <w:p w14:paraId="19F9F7F0" w14:textId="77777777" w:rsidR="00F25460" w:rsidRPr="00F25460" w:rsidRDefault="00F25460" w:rsidP="00F25460">
            <w:pPr>
              <w:spacing w:line="276" w:lineRule="auto"/>
              <w:jc w:val="center"/>
              <w:rPr>
                <w:sz w:val="20"/>
                <w:szCs w:val="20"/>
              </w:rPr>
            </w:pPr>
            <w:r w:rsidRPr="00F25460">
              <w:rPr>
                <w:sz w:val="20"/>
                <w:szCs w:val="20"/>
              </w:rPr>
              <w:t>2 шт.</w:t>
            </w:r>
          </w:p>
        </w:tc>
        <w:tc>
          <w:tcPr>
            <w:tcW w:w="1559" w:type="dxa"/>
            <w:shd w:val="clear" w:color="auto" w:fill="auto"/>
            <w:vAlign w:val="center"/>
          </w:tcPr>
          <w:p w14:paraId="25A96D4F"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64 366,26</w:t>
            </w:r>
          </w:p>
        </w:tc>
        <w:tc>
          <w:tcPr>
            <w:tcW w:w="1778" w:type="dxa"/>
            <w:shd w:val="clear" w:color="auto" w:fill="auto"/>
            <w:vAlign w:val="center"/>
          </w:tcPr>
          <w:p w14:paraId="6FD32F3C" w14:textId="77777777" w:rsidR="00F25460" w:rsidRPr="00F25460" w:rsidRDefault="00F25460" w:rsidP="00F25460">
            <w:pPr>
              <w:spacing w:line="276" w:lineRule="auto"/>
              <w:jc w:val="center"/>
              <w:rPr>
                <w:sz w:val="20"/>
                <w:szCs w:val="20"/>
              </w:rPr>
            </w:pPr>
            <w:r w:rsidRPr="00F25460">
              <w:rPr>
                <w:rFonts w:eastAsia="Calibri"/>
                <w:sz w:val="22"/>
                <w:szCs w:val="22"/>
                <w:lang w:eastAsia="en-US"/>
              </w:rPr>
              <w:t>78 261,69</w:t>
            </w:r>
          </w:p>
        </w:tc>
      </w:tr>
      <w:tr w:rsidR="00F25460" w:rsidRPr="00F25460" w14:paraId="11A18BA9" w14:textId="77777777" w:rsidTr="00806BF2">
        <w:trPr>
          <w:jc w:val="center"/>
        </w:trPr>
        <w:tc>
          <w:tcPr>
            <w:tcW w:w="4356" w:type="dxa"/>
            <w:shd w:val="clear" w:color="auto" w:fill="auto"/>
            <w:vAlign w:val="center"/>
          </w:tcPr>
          <w:p w14:paraId="7D6EFCAD" w14:textId="77777777" w:rsidR="00F25460" w:rsidRPr="00F25460" w:rsidRDefault="00F25460" w:rsidP="00F25460">
            <w:pPr>
              <w:spacing w:line="276" w:lineRule="auto"/>
              <w:rPr>
                <w:b/>
                <w:bCs/>
                <w:sz w:val="20"/>
                <w:szCs w:val="20"/>
              </w:rPr>
            </w:pPr>
            <w:r w:rsidRPr="00F25460">
              <w:rPr>
                <w:b/>
                <w:bCs/>
                <w:sz w:val="20"/>
                <w:szCs w:val="20"/>
              </w:rPr>
              <w:t>ВСЕГО</w:t>
            </w:r>
          </w:p>
        </w:tc>
        <w:tc>
          <w:tcPr>
            <w:tcW w:w="2103" w:type="dxa"/>
            <w:shd w:val="clear" w:color="auto" w:fill="auto"/>
            <w:vAlign w:val="center"/>
          </w:tcPr>
          <w:p w14:paraId="25E063FF" w14:textId="77777777" w:rsidR="00F25460" w:rsidRPr="00F25460" w:rsidRDefault="00F25460" w:rsidP="00F25460">
            <w:pPr>
              <w:spacing w:line="276" w:lineRule="auto"/>
              <w:jc w:val="center"/>
              <w:rPr>
                <w:b/>
                <w:bCs/>
                <w:sz w:val="20"/>
                <w:szCs w:val="20"/>
              </w:rPr>
            </w:pPr>
          </w:p>
        </w:tc>
        <w:tc>
          <w:tcPr>
            <w:tcW w:w="1559" w:type="dxa"/>
            <w:shd w:val="clear" w:color="auto" w:fill="auto"/>
            <w:vAlign w:val="center"/>
          </w:tcPr>
          <w:p w14:paraId="2C68FDE3" w14:textId="77777777" w:rsidR="00F25460" w:rsidRPr="00F25460" w:rsidRDefault="00F25460" w:rsidP="00F25460">
            <w:pPr>
              <w:spacing w:line="276" w:lineRule="auto"/>
              <w:jc w:val="center"/>
              <w:rPr>
                <w:b/>
                <w:bCs/>
                <w:sz w:val="20"/>
                <w:szCs w:val="20"/>
              </w:rPr>
            </w:pPr>
            <w:r w:rsidRPr="00F25460">
              <w:rPr>
                <w:b/>
                <w:bCs/>
                <w:sz w:val="20"/>
                <w:szCs w:val="20"/>
              </w:rPr>
              <w:t>1 391 563,44</w:t>
            </w:r>
          </w:p>
        </w:tc>
        <w:tc>
          <w:tcPr>
            <w:tcW w:w="1778" w:type="dxa"/>
            <w:shd w:val="clear" w:color="auto" w:fill="auto"/>
            <w:vAlign w:val="center"/>
          </w:tcPr>
          <w:p w14:paraId="52E0B58C" w14:textId="77777777" w:rsidR="00F25460" w:rsidRPr="00F25460" w:rsidRDefault="00F25460" w:rsidP="00F25460">
            <w:pPr>
              <w:spacing w:line="276" w:lineRule="auto"/>
              <w:ind w:left="19"/>
              <w:jc w:val="center"/>
              <w:rPr>
                <w:b/>
                <w:bCs/>
                <w:sz w:val="20"/>
                <w:szCs w:val="20"/>
              </w:rPr>
            </w:pPr>
            <w:r w:rsidRPr="00F25460">
              <w:rPr>
                <w:b/>
                <w:bCs/>
                <w:sz w:val="20"/>
                <w:szCs w:val="20"/>
              </w:rPr>
              <w:t>2 086 368,60</w:t>
            </w:r>
          </w:p>
        </w:tc>
      </w:tr>
    </w:tbl>
    <w:p w14:paraId="7D779707" w14:textId="77777777" w:rsidR="00F25460" w:rsidRPr="00F25460" w:rsidRDefault="00F25460" w:rsidP="00F25460">
      <w:pPr>
        <w:spacing w:line="276" w:lineRule="auto"/>
        <w:ind w:firstLine="709"/>
        <w:jc w:val="both"/>
        <w:rPr>
          <w:sz w:val="28"/>
          <w:szCs w:val="28"/>
        </w:rPr>
      </w:pPr>
      <w:r w:rsidRPr="00F25460">
        <w:rPr>
          <w:sz w:val="28"/>
          <w:szCs w:val="28"/>
        </w:rPr>
        <w:t>Строительство однотрансформаторной подстанции (за исключением РТП) 10/6 кВ мощностью от 25 до 100 кВА включительно столбового/мачтового типа:</w:t>
      </w:r>
    </w:p>
    <w:p w14:paraId="6FE9D011" w14:textId="77777777" w:rsidR="00F25460" w:rsidRPr="00F25460" w:rsidRDefault="00F25460" w:rsidP="00F25460">
      <w:pPr>
        <w:spacing w:line="276" w:lineRule="auto"/>
        <w:ind w:firstLine="708"/>
        <w:jc w:val="both"/>
        <w:rPr>
          <w:sz w:val="28"/>
          <w:szCs w:val="28"/>
        </w:rPr>
      </w:pPr>
      <w:r w:rsidRPr="00F25460">
        <w:rPr>
          <w:sz w:val="28"/>
          <w:szCs w:val="28"/>
        </w:rPr>
        <w:t xml:space="preserve">14 474,77 руб./за кВт (ставка </w:t>
      </w:r>
      <w:r w:rsidRPr="00F25460">
        <w:rPr>
          <w:color w:val="000000"/>
          <w:sz w:val="28"/>
          <w:szCs w:val="28"/>
        </w:rPr>
        <w:t>С</w:t>
      </w:r>
      <w:r w:rsidRPr="00F25460">
        <w:rPr>
          <w:color w:val="000000"/>
          <w:sz w:val="28"/>
          <w:szCs w:val="28"/>
          <w:vertAlign w:val="subscript"/>
        </w:rPr>
        <w:t>5.2.1.2.1.</w:t>
      </w:r>
      <w:r w:rsidRPr="00F25460">
        <w:rPr>
          <w:color w:val="000000"/>
          <w:sz w:val="28"/>
          <w:szCs w:val="28"/>
          <w:vertAlign w:val="superscript"/>
        </w:rPr>
        <w:t>10/0,4 кВ</w:t>
      </w:r>
      <w:r w:rsidRPr="00F25460">
        <w:rPr>
          <w:sz w:val="28"/>
          <w:szCs w:val="28"/>
        </w:rPr>
        <w:t>) × 93 кВт (объем мощности) = 1 346 153,61 руб.,</w:t>
      </w:r>
      <w:r w:rsidRPr="00F25460">
        <w:rPr>
          <w:rFonts w:ascii="Calibri" w:eastAsia="Calibri" w:hAnsi="Calibri"/>
          <w:sz w:val="22"/>
          <w:szCs w:val="22"/>
          <w:lang w:eastAsia="en-US"/>
        </w:rPr>
        <w:t xml:space="preserve"> </w:t>
      </w:r>
      <w:bookmarkStart w:id="28" w:name="_Hlk193206303"/>
      <w:r w:rsidRPr="00F25460">
        <w:rPr>
          <w:sz w:val="28"/>
          <w:szCs w:val="28"/>
        </w:rPr>
        <w:t xml:space="preserve">стоимость работ в ценах 2025 года. В ценах 2026 года </w:t>
      </w:r>
      <w:r w:rsidRPr="00F25460">
        <w:rPr>
          <w:sz w:val="28"/>
          <w:szCs w:val="28"/>
        </w:rPr>
        <w:br/>
        <w:t>1 346 153,61 /2+1 346 153,61 /2*1,042 = 1 374 422,84 руб.</w:t>
      </w:r>
    </w:p>
    <w:bookmarkEnd w:id="28"/>
    <w:p w14:paraId="77E004FF" w14:textId="77777777" w:rsidR="00F25460" w:rsidRPr="00F25460" w:rsidRDefault="00F25460" w:rsidP="00F25460">
      <w:pPr>
        <w:spacing w:line="276" w:lineRule="auto"/>
        <w:ind w:firstLine="708"/>
        <w:jc w:val="both"/>
        <w:rPr>
          <w:sz w:val="28"/>
          <w:szCs w:val="28"/>
        </w:rPr>
      </w:pPr>
      <w:r w:rsidRPr="00F25460">
        <w:rPr>
          <w:sz w:val="28"/>
          <w:szCs w:val="28"/>
        </w:rPr>
        <w:lastRenderedPageBreak/>
        <w:t>Строительство воздушной линии 1-20 кВ на железобетонных опорах изолированным алюминиевым проводом сечением от 50 до 100 квадратных мм включительно одноцепные:</w:t>
      </w:r>
    </w:p>
    <w:p w14:paraId="682CAF55" w14:textId="77777777" w:rsidR="00F25460" w:rsidRPr="00F25460" w:rsidRDefault="00F25460" w:rsidP="00F25460">
      <w:pPr>
        <w:spacing w:line="276" w:lineRule="auto"/>
        <w:ind w:firstLine="708"/>
        <w:jc w:val="both"/>
        <w:rPr>
          <w:sz w:val="28"/>
          <w:szCs w:val="28"/>
        </w:rPr>
      </w:pPr>
      <w:r w:rsidRPr="00F25460">
        <w:rPr>
          <w:sz w:val="28"/>
          <w:szCs w:val="28"/>
        </w:rPr>
        <w:t xml:space="preserve">4 428 471,41 руб./за км (ставка </w:t>
      </w:r>
      <w:r w:rsidRPr="00F25460">
        <w:rPr>
          <w:color w:val="000000"/>
          <w:sz w:val="28"/>
          <w:szCs w:val="28"/>
        </w:rPr>
        <w:t>С</w:t>
      </w:r>
      <w:r w:rsidRPr="00F25460">
        <w:rPr>
          <w:color w:val="000000"/>
          <w:sz w:val="28"/>
          <w:szCs w:val="28"/>
          <w:vertAlign w:val="subscript"/>
        </w:rPr>
        <w:t>2.3.1.4.2.1.</w:t>
      </w:r>
      <w:r w:rsidRPr="00F25460">
        <w:rPr>
          <w:color w:val="000000"/>
          <w:sz w:val="28"/>
          <w:szCs w:val="28"/>
          <w:vertAlign w:val="superscript"/>
        </w:rPr>
        <w:t>1-20 кВ</w:t>
      </w:r>
      <w:r w:rsidRPr="00F25460">
        <w:rPr>
          <w:sz w:val="28"/>
          <w:szCs w:val="28"/>
        </w:rPr>
        <w:t>) × 0,100 км (протяженность кабельной линии) = 442 847,14 руб., стоимость работ в ценах 2025 года. В ценах 2026 года 442 847,14 /2+442 847,14 /2*1,042 = 452 146,93 руб.</w:t>
      </w:r>
    </w:p>
    <w:p w14:paraId="154F4418" w14:textId="77777777" w:rsidR="00F25460" w:rsidRPr="00F25460" w:rsidRDefault="00F25460" w:rsidP="00F25460">
      <w:pPr>
        <w:spacing w:line="276" w:lineRule="auto"/>
        <w:ind w:firstLine="708"/>
        <w:jc w:val="both"/>
        <w:rPr>
          <w:sz w:val="28"/>
          <w:szCs w:val="28"/>
        </w:rPr>
      </w:pPr>
      <w:r w:rsidRPr="00F25460">
        <w:rPr>
          <w:sz w:val="28"/>
          <w:szCs w:val="28"/>
        </w:rPr>
        <w:t>Строительство воздушной линии 0,4 кВ и ниже на железобетонных опорах изолированным алюминиевым проводом сечением до 50 квадратных мм включительно одноцепные:</w:t>
      </w:r>
    </w:p>
    <w:p w14:paraId="1CF41BFF" w14:textId="77777777" w:rsidR="00F25460" w:rsidRPr="00F25460" w:rsidRDefault="00F25460" w:rsidP="00F25460">
      <w:pPr>
        <w:spacing w:line="276" w:lineRule="auto"/>
        <w:ind w:firstLine="708"/>
        <w:jc w:val="both"/>
        <w:rPr>
          <w:sz w:val="28"/>
          <w:szCs w:val="28"/>
        </w:rPr>
      </w:pPr>
      <w:r w:rsidRPr="00F25460">
        <w:rPr>
          <w:sz w:val="28"/>
          <w:szCs w:val="28"/>
        </w:rPr>
        <w:t>1 778 032,73 руб./за км (ставка С</w:t>
      </w:r>
      <w:r w:rsidRPr="00F25460">
        <w:rPr>
          <w:sz w:val="28"/>
          <w:szCs w:val="28"/>
          <w:vertAlign w:val="subscript"/>
        </w:rPr>
        <w:t>2.3.1.4.1.1.</w:t>
      </w:r>
      <w:r w:rsidRPr="00F25460">
        <w:rPr>
          <w:sz w:val="28"/>
          <w:szCs w:val="28"/>
          <w:vertAlign w:val="superscript"/>
        </w:rPr>
        <w:t>0,4 кВ и ниже</w:t>
      </w:r>
      <w:r w:rsidRPr="00F25460">
        <w:rPr>
          <w:sz w:val="28"/>
          <w:szCs w:val="28"/>
        </w:rPr>
        <w:t xml:space="preserve">) × 0,10 км (протяженность кабельной линии) = </w:t>
      </w:r>
      <w:bookmarkStart w:id="29" w:name="_Hlk193206405"/>
      <w:r w:rsidRPr="00F25460">
        <w:rPr>
          <w:sz w:val="28"/>
          <w:szCs w:val="28"/>
        </w:rPr>
        <w:t xml:space="preserve">177 803,27 </w:t>
      </w:r>
      <w:bookmarkEnd w:id="29"/>
      <w:r w:rsidRPr="00F25460">
        <w:rPr>
          <w:sz w:val="28"/>
          <w:szCs w:val="28"/>
        </w:rPr>
        <w:t>руб., стоимость работ в ценах 2025 года. В ценах 2026 года 177 803,27 /2+177 803,27 /2*1,042 = 181 537,14 руб.</w:t>
      </w:r>
    </w:p>
    <w:p w14:paraId="5BE2BFDB" w14:textId="77777777" w:rsidR="00F25460" w:rsidRPr="00F25460" w:rsidRDefault="00F25460" w:rsidP="00F25460">
      <w:pPr>
        <w:spacing w:line="276" w:lineRule="auto"/>
        <w:ind w:firstLine="708"/>
        <w:jc w:val="both"/>
        <w:rPr>
          <w:sz w:val="28"/>
          <w:szCs w:val="28"/>
        </w:rPr>
      </w:pPr>
      <w:r w:rsidRPr="00F25460">
        <w:rPr>
          <w:sz w:val="28"/>
          <w:szCs w:val="28"/>
        </w:rPr>
        <w:t xml:space="preserve">Установка средств коммерческого учета электрической энергии (мощности) 0,4 кВ и ниже трехфазные прямого включения: </w:t>
      </w:r>
    </w:p>
    <w:p w14:paraId="24E71392" w14:textId="77777777" w:rsidR="00F25460" w:rsidRPr="00F25460" w:rsidRDefault="00F25460" w:rsidP="00F25460">
      <w:pPr>
        <w:spacing w:line="276" w:lineRule="auto"/>
        <w:ind w:firstLine="709"/>
        <w:jc w:val="both"/>
        <w:rPr>
          <w:sz w:val="28"/>
          <w:szCs w:val="28"/>
        </w:rPr>
      </w:pPr>
      <w:r w:rsidRPr="00F25460">
        <w:rPr>
          <w:sz w:val="28"/>
          <w:szCs w:val="28"/>
        </w:rPr>
        <w:t>38 326,00 руб./за точку учета (ставка С</w:t>
      </w:r>
      <w:r w:rsidRPr="00F25460">
        <w:rPr>
          <w:sz w:val="28"/>
          <w:szCs w:val="28"/>
          <w:vertAlign w:val="subscript"/>
        </w:rPr>
        <w:t>8.2.1.</w:t>
      </w:r>
      <w:r w:rsidRPr="00F25460">
        <w:rPr>
          <w:sz w:val="28"/>
          <w:szCs w:val="28"/>
          <w:vertAlign w:val="superscript"/>
        </w:rPr>
        <w:t>0,4 кВ и ниже</w:t>
      </w:r>
      <w:r w:rsidRPr="00F25460">
        <w:rPr>
          <w:sz w:val="28"/>
          <w:szCs w:val="28"/>
        </w:rPr>
        <w:t>) × 2 шт. (количество точек учета) = 76 652,00 руб., стоимость работ в ценах 2025 года. В ценах 2026 года 76 652,00 /2+76 652,00 /2*1,042 = 78 261,69 руб.</w:t>
      </w:r>
    </w:p>
    <w:p w14:paraId="4FE687CD" w14:textId="77777777" w:rsidR="00F25460" w:rsidRPr="00F25460" w:rsidRDefault="00F25460" w:rsidP="00F25460">
      <w:pPr>
        <w:spacing w:line="276" w:lineRule="auto"/>
        <w:ind w:firstLine="709"/>
        <w:jc w:val="both"/>
        <w:rPr>
          <w:sz w:val="28"/>
          <w:szCs w:val="28"/>
        </w:rPr>
      </w:pPr>
    </w:p>
    <w:p w14:paraId="59F4B36A" w14:textId="77777777" w:rsidR="00F25460" w:rsidRPr="00F25460" w:rsidRDefault="00F25460" w:rsidP="00F25460">
      <w:pPr>
        <w:spacing w:line="276" w:lineRule="auto"/>
        <w:jc w:val="center"/>
        <w:rPr>
          <w:b/>
          <w:sz w:val="28"/>
          <w:szCs w:val="28"/>
        </w:rPr>
      </w:pPr>
      <w:r w:rsidRPr="00F25460">
        <w:rPr>
          <w:b/>
          <w:sz w:val="28"/>
          <w:szCs w:val="28"/>
        </w:rPr>
        <w:t>Расходы сетевой организации, связанные с осуществлением технологического присоединения к электрическим сетям,</w:t>
      </w:r>
    </w:p>
    <w:p w14:paraId="1B93D196" w14:textId="77777777" w:rsidR="00F25460" w:rsidRPr="00F25460" w:rsidRDefault="00F25460" w:rsidP="00F25460">
      <w:pPr>
        <w:spacing w:line="276" w:lineRule="auto"/>
        <w:jc w:val="center"/>
        <w:rPr>
          <w:b/>
          <w:sz w:val="28"/>
          <w:szCs w:val="28"/>
        </w:rPr>
      </w:pPr>
      <w:r w:rsidRPr="00F25460">
        <w:rPr>
          <w:b/>
          <w:sz w:val="28"/>
          <w:szCs w:val="28"/>
        </w:rPr>
        <w:t>не включаемые в плату за технологическое присоединение</w:t>
      </w:r>
    </w:p>
    <w:p w14:paraId="10DC266F" w14:textId="77777777" w:rsidR="00F25460" w:rsidRPr="00F25460" w:rsidRDefault="00F25460" w:rsidP="00F25460">
      <w:pPr>
        <w:spacing w:line="276" w:lineRule="auto"/>
        <w:ind w:firstLine="720"/>
        <w:jc w:val="both"/>
        <w:rPr>
          <w:sz w:val="28"/>
          <w:szCs w:val="28"/>
        </w:rPr>
      </w:pPr>
      <w:r w:rsidRPr="00F25460">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8BB39FA" w14:textId="77777777" w:rsidR="00F25460" w:rsidRPr="00F25460" w:rsidRDefault="00F25460" w:rsidP="00F25460">
      <w:pPr>
        <w:spacing w:line="276" w:lineRule="auto"/>
        <w:ind w:firstLine="720"/>
        <w:jc w:val="both"/>
        <w:rPr>
          <w:b/>
          <w:bCs/>
          <w:sz w:val="28"/>
          <w:szCs w:val="28"/>
        </w:rPr>
      </w:pPr>
      <w:r w:rsidRPr="00F25460">
        <w:rPr>
          <w:sz w:val="28"/>
          <w:szCs w:val="28"/>
        </w:rPr>
        <w:t xml:space="preserve">В соответствии с представленными ПАО «Россети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F25460">
        <w:rPr>
          <w:b/>
          <w:bCs/>
          <w:sz w:val="28"/>
          <w:szCs w:val="28"/>
        </w:rPr>
        <w:t xml:space="preserve">123 219 165,47 руб. </w:t>
      </w:r>
    </w:p>
    <w:p w14:paraId="71AC1ADD" w14:textId="77777777" w:rsidR="00F25460" w:rsidRPr="00F25460" w:rsidRDefault="00F25460" w:rsidP="00F25460">
      <w:pPr>
        <w:spacing w:line="276" w:lineRule="auto"/>
        <w:ind w:firstLine="720"/>
        <w:jc w:val="both"/>
        <w:rPr>
          <w:sz w:val="28"/>
          <w:szCs w:val="28"/>
        </w:rPr>
      </w:pPr>
      <w:r w:rsidRPr="00F25460">
        <w:rPr>
          <w:sz w:val="28"/>
          <w:szCs w:val="28"/>
        </w:rPr>
        <w:t>ПAO «Россети-Сибирь» необходимо выполнить следующие мероприятия:</w:t>
      </w:r>
    </w:p>
    <w:p w14:paraId="728F7177" w14:textId="77777777" w:rsidR="00F25460" w:rsidRPr="00F25460" w:rsidRDefault="00F25460" w:rsidP="008A6AC2">
      <w:pPr>
        <w:numPr>
          <w:ilvl w:val="0"/>
          <w:numId w:val="10"/>
        </w:numPr>
        <w:tabs>
          <w:tab w:val="left" w:pos="709"/>
        </w:tabs>
        <w:spacing w:after="200" w:line="276" w:lineRule="auto"/>
        <w:ind w:left="0" w:firstLine="709"/>
        <w:jc w:val="both"/>
        <w:rPr>
          <w:sz w:val="28"/>
          <w:szCs w:val="28"/>
        </w:rPr>
      </w:pPr>
      <w:r w:rsidRPr="00F25460">
        <w:rPr>
          <w:sz w:val="28"/>
          <w:szCs w:val="28"/>
        </w:rPr>
        <w:t>Определить проектом необходимость установки укоса и линейного разъединителя на отпаечной опоре ЛЭП 6 (10) кВ. Тип и место установки разъединителя определить проектом. (п. 10.2.3. ТУ);</w:t>
      </w:r>
    </w:p>
    <w:p w14:paraId="0400D2B4" w14:textId="77777777" w:rsidR="00F25460" w:rsidRPr="00F25460" w:rsidRDefault="00F25460" w:rsidP="008A6AC2">
      <w:pPr>
        <w:numPr>
          <w:ilvl w:val="0"/>
          <w:numId w:val="10"/>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на ВЛ 10 кВ Ф-10-17-Л пункт автоматического регулирования напряжения (ПАРН/ВДТ). Тип, мощность и место установки оборудования определить проектом (п. 10.2.6. ТУ).</w:t>
      </w:r>
    </w:p>
    <w:p w14:paraId="2E9FE93B" w14:textId="77777777" w:rsidR="00F25460" w:rsidRPr="00F25460" w:rsidRDefault="00F25460" w:rsidP="008A6AC2">
      <w:pPr>
        <w:numPr>
          <w:ilvl w:val="0"/>
          <w:numId w:val="10"/>
        </w:numPr>
        <w:tabs>
          <w:tab w:val="left" w:pos="709"/>
        </w:tabs>
        <w:spacing w:after="200" w:line="276" w:lineRule="auto"/>
        <w:ind w:left="0" w:firstLine="709"/>
        <w:jc w:val="both"/>
        <w:rPr>
          <w:sz w:val="28"/>
          <w:szCs w:val="28"/>
        </w:rPr>
      </w:pPr>
      <w:r w:rsidRPr="00F25460">
        <w:rPr>
          <w:sz w:val="28"/>
          <w:szCs w:val="28"/>
        </w:rPr>
        <w:lastRenderedPageBreak/>
        <w:t>Выполнить реконструкцию ВЛ 10 кВ Ф-10-17-Л. Номера опор реконструируемого участка линии, марку, тип и сечение провода определить проектом (п. 10.2.7. ТУ).</w:t>
      </w:r>
    </w:p>
    <w:p w14:paraId="47C34BDC" w14:textId="77777777" w:rsidR="00F25460" w:rsidRPr="00F25460" w:rsidRDefault="00F25460" w:rsidP="008A6AC2">
      <w:pPr>
        <w:numPr>
          <w:ilvl w:val="0"/>
          <w:numId w:val="10"/>
        </w:numPr>
        <w:tabs>
          <w:tab w:val="left" w:pos="709"/>
        </w:tabs>
        <w:spacing w:after="200" w:line="276" w:lineRule="auto"/>
        <w:ind w:left="0" w:firstLine="709"/>
        <w:jc w:val="both"/>
        <w:rPr>
          <w:sz w:val="28"/>
          <w:szCs w:val="28"/>
        </w:rPr>
      </w:pPr>
      <w:r w:rsidRPr="00F25460">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10.2.8. ТУ).</w:t>
      </w:r>
    </w:p>
    <w:p w14:paraId="2A41FF14" w14:textId="77777777" w:rsidR="00F25460" w:rsidRPr="00F25460" w:rsidRDefault="00F25460" w:rsidP="008A6AC2">
      <w:pPr>
        <w:numPr>
          <w:ilvl w:val="0"/>
          <w:numId w:val="10"/>
        </w:numPr>
        <w:tabs>
          <w:tab w:val="left" w:pos="709"/>
        </w:tabs>
        <w:spacing w:after="200" w:line="276" w:lineRule="auto"/>
        <w:ind w:left="0" w:firstLine="709"/>
        <w:jc w:val="both"/>
        <w:rPr>
          <w:sz w:val="28"/>
          <w:szCs w:val="28"/>
        </w:rPr>
      </w:pPr>
      <w:r w:rsidRPr="00F25460">
        <w:rPr>
          <w:sz w:val="28"/>
          <w:szCs w:val="28"/>
        </w:rPr>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10.2.5. ТУ).</w:t>
      </w:r>
    </w:p>
    <w:p w14:paraId="40E37908" w14:textId="77777777" w:rsidR="00F25460" w:rsidRPr="00F25460" w:rsidRDefault="00F25460" w:rsidP="00F25460">
      <w:pPr>
        <w:tabs>
          <w:tab w:val="left" w:pos="1134"/>
        </w:tabs>
        <w:spacing w:line="276" w:lineRule="auto"/>
        <w:ind w:firstLine="709"/>
        <w:jc w:val="both"/>
        <w:rPr>
          <w:sz w:val="28"/>
          <w:szCs w:val="28"/>
        </w:rPr>
      </w:pPr>
      <w:r w:rsidRPr="00F25460">
        <w:rPr>
          <w:sz w:val="28"/>
          <w:szCs w:val="28"/>
        </w:rPr>
        <w:br w:type="page"/>
      </w:r>
      <w:r w:rsidRPr="00F25460">
        <w:rPr>
          <w:sz w:val="28"/>
          <w:szCs w:val="28"/>
        </w:rPr>
        <w:lastRenderedPageBreak/>
        <w:t>Также вышеуказанные мероприятия ПАО «Россети Сибирь» необходимо выполнить для подключения объекта энергосетевого хозяйства следующих заявителей Журавлева С.Я., Баталова В.В., Никогосяна В.Н.,</w:t>
      </w:r>
      <w:r w:rsidRPr="00F25460">
        <w:rPr>
          <w:rFonts w:ascii="Calibri" w:eastAsia="Calibri" w:hAnsi="Calibri"/>
          <w:sz w:val="22"/>
          <w:szCs w:val="22"/>
          <w:lang w:eastAsia="en-US"/>
        </w:rPr>
        <w:t xml:space="preserve"> </w:t>
      </w:r>
      <w:r w:rsidRPr="00F25460">
        <w:rPr>
          <w:rFonts w:ascii="Calibri" w:eastAsia="Calibri" w:hAnsi="Calibri"/>
          <w:sz w:val="22"/>
          <w:szCs w:val="22"/>
          <w:lang w:eastAsia="en-US"/>
        </w:rPr>
        <w:br/>
      </w:r>
      <w:r w:rsidRPr="00F25460">
        <w:rPr>
          <w:sz w:val="28"/>
          <w:szCs w:val="28"/>
        </w:rPr>
        <w:t>СНТ «МОНОЛИТ».</w:t>
      </w:r>
    </w:p>
    <w:p w14:paraId="71A70EC8" w14:textId="77777777" w:rsidR="00F25460" w:rsidRPr="00F25460" w:rsidRDefault="00F25460" w:rsidP="00F25460">
      <w:pPr>
        <w:spacing w:line="276" w:lineRule="auto"/>
        <w:ind w:firstLine="709"/>
        <w:jc w:val="both"/>
        <w:rPr>
          <w:sz w:val="28"/>
          <w:szCs w:val="28"/>
        </w:rPr>
      </w:pPr>
      <w:r w:rsidRPr="00F25460">
        <w:rPr>
          <w:sz w:val="28"/>
          <w:szCs w:val="28"/>
        </w:rPr>
        <w:t>Отмечаем, что указанные мероприятия и расходы ранее были учтены РЭК Кузбасса при принятии постановления от 18.03.2025 № 82</w:t>
      </w:r>
      <w:r w:rsidRPr="00F25460">
        <w:rPr>
          <w:color w:val="FF0000"/>
          <w:sz w:val="28"/>
          <w:szCs w:val="28"/>
        </w:rPr>
        <w:t xml:space="preserve"> </w:t>
      </w:r>
      <w:r w:rsidRPr="00F25460">
        <w:rPr>
          <w:sz w:val="28"/>
          <w:szCs w:val="28"/>
        </w:rPr>
        <w:t xml:space="preserve">«Об установлении платы за технологическое присоединение к электрическим сетям филиала </w:t>
      </w:r>
      <w:r w:rsidRPr="00F25460">
        <w:rPr>
          <w:sz w:val="28"/>
          <w:szCs w:val="28"/>
        </w:rPr>
        <w:br/>
        <w:t xml:space="preserve">ПАО «Россети Сибирь» - «Кузбассэнерго – РЭС» объекта электросетевого хозяйства заявителя Никогосяна В.Н. по индивидуальному проекту». Следовательно, расходы в размере </w:t>
      </w:r>
      <w:r w:rsidRPr="00F25460">
        <w:rPr>
          <w:b/>
          <w:bCs/>
          <w:sz w:val="28"/>
          <w:szCs w:val="28"/>
        </w:rPr>
        <w:t>128 948 856,67 руб.</w:t>
      </w:r>
      <w:r w:rsidRPr="00F25460">
        <w:rPr>
          <w:sz w:val="28"/>
          <w:szCs w:val="28"/>
        </w:rPr>
        <w:t xml:space="preserve"> уже учтены органом регулирования, как не включаемые в плату за технологическое присоединение и подлежащие учету при установлении тарифа на услуги по передаче электрической энергии.</w:t>
      </w:r>
    </w:p>
    <w:p w14:paraId="30EEF78F" w14:textId="77777777" w:rsidR="00F25460" w:rsidRPr="00F25460" w:rsidRDefault="00F25460" w:rsidP="00F25460">
      <w:pPr>
        <w:spacing w:line="276" w:lineRule="auto"/>
        <w:ind w:firstLine="709"/>
        <w:jc w:val="both"/>
        <w:rPr>
          <w:sz w:val="28"/>
          <w:szCs w:val="28"/>
        </w:rPr>
      </w:pPr>
      <w:r w:rsidRPr="00F25460">
        <w:rPr>
          <w:sz w:val="28"/>
          <w:szCs w:val="28"/>
        </w:rPr>
        <w:t xml:space="preserve">В случае отказа заявителей (СНТ «МОНОЛИТ», Журавлев С.Я., </w:t>
      </w:r>
      <w:r w:rsidRPr="00F25460">
        <w:rPr>
          <w:sz w:val="28"/>
          <w:szCs w:val="28"/>
        </w:rPr>
        <w:br/>
        <w:t xml:space="preserve">Баталов В.В., Никогосян В.Н.) от заключения договора об осуществлении технологического присоединения к электрическим сетям с ПАО «Россети Сибирь», вышеуказанные мероприятия подлежат выполнению данной сетевой организацией, а затраты на данные мероприятия в размере </w:t>
      </w:r>
      <w:r w:rsidRPr="00F25460">
        <w:rPr>
          <w:sz w:val="28"/>
          <w:szCs w:val="28"/>
        </w:rPr>
        <w:br/>
      </w:r>
      <w:r w:rsidRPr="00F25460">
        <w:rPr>
          <w:b/>
          <w:bCs/>
          <w:sz w:val="28"/>
          <w:szCs w:val="28"/>
        </w:rPr>
        <w:t xml:space="preserve">128 948 856,67 руб. </w:t>
      </w:r>
      <w:r w:rsidRPr="00F25460">
        <w:rPr>
          <w:sz w:val="28"/>
          <w:szCs w:val="28"/>
        </w:rPr>
        <w:t>при их документальном подтверждении будут учтены при установлении тарифа для заявителя Каутер М.П.  на услуги по передаче электрической энергии.</w:t>
      </w:r>
    </w:p>
    <w:p w14:paraId="5A9BE7D0" w14:textId="77777777" w:rsidR="00F25460" w:rsidRPr="00F25460" w:rsidRDefault="00F25460" w:rsidP="00F25460">
      <w:pPr>
        <w:tabs>
          <w:tab w:val="left" w:pos="1701"/>
        </w:tabs>
        <w:spacing w:line="276" w:lineRule="auto"/>
        <w:jc w:val="center"/>
        <w:rPr>
          <w:rFonts w:eastAsia="Calibri"/>
          <w:b/>
          <w:sz w:val="28"/>
          <w:szCs w:val="28"/>
          <w:lang w:eastAsia="en-US"/>
        </w:rPr>
      </w:pPr>
    </w:p>
    <w:p w14:paraId="2A18FF9D" w14:textId="77777777" w:rsidR="00F25460" w:rsidRPr="00F25460" w:rsidRDefault="00F25460" w:rsidP="00F25460">
      <w:pPr>
        <w:tabs>
          <w:tab w:val="left" w:pos="1701"/>
        </w:tabs>
        <w:spacing w:line="276" w:lineRule="auto"/>
        <w:jc w:val="center"/>
        <w:rPr>
          <w:rFonts w:eastAsia="Calibri"/>
          <w:b/>
          <w:sz w:val="28"/>
          <w:szCs w:val="28"/>
          <w:lang w:eastAsia="en-US"/>
        </w:rPr>
      </w:pPr>
      <w:r w:rsidRPr="00F25460">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C12F6D7" w14:textId="77777777" w:rsidR="00F25460" w:rsidRPr="00F25460" w:rsidRDefault="00F25460" w:rsidP="00F25460">
      <w:pPr>
        <w:tabs>
          <w:tab w:val="left" w:pos="1701"/>
        </w:tabs>
        <w:spacing w:line="276" w:lineRule="auto"/>
        <w:jc w:val="center"/>
        <w:rPr>
          <w:rFonts w:eastAsia="Calibri"/>
          <w:b/>
          <w:sz w:val="28"/>
          <w:szCs w:val="28"/>
          <w:lang w:eastAsia="en-US"/>
        </w:rPr>
      </w:pPr>
    </w:p>
    <w:p w14:paraId="1E94508D" w14:textId="77777777" w:rsidR="00F25460" w:rsidRPr="00F25460" w:rsidRDefault="00F25460" w:rsidP="00F25460">
      <w:pPr>
        <w:tabs>
          <w:tab w:val="left" w:pos="1701"/>
        </w:tabs>
        <w:autoSpaceDE w:val="0"/>
        <w:autoSpaceDN w:val="0"/>
        <w:adjustRightInd w:val="0"/>
        <w:spacing w:line="276" w:lineRule="auto"/>
        <w:ind w:firstLine="709"/>
        <w:contextualSpacing/>
        <w:jc w:val="both"/>
        <w:rPr>
          <w:rFonts w:eastAsia="Calibri"/>
          <w:sz w:val="28"/>
          <w:szCs w:val="28"/>
        </w:rPr>
      </w:pPr>
      <w:r w:rsidRPr="00F25460">
        <w:rPr>
          <w:rFonts w:eastAsia="Calibri"/>
          <w:sz w:val="28"/>
          <w:szCs w:val="28"/>
        </w:rPr>
        <w:t xml:space="preserve">В соответствии с разделом </w:t>
      </w:r>
      <w:r w:rsidRPr="00F25460">
        <w:rPr>
          <w:rFonts w:eastAsia="Calibri"/>
          <w:sz w:val="28"/>
          <w:szCs w:val="28"/>
          <w:lang w:val="en-US"/>
        </w:rPr>
        <w:t>III</w:t>
      </w:r>
      <w:r w:rsidRPr="00F25460">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25460">
          <w:rPr>
            <w:rFonts w:eastAsia="Calibri"/>
            <w:sz w:val="28"/>
            <w:szCs w:val="28"/>
          </w:rPr>
          <w:t xml:space="preserve">формуле </w:t>
        </w:r>
      </w:hyperlink>
      <w:r w:rsidRPr="00F25460">
        <w:rPr>
          <w:rFonts w:eastAsia="Calibri"/>
          <w:sz w:val="28"/>
          <w:szCs w:val="28"/>
        </w:rPr>
        <w:t>и устанавливается в                      тыс. руб.:</w:t>
      </w:r>
    </w:p>
    <w:p w14:paraId="3AE2FEC6" w14:textId="77777777" w:rsidR="00F25460" w:rsidRPr="00F25460" w:rsidRDefault="00F25460" w:rsidP="00F25460">
      <w:pPr>
        <w:tabs>
          <w:tab w:val="left" w:pos="1701"/>
        </w:tabs>
        <w:autoSpaceDE w:val="0"/>
        <w:autoSpaceDN w:val="0"/>
        <w:adjustRightInd w:val="0"/>
        <w:spacing w:line="276" w:lineRule="auto"/>
        <w:jc w:val="center"/>
        <w:rPr>
          <w:rFonts w:eastAsia="Calibri"/>
          <w:sz w:val="28"/>
          <w:szCs w:val="28"/>
        </w:rPr>
      </w:pPr>
      <w:r w:rsidRPr="00F25460">
        <w:rPr>
          <w:rFonts w:eastAsia="Calibri"/>
          <w:sz w:val="28"/>
          <w:szCs w:val="28"/>
        </w:rPr>
        <w:t>ПТП = Р + Ри + Ртп (тыс. руб.)</w:t>
      </w:r>
    </w:p>
    <w:p w14:paraId="3154CBB2" w14:textId="77777777" w:rsidR="00F25460" w:rsidRPr="00F25460" w:rsidRDefault="00F25460" w:rsidP="00F25460">
      <w:pPr>
        <w:tabs>
          <w:tab w:val="left" w:pos="1701"/>
        </w:tabs>
        <w:autoSpaceDE w:val="0"/>
        <w:autoSpaceDN w:val="0"/>
        <w:adjustRightInd w:val="0"/>
        <w:spacing w:line="276" w:lineRule="auto"/>
        <w:ind w:firstLine="709"/>
        <w:jc w:val="both"/>
        <w:rPr>
          <w:rFonts w:eastAsia="Calibri"/>
          <w:sz w:val="28"/>
          <w:szCs w:val="28"/>
        </w:rPr>
      </w:pPr>
      <w:r w:rsidRPr="00F25460">
        <w:rPr>
          <w:rFonts w:eastAsia="Calibri"/>
          <w:sz w:val="28"/>
          <w:szCs w:val="28"/>
        </w:rPr>
        <w:t>где:</w:t>
      </w:r>
    </w:p>
    <w:p w14:paraId="1D17365F"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 xml:space="preserve">Р - стоимость мероприятий, перечисленных в </w:t>
      </w:r>
      <w:hyperlink r:id="rId14" w:history="1">
        <w:r w:rsidRPr="00F25460">
          <w:rPr>
            <w:rFonts w:eastAsia="Calibri"/>
            <w:sz w:val="28"/>
            <w:szCs w:val="28"/>
          </w:rPr>
          <w:t>пункте 16</w:t>
        </w:r>
      </w:hyperlink>
      <w:r w:rsidRPr="00F25460">
        <w:rPr>
          <w:rFonts w:eastAsia="Calibri"/>
          <w:sz w:val="28"/>
          <w:szCs w:val="28"/>
        </w:rPr>
        <w:t xml:space="preserve"> (за исключением </w:t>
      </w:r>
      <w:hyperlink r:id="rId15" w:history="1">
        <w:r w:rsidRPr="00F25460">
          <w:rPr>
            <w:rFonts w:eastAsia="Calibri"/>
            <w:sz w:val="28"/>
            <w:szCs w:val="28"/>
          </w:rPr>
          <w:t>подпункта «б»)</w:t>
        </w:r>
      </w:hyperlink>
      <w:r w:rsidRPr="00F25460">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E8D91A9"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lastRenderedPageBreak/>
        <w:t>Р</w:t>
      </w:r>
      <w:r w:rsidRPr="00F25460">
        <w:rPr>
          <w:rFonts w:eastAsia="Calibri"/>
          <w:sz w:val="28"/>
          <w:szCs w:val="28"/>
          <w:vertAlign w:val="subscript"/>
        </w:rPr>
        <w:t>и</w:t>
      </w:r>
      <w:r w:rsidRPr="00F25460">
        <w:rPr>
          <w:rFonts w:eastAsia="Calibri"/>
          <w:sz w:val="28"/>
          <w:szCs w:val="28"/>
        </w:rPr>
        <w:t xml:space="preserve"> - расходы на выполнение мероприятий «последней мили» (</w:t>
      </w:r>
      <w:hyperlink r:id="rId16" w:history="1">
        <w:r w:rsidRPr="00F25460">
          <w:rPr>
            <w:rFonts w:eastAsia="Calibri"/>
            <w:sz w:val="28"/>
            <w:szCs w:val="28"/>
          </w:rPr>
          <w:t>подпункт «б» пункта 16</w:t>
        </w:r>
      </w:hyperlink>
      <w:r w:rsidRPr="00F25460">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819CE3F" w14:textId="77777777" w:rsidR="00F25460" w:rsidRPr="00F25460" w:rsidRDefault="00F25460" w:rsidP="00F25460">
      <w:pPr>
        <w:tabs>
          <w:tab w:val="left" w:pos="1701"/>
        </w:tabs>
        <w:autoSpaceDE w:val="0"/>
        <w:autoSpaceDN w:val="0"/>
        <w:adjustRightInd w:val="0"/>
        <w:spacing w:before="280" w:line="276" w:lineRule="auto"/>
        <w:ind w:firstLine="709"/>
        <w:contextualSpacing/>
        <w:jc w:val="both"/>
        <w:rPr>
          <w:rFonts w:eastAsia="Calibri"/>
          <w:sz w:val="28"/>
          <w:szCs w:val="28"/>
        </w:rPr>
      </w:pPr>
      <w:r w:rsidRPr="00F25460">
        <w:rPr>
          <w:rFonts w:eastAsia="Calibri"/>
          <w:sz w:val="28"/>
          <w:szCs w:val="28"/>
        </w:rPr>
        <w:t>Р</w:t>
      </w:r>
      <w:r w:rsidRPr="00F25460">
        <w:rPr>
          <w:rFonts w:eastAsia="Calibri"/>
          <w:sz w:val="28"/>
          <w:szCs w:val="28"/>
          <w:vertAlign w:val="subscript"/>
        </w:rPr>
        <w:t>тп</w:t>
      </w:r>
      <w:r w:rsidRPr="00F25460">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10A1629" w14:textId="77777777" w:rsidR="00F25460" w:rsidRPr="00F25460" w:rsidRDefault="00F25460" w:rsidP="00F25460">
      <w:pPr>
        <w:tabs>
          <w:tab w:val="left" w:pos="1701"/>
        </w:tabs>
        <w:spacing w:line="276" w:lineRule="auto"/>
        <w:ind w:firstLine="709"/>
        <w:contextualSpacing/>
        <w:jc w:val="both"/>
        <w:rPr>
          <w:rFonts w:eastAsia="Calibri"/>
          <w:sz w:val="28"/>
          <w:szCs w:val="28"/>
        </w:rPr>
      </w:pPr>
      <w:r w:rsidRPr="00F25460">
        <w:rPr>
          <w:rFonts w:eastAsia="Calibri"/>
          <w:sz w:val="28"/>
          <w:szCs w:val="28"/>
        </w:rPr>
        <w:t xml:space="preserve">Эксперт предлагает принять к учету расходы на мероприятия </w:t>
      </w:r>
      <w:r w:rsidRPr="00F25460">
        <w:rPr>
          <w:rFonts w:eastAsia="Calibri"/>
          <w:sz w:val="28"/>
          <w:szCs w:val="28"/>
          <w:lang w:eastAsia="en-US"/>
        </w:rPr>
        <w:t>не включающие в себя строительство и реконструкцию объектов электросетевого хозяйства</w:t>
      </w:r>
      <w:r w:rsidRPr="00F25460">
        <w:rPr>
          <w:rFonts w:eastAsia="Calibri"/>
          <w:sz w:val="28"/>
          <w:szCs w:val="28"/>
        </w:rPr>
        <w:t xml:space="preserve"> в размере 16,552 тыс. руб. в соответствии с приложением № 1 к постановлению РЭК Кузбасса № 463 от </w:t>
      </w:r>
      <w:r w:rsidRPr="00F25460">
        <w:rPr>
          <w:sz w:val="28"/>
          <w:szCs w:val="28"/>
        </w:rPr>
        <w:t xml:space="preserve">30.11.2024 </w:t>
      </w:r>
      <w:r w:rsidRPr="00F25460">
        <w:rPr>
          <w:rFonts w:eastAsia="Calibri"/>
          <w:sz w:val="28"/>
          <w:szCs w:val="28"/>
        </w:rPr>
        <w:t>«</w:t>
      </w:r>
      <w:r w:rsidRPr="00F25460">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F25460">
        <w:rPr>
          <w:rFonts w:eastAsia="Calibri"/>
          <w:sz w:val="28"/>
          <w:szCs w:val="28"/>
        </w:rPr>
        <w:t>» в т.ч.</w:t>
      </w:r>
    </w:p>
    <w:p w14:paraId="0B01037B" w14:textId="77777777" w:rsidR="00F25460" w:rsidRPr="00F25460" w:rsidRDefault="00F25460" w:rsidP="00F25460">
      <w:pPr>
        <w:tabs>
          <w:tab w:val="left" w:pos="1701"/>
        </w:tabs>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F25460" w:rsidRPr="00F25460" w14:paraId="6F3C0481" w14:textId="77777777" w:rsidTr="00806BF2">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40EF3E54" w14:textId="77777777" w:rsidR="00F25460" w:rsidRPr="00F25460" w:rsidRDefault="00F25460" w:rsidP="00F25460">
            <w:pPr>
              <w:ind w:left="-221" w:firstLine="113"/>
              <w:jc w:val="center"/>
              <w:rPr>
                <w:sz w:val="20"/>
                <w:szCs w:val="20"/>
              </w:rPr>
            </w:pPr>
            <w:r w:rsidRPr="00F25460">
              <w:rPr>
                <w:sz w:val="20"/>
                <w:szCs w:val="20"/>
              </w:rPr>
              <w:t>№</w:t>
            </w:r>
          </w:p>
          <w:p w14:paraId="353702A5" w14:textId="77777777" w:rsidR="00F25460" w:rsidRPr="00F25460" w:rsidRDefault="00F25460" w:rsidP="00F25460">
            <w:pPr>
              <w:ind w:left="-108"/>
              <w:jc w:val="center"/>
              <w:rPr>
                <w:sz w:val="20"/>
                <w:szCs w:val="20"/>
              </w:rPr>
            </w:pPr>
            <w:r w:rsidRPr="00F25460">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A6D3D86" w14:textId="77777777" w:rsidR="00F25460" w:rsidRPr="00F25460" w:rsidRDefault="00F25460" w:rsidP="00F25460">
            <w:pPr>
              <w:jc w:val="center"/>
              <w:rPr>
                <w:bCs/>
                <w:sz w:val="20"/>
                <w:szCs w:val="20"/>
              </w:rPr>
            </w:pPr>
            <w:r w:rsidRPr="00F25460">
              <w:rPr>
                <w:bCs/>
                <w:sz w:val="20"/>
                <w:szCs w:val="20"/>
              </w:rPr>
              <w:t xml:space="preserve">Наименование стандартизированной </w:t>
            </w:r>
          </w:p>
          <w:p w14:paraId="6BDDFF64" w14:textId="77777777" w:rsidR="00F25460" w:rsidRPr="00F25460" w:rsidRDefault="00F25460" w:rsidP="00F25460">
            <w:pPr>
              <w:jc w:val="center"/>
              <w:rPr>
                <w:bCs/>
                <w:sz w:val="20"/>
                <w:szCs w:val="20"/>
              </w:rPr>
            </w:pPr>
            <w:r w:rsidRPr="00F25460">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B84A2" w14:textId="77777777" w:rsidR="00F25460" w:rsidRPr="00F25460" w:rsidRDefault="00F25460" w:rsidP="00F25460">
            <w:pPr>
              <w:jc w:val="center"/>
              <w:rPr>
                <w:bCs/>
                <w:sz w:val="20"/>
                <w:szCs w:val="20"/>
              </w:rPr>
            </w:pPr>
            <w:r w:rsidRPr="00F25460">
              <w:rPr>
                <w:bCs/>
                <w:sz w:val="20"/>
                <w:szCs w:val="20"/>
              </w:rPr>
              <w:t>Размер стандартизированной тарифной ставки в зависимости от схемы присоединения</w:t>
            </w:r>
          </w:p>
        </w:tc>
      </w:tr>
      <w:tr w:rsidR="00F25460" w:rsidRPr="00F25460" w14:paraId="5711AF5F" w14:textId="77777777" w:rsidTr="00806BF2">
        <w:trPr>
          <w:trHeight w:val="235"/>
        </w:trPr>
        <w:tc>
          <w:tcPr>
            <w:tcW w:w="466" w:type="pct"/>
            <w:vMerge/>
            <w:tcBorders>
              <w:left w:val="single" w:sz="4" w:space="0" w:color="auto"/>
              <w:right w:val="single" w:sz="4" w:space="0" w:color="auto"/>
            </w:tcBorders>
            <w:shd w:val="clear" w:color="auto" w:fill="auto"/>
            <w:noWrap/>
            <w:vAlign w:val="center"/>
          </w:tcPr>
          <w:p w14:paraId="6C85B7E8" w14:textId="77777777" w:rsidR="00F25460" w:rsidRPr="00F25460" w:rsidRDefault="00F25460" w:rsidP="00F25460">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60ED209D" w14:textId="77777777" w:rsidR="00F25460" w:rsidRPr="00F25460" w:rsidRDefault="00F25460" w:rsidP="00F2546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408FF14" w14:textId="77777777" w:rsidR="00F25460" w:rsidRPr="00F25460" w:rsidRDefault="00F25460" w:rsidP="00F25460">
            <w:pPr>
              <w:jc w:val="center"/>
              <w:rPr>
                <w:bCs/>
                <w:sz w:val="20"/>
                <w:szCs w:val="20"/>
              </w:rPr>
            </w:pPr>
            <w:r w:rsidRPr="00F25460">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82E6626" w14:textId="77777777" w:rsidR="00F25460" w:rsidRPr="00F25460" w:rsidRDefault="00F25460" w:rsidP="00F25460">
            <w:pPr>
              <w:jc w:val="center"/>
              <w:rPr>
                <w:bCs/>
                <w:sz w:val="20"/>
                <w:szCs w:val="20"/>
              </w:rPr>
            </w:pPr>
            <w:r w:rsidRPr="00F25460">
              <w:rPr>
                <w:bCs/>
                <w:sz w:val="20"/>
                <w:szCs w:val="20"/>
              </w:rPr>
              <w:t>Временная схема</w:t>
            </w:r>
          </w:p>
        </w:tc>
      </w:tr>
      <w:tr w:rsidR="00F25460" w:rsidRPr="00F25460" w14:paraId="3C7FE95E" w14:textId="77777777" w:rsidTr="00806BF2">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5C81BB1B" w14:textId="77777777" w:rsidR="00F25460" w:rsidRPr="00F25460" w:rsidRDefault="00F25460" w:rsidP="00F25460">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7F3F4B7" w14:textId="77777777" w:rsidR="00F25460" w:rsidRPr="00F25460" w:rsidRDefault="00F25460" w:rsidP="00F25460">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4FFFEA0" w14:textId="77777777" w:rsidR="00F25460" w:rsidRPr="00F25460" w:rsidRDefault="00F25460" w:rsidP="00F25460">
            <w:pPr>
              <w:jc w:val="center"/>
              <w:rPr>
                <w:bCs/>
                <w:sz w:val="20"/>
                <w:szCs w:val="20"/>
              </w:rPr>
            </w:pPr>
            <w:r w:rsidRPr="00F25460">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BD81A90" w14:textId="77777777" w:rsidR="00F25460" w:rsidRPr="00F25460" w:rsidRDefault="00F25460" w:rsidP="00F25460">
            <w:pPr>
              <w:jc w:val="center"/>
              <w:rPr>
                <w:bCs/>
                <w:sz w:val="20"/>
                <w:szCs w:val="20"/>
              </w:rPr>
            </w:pPr>
            <w:r w:rsidRPr="00F25460">
              <w:rPr>
                <w:bCs/>
                <w:sz w:val="20"/>
                <w:szCs w:val="20"/>
              </w:rPr>
              <w:t>тыс. руб./шт.</w:t>
            </w:r>
          </w:p>
        </w:tc>
      </w:tr>
      <w:tr w:rsidR="00F25460" w:rsidRPr="00F25460" w14:paraId="52FF429A"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899F0"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6370C" w14:textId="77777777" w:rsidR="00F25460" w:rsidRPr="00F25460" w:rsidRDefault="00F25460" w:rsidP="00F25460">
            <w:pPr>
              <w:autoSpaceDE w:val="0"/>
              <w:autoSpaceDN w:val="0"/>
              <w:adjustRightInd w:val="0"/>
              <w:jc w:val="both"/>
              <w:rPr>
                <w:rFonts w:eastAsia="Calibri"/>
                <w:sz w:val="20"/>
                <w:szCs w:val="20"/>
                <w:lang w:eastAsia="en-US"/>
              </w:rPr>
            </w:pPr>
            <w:r w:rsidRPr="00F25460">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59A9D4E"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16,552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79179EC" w14:textId="77777777" w:rsidR="00F25460" w:rsidRPr="00F25460" w:rsidRDefault="00F25460" w:rsidP="00F25460">
            <w:pPr>
              <w:jc w:val="center"/>
              <w:rPr>
                <w:rFonts w:eastAsia="Calibri"/>
                <w:sz w:val="20"/>
                <w:szCs w:val="20"/>
                <w:lang w:val="en-US" w:eastAsia="en-US"/>
              </w:rPr>
            </w:pPr>
            <w:r w:rsidRPr="00F25460">
              <w:rPr>
                <w:rFonts w:eastAsia="Calibri"/>
                <w:sz w:val="20"/>
                <w:szCs w:val="20"/>
                <w:lang w:eastAsia="en-US"/>
              </w:rPr>
              <w:t>16,552</w:t>
            </w:r>
          </w:p>
        </w:tc>
      </w:tr>
      <w:tr w:rsidR="00F25460" w:rsidRPr="00F25460" w14:paraId="5CAF0396"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5AAEF0E"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9A1AF26" w14:textId="77777777" w:rsidR="00F25460" w:rsidRPr="00F25460" w:rsidRDefault="00F25460" w:rsidP="00F25460">
            <w:pPr>
              <w:autoSpaceDE w:val="0"/>
              <w:autoSpaceDN w:val="0"/>
              <w:adjustRightInd w:val="0"/>
              <w:rPr>
                <w:rFonts w:eastAsia="Calibri"/>
                <w:sz w:val="20"/>
                <w:szCs w:val="20"/>
                <w:lang w:eastAsia="en-US"/>
              </w:rPr>
            </w:pPr>
            <w:r w:rsidRPr="00F25460">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AC90E16"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2E2E32"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7,912</w:t>
            </w:r>
          </w:p>
        </w:tc>
      </w:tr>
      <w:tr w:rsidR="00F25460" w:rsidRPr="00F25460" w14:paraId="2FDF33CF"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1298003" w14:textId="77777777" w:rsidR="00F25460" w:rsidRPr="00F25460" w:rsidRDefault="00F25460" w:rsidP="00F25460">
            <w:pPr>
              <w:autoSpaceDE w:val="0"/>
              <w:autoSpaceDN w:val="0"/>
              <w:adjustRightInd w:val="0"/>
              <w:jc w:val="center"/>
              <w:rPr>
                <w:rFonts w:eastAsia="Calibri"/>
                <w:sz w:val="20"/>
                <w:szCs w:val="20"/>
                <w:lang w:eastAsia="en-US"/>
              </w:rPr>
            </w:pPr>
            <w:r w:rsidRPr="00F25460">
              <w:rPr>
                <w:rFonts w:eastAsia="Calibri"/>
                <w:sz w:val="20"/>
                <w:szCs w:val="20"/>
                <w:lang w:eastAsia="en-US"/>
              </w:rPr>
              <w:t>С</w:t>
            </w:r>
            <w:r w:rsidRPr="00F25460">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020C9DB" w14:textId="77777777" w:rsidR="00F25460" w:rsidRPr="00F25460" w:rsidRDefault="00F25460" w:rsidP="00F25460">
            <w:pPr>
              <w:autoSpaceDE w:val="0"/>
              <w:autoSpaceDN w:val="0"/>
              <w:adjustRightInd w:val="0"/>
              <w:jc w:val="both"/>
              <w:rPr>
                <w:rFonts w:eastAsia="Calibri"/>
                <w:sz w:val="20"/>
                <w:szCs w:val="20"/>
                <w:lang w:eastAsia="en-US"/>
              </w:rPr>
            </w:pPr>
            <w:r w:rsidRPr="00F25460">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4ECBD70"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92C344C" w14:textId="77777777" w:rsidR="00F25460" w:rsidRPr="00F25460" w:rsidRDefault="00F25460" w:rsidP="00F25460">
            <w:pPr>
              <w:jc w:val="center"/>
              <w:rPr>
                <w:rFonts w:eastAsia="Calibri"/>
                <w:sz w:val="20"/>
                <w:szCs w:val="20"/>
                <w:lang w:eastAsia="en-US"/>
              </w:rPr>
            </w:pPr>
            <w:r w:rsidRPr="00F25460">
              <w:rPr>
                <w:rFonts w:eastAsia="Calibri"/>
                <w:sz w:val="20"/>
                <w:szCs w:val="20"/>
                <w:lang w:eastAsia="en-US"/>
              </w:rPr>
              <w:t>8,640</w:t>
            </w:r>
          </w:p>
        </w:tc>
      </w:tr>
    </w:tbl>
    <w:p w14:paraId="20D34AC4" w14:textId="77777777" w:rsidR="00F25460" w:rsidRPr="00F25460" w:rsidRDefault="00F25460" w:rsidP="00F25460">
      <w:pPr>
        <w:spacing w:line="276" w:lineRule="auto"/>
        <w:ind w:firstLine="709"/>
        <w:jc w:val="both"/>
        <w:rPr>
          <w:rFonts w:eastAsia="Calibri"/>
          <w:sz w:val="28"/>
          <w:szCs w:val="28"/>
          <w:lang w:eastAsia="en-US"/>
        </w:rPr>
      </w:pPr>
    </w:p>
    <w:p w14:paraId="64E80E61" w14:textId="77777777" w:rsidR="00F25460" w:rsidRPr="00F25460" w:rsidRDefault="00F25460" w:rsidP="00F25460">
      <w:pPr>
        <w:spacing w:line="276" w:lineRule="auto"/>
        <w:ind w:firstLine="709"/>
        <w:jc w:val="both"/>
        <w:rPr>
          <w:rFonts w:eastAsia="Calibri"/>
          <w:bCs/>
          <w:sz w:val="28"/>
          <w:szCs w:val="28"/>
          <w:lang w:eastAsia="en-US"/>
        </w:rPr>
      </w:pPr>
      <w:r w:rsidRPr="00F25460">
        <w:rPr>
          <w:rFonts w:eastAsia="Calibri"/>
          <w:sz w:val="28"/>
          <w:szCs w:val="28"/>
          <w:lang w:eastAsia="en-US"/>
        </w:rPr>
        <w:t xml:space="preserve">По итогам анализа представленных </w:t>
      </w:r>
      <w:r w:rsidRPr="00F25460">
        <w:rPr>
          <w:sz w:val="28"/>
          <w:szCs w:val="28"/>
        </w:rPr>
        <w:t>Обществом</w:t>
      </w:r>
      <w:r w:rsidRPr="00F25460">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57C7C86" w14:textId="77777777" w:rsidR="00F25460" w:rsidRPr="00F25460" w:rsidRDefault="00F25460" w:rsidP="00F25460">
      <w:pPr>
        <w:spacing w:line="276" w:lineRule="auto"/>
        <w:ind w:firstLine="709"/>
        <w:jc w:val="both"/>
        <w:rPr>
          <w:bCs/>
          <w:sz w:val="28"/>
          <w:szCs w:val="28"/>
        </w:rPr>
      </w:pPr>
      <w:r w:rsidRPr="00F25460">
        <w:rPr>
          <w:rFonts w:eastAsia="Calibri"/>
          <w:bCs/>
          <w:sz w:val="28"/>
          <w:szCs w:val="28"/>
          <w:lang w:eastAsia="en-US"/>
        </w:rPr>
        <w:t xml:space="preserve">- плату </w:t>
      </w:r>
      <w:r w:rsidRPr="00F25460">
        <w:rPr>
          <w:sz w:val="28"/>
          <w:szCs w:val="28"/>
        </w:rPr>
        <w:t xml:space="preserve">за технологическое присоединение к </w:t>
      </w:r>
      <w:r w:rsidRPr="00F25460">
        <w:rPr>
          <w:rFonts w:eastAsia="Calibri"/>
          <w:sz w:val="28"/>
          <w:szCs w:val="28"/>
          <w:lang w:eastAsia="en-US"/>
        </w:rPr>
        <w:t>электрическим сетям</w:t>
      </w:r>
      <w:r w:rsidRPr="00F25460">
        <w:rPr>
          <w:rFonts w:eastAsia="Calibri"/>
          <w:sz w:val="28"/>
          <w:szCs w:val="28"/>
          <w:lang w:eastAsia="en-US"/>
        </w:rPr>
        <w:br/>
      </w:r>
      <w:r w:rsidRPr="00F25460">
        <w:rPr>
          <w:sz w:val="28"/>
          <w:szCs w:val="28"/>
        </w:rPr>
        <w:t xml:space="preserve">ПАО «Россети Сибирь» </w:t>
      </w:r>
      <w:r w:rsidRPr="00F25460">
        <w:rPr>
          <w:bCs/>
          <w:sz w:val="28"/>
          <w:szCs w:val="28"/>
        </w:rPr>
        <w:t xml:space="preserve">энергопринимающих устройств </w:t>
      </w:r>
      <w:r w:rsidRPr="00F25460">
        <w:rPr>
          <w:sz w:val="28"/>
          <w:szCs w:val="28"/>
        </w:rPr>
        <w:t>малоэтажной жилой застройки (индивидуальный жилой дом/садовый/дачный дом) Каутер М.П.</w:t>
      </w:r>
      <w:r w:rsidRPr="00F25460">
        <w:rPr>
          <w:bCs/>
          <w:sz w:val="28"/>
          <w:szCs w:val="28"/>
        </w:rPr>
        <w:t xml:space="preserve"> максимальной мощностью 60 кВт (Кемеровская область - Кузбасс, Новокузнецкий муниципальный округ, Сосновское сельское поселение, СТД «Таргайское», здание № 23)</w:t>
      </w:r>
      <w:r w:rsidRPr="00F25460">
        <w:rPr>
          <w:sz w:val="28"/>
          <w:szCs w:val="28"/>
        </w:rPr>
        <w:t xml:space="preserve"> по индивидуальному проекту </w:t>
      </w:r>
      <w:r w:rsidRPr="00F25460">
        <w:rPr>
          <w:rFonts w:eastAsia="Calibri"/>
          <w:bCs/>
          <w:sz w:val="28"/>
          <w:szCs w:val="28"/>
          <w:lang w:eastAsia="en-US"/>
        </w:rPr>
        <w:t xml:space="preserve">в размере </w:t>
      </w:r>
      <w:r w:rsidRPr="00F25460">
        <w:rPr>
          <w:rFonts w:eastAsia="Calibri"/>
          <w:bCs/>
          <w:sz w:val="28"/>
          <w:szCs w:val="28"/>
          <w:lang w:eastAsia="en-US"/>
        </w:rPr>
        <w:br/>
      </w:r>
      <w:r w:rsidRPr="00F25460">
        <w:rPr>
          <w:rFonts w:eastAsia="Calibri"/>
          <w:b/>
          <w:sz w:val="28"/>
          <w:szCs w:val="28"/>
          <w:lang w:eastAsia="en-US"/>
        </w:rPr>
        <w:t xml:space="preserve">2 102 920,60 </w:t>
      </w:r>
      <w:r w:rsidRPr="00F25460">
        <w:rPr>
          <w:rFonts w:eastAsia="Calibri"/>
          <w:bCs/>
          <w:sz w:val="28"/>
          <w:szCs w:val="28"/>
          <w:lang w:eastAsia="en-US"/>
        </w:rPr>
        <w:t>руб. в том числе:</w:t>
      </w:r>
    </w:p>
    <w:p w14:paraId="03C1FFFE" w14:textId="77777777" w:rsidR="00F25460" w:rsidRPr="00F25460" w:rsidRDefault="00F25460" w:rsidP="00F25460">
      <w:pPr>
        <w:spacing w:line="276" w:lineRule="auto"/>
        <w:ind w:firstLine="709"/>
        <w:contextualSpacing/>
        <w:jc w:val="both"/>
        <w:rPr>
          <w:rFonts w:eastAsia="Calibri"/>
          <w:sz w:val="28"/>
          <w:szCs w:val="28"/>
          <w:lang w:eastAsia="en-US"/>
        </w:rPr>
      </w:pPr>
      <w:r w:rsidRPr="00F25460">
        <w:rPr>
          <w:rFonts w:eastAsia="Calibri"/>
          <w:bCs/>
          <w:sz w:val="28"/>
          <w:szCs w:val="28"/>
          <w:lang w:eastAsia="en-US"/>
        </w:rPr>
        <w:t xml:space="preserve">- </w:t>
      </w:r>
      <w:r w:rsidRPr="00F25460">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F25460">
        <w:rPr>
          <w:rFonts w:eastAsia="Calibri"/>
          <w:b/>
          <w:sz w:val="28"/>
          <w:szCs w:val="28"/>
          <w:lang w:eastAsia="en-US"/>
        </w:rPr>
        <w:t xml:space="preserve">0,00 </w:t>
      </w:r>
      <w:r w:rsidRPr="00F25460">
        <w:rPr>
          <w:rFonts w:eastAsia="Calibri"/>
          <w:sz w:val="28"/>
          <w:szCs w:val="28"/>
          <w:lang w:eastAsia="en-US"/>
        </w:rPr>
        <w:t>руб.</w:t>
      </w:r>
    </w:p>
    <w:p w14:paraId="4486688C" w14:textId="6B4991EC" w:rsidR="00F25460" w:rsidRPr="00F25460" w:rsidRDefault="00F25460" w:rsidP="00F25460">
      <w:pPr>
        <w:spacing w:line="276" w:lineRule="auto"/>
        <w:ind w:firstLine="709"/>
        <w:contextualSpacing/>
        <w:jc w:val="both"/>
        <w:rPr>
          <w:rFonts w:eastAsia="Calibri"/>
          <w:sz w:val="28"/>
          <w:szCs w:val="28"/>
          <w:lang w:eastAsia="en-US"/>
        </w:rPr>
      </w:pPr>
      <w:r w:rsidRPr="00F25460">
        <w:rPr>
          <w:rFonts w:eastAsia="Calibri"/>
          <w:sz w:val="28"/>
          <w:szCs w:val="28"/>
          <w:lang w:eastAsia="en-US"/>
        </w:rPr>
        <w:t xml:space="preserve">- расходы на выполнение мероприятий «последней мили» - </w:t>
      </w:r>
      <w:r w:rsidRPr="00F25460">
        <w:rPr>
          <w:rFonts w:eastAsia="Calibri"/>
          <w:b/>
          <w:sz w:val="28"/>
          <w:szCs w:val="28"/>
          <w:lang w:eastAsia="en-US"/>
        </w:rPr>
        <w:t xml:space="preserve">2 086 368,60 </w:t>
      </w:r>
      <w:r w:rsidRPr="00F25460">
        <w:rPr>
          <w:rFonts w:eastAsia="Calibri"/>
          <w:sz w:val="28"/>
          <w:szCs w:val="28"/>
          <w:lang w:eastAsia="en-US"/>
        </w:rPr>
        <w:t>руб.</w:t>
      </w:r>
    </w:p>
    <w:p w14:paraId="7365A251" w14:textId="77777777" w:rsidR="00F25460" w:rsidRPr="00F25460" w:rsidRDefault="00F25460" w:rsidP="00F25460">
      <w:pPr>
        <w:spacing w:line="276" w:lineRule="auto"/>
        <w:ind w:firstLine="709"/>
        <w:jc w:val="both"/>
        <w:rPr>
          <w:sz w:val="28"/>
          <w:szCs w:val="28"/>
        </w:rPr>
      </w:pPr>
      <w:r w:rsidRPr="00F25460">
        <w:rPr>
          <w:rFonts w:eastAsia="Calibri"/>
          <w:sz w:val="28"/>
          <w:szCs w:val="28"/>
          <w:lang w:eastAsia="en-US"/>
        </w:rPr>
        <w:lastRenderedPageBreak/>
        <w:t xml:space="preserve">- затраты на </w:t>
      </w:r>
      <w:r w:rsidRPr="00F25460">
        <w:rPr>
          <w:rFonts w:eastAsia="Calibri"/>
          <w:sz w:val="28"/>
          <w:szCs w:val="28"/>
        </w:rPr>
        <w:t>технологическое присоединение к электрическим сетям</w:t>
      </w:r>
      <w:r w:rsidRPr="00F25460">
        <w:rPr>
          <w:rFonts w:eastAsia="Calibri"/>
          <w:sz w:val="28"/>
          <w:szCs w:val="28"/>
          <w:lang w:eastAsia="en-US"/>
        </w:rPr>
        <w:t xml:space="preserve"> по мероприятиям, не включающим в себя строительство и реконструкцию объектов </w:t>
      </w:r>
      <w:r w:rsidRPr="00F25460">
        <w:rPr>
          <w:rFonts w:eastAsia="Calibri"/>
          <w:sz w:val="28"/>
          <w:szCs w:val="28"/>
        </w:rPr>
        <w:t xml:space="preserve">– </w:t>
      </w:r>
      <w:r w:rsidRPr="00F25460">
        <w:rPr>
          <w:rFonts w:eastAsia="Calibri"/>
          <w:b/>
          <w:sz w:val="28"/>
          <w:szCs w:val="28"/>
        </w:rPr>
        <w:t>16 552</w:t>
      </w:r>
      <w:r w:rsidRPr="00F25460">
        <w:rPr>
          <w:rFonts w:eastAsia="Calibri"/>
          <w:sz w:val="28"/>
          <w:szCs w:val="28"/>
        </w:rPr>
        <w:t xml:space="preserve"> руб.</w:t>
      </w:r>
    </w:p>
    <w:p w14:paraId="1D10E701" w14:textId="77777777" w:rsidR="00F25460" w:rsidRPr="00F25460" w:rsidRDefault="00F25460" w:rsidP="00F25460">
      <w:pPr>
        <w:spacing w:line="276" w:lineRule="auto"/>
        <w:jc w:val="both"/>
        <w:rPr>
          <w:sz w:val="28"/>
          <w:szCs w:val="28"/>
        </w:rPr>
      </w:pPr>
    </w:p>
    <w:p w14:paraId="2C7AC24B" w14:textId="77777777" w:rsidR="00F25460" w:rsidRPr="00F25460" w:rsidRDefault="00F25460" w:rsidP="00F25460">
      <w:pPr>
        <w:spacing w:line="276" w:lineRule="auto"/>
        <w:jc w:val="both"/>
        <w:rPr>
          <w:sz w:val="28"/>
          <w:szCs w:val="28"/>
        </w:rPr>
      </w:pPr>
    </w:p>
    <w:p w14:paraId="5576230E" w14:textId="77777777" w:rsidR="00F25460" w:rsidRDefault="00F25460" w:rsidP="00F25460">
      <w:pPr>
        <w:tabs>
          <w:tab w:val="left" w:pos="9214"/>
        </w:tabs>
        <w:ind w:right="-739"/>
        <w:sectPr w:rsidR="00F25460" w:rsidSect="00F25460">
          <w:pgSz w:w="11906" w:h="16838"/>
          <w:pgMar w:top="1134" w:right="567" w:bottom="1134" w:left="1701" w:header="709" w:footer="709" w:gutter="0"/>
          <w:cols w:space="708"/>
          <w:titlePg/>
          <w:docGrid w:linePitch="360"/>
        </w:sectPr>
      </w:pPr>
    </w:p>
    <w:p w14:paraId="302BBEE8" w14:textId="746C0E34" w:rsidR="00F25460" w:rsidRPr="009675EF" w:rsidRDefault="00F25460" w:rsidP="00F25460">
      <w:pPr>
        <w:tabs>
          <w:tab w:val="left" w:pos="9214"/>
        </w:tabs>
        <w:ind w:right="-739" w:firstLine="5387"/>
      </w:pPr>
      <w:r w:rsidRPr="009675EF">
        <w:lastRenderedPageBreak/>
        <w:t xml:space="preserve">Приложение № </w:t>
      </w:r>
      <w:r>
        <w:t xml:space="preserve">6 </w:t>
      </w:r>
      <w:r w:rsidRPr="009675EF">
        <w:t xml:space="preserve">к </w:t>
      </w:r>
      <w:r>
        <w:t>протоколу</w:t>
      </w:r>
      <w:r w:rsidRPr="009675EF">
        <w:t xml:space="preserve"> № </w:t>
      </w:r>
      <w:r>
        <w:t>26</w:t>
      </w:r>
    </w:p>
    <w:p w14:paraId="19479690" w14:textId="77777777" w:rsidR="00F25460" w:rsidRPr="009675EF" w:rsidRDefault="00F25460" w:rsidP="00F25460">
      <w:pPr>
        <w:tabs>
          <w:tab w:val="left" w:pos="9214"/>
        </w:tabs>
        <w:ind w:right="-739" w:firstLine="5387"/>
      </w:pPr>
      <w:r w:rsidRPr="009675EF">
        <w:t>заседания правления Региональной</w:t>
      </w:r>
    </w:p>
    <w:p w14:paraId="6A67C257" w14:textId="77777777" w:rsidR="00F25460" w:rsidRPr="009675EF" w:rsidRDefault="00F25460" w:rsidP="00F25460">
      <w:pPr>
        <w:tabs>
          <w:tab w:val="left" w:pos="9214"/>
        </w:tabs>
        <w:ind w:right="-739" w:firstLine="5387"/>
      </w:pPr>
      <w:r w:rsidRPr="009675EF">
        <w:t>энергетической комиссии</w:t>
      </w:r>
    </w:p>
    <w:p w14:paraId="29976E01" w14:textId="77777777" w:rsidR="00F25460" w:rsidRDefault="00F25460" w:rsidP="00F25460">
      <w:pPr>
        <w:tabs>
          <w:tab w:val="left" w:pos="9214"/>
        </w:tabs>
        <w:ind w:right="-739" w:firstLine="5387"/>
      </w:pPr>
      <w:r w:rsidRPr="009675EF">
        <w:t xml:space="preserve">Кузбасса от </w:t>
      </w:r>
      <w:r>
        <w:t>08</w:t>
      </w:r>
      <w:r w:rsidRPr="009675EF">
        <w:t>.</w:t>
      </w:r>
      <w:r>
        <w:t>04</w:t>
      </w:r>
      <w:r w:rsidRPr="009675EF">
        <w:t>.202</w:t>
      </w:r>
      <w:r>
        <w:t>5</w:t>
      </w:r>
    </w:p>
    <w:p w14:paraId="3163F382" w14:textId="77777777" w:rsidR="00F25460" w:rsidRDefault="00F25460" w:rsidP="00F25460">
      <w:pPr>
        <w:tabs>
          <w:tab w:val="left" w:pos="9214"/>
        </w:tabs>
        <w:ind w:right="-739" w:firstLine="5387"/>
      </w:pPr>
    </w:p>
    <w:p w14:paraId="3BE0671F" w14:textId="77777777" w:rsidR="00F25460" w:rsidRPr="00F25460" w:rsidRDefault="00F25460" w:rsidP="00F25460">
      <w:pPr>
        <w:jc w:val="center"/>
        <w:rPr>
          <w:b/>
          <w:sz w:val="28"/>
          <w:szCs w:val="28"/>
        </w:rPr>
      </w:pPr>
      <w:r w:rsidRPr="00F25460">
        <w:rPr>
          <w:b/>
          <w:sz w:val="28"/>
          <w:szCs w:val="28"/>
        </w:rPr>
        <w:t>Об установлении платы за технологическое присоединение</w:t>
      </w:r>
    </w:p>
    <w:p w14:paraId="2AE0D426" w14:textId="77777777" w:rsidR="00F25460" w:rsidRPr="00F25460" w:rsidRDefault="00F25460" w:rsidP="00F25460">
      <w:pPr>
        <w:jc w:val="center"/>
        <w:rPr>
          <w:b/>
          <w:sz w:val="28"/>
          <w:szCs w:val="28"/>
        </w:rPr>
      </w:pPr>
      <w:r w:rsidRPr="00F25460">
        <w:rPr>
          <w:b/>
          <w:sz w:val="28"/>
          <w:szCs w:val="28"/>
        </w:rPr>
        <w:t>к электрическим сетям филиала                                                                              ПАО «Россети Сибирь» – «Кузбассэнерго – РЭС» объекта электросетевого хозяйства заявителя Каутер М.П. по индивидуальному проекту</w:t>
      </w:r>
    </w:p>
    <w:p w14:paraId="0E377F03" w14:textId="77777777" w:rsidR="00F25460" w:rsidRPr="00F25460" w:rsidRDefault="00F25460" w:rsidP="00F25460">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25460" w:rsidRPr="00F25460" w14:paraId="471A14A4" w14:textId="77777777" w:rsidTr="00806BF2">
        <w:trPr>
          <w:trHeight w:val="625"/>
        </w:trPr>
        <w:tc>
          <w:tcPr>
            <w:tcW w:w="798" w:type="dxa"/>
            <w:shd w:val="clear" w:color="auto" w:fill="auto"/>
            <w:hideMark/>
          </w:tcPr>
          <w:p w14:paraId="02105B54" w14:textId="77777777" w:rsidR="00F25460" w:rsidRPr="00F25460" w:rsidRDefault="00F25460" w:rsidP="00F25460">
            <w:pPr>
              <w:widowControl w:val="0"/>
              <w:snapToGrid w:val="0"/>
              <w:jc w:val="center"/>
              <w:rPr>
                <w:b/>
              </w:rPr>
            </w:pPr>
          </w:p>
          <w:p w14:paraId="488C52B2" w14:textId="77777777" w:rsidR="00F25460" w:rsidRPr="00F25460" w:rsidRDefault="00F25460" w:rsidP="00F25460">
            <w:pPr>
              <w:widowControl w:val="0"/>
              <w:snapToGrid w:val="0"/>
              <w:jc w:val="center"/>
              <w:rPr>
                <w:b/>
              </w:rPr>
            </w:pPr>
          </w:p>
          <w:p w14:paraId="4A4D64D0" w14:textId="77777777" w:rsidR="00F25460" w:rsidRPr="00F25460" w:rsidRDefault="00F25460" w:rsidP="00F25460">
            <w:pPr>
              <w:widowControl w:val="0"/>
              <w:snapToGrid w:val="0"/>
              <w:jc w:val="center"/>
              <w:rPr>
                <w:b/>
              </w:rPr>
            </w:pPr>
            <w:r w:rsidRPr="00F25460">
              <w:rPr>
                <w:b/>
              </w:rPr>
              <w:t>№</w:t>
            </w:r>
          </w:p>
          <w:p w14:paraId="16214A7E" w14:textId="77777777" w:rsidR="00F25460" w:rsidRPr="00F25460" w:rsidRDefault="00F25460" w:rsidP="00F25460">
            <w:pPr>
              <w:widowControl w:val="0"/>
              <w:snapToGrid w:val="0"/>
              <w:jc w:val="center"/>
              <w:rPr>
                <w:b/>
              </w:rPr>
            </w:pPr>
            <w:r w:rsidRPr="00F25460">
              <w:rPr>
                <w:b/>
              </w:rPr>
              <w:t>п/п</w:t>
            </w:r>
          </w:p>
        </w:tc>
        <w:tc>
          <w:tcPr>
            <w:tcW w:w="6516" w:type="dxa"/>
            <w:shd w:val="clear" w:color="auto" w:fill="auto"/>
            <w:noWrap/>
            <w:hideMark/>
          </w:tcPr>
          <w:p w14:paraId="16338FD4" w14:textId="77777777" w:rsidR="00F25460" w:rsidRPr="00F25460" w:rsidRDefault="00F25460" w:rsidP="00F25460">
            <w:pPr>
              <w:widowControl w:val="0"/>
              <w:snapToGrid w:val="0"/>
              <w:ind w:left="200"/>
              <w:jc w:val="center"/>
              <w:rPr>
                <w:b/>
              </w:rPr>
            </w:pPr>
          </w:p>
          <w:p w14:paraId="53217981" w14:textId="77777777" w:rsidR="00F25460" w:rsidRPr="00F25460" w:rsidRDefault="00F25460" w:rsidP="00F25460">
            <w:pPr>
              <w:widowControl w:val="0"/>
              <w:snapToGrid w:val="0"/>
              <w:ind w:left="200"/>
              <w:jc w:val="center"/>
              <w:rPr>
                <w:b/>
              </w:rPr>
            </w:pPr>
          </w:p>
          <w:p w14:paraId="463F1A43" w14:textId="77777777" w:rsidR="00F25460" w:rsidRPr="00F25460" w:rsidRDefault="00F25460" w:rsidP="00F25460">
            <w:pPr>
              <w:widowControl w:val="0"/>
              <w:snapToGrid w:val="0"/>
              <w:ind w:left="200"/>
              <w:jc w:val="center"/>
              <w:rPr>
                <w:b/>
              </w:rPr>
            </w:pPr>
            <w:r w:rsidRPr="00F25460">
              <w:rPr>
                <w:b/>
              </w:rPr>
              <w:t>Наименование мероприятий</w:t>
            </w:r>
          </w:p>
        </w:tc>
        <w:tc>
          <w:tcPr>
            <w:tcW w:w="2061" w:type="dxa"/>
            <w:shd w:val="clear" w:color="auto" w:fill="auto"/>
            <w:noWrap/>
            <w:hideMark/>
          </w:tcPr>
          <w:p w14:paraId="7DDF525B" w14:textId="77777777" w:rsidR="00F25460" w:rsidRPr="00F25460" w:rsidRDefault="00F25460" w:rsidP="00F25460">
            <w:pPr>
              <w:widowControl w:val="0"/>
              <w:snapToGrid w:val="0"/>
              <w:ind w:left="27"/>
              <w:jc w:val="center"/>
              <w:rPr>
                <w:b/>
              </w:rPr>
            </w:pPr>
            <w:r w:rsidRPr="00F25460">
              <w:rPr>
                <w:b/>
              </w:rPr>
              <w:t xml:space="preserve">Плата за технологическое присоединение, тыс. руб. </w:t>
            </w:r>
          </w:p>
          <w:p w14:paraId="7B675AFA" w14:textId="77777777" w:rsidR="00F25460" w:rsidRPr="00F25460" w:rsidRDefault="00F25460" w:rsidP="00F25460">
            <w:pPr>
              <w:widowControl w:val="0"/>
              <w:snapToGrid w:val="0"/>
              <w:ind w:left="27"/>
              <w:jc w:val="center"/>
              <w:rPr>
                <w:b/>
              </w:rPr>
            </w:pPr>
            <w:r w:rsidRPr="00F25460">
              <w:rPr>
                <w:b/>
              </w:rPr>
              <w:t>(без НДС)</w:t>
            </w:r>
          </w:p>
        </w:tc>
      </w:tr>
      <w:tr w:rsidR="00F25460" w:rsidRPr="00F25460" w14:paraId="5F58B26E" w14:textId="77777777" w:rsidTr="00806BF2">
        <w:trPr>
          <w:trHeight w:val="476"/>
        </w:trPr>
        <w:tc>
          <w:tcPr>
            <w:tcW w:w="798" w:type="dxa"/>
            <w:shd w:val="clear" w:color="auto" w:fill="auto"/>
            <w:noWrap/>
            <w:vAlign w:val="center"/>
            <w:hideMark/>
          </w:tcPr>
          <w:p w14:paraId="4E96C01A" w14:textId="77777777" w:rsidR="00F25460" w:rsidRPr="00F25460" w:rsidRDefault="00F25460" w:rsidP="00F25460">
            <w:pPr>
              <w:widowControl w:val="0"/>
              <w:snapToGrid w:val="0"/>
              <w:jc w:val="center"/>
            </w:pPr>
            <w:r w:rsidRPr="00F25460">
              <w:t>1</w:t>
            </w:r>
          </w:p>
        </w:tc>
        <w:tc>
          <w:tcPr>
            <w:tcW w:w="6516" w:type="dxa"/>
            <w:shd w:val="clear" w:color="auto" w:fill="auto"/>
            <w:hideMark/>
          </w:tcPr>
          <w:p w14:paraId="08548E33" w14:textId="77777777" w:rsidR="00F25460" w:rsidRPr="00F25460" w:rsidRDefault="00F25460" w:rsidP="00F25460">
            <w:pPr>
              <w:widowControl w:val="0"/>
              <w:snapToGrid w:val="0"/>
              <w:ind w:left="50"/>
              <w:jc w:val="both"/>
            </w:pPr>
            <w:r w:rsidRPr="00F25460">
              <w:t>Подготовка и выдача сетевой организацией технических условий Заявителю</w:t>
            </w:r>
          </w:p>
        </w:tc>
        <w:tc>
          <w:tcPr>
            <w:tcW w:w="2061" w:type="dxa"/>
            <w:shd w:val="clear" w:color="auto" w:fill="auto"/>
            <w:noWrap/>
            <w:vAlign w:val="center"/>
          </w:tcPr>
          <w:p w14:paraId="2EDFEB75" w14:textId="77777777" w:rsidR="00F25460" w:rsidRPr="00F25460" w:rsidRDefault="00F25460" w:rsidP="00F25460">
            <w:pPr>
              <w:widowControl w:val="0"/>
              <w:snapToGrid w:val="0"/>
              <w:ind w:left="27"/>
              <w:jc w:val="center"/>
              <w:rPr>
                <w:highlight w:val="yellow"/>
              </w:rPr>
            </w:pPr>
            <w:r w:rsidRPr="00F25460">
              <w:t>7,912</w:t>
            </w:r>
          </w:p>
        </w:tc>
      </w:tr>
      <w:tr w:rsidR="00F25460" w:rsidRPr="00F25460" w14:paraId="1D8D2530" w14:textId="77777777" w:rsidTr="00806BF2">
        <w:trPr>
          <w:trHeight w:val="54"/>
        </w:trPr>
        <w:tc>
          <w:tcPr>
            <w:tcW w:w="798" w:type="dxa"/>
            <w:shd w:val="clear" w:color="auto" w:fill="auto"/>
            <w:noWrap/>
            <w:vAlign w:val="center"/>
            <w:hideMark/>
          </w:tcPr>
          <w:p w14:paraId="68C21860" w14:textId="77777777" w:rsidR="00F25460" w:rsidRPr="00F25460" w:rsidRDefault="00F25460" w:rsidP="00F25460">
            <w:pPr>
              <w:widowControl w:val="0"/>
              <w:snapToGrid w:val="0"/>
              <w:jc w:val="center"/>
            </w:pPr>
            <w:r w:rsidRPr="00F25460">
              <w:t>2</w:t>
            </w:r>
          </w:p>
        </w:tc>
        <w:tc>
          <w:tcPr>
            <w:tcW w:w="6516" w:type="dxa"/>
            <w:shd w:val="clear" w:color="auto" w:fill="auto"/>
            <w:hideMark/>
          </w:tcPr>
          <w:p w14:paraId="792E02B9" w14:textId="77777777" w:rsidR="00F25460" w:rsidRPr="00F25460" w:rsidRDefault="00F25460" w:rsidP="00F25460">
            <w:pPr>
              <w:widowControl w:val="0"/>
              <w:snapToGrid w:val="0"/>
              <w:ind w:left="50"/>
              <w:jc w:val="both"/>
            </w:pPr>
            <w:r w:rsidRPr="00F25460">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52B69F7" w14:textId="77777777" w:rsidR="00F25460" w:rsidRPr="00F25460" w:rsidRDefault="00F25460" w:rsidP="00F25460">
            <w:pPr>
              <w:widowControl w:val="0"/>
              <w:snapToGrid w:val="0"/>
              <w:ind w:left="27"/>
              <w:jc w:val="center"/>
            </w:pPr>
            <w:r w:rsidRPr="00F25460">
              <w:t>2 086,369</w:t>
            </w:r>
          </w:p>
        </w:tc>
      </w:tr>
      <w:tr w:rsidR="00F25460" w:rsidRPr="00F25460" w14:paraId="414D22A6" w14:textId="77777777" w:rsidTr="00806BF2">
        <w:trPr>
          <w:trHeight w:val="284"/>
        </w:trPr>
        <w:tc>
          <w:tcPr>
            <w:tcW w:w="798" w:type="dxa"/>
            <w:shd w:val="clear" w:color="auto" w:fill="auto"/>
            <w:noWrap/>
            <w:vAlign w:val="center"/>
          </w:tcPr>
          <w:p w14:paraId="4AD87109" w14:textId="77777777" w:rsidR="00F25460" w:rsidRPr="00F25460" w:rsidRDefault="00F25460" w:rsidP="00F25460">
            <w:pPr>
              <w:widowControl w:val="0"/>
              <w:snapToGrid w:val="0"/>
              <w:jc w:val="center"/>
            </w:pPr>
            <w:r w:rsidRPr="00F25460">
              <w:t>2.1</w:t>
            </w:r>
          </w:p>
        </w:tc>
        <w:tc>
          <w:tcPr>
            <w:tcW w:w="6516" w:type="dxa"/>
            <w:shd w:val="clear" w:color="auto" w:fill="auto"/>
          </w:tcPr>
          <w:p w14:paraId="6C7554DC" w14:textId="77777777" w:rsidR="00F25460" w:rsidRPr="00F25460" w:rsidRDefault="00F25460" w:rsidP="00F25460">
            <w:pPr>
              <w:widowControl w:val="0"/>
              <w:snapToGrid w:val="0"/>
              <w:ind w:left="50"/>
              <w:jc w:val="both"/>
            </w:pPr>
            <w:r w:rsidRPr="00F25460">
              <w:t>расходы на выполнение мероприятий «последней мили»</w:t>
            </w:r>
          </w:p>
        </w:tc>
        <w:tc>
          <w:tcPr>
            <w:tcW w:w="2061" w:type="dxa"/>
            <w:shd w:val="clear" w:color="auto" w:fill="auto"/>
            <w:noWrap/>
            <w:vAlign w:val="center"/>
          </w:tcPr>
          <w:p w14:paraId="6C458005" w14:textId="77777777" w:rsidR="00F25460" w:rsidRPr="00F25460" w:rsidRDefault="00F25460" w:rsidP="00F25460">
            <w:pPr>
              <w:widowControl w:val="0"/>
              <w:snapToGrid w:val="0"/>
              <w:ind w:left="27"/>
              <w:jc w:val="center"/>
            </w:pPr>
            <w:r w:rsidRPr="00F25460">
              <w:t>2 086,369</w:t>
            </w:r>
          </w:p>
        </w:tc>
      </w:tr>
      <w:tr w:rsidR="00F25460" w:rsidRPr="00F25460" w14:paraId="5D4A1D56" w14:textId="77777777" w:rsidTr="00806BF2">
        <w:trPr>
          <w:trHeight w:val="284"/>
        </w:trPr>
        <w:tc>
          <w:tcPr>
            <w:tcW w:w="798" w:type="dxa"/>
            <w:shd w:val="clear" w:color="auto" w:fill="auto"/>
            <w:noWrap/>
            <w:vAlign w:val="center"/>
          </w:tcPr>
          <w:p w14:paraId="47370442" w14:textId="77777777" w:rsidR="00F25460" w:rsidRPr="00F25460" w:rsidRDefault="00F25460" w:rsidP="00F25460">
            <w:pPr>
              <w:widowControl w:val="0"/>
              <w:snapToGrid w:val="0"/>
              <w:jc w:val="center"/>
            </w:pPr>
            <w:r w:rsidRPr="00F25460">
              <w:t>2.2</w:t>
            </w:r>
          </w:p>
        </w:tc>
        <w:tc>
          <w:tcPr>
            <w:tcW w:w="6516" w:type="dxa"/>
            <w:shd w:val="clear" w:color="auto" w:fill="auto"/>
          </w:tcPr>
          <w:p w14:paraId="24AB3C88" w14:textId="77777777" w:rsidR="00F25460" w:rsidRPr="00F25460" w:rsidRDefault="00F25460" w:rsidP="00F25460">
            <w:pPr>
              <w:widowControl w:val="0"/>
              <w:snapToGrid w:val="0"/>
              <w:ind w:left="50"/>
              <w:jc w:val="both"/>
            </w:pPr>
            <w:r w:rsidRPr="00F25460">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83DFE1A" w14:textId="77777777" w:rsidR="00F25460" w:rsidRPr="00F25460" w:rsidRDefault="00F25460" w:rsidP="00F25460">
            <w:pPr>
              <w:widowControl w:val="0"/>
              <w:snapToGrid w:val="0"/>
              <w:ind w:left="27"/>
              <w:jc w:val="center"/>
            </w:pPr>
            <w:r w:rsidRPr="00F25460">
              <w:t>0,00</w:t>
            </w:r>
          </w:p>
        </w:tc>
      </w:tr>
      <w:tr w:rsidR="00F25460" w:rsidRPr="00F25460" w14:paraId="0736CB7D" w14:textId="77777777" w:rsidTr="00806BF2">
        <w:trPr>
          <w:trHeight w:val="284"/>
        </w:trPr>
        <w:tc>
          <w:tcPr>
            <w:tcW w:w="798" w:type="dxa"/>
            <w:shd w:val="clear" w:color="auto" w:fill="auto"/>
            <w:noWrap/>
            <w:vAlign w:val="center"/>
            <w:hideMark/>
          </w:tcPr>
          <w:p w14:paraId="7F5449AD" w14:textId="77777777" w:rsidR="00F25460" w:rsidRPr="00F25460" w:rsidRDefault="00F25460" w:rsidP="00F25460">
            <w:pPr>
              <w:widowControl w:val="0"/>
              <w:snapToGrid w:val="0"/>
              <w:jc w:val="center"/>
            </w:pPr>
            <w:r w:rsidRPr="00F25460">
              <w:t>3</w:t>
            </w:r>
          </w:p>
        </w:tc>
        <w:tc>
          <w:tcPr>
            <w:tcW w:w="6516" w:type="dxa"/>
            <w:shd w:val="clear" w:color="auto" w:fill="auto"/>
            <w:hideMark/>
          </w:tcPr>
          <w:p w14:paraId="5F9B5F17" w14:textId="77777777" w:rsidR="00F25460" w:rsidRPr="00F25460" w:rsidRDefault="00F25460" w:rsidP="00F25460">
            <w:pPr>
              <w:widowControl w:val="0"/>
              <w:snapToGrid w:val="0"/>
              <w:ind w:left="50"/>
              <w:jc w:val="both"/>
            </w:pPr>
            <w:r w:rsidRPr="00F25460">
              <w:t>Проверка сетевой организацией выполнения Заявителем технических условий</w:t>
            </w:r>
          </w:p>
        </w:tc>
        <w:tc>
          <w:tcPr>
            <w:tcW w:w="2061" w:type="dxa"/>
            <w:shd w:val="clear" w:color="auto" w:fill="auto"/>
            <w:noWrap/>
            <w:vAlign w:val="center"/>
          </w:tcPr>
          <w:p w14:paraId="669BEF43" w14:textId="77777777" w:rsidR="00F25460" w:rsidRPr="00F25460" w:rsidRDefault="00F25460" w:rsidP="00F25460">
            <w:pPr>
              <w:widowControl w:val="0"/>
              <w:snapToGrid w:val="0"/>
              <w:ind w:left="27"/>
              <w:jc w:val="center"/>
            </w:pPr>
            <w:r w:rsidRPr="00F25460">
              <w:t>8,640</w:t>
            </w:r>
          </w:p>
        </w:tc>
      </w:tr>
      <w:tr w:rsidR="00F25460" w:rsidRPr="00F25460" w14:paraId="58B75A40" w14:textId="77777777" w:rsidTr="00806BF2">
        <w:trPr>
          <w:trHeight w:val="230"/>
        </w:trPr>
        <w:tc>
          <w:tcPr>
            <w:tcW w:w="798" w:type="dxa"/>
            <w:shd w:val="clear" w:color="auto" w:fill="auto"/>
            <w:noWrap/>
          </w:tcPr>
          <w:p w14:paraId="5C292E56" w14:textId="77777777" w:rsidR="00F25460" w:rsidRPr="00F25460" w:rsidRDefault="00F25460" w:rsidP="00F25460">
            <w:pPr>
              <w:widowControl w:val="0"/>
              <w:snapToGrid w:val="0"/>
              <w:jc w:val="both"/>
            </w:pPr>
          </w:p>
        </w:tc>
        <w:tc>
          <w:tcPr>
            <w:tcW w:w="6516" w:type="dxa"/>
            <w:shd w:val="clear" w:color="auto" w:fill="auto"/>
          </w:tcPr>
          <w:p w14:paraId="32E36E5D" w14:textId="77777777" w:rsidR="00F25460" w:rsidRPr="00F25460" w:rsidRDefault="00F25460" w:rsidP="00F25460">
            <w:pPr>
              <w:widowControl w:val="0"/>
              <w:snapToGrid w:val="0"/>
              <w:ind w:left="50"/>
              <w:jc w:val="both"/>
            </w:pPr>
            <w:r w:rsidRPr="00F25460">
              <w:t>ИТОГО плата за технологическое присоединение</w:t>
            </w:r>
          </w:p>
        </w:tc>
        <w:tc>
          <w:tcPr>
            <w:tcW w:w="2061" w:type="dxa"/>
            <w:shd w:val="clear" w:color="auto" w:fill="auto"/>
            <w:noWrap/>
            <w:vAlign w:val="center"/>
          </w:tcPr>
          <w:p w14:paraId="5A0DA672" w14:textId="77777777" w:rsidR="00F25460" w:rsidRPr="00F25460" w:rsidRDefault="00F25460" w:rsidP="00F25460">
            <w:pPr>
              <w:widowControl w:val="0"/>
              <w:snapToGrid w:val="0"/>
              <w:ind w:left="27"/>
              <w:jc w:val="center"/>
              <w:rPr>
                <w:lang w:val="en-US"/>
              </w:rPr>
            </w:pPr>
            <w:r w:rsidRPr="00F25460">
              <w:t>2 102,921</w:t>
            </w:r>
          </w:p>
        </w:tc>
      </w:tr>
    </w:tbl>
    <w:p w14:paraId="0D0E263D" w14:textId="77777777" w:rsidR="00F25460" w:rsidRPr="00F25460" w:rsidRDefault="00F25460" w:rsidP="00F25460">
      <w:pPr>
        <w:widowControl w:val="0"/>
        <w:snapToGrid w:val="0"/>
        <w:jc w:val="both"/>
        <w:rPr>
          <w:b/>
          <w:u w:val="single"/>
        </w:rPr>
      </w:pPr>
    </w:p>
    <w:p w14:paraId="72DDB598" w14:textId="77777777" w:rsidR="00F25460" w:rsidRPr="00F25460" w:rsidRDefault="00F25460" w:rsidP="00F25460">
      <w:pPr>
        <w:widowControl w:val="0"/>
        <w:snapToGrid w:val="0"/>
        <w:ind w:firstLine="708"/>
        <w:jc w:val="both"/>
        <w:rPr>
          <w:sz w:val="28"/>
          <w:szCs w:val="28"/>
        </w:rPr>
      </w:pPr>
      <w:r w:rsidRPr="00F25460">
        <w:rPr>
          <w:sz w:val="28"/>
          <w:szCs w:val="28"/>
        </w:rPr>
        <w:t>Примечание:</w:t>
      </w:r>
    </w:p>
    <w:p w14:paraId="3E8C7457" w14:textId="77777777" w:rsidR="00F25460" w:rsidRPr="00F25460" w:rsidRDefault="00F25460" w:rsidP="00F25460">
      <w:pPr>
        <w:widowControl w:val="0"/>
        <w:snapToGrid w:val="0"/>
        <w:ind w:firstLine="708"/>
        <w:jc w:val="both"/>
        <w:rPr>
          <w:sz w:val="28"/>
          <w:szCs w:val="28"/>
        </w:rPr>
      </w:pPr>
      <w:r w:rsidRPr="00F25460">
        <w:rPr>
          <w:sz w:val="28"/>
          <w:szCs w:val="28"/>
        </w:rPr>
        <w:t>1. Плата за технологическое присоединение рассчитана исходя из присоединяемой мощности 60 кВт.</w:t>
      </w:r>
    </w:p>
    <w:p w14:paraId="2D580BA4" w14:textId="77777777" w:rsidR="00F25460" w:rsidRPr="00F25460" w:rsidRDefault="00F25460" w:rsidP="00F25460">
      <w:pPr>
        <w:widowControl w:val="0"/>
        <w:snapToGrid w:val="0"/>
        <w:ind w:firstLine="708"/>
        <w:jc w:val="both"/>
        <w:rPr>
          <w:sz w:val="28"/>
          <w:szCs w:val="28"/>
        </w:rPr>
      </w:pPr>
      <w:r w:rsidRPr="00F25460">
        <w:rPr>
          <w:sz w:val="28"/>
          <w:szCs w:val="28"/>
        </w:rPr>
        <w:t>2. Расходы, не включаемые в плату за технологическое                                                 присоединение, составляют 0,00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54B4A58" w14:textId="77777777" w:rsidR="006E4157" w:rsidRDefault="006E4157" w:rsidP="00F25460">
      <w:pPr>
        <w:tabs>
          <w:tab w:val="left" w:pos="9214"/>
        </w:tabs>
        <w:ind w:right="-739"/>
        <w:sectPr w:rsidR="006E4157" w:rsidSect="00F25460">
          <w:pgSz w:w="11906" w:h="16838"/>
          <w:pgMar w:top="1134" w:right="567" w:bottom="1134" w:left="1701" w:header="709" w:footer="709" w:gutter="0"/>
          <w:cols w:space="708"/>
          <w:titlePg/>
          <w:docGrid w:linePitch="360"/>
        </w:sectPr>
      </w:pPr>
    </w:p>
    <w:p w14:paraId="246FE152" w14:textId="423BB274" w:rsidR="006E4157" w:rsidRPr="009675EF" w:rsidRDefault="006E4157" w:rsidP="006E4157">
      <w:pPr>
        <w:tabs>
          <w:tab w:val="left" w:pos="9214"/>
        </w:tabs>
        <w:ind w:right="-739" w:firstLine="5387"/>
      </w:pPr>
      <w:r w:rsidRPr="009675EF">
        <w:lastRenderedPageBreak/>
        <w:t xml:space="preserve">Приложение № </w:t>
      </w:r>
      <w:r>
        <w:t xml:space="preserve">7 </w:t>
      </w:r>
      <w:r w:rsidRPr="009675EF">
        <w:t xml:space="preserve">к </w:t>
      </w:r>
      <w:r>
        <w:t>протоколу</w:t>
      </w:r>
      <w:r w:rsidRPr="009675EF">
        <w:t xml:space="preserve"> № </w:t>
      </w:r>
      <w:r>
        <w:t>26</w:t>
      </w:r>
    </w:p>
    <w:p w14:paraId="7323C7F9" w14:textId="77777777" w:rsidR="006E4157" w:rsidRPr="009675EF" w:rsidRDefault="006E4157" w:rsidP="006E4157">
      <w:pPr>
        <w:tabs>
          <w:tab w:val="left" w:pos="9214"/>
        </w:tabs>
        <w:ind w:right="-739" w:firstLine="5387"/>
      </w:pPr>
      <w:r w:rsidRPr="009675EF">
        <w:t>заседания правления Региональной</w:t>
      </w:r>
    </w:p>
    <w:p w14:paraId="3EBB9CB5" w14:textId="77777777" w:rsidR="006E4157" w:rsidRPr="009675EF" w:rsidRDefault="006E4157" w:rsidP="006E4157">
      <w:pPr>
        <w:tabs>
          <w:tab w:val="left" w:pos="9214"/>
        </w:tabs>
        <w:ind w:right="-739" w:firstLine="5387"/>
      </w:pPr>
      <w:r w:rsidRPr="009675EF">
        <w:t>энергетической комиссии</w:t>
      </w:r>
    </w:p>
    <w:p w14:paraId="3E77B255" w14:textId="77777777" w:rsidR="006E4157" w:rsidRDefault="006E4157" w:rsidP="006E4157">
      <w:pPr>
        <w:tabs>
          <w:tab w:val="left" w:pos="9214"/>
        </w:tabs>
        <w:ind w:right="-739" w:firstLine="5387"/>
      </w:pPr>
      <w:r w:rsidRPr="009675EF">
        <w:t xml:space="preserve">Кузбасса от </w:t>
      </w:r>
      <w:r>
        <w:t>08</w:t>
      </w:r>
      <w:r w:rsidRPr="009675EF">
        <w:t>.</w:t>
      </w:r>
      <w:r>
        <w:t>04</w:t>
      </w:r>
      <w:r w:rsidRPr="009675EF">
        <w:t>.202</w:t>
      </w:r>
      <w:r>
        <w:t>5</w:t>
      </w:r>
    </w:p>
    <w:p w14:paraId="07DD9C19" w14:textId="77777777" w:rsidR="00C50214" w:rsidRDefault="00C50214" w:rsidP="006E4157">
      <w:pPr>
        <w:tabs>
          <w:tab w:val="left" w:pos="9214"/>
        </w:tabs>
        <w:ind w:right="-739" w:firstLine="5387"/>
      </w:pPr>
    </w:p>
    <w:p w14:paraId="700E5D60" w14:textId="77777777" w:rsidR="00C50214" w:rsidRPr="00C50214" w:rsidRDefault="00C50214" w:rsidP="00C50214">
      <w:pPr>
        <w:spacing w:line="276" w:lineRule="auto"/>
        <w:ind w:firstLine="709"/>
        <w:jc w:val="center"/>
        <w:rPr>
          <w:b/>
          <w:sz w:val="28"/>
          <w:szCs w:val="28"/>
        </w:rPr>
      </w:pPr>
      <w:r w:rsidRPr="00C50214">
        <w:rPr>
          <w:b/>
          <w:sz w:val="28"/>
          <w:szCs w:val="28"/>
        </w:rPr>
        <w:t>Экспертное заключение</w:t>
      </w:r>
    </w:p>
    <w:p w14:paraId="72212F26" w14:textId="77777777" w:rsidR="00C50214" w:rsidRPr="00C50214" w:rsidRDefault="00C50214" w:rsidP="00C50214">
      <w:pPr>
        <w:spacing w:line="276" w:lineRule="auto"/>
        <w:ind w:firstLine="709"/>
        <w:jc w:val="center"/>
        <w:rPr>
          <w:b/>
          <w:sz w:val="28"/>
          <w:szCs w:val="28"/>
        </w:rPr>
      </w:pPr>
      <w:r w:rsidRPr="00C50214">
        <w:rPr>
          <w:b/>
          <w:sz w:val="28"/>
          <w:szCs w:val="28"/>
        </w:rPr>
        <w:t>Региональной энергетической комиссии Кузбасса</w:t>
      </w:r>
    </w:p>
    <w:p w14:paraId="7E1AA7A2" w14:textId="77777777" w:rsidR="00C50214" w:rsidRPr="00C50214" w:rsidRDefault="00C50214" w:rsidP="00C50214">
      <w:pPr>
        <w:spacing w:line="276" w:lineRule="auto"/>
        <w:ind w:firstLine="709"/>
        <w:jc w:val="center"/>
        <w:rPr>
          <w:bCs/>
          <w:sz w:val="28"/>
          <w:szCs w:val="28"/>
        </w:rPr>
      </w:pPr>
      <w:r w:rsidRPr="00C50214">
        <w:rPr>
          <w:bCs/>
          <w:sz w:val="28"/>
          <w:szCs w:val="28"/>
        </w:rPr>
        <w:t xml:space="preserve">об установлении платы за технологическое присоединение к электрическим сетям филиала ПАО «Россети Сибирь» - «Кузбассэнерго-РЭС» </w:t>
      </w:r>
      <w:bookmarkStart w:id="30" w:name="_Hlk194306197"/>
      <w:r w:rsidRPr="00C50214">
        <w:rPr>
          <w:bCs/>
          <w:sz w:val="28"/>
          <w:szCs w:val="28"/>
        </w:rPr>
        <w:t>объекта электросетевого хозяйства</w:t>
      </w:r>
      <w:r w:rsidRPr="00C50214">
        <w:rPr>
          <w:sz w:val="28"/>
          <w:szCs w:val="28"/>
        </w:rPr>
        <w:t xml:space="preserve"> </w:t>
      </w:r>
      <w:bookmarkStart w:id="31" w:name="_Hlk192169968"/>
      <w:r w:rsidRPr="00C50214">
        <w:rPr>
          <w:sz w:val="28"/>
          <w:szCs w:val="28"/>
        </w:rPr>
        <w:t>СНТ «МОНОЛИТ»</w:t>
      </w:r>
      <w:bookmarkEnd w:id="30"/>
      <w:bookmarkEnd w:id="31"/>
      <w:r w:rsidRPr="00C50214">
        <w:rPr>
          <w:bCs/>
          <w:sz w:val="28"/>
          <w:szCs w:val="28"/>
        </w:rPr>
        <w:t xml:space="preserve">, максимальная мощность присоединяемых энергопринимающих устройств 445 кВт (Кемеровская область - Кузбасс, Новокузнецкий муниципальный округ, </w:t>
      </w:r>
      <w:r w:rsidRPr="00C50214">
        <w:rPr>
          <w:bCs/>
          <w:sz w:val="28"/>
          <w:szCs w:val="28"/>
        </w:rPr>
        <w:br/>
        <w:t>Куртуковское сельское поселение СНТ «Монолит», кадастровый номер 42:09:1044001:76) по индивидуальному проекту</w:t>
      </w:r>
    </w:p>
    <w:p w14:paraId="46FA7040" w14:textId="77777777" w:rsidR="00C50214" w:rsidRPr="00C50214" w:rsidRDefault="00C50214" w:rsidP="00C50214">
      <w:pPr>
        <w:spacing w:line="276" w:lineRule="auto"/>
        <w:ind w:firstLine="709"/>
        <w:rPr>
          <w:rFonts w:eastAsia="Calibri"/>
          <w:sz w:val="28"/>
          <w:szCs w:val="28"/>
          <w:lang w:eastAsia="en-US"/>
        </w:rPr>
      </w:pPr>
    </w:p>
    <w:p w14:paraId="10B11EEB" w14:textId="77777777" w:rsidR="00C50214" w:rsidRPr="00C50214" w:rsidRDefault="00C50214" w:rsidP="00C50214">
      <w:pPr>
        <w:spacing w:line="276" w:lineRule="auto"/>
        <w:ind w:firstLine="709"/>
        <w:jc w:val="both"/>
        <w:rPr>
          <w:sz w:val="28"/>
          <w:szCs w:val="28"/>
        </w:rPr>
      </w:pPr>
      <w:r w:rsidRPr="00C50214">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75FBE4C6"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z w:val="28"/>
          <w:szCs w:val="28"/>
          <w:lang w:eastAsia="en-US"/>
        </w:rPr>
        <w:t>Гражданский кодекс Российской Федерации;</w:t>
      </w:r>
    </w:p>
    <w:p w14:paraId="5B84841A"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z w:val="28"/>
          <w:szCs w:val="28"/>
          <w:lang w:eastAsia="en-US"/>
        </w:rPr>
        <w:t>Налоговый кодекс Российской Федерации;</w:t>
      </w:r>
    </w:p>
    <w:p w14:paraId="05CCC32C"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z w:val="28"/>
          <w:szCs w:val="28"/>
          <w:lang w:eastAsia="en-US"/>
        </w:rPr>
        <w:t>Трудовой кодекс Российской Федерации;</w:t>
      </w:r>
    </w:p>
    <w:p w14:paraId="1B682DC7"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C50214">
        <w:rPr>
          <w:rFonts w:eastAsia="Calibri"/>
          <w:spacing w:val="-5"/>
          <w:sz w:val="28"/>
          <w:szCs w:val="28"/>
          <w:lang w:eastAsia="en-US"/>
        </w:rPr>
        <w:t>Федеральный закон от 26.03.2003 № 35-ФЗ «Об электроэнергетике»;</w:t>
      </w:r>
    </w:p>
    <w:p w14:paraId="06B0E704"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pacing w:val="-5"/>
          <w:sz w:val="28"/>
          <w:szCs w:val="28"/>
          <w:lang w:eastAsia="en-US"/>
        </w:rPr>
        <w:t xml:space="preserve">Федеральный закон </w:t>
      </w:r>
      <w:r w:rsidRPr="00C50214">
        <w:rPr>
          <w:rFonts w:eastAsia="Calibri"/>
          <w:spacing w:val="-7"/>
          <w:sz w:val="28"/>
          <w:szCs w:val="28"/>
          <w:lang w:eastAsia="en-US"/>
        </w:rPr>
        <w:t>от 17.08.1995 № 147-ФЗ «О естественных монополиях»;</w:t>
      </w:r>
    </w:p>
    <w:p w14:paraId="4B9B2F03"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1B676686"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C50214">
        <w:rPr>
          <w:rFonts w:eastAsia="Calibri"/>
          <w:color w:val="000000"/>
          <w:sz w:val="28"/>
          <w:szCs w:val="28"/>
          <w:lang w:eastAsia="en-US"/>
        </w:rPr>
        <w:t>Постановление Правительства РФ от 29.12.2011 № 1178</w:t>
      </w:r>
      <w:r w:rsidRPr="00C50214">
        <w:rPr>
          <w:rFonts w:eastAsia="Calibri"/>
          <w:color w:val="000000"/>
          <w:sz w:val="28"/>
          <w:szCs w:val="28"/>
          <w:lang w:eastAsia="en-US"/>
        </w:rPr>
        <w:br/>
        <w:t>«О ценообразовании в области регулируемых цен (тарифов) в электроэнергетике»;</w:t>
      </w:r>
    </w:p>
    <w:p w14:paraId="68D4F3C0"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4C97FB1E"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7D899D17" w14:textId="77777777" w:rsidR="00C50214" w:rsidRPr="00C50214" w:rsidRDefault="00C50214" w:rsidP="008A6AC2">
      <w:pPr>
        <w:numPr>
          <w:ilvl w:val="0"/>
          <w:numId w:val="6"/>
        </w:numPr>
        <w:tabs>
          <w:tab w:val="left" w:pos="0"/>
          <w:tab w:val="left" w:pos="851"/>
        </w:tabs>
        <w:spacing w:after="200" w:line="276" w:lineRule="auto"/>
        <w:ind w:left="0" w:firstLine="709"/>
        <w:jc w:val="both"/>
        <w:rPr>
          <w:rFonts w:eastAsia="Calibri"/>
          <w:sz w:val="28"/>
          <w:szCs w:val="28"/>
          <w:lang w:eastAsia="en-US"/>
        </w:rPr>
      </w:pPr>
      <w:r w:rsidRPr="00C50214">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35C6A7A" w14:textId="77777777" w:rsidR="00C50214" w:rsidRPr="00C50214" w:rsidRDefault="00C50214" w:rsidP="00C50214">
      <w:pPr>
        <w:spacing w:line="276" w:lineRule="auto"/>
        <w:ind w:firstLine="709"/>
        <w:jc w:val="both"/>
        <w:rPr>
          <w:sz w:val="28"/>
          <w:szCs w:val="28"/>
        </w:rPr>
      </w:pPr>
      <w:r w:rsidRPr="00C50214">
        <w:rPr>
          <w:rFonts w:eastAsia="Calibri"/>
          <w:sz w:val="28"/>
          <w:szCs w:val="28"/>
          <w:lang w:eastAsia="en-US"/>
        </w:rPr>
        <w:t>Вся нормативная база используется в действующей редакции, с учетом всех изменений.</w:t>
      </w:r>
    </w:p>
    <w:p w14:paraId="2B6D8C2F" w14:textId="77777777" w:rsidR="00C50214" w:rsidRPr="00C50214" w:rsidRDefault="00C50214" w:rsidP="00C50214">
      <w:pPr>
        <w:spacing w:line="276" w:lineRule="auto"/>
        <w:ind w:firstLine="709"/>
        <w:jc w:val="both"/>
        <w:rPr>
          <w:sz w:val="28"/>
          <w:szCs w:val="28"/>
        </w:rPr>
      </w:pPr>
      <w:r w:rsidRPr="00C50214">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4A7B3F4" w14:textId="77777777" w:rsidR="00C50214" w:rsidRPr="00C50214" w:rsidRDefault="00C50214" w:rsidP="00C50214">
      <w:pPr>
        <w:spacing w:line="276" w:lineRule="auto"/>
        <w:jc w:val="center"/>
        <w:rPr>
          <w:b/>
          <w:sz w:val="28"/>
          <w:szCs w:val="28"/>
        </w:rPr>
      </w:pPr>
    </w:p>
    <w:p w14:paraId="50AF590D" w14:textId="77777777" w:rsidR="00C50214" w:rsidRPr="00C50214" w:rsidRDefault="00C50214" w:rsidP="00C50214">
      <w:pPr>
        <w:spacing w:line="276" w:lineRule="auto"/>
        <w:jc w:val="center"/>
        <w:rPr>
          <w:b/>
          <w:sz w:val="28"/>
          <w:szCs w:val="28"/>
        </w:rPr>
      </w:pPr>
      <w:r w:rsidRPr="00C50214">
        <w:rPr>
          <w:b/>
          <w:sz w:val="28"/>
          <w:szCs w:val="28"/>
        </w:rPr>
        <w:t>Анализ заявки на технологическое присоединение</w:t>
      </w:r>
    </w:p>
    <w:p w14:paraId="71F83783" w14:textId="77777777" w:rsidR="00C50214" w:rsidRPr="00C50214" w:rsidRDefault="00C50214" w:rsidP="00C50214">
      <w:pPr>
        <w:spacing w:line="276" w:lineRule="auto"/>
        <w:ind w:firstLine="709"/>
        <w:jc w:val="both"/>
        <w:rPr>
          <w:sz w:val="28"/>
          <w:szCs w:val="28"/>
        </w:rPr>
      </w:pPr>
      <w:r w:rsidRPr="00C50214">
        <w:rPr>
          <w:sz w:val="28"/>
          <w:szCs w:val="28"/>
        </w:rPr>
        <w:t xml:space="preserve">СНТ «МОНОЛИТ» обратилось в адрес филиала ПАО «Россети Сибирь» - «Кузбассэнерго-РЭС» (далее - ПАО «Россети Сибирь») с заявкой </w:t>
      </w:r>
      <w:r w:rsidRPr="00C50214">
        <w:rPr>
          <w:sz w:val="28"/>
          <w:szCs w:val="28"/>
        </w:rPr>
        <w:br/>
        <w:t xml:space="preserve">от 14.12.2023 на технологическое присоединение энергопринимающих устройств – </w:t>
      </w:r>
      <w:bookmarkStart w:id="32" w:name="_Hlk192170040"/>
      <w:r w:rsidRPr="00C50214">
        <w:rPr>
          <w:sz w:val="28"/>
          <w:szCs w:val="28"/>
        </w:rPr>
        <w:t>КТП-4-100</w:t>
      </w:r>
      <w:bookmarkEnd w:id="32"/>
      <w:r w:rsidRPr="00C50214">
        <w:rPr>
          <w:sz w:val="28"/>
          <w:szCs w:val="28"/>
        </w:rPr>
        <w:t>.</w:t>
      </w:r>
    </w:p>
    <w:p w14:paraId="5A769D17" w14:textId="77777777" w:rsidR="00C50214" w:rsidRPr="00C50214" w:rsidRDefault="00C50214" w:rsidP="00C50214">
      <w:pPr>
        <w:spacing w:line="276" w:lineRule="auto"/>
        <w:ind w:firstLine="709"/>
        <w:jc w:val="both"/>
        <w:rPr>
          <w:sz w:val="28"/>
          <w:szCs w:val="28"/>
        </w:rPr>
      </w:pPr>
      <w:r w:rsidRPr="00C50214">
        <w:rPr>
          <w:sz w:val="28"/>
          <w:szCs w:val="28"/>
        </w:rPr>
        <w:t>В соответствии с заявкой:</w:t>
      </w:r>
    </w:p>
    <w:p w14:paraId="137568FB" w14:textId="77777777" w:rsidR="00C50214" w:rsidRPr="00C50214" w:rsidRDefault="00C50214" w:rsidP="008A6AC2">
      <w:pPr>
        <w:numPr>
          <w:ilvl w:val="0"/>
          <w:numId w:val="15"/>
        </w:numPr>
        <w:spacing w:after="200" w:line="276" w:lineRule="auto"/>
        <w:ind w:left="0" w:firstLine="709"/>
        <w:jc w:val="both"/>
        <w:rPr>
          <w:sz w:val="28"/>
          <w:szCs w:val="28"/>
        </w:rPr>
      </w:pPr>
      <w:r w:rsidRPr="00C50214">
        <w:rPr>
          <w:sz w:val="28"/>
          <w:szCs w:val="28"/>
        </w:rPr>
        <w:t>Местонахождение (адрес) энергопринимающих устройств</w:t>
      </w:r>
      <w:r w:rsidRPr="00C50214">
        <w:rPr>
          <w:rFonts w:ascii="Calibri" w:eastAsia="Calibri" w:hAnsi="Calibri"/>
          <w:sz w:val="28"/>
          <w:szCs w:val="28"/>
          <w:lang w:eastAsia="en-US"/>
        </w:rPr>
        <w:t xml:space="preserve"> </w:t>
      </w:r>
      <w:r w:rsidRPr="00C50214">
        <w:rPr>
          <w:sz w:val="28"/>
          <w:szCs w:val="28"/>
        </w:rPr>
        <w:t>–</w:t>
      </w:r>
      <w:r w:rsidRPr="00C50214">
        <w:rPr>
          <w:rFonts w:ascii="Calibri" w:eastAsia="Calibri" w:hAnsi="Calibri"/>
          <w:sz w:val="28"/>
          <w:szCs w:val="28"/>
          <w:lang w:eastAsia="en-US"/>
        </w:rPr>
        <w:t xml:space="preserve"> </w:t>
      </w:r>
      <w:bookmarkStart w:id="33" w:name="_Hlk192170068"/>
      <w:r w:rsidRPr="00C50214">
        <w:rPr>
          <w:bCs/>
          <w:sz w:val="28"/>
          <w:szCs w:val="28"/>
        </w:rPr>
        <w:t xml:space="preserve">Кемеровская область - Кузбасс, Новокузнецкий муниципальный округ, </w:t>
      </w:r>
      <w:r w:rsidRPr="00C50214">
        <w:rPr>
          <w:bCs/>
          <w:sz w:val="28"/>
          <w:szCs w:val="28"/>
        </w:rPr>
        <w:br/>
        <w:t>Куртуковское сельское поселение СНТ «Монолит», кадастровый номер 42:09:1044001:76</w:t>
      </w:r>
      <w:bookmarkEnd w:id="33"/>
      <w:r w:rsidRPr="00C50214">
        <w:rPr>
          <w:bCs/>
          <w:sz w:val="28"/>
          <w:szCs w:val="28"/>
        </w:rPr>
        <w:t>.</w:t>
      </w:r>
    </w:p>
    <w:p w14:paraId="1A490EB2" w14:textId="77777777" w:rsidR="00C50214" w:rsidRPr="00C50214" w:rsidRDefault="00C50214" w:rsidP="008A6AC2">
      <w:pPr>
        <w:numPr>
          <w:ilvl w:val="0"/>
          <w:numId w:val="15"/>
        </w:numPr>
        <w:spacing w:after="200" w:line="276" w:lineRule="auto"/>
        <w:ind w:left="0" w:firstLine="709"/>
        <w:jc w:val="both"/>
        <w:rPr>
          <w:sz w:val="28"/>
          <w:szCs w:val="28"/>
        </w:rPr>
      </w:pPr>
      <w:r w:rsidRPr="00C50214">
        <w:rPr>
          <w:sz w:val="28"/>
          <w:szCs w:val="28"/>
        </w:rPr>
        <w:t xml:space="preserve">Ранее присоединенная максимальная мощность - 85 кВт. Вновь присоединяемая максимальная мощность - </w:t>
      </w:r>
      <w:bookmarkStart w:id="34" w:name="_Hlk194306226"/>
      <w:r w:rsidRPr="00C50214">
        <w:rPr>
          <w:sz w:val="28"/>
          <w:szCs w:val="28"/>
        </w:rPr>
        <w:t>445</w:t>
      </w:r>
      <w:bookmarkEnd w:id="34"/>
      <w:r w:rsidRPr="00C50214">
        <w:rPr>
          <w:sz w:val="28"/>
          <w:szCs w:val="28"/>
        </w:rPr>
        <w:t xml:space="preserve"> кВт. Общая максимальная мощность (ранее присоединенная и вновь присоединяемая) - 530 кВт.</w:t>
      </w:r>
    </w:p>
    <w:p w14:paraId="7FC58E43" w14:textId="77777777" w:rsidR="00C50214" w:rsidRPr="00C50214" w:rsidRDefault="00C50214" w:rsidP="008A6AC2">
      <w:pPr>
        <w:numPr>
          <w:ilvl w:val="0"/>
          <w:numId w:val="15"/>
        </w:numPr>
        <w:spacing w:after="200" w:line="276" w:lineRule="auto"/>
        <w:ind w:left="0" w:firstLine="709"/>
        <w:jc w:val="both"/>
        <w:rPr>
          <w:sz w:val="28"/>
          <w:szCs w:val="28"/>
        </w:rPr>
      </w:pPr>
      <w:r w:rsidRPr="00C50214">
        <w:rPr>
          <w:sz w:val="28"/>
          <w:szCs w:val="28"/>
        </w:rPr>
        <w:t>Уровень напряжения - 10 кВ.</w:t>
      </w:r>
    </w:p>
    <w:p w14:paraId="58EFAB1B" w14:textId="77777777" w:rsidR="00C50214" w:rsidRPr="00C50214" w:rsidRDefault="00C50214" w:rsidP="008A6AC2">
      <w:pPr>
        <w:numPr>
          <w:ilvl w:val="0"/>
          <w:numId w:val="15"/>
        </w:numPr>
        <w:spacing w:after="200" w:line="276" w:lineRule="auto"/>
        <w:ind w:left="0" w:firstLine="709"/>
        <w:jc w:val="both"/>
        <w:rPr>
          <w:sz w:val="28"/>
          <w:szCs w:val="28"/>
        </w:rPr>
      </w:pPr>
      <w:r w:rsidRPr="00C50214">
        <w:rPr>
          <w:sz w:val="28"/>
          <w:szCs w:val="28"/>
        </w:rPr>
        <w:t>Категория надежности электроснабжения – 3 категория.</w:t>
      </w:r>
    </w:p>
    <w:p w14:paraId="7D8413EE" w14:textId="77777777" w:rsidR="00C50214" w:rsidRPr="00C50214" w:rsidRDefault="00C50214" w:rsidP="008A6AC2">
      <w:pPr>
        <w:numPr>
          <w:ilvl w:val="0"/>
          <w:numId w:val="15"/>
        </w:numPr>
        <w:spacing w:after="200" w:line="276" w:lineRule="auto"/>
        <w:ind w:left="0" w:firstLine="709"/>
        <w:jc w:val="both"/>
        <w:rPr>
          <w:sz w:val="28"/>
          <w:szCs w:val="28"/>
        </w:rPr>
      </w:pPr>
      <w:r w:rsidRPr="00C50214">
        <w:rPr>
          <w:sz w:val="28"/>
          <w:szCs w:val="28"/>
        </w:rPr>
        <w:t>Планируемый срок ввода энергопринимающих устройств в эксплуатацию - 2025 год.</w:t>
      </w:r>
    </w:p>
    <w:p w14:paraId="4EFD8B98" w14:textId="77777777" w:rsidR="00C50214" w:rsidRPr="00C50214" w:rsidRDefault="00C50214" w:rsidP="00C50214">
      <w:pPr>
        <w:spacing w:line="276" w:lineRule="auto"/>
        <w:ind w:firstLine="709"/>
        <w:jc w:val="center"/>
        <w:rPr>
          <w:b/>
          <w:sz w:val="28"/>
          <w:szCs w:val="28"/>
        </w:rPr>
      </w:pPr>
    </w:p>
    <w:p w14:paraId="6FE1230D" w14:textId="77777777" w:rsidR="00C50214" w:rsidRPr="00C50214" w:rsidRDefault="00C50214" w:rsidP="00C50214">
      <w:pPr>
        <w:spacing w:line="276" w:lineRule="auto"/>
        <w:jc w:val="center"/>
        <w:rPr>
          <w:b/>
          <w:sz w:val="28"/>
          <w:szCs w:val="28"/>
        </w:rPr>
      </w:pPr>
      <w:r w:rsidRPr="00C50214">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B0AABF3" w14:textId="77777777" w:rsidR="00C50214" w:rsidRPr="00C50214" w:rsidRDefault="00C50214" w:rsidP="00C50214">
      <w:pPr>
        <w:spacing w:line="276" w:lineRule="auto"/>
        <w:ind w:firstLine="709"/>
        <w:jc w:val="both"/>
        <w:rPr>
          <w:sz w:val="28"/>
          <w:szCs w:val="28"/>
        </w:rPr>
      </w:pPr>
      <w:r w:rsidRPr="00C50214">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C50214">
        <w:rPr>
          <w:sz w:val="28"/>
          <w:szCs w:val="28"/>
        </w:rPr>
        <w:lastRenderedPageBreak/>
        <w:t>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5373576D" w14:textId="77777777" w:rsidR="00C50214" w:rsidRPr="00C50214" w:rsidRDefault="00C50214" w:rsidP="00C50214">
      <w:pPr>
        <w:spacing w:line="276" w:lineRule="auto"/>
        <w:ind w:firstLine="709"/>
        <w:jc w:val="both"/>
        <w:rPr>
          <w:sz w:val="28"/>
          <w:szCs w:val="28"/>
        </w:rPr>
      </w:pPr>
      <w:r w:rsidRPr="00C50214">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0AEDDBC0" w14:textId="77777777" w:rsidR="00C50214" w:rsidRPr="00C50214" w:rsidRDefault="00C50214" w:rsidP="00C50214">
      <w:pPr>
        <w:spacing w:line="276" w:lineRule="auto"/>
        <w:ind w:firstLine="709"/>
        <w:jc w:val="both"/>
        <w:rPr>
          <w:sz w:val="28"/>
          <w:szCs w:val="28"/>
        </w:rPr>
      </w:pPr>
      <w:r w:rsidRPr="00C50214">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213FE7C" w14:textId="77777777" w:rsidR="00C50214" w:rsidRPr="00C50214" w:rsidRDefault="00C50214" w:rsidP="00C50214">
      <w:pPr>
        <w:spacing w:line="276" w:lineRule="auto"/>
        <w:ind w:firstLine="709"/>
        <w:jc w:val="both"/>
        <w:rPr>
          <w:sz w:val="28"/>
          <w:szCs w:val="28"/>
        </w:rPr>
      </w:pPr>
      <w:r w:rsidRPr="00C50214">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416BB8E" w14:textId="77777777" w:rsidR="00C50214" w:rsidRPr="00C50214" w:rsidRDefault="00C50214" w:rsidP="00C50214">
      <w:pPr>
        <w:spacing w:line="276" w:lineRule="auto"/>
        <w:ind w:firstLine="709"/>
        <w:jc w:val="both"/>
        <w:rPr>
          <w:sz w:val="28"/>
          <w:szCs w:val="28"/>
        </w:rPr>
      </w:pPr>
      <w:r w:rsidRPr="00C50214">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67260EA0" w14:textId="77777777" w:rsidR="00C50214" w:rsidRPr="00C50214" w:rsidRDefault="00C50214" w:rsidP="00C50214">
      <w:pPr>
        <w:spacing w:line="276" w:lineRule="auto"/>
        <w:ind w:firstLine="709"/>
        <w:jc w:val="both"/>
        <w:rPr>
          <w:sz w:val="28"/>
          <w:szCs w:val="28"/>
        </w:rPr>
      </w:pPr>
      <w:r w:rsidRPr="00C50214">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A0BFA60" w14:textId="77777777" w:rsidR="00C50214" w:rsidRPr="00C50214" w:rsidRDefault="00C50214" w:rsidP="00C50214">
      <w:pPr>
        <w:spacing w:line="276" w:lineRule="auto"/>
        <w:ind w:firstLine="709"/>
        <w:jc w:val="both"/>
        <w:rPr>
          <w:sz w:val="28"/>
          <w:szCs w:val="28"/>
        </w:rPr>
      </w:pPr>
      <w:r w:rsidRPr="00C50214">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890FE14" w14:textId="77777777" w:rsidR="00C50214" w:rsidRPr="00C50214" w:rsidRDefault="00C50214" w:rsidP="00C50214">
      <w:pPr>
        <w:spacing w:line="276" w:lineRule="auto"/>
        <w:ind w:firstLine="709"/>
        <w:jc w:val="both"/>
        <w:rPr>
          <w:sz w:val="28"/>
          <w:szCs w:val="28"/>
        </w:rPr>
      </w:pPr>
      <w:r w:rsidRPr="00C50214">
        <w:rPr>
          <w:sz w:val="28"/>
          <w:szCs w:val="28"/>
        </w:rPr>
        <w:t xml:space="preserve">Согласно представленным материалам, при рассмотрении возможности присоединения энергопринимающих устройств СНТ «МОНОЛИТ» по предварительным расчетам с учетом перспективной нагрузки и текущей заявке величина отклонения напряжения на ВЛ 10 кВ Ф-10-17-Л составит 32,12%, что не удовлетворяет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w:t>
      </w:r>
      <w:r w:rsidRPr="00C50214">
        <w:rPr>
          <w:sz w:val="28"/>
          <w:szCs w:val="28"/>
        </w:rPr>
        <w:lastRenderedPageBreak/>
        <w:t>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w:t>
      </w:r>
    </w:p>
    <w:p w14:paraId="6D7030DC" w14:textId="77777777" w:rsidR="00C50214" w:rsidRPr="00C50214" w:rsidRDefault="00C50214" w:rsidP="00C50214">
      <w:pPr>
        <w:spacing w:line="276" w:lineRule="auto"/>
        <w:ind w:firstLine="709"/>
        <w:jc w:val="both"/>
        <w:rPr>
          <w:sz w:val="28"/>
          <w:szCs w:val="28"/>
        </w:rPr>
      </w:pPr>
      <w:r w:rsidRPr="00C50214">
        <w:rPr>
          <w:sz w:val="28"/>
          <w:szCs w:val="28"/>
        </w:rPr>
        <w:t xml:space="preserve">Также из вышеуказанных материалов следует, что в соответствии </w:t>
      </w:r>
      <w:r w:rsidRPr="00C50214">
        <w:rPr>
          <w:sz w:val="28"/>
          <w:szCs w:val="28"/>
        </w:rPr>
        <w:br/>
        <w:t>с</w:t>
      </w:r>
      <w:r w:rsidRPr="00C50214">
        <w:rPr>
          <w:rFonts w:ascii="Calibri" w:eastAsia="Calibri" w:hAnsi="Calibri"/>
          <w:sz w:val="22"/>
          <w:szCs w:val="22"/>
          <w:lang w:eastAsia="en-US"/>
        </w:rPr>
        <w:t xml:space="preserve"> </w:t>
      </w:r>
      <w:r w:rsidRPr="00C50214">
        <w:rPr>
          <w:sz w:val="28"/>
          <w:szCs w:val="28"/>
        </w:rPr>
        <w:t>пп. а) п. 28 Правил отсутствует техническая возможность на присоединение энергопринимающих устройств –</w:t>
      </w:r>
      <w:r w:rsidRPr="00C50214">
        <w:rPr>
          <w:rFonts w:ascii="Calibri" w:eastAsia="Calibri" w:hAnsi="Calibri"/>
          <w:sz w:val="22"/>
          <w:szCs w:val="22"/>
          <w:lang w:eastAsia="en-US"/>
        </w:rPr>
        <w:t xml:space="preserve"> </w:t>
      </w:r>
      <w:r w:rsidRPr="00C50214">
        <w:rPr>
          <w:sz w:val="28"/>
          <w:szCs w:val="28"/>
        </w:rPr>
        <w:t>КТП-4-100, мощностью 445 кВт к электрическим сетям ПАО «Россети Сибирь».</w:t>
      </w:r>
    </w:p>
    <w:p w14:paraId="040F61D6" w14:textId="77777777" w:rsidR="00C50214" w:rsidRPr="00C50214" w:rsidRDefault="00C50214" w:rsidP="00C50214">
      <w:pPr>
        <w:spacing w:line="276" w:lineRule="auto"/>
        <w:ind w:firstLine="709"/>
        <w:jc w:val="both"/>
        <w:rPr>
          <w:sz w:val="28"/>
          <w:szCs w:val="28"/>
        </w:rPr>
      </w:pPr>
      <w:r w:rsidRPr="00C50214">
        <w:rPr>
          <w:sz w:val="28"/>
          <w:szCs w:val="28"/>
        </w:rPr>
        <w:t>Таким образом, исходя из документов, представленных ПАО «Россети Сибирь», можно сделать вывод о возможности установления платы за технологическое присоединение по индивидуальному проекту.</w:t>
      </w:r>
    </w:p>
    <w:p w14:paraId="5D28F03C" w14:textId="77777777" w:rsidR="00C50214" w:rsidRPr="00C50214" w:rsidRDefault="00C50214" w:rsidP="00C50214">
      <w:pPr>
        <w:spacing w:line="276" w:lineRule="auto"/>
        <w:ind w:firstLine="709"/>
        <w:jc w:val="both"/>
        <w:rPr>
          <w:sz w:val="28"/>
          <w:szCs w:val="28"/>
        </w:rPr>
      </w:pPr>
      <w:r w:rsidRPr="00C50214">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C50214">
        <w:rPr>
          <w:rFonts w:eastAsia="Calibri"/>
          <w:sz w:val="28"/>
          <w:szCs w:val="28"/>
          <w:lang w:eastAsia="en-US"/>
        </w:rPr>
        <w:t>30.06.2022 № 490/22</w:t>
      </w:r>
      <w:r w:rsidRPr="00C50214">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6950F0F" w14:textId="77777777" w:rsidR="00C50214" w:rsidRPr="00C50214" w:rsidRDefault="00C50214" w:rsidP="00C50214">
      <w:pPr>
        <w:spacing w:line="360" w:lineRule="auto"/>
        <w:jc w:val="center"/>
        <w:rPr>
          <w:i/>
          <w:sz w:val="28"/>
          <w:szCs w:val="28"/>
        </w:rPr>
      </w:pPr>
      <w:r w:rsidRPr="00C50214">
        <w:rPr>
          <w:i/>
          <w:sz w:val="28"/>
          <w:szCs w:val="28"/>
        </w:rPr>
        <w:t>ПТП = Р + Р</w:t>
      </w:r>
      <w:r w:rsidRPr="00C50214">
        <w:rPr>
          <w:i/>
          <w:sz w:val="28"/>
          <w:szCs w:val="28"/>
          <w:vertAlign w:val="subscript"/>
        </w:rPr>
        <w:t>И</w:t>
      </w:r>
      <w:r w:rsidRPr="00C50214">
        <w:rPr>
          <w:i/>
          <w:sz w:val="28"/>
          <w:szCs w:val="28"/>
        </w:rPr>
        <w:t xml:space="preserve"> + Р</w:t>
      </w:r>
      <w:r w:rsidRPr="00C50214">
        <w:rPr>
          <w:i/>
          <w:sz w:val="28"/>
          <w:szCs w:val="28"/>
          <w:vertAlign w:val="subscript"/>
        </w:rPr>
        <w:t>ТП</w:t>
      </w:r>
    </w:p>
    <w:p w14:paraId="1F6F5D16" w14:textId="77777777" w:rsidR="00C50214" w:rsidRPr="00C50214" w:rsidRDefault="00C50214" w:rsidP="00C50214">
      <w:pPr>
        <w:spacing w:line="276" w:lineRule="auto"/>
        <w:ind w:firstLine="709"/>
        <w:jc w:val="both"/>
        <w:rPr>
          <w:sz w:val="28"/>
          <w:szCs w:val="28"/>
        </w:rPr>
      </w:pPr>
      <w:r w:rsidRPr="00C50214">
        <w:rPr>
          <w:sz w:val="28"/>
          <w:szCs w:val="28"/>
        </w:rPr>
        <w:t>где:</w:t>
      </w:r>
    </w:p>
    <w:p w14:paraId="0E52D609" w14:textId="77777777" w:rsidR="00C50214" w:rsidRPr="00C50214" w:rsidRDefault="00C50214" w:rsidP="00C50214">
      <w:pPr>
        <w:spacing w:line="276" w:lineRule="auto"/>
        <w:ind w:firstLine="709"/>
        <w:jc w:val="both"/>
        <w:rPr>
          <w:sz w:val="28"/>
          <w:szCs w:val="28"/>
        </w:rPr>
      </w:pPr>
      <w:r w:rsidRPr="00C50214">
        <w:rPr>
          <w:i/>
          <w:sz w:val="28"/>
          <w:szCs w:val="28"/>
        </w:rPr>
        <w:t>Р</w:t>
      </w:r>
      <w:r w:rsidRPr="00C50214">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AE9BDDC" w14:textId="77777777" w:rsidR="00C50214" w:rsidRPr="00C50214" w:rsidRDefault="00C50214" w:rsidP="00C50214">
      <w:pPr>
        <w:spacing w:line="276" w:lineRule="auto"/>
        <w:ind w:firstLine="709"/>
        <w:jc w:val="both"/>
        <w:rPr>
          <w:sz w:val="28"/>
          <w:szCs w:val="28"/>
        </w:rPr>
      </w:pPr>
      <w:r w:rsidRPr="00C50214">
        <w:rPr>
          <w:i/>
          <w:sz w:val="28"/>
          <w:szCs w:val="28"/>
        </w:rPr>
        <w:t>Р</w:t>
      </w:r>
      <w:r w:rsidRPr="00C50214">
        <w:rPr>
          <w:i/>
          <w:sz w:val="28"/>
          <w:szCs w:val="28"/>
          <w:vertAlign w:val="subscript"/>
        </w:rPr>
        <w:t>И</w:t>
      </w:r>
      <w:r w:rsidRPr="00C50214">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1425694E" w14:textId="77777777" w:rsidR="00C50214" w:rsidRPr="00C50214" w:rsidRDefault="00C50214" w:rsidP="00C50214">
      <w:pPr>
        <w:spacing w:line="276" w:lineRule="auto"/>
        <w:ind w:firstLine="709"/>
        <w:jc w:val="both"/>
        <w:rPr>
          <w:sz w:val="28"/>
          <w:szCs w:val="28"/>
        </w:rPr>
      </w:pPr>
      <w:r w:rsidRPr="00C50214">
        <w:rPr>
          <w:i/>
          <w:sz w:val="28"/>
          <w:szCs w:val="28"/>
        </w:rPr>
        <w:t>Р</w:t>
      </w:r>
      <w:r w:rsidRPr="00C50214">
        <w:rPr>
          <w:i/>
          <w:sz w:val="28"/>
          <w:szCs w:val="28"/>
          <w:vertAlign w:val="subscript"/>
        </w:rPr>
        <w:t>ТП</w:t>
      </w:r>
      <w:r w:rsidRPr="00C50214">
        <w:rPr>
          <w:sz w:val="28"/>
          <w:szCs w:val="28"/>
        </w:rPr>
        <w:t xml:space="preserve"> - расходы на оплату услуг технологического присоединения к электрическим сетям смежной сетевой организации.</w:t>
      </w:r>
    </w:p>
    <w:p w14:paraId="7A459AA4" w14:textId="77777777" w:rsidR="00C50214" w:rsidRPr="00C50214" w:rsidRDefault="00C50214" w:rsidP="00C50214">
      <w:pPr>
        <w:spacing w:line="276" w:lineRule="auto"/>
        <w:jc w:val="center"/>
        <w:rPr>
          <w:b/>
          <w:sz w:val="28"/>
          <w:szCs w:val="28"/>
        </w:rPr>
      </w:pPr>
    </w:p>
    <w:p w14:paraId="5B4A8674" w14:textId="77777777" w:rsidR="00C50214" w:rsidRPr="00C50214" w:rsidRDefault="00C50214" w:rsidP="00C50214">
      <w:pPr>
        <w:spacing w:line="276" w:lineRule="auto"/>
        <w:jc w:val="center"/>
        <w:rPr>
          <w:b/>
          <w:sz w:val="28"/>
          <w:szCs w:val="28"/>
        </w:rPr>
      </w:pPr>
      <w:r w:rsidRPr="00C50214">
        <w:rPr>
          <w:b/>
          <w:sz w:val="28"/>
          <w:szCs w:val="28"/>
        </w:rPr>
        <w:t>Анализ технических условий на технологическое присоединение</w:t>
      </w:r>
    </w:p>
    <w:p w14:paraId="5514FA2A" w14:textId="77777777" w:rsidR="00C50214" w:rsidRPr="00C50214" w:rsidRDefault="00C50214" w:rsidP="00C50214">
      <w:pPr>
        <w:spacing w:line="276" w:lineRule="auto"/>
        <w:ind w:firstLine="709"/>
        <w:jc w:val="both"/>
        <w:rPr>
          <w:sz w:val="28"/>
          <w:szCs w:val="28"/>
        </w:rPr>
      </w:pPr>
      <w:r w:rsidRPr="00C50214">
        <w:rPr>
          <w:sz w:val="28"/>
          <w:szCs w:val="28"/>
        </w:rPr>
        <w:t>Для осуществления технологического присоединения энергопринимающих устройств – КТП-4-100 ПАО «Россети Сибирь» разработало технические условия № 8000584822 к договору об осуществлении технологического присоединения к электрическим сетям.</w:t>
      </w:r>
    </w:p>
    <w:p w14:paraId="20CDF7EC" w14:textId="77777777" w:rsidR="00C50214" w:rsidRPr="00C50214" w:rsidRDefault="00C50214" w:rsidP="00C50214">
      <w:pPr>
        <w:spacing w:line="276" w:lineRule="auto"/>
        <w:ind w:firstLine="709"/>
        <w:jc w:val="both"/>
        <w:rPr>
          <w:sz w:val="28"/>
          <w:szCs w:val="28"/>
        </w:rPr>
      </w:pPr>
      <w:r w:rsidRPr="00C50214">
        <w:rPr>
          <w:sz w:val="28"/>
          <w:szCs w:val="28"/>
        </w:rPr>
        <w:lastRenderedPageBreak/>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445 кВт, согласование с системным оператором не требуется.</w:t>
      </w:r>
    </w:p>
    <w:p w14:paraId="18ACEA56" w14:textId="77777777" w:rsidR="00C50214" w:rsidRPr="00C50214" w:rsidRDefault="00C50214" w:rsidP="00C50214">
      <w:pPr>
        <w:spacing w:line="276" w:lineRule="auto"/>
        <w:ind w:firstLine="709"/>
        <w:jc w:val="both"/>
        <w:rPr>
          <w:sz w:val="28"/>
          <w:szCs w:val="28"/>
        </w:rPr>
      </w:pPr>
      <w:r w:rsidRPr="00C50214">
        <w:rPr>
          <w:sz w:val="28"/>
          <w:szCs w:val="28"/>
        </w:rPr>
        <w:t>Согласно представленным материалам для присоединения заявителя ПАО «Россети Сибирь» требуется:</w:t>
      </w:r>
    </w:p>
    <w:p w14:paraId="3CA6914D" w14:textId="77777777" w:rsidR="00C50214" w:rsidRPr="00C50214" w:rsidRDefault="00C50214" w:rsidP="008A6AC2">
      <w:pPr>
        <w:numPr>
          <w:ilvl w:val="0"/>
          <w:numId w:val="14"/>
        </w:numPr>
        <w:tabs>
          <w:tab w:val="left" w:pos="709"/>
        </w:tabs>
        <w:spacing w:after="200" w:line="276" w:lineRule="auto"/>
        <w:ind w:left="0" w:firstLine="709"/>
        <w:jc w:val="both"/>
        <w:rPr>
          <w:sz w:val="28"/>
          <w:szCs w:val="28"/>
        </w:rPr>
      </w:pPr>
      <w:r w:rsidRPr="00C50214">
        <w:rPr>
          <w:sz w:val="28"/>
          <w:szCs w:val="28"/>
        </w:rPr>
        <w:t>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10.2.1. ТУ);</w:t>
      </w:r>
    </w:p>
    <w:p w14:paraId="5D210951" w14:textId="77777777" w:rsidR="00C50214" w:rsidRPr="00C50214" w:rsidRDefault="00C50214" w:rsidP="008A6AC2">
      <w:pPr>
        <w:numPr>
          <w:ilvl w:val="0"/>
          <w:numId w:val="14"/>
        </w:numPr>
        <w:tabs>
          <w:tab w:val="left" w:pos="709"/>
        </w:tabs>
        <w:spacing w:after="200" w:line="276" w:lineRule="auto"/>
        <w:ind w:left="0" w:firstLine="709"/>
        <w:jc w:val="both"/>
        <w:rPr>
          <w:sz w:val="28"/>
          <w:szCs w:val="28"/>
        </w:rPr>
      </w:pPr>
      <w:r w:rsidRPr="00C50214">
        <w:rPr>
          <w:sz w:val="28"/>
          <w:szCs w:val="28"/>
        </w:rPr>
        <w:t>Запроектировать и построить (установить) пункт автоматического регулирования напряжения (ПАРН/ВДТ) на ВЛ 10 кВ Ф-10-17-Л. Тип, мощность и место установки оборудования определить проектом (п. 10.2.2. ТУ);</w:t>
      </w:r>
    </w:p>
    <w:p w14:paraId="576F5A2A" w14:textId="77777777" w:rsidR="00C50214" w:rsidRPr="00C50214" w:rsidRDefault="00C50214" w:rsidP="008A6AC2">
      <w:pPr>
        <w:numPr>
          <w:ilvl w:val="0"/>
          <w:numId w:val="14"/>
        </w:numPr>
        <w:tabs>
          <w:tab w:val="left" w:pos="709"/>
        </w:tabs>
        <w:spacing w:after="200" w:line="276" w:lineRule="auto"/>
        <w:ind w:left="0" w:firstLine="709"/>
        <w:jc w:val="both"/>
        <w:rPr>
          <w:sz w:val="28"/>
          <w:szCs w:val="28"/>
        </w:rPr>
      </w:pPr>
      <w:r w:rsidRPr="00C50214">
        <w:rPr>
          <w:sz w:val="28"/>
          <w:szCs w:val="28"/>
        </w:rPr>
        <w:t>Выполнить реконструкцию ВЛ 10 кВ Ф-10-17-Л. Номера опор реконструируемого участка линии, марку, тип и сечение провода определить проектом (п. 10.2.3. ТУ);</w:t>
      </w:r>
    </w:p>
    <w:p w14:paraId="65E2F31E" w14:textId="77777777" w:rsidR="00C50214" w:rsidRPr="00C50214" w:rsidRDefault="00C50214" w:rsidP="008A6AC2">
      <w:pPr>
        <w:numPr>
          <w:ilvl w:val="0"/>
          <w:numId w:val="14"/>
        </w:numPr>
        <w:tabs>
          <w:tab w:val="left" w:pos="709"/>
        </w:tabs>
        <w:spacing w:after="200" w:line="276" w:lineRule="auto"/>
        <w:ind w:left="0" w:firstLine="709"/>
        <w:jc w:val="both"/>
        <w:rPr>
          <w:sz w:val="28"/>
          <w:szCs w:val="28"/>
        </w:rPr>
      </w:pPr>
      <w:r w:rsidRPr="00C50214">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10.2.4. ТУ);</w:t>
      </w:r>
    </w:p>
    <w:p w14:paraId="4E95BB63" w14:textId="77777777" w:rsidR="00C50214" w:rsidRPr="00C50214" w:rsidRDefault="00C50214" w:rsidP="008A6AC2">
      <w:pPr>
        <w:numPr>
          <w:ilvl w:val="0"/>
          <w:numId w:val="14"/>
        </w:numPr>
        <w:tabs>
          <w:tab w:val="left" w:pos="709"/>
        </w:tabs>
        <w:spacing w:after="200" w:line="276" w:lineRule="auto"/>
        <w:ind w:left="0" w:firstLine="709"/>
        <w:jc w:val="both"/>
        <w:rPr>
          <w:sz w:val="28"/>
          <w:szCs w:val="28"/>
        </w:rPr>
      </w:pPr>
      <w:r w:rsidRPr="00C50214">
        <w:rPr>
          <w:sz w:val="28"/>
          <w:szCs w:val="28"/>
        </w:rPr>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10.2.5. ТУ);</w:t>
      </w:r>
    </w:p>
    <w:p w14:paraId="6142979C" w14:textId="77777777" w:rsidR="00C50214" w:rsidRPr="00C50214" w:rsidRDefault="00C50214" w:rsidP="00C50214">
      <w:pPr>
        <w:tabs>
          <w:tab w:val="left" w:pos="709"/>
        </w:tabs>
        <w:spacing w:line="276" w:lineRule="auto"/>
        <w:ind w:firstLine="709"/>
        <w:jc w:val="both"/>
        <w:rPr>
          <w:sz w:val="28"/>
          <w:szCs w:val="28"/>
        </w:rPr>
      </w:pPr>
      <w:r w:rsidRPr="00C50214">
        <w:rPr>
          <w:sz w:val="28"/>
          <w:szCs w:val="28"/>
        </w:rPr>
        <w:t>Затраты вышестоящей сетевой организации отсутствуют.</w:t>
      </w:r>
    </w:p>
    <w:p w14:paraId="52BF22EC" w14:textId="77777777" w:rsidR="00C50214" w:rsidRPr="00C50214" w:rsidRDefault="00C50214" w:rsidP="00C50214">
      <w:pPr>
        <w:spacing w:line="276" w:lineRule="auto"/>
        <w:ind w:firstLine="709"/>
        <w:jc w:val="both"/>
        <w:rPr>
          <w:sz w:val="28"/>
          <w:szCs w:val="28"/>
        </w:rPr>
      </w:pPr>
    </w:p>
    <w:p w14:paraId="09AB9D1E" w14:textId="77777777" w:rsidR="00C50214" w:rsidRPr="00C50214" w:rsidRDefault="00C50214" w:rsidP="00C50214">
      <w:pPr>
        <w:spacing w:line="276" w:lineRule="auto"/>
        <w:jc w:val="center"/>
        <w:rPr>
          <w:b/>
          <w:sz w:val="28"/>
          <w:szCs w:val="28"/>
        </w:rPr>
      </w:pPr>
      <w:r w:rsidRPr="00C50214">
        <w:rPr>
          <w:b/>
          <w:sz w:val="28"/>
          <w:szCs w:val="28"/>
        </w:rPr>
        <w:t>Анализ величины максимальной мощности</w:t>
      </w:r>
    </w:p>
    <w:p w14:paraId="17B73229" w14:textId="77777777" w:rsidR="00C50214" w:rsidRPr="00C50214" w:rsidRDefault="00C50214" w:rsidP="00C50214">
      <w:pPr>
        <w:spacing w:line="276" w:lineRule="auto"/>
        <w:ind w:firstLine="709"/>
        <w:jc w:val="both"/>
        <w:rPr>
          <w:sz w:val="28"/>
          <w:szCs w:val="28"/>
        </w:rPr>
      </w:pPr>
      <w:r w:rsidRPr="00C50214">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C50214">
        <w:rPr>
          <w:sz w:val="28"/>
          <w:szCs w:val="28"/>
        </w:rPr>
        <w:br/>
        <w:t>СНТ «МОНОЛИТ»</w:t>
      </w:r>
    </w:p>
    <w:p w14:paraId="6A0C1374" w14:textId="77777777" w:rsidR="00C50214" w:rsidRPr="00C50214" w:rsidRDefault="00C50214" w:rsidP="00C50214">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C50214" w:rsidRPr="00C50214" w14:paraId="53B92742" w14:textId="77777777" w:rsidTr="00806BF2">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6C532AB2" w14:textId="77777777" w:rsidR="00C50214" w:rsidRPr="00C50214" w:rsidRDefault="00C50214" w:rsidP="00C50214">
            <w:pPr>
              <w:spacing w:line="276" w:lineRule="auto"/>
              <w:jc w:val="center"/>
              <w:rPr>
                <w:sz w:val="28"/>
                <w:szCs w:val="28"/>
              </w:rPr>
            </w:pPr>
            <w:r w:rsidRPr="00C50214">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4D99DB89" w14:textId="77777777" w:rsidR="00C50214" w:rsidRPr="00C50214" w:rsidRDefault="00C50214" w:rsidP="00C50214">
            <w:pPr>
              <w:spacing w:line="276" w:lineRule="auto"/>
              <w:jc w:val="center"/>
              <w:rPr>
                <w:sz w:val="28"/>
                <w:szCs w:val="28"/>
              </w:rPr>
            </w:pPr>
            <w:r w:rsidRPr="00C50214">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2287EDC3" w14:textId="77777777" w:rsidR="00C50214" w:rsidRPr="00C50214" w:rsidRDefault="00C50214" w:rsidP="00C50214">
            <w:pPr>
              <w:spacing w:line="276" w:lineRule="auto"/>
              <w:jc w:val="center"/>
              <w:rPr>
                <w:sz w:val="28"/>
                <w:szCs w:val="28"/>
              </w:rPr>
            </w:pPr>
            <w:r w:rsidRPr="00C50214">
              <w:rPr>
                <w:sz w:val="28"/>
                <w:szCs w:val="28"/>
              </w:rPr>
              <w:t>Величина корректировки мощности, кВт</w:t>
            </w:r>
          </w:p>
        </w:tc>
      </w:tr>
      <w:tr w:rsidR="00C50214" w:rsidRPr="00C50214" w14:paraId="10C26273" w14:textId="77777777" w:rsidTr="00806BF2">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0123EB84" w14:textId="77777777" w:rsidR="00C50214" w:rsidRPr="00C50214" w:rsidRDefault="00C50214" w:rsidP="00C50214">
            <w:pPr>
              <w:spacing w:line="276" w:lineRule="auto"/>
              <w:jc w:val="center"/>
              <w:rPr>
                <w:sz w:val="28"/>
                <w:szCs w:val="28"/>
              </w:rPr>
            </w:pPr>
            <w:r w:rsidRPr="00C50214">
              <w:rPr>
                <w:sz w:val="28"/>
                <w:szCs w:val="28"/>
              </w:rPr>
              <w:lastRenderedPageBreak/>
              <w:t>445</w:t>
            </w:r>
          </w:p>
        </w:tc>
        <w:tc>
          <w:tcPr>
            <w:tcW w:w="3110" w:type="dxa"/>
            <w:tcBorders>
              <w:top w:val="single" w:sz="8" w:space="0" w:color="auto"/>
              <w:left w:val="single" w:sz="4" w:space="0" w:color="auto"/>
              <w:bottom w:val="single" w:sz="4" w:space="0" w:color="auto"/>
              <w:right w:val="single" w:sz="4" w:space="0" w:color="auto"/>
            </w:tcBorders>
            <w:vAlign w:val="center"/>
            <w:hideMark/>
          </w:tcPr>
          <w:p w14:paraId="5A0EE6F1" w14:textId="77777777" w:rsidR="00C50214" w:rsidRPr="00C50214" w:rsidRDefault="00C50214" w:rsidP="00C50214">
            <w:pPr>
              <w:spacing w:line="276" w:lineRule="auto"/>
              <w:jc w:val="center"/>
              <w:rPr>
                <w:sz w:val="28"/>
                <w:szCs w:val="28"/>
              </w:rPr>
            </w:pPr>
            <w:r w:rsidRPr="00C50214">
              <w:rPr>
                <w:sz w:val="28"/>
                <w:szCs w:val="28"/>
              </w:rPr>
              <w:t>445</w:t>
            </w:r>
          </w:p>
        </w:tc>
        <w:tc>
          <w:tcPr>
            <w:tcW w:w="3333" w:type="dxa"/>
            <w:tcBorders>
              <w:top w:val="single" w:sz="8" w:space="0" w:color="auto"/>
              <w:left w:val="single" w:sz="4" w:space="0" w:color="auto"/>
              <w:bottom w:val="single" w:sz="4" w:space="0" w:color="auto"/>
              <w:right w:val="single" w:sz="4" w:space="0" w:color="auto"/>
            </w:tcBorders>
            <w:vAlign w:val="center"/>
            <w:hideMark/>
          </w:tcPr>
          <w:p w14:paraId="08BE8A0A" w14:textId="77777777" w:rsidR="00C50214" w:rsidRPr="00C50214" w:rsidRDefault="00C50214" w:rsidP="00C50214">
            <w:pPr>
              <w:spacing w:line="276" w:lineRule="auto"/>
              <w:jc w:val="center"/>
              <w:rPr>
                <w:sz w:val="28"/>
                <w:szCs w:val="28"/>
              </w:rPr>
            </w:pPr>
            <w:r w:rsidRPr="00C50214">
              <w:rPr>
                <w:sz w:val="28"/>
                <w:szCs w:val="28"/>
              </w:rPr>
              <w:t>0</w:t>
            </w:r>
          </w:p>
        </w:tc>
      </w:tr>
    </w:tbl>
    <w:p w14:paraId="0C478DD4" w14:textId="77777777" w:rsidR="00C50214" w:rsidRPr="00C50214" w:rsidRDefault="00C50214" w:rsidP="00C50214">
      <w:pPr>
        <w:spacing w:line="276" w:lineRule="auto"/>
        <w:ind w:firstLine="720"/>
        <w:jc w:val="both"/>
        <w:rPr>
          <w:sz w:val="28"/>
          <w:szCs w:val="28"/>
        </w:rPr>
      </w:pPr>
    </w:p>
    <w:p w14:paraId="3018AC66" w14:textId="77777777" w:rsidR="00C50214" w:rsidRPr="00C50214" w:rsidRDefault="00C50214" w:rsidP="00C50214">
      <w:pPr>
        <w:spacing w:line="276" w:lineRule="auto"/>
        <w:jc w:val="center"/>
        <w:rPr>
          <w:b/>
          <w:sz w:val="28"/>
          <w:szCs w:val="28"/>
        </w:rPr>
      </w:pPr>
      <w:r w:rsidRPr="00C50214">
        <w:rPr>
          <w:b/>
          <w:sz w:val="28"/>
          <w:szCs w:val="28"/>
        </w:rPr>
        <w:t>Объем капитальных вложений,</w:t>
      </w:r>
    </w:p>
    <w:p w14:paraId="3D9A893D" w14:textId="77777777" w:rsidR="00C50214" w:rsidRPr="00C50214" w:rsidRDefault="00C50214" w:rsidP="00C50214">
      <w:pPr>
        <w:spacing w:line="276" w:lineRule="auto"/>
        <w:jc w:val="center"/>
        <w:rPr>
          <w:b/>
          <w:sz w:val="28"/>
          <w:szCs w:val="28"/>
        </w:rPr>
      </w:pPr>
      <w:r w:rsidRPr="00C50214">
        <w:rPr>
          <w:b/>
          <w:sz w:val="28"/>
          <w:szCs w:val="28"/>
        </w:rPr>
        <w:t>подлежащий включению в плату за технологическое присоединение</w:t>
      </w:r>
    </w:p>
    <w:p w14:paraId="6C8FCE3C" w14:textId="77777777" w:rsidR="00C50214" w:rsidRPr="00C50214" w:rsidRDefault="00C50214" w:rsidP="00C50214">
      <w:pPr>
        <w:spacing w:line="276" w:lineRule="auto"/>
        <w:ind w:firstLine="709"/>
        <w:jc w:val="both"/>
        <w:rPr>
          <w:sz w:val="28"/>
          <w:szCs w:val="28"/>
        </w:rPr>
      </w:pPr>
      <w:r w:rsidRPr="00C50214">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C50214">
        <w:rPr>
          <w:rFonts w:ascii="Calibri" w:eastAsia="Calibri" w:hAnsi="Calibri"/>
          <w:sz w:val="22"/>
          <w:szCs w:val="22"/>
          <w:lang w:eastAsia="en-US"/>
        </w:rPr>
        <w:t xml:space="preserve"> </w:t>
      </w:r>
      <w:r w:rsidRPr="00C50214">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3E7D545" w14:textId="77777777" w:rsidR="00C50214" w:rsidRPr="00C50214" w:rsidRDefault="00C50214" w:rsidP="00C50214">
      <w:pPr>
        <w:spacing w:line="276" w:lineRule="auto"/>
        <w:ind w:firstLine="709"/>
        <w:jc w:val="both"/>
        <w:rPr>
          <w:b/>
          <w:bCs/>
          <w:sz w:val="28"/>
          <w:szCs w:val="28"/>
        </w:rPr>
      </w:pPr>
      <w:r w:rsidRPr="00C50214">
        <w:rPr>
          <w:sz w:val="28"/>
          <w:szCs w:val="28"/>
        </w:rPr>
        <w:t>В соответствии с представленным расчетом объем капитальных вложений ПАО «Россети Сибирь» для осуществления технологического присоединения энергопринимающих устройств – КТП-4-100 составляет –</w:t>
      </w:r>
      <w:r w:rsidRPr="00C50214">
        <w:rPr>
          <w:b/>
          <w:bCs/>
          <w:sz w:val="28"/>
          <w:szCs w:val="28"/>
        </w:rPr>
        <w:t xml:space="preserve"> 223 184,62 руб., </w:t>
      </w:r>
    </w:p>
    <w:p w14:paraId="4FEDB379" w14:textId="77777777" w:rsidR="00C50214" w:rsidRPr="00C50214" w:rsidRDefault="00C50214" w:rsidP="00C50214">
      <w:pPr>
        <w:widowControl w:val="0"/>
        <w:autoSpaceDE w:val="0"/>
        <w:autoSpaceDN w:val="0"/>
        <w:spacing w:line="276" w:lineRule="auto"/>
        <w:ind w:left="23" w:right="49" w:firstLine="707"/>
        <w:jc w:val="both"/>
        <w:rPr>
          <w:sz w:val="28"/>
          <w:szCs w:val="28"/>
          <w:lang w:eastAsia="en-US"/>
        </w:rPr>
      </w:pPr>
      <w:r w:rsidRPr="00C50214">
        <w:rPr>
          <w:color w:val="232323"/>
          <w:sz w:val="28"/>
          <w:szCs w:val="28"/>
          <w:lang w:eastAsia="en-US"/>
        </w:rPr>
        <w:t xml:space="preserve">Расчет </w:t>
      </w:r>
      <w:r w:rsidRPr="00C50214">
        <w:rPr>
          <w:color w:val="1F1F1F"/>
          <w:sz w:val="28"/>
          <w:szCs w:val="28"/>
          <w:lang w:eastAsia="en-US"/>
        </w:rPr>
        <w:t xml:space="preserve">предприятия выполнен </w:t>
      </w:r>
      <w:r w:rsidRPr="00C50214">
        <w:rPr>
          <w:color w:val="282828"/>
          <w:sz w:val="28"/>
          <w:szCs w:val="28"/>
          <w:lang w:eastAsia="en-US"/>
        </w:rPr>
        <w:t xml:space="preserve">с </w:t>
      </w:r>
      <w:r w:rsidRPr="00C50214">
        <w:rPr>
          <w:color w:val="1F1F1F"/>
          <w:sz w:val="28"/>
          <w:szCs w:val="28"/>
          <w:lang w:eastAsia="en-US"/>
        </w:rPr>
        <w:t xml:space="preserve">применением </w:t>
      </w:r>
      <w:r w:rsidRPr="00C50214">
        <w:rPr>
          <w:color w:val="212121"/>
          <w:sz w:val="28"/>
          <w:szCs w:val="28"/>
          <w:lang w:eastAsia="en-US"/>
        </w:rPr>
        <w:t xml:space="preserve">стандартизированных </w:t>
      </w:r>
      <w:r w:rsidRPr="00C50214">
        <w:rPr>
          <w:color w:val="232323"/>
          <w:sz w:val="28"/>
          <w:szCs w:val="28"/>
          <w:lang w:eastAsia="en-US"/>
        </w:rPr>
        <w:t>тарифных</w:t>
      </w:r>
      <w:r w:rsidRPr="00C50214">
        <w:rPr>
          <w:color w:val="232323"/>
          <w:spacing w:val="35"/>
          <w:sz w:val="28"/>
          <w:szCs w:val="28"/>
          <w:lang w:eastAsia="en-US"/>
        </w:rPr>
        <w:t xml:space="preserve"> </w:t>
      </w:r>
      <w:r w:rsidRPr="00C50214">
        <w:rPr>
          <w:color w:val="1F1F1F"/>
          <w:sz w:val="28"/>
          <w:szCs w:val="28"/>
          <w:lang w:eastAsia="en-US"/>
        </w:rPr>
        <w:t>ставок,</w:t>
      </w:r>
      <w:r w:rsidRPr="00C50214">
        <w:rPr>
          <w:color w:val="1F1F1F"/>
          <w:spacing w:val="28"/>
          <w:sz w:val="28"/>
          <w:szCs w:val="28"/>
          <w:lang w:eastAsia="en-US"/>
        </w:rPr>
        <w:t xml:space="preserve"> </w:t>
      </w:r>
      <w:r w:rsidRPr="00C50214">
        <w:rPr>
          <w:color w:val="1D1D1D"/>
          <w:sz w:val="28"/>
          <w:szCs w:val="28"/>
          <w:lang w:eastAsia="en-US"/>
        </w:rPr>
        <w:t>утвержденных</w:t>
      </w:r>
      <w:r w:rsidRPr="00C50214">
        <w:rPr>
          <w:color w:val="1D1D1D"/>
          <w:spacing w:val="40"/>
          <w:sz w:val="28"/>
          <w:szCs w:val="28"/>
          <w:lang w:eastAsia="en-US"/>
        </w:rPr>
        <w:t xml:space="preserve"> </w:t>
      </w:r>
      <w:r w:rsidRPr="00C50214">
        <w:rPr>
          <w:color w:val="1F1F1F"/>
          <w:sz w:val="28"/>
          <w:szCs w:val="28"/>
          <w:lang w:eastAsia="en-US"/>
        </w:rPr>
        <w:t>постановлением</w:t>
      </w:r>
      <w:r w:rsidRPr="00C50214">
        <w:rPr>
          <w:color w:val="1F1F1F"/>
          <w:spacing w:val="16"/>
          <w:sz w:val="28"/>
          <w:szCs w:val="28"/>
          <w:lang w:eastAsia="en-US"/>
        </w:rPr>
        <w:t xml:space="preserve"> </w:t>
      </w:r>
      <w:r w:rsidRPr="00C50214">
        <w:rPr>
          <w:color w:val="1F1F1F"/>
          <w:sz w:val="28"/>
          <w:szCs w:val="28"/>
          <w:lang w:eastAsia="en-US"/>
        </w:rPr>
        <w:t>РЭК</w:t>
      </w:r>
      <w:r w:rsidRPr="00C50214">
        <w:rPr>
          <w:color w:val="1F1F1F"/>
          <w:spacing w:val="32"/>
          <w:sz w:val="28"/>
          <w:szCs w:val="28"/>
          <w:lang w:eastAsia="en-US"/>
        </w:rPr>
        <w:t xml:space="preserve"> </w:t>
      </w:r>
      <w:r w:rsidRPr="00C50214">
        <w:rPr>
          <w:color w:val="1F1F1F"/>
          <w:sz w:val="28"/>
          <w:szCs w:val="28"/>
          <w:lang w:eastAsia="en-US"/>
        </w:rPr>
        <w:t>Кузбасса</w:t>
      </w:r>
      <w:r w:rsidRPr="00C50214">
        <w:rPr>
          <w:color w:val="1F1F1F"/>
          <w:spacing w:val="33"/>
          <w:sz w:val="28"/>
          <w:szCs w:val="28"/>
          <w:lang w:eastAsia="en-US"/>
        </w:rPr>
        <w:t xml:space="preserve"> </w:t>
      </w:r>
      <w:r w:rsidRPr="00C50214">
        <w:rPr>
          <w:color w:val="232323"/>
          <w:sz w:val="28"/>
          <w:szCs w:val="28"/>
          <w:lang w:eastAsia="en-US"/>
        </w:rPr>
        <w:t>от</w:t>
      </w:r>
      <w:r w:rsidRPr="00C50214">
        <w:rPr>
          <w:color w:val="232323"/>
          <w:spacing w:val="22"/>
          <w:sz w:val="28"/>
          <w:szCs w:val="28"/>
          <w:lang w:eastAsia="en-US"/>
        </w:rPr>
        <w:t xml:space="preserve"> </w:t>
      </w:r>
      <w:r w:rsidRPr="00C50214">
        <w:rPr>
          <w:color w:val="212121"/>
          <w:sz w:val="28"/>
          <w:szCs w:val="28"/>
          <w:lang w:eastAsia="en-US"/>
        </w:rPr>
        <w:t>29.12.2023</w:t>
      </w:r>
    </w:p>
    <w:p w14:paraId="6D0B0903" w14:textId="77777777" w:rsidR="00C50214" w:rsidRPr="00C50214" w:rsidRDefault="00C50214" w:rsidP="00C50214">
      <w:pPr>
        <w:widowControl w:val="0"/>
        <w:autoSpaceDE w:val="0"/>
        <w:autoSpaceDN w:val="0"/>
        <w:spacing w:line="276" w:lineRule="auto"/>
        <w:ind w:left="23" w:right="49" w:hanging="1"/>
        <w:jc w:val="both"/>
        <w:rPr>
          <w:sz w:val="28"/>
          <w:szCs w:val="28"/>
          <w:lang w:eastAsia="en-US"/>
        </w:rPr>
      </w:pPr>
      <w:r w:rsidRPr="00C50214">
        <w:rPr>
          <w:color w:val="232323"/>
          <w:sz w:val="28"/>
          <w:szCs w:val="28"/>
          <w:lang w:eastAsia="en-US"/>
        </w:rPr>
        <w:t>№</w:t>
      </w:r>
      <w:r w:rsidRPr="00C50214">
        <w:rPr>
          <w:color w:val="232323"/>
          <w:spacing w:val="34"/>
          <w:sz w:val="28"/>
          <w:szCs w:val="28"/>
          <w:lang w:eastAsia="en-US"/>
        </w:rPr>
        <w:t xml:space="preserve"> </w:t>
      </w:r>
      <w:r w:rsidRPr="00C50214">
        <w:rPr>
          <w:color w:val="1F1F1F"/>
          <w:sz w:val="28"/>
          <w:szCs w:val="28"/>
          <w:lang w:eastAsia="en-US"/>
        </w:rPr>
        <w:t>778.</w:t>
      </w:r>
      <w:r w:rsidRPr="00C50214">
        <w:rPr>
          <w:color w:val="1F1F1F"/>
          <w:spacing w:val="-6"/>
          <w:sz w:val="28"/>
          <w:szCs w:val="28"/>
          <w:lang w:eastAsia="en-US"/>
        </w:rPr>
        <w:t xml:space="preserve"> </w:t>
      </w:r>
      <w:r w:rsidRPr="00C50214">
        <w:rPr>
          <w:color w:val="232323"/>
          <w:sz w:val="28"/>
          <w:szCs w:val="28"/>
          <w:lang w:eastAsia="en-US"/>
        </w:rPr>
        <w:t>На</w:t>
      </w:r>
      <w:r w:rsidRPr="00C50214">
        <w:rPr>
          <w:color w:val="232323"/>
          <w:spacing w:val="-6"/>
          <w:sz w:val="28"/>
          <w:szCs w:val="28"/>
          <w:lang w:eastAsia="en-US"/>
        </w:rPr>
        <w:t xml:space="preserve"> </w:t>
      </w:r>
      <w:r w:rsidRPr="00C50214">
        <w:rPr>
          <w:color w:val="232323"/>
          <w:sz w:val="28"/>
          <w:szCs w:val="28"/>
          <w:lang w:eastAsia="en-US"/>
        </w:rPr>
        <w:t xml:space="preserve">момент </w:t>
      </w:r>
      <w:r w:rsidRPr="00C50214">
        <w:rPr>
          <w:color w:val="212121"/>
          <w:sz w:val="28"/>
          <w:szCs w:val="28"/>
          <w:lang w:eastAsia="en-US"/>
        </w:rPr>
        <w:t xml:space="preserve">утверждения </w:t>
      </w:r>
      <w:r w:rsidRPr="00C50214">
        <w:rPr>
          <w:color w:val="262626"/>
          <w:sz w:val="28"/>
          <w:szCs w:val="28"/>
          <w:lang w:eastAsia="en-US"/>
        </w:rPr>
        <w:t>платы</w:t>
      </w:r>
      <w:r w:rsidRPr="00C50214">
        <w:rPr>
          <w:color w:val="262626"/>
          <w:spacing w:val="-4"/>
          <w:sz w:val="28"/>
          <w:szCs w:val="28"/>
          <w:lang w:eastAsia="en-US"/>
        </w:rPr>
        <w:t xml:space="preserve"> </w:t>
      </w:r>
      <w:r w:rsidRPr="00C50214">
        <w:rPr>
          <w:color w:val="212121"/>
          <w:sz w:val="28"/>
          <w:szCs w:val="28"/>
          <w:lang w:eastAsia="en-US"/>
        </w:rPr>
        <w:t xml:space="preserve">вышеуказанное постановление </w:t>
      </w:r>
      <w:r w:rsidRPr="00C50214">
        <w:rPr>
          <w:color w:val="232323"/>
          <w:sz w:val="28"/>
          <w:szCs w:val="28"/>
          <w:lang w:eastAsia="en-US"/>
        </w:rPr>
        <w:t xml:space="preserve">утратило силу, </w:t>
      </w:r>
      <w:r w:rsidRPr="00C50214">
        <w:rPr>
          <w:color w:val="1D1D1D"/>
          <w:sz w:val="28"/>
          <w:szCs w:val="28"/>
          <w:lang w:eastAsia="en-US"/>
        </w:rPr>
        <w:t xml:space="preserve">расчет </w:t>
      </w:r>
      <w:r w:rsidRPr="00C50214">
        <w:rPr>
          <w:color w:val="212121"/>
          <w:sz w:val="28"/>
          <w:szCs w:val="28"/>
          <w:lang w:eastAsia="en-US"/>
        </w:rPr>
        <w:t xml:space="preserve">экспертами выполнен </w:t>
      </w:r>
      <w:r w:rsidRPr="00C50214">
        <w:rPr>
          <w:color w:val="282828"/>
          <w:sz w:val="28"/>
          <w:szCs w:val="28"/>
          <w:lang w:eastAsia="en-US"/>
        </w:rPr>
        <w:t>на</w:t>
      </w:r>
      <w:r w:rsidRPr="00C50214">
        <w:rPr>
          <w:color w:val="282828"/>
          <w:spacing w:val="-2"/>
          <w:sz w:val="28"/>
          <w:szCs w:val="28"/>
          <w:lang w:eastAsia="en-US"/>
        </w:rPr>
        <w:t xml:space="preserve"> </w:t>
      </w:r>
      <w:r w:rsidRPr="00C50214">
        <w:rPr>
          <w:color w:val="232323"/>
          <w:sz w:val="28"/>
          <w:szCs w:val="28"/>
          <w:lang w:eastAsia="en-US"/>
        </w:rPr>
        <w:t xml:space="preserve">основании действующего </w:t>
      </w:r>
      <w:r w:rsidRPr="00C50214">
        <w:rPr>
          <w:color w:val="1F1F1F"/>
          <w:sz w:val="28"/>
          <w:szCs w:val="28"/>
          <w:lang w:eastAsia="en-US"/>
        </w:rPr>
        <w:t xml:space="preserve">постановления РЭК </w:t>
      </w:r>
      <w:r w:rsidRPr="00C50214">
        <w:rPr>
          <w:color w:val="212121"/>
          <w:sz w:val="28"/>
          <w:szCs w:val="28"/>
          <w:lang w:eastAsia="en-US"/>
        </w:rPr>
        <w:t xml:space="preserve">Кузбасса </w:t>
      </w:r>
      <w:r w:rsidRPr="00C50214">
        <w:rPr>
          <w:color w:val="232323"/>
          <w:sz w:val="28"/>
          <w:szCs w:val="28"/>
          <w:lang w:eastAsia="en-US"/>
        </w:rPr>
        <w:t xml:space="preserve">от 30.11.2024 </w:t>
      </w:r>
      <w:r w:rsidRPr="00C50214">
        <w:rPr>
          <w:color w:val="2A2A2A"/>
          <w:sz w:val="28"/>
          <w:szCs w:val="28"/>
          <w:lang w:eastAsia="en-US"/>
        </w:rPr>
        <w:t xml:space="preserve">№ </w:t>
      </w:r>
      <w:r w:rsidRPr="00C50214">
        <w:rPr>
          <w:color w:val="232323"/>
          <w:sz w:val="28"/>
          <w:szCs w:val="28"/>
          <w:lang w:eastAsia="en-US"/>
        </w:rPr>
        <w:t xml:space="preserve">463 </w:t>
      </w:r>
      <w:r w:rsidRPr="00C50214">
        <w:rPr>
          <w:color w:val="262626"/>
          <w:sz w:val="28"/>
          <w:szCs w:val="28"/>
          <w:lang w:eastAsia="en-US"/>
        </w:rPr>
        <w:t xml:space="preserve">«Об </w:t>
      </w:r>
      <w:r w:rsidRPr="00C50214">
        <w:rPr>
          <w:color w:val="232323"/>
          <w:sz w:val="28"/>
          <w:szCs w:val="28"/>
          <w:lang w:eastAsia="en-US"/>
        </w:rPr>
        <w:t xml:space="preserve">утверждении </w:t>
      </w:r>
      <w:r w:rsidRPr="00C50214">
        <w:rPr>
          <w:color w:val="1F1F1F"/>
          <w:sz w:val="28"/>
          <w:szCs w:val="28"/>
          <w:lang w:eastAsia="en-US"/>
        </w:rPr>
        <w:t xml:space="preserve">стандартизированных </w:t>
      </w:r>
      <w:r w:rsidRPr="00C50214">
        <w:rPr>
          <w:color w:val="212121"/>
          <w:sz w:val="28"/>
          <w:szCs w:val="28"/>
          <w:lang w:eastAsia="en-US"/>
        </w:rPr>
        <w:t>тарифных</w:t>
      </w:r>
      <w:r w:rsidRPr="00C50214">
        <w:rPr>
          <w:color w:val="212121"/>
          <w:spacing w:val="19"/>
          <w:sz w:val="28"/>
          <w:szCs w:val="28"/>
          <w:lang w:eastAsia="en-US"/>
        </w:rPr>
        <w:t xml:space="preserve"> </w:t>
      </w:r>
      <w:r w:rsidRPr="00C50214">
        <w:rPr>
          <w:color w:val="232323"/>
          <w:sz w:val="28"/>
          <w:szCs w:val="28"/>
          <w:lang w:eastAsia="en-US"/>
        </w:rPr>
        <w:t xml:space="preserve">ставок, </w:t>
      </w:r>
      <w:r w:rsidRPr="00C50214">
        <w:rPr>
          <w:color w:val="1F1F1F"/>
          <w:sz w:val="28"/>
          <w:szCs w:val="28"/>
          <w:lang w:eastAsia="en-US"/>
        </w:rPr>
        <w:t xml:space="preserve">формул </w:t>
      </w:r>
      <w:r w:rsidRPr="00C50214">
        <w:rPr>
          <w:color w:val="262626"/>
          <w:sz w:val="28"/>
          <w:szCs w:val="28"/>
          <w:lang w:eastAsia="en-US"/>
        </w:rPr>
        <w:t>платы,</w:t>
      </w:r>
      <w:r w:rsidRPr="00C50214">
        <w:rPr>
          <w:color w:val="262626"/>
          <w:spacing w:val="20"/>
          <w:sz w:val="28"/>
          <w:szCs w:val="28"/>
          <w:lang w:eastAsia="en-US"/>
        </w:rPr>
        <w:t xml:space="preserve"> </w:t>
      </w:r>
      <w:r w:rsidRPr="00C50214">
        <w:rPr>
          <w:color w:val="262626"/>
          <w:sz w:val="28"/>
          <w:szCs w:val="28"/>
          <w:lang w:eastAsia="en-US"/>
        </w:rPr>
        <w:t xml:space="preserve">платы </w:t>
      </w:r>
      <w:r w:rsidRPr="00C50214">
        <w:rPr>
          <w:color w:val="1F1F1F"/>
          <w:sz w:val="28"/>
          <w:szCs w:val="28"/>
          <w:lang w:eastAsia="en-US"/>
        </w:rPr>
        <w:t>заявителей</w:t>
      </w:r>
      <w:r w:rsidRPr="00C50214">
        <w:rPr>
          <w:color w:val="1F1F1F"/>
          <w:spacing w:val="28"/>
          <w:sz w:val="28"/>
          <w:szCs w:val="28"/>
          <w:lang w:eastAsia="en-US"/>
        </w:rPr>
        <w:t xml:space="preserve"> </w:t>
      </w:r>
      <w:r w:rsidRPr="00C50214">
        <w:rPr>
          <w:color w:val="282828"/>
          <w:sz w:val="28"/>
          <w:szCs w:val="28"/>
          <w:lang w:eastAsia="en-US"/>
        </w:rPr>
        <w:t xml:space="preserve">не </w:t>
      </w:r>
      <w:r w:rsidRPr="00C50214">
        <w:rPr>
          <w:color w:val="232323"/>
          <w:sz w:val="28"/>
          <w:szCs w:val="28"/>
          <w:lang w:eastAsia="en-US"/>
        </w:rPr>
        <w:t>более</w:t>
      </w:r>
      <w:r w:rsidRPr="00C50214">
        <w:rPr>
          <w:color w:val="232323"/>
          <w:spacing w:val="22"/>
          <w:sz w:val="28"/>
          <w:szCs w:val="28"/>
          <w:lang w:eastAsia="en-US"/>
        </w:rPr>
        <w:t xml:space="preserve"> </w:t>
      </w:r>
      <w:r w:rsidRPr="00C50214">
        <w:rPr>
          <w:color w:val="262626"/>
          <w:sz w:val="28"/>
          <w:szCs w:val="28"/>
          <w:lang w:eastAsia="en-US"/>
        </w:rPr>
        <w:t xml:space="preserve">15 </w:t>
      </w:r>
      <w:r w:rsidRPr="00C50214">
        <w:rPr>
          <w:color w:val="232323"/>
          <w:sz w:val="28"/>
          <w:szCs w:val="28"/>
          <w:lang w:eastAsia="en-US"/>
        </w:rPr>
        <w:t>кВт и не более</w:t>
      </w:r>
    </w:p>
    <w:p w14:paraId="5B65B30C" w14:textId="77777777" w:rsidR="00C50214" w:rsidRPr="00C50214" w:rsidRDefault="00C50214" w:rsidP="00C50214">
      <w:pPr>
        <w:widowControl w:val="0"/>
        <w:autoSpaceDE w:val="0"/>
        <w:autoSpaceDN w:val="0"/>
        <w:spacing w:line="278" w:lineRule="auto"/>
        <w:ind w:left="23" w:right="57" w:firstLine="7"/>
        <w:jc w:val="both"/>
        <w:rPr>
          <w:sz w:val="28"/>
          <w:szCs w:val="28"/>
          <w:lang w:eastAsia="en-US"/>
        </w:rPr>
      </w:pPr>
      <w:r w:rsidRPr="00C50214">
        <w:rPr>
          <w:color w:val="232323"/>
          <w:sz w:val="28"/>
          <w:szCs w:val="28"/>
          <w:lang w:eastAsia="en-US"/>
        </w:rPr>
        <w:t xml:space="preserve">150 </w:t>
      </w:r>
      <w:r w:rsidRPr="00C50214">
        <w:rPr>
          <w:color w:val="1F1F1F"/>
          <w:sz w:val="28"/>
          <w:szCs w:val="28"/>
          <w:lang w:eastAsia="en-US"/>
        </w:rPr>
        <w:t xml:space="preserve">кВт </w:t>
      </w:r>
      <w:r w:rsidRPr="00C50214">
        <w:rPr>
          <w:color w:val="262626"/>
          <w:sz w:val="28"/>
          <w:szCs w:val="28"/>
          <w:lang w:eastAsia="en-US"/>
        </w:rPr>
        <w:t xml:space="preserve">за </w:t>
      </w:r>
      <w:r w:rsidRPr="00C50214">
        <w:rPr>
          <w:color w:val="232323"/>
          <w:sz w:val="28"/>
          <w:szCs w:val="28"/>
          <w:lang w:eastAsia="en-US"/>
        </w:rPr>
        <w:t xml:space="preserve">технологическое присоединение к </w:t>
      </w:r>
      <w:r w:rsidRPr="00C50214">
        <w:rPr>
          <w:color w:val="1F1F1F"/>
          <w:sz w:val="28"/>
          <w:szCs w:val="28"/>
          <w:lang w:eastAsia="en-US"/>
        </w:rPr>
        <w:t xml:space="preserve">электрическим </w:t>
      </w:r>
      <w:r w:rsidRPr="00C50214">
        <w:rPr>
          <w:color w:val="232323"/>
          <w:sz w:val="28"/>
          <w:szCs w:val="28"/>
          <w:lang w:eastAsia="en-US"/>
        </w:rPr>
        <w:t xml:space="preserve">сетям </w:t>
      </w:r>
      <w:r w:rsidRPr="00C50214">
        <w:rPr>
          <w:color w:val="1F1F1F"/>
          <w:sz w:val="28"/>
          <w:szCs w:val="28"/>
          <w:lang w:eastAsia="en-US"/>
        </w:rPr>
        <w:t xml:space="preserve">территориальных сетевых </w:t>
      </w:r>
      <w:r w:rsidRPr="00C50214">
        <w:rPr>
          <w:color w:val="232323"/>
          <w:sz w:val="28"/>
          <w:szCs w:val="28"/>
          <w:lang w:eastAsia="en-US"/>
        </w:rPr>
        <w:t xml:space="preserve">организаций </w:t>
      </w:r>
      <w:r w:rsidRPr="00C50214">
        <w:rPr>
          <w:color w:val="1F1F1F"/>
          <w:sz w:val="28"/>
          <w:szCs w:val="28"/>
          <w:lang w:eastAsia="en-US"/>
        </w:rPr>
        <w:t xml:space="preserve">Кемеровской </w:t>
      </w:r>
      <w:r w:rsidRPr="00C50214">
        <w:rPr>
          <w:color w:val="212121"/>
          <w:sz w:val="28"/>
          <w:szCs w:val="28"/>
          <w:lang w:eastAsia="en-US"/>
        </w:rPr>
        <w:t xml:space="preserve">области </w:t>
      </w:r>
      <w:r w:rsidRPr="00C50214">
        <w:rPr>
          <w:color w:val="232323"/>
          <w:sz w:val="28"/>
          <w:szCs w:val="28"/>
          <w:lang w:eastAsia="en-US"/>
        </w:rPr>
        <w:t xml:space="preserve">- </w:t>
      </w:r>
      <w:r w:rsidRPr="00C50214">
        <w:rPr>
          <w:color w:val="1F1F1F"/>
          <w:sz w:val="28"/>
          <w:szCs w:val="28"/>
          <w:lang w:eastAsia="en-US"/>
        </w:rPr>
        <w:t xml:space="preserve">Кузбасса </w:t>
      </w:r>
      <w:r w:rsidRPr="00C50214">
        <w:rPr>
          <w:color w:val="232323"/>
          <w:sz w:val="28"/>
          <w:szCs w:val="28"/>
          <w:lang w:eastAsia="en-US"/>
        </w:rPr>
        <w:t>на</w:t>
      </w:r>
      <w:r w:rsidRPr="00C50214">
        <w:rPr>
          <w:color w:val="232323"/>
          <w:spacing w:val="40"/>
          <w:sz w:val="28"/>
          <w:szCs w:val="28"/>
          <w:lang w:eastAsia="en-US"/>
        </w:rPr>
        <w:t xml:space="preserve"> </w:t>
      </w:r>
      <w:r w:rsidRPr="00C50214">
        <w:rPr>
          <w:color w:val="1F1F1F"/>
          <w:sz w:val="28"/>
          <w:szCs w:val="28"/>
          <w:lang w:eastAsia="en-US"/>
        </w:rPr>
        <w:t xml:space="preserve">2025 </w:t>
      </w:r>
      <w:r w:rsidRPr="00C50214">
        <w:rPr>
          <w:color w:val="232323"/>
          <w:sz w:val="28"/>
          <w:szCs w:val="28"/>
          <w:lang w:eastAsia="en-US"/>
        </w:rPr>
        <w:t>год»</w:t>
      </w:r>
    </w:p>
    <w:p w14:paraId="6792B00B" w14:textId="77777777" w:rsidR="00C50214" w:rsidRPr="00C50214" w:rsidRDefault="00C50214" w:rsidP="00C50214">
      <w:pPr>
        <w:spacing w:line="276" w:lineRule="auto"/>
        <w:ind w:firstLine="709"/>
        <w:jc w:val="both"/>
        <w:rPr>
          <w:b/>
          <w:bCs/>
          <w:sz w:val="28"/>
          <w:szCs w:val="28"/>
        </w:rPr>
      </w:pPr>
      <w:r w:rsidRPr="00C50214">
        <w:rPr>
          <w:color w:val="232323"/>
          <w:sz w:val="28"/>
          <w:szCs w:val="28"/>
          <w:lang w:eastAsia="en-US"/>
        </w:rPr>
        <w:t xml:space="preserve">Предлагается скорректировать предложенную </w:t>
      </w:r>
      <w:r w:rsidRPr="00C50214">
        <w:rPr>
          <w:color w:val="1F1F1F"/>
          <w:sz w:val="28"/>
          <w:szCs w:val="28"/>
          <w:lang w:eastAsia="en-US"/>
        </w:rPr>
        <w:t xml:space="preserve">предприятием величину </w:t>
      </w:r>
      <w:r w:rsidRPr="00C50214">
        <w:rPr>
          <w:color w:val="232323"/>
          <w:sz w:val="28"/>
          <w:szCs w:val="28"/>
          <w:lang w:eastAsia="en-US"/>
        </w:rPr>
        <w:t xml:space="preserve">и </w:t>
      </w:r>
      <w:r w:rsidRPr="00C50214">
        <w:rPr>
          <w:color w:val="1F1F1F"/>
          <w:sz w:val="28"/>
          <w:szCs w:val="28"/>
          <w:lang w:eastAsia="en-US"/>
        </w:rPr>
        <w:t>учесть</w:t>
      </w:r>
      <w:r w:rsidRPr="00C50214">
        <w:rPr>
          <w:color w:val="1F1F1F"/>
          <w:spacing w:val="-6"/>
          <w:sz w:val="28"/>
          <w:szCs w:val="28"/>
          <w:lang w:eastAsia="en-US"/>
        </w:rPr>
        <w:t xml:space="preserve"> </w:t>
      </w:r>
      <w:r w:rsidRPr="00C50214">
        <w:rPr>
          <w:color w:val="1F1F1F"/>
          <w:sz w:val="28"/>
          <w:szCs w:val="28"/>
          <w:lang w:eastAsia="en-US"/>
        </w:rPr>
        <w:t>объем</w:t>
      </w:r>
      <w:r w:rsidRPr="00C50214">
        <w:rPr>
          <w:color w:val="1F1F1F"/>
          <w:spacing w:val="-2"/>
          <w:sz w:val="28"/>
          <w:szCs w:val="28"/>
          <w:lang w:eastAsia="en-US"/>
        </w:rPr>
        <w:t xml:space="preserve"> </w:t>
      </w:r>
      <w:r w:rsidRPr="00C50214">
        <w:rPr>
          <w:color w:val="1F1F1F"/>
          <w:sz w:val="28"/>
          <w:szCs w:val="28"/>
          <w:lang w:eastAsia="en-US"/>
        </w:rPr>
        <w:t xml:space="preserve">капитальных </w:t>
      </w:r>
      <w:r w:rsidRPr="00C50214">
        <w:rPr>
          <w:color w:val="262626"/>
          <w:sz w:val="28"/>
          <w:szCs w:val="28"/>
          <w:lang w:eastAsia="en-US"/>
        </w:rPr>
        <w:t>вложений, в</w:t>
      </w:r>
      <w:r w:rsidRPr="00C50214">
        <w:rPr>
          <w:color w:val="262626"/>
          <w:spacing w:val="-11"/>
          <w:sz w:val="28"/>
          <w:szCs w:val="28"/>
          <w:lang w:eastAsia="en-US"/>
        </w:rPr>
        <w:t xml:space="preserve"> </w:t>
      </w:r>
      <w:r w:rsidRPr="00C50214">
        <w:rPr>
          <w:color w:val="232323"/>
          <w:sz w:val="28"/>
          <w:szCs w:val="28"/>
          <w:lang w:eastAsia="en-US"/>
        </w:rPr>
        <w:t xml:space="preserve">размере </w:t>
      </w:r>
      <w:r w:rsidRPr="00C50214">
        <w:rPr>
          <w:color w:val="282828"/>
          <w:w w:val="90"/>
          <w:sz w:val="28"/>
          <w:szCs w:val="28"/>
          <w:lang w:eastAsia="en-US"/>
        </w:rPr>
        <w:t xml:space="preserve">- </w:t>
      </w:r>
      <w:r w:rsidRPr="00C50214">
        <w:rPr>
          <w:b/>
          <w:bCs/>
          <w:color w:val="282828"/>
          <w:w w:val="90"/>
          <w:sz w:val="28"/>
          <w:szCs w:val="28"/>
          <w:lang w:eastAsia="en-US"/>
        </w:rPr>
        <w:t>230 657,05 руб.</w:t>
      </w:r>
    </w:p>
    <w:p w14:paraId="01788A4A" w14:textId="77777777" w:rsidR="00C50214" w:rsidRPr="00C50214" w:rsidRDefault="00C50214" w:rsidP="00C50214">
      <w:pPr>
        <w:spacing w:line="276" w:lineRule="auto"/>
        <w:ind w:firstLine="709"/>
        <w:jc w:val="both"/>
        <w:rPr>
          <w:b/>
          <w:bCs/>
          <w:sz w:val="28"/>
          <w:szCs w:val="28"/>
        </w:rPr>
      </w:pPr>
      <w:r w:rsidRPr="00C50214">
        <w:rPr>
          <w:sz w:val="28"/>
          <w:szCs w:val="28"/>
        </w:rPr>
        <w:t>- Выполнение монтажа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10.2.1. ТУ);</w:t>
      </w:r>
    </w:p>
    <w:p w14:paraId="085DE8C4" w14:textId="77777777" w:rsidR="00C50214" w:rsidRPr="00C50214" w:rsidRDefault="00C50214" w:rsidP="00C50214">
      <w:pPr>
        <w:spacing w:line="276" w:lineRule="auto"/>
        <w:ind w:firstLine="709"/>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C50214" w:rsidRPr="00C50214" w14:paraId="3F7F71DB" w14:textId="77777777" w:rsidTr="00806BF2">
        <w:trPr>
          <w:jc w:val="center"/>
        </w:trPr>
        <w:tc>
          <w:tcPr>
            <w:tcW w:w="4356" w:type="dxa"/>
            <w:shd w:val="clear" w:color="auto" w:fill="auto"/>
            <w:vAlign w:val="center"/>
          </w:tcPr>
          <w:p w14:paraId="15B75D4E" w14:textId="77777777" w:rsidR="00C50214" w:rsidRPr="00C50214" w:rsidRDefault="00C50214" w:rsidP="00C50214">
            <w:pPr>
              <w:spacing w:line="276" w:lineRule="auto"/>
              <w:jc w:val="center"/>
              <w:rPr>
                <w:sz w:val="20"/>
                <w:szCs w:val="20"/>
              </w:rPr>
            </w:pPr>
            <w:r w:rsidRPr="00C50214">
              <w:rPr>
                <w:sz w:val="20"/>
                <w:szCs w:val="20"/>
              </w:rPr>
              <w:t>Наименование</w:t>
            </w:r>
          </w:p>
        </w:tc>
        <w:tc>
          <w:tcPr>
            <w:tcW w:w="2103" w:type="dxa"/>
            <w:shd w:val="clear" w:color="auto" w:fill="auto"/>
            <w:vAlign w:val="center"/>
          </w:tcPr>
          <w:p w14:paraId="36833DDC" w14:textId="77777777" w:rsidR="00C50214" w:rsidRPr="00C50214" w:rsidRDefault="00C50214" w:rsidP="00C50214">
            <w:pPr>
              <w:spacing w:line="276" w:lineRule="auto"/>
              <w:jc w:val="center"/>
              <w:rPr>
                <w:sz w:val="20"/>
                <w:szCs w:val="20"/>
              </w:rPr>
            </w:pPr>
            <w:r w:rsidRPr="00C50214">
              <w:rPr>
                <w:sz w:val="20"/>
                <w:szCs w:val="20"/>
              </w:rPr>
              <w:t>Количество</w:t>
            </w:r>
          </w:p>
        </w:tc>
        <w:tc>
          <w:tcPr>
            <w:tcW w:w="1559" w:type="dxa"/>
            <w:shd w:val="clear" w:color="auto" w:fill="auto"/>
            <w:vAlign w:val="center"/>
          </w:tcPr>
          <w:p w14:paraId="63E8EBD0" w14:textId="77777777" w:rsidR="00C50214" w:rsidRPr="00C50214" w:rsidRDefault="00C50214" w:rsidP="00C50214">
            <w:pPr>
              <w:spacing w:line="276" w:lineRule="auto"/>
              <w:jc w:val="center"/>
              <w:rPr>
                <w:sz w:val="20"/>
                <w:szCs w:val="20"/>
              </w:rPr>
            </w:pPr>
            <w:r w:rsidRPr="00C50214">
              <w:rPr>
                <w:sz w:val="20"/>
                <w:szCs w:val="20"/>
              </w:rPr>
              <w:t xml:space="preserve">Стоимость по предложению   </w:t>
            </w:r>
            <w:r w:rsidRPr="00C50214">
              <w:rPr>
                <w:color w:val="000000"/>
                <w:sz w:val="20"/>
                <w:szCs w:val="20"/>
              </w:rPr>
              <w:t xml:space="preserve">ПАО «Россети Сибирь», </w:t>
            </w:r>
            <w:r w:rsidRPr="00C50214">
              <w:rPr>
                <w:sz w:val="20"/>
                <w:szCs w:val="20"/>
              </w:rPr>
              <w:t>руб.</w:t>
            </w:r>
          </w:p>
        </w:tc>
        <w:tc>
          <w:tcPr>
            <w:tcW w:w="1778" w:type="dxa"/>
            <w:shd w:val="clear" w:color="auto" w:fill="auto"/>
            <w:vAlign w:val="center"/>
          </w:tcPr>
          <w:p w14:paraId="79AB6646" w14:textId="77777777" w:rsidR="00C50214" w:rsidRPr="00C50214" w:rsidRDefault="00C50214" w:rsidP="00C50214">
            <w:pPr>
              <w:spacing w:line="276" w:lineRule="auto"/>
              <w:jc w:val="center"/>
              <w:rPr>
                <w:sz w:val="20"/>
                <w:szCs w:val="20"/>
              </w:rPr>
            </w:pPr>
            <w:r w:rsidRPr="00C50214">
              <w:rPr>
                <w:sz w:val="20"/>
                <w:szCs w:val="20"/>
              </w:rPr>
              <w:t>Стоимость по предложению   РЭК Кузбасса, руб.</w:t>
            </w:r>
          </w:p>
        </w:tc>
      </w:tr>
      <w:tr w:rsidR="00C50214" w:rsidRPr="00C50214" w14:paraId="184E218A" w14:textId="77777777" w:rsidTr="00806BF2">
        <w:trPr>
          <w:jc w:val="center"/>
        </w:trPr>
        <w:tc>
          <w:tcPr>
            <w:tcW w:w="4356" w:type="dxa"/>
            <w:shd w:val="clear" w:color="auto" w:fill="auto"/>
            <w:vAlign w:val="center"/>
          </w:tcPr>
          <w:p w14:paraId="173FC417" w14:textId="77777777" w:rsidR="00C50214" w:rsidRPr="00C50214" w:rsidRDefault="00C50214" w:rsidP="00C50214">
            <w:pPr>
              <w:spacing w:line="276" w:lineRule="auto"/>
              <w:rPr>
                <w:sz w:val="20"/>
                <w:szCs w:val="20"/>
              </w:rPr>
            </w:pPr>
            <w:r w:rsidRPr="00C50214">
              <w:rPr>
                <w:sz w:val="20"/>
                <w:szCs w:val="20"/>
              </w:rPr>
              <w:t>Установка средств коммерческого учета электрической энергии (мощности) 1-20 кВ трехфазные косвенного включения (п. 10.2.2. ТУ).</w:t>
            </w:r>
          </w:p>
        </w:tc>
        <w:tc>
          <w:tcPr>
            <w:tcW w:w="2103" w:type="dxa"/>
            <w:shd w:val="clear" w:color="auto" w:fill="auto"/>
            <w:vAlign w:val="center"/>
          </w:tcPr>
          <w:p w14:paraId="04525E8E" w14:textId="77777777" w:rsidR="00C50214" w:rsidRPr="00C50214" w:rsidRDefault="00C50214" w:rsidP="00C50214">
            <w:pPr>
              <w:spacing w:line="276" w:lineRule="auto"/>
              <w:jc w:val="center"/>
              <w:rPr>
                <w:sz w:val="20"/>
                <w:szCs w:val="20"/>
              </w:rPr>
            </w:pPr>
            <w:r w:rsidRPr="00C50214">
              <w:rPr>
                <w:sz w:val="20"/>
                <w:szCs w:val="20"/>
              </w:rPr>
              <w:t>1 шт.</w:t>
            </w:r>
          </w:p>
        </w:tc>
        <w:tc>
          <w:tcPr>
            <w:tcW w:w="1559" w:type="dxa"/>
            <w:shd w:val="clear" w:color="auto" w:fill="auto"/>
            <w:vAlign w:val="center"/>
          </w:tcPr>
          <w:p w14:paraId="670229E7" w14:textId="77777777" w:rsidR="00C50214" w:rsidRPr="00C50214" w:rsidRDefault="00C50214" w:rsidP="00C50214">
            <w:pPr>
              <w:spacing w:line="276" w:lineRule="auto"/>
              <w:jc w:val="center"/>
              <w:rPr>
                <w:sz w:val="20"/>
                <w:szCs w:val="20"/>
              </w:rPr>
            </w:pPr>
            <w:r w:rsidRPr="00C50214">
              <w:rPr>
                <w:rFonts w:eastAsia="Calibri"/>
                <w:sz w:val="22"/>
                <w:szCs w:val="22"/>
                <w:lang w:eastAsia="en-US"/>
              </w:rPr>
              <w:t>223 184,62</w:t>
            </w:r>
          </w:p>
        </w:tc>
        <w:tc>
          <w:tcPr>
            <w:tcW w:w="1778" w:type="dxa"/>
            <w:shd w:val="clear" w:color="auto" w:fill="auto"/>
            <w:vAlign w:val="center"/>
          </w:tcPr>
          <w:p w14:paraId="590E6539" w14:textId="77777777" w:rsidR="00C50214" w:rsidRPr="00C50214" w:rsidRDefault="00C50214" w:rsidP="00C50214">
            <w:pPr>
              <w:spacing w:line="276" w:lineRule="auto"/>
              <w:jc w:val="center"/>
              <w:rPr>
                <w:sz w:val="20"/>
                <w:szCs w:val="20"/>
              </w:rPr>
            </w:pPr>
            <w:r w:rsidRPr="00C50214">
              <w:rPr>
                <w:rFonts w:eastAsia="Calibri"/>
                <w:sz w:val="22"/>
                <w:szCs w:val="22"/>
                <w:lang w:eastAsia="en-US"/>
              </w:rPr>
              <w:t>230 657,05</w:t>
            </w:r>
          </w:p>
        </w:tc>
      </w:tr>
      <w:tr w:rsidR="00C50214" w:rsidRPr="00C50214" w14:paraId="268A88A5" w14:textId="77777777" w:rsidTr="00806BF2">
        <w:trPr>
          <w:jc w:val="center"/>
        </w:trPr>
        <w:tc>
          <w:tcPr>
            <w:tcW w:w="4356" w:type="dxa"/>
            <w:shd w:val="clear" w:color="auto" w:fill="auto"/>
            <w:vAlign w:val="center"/>
          </w:tcPr>
          <w:p w14:paraId="086958D8" w14:textId="77777777" w:rsidR="00C50214" w:rsidRPr="00C50214" w:rsidRDefault="00C50214" w:rsidP="00C50214">
            <w:pPr>
              <w:spacing w:line="276" w:lineRule="auto"/>
              <w:rPr>
                <w:b/>
                <w:bCs/>
                <w:sz w:val="20"/>
                <w:szCs w:val="20"/>
              </w:rPr>
            </w:pPr>
            <w:bookmarkStart w:id="35" w:name="_Hlk192606433"/>
            <w:r w:rsidRPr="00C50214">
              <w:rPr>
                <w:b/>
                <w:bCs/>
                <w:sz w:val="20"/>
                <w:szCs w:val="20"/>
              </w:rPr>
              <w:t>ВСЕГО</w:t>
            </w:r>
          </w:p>
        </w:tc>
        <w:tc>
          <w:tcPr>
            <w:tcW w:w="2103" w:type="dxa"/>
            <w:shd w:val="clear" w:color="auto" w:fill="auto"/>
            <w:vAlign w:val="center"/>
          </w:tcPr>
          <w:p w14:paraId="4C82024D" w14:textId="77777777" w:rsidR="00C50214" w:rsidRPr="00C50214" w:rsidRDefault="00C50214" w:rsidP="00C50214">
            <w:pPr>
              <w:spacing w:line="276" w:lineRule="auto"/>
              <w:jc w:val="center"/>
              <w:rPr>
                <w:b/>
                <w:bCs/>
                <w:sz w:val="20"/>
                <w:szCs w:val="20"/>
              </w:rPr>
            </w:pPr>
          </w:p>
        </w:tc>
        <w:tc>
          <w:tcPr>
            <w:tcW w:w="1559" w:type="dxa"/>
            <w:shd w:val="clear" w:color="auto" w:fill="auto"/>
          </w:tcPr>
          <w:p w14:paraId="329F27C7" w14:textId="77777777" w:rsidR="00C50214" w:rsidRPr="00C50214" w:rsidRDefault="00C50214" w:rsidP="00C50214">
            <w:pPr>
              <w:spacing w:line="276" w:lineRule="auto"/>
              <w:jc w:val="center"/>
              <w:rPr>
                <w:b/>
                <w:bCs/>
                <w:sz w:val="20"/>
                <w:szCs w:val="20"/>
              </w:rPr>
            </w:pPr>
            <w:r w:rsidRPr="00C50214">
              <w:rPr>
                <w:rFonts w:eastAsia="Calibri"/>
                <w:b/>
                <w:bCs/>
                <w:sz w:val="22"/>
                <w:szCs w:val="22"/>
                <w:lang w:eastAsia="en-US"/>
              </w:rPr>
              <w:t>223 184,62</w:t>
            </w:r>
          </w:p>
        </w:tc>
        <w:tc>
          <w:tcPr>
            <w:tcW w:w="1778" w:type="dxa"/>
            <w:shd w:val="clear" w:color="auto" w:fill="auto"/>
          </w:tcPr>
          <w:p w14:paraId="1EC5D509" w14:textId="77777777" w:rsidR="00C50214" w:rsidRPr="00C50214" w:rsidRDefault="00C50214" w:rsidP="00C50214">
            <w:pPr>
              <w:spacing w:line="276" w:lineRule="auto"/>
              <w:ind w:left="19"/>
              <w:jc w:val="center"/>
              <w:rPr>
                <w:b/>
                <w:bCs/>
                <w:sz w:val="20"/>
                <w:szCs w:val="20"/>
              </w:rPr>
            </w:pPr>
            <w:r w:rsidRPr="00C50214">
              <w:rPr>
                <w:rFonts w:eastAsia="Calibri"/>
                <w:b/>
                <w:bCs/>
                <w:sz w:val="22"/>
                <w:szCs w:val="22"/>
                <w:lang w:eastAsia="en-US"/>
              </w:rPr>
              <w:t>230 657,05</w:t>
            </w:r>
          </w:p>
        </w:tc>
      </w:tr>
      <w:bookmarkEnd w:id="35"/>
    </w:tbl>
    <w:p w14:paraId="2BA8FBA2" w14:textId="77777777" w:rsidR="00C50214" w:rsidRPr="00C50214" w:rsidRDefault="00C50214" w:rsidP="00C50214">
      <w:pPr>
        <w:ind w:firstLine="709"/>
        <w:jc w:val="both"/>
        <w:rPr>
          <w:b/>
          <w:bCs/>
          <w:sz w:val="28"/>
          <w:szCs w:val="28"/>
        </w:rPr>
      </w:pPr>
    </w:p>
    <w:p w14:paraId="0CCA3997" w14:textId="77777777" w:rsidR="00C50214" w:rsidRPr="00C50214" w:rsidRDefault="00C50214" w:rsidP="00C50214">
      <w:pPr>
        <w:spacing w:line="276" w:lineRule="auto"/>
        <w:ind w:firstLine="708"/>
        <w:jc w:val="both"/>
        <w:rPr>
          <w:sz w:val="28"/>
          <w:szCs w:val="28"/>
        </w:rPr>
      </w:pPr>
      <w:r w:rsidRPr="00C50214">
        <w:rPr>
          <w:sz w:val="28"/>
          <w:szCs w:val="28"/>
        </w:rPr>
        <w:lastRenderedPageBreak/>
        <w:t xml:space="preserve">Установка средств коммерческого учета электрической энергии (мощности) 1-20 кВ трехфазные косвенного включения: </w:t>
      </w:r>
    </w:p>
    <w:p w14:paraId="45101120" w14:textId="77777777" w:rsidR="00C50214" w:rsidRPr="00C50214" w:rsidRDefault="00C50214" w:rsidP="00C50214">
      <w:pPr>
        <w:spacing w:line="276" w:lineRule="auto"/>
        <w:ind w:firstLine="709"/>
        <w:jc w:val="both"/>
        <w:rPr>
          <w:sz w:val="28"/>
          <w:szCs w:val="28"/>
        </w:rPr>
      </w:pPr>
      <w:r w:rsidRPr="00C50214">
        <w:rPr>
          <w:sz w:val="28"/>
          <w:szCs w:val="28"/>
        </w:rPr>
        <w:t>225 912,88 руб./за точку учета (ставка С</w:t>
      </w:r>
      <w:r w:rsidRPr="00C50214">
        <w:rPr>
          <w:sz w:val="28"/>
          <w:szCs w:val="28"/>
          <w:vertAlign w:val="subscript"/>
        </w:rPr>
        <w:t>8.2.3</w:t>
      </w:r>
      <w:r w:rsidRPr="00C50214">
        <w:rPr>
          <w:sz w:val="28"/>
          <w:szCs w:val="28"/>
          <w:vertAlign w:val="superscript"/>
        </w:rPr>
        <w:t>1-20 кВ</w:t>
      </w:r>
      <w:r w:rsidRPr="00C50214">
        <w:rPr>
          <w:sz w:val="28"/>
          <w:szCs w:val="28"/>
        </w:rPr>
        <w:t>) × 1 шт. (количество точек учета) = 225 912,88 руб.,</w:t>
      </w:r>
      <w:r w:rsidRPr="00C50214">
        <w:rPr>
          <w:rFonts w:ascii="Calibri" w:eastAsia="Calibri" w:hAnsi="Calibri"/>
          <w:sz w:val="22"/>
          <w:szCs w:val="22"/>
          <w:lang w:eastAsia="en-US"/>
        </w:rPr>
        <w:t xml:space="preserve"> </w:t>
      </w:r>
      <w:r w:rsidRPr="00C50214">
        <w:rPr>
          <w:sz w:val="28"/>
          <w:szCs w:val="28"/>
        </w:rPr>
        <w:t xml:space="preserve">стоимость работ в ценах 2025 года. В ценах 2026 года 225 912,88 /2+225 912,88 /2*1,042 = </w:t>
      </w:r>
      <w:bookmarkStart w:id="36" w:name="_Hlk193205260"/>
      <w:r w:rsidRPr="00C50214">
        <w:rPr>
          <w:sz w:val="28"/>
          <w:szCs w:val="28"/>
        </w:rPr>
        <w:t xml:space="preserve">230 657,05 </w:t>
      </w:r>
      <w:bookmarkEnd w:id="36"/>
      <w:r w:rsidRPr="00C50214">
        <w:rPr>
          <w:sz w:val="28"/>
          <w:szCs w:val="28"/>
        </w:rPr>
        <w:t>руб.</w:t>
      </w:r>
    </w:p>
    <w:p w14:paraId="146DC61B" w14:textId="77777777" w:rsidR="00C50214" w:rsidRPr="00C50214" w:rsidRDefault="00C50214" w:rsidP="00C50214">
      <w:pPr>
        <w:jc w:val="both"/>
        <w:rPr>
          <w:sz w:val="28"/>
          <w:szCs w:val="28"/>
        </w:rPr>
      </w:pPr>
    </w:p>
    <w:p w14:paraId="5255A63E" w14:textId="77777777" w:rsidR="00C50214" w:rsidRPr="00C50214" w:rsidRDefault="00C50214" w:rsidP="00C50214">
      <w:pPr>
        <w:spacing w:line="276" w:lineRule="auto"/>
        <w:jc w:val="center"/>
        <w:rPr>
          <w:b/>
          <w:sz w:val="28"/>
          <w:szCs w:val="28"/>
        </w:rPr>
      </w:pPr>
      <w:r w:rsidRPr="00C50214">
        <w:rPr>
          <w:b/>
          <w:sz w:val="28"/>
          <w:szCs w:val="28"/>
        </w:rPr>
        <w:t>Расходы сетевой организации, связанные с осуществлением технологического присоединения к электрическим сетям,</w:t>
      </w:r>
    </w:p>
    <w:p w14:paraId="3AD76759" w14:textId="77777777" w:rsidR="00C50214" w:rsidRPr="00C50214" w:rsidRDefault="00C50214" w:rsidP="00C50214">
      <w:pPr>
        <w:spacing w:line="276" w:lineRule="auto"/>
        <w:jc w:val="center"/>
        <w:rPr>
          <w:b/>
          <w:sz w:val="28"/>
          <w:szCs w:val="28"/>
        </w:rPr>
      </w:pPr>
      <w:r w:rsidRPr="00C50214">
        <w:rPr>
          <w:b/>
          <w:sz w:val="28"/>
          <w:szCs w:val="28"/>
        </w:rPr>
        <w:t>не включаемые в плату за технологическое присоединение</w:t>
      </w:r>
    </w:p>
    <w:p w14:paraId="74A49E77" w14:textId="77777777" w:rsidR="00C50214" w:rsidRPr="00C50214" w:rsidRDefault="00C50214" w:rsidP="00C50214">
      <w:pPr>
        <w:spacing w:line="276" w:lineRule="auto"/>
        <w:ind w:firstLine="720"/>
        <w:jc w:val="both"/>
        <w:rPr>
          <w:sz w:val="28"/>
          <w:szCs w:val="28"/>
        </w:rPr>
      </w:pPr>
      <w:r w:rsidRPr="00C50214">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A6032F7" w14:textId="77777777" w:rsidR="00C50214" w:rsidRPr="00C50214" w:rsidRDefault="00C50214" w:rsidP="00C50214">
      <w:pPr>
        <w:spacing w:line="276" w:lineRule="auto"/>
        <w:ind w:firstLine="720"/>
        <w:jc w:val="both"/>
        <w:rPr>
          <w:b/>
          <w:bCs/>
          <w:sz w:val="28"/>
          <w:szCs w:val="28"/>
        </w:rPr>
      </w:pPr>
      <w:r w:rsidRPr="00C50214">
        <w:rPr>
          <w:sz w:val="28"/>
          <w:szCs w:val="28"/>
        </w:rPr>
        <w:t xml:space="preserve">В соответствии с представленными ПАО «Россети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C50214">
        <w:rPr>
          <w:b/>
          <w:bCs/>
          <w:sz w:val="28"/>
          <w:szCs w:val="28"/>
        </w:rPr>
        <w:t>123 219 165,47 руб.</w:t>
      </w:r>
    </w:p>
    <w:p w14:paraId="079011C3" w14:textId="77777777" w:rsidR="00C50214" w:rsidRPr="00C50214" w:rsidRDefault="00C50214" w:rsidP="00C50214">
      <w:pPr>
        <w:spacing w:line="276" w:lineRule="auto"/>
        <w:ind w:firstLine="720"/>
        <w:jc w:val="both"/>
        <w:rPr>
          <w:sz w:val="28"/>
          <w:szCs w:val="28"/>
        </w:rPr>
      </w:pPr>
      <w:r w:rsidRPr="00C50214">
        <w:rPr>
          <w:sz w:val="28"/>
          <w:szCs w:val="28"/>
        </w:rPr>
        <w:t>ПAO «Россети-Сибирь» необходимо выполнить следующие мероприятия:</w:t>
      </w:r>
    </w:p>
    <w:p w14:paraId="3D062C20" w14:textId="77777777" w:rsidR="00C50214" w:rsidRPr="00C50214" w:rsidRDefault="00C50214" w:rsidP="008A6AC2">
      <w:pPr>
        <w:numPr>
          <w:ilvl w:val="0"/>
          <w:numId w:val="13"/>
        </w:numPr>
        <w:tabs>
          <w:tab w:val="left" w:pos="709"/>
        </w:tabs>
        <w:spacing w:after="200" w:line="276" w:lineRule="auto"/>
        <w:ind w:left="0" w:firstLine="709"/>
        <w:jc w:val="both"/>
        <w:rPr>
          <w:sz w:val="28"/>
          <w:szCs w:val="28"/>
        </w:rPr>
      </w:pPr>
      <w:r w:rsidRPr="00C50214">
        <w:rPr>
          <w:sz w:val="28"/>
          <w:szCs w:val="28"/>
        </w:rPr>
        <w:t>Запроектировать и построить (установить) пункт автоматического регулирования напряжения (ПАРН/ВДТ) на ВЛ 10 кВ Ф-10-17-Л. Тип, мощность и место установки оборудования определить проектом (п. 10.2.2. ТУ);</w:t>
      </w:r>
    </w:p>
    <w:p w14:paraId="30D789A3" w14:textId="77777777" w:rsidR="00C50214" w:rsidRPr="00C50214" w:rsidRDefault="00C50214" w:rsidP="008A6AC2">
      <w:pPr>
        <w:numPr>
          <w:ilvl w:val="0"/>
          <w:numId w:val="13"/>
        </w:numPr>
        <w:tabs>
          <w:tab w:val="left" w:pos="709"/>
        </w:tabs>
        <w:spacing w:after="200" w:line="276" w:lineRule="auto"/>
        <w:ind w:left="0" w:firstLine="709"/>
        <w:jc w:val="both"/>
        <w:rPr>
          <w:sz w:val="28"/>
          <w:szCs w:val="28"/>
        </w:rPr>
      </w:pPr>
      <w:r w:rsidRPr="00C50214">
        <w:rPr>
          <w:sz w:val="28"/>
          <w:szCs w:val="28"/>
        </w:rPr>
        <w:t>Выполнить реконструкцию ВЛ 10 кВ Ф-10-17-Л. Номера опор реконструируемого участка линии, марку, тип и сечение провода определить проектом (п. 10.2.3. ТУ);</w:t>
      </w:r>
    </w:p>
    <w:p w14:paraId="57C80D07" w14:textId="77777777" w:rsidR="00C50214" w:rsidRPr="00C50214" w:rsidRDefault="00C50214" w:rsidP="008A6AC2">
      <w:pPr>
        <w:numPr>
          <w:ilvl w:val="0"/>
          <w:numId w:val="13"/>
        </w:numPr>
        <w:tabs>
          <w:tab w:val="left" w:pos="709"/>
        </w:tabs>
        <w:spacing w:after="200" w:line="276" w:lineRule="auto"/>
        <w:ind w:left="0" w:firstLine="709"/>
        <w:jc w:val="both"/>
        <w:rPr>
          <w:sz w:val="28"/>
          <w:szCs w:val="28"/>
        </w:rPr>
      </w:pPr>
      <w:r w:rsidRPr="00C50214">
        <w:rPr>
          <w:sz w:val="28"/>
          <w:szCs w:val="28"/>
        </w:rPr>
        <w:t>Выполнить реконструкцию ПС 35 кВ Сосновская в части замены трансформаторов тока и выключателя в РУ 10 кВ ПС 35 кВ Сосновская. Объем необходимых мероприятий, параметры и характеристики оборудования определить проектом (п. 10.2.4. ТУ);</w:t>
      </w:r>
    </w:p>
    <w:p w14:paraId="30A8A514" w14:textId="77777777" w:rsidR="00C50214" w:rsidRPr="00C50214" w:rsidRDefault="00C50214" w:rsidP="008A6AC2">
      <w:pPr>
        <w:numPr>
          <w:ilvl w:val="0"/>
          <w:numId w:val="13"/>
        </w:numPr>
        <w:tabs>
          <w:tab w:val="left" w:pos="709"/>
        </w:tabs>
        <w:spacing w:after="200" w:line="276" w:lineRule="auto"/>
        <w:ind w:left="0" w:firstLine="709"/>
        <w:jc w:val="both"/>
        <w:rPr>
          <w:sz w:val="28"/>
          <w:szCs w:val="28"/>
        </w:rPr>
      </w:pPr>
      <w:r w:rsidRPr="00C50214">
        <w:rPr>
          <w:sz w:val="28"/>
          <w:szCs w:val="28"/>
        </w:rPr>
        <w:t>Запроектировать и построить (установить) устройство компенсации реактивной мощности (УКРМ) на ВЛ 10 кВ Ф-10-17-Л. Тип, мощность и место установки оборудования определить проектом (п. 10.2.5. ТУ);</w:t>
      </w:r>
    </w:p>
    <w:p w14:paraId="50D1BA72" w14:textId="77777777" w:rsidR="00C50214" w:rsidRPr="00C50214" w:rsidRDefault="00C50214" w:rsidP="00C50214">
      <w:pPr>
        <w:tabs>
          <w:tab w:val="left" w:pos="1134"/>
        </w:tabs>
        <w:spacing w:line="276" w:lineRule="auto"/>
        <w:ind w:firstLine="709"/>
        <w:jc w:val="both"/>
        <w:rPr>
          <w:sz w:val="28"/>
          <w:szCs w:val="28"/>
        </w:rPr>
      </w:pPr>
      <w:r w:rsidRPr="00C50214">
        <w:rPr>
          <w:sz w:val="28"/>
          <w:szCs w:val="28"/>
        </w:rPr>
        <w:t>Также вышеуказанные мероприятия ПАО «Россети Сибирь» необходимо выполнить для подключения объекта энергосетевого хозяйства следующих заявителей Каутер М.П., Журавлева С.Я., Баталова В.В., Никогосяна В.Н.</w:t>
      </w:r>
    </w:p>
    <w:p w14:paraId="18EA7A83" w14:textId="77777777" w:rsidR="00C50214" w:rsidRPr="00C50214" w:rsidRDefault="00C50214" w:rsidP="00C50214">
      <w:pPr>
        <w:spacing w:line="276" w:lineRule="auto"/>
        <w:ind w:firstLine="709"/>
        <w:jc w:val="both"/>
        <w:rPr>
          <w:sz w:val="28"/>
          <w:szCs w:val="28"/>
        </w:rPr>
      </w:pPr>
      <w:bookmarkStart w:id="37" w:name="_Hlk195540651"/>
      <w:r w:rsidRPr="00C50214">
        <w:rPr>
          <w:sz w:val="28"/>
          <w:szCs w:val="28"/>
        </w:rPr>
        <w:lastRenderedPageBreak/>
        <w:t>Отмечаем, что указанные мероприятия и расходы ранее были учтены РЭК Кузбасса при принятии постановления от 18.03.2025 № 82</w:t>
      </w:r>
      <w:r w:rsidRPr="00C50214">
        <w:rPr>
          <w:color w:val="FF0000"/>
          <w:sz w:val="28"/>
          <w:szCs w:val="28"/>
        </w:rPr>
        <w:t xml:space="preserve"> </w:t>
      </w:r>
      <w:r w:rsidRPr="00C50214">
        <w:rPr>
          <w:sz w:val="28"/>
          <w:szCs w:val="28"/>
        </w:rPr>
        <w:t xml:space="preserve">«Об установлении платы за технологическое присоединение к электрическим сетям филиала </w:t>
      </w:r>
      <w:r w:rsidRPr="00C50214">
        <w:rPr>
          <w:sz w:val="28"/>
          <w:szCs w:val="28"/>
        </w:rPr>
        <w:br/>
        <w:t xml:space="preserve">ПАО «Россети Сибирь» - «Кузбассэнерго – РЭС» объекта электросетевого хозяйства заявителя Никогосяна В.Н. по индивидуальному проекту». Следовательно, расходы в размере </w:t>
      </w:r>
      <w:r w:rsidRPr="00C50214">
        <w:rPr>
          <w:b/>
          <w:bCs/>
          <w:sz w:val="28"/>
          <w:szCs w:val="28"/>
        </w:rPr>
        <w:t>128 948 856,67 руб.</w:t>
      </w:r>
      <w:r w:rsidRPr="00C50214">
        <w:rPr>
          <w:sz w:val="28"/>
          <w:szCs w:val="28"/>
        </w:rPr>
        <w:t xml:space="preserve"> уже учтены органом регулирования, как не включаемые в плату за технологическое присоединение и подлежащие учету при установлении тарифа на услуги по передаче электрической энергии.</w:t>
      </w:r>
    </w:p>
    <w:p w14:paraId="766AB7EC" w14:textId="77777777" w:rsidR="00C50214" w:rsidRPr="00C50214" w:rsidRDefault="00C50214" w:rsidP="00C50214">
      <w:pPr>
        <w:spacing w:line="276" w:lineRule="auto"/>
        <w:ind w:firstLine="709"/>
        <w:jc w:val="both"/>
        <w:rPr>
          <w:sz w:val="28"/>
          <w:szCs w:val="28"/>
        </w:rPr>
      </w:pPr>
      <w:r w:rsidRPr="00C50214">
        <w:rPr>
          <w:sz w:val="28"/>
          <w:szCs w:val="28"/>
        </w:rPr>
        <w:t xml:space="preserve">В случае отказа заявителей (Каутер М.П., Журавлев С.Я., Баталов В.В., Никогосян В.Н.) от заключения договора об осуществлении технологического присоединения к электрическим сетям с ПАО «Россети Сибирь», вышеуказанные мероприятия подлежат выполнению данной сетевой организацией, а затраты на данные мероприятия в размере </w:t>
      </w:r>
      <w:r w:rsidRPr="00C50214">
        <w:rPr>
          <w:sz w:val="28"/>
          <w:szCs w:val="28"/>
        </w:rPr>
        <w:br/>
      </w:r>
      <w:r w:rsidRPr="00C50214">
        <w:rPr>
          <w:b/>
          <w:bCs/>
          <w:sz w:val="28"/>
          <w:szCs w:val="28"/>
        </w:rPr>
        <w:t xml:space="preserve">128 948 856,67 руб. </w:t>
      </w:r>
      <w:r w:rsidRPr="00C50214">
        <w:rPr>
          <w:sz w:val="28"/>
          <w:szCs w:val="28"/>
        </w:rPr>
        <w:t xml:space="preserve">при их документальном подтверждении будут учтены при установлении тарифа для объекта электросетевого хозяйства </w:t>
      </w:r>
      <w:r w:rsidRPr="00C50214">
        <w:rPr>
          <w:sz w:val="28"/>
          <w:szCs w:val="28"/>
        </w:rPr>
        <w:br/>
        <w:t>СНТ «МОНОЛИТ» на услуги по передаче электрической энергии.</w:t>
      </w:r>
    </w:p>
    <w:bookmarkEnd w:id="37"/>
    <w:p w14:paraId="771ECBBF" w14:textId="77777777" w:rsidR="00C50214" w:rsidRPr="00C50214" w:rsidRDefault="00C50214" w:rsidP="00C50214">
      <w:pPr>
        <w:spacing w:line="276" w:lineRule="auto"/>
        <w:ind w:firstLine="709"/>
        <w:jc w:val="both"/>
        <w:rPr>
          <w:sz w:val="28"/>
          <w:szCs w:val="28"/>
        </w:rPr>
      </w:pPr>
    </w:p>
    <w:p w14:paraId="737B57B1" w14:textId="77777777" w:rsidR="00C50214" w:rsidRPr="00C50214" w:rsidRDefault="00C50214" w:rsidP="00C50214">
      <w:pPr>
        <w:tabs>
          <w:tab w:val="left" w:pos="1701"/>
        </w:tabs>
        <w:spacing w:line="276" w:lineRule="auto"/>
        <w:jc w:val="center"/>
        <w:rPr>
          <w:rFonts w:eastAsia="Calibri"/>
          <w:b/>
          <w:sz w:val="28"/>
          <w:szCs w:val="28"/>
          <w:lang w:eastAsia="en-US"/>
        </w:rPr>
      </w:pPr>
      <w:r w:rsidRPr="00C50214">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5DE02480" w14:textId="77777777" w:rsidR="00C50214" w:rsidRPr="00C50214" w:rsidRDefault="00C50214" w:rsidP="00C50214">
      <w:pPr>
        <w:tabs>
          <w:tab w:val="left" w:pos="1701"/>
        </w:tabs>
        <w:autoSpaceDE w:val="0"/>
        <w:autoSpaceDN w:val="0"/>
        <w:adjustRightInd w:val="0"/>
        <w:spacing w:line="276" w:lineRule="auto"/>
        <w:ind w:firstLine="709"/>
        <w:contextualSpacing/>
        <w:jc w:val="both"/>
        <w:rPr>
          <w:rFonts w:eastAsia="Calibri"/>
          <w:sz w:val="28"/>
          <w:szCs w:val="28"/>
        </w:rPr>
      </w:pPr>
      <w:r w:rsidRPr="00C50214">
        <w:rPr>
          <w:rFonts w:eastAsia="Calibri"/>
          <w:sz w:val="28"/>
          <w:szCs w:val="28"/>
        </w:rPr>
        <w:t xml:space="preserve">В соответствии с разделом </w:t>
      </w:r>
      <w:r w:rsidRPr="00C50214">
        <w:rPr>
          <w:rFonts w:eastAsia="Calibri"/>
          <w:sz w:val="28"/>
          <w:szCs w:val="28"/>
          <w:lang w:val="en-US"/>
        </w:rPr>
        <w:t>III</w:t>
      </w:r>
      <w:r w:rsidRPr="00C50214">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50214">
          <w:rPr>
            <w:rFonts w:eastAsia="Calibri"/>
            <w:sz w:val="28"/>
            <w:szCs w:val="28"/>
          </w:rPr>
          <w:t xml:space="preserve">формуле </w:t>
        </w:r>
      </w:hyperlink>
      <w:r w:rsidRPr="00C50214">
        <w:rPr>
          <w:rFonts w:eastAsia="Calibri"/>
          <w:sz w:val="28"/>
          <w:szCs w:val="28"/>
        </w:rPr>
        <w:t>и устанавливается в                      тыс. руб.:</w:t>
      </w:r>
    </w:p>
    <w:p w14:paraId="7AE51E6F" w14:textId="77777777" w:rsidR="00C50214" w:rsidRPr="00C50214" w:rsidRDefault="00C50214" w:rsidP="00C50214">
      <w:pPr>
        <w:tabs>
          <w:tab w:val="left" w:pos="1701"/>
        </w:tabs>
        <w:autoSpaceDE w:val="0"/>
        <w:autoSpaceDN w:val="0"/>
        <w:adjustRightInd w:val="0"/>
        <w:spacing w:line="276" w:lineRule="auto"/>
        <w:jc w:val="center"/>
        <w:rPr>
          <w:rFonts w:eastAsia="Calibri"/>
          <w:sz w:val="28"/>
          <w:szCs w:val="28"/>
        </w:rPr>
      </w:pPr>
      <w:r w:rsidRPr="00C50214">
        <w:rPr>
          <w:rFonts w:eastAsia="Calibri"/>
          <w:sz w:val="28"/>
          <w:szCs w:val="28"/>
        </w:rPr>
        <w:t>ПТП = Р + Ри + Ртп (тыс. руб.)</w:t>
      </w:r>
    </w:p>
    <w:p w14:paraId="42CD83A8" w14:textId="77777777" w:rsidR="00C50214" w:rsidRPr="00C50214" w:rsidRDefault="00C50214" w:rsidP="00C50214">
      <w:pPr>
        <w:tabs>
          <w:tab w:val="left" w:pos="1701"/>
        </w:tabs>
        <w:autoSpaceDE w:val="0"/>
        <w:autoSpaceDN w:val="0"/>
        <w:adjustRightInd w:val="0"/>
        <w:spacing w:line="276" w:lineRule="auto"/>
        <w:ind w:firstLine="709"/>
        <w:jc w:val="both"/>
        <w:rPr>
          <w:rFonts w:eastAsia="Calibri"/>
          <w:sz w:val="28"/>
          <w:szCs w:val="28"/>
        </w:rPr>
      </w:pPr>
      <w:r w:rsidRPr="00C50214">
        <w:rPr>
          <w:rFonts w:eastAsia="Calibri"/>
          <w:sz w:val="28"/>
          <w:szCs w:val="28"/>
        </w:rPr>
        <w:t>где:</w:t>
      </w:r>
    </w:p>
    <w:p w14:paraId="61409D45" w14:textId="77777777" w:rsidR="00C50214" w:rsidRPr="00C50214" w:rsidRDefault="00C50214" w:rsidP="00C50214">
      <w:pPr>
        <w:tabs>
          <w:tab w:val="left" w:pos="1701"/>
        </w:tabs>
        <w:autoSpaceDE w:val="0"/>
        <w:autoSpaceDN w:val="0"/>
        <w:adjustRightInd w:val="0"/>
        <w:spacing w:before="280" w:line="276" w:lineRule="auto"/>
        <w:ind w:firstLine="709"/>
        <w:contextualSpacing/>
        <w:jc w:val="both"/>
        <w:rPr>
          <w:rFonts w:eastAsia="Calibri"/>
          <w:sz w:val="28"/>
          <w:szCs w:val="28"/>
        </w:rPr>
      </w:pPr>
      <w:r w:rsidRPr="00C50214">
        <w:rPr>
          <w:rFonts w:eastAsia="Calibri"/>
          <w:sz w:val="28"/>
          <w:szCs w:val="28"/>
        </w:rPr>
        <w:t xml:space="preserve">Р - стоимость мероприятий, перечисленных в </w:t>
      </w:r>
      <w:hyperlink r:id="rId17" w:history="1">
        <w:r w:rsidRPr="00C50214">
          <w:rPr>
            <w:rFonts w:eastAsia="Calibri"/>
            <w:sz w:val="28"/>
            <w:szCs w:val="28"/>
          </w:rPr>
          <w:t>пункте 16</w:t>
        </w:r>
      </w:hyperlink>
      <w:r w:rsidRPr="00C50214">
        <w:rPr>
          <w:rFonts w:eastAsia="Calibri"/>
          <w:sz w:val="28"/>
          <w:szCs w:val="28"/>
        </w:rPr>
        <w:t xml:space="preserve"> (за исключением </w:t>
      </w:r>
      <w:hyperlink r:id="rId18" w:history="1">
        <w:r w:rsidRPr="00C50214">
          <w:rPr>
            <w:rFonts w:eastAsia="Calibri"/>
            <w:sz w:val="28"/>
            <w:szCs w:val="28"/>
          </w:rPr>
          <w:t>подпункта «б»)</w:t>
        </w:r>
      </w:hyperlink>
      <w:r w:rsidRPr="00C50214">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6DE46B9" w14:textId="77777777" w:rsidR="00C50214" w:rsidRPr="00C50214" w:rsidRDefault="00C50214" w:rsidP="00C50214">
      <w:pPr>
        <w:tabs>
          <w:tab w:val="left" w:pos="1701"/>
        </w:tabs>
        <w:autoSpaceDE w:val="0"/>
        <w:autoSpaceDN w:val="0"/>
        <w:adjustRightInd w:val="0"/>
        <w:spacing w:before="280" w:line="276" w:lineRule="auto"/>
        <w:ind w:firstLine="709"/>
        <w:contextualSpacing/>
        <w:jc w:val="both"/>
        <w:rPr>
          <w:rFonts w:eastAsia="Calibri"/>
          <w:sz w:val="28"/>
          <w:szCs w:val="28"/>
        </w:rPr>
      </w:pPr>
      <w:r w:rsidRPr="00C50214">
        <w:rPr>
          <w:rFonts w:eastAsia="Calibri"/>
          <w:sz w:val="28"/>
          <w:szCs w:val="28"/>
        </w:rPr>
        <w:t>Р</w:t>
      </w:r>
      <w:r w:rsidRPr="00C50214">
        <w:rPr>
          <w:rFonts w:eastAsia="Calibri"/>
          <w:sz w:val="28"/>
          <w:szCs w:val="28"/>
          <w:vertAlign w:val="subscript"/>
        </w:rPr>
        <w:t>и</w:t>
      </w:r>
      <w:r w:rsidRPr="00C50214">
        <w:rPr>
          <w:rFonts w:eastAsia="Calibri"/>
          <w:sz w:val="28"/>
          <w:szCs w:val="28"/>
        </w:rPr>
        <w:t xml:space="preserve"> - расходы на выполнение мероприятий «последней мили» (</w:t>
      </w:r>
      <w:hyperlink r:id="rId19" w:history="1">
        <w:r w:rsidRPr="00C50214">
          <w:rPr>
            <w:rFonts w:eastAsia="Calibri"/>
            <w:sz w:val="28"/>
            <w:szCs w:val="28"/>
          </w:rPr>
          <w:t>подпункт «б» пункта 16</w:t>
        </w:r>
      </w:hyperlink>
      <w:r w:rsidRPr="00C50214">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84BD4D7" w14:textId="77777777" w:rsidR="00C50214" w:rsidRPr="00C50214" w:rsidRDefault="00C50214" w:rsidP="00C50214">
      <w:pPr>
        <w:tabs>
          <w:tab w:val="left" w:pos="1701"/>
        </w:tabs>
        <w:autoSpaceDE w:val="0"/>
        <w:autoSpaceDN w:val="0"/>
        <w:adjustRightInd w:val="0"/>
        <w:spacing w:before="280" w:line="276" w:lineRule="auto"/>
        <w:ind w:firstLine="709"/>
        <w:contextualSpacing/>
        <w:jc w:val="both"/>
        <w:rPr>
          <w:rFonts w:eastAsia="Calibri"/>
          <w:sz w:val="28"/>
          <w:szCs w:val="28"/>
        </w:rPr>
      </w:pPr>
      <w:r w:rsidRPr="00C50214">
        <w:rPr>
          <w:rFonts w:eastAsia="Calibri"/>
          <w:sz w:val="28"/>
          <w:szCs w:val="28"/>
        </w:rPr>
        <w:t>Р</w:t>
      </w:r>
      <w:r w:rsidRPr="00C50214">
        <w:rPr>
          <w:rFonts w:eastAsia="Calibri"/>
          <w:sz w:val="28"/>
          <w:szCs w:val="28"/>
          <w:vertAlign w:val="subscript"/>
        </w:rPr>
        <w:t>тп</w:t>
      </w:r>
      <w:r w:rsidRPr="00C50214">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0310756" w14:textId="77777777" w:rsidR="00C50214" w:rsidRPr="00C50214" w:rsidRDefault="00C50214" w:rsidP="00C50214">
      <w:pPr>
        <w:tabs>
          <w:tab w:val="left" w:pos="1701"/>
        </w:tabs>
        <w:spacing w:line="276" w:lineRule="auto"/>
        <w:ind w:firstLine="709"/>
        <w:contextualSpacing/>
        <w:jc w:val="both"/>
        <w:rPr>
          <w:rFonts w:eastAsia="Calibri"/>
          <w:sz w:val="28"/>
          <w:szCs w:val="28"/>
        </w:rPr>
      </w:pPr>
      <w:r w:rsidRPr="00C50214">
        <w:rPr>
          <w:rFonts w:eastAsia="Calibri"/>
          <w:sz w:val="28"/>
          <w:szCs w:val="28"/>
        </w:rPr>
        <w:t xml:space="preserve">Эксперт предлагает принять к учету расходы на мероприятия не включающие в себя строительство и реконструкцию объектов электросетевого </w:t>
      </w:r>
      <w:r w:rsidRPr="00C50214">
        <w:rPr>
          <w:rFonts w:eastAsia="Calibri"/>
          <w:sz w:val="28"/>
          <w:szCs w:val="28"/>
        </w:rPr>
        <w:lastRenderedPageBreak/>
        <w:t>хозяйства в размере 16,552 тыс. руб. в соответствии с приложением № 1 к постановлению РЭК Кузбасса № 463 от 30.11.2024 «Об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 в т.ч.</w:t>
      </w:r>
    </w:p>
    <w:p w14:paraId="63F32FCD" w14:textId="77777777" w:rsidR="00C50214" w:rsidRPr="00C50214" w:rsidRDefault="00C50214" w:rsidP="00C50214">
      <w:pPr>
        <w:tabs>
          <w:tab w:val="left" w:pos="1701"/>
        </w:tabs>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C50214" w:rsidRPr="00C50214" w14:paraId="01CBF042" w14:textId="77777777" w:rsidTr="00806BF2">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037DC935" w14:textId="77777777" w:rsidR="00C50214" w:rsidRPr="00C50214" w:rsidRDefault="00C50214" w:rsidP="00C50214">
            <w:pPr>
              <w:ind w:left="-221" w:firstLine="113"/>
              <w:jc w:val="center"/>
              <w:rPr>
                <w:sz w:val="20"/>
                <w:szCs w:val="20"/>
              </w:rPr>
            </w:pPr>
            <w:r w:rsidRPr="00C50214">
              <w:rPr>
                <w:rFonts w:eastAsia="Calibri"/>
                <w:sz w:val="28"/>
                <w:szCs w:val="28"/>
              </w:rPr>
              <w:br w:type="page"/>
            </w:r>
            <w:r w:rsidRPr="00C50214">
              <w:rPr>
                <w:sz w:val="20"/>
                <w:szCs w:val="20"/>
              </w:rPr>
              <w:t>№</w:t>
            </w:r>
          </w:p>
          <w:p w14:paraId="0B9CA1CA" w14:textId="77777777" w:rsidR="00C50214" w:rsidRPr="00C50214" w:rsidRDefault="00C50214" w:rsidP="00C50214">
            <w:pPr>
              <w:ind w:left="-108"/>
              <w:jc w:val="center"/>
              <w:rPr>
                <w:sz w:val="20"/>
                <w:szCs w:val="20"/>
              </w:rPr>
            </w:pPr>
            <w:r w:rsidRPr="00C50214">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12F78A51" w14:textId="77777777" w:rsidR="00C50214" w:rsidRPr="00C50214" w:rsidRDefault="00C50214" w:rsidP="00C50214">
            <w:pPr>
              <w:jc w:val="center"/>
              <w:rPr>
                <w:bCs/>
                <w:sz w:val="20"/>
                <w:szCs w:val="20"/>
              </w:rPr>
            </w:pPr>
            <w:r w:rsidRPr="00C50214">
              <w:rPr>
                <w:bCs/>
                <w:sz w:val="20"/>
                <w:szCs w:val="20"/>
              </w:rPr>
              <w:t xml:space="preserve">Наименование стандартизированной </w:t>
            </w:r>
          </w:p>
          <w:p w14:paraId="3D82074A" w14:textId="77777777" w:rsidR="00C50214" w:rsidRPr="00C50214" w:rsidRDefault="00C50214" w:rsidP="00C50214">
            <w:pPr>
              <w:jc w:val="center"/>
              <w:rPr>
                <w:bCs/>
                <w:sz w:val="20"/>
                <w:szCs w:val="20"/>
              </w:rPr>
            </w:pPr>
            <w:r w:rsidRPr="00C50214">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5E6EC2" w14:textId="77777777" w:rsidR="00C50214" w:rsidRPr="00C50214" w:rsidRDefault="00C50214" w:rsidP="00C50214">
            <w:pPr>
              <w:jc w:val="center"/>
              <w:rPr>
                <w:bCs/>
                <w:sz w:val="20"/>
                <w:szCs w:val="20"/>
              </w:rPr>
            </w:pPr>
            <w:r w:rsidRPr="00C50214">
              <w:rPr>
                <w:bCs/>
                <w:sz w:val="20"/>
                <w:szCs w:val="20"/>
              </w:rPr>
              <w:t>Размер стандартизированной тарифной ставки в зависимости от схемы присоединения</w:t>
            </w:r>
          </w:p>
        </w:tc>
      </w:tr>
      <w:tr w:rsidR="00C50214" w:rsidRPr="00C50214" w14:paraId="7051ADD6" w14:textId="77777777" w:rsidTr="00806BF2">
        <w:trPr>
          <w:trHeight w:val="235"/>
        </w:trPr>
        <w:tc>
          <w:tcPr>
            <w:tcW w:w="466" w:type="pct"/>
            <w:vMerge/>
            <w:tcBorders>
              <w:left w:val="single" w:sz="4" w:space="0" w:color="auto"/>
              <w:right w:val="single" w:sz="4" w:space="0" w:color="auto"/>
            </w:tcBorders>
            <w:shd w:val="clear" w:color="auto" w:fill="auto"/>
            <w:noWrap/>
            <w:vAlign w:val="center"/>
          </w:tcPr>
          <w:p w14:paraId="07CCB70C" w14:textId="77777777" w:rsidR="00C50214" w:rsidRPr="00C50214" w:rsidRDefault="00C50214" w:rsidP="00C50214">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5396FB23" w14:textId="77777777" w:rsidR="00C50214" w:rsidRPr="00C50214" w:rsidRDefault="00C50214" w:rsidP="00C50214">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22D4BE3" w14:textId="77777777" w:rsidR="00C50214" w:rsidRPr="00C50214" w:rsidRDefault="00C50214" w:rsidP="00C50214">
            <w:pPr>
              <w:jc w:val="center"/>
              <w:rPr>
                <w:bCs/>
                <w:sz w:val="20"/>
                <w:szCs w:val="20"/>
              </w:rPr>
            </w:pPr>
            <w:r w:rsidRPr="00C50214">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EC540BE" w14:textId="77777777" w:rsidR="00C50214" w:rsidRPr="00C50214" w:rsidRDefault="00C50214" w:rsidP="00C50214">
            <w:pPr>
              <w:jc w:val="center"/>
              <w:rPr>
                <w:bCs/>
                <w:sz w:val="20"/>
                <w:szCs w:val="20"/>
              </w:rPr>
            </w:pPr>
            <w:r w:rsidRPr="00C50214">
              <w:rPr>
                <w:bCs/>
                <w:sz w:val="20"/>
                <w:szCs w:val="20"/>
              </w:rPr>
              <w:t>Временная схема</w:t>
            </w:r>
          </w:p>
        </w:tc>
      </w:tr>
      <w:tr w:rsidR="00C50214" w:rsidRPr="00C50214" w14:paraId="09AC757F" w14:textId="77777777" w:rsidTr="00806BF2">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0886CB7A" w14:textId="77777777" w:rsidR="00C50214" w:rsidRPr="00C50214" w:rsidRDefault="00C50214" w:rsidP="00C50214">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3638CDFB" w14:textId="77777777" w:rsidR="00C50214" w:rsidRPr="00C50214" w:rsidRDefault="00C50214" w:rsidP="00C50214">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C42D4AD" w14:textId="77777777" w:rsidR="00C50214" w:rsidRPr="00C50214" w:rsidRDefault="00C50214" w:rsidP="00C50214">
            <w:pPr>
              <w:jc w:val="center"/>
              <w:rPr>
                <w:bCs/>
                <w:sz w:val="20"/>
                <w:szCs w:val="20"/>
              </w:rPr>
            </w:pPr>
            <w:r w:rsidRPr="00C50214">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AE5B70E" w14:textId="77777777" w:rsidR="00C50214" w:rsidRPr="00C50214" w:rsidRDefault="00C50214" w:rsidP="00C50214">
            <w:pPr>
              <w:jc w:val="center"/>
              <w:rPr>
                <w:bCs/>
                <w:sz w:val="20"/>
                <w:szCs w:val="20"/>
              </w:rPr>
            </w:pPr>
            <w:r w:rsidRPr="00C50214">
              <w:rPr>
                <w:bCs/>
                <w:sz w:val="20"/>
                <w:szCs w:val="20"/>
              </w:rPr>
              <w:t>тыс. руб./шт.</w:t>
            </w:r>
          </w:p>
        </w:tc>
      </w:tr>
      <w:tr w:rsidR="00C50214" w:rsidRPr="00C50214" w14:paraId="67262AF7"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441B5" w14:textId="77777777" w:rsidR="00C50214" w:rsidRPr="00C50214" w:rsidRDefault="00C50214" w:rsidP="00C50214">
            <w:pPr>
              <w:autoSpaceDE w:val="0"/>
              <w:autoSpaceDN w:val="0"/>
              <w:adjustRightInd w:val="0"/>
              <w:jc w:val="center"/>
              <w:rPr>
                <w:rFonts w:eastAsia="Calibri"/>
                <w:sz w:val="20"/>
                <w:szCs w:val="20"/>
                <w:lang w:eastAsia="en-US"/>
              </w:rPr>
            </w:pPr>
            <w:r w:rsidRPr="00C50214">
              <w:rPr>
                <w:rFonts w:eastAsia="Calibri"/>
                <w:sz w:val="20"/>
                <w:szCs w:val="20"/>
                <w:lang w:eastAsia="en-US"/>
              </w:rPr>
              <w:t>С</w:t>
            </w:r>
            <w:r w:rsidRPr="00C50214">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99BE9" w14:textId="77777777" w:rsidR="00C50214" w:rsidRPr="00C50214" w:rsidRDefault="00C50214" w:rsidP="00C50214">
            <w:pPr>
              <w:autoSpaceDE w:val="0"/>
              <w:autoSpaceDN w:val="0"/>
              <w:adjustRightInd w:val="0"/>
              <w:jc w:val="both"/>
              <w:rPr>
                <w:rFonts w:eastAsia="Calibri"/>
                <w:sz w:val="20"/>
                <w:szCs w:val="20"/>
                <w:lang w:eastAsia="en-US"/>
              </w:rPr>
            </w:pPr>
            <w:r w:rsidRPr="00C50214">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FDF2DB5" w14:textId="77777777" w:rsidR="00C50214" w:rsidRPr="00C50214" w:rsidRDefault="00C50214" w:rsidP="00C50214">
            <w:pPr>
              <w:jc w:val="center"/>
              <w:rPr>
                <w:rFonts w:eastAsia="Calibri"/>
                <w:sz w:val="20"/>
                <w:szCs w:val="20"/>
                <w:lang w:eastAsia="en-US"/>
              </w:rPr>
            </w:pPr>
            <w:r w:rsidRPr="00C50214">
              <w:rPr>
                <w:rFonts w:eastAsia="Calibri"/>
                <w:sz w:val="20"/>
                <w:szCs w:val="20"/>
                <w:lang w:eastAsia="en-US"/>
              </w:rPr>
              <w:t>16,552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FE96074" w14:textId="77777777" w:rsidR="00C50214" w:rsidRPr="00C50214" w:rsidRDefault="00C50214" w:rsidP="00C50214">
            <w:pPr>
              <w:jc w:val="center"/>
              <w:rPr>
                <w:rFonts w:eastAsia="Calibri"/>
                <w:sz w:val="20"/>
                <w:szCs w:val="20"/>
                <w:lang w:val="en-US" w:eastAsia="en-US"/>
              </w:rPr>
            </w:pPr>
            <w:r w:rsidRPr="00C50214">
              <w:rPr>
                <w:rFonts w:eastAsia="Calibri"/>
                <w:sz w:val="20"/>
                <w:szCs w:val="20"/>
                <w:lang w:eastAsia="en-US"/>
              </w:rPr>
              <w:t>16,552</w:t>
            </w:r>
          </w:p>
        </w:tc>
      </w:tr>
      <w:tr w:rsidR="00C50214" w:rsidRPr="00C50214" w14:paraId="2E4F4D09"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E4B2411" w14:textId="77777777" w:rsidR="00C50214" w:rsidRPr="00C50214" w:rsidRDefault="00C50214" w:rsidP="00C50214">
            <w:pPr>
              <w:autoSpaceDE w:val="0"/>
              <w:autoSpaceDN w:val="0"/>
              <w:adjustRightInd w:val="0"/>
              <w:jc w:val="center"/>
              <w:rPr>
                <w:rFonts w:eastAsia="Calibri"/>
                <w:sz w:val="20"/>
                <w:szCs w:val="20"/>
                <w:lang w:eastAsia="en-US"/>
              </w:rPr>
            </w:pPr>
            <w:r w:rsidRPr="00C50214">
              <w:rPr>
                <w:rFonts w:eastAsia="Calibri"/>
                <w:sz w:val="20"/>
                <w:szCs w:val="20"/>
                <w:lang w:eastAsia="en-US"/>
              </w:rPr>
              <w:t>С</w:t>
            </w:r>
            <w:r w:rsidRPr="00C50214">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3B36DF3" w14:textId="77777777" w:rsidR="00C50214" w:rsidRPr="00C50214" w:rsidRDefault="00C50214" w:rsidP="00C50214">
            <w:pPr>
              <w:autoSpaceDE w:val="0"/>
              <w:autoSpaceDN w:val="0"/>
              <w:adjustRightInd w:val="0"/>
              <w:rPr>
                <w:rFonts w:eastAsia="Calibri"/>
                <w:sz w:val="20"/>
                <w:szCs w:val="20"/>
                <w:lang w:eastAsia="en-US"/>
              </w:rPr>
            </w:pPr>
            <w:r w:rsidRPr="00C50214">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58DF1F2" w14:textId="77777777" w:rsidR="00C50214" w:rsidRPr="00C50214" w:rsidRDefault="00C50214" w:rsidP="00C50214">
            <w:pPr>
              <w:jc w:val="center"/>
              <w:rPr>
                <w:rFonts w:eastAsia="Calibri"/>
                <w:sz w:val="20"/>
                <w:szCs w:val="20"/>
                <w:lang w:eastAsia="en-US"/>
              </w:rPr>
            </w:pPr>
            <w:r w:rsidRPr="00C50214">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187B59E" w14:textId="77777777" w:rsidR="00C50214" w:rsidRPr="00C50214" w:rsidRDefault="00C50214" w:rsidP="00C50214">
            <w:pPr>
              <w:jc w:val="center"/>
              <w:rPr>
                <w:rFonts w:eastAsia="Calibri"/>
                <w:sz w:val="20"/>
                <w:szCs w:val="20"/>
                <w:lang w:eastAsia="en-US"/>
              </w:rPr>
            </w:pPr>
            <w:r w:rsidRPr="00C50214">
              <w:rPr>
                <w:rFonts w:eastAsia="Calibri"/>
                <w:sz w:val="20"/>
                <w:szCs w:val="20"/>
                <w:lang w:eastAsia="en-US"/>
              </w:rPr>
              <w:t>7,912</w:t>
            </w:r>
          </w:p>
        </w:tc>
      </w:tr>
      <w:tr w:rsidR="00C50214" w:rsidRPr="00C50214" w14:paraId="25D55B7E" w14:textId="77777777" w:rsidTr="00806BF2">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34B158E" w14:textId="77777777" w:rsidR="00C50214" w:rsidRPr="00C50214" w:rsidRDefault="00C50214" w:rsidP="00C50214">
            <w:pPr>
              <w:autoSpaceDE w:val="0"/>
              <w:autoSpaceDN w:val="0"/>
              <w:adjustRightInd w:val="0"/>
              <w:jc w:val="center"/>
              <w:rPr>
                <w:rFonts w:eastAsia="Calibri"/>
                <w:sz w:val="20"/>
                <w:szCs w:val="20"/>
                <w:lang w:eastAsia="en-US"/>
              </w:rPr>
            </w:pPr>
            <w:r w:rsidRPr="00C50214">
              <w:rPr>
                <w:rFonts w:eastAsia="Calibri"/>
                <w:sz w:val="20"/>
                <w:szCs w:val="20"/>
                <w:lang w:eastAsia="en-US"/>
              </w:rPr>
              <w:t>С</w:t>
            </w:r>
            <w:r w:rsidRPr="00C50214">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286C6C5" w14:textId="77777777" w:rsidR="00C50214" w:rsidRPr="00C50214" w:rsidRDefault="00C50214" w:rsidP="00C50214">
            <w:pPr>
              <w:autoSpaceDE w:val="0"/>
              <w:autoSpaceDN w:val="0"/>
              <w:adjustRightInd w:val="0"/>
              <w:jc w:val="both"/>
              <w:rPr>
                <w:rFonts w:eastAsia="Calibri"/>
                <w:sz w:val="20"/>
                <w:szCs w:val="20"/>
                <w:lang w:eastAsia="en-US"/>
              </w:rPr>
            </w:pPr>
            <w:r w:rsidRPr="00C50214">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78459C4" w14:textId="77777777" w:rsidR="00C50214" w:rsidRPr="00C50214" w:rsidRDefault="00C50214" w:rsidP="00C50214">
            <w:pPr>
              <w:jc w:val="center"/>
              <w:rPr>
                <w:rFonts w:eastAsia="Calibri"/>
                <w:sz w:val="20"/>
                <w:szCs w:val="20"/>
                <w:lang w:eastAsia="en-US"/>
              </w:rPr>
            </w:pPr>
            <w:r w:rsidRPr="00C50214">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B74AB1D" w14:textId="77777777" w:rsidR="00C50214" w:rsidRPr="00C50214" w:rsidRDefault="00C50214" w:rsidP="00C50214">
            <w:pPr>
              <w:jc w:val="center"/>
              <w:rPr>
                <w:rFonts w:eastAsia="Calibri"/>
                <w:sz w:val="20"/>
                <w:szCs w:val="20"/>
                <w:lang w:eastAsia="en-US"/>
              </w:rPr>
            </w:pPr>
            <w:r w:rsidRPr="00C50214">
              <w:rPr>
                <w:rFonts w:eastAsia="Calibri"/>
                <w:sz w:val="20"/>
                <w:szCs w:val="20"/>
                <w:lang w:eastAsia="en-US"/>
              </w:rPr>
              <w:t>8,640</w:t>
            </w:r>
          </w:p>
        </w:tc>
      </w:tr>
    </w:tbl>
    <w:p w14:paraId="0523B017" w14:textId="77777777" w:rsidR="00C50214" w:rsidRPr="00C50214" w:rsidRDefault="00C50214" w:rsidP="00C50214">
      <w:pPr>
        <w:spacing w:line="276" w:lineRule="auto"/>
        <w:ind w:firstLine="709"/>
        <w:jc w:val="both"/>
        <w:rPr>
          <w:rFonts w:eastAsia="Calibri"/>
          <w:sz w:val="28"/>
          <w:szCs w:val="28"/>
          <w:lang w:eastAsia="en-US"/>
        </w:rPr>
      </w:pPr>
    </w:p>
    <w:p w14:paraId="4527287D" w14:textId="77777777" w:rsidR="00C50214" w:rsidRPr="00C50214" w:rsidRDefault="00C50214" w:rsidP="00C50214">
      <w:pPr>
        <w:spacing w:line="276" w:lineRule="auto"/>
        <w:ind w:firstLine="709"/>
        <w:jc w:val="both"/>
        <w:rPr>
          <w:rFonts w:eastAsia="Calibri"/>
          <w:bCs/>
          <w:sz w:val="28"/>
          <w:szCs w:val="28"/>
          <w:lang w:eastAsia="en-US"/>
        </w:rPr>
      </w:pPr>
      <w:r w:rsidRPr="00C50214">
        <w:rPr>
          <w:rFonts w:eastAsia="Calibri"/>
          <w:sz w:val="28"/>
          <w:szCs w:val="28"/>
          <w:lang w:eastAsia="en-US"/>
        </w:rPr>
        <w:t xml:space="preserve">По итогам анализа представленных </w:t>
      </w:r>
      <w:r w:rsidRPr="00C50214">
        <w:rPr>
          <w:sz w:val="28"/>
          <w:szCs w:val="28"/>
        </w:rPr>
        <w:t>Обществом</w:t>
      </w:r>
      <w:r w:rsidRPr="00C50214">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A491DDA" w14:textId="77777777" w:rsidR="00C50214" w:rsidRPr="00C50214" w:rsidRDefault="00C50214" w:rsidP="00C50214">
      <w:pPr>
        <w:spacing w:line="276" w:lineRule="auto"/>
        <w:ind w:firstLine="709"/>
        <w:jc w:val="both"/>
        <w:rPr>
          <w:bCs/>
          <w:sz w:val="28"/>
          <w:szCs w:val="28"/>
        </w:rPr>
      </w:pPr>
      <w:r w:rsidRPr="00C50214">
        <w:rPr>
          <w:rFonts w:eastAsia="Calibri"/>
          <w:bCs/>
          <w:sz w:val="28"/>
          <w:szCs w:val="28"/>
          <w:lang w:eastAsia="en-US"/>
        </w:rPr>
        <w:t xml:space="preserve">- плату </w:t>
      </w:r>
      <w:r w:rsidRPr="00C50214">
        <w:rPr>
          <w:sz w:val="28"/>
          <w:szCs w:val="28"/>
        </w:rPr>
        <w:t xml:space="preserve">за технологическое присоединение к </w:t>
      </w:r>
      <w:r w:rsidRPr="00C50214">
        <w:rPr>
          <w:rFonts w:eastAsia="Calibri"/>
          <w:sz w:val="28"/>
          <w:szCs w:val="28"/>
          <w:lang w:eastAsia="en-US"/>
        </w:rPr>
        <w:t>электрическим сетям</w:t>
      </w:r>
      <w:r w:rsidRPr="00C50214">
        <w:rPr>
          <w:rFonts w:eastAsia="Calibri"/>
          <w:sz w:val="28"/>
          <w:szCs w:val="28"/>
          <w:lang w:eastAsia="en-US"/>
        </w:rPr>
        <w:br/>
      </w:r>
      <w:r w:rsidRPr="00C50214">
        <w:rPr>
          <w:sz w:val="28"/>
          <w:szCs w:val="28"/>
        </w:rPr>
        <w:t xml:space="preserve">ПАО «Россети Сибирь» </w:t>
      </w:r>
      <w:r w:rsidRPr="00C50214">
        <w:rPr>
          <w:bCs/>
          <w:sz w:val="28"/>
          <w:szCs w:val="28"/>
        </w:rPr>
        <w:t xml:space="preserve">энергопринимающих устройств </w:t>
      </w:r>
      <w:r w:rsidRPr="00C50214">
        <w:rPr>
          <w:sz w:val="28"/>
          <w:szCs w:val="28"/>
        </w:rPr>
        <w:t>малоэтажной жилой застройки КТП-4-100 СНТ «МОНОЛИТ»</w:t>
      </w:r>
      <w:r w:rsidRPr="00C50214">
        <w:rPr>
          <w:bCs/>
          <w:sz w:val="28"/>
          <w:szCs w:val="28"/>
        </w:rPr>
        <w:t xml:space="preserve"> максимальной мощностью 445 кВт (Кемеровская область - Кузбасс, Новокузнецкий муниципальный округ, Куртуковское сельское поселение СНТ «Монолит», кадастровый номер 42:09:1044001:76)</w:t>
      </w:r>
      <w:r w:rsidRPr="00C50214">
        <w:rPr>
          <w:sz w:val="28"/>
          <w:szCs w:val="28"/>
        </w:rPr>
        <w:t xml:space="preserve"> по индивидуальному проекту </w:t>
      </w:r>
      <w:r w:rsidRPr="00C50214">
        <w:rPr>
          <w:rFonts w:eastAsia="Calibri"/>
          <w:bCs/>
          <w:sz w:val="28"/>
          <w:szCs w:val="28"/>
          <w:lang w:eastAsia="en-US"/>
        </w:rPr>
        <w:t xml:space="preserve">в размере </w:t>
      </w:r>
      <w:r w:rsidRPr="00C50214">
        <w:rPr>
          <w:rFonts w:eastAsia="Calibri"/>
          <w:b/>
          <w:bCs/>
          <w:sz w:val="28"/>
          <w:szCs w:val="28"/>
          <w:lang w:eastAsia="en-US"/>
        </w:rPr>
        <w:t xml:space="preserve">247 209,05 </w:t>
      </w:r>
      <w:r w:rsidRPr="00C50214">
        <w:rPr>
          <w:rFonts w:eastAsia="Calibri"/>
          <w:b/>
          <w:sz w:val="28"/>
          <w:szCs w:val="28"/>
          <w:lang w:eastAsia="en-US"/>
        </w:rPr>
        <w:t>руб.</w:t>
      </w:r>
      <w:r w:rsidRPr="00C50214">
        <w:rPr>
          <w:rFonts w:eastAsia="Calibri"/>
          <w:bCs/>
          <w:sz w:val="28"/>
          <w:szCs w:val="28"/>
          <w:lang w:eastAsia="en-US"/>
        </w:rPr>
        <w:t xml:space="preserve"> в том числе:</w:t>
      </w:r>
    </w:p>
    <w:p w14:paraId="320AF0E3" w14:textId="77777777" w:rsidR="00C50214" w:rsidRPr="00C50214" w:rsidRDefault="00C50214" w:rsidP="00C50214">
      <w:pPr>
        <w:spacing w:line="276" w:lineRule="auto"/>
        <w:ind w:firstLine="709"/>
        <w:contextualSpacing/>
        <w:jc w:val="both"/>
        <w:rPr>
          <w:rFonts w:eastAsia="Calibri"/>
          <w:sz w:val="28"/>
          <w:szCs w:val="28"/>
          <w:lang w:eastAsia="en-US"/>
        </w:rPr>
      </w:pPr>
      <w:r w:rsidRPr="00C50214">
        <w:rPr>
          <w:rFonts w:eastAsia="Calibri"/>
          <w:bCs/>
          <w:sz w:val="28"/>
          <w:szCs w:val="28"/>
          <w:lang w:eastAsia="en-US"/>
        </w:rPr>
        <w:t xml:space="preserve">- </w:t>
      </w:r>
      <w:r w:rsidRPr="00C50214">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C50214">
        <w:rPr>
          <w:rFonts w:eastAsia="Calibri"/>
          <w:b/>
          <w:sz w:val="28"/>
          <w:szCs w:val="28"/>
          <w:lang w:eastAsia="en-US"/>
        </w:rPr>
        <w:t xml:space="preserve">0,00 </w:t>
      </w:r>
      <w:r w:rsidRPr="00C50214">
        <w:rPr>
          <w:rFonts w:eastAsia="Calibri"/>
          <w:sz w:val="28"/>
          <w:szCs w:val="28"/>
          <w:lang w:eastAsia="en-US"/>
        </w:rPr>
        <w:t>руб.</w:t>
      </w:r>
    </w:p>
    <w:p w14:paraId="68C8133F" w14:textId="48B9F6F6" w:rsidR="00C50214" w:rsidRPr="00C50214" w:rsidRDefault="00C50214" w:rsidP="00C50214">
      <w:pPr>
        <w:spacing w:line="276" w:lineRule="auto"/>
        <w:ind w:firstLine="709"/>
        <w:contextualSpacing/>
        <w:jc w:val="both"/>
        <w:rPr>
          <w:rFonts w:eastAsia="Calibri"/>
          <w:sz w:val="28"/>
          <w:szCs w:val="28"/>
          <w:lang w:eastAsia="en-US"/>
        </w:rPr>
      </w:pPr>
      <w:r w:rsidRPr="00C50214">
        <w:rPr>
          <w:rFonts w:eastAsia="Calibri"/>
          <w:sz w:val="28"/>
          <w:szCs w:val="28"/>
          <w:lang w:eastAsia="en-US"/>
        </w:rPr>
        <w:t xml:space="preserve">- расходы на выполнение мероприятий «последней мили» - </w:t>
      </w:r>
      <w:r w:rsidRPr="00C50214">
        <w:rPr>
          <w:rFonts w:eastAsia="Calibri"/>
          <w:b/>
          <w:sz w:val="28"/>
          <w:szCs w:val="28"/>
          <w:lang w:eastAsia="en-US"/>
        </w:rPr>
        <w:t xml:space="preserve">230 657,05 </w:t>
      </w:r>
      <w:r w:rsidRPr="00C50214">
        <w:rPr>
          <w:rFonts w:eastAsia="Calibri"/>
          <w:sz w:val="28"/>
          <w:szCs w:val="28"/>
          <w:lang w:eastAsia="en-US"/>
        </w:rPr>
        <w:t>руб.</w:t>
      </w:r>
    </w:p>
    <w:p w14:paraId="5E974F79" w14:textId="77777777" w:rsidR="00C50214" w:rsidRPr="00C50214" w:rsidRDefault="00C50214" w:rsidP="00C50214">
      <w:pPr>
        <w:spacing w:line="276" w:lineRule="auto"/>
        <w:ind w:firstLine="709"/>
        <w:jc w:val="both"/>
        <w:rPr>
          <w:sz w:val="28"/>
          <w:szCs w:val="28"/>
        </w:rPr>
      </w:pPr>
      <w:r w:rsidRPr="00C50214">
        <w:rPr>
          <w:rFonts w:eastAsia="Calibri"/>
          <w:sz w:val="28"/>
          <w:szCs w:val="28"/>
          <w:lang w:eastAsia="en-US"/>
        </w:rPr>
        <w:t xml:space="preserve">- затраты на </w:t>
      </w:r>
      <w:r w:rsidRPr="00C50214">
        <w:rPr>
          <w:rFonts w:eastAsia="Calibri"/>
          <w:sz w:val="28"/>
          <w:szCs w:val="28"/>
        </w:rPr>
        <w:t>технологическое присоединение к электрическим сетям</w:t>
      </w:r>
      <w:r w:rsidRPr="00C50214">
        <w:rPr>
          <w:rFonts w:eastAsia="Calibri"/>
          <w:sz w:val="28"/>
          <w:szCs w:val="28"/>
          <w:lang w:eastAsia="en-US"/>
        </w:rPr>
        <w:t xml:space="preserve"> по мероприятиям, не включающим в себя строительство и реконструкцию объектов </w:t>
      </w:r>
      <w:r w:rsidRPr="00C50214">
        <w:rPr>
          <w:rFonts w:eastAsia="Calibri"/>
          <w:sz w:val="28"/>
          <w:szCs w:val="28"/>
        </w:rPr>
        <w:t xml:space="preserve">– </w:t>
      </w:r>
      <w:r w:rsidRPr="00C50214">
        <w:rPr>
          <w:rFonts w:eastAsia="Calibri"/>
          <w:b/>
          <w:sz w:val="28"/>
          <w:szCs w:val="28"/>
        </w:rPr>
        <w:t>16 552</w:t>
      </w:r>
      <w:r w:rsidRPr="00C50214">
        <w:rPr>
          <w:rFonts w:eastAsia="Calibri"/>
          <w:sz w:val="28"/>
          <w:szCs w:val="28"/>
        </w:rPr>
        <w:t xml:space="preserve"> руб.</w:t>
      </w:r>
    </w:p>
    <w:p w14:paraId="6DD0AAE6" w14:textId="77777777" w:rsidR="00C50214" w:rsidRPr="00C50214" w:rsidRDefault="00C50214" w:rsidP="00C50214">
      <w:pPr>
        <w:spacing w:line="276" w:lineRule="auto"/>
        <w:jc w:val="both"/>
        <w:rPr>
          <w:sz w:val="28"/>
          <w:szCs w:val="28"/>
        </w:rPr>
      </w:pPr>
    </w:p>
    <w:p w14:paraId="4E329A93" w14:textId="77777777" w:rsidR="00C50214" w:rsidRDefault="00C50214" w:rsidP="00F25460">
      <w:pPr>
        <w:tabs>
          <w:tab w:val="left" w:pos="9214"/>
        </w:tabs>
        <w:ind w:right="-739"/>
        <w:sectPr w:rsidR="00C50214" w:rsidSect="00F25460">
          <w:pgSz w:w="11906" w:h="16838"/>
          <w:pgMar w:top="1134" w:right="567" w:bottom="1134" w:left="1701" w:header="709" w:footer="709" w:gutter="0"/>
          <w:cols w:space="708"/>
          <w:titlePg/>
          <w:docGrid w:linePitch="360"/>
        </w:sectPr>
      </w:pPr>
    </w:p>
    <w:p w14:paraId="0660DA10" w14:textId="47A9B5E1" w:rsidR="00C50214" w:rsidRPr="009675EF" w:rsidRDefault="00C50214" w:rsidP="00C50214">
      <w:pPr>
        <w:tabs>
          <w:tab w:val="left" w:pos="9214"/>
        </w:tabs>
        <w:ind w:right="-739" w:firstLine="5387"/>
      </w:pPr>
      <w:r w:rsidRPr="009675EF">
        <w:lastRenderedPageBreak/>
        <w:t xml:space="preserve">Приложение № </w:t>
      </w:r>
      <w:r>
        <w:t xml:space="preserve">8 </w:t>
      </w:r>
      <w:r w:rsidRPr="009675EF">
        <w:t xml:space="preserve">к </w:t>
      </w:r>
      <w:r>
        <w:t>протоколу</w:t>
      </w:r>
      <w:r w:rsidRPr="009675EF">
        <w:t xml:space="preserve"> № </w:t>
      </w:r>
      <w:r>
        <w:t>26</w:t>
      </w:r>
    </w:p>
    <w:p w14:paraId="4C9A576D" w14:textId="77777777" w:rsidR="00C50214" w:rsidRPr="009675EF" w:rsidRDefault="00C50214" w:rsidP="00C50214">
      <w:pPr>
        <w:tabs>
          <w:tab w:val="left" w:pos="9214"/>
        </w:tabs>
        <w:ind w:right="-739" w:firstLine="5387"/>
      </w:pPr>
      <w:r w:rsidRPr="009675EF">
        <w:t>заседания правления Региональной</w:t>
      </w:r>
    </w:p>
    <w:p w14:paraId="5818D29A" w14:textId="77777777" w:rsidR="00C50214" w:rsidRPr="009675EF" w:rsidRDefault="00C50214" w:rsidP="00C50214">
      <w:pPr>
        <w:tabs>
          <w:tab w:val="left" w:pos="9214"/>
        </w:tabs>
        <w:ind w:right="-739" w:firstLine="5387"/>
      </w:pPr>
      <w:r w:rsidRPr="009675EF">
        <w:t>энергетической комиссии</w:t>
      </w:r>
    </w:p>
    <w:p w14:paraId="4B544E43" w14:textId="77777777" w:rsidR="00C50214" w:rsidRDefault="00C50214" w:rsidP="00C50214">
      <w:pPr>
        <w:tabs>
          <w:tab w:val="left" w:pos="9214"/>
        </w:tabs>
        <w:ind w:right="-739" w:firstLine="5387"/>
      </w:pPr>
      <w:r w:rsidRPr="009675EF">
        <w:t xml:space="preserve">Кузбасса от </w:t>
      </w:r>
      <w:r>
        <w:t>08</w:t>
      </w:r>
      <w:r w:rsidRPr="009675EF">
        <w:t>.</w:t>
      </w:r>
      <w:r>
        <w:t>04</w:t>
      </w:r>
      <w:r w:rsidRPr="009675EF">
        <w:t>.202</w:t>
      </w:r>
      <w:r>
        <w:t>5</w:t>
      </w:r>
    </w:p>
    <w:p w14:paraId="5F0B6569" w14:textId="77777777" w:rsidR="00C50214" w:rsidRDefault="00C50214" w:rsidP="00C50214">
      <w:pPr>
        <w:tabs>
          <w:tab w:val="left" w:pos="9214"/>
        </w:tabs>
        <w:ind w:right="-739" w:firstLine="5387"/>
      </w:pPr>
    </w:p>
    <w:p w14:paraId="747C25B5" w14:textId="77777777" w:rsidR="00C50214" w:rsidRPr="00C50214" w:rsidRDefault="00C50214" w:rsidP="00C50214">
      <w:pPr>
        <w:jc w:val="center"/>
        <w:rPr>
          <w:b/>
          <w:sz w:val="28"/>
          <w:szCs w:val="28"/>
        </w:rPr>
      </w:pPr>
      <w:r w:rsidRPr="00C50214">
        <w:rPr>
          <w:b/>
          <w:sz w:val="28"/>
          <w:szCs w:val="28"/>
        </w:rPr>
        <w:t>Об установлении платы за технологическое присоединение</w:t>
      </w:r>
    </w:p>
    <w:p w14:paraId="59BF7DA0" w14:textId="77777777" w:rsidR="00C50214" w:rsidRPr="00C50214" w:rsidRDefault="00C50214" w:rsidP="00C50214">
      <w:pPr>
        <w:jc w:val="center"/>
        <w:rPr>
          <w:b/>
          <w:sz w:val="28"/>
          <w:szCs w:val="28"/>
        </w:rPr>
      </w:pPr>
      <w:r w:rsidRPr="00C50214">
        <w:rPr>
          <w:b/>
          <w:sz w:val="28"/>
          <w:szCs w:val="28"/>
        </w:rPr>
        <w:t>к электрическим сетям филиала                                                                              ПАО «Россети Сибирь» – «Кузбассэнерго – РЭС» объекта электросетевого хозяйства СНТ «МОНОЛИТ» по индивидуальному проекту</w:t>
      </w:r>
    </w:p>
    <w:p w14:paraId="22433A1E" w14:textId="77777777" w:rsidR="00C50214" w:rsidRPr="00C50214" w:rsidRDefault="00C50214" w:rsidP="00C50214">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C50214" w:rsidRPr="00C50214" w14:paraId="2F1E8AEA" w14:textId="77777777" w:rsidTr="00806BF2">
        <w:trPr>
          <w:trHeight w:val="625"/>
        </w:trPr>
        <w:tc>
          <w:tcPr>
            <w:tcW w:w="798" w:type="dxa"/>
            <w:shd w:val="clear" w:color="auto" w:fill="auto"/>
            <w:hideMark/>
          </w:tcPr>
          <w:p w14:paraId="08196652" w14:textId="77777777" w:rsidR="00C50214" w:rsidRPr="00C50214" w:rsidRDefault="00C50214" w:rsidP="00C50214">
            <w:pPr>
              <w:widowControl w:val="0"/>
              <w:snapToGrid w:val="0"/>
              <w:jc w:val="center"/>
              <w:rPr>
                <w:b/>
              </w:rPr>
            </w:pPr>
          </w:p>
          <w:p w14:paraId="51770DF6" w14:textId="77777777" w:rsidR="00C50214" w:rsidRPr="00C50214" w:rsidRDefault="00C50214" w:rsidP="00C50214">
            <w:pPr>
              <w:widowControl w:val="0"/>
              <w:snapToGrid w:val="0"/>
              <w:jc w:val="center"/>
              <w:rPr>
                <w:b/>
              </w:rPr>
            </w:pPr>
          </w:p>
          <w:p w14:paraId="5F5F7CB8" w14:textId="77777777" w:rsidR="00C50214" w:rsidRPr="00C50214" w:rsidRDefault="00C50214" w:rsidP="00C50214">
            <w:pPr>
              <w:widowControl w:val="0"/>
              <w:snapToGrid w:val="0"/>
              <w:jc w:val="center"/>
              <w:rPr>
                <w:b/>
              </w:rPr>
            </w:pPr>
            <w:r w:rsidRPr="00C50214">
              <w:rPr>
                <w:b/>
              </w:rPr>
              <w:t>№</w:t>
            </w:r>
          </w:p>
          <w:p w14:paraId="6D407D53" w14:textId="77777777" w:rsidR="00C50214" w:rsidRPr="00C50214" w:rsidRDefault="00C50214" w:rsidP="00C50214">
            <w:pPr>
              <w:widowControl w:val="0"/>
              <w:snapToGrid w:val="0"/>
              <w:jc w:val="center"/>
              <w:rPr>
                <w:b/>
              </w:rPr>
            </w:pPr>
            <w:r w:rsidRPr="00C50214">
              <w:rPr>
                <w:b/>
              </w:rPr>
              <w:t>п/п</w:t>
            </w:r>
          </w:p>
        </w:tc>
        <w:tc>
          <w:tcPr>
            <w:tcW w:w="6516" w:type="dxa"/>
            <w:shd w:val="clear" w:color="auto" w:fill="auto"/>
            <w:noWrap/>
            <w:hideMark/>
          </w:tcPr>
          <w:p w14:paraId="5E14DB3A" w14:textId="77777777" w:rsidR="00C50214" w:rsidRPr="00C50214" w:rsidRDefault="00C50214" w:rsidP="00C50214">
            <w:pPr>
              <w:widowControl w:val="0"/>
              <w:snapToGrid w:val="0"/>
              <w:ind w:left="200"/>
              <w:jc w:val="center"/>
              <w:rPr>
                <w:b/>
              </w:rPr>
            </w:pPr>
          </w:p>
          <w:p w14:paraId="612B267F" w14:textId="77777777" w:rsidR="00C50214" w:rsidRPr="00C50214" w:rsidRDefault="00C50214" w:rsidP="00C50214">
            <w:pPr>
              <w:widowControl w:val="0"/>
              <w:snapToGrid w:val="0"/>
              <w:ind w:left="200"/>
              <w:jc w:val="center"/>
              <w:rPr>
                <w:b/>
              </w:rPr>
            </w:pPr>
          </w:p>
          <w:p w14:paraId="4F70BB97" w14:textId="77777777" w:rsidR="00C50214" w:rsidRPr="00C50214" w:rsidRDefault="00C50214" w:rsidP="00C50214">
            <w:pPr>
              <w:widowControl w:val="0"/>
              <w:snapToGrid w:val="0"/>
              <w:ind w:left="200"/>
              <w:jc w:val="center"/>
              <w:rPr>
                <w:b/>
              </w:rPr>
            </w:pPr>
            <w:r w:rsidRPr="00C50214">
              <w:rPr>
                <w:b/>
              </w:rPr>
              <w:t>Наименование мероприятий</w:t>
            </w:r>
          </w:p>
        </w:tc>
        <w:tc>
          <w:tcPr>
            <w:tcW w:w="2061" w:type="dxa"/>
            <w:shd w:val="clear" w:color="auto" w:fill="auto"/>
            <w:noWrap/>
            <w:hideMark/>
          </w:tcPr>
          <w:p w14:paraId="32D96773" w14:textId="77777777" w:rsidR="00C50214" w:rsidRPr="00C50214" w:rsidRDefault="00C50214" w:rsidP="00C50214">
            <w:pPr>
              <w:widowControl w:val="0"/>
              <w:snapToGrid w:val="0"/>
              <w:ind w:left="27"/>
              <w:jc w:val="center"/>
              <w:rPr>
                <w:b/>
              </w:rPr>
            </w:pPr>
            <w:r w:rsidRPr="00C50214">
              <w:rPr>
                <w:b/>
              </w:rPr>
              <w:t xml:space="preserve">Плата за технологическое присоединение, тыс. руб. </w:t>
            </w:r>
          </w:p>
          <w:p w14:paraId="59626737" w14:textId="77777777" w:rsidR="00C50214" w:rsidRPr="00C50214" w:rsidRDefault="00C50214" w:rsidP="00C50214">
            <w:pPr>
              <w:widowControl w:val="0"/>
              <w:snapToGrid w:val="0"/>
              <w:ind w:left="27"/>
              <w:jc w:val="center"/>
              <w:rPr>
                <w:b/>
              </w:rPr>
            </w:pPr>
            <w:r w:rsidRPr="00C50214">
              <w:rPr>
                <w:b/>
              </w:rPr>
              <w:t>(без НДС)</w:t>
            </w:r>
          </w:p>
        </w:tc>
      </w:tr>
      <w:tr w:rsidR="00C50214" w:rsidRPr="00C50214" w14:paraId="1DFA75FF" w14:textId="77777777" w:rsidTr="00806BF2">
        <w:trPr>
          <w:trHeight w:val="476"/>
        </w:trPr>
        <w:tc>
          <w:tcPr>
            <w:tcW w:w="798" w:type="dxa"/>
            <w:shd w:val="clear" w:color="auto" w:fill="auto"/>
            <w:noWrap/>
            <w:vAlign w:val="center"/>
            <w:hideMark/>
          </w:tcPr>
          <w:p w14:paraId="41C3F5FE" w14:textId="77777777" w:rsidR="00C50214" w:rsidRPr="00C50214" w:rsidRDefault="00C50214" w:rsidP="00C50214">
            <w:pPr>
              <w:widowControl w:val="0"/>
              <w:snapToGrid w:val="0"/>
              <w:jc w:val="center"/>
            </w:pPr>
            <w:r w:rsidRPr="00C50214">
              <w:t>1</w:t>
            </w:r>
          </w:p>
        </w:tc>
        <w:tc>
          <w:tcPr>
            <w:tcW w:w="6516" w:type="dxa"/>
            <w:shd w:val="clear" w:color="auto" w:fill="auto"/>
            <w:hideMark/>
          </w:tcPr>
          <w:p w14:paraId="15C0F9F3" w14:textId="77777777" w:rsidR="00C50214" w:rsidRPr="00C50214" w:rsidRDefault="00C50214" w:rsidP="00C50214">
            <w:pPr>
              <w:widowControl w:val="0"/>
              <w:snapToGrid w:val="0"/>
              <w:ind w:left="50"/>
              <w:jc w:val="both"/>
            </w:pPr>
            <w:r w:rsidRPr="00C50214">
              <w:t>Подготовка и выдача сетевой организацией технических условий Заявителю</w:t>
            </w:r>
          </w:p>
        </w:tc>
        <w:tc>
          <w:tcPr>
            <w:tcW w:w="2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1AF9A" w14:textId="77777777" w:rsidR="00C50214" w:rsidRPr="00C50214" w:rsidRDefault="00C50214" w:rsidP="00C50214">
            <w:pPr>
              <w:widowControl w:val="0"/>
              <w:snapToGrid w:val="0"/>
              <w:ind w:left="27"/>
              <w:jc w:val="center"/>
              <w:rPr>
                <w:highlight w:val="yellow"/>
              </w:rPr>
            </w:pPr>
            <w:r w:rsidRPr="00C50214">
              <w:t>7,912</w:t>
            </w:r>
          </w:p>
        </w:tc>
      </w:tr>
      <w:tr w:rsidR="00C50214" w:rsidRPr="00C50214" w14:paraId="7ECF2CA8" w14:textId="77777777" w:rsidTr="00806BF2">
        <w:trPr>
          <w:trHeight w:val="54"/>
        </w:trPr>
        <w:tc>
          <w:tcPr>
            <w:tcW w:w="798" w:type="dxa"/>
            <w:shd w:val="clear" w:color="auto" w:fill="auto"/>
            <w:noWrap/>
            <w:vAlign w:val="center"/>
            <w:hideMark/>
          </w:tcPr>
          <w:p w14:paraId="2C8D8351" w14:textId="77777777" w:rsidR="00C50214" w:rsidRPr="00C50214" w:rsidRDefault="00C50214" w:rsidP="00C50214">
            <w:pPr>
              <w:widowControl w:val="0"/>
              <w:snapToGrid w:val="0"/>
              <w:jc w:val="center"/>
            </w:pPr>
            <w:r w:rsidRPr="00C50214">
              <w:t>2</w:t>
            </w:r>
          </w:p>
        </w:tc>
        <w:tc>
          <w:tcPr>
            <w:tcW w:w="6516" w:type="dxa"/>
            <w:shd w:val="clear" w:color="auto" w:fill="auto"/>
            <w:hideMark/>
          </w:tcPr>
          <w:p w14:paraId="4BF37F6F" w14:textId="77777777" w:rsidR="00C50214" w:rsidRPr="00C50214" w:rsidRDefault="00C50214" w:rsidP="00C50214">
            <w:pPr>
              <w:widowControl w:val="0"/>
              <w:snapToGrid w:val="0"/>
              <w:ind w:left="50"/>
              <w:jc w:val="both"/>
            </w:pPr>
            <w:r w:rsidRPr="00C50214">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76CAA54" w14:textId="77777777" w:rsidR="00C50214" w:rsidRPr="00C50214" w:rsidRDefault="00C50214" w:rsidP="00C50214">
            <w:pPr>
              <w:widowControl w:val="0"/>
              <w:snapToGrid w:val="0"/>
              <w:ind w:left="27"/>
              <w:jc w:val="center"/>
            </w:pPr>
            <w:r w:rsidRPr="00C50214">
              <w:t>230,657</w:t>
            </w:r>
          </w:p>
        </w:tc>
      </w:tr>
      <w:tr w:rsidR="00C50214" w:rsidRPr="00C50214" w14:paraId="6A6ECBAC" w14:textId="77777777" w:rsidTr="00806BF2">
        <w:trPr>
          <w:trHeight w:val="284"/>
        </w:trPr>
        <w:tc>
          <w:tcPr>
            <w:tcW w:w="798" w:type="dxa"/>
            <w:shd w:val="clear" w:color="auto" w:fill="auto"/>
            <w:noWrap/>
            <w:vAlign w:val="center"/>
          </w:tcPr>
          <w:p w14:paraId="6CF1288F" w14:textId="77777777" w:rsidR="00C50214" w:rsidRPr="00C50214" w:rsidRDefault="00C50214" w:rsidP="00C50214">
            <w:pPr>
              <w:widowControl w:val="0"/>
              <w:snapToGrid w:val="0"/>
              <w:jc w:val="center"/>
            </w:pPr>
            <w:r w:rsidRPr="00C50214">
              <w:t>2.1</w:t>
            </w:r>
          </w:p>
        </w:tc>
        <w:tc>
          <w:tcPr>
            <w:tcW w:w="6516" w:type="dxa"/>
            <w:shd w:val="clear" w:color="auto" w:fill="auto"/>
          </w:tcPr>
          <w:p w14:paraId="7AADD5C7" w14:textId="77777777" w:rsidR="00C50214" w:rsidRPr="00C50214" w:rsidRDefault="00C50214" w:rsidP="00C50214">
            <w:pPr>
              <w:widowControl w:val="0"/>
              <w:snapToGrid w:val="0"/>
              <w:ind w:left="50"/>
              <w:jc w:val="both"/>
            </w:pPr>
            <w:r w:rsidRPr="00C50214">
              <w:t>расходы на выполнение мероприятий «последней мили»</w:t>
            </w:r>
          </w:p>
        </w:tc>
        <w:tc>
          <w:tcPr>
            <w:tcW w:w="2061" w:type="dxa"/>
            <w:shd w:val="clear" w:color="auto" w:fill="auto"/>
            <w:noWrap/>
            <w:vAlign w:val="center"/>
          </w:tcPr>
          <w:p w14:paraId="79EF3FC8" w14:textId="77777777" w:rsidR="00C50214" w:rsidRPr="00C50214" w:rsidRDefault="00C50214" w:rsidP="00C50214">
            <w:pPr>
              <w:widowControl w:val="0"/>
              <w:snapToGrid w:val="0"/>
              <w:ind w:left="27"/>
              <w:jc w:val="center"/>
            </w:pPr>
            <w:r w:rsidRPr="00C50214">
              <w:t>230,657</w:t>
            </w:r>
          </w:p>
        </w:tc>
      </w:tr>
      <w:tr w:rsidR="00C50214" w:rsidRPr="00C50214" w14:paraId="1461E9CF" w14:textId="77777777" w:rsidTr="00806BF2">
        <w:trPr>
          <w:trHeight w:val="284"/>
        </w:trPr>
        <w:tc>
          <w:tcPr>
            <w:tcW w:w="798" w:type="dxa"/>
            <w:shd w:val="clear" w:color="auto" w:fill="auto"/>
            <w:noWrap/>
            <w:vAlign w:val="center"/>
          </w:tcPr>
          <w:p w14:paraId="3788749B" w14:textId="77777777" w:rsidR="00C50214" w:rsidRPr="00C50214" w:rsidRDefault="00C50214" w:rsidP="00C50214">
            <w:pPr>
              <w:widowControl w:val="0"/>
              <w:snapToGrid w:val="0"/>
              <w:jc w:val="center"/>
            </w:pPr>
            <w:r w:rsidRPr="00C50214">
              <w:t>2.2</w:t>
            </w:r>
          </w:p>
        </w:tc>
        <w:tc>
          <w:tcPr>
            <w:tcW w:w="6516" w:type="dxa"/>
            <w:shd w:val="clear" w:color="auto" w:fill="auto"/>
          </w:tcPr>
          <w:p w14:paraId="08EE2019" w14:textId="77777777" w:rsidR="00C50214" w:rsidRPr="00C50214" w:rsidRDefault="00C50214" w:rsidP="00C50214">
            <w:pPr>
              <w:widowControl w:val="0"/>
              <w:snapToGrid w:val="0"/>
              <w:ind w:left="50"/>
              <w:jc w:val="both"/>
            </w:pPr>
            <w:r w:rsidRPr="00C50214">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25224FE" w14:textId="77777777" w:rsidR="00C50214" w:rsidRPr="00C50214" w:rsidRDefault="00C50214" w:rsidP="00C50214">
            <w:pPr>
              <w:widowControl w:val="0"/>
              <w:snapToGrid w:val="0"/>
              <w:ind w:left="27"/>
              <w:jc w:val="center"/>
            </w:pPr>
            <w:r w:rsidRPr="00C50214">
              <w:t>0,00</w:t>
            </w:r>
          </w:p>
        </w:tc>
      </w:tr>
      <w:tr w:rsidR="00C50214" w:rsidRPr="00C50214" w14:paraId="376E7260" w14:textId="77777777" w:rsidTr="00806BF2">
        <w:trPr>
          <w:trHeight w:val="284"/>
        </w:trPr>
        <w:tc>
          <w:tcPr>
            <w:tcW w:w="798" w:type="dxa"/>
            <w:shd w:val="clear" w:color="auto" w:fill="auto"/>
            <w:noWrap/>
            <w:vAlign w:val="center"/>
            <w:hideMark/>
          </w:tcPr>
          <w:p w14:paraId="0B537342" w14:textId="77777777" w:rsidR="00C50214" w:rsidRPr="00C50214" w:rsidRDefault="00C50214" w:rsidP="00C50214">
            <w:pPr>
              <w:widowControl w:val="0"/>
              <w:snapToGrid w:val="0"/>
              <w:jc w:val="center"/>
            </w:pPr>
            <w:r w:rsidRPr="00C50214">
              <w:t>3</w:t>
            </w:r>
          </w:p>
        </w:tc>
        <w:tc>
          <w:tcPr>
            <w:tcW w:w="6516" w:type="dxa"/>
            <w:shd w:val="clear" w:color="auto" w:fill="auto"/>
            <w:hideMark/>
          </w:tcPr>
          <w:p w14:paraId="1B796247" w14:textId="77777777" w:rsidR="00C50214" w:rsidRPr="00C50214" w:rsidRDefault="00C50214" w:rsidP="00C50214">
            <w:pPr>
              <w:widowControl w:val="0"/>
              <w:snapToGrid w:val="0"/>
              <w:ind w:left="50"/>
              <w:jc w:val="both"/>
            </w:pPr>
            <w:r w:rsidRPr="00C50214">
              <w:t>Проверка сетевой организацией выполнения Заявителем технических условий</w:t>
            </w:r>
          </w:p>
        </w:tc>
        <w:tc>
          <w:tcPr>
            <w:tcW w:w="2061" w:type="dxa"/>
            <w:shd w:val="clear" w:color="auto" w:fill="auto"/>
            <w:noWrap/>
            <w:vAlign w:val="center"/>
          </w:tcPr>
          <w:p w14:paraId="1ABBF338" w14:textId="77777777" w:rsidR="00C50214" w:rsidRPr="00C50214" w:rsidRDefault="00C50214" w:rsidP="00C50214">
            <w:pPr>
              <w:widowControl w:val="0"/>
              <w:snapToGrid w:val="0"/>
              <w:ind w:left="27"/>
              <w:jc w:val="center"/>
            </w:pPr>
            <w:r w:rsidRPr="00C50214">
              <w:t>8,640</w:t>
            </w:r>
          </w:p>
        </w:tc>
      </w:tr>
      <w:tr w:rsidR="00C50214" w:rsidRPr="00C50214" w14:paraId="7ED1C973" w14:textId="77777777" w:rsidTr="00806BF2">
        <w:trPr>
          <w:trHeight w:val="230"/>
        </w:trPr>
        <w:tc>
          <w:tcPr>
            <w:tcW w:w="798" w:type="dxa"/>
            <w:shd w:val="clear" w:color="auto" w:fill="auto"/>
            <w:noWrap/>
          </w:tcPr>
          <w:p w14:paraId="2326AE35" w14:textId="77777777" w:rsidR="00C50214" w:rsidRPr="00C50214" w:rsidRDefault="00C50214" w:rsidP="00C50214">
            <w:pPr>
              <w:widowControl w:val="0"/>
              <w:snapToGrid w:val="0"/>
              <w:jc w:val="both"/>
            </w:pPr>
          </w:p>
        </w:tc>
        <w:tc>
          <w:tcPr>
            <w:tcW w:w="6516" w:type="dxa"/>
            <w:shd w:val="clear" w:color="auto" w:fill="auto"/>
          </w:tcPr>
          <w:p w14:paraId="1DF5FF39" w14:textId="77777777" w:rsidR="00C50214" w:rsidRPr="00C50214" w:rsidRDefault="00C50214" w:rsidP="00C50214">
            <w:pPr>
              <w:widowControl w:val="0"/>
              <w:snapToGrid w:val="0"/>
              <w:ind w:left="50"/>
              <w:jc w:val="both"/>
            </w:pPr>
            <w:r w:rsidRPr="00C50214">
              <w:t>ИТОГО плата за технологическое присоединение</w:t>
            </w:r>
          </w:p>
        </w:tc>
        <w:tc>
          <w:tcPr>
            <w:tcW w:w="2061" w:type="dxa"/>
            <w:shd w:val="clear" w:color="auto" w:fill="auto"/>
            <w:noWrap/>
            <w:vAlign w:val="center"/>
          </w:tcPr>
          <w:p w14:paraId="014CEAA1" w14:textId="77777777" w:rsidR="00C50214" w:rsidRPr="00C50214" w:rsidRDefault="00C50214" w:rsidP="00C50214">
            <w:pPr>
              <w:widowControl w:val="0"/>
              <w:snapToGrid w:val="0"/>
              <w:ind w:left="27"/>
              <w:jc w:val="center"/>
              <w:rPr>
                <w:lang w:val="en-US"/>
              </w:rPr>
            </w:pPr>
            <w:r w:rsidRPr="00C50214">
              <w:t>247,209</w:t>
            </w:r>
          </w:p>
        </w:tc>
      </w:tr>
    </w:tbl>
    <w:p w14:paraId="512A2C00" w14:textId="77777777" w:rsidR="00C50214" w:rsidRPr="00C50214" w:rsidRDefault="00C50214" w:rsidP="00C50214">
      <w:pPr>
        <w:widowControl w:val="0"/>
        <w:snapToGrid w:val="0"/>
        <w:jc w:val="both"/>
        <w:rPr>
          <w:b/>
          <w:u w:val="single"/>
        </w:rPr>
      </w:pPr>
    </w:p>
    <w:p w14:paraId="59E6DEAE" w14:textId="77777777" w:rsidR="00C50214" w:rsidRPr="00C50214" w:rsidRDefault="00C50214" w:rsidP="00C50214">
      <w:pPr>
        <w:widowControl w:val="0"/>
        <w:snapToGrid w:val="0"/>
        <w:ind w:firstLine="708"/>
        <w:jc w:val="both"/>
        <w:rPr>
          <w:sz w:val="28"/>
          <w:szCs w:val="28"/>
        </w:rPr>
      </w:pPr>
      <w:r w:rsidRPr="00C50214">
        <w:rPr>
          <w:sz w:val="28"/>
          <w:szCs w:val="28"/>
        </w:rPr>
        <w:t>Примечание:</w:t>
      </w:r>
    </w:p>
    <w:p w14:paraId="08F99B85" w14:textId="77777777" w:rsidR="00C50214" w:rsidRPr="00C50214" w:rsidRDefault="00C50214" w:rsidP="00C50214">
      <w:pPr>
        <w:widowControl w:val="0"/>
        <w:snapToGrid w:val="0"/>
        <w:ind w:firstLine="708"/>
        <w:jc w:val="both"/>
        <w:rPr>
          <w:sz w:val="28"/>
          <w:szCs w:val="28"/>
        </w:rPr>
      </w:pPr>
      <w:r w:rsidRPr="00C50214">
        <w:rPr>
          <w:sz w:val="28"/>
          <w:szCs w:val="28"/>
        </w:rPr>
        <w:t>1. Плата за технологическое присоединение рассчитана исходя из присоединяемой мощности 445 кВт.</w:t>
      </w:r>
    </w:p>
    <w:p w14:paraId="6ACFFCC7" w14:textId="77777777" w:rsidR="00C50214" w:rsidRPr="00C50214" w:rsidRDefault="00C50214" w:rsidP="00C50214">
      <w:pPr>
        <w:widowControl w:val="0"/>
        <w:snapToGrid w:val="0"/>
        <w:ind w:firstLine="708"/>
        <w:jc w:val="both"/>
        <w:rPr>
          <w:sz w:val="28"/>
          <w:szCs w:val="28"/>
        </w:rPr>
      </w:pPr>
      <w:r w:rsidRPr="00C50214">
        <w:rPr>
          <w:sz w:val="28"/>
          <w:szCs w:val="28"/>
        </w:rPr>
        <w:t>2. Расходы, не включаемые в плату за технологическое                                                 присоединение, составляют 0,00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021CFD6A" w14:textId="77777777" w:rsidR="00C50214" w:rsidRDefault="00C50214" w:rsidP="00F25460">
      <w:pPr>
        <w:tabs>
          <w:tab w:val="left" w:pos="9214"/>
        </w:tabs>
        <w:ind w:right="-739"/>
        <w:sectPr w:rsidR="00C50214" w:rsidSect="00F25460">
          <w:pgSz w:w="11906" w:h="16838"/>
          <w:pgMar w:top="1134" w:right="567" w:bottom="1134" w:left="1701" w:header="709" w:footer="709" w:gutter="0"/>
          <w:cols w:space="708"/>
          <w:titlePg/>
          <w:docGrid w:linePitch="360"/>
        </w:sectPr>
      </w:pPr>
    </w:p>
    <w:p w14:paraId="2D328102" w14:textId="0C0DA16B" w:rsidR="00C50214" w:rsidRPr="009675EF" w:rsidRDefault="00C50214" w:rsidP="00C50214">
      <w:pPr>
        <w:tabs>
          <w:tab w:val="left" w:pos="9214"/>
        </w:tabs>
        <w:ind w:right="-739" w:firstLine="5387"/>
      </w:pPr>
      <w:r w:rsidRPr="009675EF">
        <w:lastRenderedPageBreak/>
        <w:t xml:space="preserve">Приложение № </w:t>
      </w:r>
      <w:r>
        <w:t xml:space="preserve">9 </w:t>
      </w:r>
      <w:r w:rsidRPr="009675EF">
        <w:t xml:space="preserve">к </w:t>
      </w:r>
      <w:r>
        <w:t>протоколу</w:t>
      </w:r>
      <w:r w:rsidRPr="009675EF">
        <w:t xml:space="preserve"> № </w:t>
      </w:r>
      <w:r>
        <w:t>26</w:t>
      </w:r>
    </w:p>
    <w:p w14:paraId="058BF7BC" w14:textId="77777777" w:rsidR="00C50214" w:rsidRPr="009675EF" w:rsidRDefault="00C50214" w:rsidP="00C50214">
      <w:pPr>
        <w:tabs>
          <w:tab w:val="left" w:pos="9214"/>
        </w:tabs>
        <w:ind w:right="-739" w:firstLine="5387"/>
      </w:pPr>
      <w:r w:rsidRPr="009675EF">
        <w:t>заседания правления Региональной</w:t>
      </w:r>
    </w:p>
    <w:p w14:paraId="65AB8EC8" w14:textId="77777777" w:rsidR="00C50214" w:rsidRPr="009675EF" w:rsidRDefault="00C50214" w:rsidP="00C50214">
      <w:pPr>
        <w:tabs>
          <w:tab w:val="left" w:pos="9214"/>
        </w:tabs>
        <w:ind w:right="-739" w:firstLine="5387"/>
      </w:pPr>
      <w:r w:rsidRPr="009675EF">
        <w:t>энергетической комиссии</w:t>
      </w:r>
    </w:p>
    <w:p w14:paraId="0191844C" w14:textId="77777777" w:rsidR="00C50214" w:rsidRDefault="00C50214" w:rsidP="00C50214">
      <w:pPr>
        <w:tabs>
          <w:tab w:val="left" w:pos="9214"/>
        </w:tabs>
        <w:ind w:right="-739" w:firstLine="5387"/>
      </w:pPr>
      <w:r w:rsidRPr="009675EF">
        <w:t xml:space="preserve">Кузбасса от </w:t>
      </w:r>
      <w:r>
        <w:t>08</w:t>
      </w:r>
      <w:r w:rsidRPr="009675EF">
        <w:t>.</w:t>
      </w:r>
      <w:r>
        <w:t>04</w:t>
      </w:r>
      <w:r w:rsidRPr="009675EF">
        <w:t>.202</w:t>
      </w:r>
      <w:r>
        <w:t>5</w:t>
      </w:r>
    </w:p>
    <w:p w14:paraId="4C1E38B5" w14:textId="77777777" w:rsidR="00A82070" w:rsidRDefault="00A82070" w:rsidP="00C50214">
      <w:pPr>
        <w:tabs>
          <w:tab w:val="left" w:pos="9214"/>
        </w:tabs>
        <w:ind w:right="-739" w:firstLine="5387"/>
      </w:pPr>
    </w:p>
    <w:p w14:paraId="2C0CAABC" w14:textId="77777777" w:rsidR="00A82070" w:rsidRPr="00A82070" w:rsidRDefault="00A82070" w:rsidP="00A82070">
      <w:pPr>
        <w:suppressAutoHyphens/>
        <w:jc w:val="center"/>
        <w:rPr>
          <w:sz w:val="28"/>
          <w:szCs w:val="28"/>
          <w:lang w:eastAsia="zh-CN"/>
        </w:rPr>
      </w:pPr>
      <w:r w:rsidRPr="00A82070">
        <w:rPr>
          <w:sz w:val="28"/>
          <w:szCs w:val="28"/>
          <w:lang w:eastAsia="zh-CN"/>
        </w:rPr>
        <w:t>Экспертное заключение</w:t>
      </w:r>
    </w:p>
    <w:p w14:paraId="7CFEBB3F" w14:textId="77777777" w:rsidR="00A82070" w:rsidRPr="00A82070" w:rsidRDefault="00A82070" w:rsidP="00A82070">
      <w:pPr>
        <w:suppressAutoHyphens/>
        <w:jc w:val="center"/>
        <w:rPr>
          <w:sz w:val="28"/>
          <w:szCs w:val="28"/>
          <w:lang w:eastAsia="zh-CN"/>
        </w:rPr>
      </w:pPr>
      <w:r w:rsidRPr="00A82070">
        <w:rPr>
          <w:sz w:val="28"/>
          <w:szCs w:val="28"/>
          <w:lang w:eastAsia="zh-CN"/>
        </w:rPr>
        <w:t>Региональной энергетической комиссии Кузбасса</w:t>
      </w:r>
    </w:p>
    <w:p w14:paraId="53624EA1" w14:textId="77777777" w:rsidR="00A82070" w:rsidRPr="00A82070" w:rsidRDefault="00A82070" w:rsidP="00A82070">
      <w:pPr>
        <w:suppressAutoHyphens/>
        <w:jc w:val="center"/>
        <w:rPr>
          <w:sz w:val="28"/>
          <w:szCs w:val="28"/>
          <w:lang w:eastAsia="zh-CN"/>
        </w:rPr>
      </w:pPr>
      <w:r w:rsidRPr="00A82070">
        <w:rPr>
          <w:sz w:val="28"/>
          <w:szCs w:val="28"/>
          <w:lang w:eastAsia="zh-CN"/>
        </w:rPr>
        <w:t>по материалам, представленным ООО «ТеплоЭнергоСбытПлюс», для установления тарифов на услуги по передаче тепловой энергии, теплоносителя, реализуемые на потребительском рынке Топкинского муниципального округа на 2025 год</w:t>
      </w:r>
    </w:p>
    <w:p w14:paraId="7537E8BC" w14:textId="77777777" w:rsidR="00A82070" w:rsidRPr="00A82070" w:rsidRDefault="00A82070" w:rsidP="00A82070">
      <w:pPr>
        <w:tabs>
          <w:tab w:val="left" w:pos="426"/>
          <w:tab w:val="right" w:leader="dot" w:pos="9356"/>
        </w:tabs>
        <w:suppressAutoHyphens/>
        <w:rPr>
          <w:b/>
          <w:sz w:val="28"/>
          <w:szCs w:val="28"/>
          <w:lang w:eastAsia="zh-CN"/>
        </w:rPr>
      </w:pPr>
    </w:p>
    <w:p w14:paraId="7CE85DA5" w14:textId="77777777" w:rsidR="00A82070" w:rsidRPr="00A82070" w:rsidRDefault="00A82070" w:rsidP="00A82070">
      <w:pPr>
        <w:keepNext/>
        <w:tabs>
          <w:tab w:val="num" w:pos="0"/>
          <w:tab w:val="left" w:pos="142"/>
          <w:tab w:val="left" w:pos="426"/>
        </w:tabs>
        <w:suppressAutoHyphens/>
        <w:jc w:val="center"/>
        <w:outlineLvl w:val="0"/>
        <w:rPr>
          <w:rFonts w:cs="Arial"/>
          <w:b/>
          <w:bCs/>
          <w:kern w:val="2"/>
          <w:sz w:val="28"/>
          <w:szCs w:val="32"/>
          <w:u w:val="single"/>
          <w:lang w:eastAsia="zh-CN"/>
        </w:rPr>
      </w:pPr>
      <w:r w:rsidRPr="00A82070">
        <w:rPr>
          <w:rFonts w:cs="Arial"/>
          <w:b/>
          <w:bCs/>
          <w:kern w:val="2"/>
          <w:sz w:val="28"/>
          <w:szCs w:val="32"/>
          <w:lang w:eastAsia="zh-CN"/>
        </w:rPr>
        <w:t>1. Общая характеристика предприятия</w:t>
      </w:r>
    </w:p>
    <w:p w14:paraId="795D6BC3" w14:textId="77777777" w:rsidR="00A82070" w:rsidRPr="00A82070" w:rsidRDefault="00A82070" w:rsidP="00A82070">
      <w:pPr>
        <w:suppressAutoHyphens/>
        <w:ind w:firstLine="709"/>
        <w:jc w:val="center"/>
        <w:rPr>
          <w:b/>
          <w:sz w:val="28"/>
          <w:szCs w:val="28"/>
          <w:u w:val="single"/>
          <w:lang w:eastAsia="zh-CN"/>
        </w:rPr>
      </w:pPr>
    </w:p>
    <w:p w14:paraId="0FFC1C8B" w14:textId="77777777" w:rsidR="00A82070" w:rsidRPr="00A82070" w:rsidRDefault="00A82070" w:rsidP="00A82070">
      <w:pPr>
        <w:suppressAutoHyphens/>
        <w:ind w:firstLine="851"/>
        <w:jc w:val="both"/>
        <w:rPr>
          <w:sz w:val="28"/>
          <w:szCs w:val="28"/>
          <w:lang w:eastAsia="zh-CN"/>
        </w:rPr>
      </w:pPr>
      <w:r w:rsidRPr="00A82070">
        <w:rPr>
          <w:sz w:val="28"/>
          <w:szCs w:val="28"/>
          <w:lang w:eastAsia="zh-CN"/>
        </w:rPr>
        <w:t>Полное наименование организации – Общество с ограниченной ответственностью «ТеплоЭнергоСбытПлюс».</w:t>
      </w:r>
    </w:p>
    <w:p w14:paraId="55DFA7FB" w14:textId="77777777" w:rsidR="00A82070" w:rsidRPr="00A82070" w:rsidRDefault="00A82070" w:rsidP="00A82070">
      <w:pPr>
        <w:suppressAutoHyphens/>
        <w:ind w:firstLine="851"/>
        <w:jc w:val="both"/>
        <w:rPr>
          <w:sz w:val="28"/>
          <w:szCs w:val="28"/>
          <w:lang w:eastAsia="zh-CN"/>
        </w:rPr>
      </w:pPr>
      <w:r w:rsidRPr="00A82070">
        <w:rPr>
          <w:sz w:val="28"/>
          <w:szCs w:val="28"/>
          <w:lang w:eastAsia="zh-CN"/>
        </w:rPr>
        <w:t>Сокращенное наименование организации – ООО «ТЭС+».</w:t>
      </w:r>
    </w:p>
    <w:p w14:paraId="003C3DD3" w14:textId="77777777" w:rsidR="00A82070" w:rsidRPr="00A82070" w:rsidRDefault="00A82070" w:rsidP="00A82070">
      <w:pPr>
        <w:suppressAutoHyphens/>
        <w:ind w:right="-1" w:firstLine="851"/>
        <w:jc w:val="both"/>
        <w:rPr>
          <w:sz w:val="28"/>
          <w:szCs w:val="28"/>
          <w:lang w:eastAsia="zh-CN"/>
        </w:rPr>
      </w:pPr>
      <w:r w:rsidRPr="00A82070">
        <w:rPr>
          <w:sz w:val="28"/>
          <w:szCs w:val="28"/>
          <w:lang w:eastAsia="zh-CN"/>
        </w:rPr>
        <w:t xml:space="preserve">Юридический адрес: </w:t>
      </w:r>
      <w:bookmarkStart w:id="38" w:name="_Hlk168496551"/>
      <w:r w:rsidRPr="00A82070">
        <w:rPr>
          <w:sz w:val="28"/>
          <w:szCs w:val="28"/>
          <w:lang w:eastAsia="zh-CN"/>
        </w:rPr>
        <w:t>652300 Кемеровская область - Кузбасс,</w:t>
      </w:r>
      <w:r w:rsidRPr="00A82070">
        <w:rPr>
          <w:sz w:val="28"/>
          <w:szCs w:val="28"/>
          <w:lang w:eastAsia="zh-CN"/>
        </w:rPr>
        <w:br/>
        <w:t xml:space="preserve">г. Топки, ул. Советская, </w:t>
      </w:r>
      <w:bookmarkEnd w:id="38"/>
      <w:r w:rsidRPr="00A82070">
        <w:rPr>
          <w:sz w:val="28"/>
          <w:szCs w:val="28"/>
          <w:lang w:eastAsia="zh-CN"/>
        </w:rPr>
        <w:t>48.</w:t>
      </w:r>
    </w:p>
    <w:p w14:paraId="221C81E0" w14:textId="77777777" w:rsidR="00A82070" w:rsidRPr="00A82070" w:rsidRDefault="00A82070" w:rsidP="00A82070">
      <w:pPr>
        <w:suppressAutoHyphens/>
        <w:ind w:right="-1" w:firstLine="851"/>
        <w:jc w:val="both"/>
        <w:rPr>
          <w:sz w:val="28"/>
          <w:szCs w:val="28"/>
          <w:lang w:eastAsia="zh-CN"/>
        </w:rPr>
      </w:pPr>
      <w:r w:rsidRPr="00A82070">
        <w:rPr>
          <w:sz w:val="28"/>
          <w:szCs w:val="28"/>
          <w:lang w:eastAsia="zh-CN"/>
        </w:rPr>
        <w:t>Фактический адрес: 652300 Кемеровская область - Кузбасс,</w:t>
      </w:r>
      <w:r w:rsidRPr="00A82070">
        <w:rPr>
          <w:sz w:val="28"/>
          <w:szCs w:val="28"/>
          <w:lang w:eastAsia="zh-CN"/>
        </w:rPr>
        <w:br/>
        <w:t>г. Топки, ул. Советская, 48.</w:t>
      </w:r>
    </w:p>
    <w:p w14:paraId="3AAF2706" w14:textId="77777777" w:rsidR="00A82070" w:rsidRPr="00A82070" w:rsidRDefault="00A82070" w:rsidP="00A82070">
      <w:pPr>
        <w:suppressAutoHyphens/>
        <w:autoSpaceDE w:val="0"/>
        <w:ind w:firstLine="851"/>
        <w:jc w:val="both"/>
        <w:rPr>
          <w:sz w:val="28"/>
          <w:szCs w:val="28"/>
          <w:lang w:eastAsia="zh-CN"/>
        </w:rPr>
      </w:pPr>
      <w:r w:rsidRPr="00A82070">
        <w:rPr>
          <w:sz w:val="28"/>
          <w:szCs w:val="28"/>
          <w:lang w:eastAsia="zh-CN"/>
        </w:rPr>
        <w:t xml:space="preserve">ООО «ТЭС+» применяет упрощённую систему налогообложения, </w:t>
      </w:r>
      <w:r w:rsidRPr="00A82070">
        <w:rPr>
          <w:sz w:val="28"/>
          <w:szCs w:val="28"/>
          <w:lang w:eastAsia="zh-CN"/>
        </w:rPr>
        <w:br/>
        <w:t>в связи с этим экономически обоснованные расходы предприятия, включаемые в состав НВВ, указаны с учётом НДС.</w:t>
      </w:r>
    </w:p>
    <w:p w14:paraId="6C78DF54" w14:textId="77777777" w:rsidR="00A82070" w:rsidRPr="00A82070" w:rsidRDefault="00A82070" w:rsidP="00A82070">
      <w:pPr>
        <w:suppressAutoHyphens/>
        <w:ind w:firstLine="851"/>
        <w:jc w:val="both"/>
        <w:rPr>
          <w:sz w:val="28"/>
          <w:szCs w:val="28"/>
          <w:shd w:val="clear" w:color="auto" w:fill="FFFF00"/>
          <w:lang w:eastAsia="zh-CN"/>
        </w:rPr>
      </w:pPr>
      <w:r w:rsidRPr="00A82070">
        <w:rPr>
          <w:sz w:val="28"/>
          <w:szCs w:val="28"/>
          <w:lang w:eastAsia="zh-CN"/>
        </w:rPr>
        <w:t xml:space="preserve">ООО «ТЭС+» осуществляет свою деятельность в соответствии </w:t>
      </w:r>
      <w:r w:rsidRPr="00A82070">
        <w:rPr>
          <w:sz w:val="28"/>
          <w:szCs w:val="28"/>
          <w:lang w:eastAsia="zh-CN"/>
        </w:rPr>
        <w:br/>
        <w:t>с действующим на территории Российской Федерации законодательством, Уставом предприятия.</w:t>
      </w:r>
    </w:p>
    <w:p w14:paraId="741C84A9"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В соответствии со статьей 8 Федерального закона от 27.07.2010</w:t>
      </w:r>
      <w:r w:rsidRPr="00A82070">
        <w:rPr>
          <w:sz w:val="28"/>
          <w:szCs w:val="28"/>
          <w:lang w:eastAsia="zh-CN"/>
        </w:rPr>
        <w:br/>
        <w:t>№ 190-ФЗ «О теплоснабжении», цены (тарифы) на товары, услуги в сфере теплоснабжения ООО «ТЭС+» подлежат государственному регулированию. В соответствии с пунктами 3, 4, 5 Основ ценообразования в сфере теплоснабжения, утвержденных постановлением Правительства</w:t>
      </w:r>
      <w:r w:rsidRPr="00A82070">
        <w:rPr>
          <w:sz w:val="28"/>
          <w:szCs w:val="28"/>
          <w:lang w:eastAsia="zh-CN"/>
        </w:rPr>
        <w:br/>
        <w:t>РФ от 22.10.2012 № 1075 «О ценообразовании в сфере теплоснабжения», цены (тарифы) на услуги в сфере теплоснабжения, оказываемые</w:t>
      </w:r>
      <w:r w:rsidRPr="00A82070">
        <w:rPr>
          <w:sz w:val="28"/>
          <w:szCs w:val="28"/>
          <w:lang w:eastAsia="zh-CN"/>
        </w:rPr>
        <w:br/>
        <w:t>ООО «ТЭС+» посредством арендуемого теплосетевого имущества, подлежат государственному регулированию.</w:t>
      </w:r>
    </w:p>
    <w:p w14:paraId="051A3E03" w14:textId="77777777" w:rsidR="00A82070" w:rsidRPr="00A82070" w:rsidRDefault="00A82070" w:rsidP="00A82070">
      <w:pPr>
        <w:suppressAutoHyphens/>
        <w:ind w:firstLine="851"/>
        <w:jc w:val="both"/>
        <w:rPr>
          <w:b/>
          <w:szCs w:val="20"/>
          <w:lang w:eastAsia="zh-CN"/>
        </w:rPr>
      </w:pPr>
      <w:r w:rsidRPr="00A82070">
        <w:rPr>
          <w:sz w:val="28"/>
          <w:szCs w:val="28"/>
          <w:lang w:eastAsia="zh-CN"/>
        </w:rPr>
        <w:t xml:space="preserve">Расходы предприятия рассчитываются в соответствии с пунктами </w:t>
      </w:r>
      <w:r w:rsidRPr="00A82070">
        <w:rPr>
          <w:sz w:val="28"/>
          <w:szCs w:val="28"/>
          <w:lang w:eastAsia="zh-CN"/>
        </w:rPr>
        <w:br/>
        <w:t>28 и 31 Основ ценообразования.</w:t>
      </w:r>
    </w:p>
    <w:p w14:paraId="5AC99AE2"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03.02.2025 ООО «ТЭС+» обратилось в Региональную энергетическую комиссию Кузбасса с заявлением исх. № 7 от 03.02.2025 (вх. № 592 </w:t>
      </w:r>
      <w:r w:rsidRPr="00A82070">
        <w:rPr>
          <w:sz w:val="28"/>
          <w:szCs w:val="28"/>
          <w:lang w:eastAsia="zh-CN"/>
        </w:rPr>
        <w:br/>
        <w:t xml:space="preserve">от 03.02.2025) об установлении тарифов на услуги по передаче тепловой энергии, теплоносителя на 2025 год. </w:t>
      </w:r>
    </w:p>
    <w:p w14:paraId="0347A6DF"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Письмами № 10 от 13.03.2025 (вх. № 1461 от 14.03.2025), № 11 </w:t>
      </w:r>
      <w:r w:rsidRPr="00A82070">
        <w:rPr>
          <w:sz w:val="28"/>
          <w:szCs w:val="28"/>
          <w:lang w:eastAsia="zh-CN"/>
        </w:rPr>
        <w:br/>
        <w:t xml:space="preserve">от 21.03.2025 (вх. № 1638 от 21.03.2025) ООО «ТЭС+» были представлены дополнительные материалы. </w:t>
      </w:r>
    </w:p>
    <w:p w14:paraId="6ED97986"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lastRenderedPageBreak/>
        <w:t xml:space="preserve">05.02.2025 Региональной энергетической комиссией Кузбасса открыто дело № РЭК/136-ТЭС+-2025 «Об установлении тарифов на услуги </w:t>
      </w:r>
      <w:r w:rsidRPr="00A82070">
        <w:rPr>
          <w:sz w:val="28"/>
          <w:szCs w:val="28"/>
          <w:lang w:eastAsia="zh-CN"/>
        </w:rPr>
        <w:br/>
        <w:t>по передаче тепловой энергии на территории Топкинского муниципального округа на 2025 год ООО «ТЭС+».</w:t>
      </w:r>
    </w:p>
    <w:p w14:paraId="2817F295"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Учёт затрат и порядок формирования себестоимости продукции</w:t>
      </w:r>
      <w:r w:rsidRPr="00A82070">
        <w:rPr>
          <w:sz w:val="28"/>
          <w:szCs w:val="28"/>
          <w:lang w:eastAsia="zh-CN"/>
        </w:rPr>
        <w:br/>
        <w:t>ООО «ТЭС+» производится в соответствии с учётной политикой организации.</w:t>
      </w:r>
    </w:p>
    <w:p w14:paraId="39C21413"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Основным видом деятельности ООО «ТЭС+» является передача тепловой энергии по тепловым сетям. На техническом обслуживании </w:t>
      </w:r>
      <w:r w:rsidRPr="00A82070">
        <w:rPr>
          <w:sz w:val="28"/>
          <w:szCs w:val="28"/>
          <w:lang w:eastAsia="zh-CN"/>
        </w:rPr>
        <w:br/>
        <w:t>ООО «ТЭС+» находятся тепловые сети, к которым подключены потребители г. Топки.</w:t>
      </w:r>
    </w:p>
    <w:p w14:paraId="6588DD7D"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ООО «ТЭС+» соответствует критериям отнесения к теплосетевым организациям, утверждённым постановления Правительства РФ                           от 25.11.2021 № 2033.</w:t>
      </w:r>
    </w:p>
    <w:p w14:paraId="4EA5F447"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Типы прокладок трубопроводов - надземная. Повышающих насосных станций и центральных тепловых пунктов – нет.</w:t>
      </w:r>
    </w:p>
    <w:p w14:paraId="4F9928E6"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По информации, предоставленной ООО «ТЭС+», протяжённость </w:t>
      </w:r>
      <w:r w:rsidRPr="00A82070">
        <w:rPr>
          <w:sz w:val="28"/>
          <w:szCs w:val="28"/>
          <w:lang w:eastAsia="zh-CN"/>
        </w:rPr>
        <w:br/>
        <w:t>в двухтрубном исчислении тепловых сетей в г. Топки, находящихся в эксплуатации и техническом обслуживании ООО «ТЭС+» составляет 2 348 м.</w:t>
      </w:r>
    </w:p>
    <w:p w14:paraId="41C2E8FB" w14:textId="77777777" w:rsidR="00A82070" w:rsidRPr="00A82070" w:rsidRDefault="00A82070" w:rsidP="00A82070">
      <w:pPr>
        <w:keepNext/>
        <w:pageBreakBefore/>
        <w:tabs>
          <w:tab w:val="num" w:pos="0"/>
          <w:tab w:val="left" w:pos="142"/>
          <w:tab w:val="left" w:pos="426"/>
        </w:tabs>
        <w:suppressAutoHyphens/>
        <w:jc w:val="center"/>
        <w:outlineLvl w:val="0"/>
        <w:rPr>
          <w:rFonts w:cs="Arial"/>
          <w:b/>
          <w:bCs/>
          <w:kern w:val="2"/>
          <w:sz w:val="28"/>
          <w:szCs w:val="32"/>
          <w:lang w:eastAsia="en-US"/>
        </w:rPr>
      </w:pPr>
      <w:r w:rsidRPr="00A82070">
        <w:rPr>
          <w:rFonts w:cs="Arial"/>
          <w:b/>
          <w:bCs/>
          <w:kern w:val="2"/>
          <w:sz w:val="28"/>
          <w:szCs w:val="32"/>
          <w:lang w:eastAsia="zh-CN"/>
        </w:rPr>
        <w:lastRenderedPageBreak/>
        <w:t>2. Нормативно правовая база</w:t>
      </w:r>
    </w:p>
    <w:p w14:paraId="6D70AE76" w14:textId="77777777" w:rsidR="00A82070" w:rsidRPr="00A82070" w:rsidRDefault="00A82070" w:rsidP="00A82070">
      <w:pPr>
        <w:suppressAutoHyphens/>
        <w:rPr>
          <w:sz w:val="28"/>
          <w:szCs w:val="28"/>
          <w:lang w:eastAsia="en-US"/>
        </w:rPr>
      </w:pPr>
    </w:p>
    <w:p w14:paraId="16E1D76F"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Гражданский кодекс Российской Федерации.</w:t>
      </w:r>
    </w:p>
    <w:p w14:paraId="71128CD2"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Налоговый кодекс Российской Федерации.</w:t>
      </w:r>
    </w:p>
    <w:p w14:paraId="6FB149C6"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Трудовой Кодекс Российской Федерации.</w:t>
      </w:r>
    </w:p>
    <w:p w14:paraId="7F6829EF"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Федеральный Закон от 17.08.1995 № 147-ФЗ «О естественных монополиях».</w:t>
      </w:r>
    </w:p>
    <w:p w14:paraId="5A1DC383"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Федеральный закон от 27.07.2010 № 190-ФЗ «О теплоснабжении».</w:t>
      </w:r>
    </w:p>
    <w:p w14:paraId="42E26503"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 xml:space="preserve">Постановление Правительства РФ от 06.07.1998 № 700 «О введении раздельного учета затрат по регулируемым видам деятельности </w:t>
      </w:r>
      <w:r w:rsidRPr="00A82070">
        <w:rPr>
          <w:sz w:val="28"/>
          <w:szCs w:val="28"/>
          <w:lang w:eastAsia="zh-CN"/>
        </w:rPr>
        <w:br/>
        <w:t>в энергетике».</w:t>
      </w:r>
    </w:p>
    <w:p w14:paraId="0249F790"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Постановление Правительства Российской Федерации от 22.10.2012 № 1075 «О ценообразовании в сфере теплоснабжения».</w:t>
      </w:r>
    </w:p>
    <w:p w14:paraId="6AAB1020"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 xml:space="preserve">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w:t>
      </w:r>
      <w:r w:rsidRPr="00A82070">
        <w:rPr>
          <w:sz w:val="28"/>
          <w:szCs w:val="28"/>
          <w:lang w:eastAsia="zh-CN"/>
        </w:rPr>
        <w:br/>
        <w:t>и тепловую энергию от тепловых электрических станций и котельных».</w:t>
      </w:r>
    </w:p>
    <w:p w14:paraId="3F967A0A" w14:textId="77777777" w:rsidR="00A82070" w:rsidRPr="00A82070" w:rsidRDefault="00A82070" w:rsidP="00A82070">
      <w:pPr>
        <w:tabs>
          <w:tab w:val="left" w:pos="1134"/>
          <w:tab w:val="left" w:pos="9900"/>
        </w:tabs>
        <w:suppressAutoHyphens/>
        <w:ind w:firstLine="709"/>
        <w:jc w:val="both"/>
        <w:rPr>
          <w:sz w:val="28"/>
          <w:szCs w:val="28"/>
          <w:lang w:eastAsia="zh-CN"/>
        </w:rPr>
      </w:pPr>
      <w:r w:rsidRPr="00A82070">
        <w:rPr>
          <w:sz w:val="28"/>
          <w:szCs w:val="28"/>
          <w:lang w:eastAsia="zh-CN"/>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w:t>
      </w:r>
      <w:r w:rsidRPr="00A82070">
        <w:rPr>
          <w:sz w:val="28"/>
          <w:szCs w:val="28"/>
          <w:lang w:eastAsia="zh-CN"/>
        </w:rPr>
        <w:br/>
        <w:t>и обоснованию нормативов технологических потерь при передаче тепловой энергии»).</w:t>
      </w:r>
    </w:p>
    <w:p w14:paraId="0AD49705" w14:textId="77777777" w:rsidR="00A82070" w:rsidRPr="00A82070" w:rsidRDefault="00A82070" w:rsidP="00A82070">
      <w:pPr>
        <w:tabs>
          <w:tab w:val="left" w:pos="1134"/>
        </w:tabs>
        <w:suppressAutoHyphens/>
        <w:ind w:firstLine="709"/>
        <w:jc w:val="both"/>
        <w:rPr>
          <w:sz w:val="28"/>
          <w:szCs w:val="28"/>
          <w:lang w:eastAsia="zh-CN"/>
        </w:rPr>
      </w:pPr>
      <w:r w:rsidRPr="00A82070">
        <w:rPr>
          <w:sz w:val="28"/>
          <w:szCs w:val="28"/>
          <w:lang w:eastAsia="zh-CN"/>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8B255F0" w14:textId="77777777" w:rsidR="00A82070" w:rsidRPr="00A82070" w:rsidRDefault="00A82070" w:rsidP="00A82070">
      <w:pPr>
        <w:tabs>
          <w:tab w:val="left" w:pos="1134"/>
        </w:tabs>
        <w:suppressAutoHyphens/>
        <w:ind w:firstLine="709"/>
        <w:jc w:val="both"/>
        <w:rPr>
          <w:sz w:val="28"/>
          <w:szCs w:val="28"/>
          <w:lang w:eastAsia="zh-CN"/>
        </w:rPr>
      </w:pPr>
      <w:r w:rsidRPr="00A82070">
        <w:rPr>
          <w:sz w:val="28"/>
          <w:szCs w:val="28"/>
          <w:lang w:eastAsia="zh-CN"/>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0C9797BB" w14:textId="77777777" w:rsidR="00A82070" w:rsidRPr="00A82070" w:rsidRDefault="00A82070" w:rsidP="00A82070">
      <w:pPr>
        <w:tabs>
          <w:tab w:val="left" w:pos="1134"/>
        </w:tabs>
        <w:suppressAutoHyphens/>
        <w:ind w:firstLine="709"/>
        <w:jc w:val="both"/>
        <w:rPr>
          <w:sz w:val="28"/>
          <w:szCs w:val="28"/>
          <w:lang w:eastAsia="zh-CN"/>
        </w:rPr>
      </w:pPr>
      <w:r w:rsidRPr="00A82070">
        <w:rPr>
          <w:sz w:val="28"/>
          <w:szCs w:val="28"/>
          <w:lang w:eastAsia="zh-CN"/>
        </w:rPr>
        <w:t xml:space="preserve">Прочие законы и подзаконные акты, методические разработки </w:t>
      </w:r>
      <w:r w:rsidRPr="00A82070">
        <w:rPr>
          <w:sz w:val="28"/>
          <w:szCs w:val="28"/>
          <w:lang w:eastAsia="zh-CN"/>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EA4959C" w14:textId="77777777" w:rsidR="00A82070" w:rsidRPr="00A82070" w:rsidRDefault="00A82070" w:rsidP="00A82070">
      <w:pPr>
        <w:tabs>
          <w:tab w:val="left" w:pos="851"/>
          <w:tab w:val="left" w:pos="1134"/>
        </w:tabs>
        <w:suppressAutoHyphens/>
        <w:ind w:firstLine="709"/>
        <w:jc w:val="both"/>
        <w:rPr>
          <w:szCs w:val="28"/>
          <w:lang w:eastAsia="zh-CN"/>
        </w:rPr>
      </w:pPr>
      <w:r w:rsidRPr="00A82070">
        <w:rPr>
          <w:sz w:val="28"/>
          <w:szCs w:val="28"/>
          <w:lang w:eastAsia="zh-CN"/>
        </w:rPr>
        <w:t>Вся нормативно – методическая основа используется в редакции, действующей на момент проведения экспертизы.</w:t>
      </w:r>
    </w:p>
    <w:p w14:paraId="7B0C4FBE" w14:textId="77777777" w:rsidR="00A82070" w:rsidRPr="00A82070" w:rsidRDefault="00A82070" w:rsidP="00A82070">
      <w:pPr>
        <w:suppressAutoHyphens/>
        <w:rPr>
          <w:sz w:val="28"/>
          <w:szCs w:val="28"/>
          <w:lang w:eastAsia="zh-CN"/>
        </w:rPr>
      </w:pPr>
    </w:p>
    <w:p w14:paraId="225C3691" w14:textId="77777777" w:rsidR="00A82070" w:rsidRPr="00A82070" w:rsidRDefault="00A82070" w:rsidP="00A82070">
      <w:pPr>
        <w:keepNext/>
        <w:pageBreakBefore/>
        <w:tabs>
          <w:tab w:val="num" w:pos="0"/>
          <w:tab w:val="left" w:pos="142"/>
          <w:tab w:val="left" w:pos="426"/>
        </w:tabs>
        <w:suppressAutoHyphens/>
        <w:jc w:val="center"/>
        <w:outlineLvl w:val="0"/>
        <w:rPr>
          <w:rFonts w:cs="Arial"/>
          <w:b/>
          <w:bCs/>
          <w:kern w:val="2"/>
          <w:sz w:val="28"/>
          <w:szCs w:val="32"/>
          <w:lang w:eastAsia="zh-CN"/>
        </w:rPr>
      </w:pPr>
      <w:r w:rsidRPr="00A82070">
        <w:rPr>
          <w:rFonts w:cs="Arial"/>
          <w:b/>
          <w:bCs/>
          <w:kern w:val="2"/>
          <w:sz w:val="28"/>
          <w:szCs w:val="32"/>
          <w:lang w:eastAsia="zh-CN"/>
        </w:rPr>
        <w:lastRenderedPageBreak/>
        <w:t>3. 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46A62CF8" w14:textId="77777777" w:rsidR="00A82070" w:rsidRPr="00A82070" w:rsidRDefault="00A82070" w:rsidP="00A82070">
      <w:pPr>
        <w:suppressAutoHyphens/>
        <w:ind w:right="142"/>
        <w:jc w:val="both"/>
        <w:rPr>
          <w:sz w:val="28"/>
          <w:szCs w:val="28"/>
          <w:lang w:eastAsia="zh-CN"/>
        </w:rPr>
      </w:pPr>
    </w:p>
    <w:p w14:paraId="70180D31"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Материалы ООО «ТЭС+» (Топкинский муниципальный округ) по расчету тарифов на услуги по передаче тепловой энергии и теплоносителя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w:t>
      </w:r>
      <w:r w:rsidRPr="00A82070">
        <w:rPr>
          <w:sz w:val="28"/>
          <w:szCs w:val="28"/>
          <w:lang w:eastAsia="zh-CN"/>
        </w:rPr>
        <w:br/>
        <w:t xml:space="preserve">и «Методических указаний по расчету регулируемых цен (тарифов) в сфере теплоснабжения», утверждённых Приказом ФСТ России от 13.06.2013 </w:t>
      </w:r>
      <w:r w:rsidRPr="00A82070">
        <w:rPr>
          <w:sz w:val="28"/>
          <w:szCs w:val="28"/>
          <w:lang w:eastAsia="zh-CN"/>
        </w:rPr>
        <w:br/>
        <w:t xml:space="preserve">№ 760-э. </w:t>
      </w:r>
    </w:p>
    <w:p w14:paraId="65BF0E9A"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Расчетно - обосновывающие материалы представлены надлежащим образом, посредством отчётной формы </w:t>
      </w:r>
      <w:r w:rsidRPr="00A82070">
        <w:rPr>
          <w:sz w:val="28"/>
          <w:szCs w:val="28"/>
          <w:lang w:val="en-US" w:eastAsia="zh-CN"/>
        </w:rPr>
        <w:t>DOCS</w:t>
      </w:r>
      <w:r w:rsidRPr="00A82070">
        <w:rPr>
          <w:sz w:val="28"/>
          <w:szCs w:val="28"/>
          <w:lang w:eastAsia="zh-CN"/>
        </w:rPr>
        <w:t>.</w:t>
      </w:r>
      <w:r w:rsidRPr="00A82070">
        <w:rPr>
          <w:sz w:val="28"/>
          <w:szCs w:val="28"/>
          <w:lang w:val="en-US" w:eastAsia="zh-CN"/>
        </w:rPr>
        <w:t>FORM</w:t>
      </w:r>
      <w:r w:rsidRPr="00A82070">
        <w:rPr>
          <w:sz w:val="28"/>
          <w:szCs w:val="28"/>
          <w:lang w:eastAsia="zh-CN"/>
        </w:rPr>
        <w:t>.6.42 по системе ЕИАС.</w:t>
      </w:r>
    </w:p>
    <w:p w14:paraId="6DA0293F" w14:textId="77777777" w:rsidR="00A82070" w:rsidRPr="00A82070" w:rsidRDefault="00A82070" w:rsidP="00A82070">
      <w:pPr>
        <w:suppressAutoHyphens/>
        <w:ind w:right="142" w:firstLine="426"/>
        <w:jc w:val="both"/>
        <w:rPr>
          <w:sz w:val="28"/>
          <w:szCs w:val="28"/>
          <w:lang w:eastAsia="zh-CN"/>
        </w:rPr>
      </w:pPr>
    </w:p>
    <w:p w14:paraId="345B4708" w14:textId="77777777" w:rsidR="00A82070" w:rsidRPr="00A82070" w:rsidRDefault="00A82070" w:rsidP="00A82070">
      <w:pPr>
        <w:keepNext/>
        <w:tabs>
          <w:tab w:val="num" w:pos="0"/>
          <w:tab w:val="left" w:pos="142"/>
          <w:tab w:val="left" w:pos="426"/>
        </w:tabs>
        <w:suppressAutoHyphens/>
        <w:jc w:val="center"/>
        <w:outlineLvl w:val="0"/>
        <w:rPr>
          <w:rFonts w:cs="Arial"/>
          <w:b/>
          <w:bCs/>
          <w:kern w:val="2"/>
          <w:sz w:val="28"/>
          <w:szCs w:val="32"/>
          <w:lang w:eastAsia="zh-CN"/>
        </w:rPr>
      </w:pPr>
      <w:r w:rsidRPr="00A82070">
        <w:rPr>
          <w:rFonts w:cs="Arial"/>
          <w:b/>
          <w:bCs/>
          <w:kern w:val="2"/>
          <w:sz w:val="28"/>
          <w:szCs w:val="32"/>
          <w:lang w:eastAsia="zh-CN"/>
        </w:rPr>
        <w:t xml:space="preserve">4. Оценка достоверности данных, приведенных в предложениях </w:t>
      </w:r>
      <w:r w:rsidRPr="00A82070">
        <w:rPr>
          <w:rFonts w:cs="Arial"/>
          <w:b/>
          <w:bCs/>
          <w:kern w:val="2"/>
          <w:sz w:val="28"/>
          <w:szCs w:val="32"/>
          <w:lang w:eastAsia="zh-CN"/>
        </w:rPr>
        <w:br/>
        <w:t>об установлении тарифов и (или) их предельных уровней</w:t>
      </w:r>
    </w:p>
    <w:p w14:paraId="2CC0BC2C" w14:textId="77777777" w:rsidR="00A82070" w:rsidRPr="00A82070" w:rsidRDefault="00A82070" w:rsidP="00A82070">
      <w:pPr>
        <w:suppressAutoHyphens/>
        <w:ind w:right="142" w:firstLine="709"/>
        <w:jc w:val="both"/>
        <w:rPr>
          <w:sz w:val="28"/>
          <w:szCs w:val="28"/>
          <w:lang w:eastAsia="zh-CN"/>
        </w:rPr>
      </w:pPr>
    </w:p>
    <w:p w14:paraId="78FFBBA6"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A82070">
        <w:rPr>
          <w:sz w:val="28"/>
          <w:szCs w:val="28"/>
          <w:lang w:eastAsia="zh-CN"/>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5CEBD14"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«ТЭС+»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w:t>
      </w:r>
      <w:r w:rsidRPr="00A82070">
        <w:rPr>
          <w:sz w:val="28"/>
          <w:szCs w:val="28"/>
          <w:lang w:eastAsia="zh-CN"/>
        </w:rPr>
        <w:br/>
        <w:t>на 2025 год.</w:t>
      </w:r>
    </w:p>
    <w:p w14:paraId="67385FC9" w14:textId="77777777" w:rsidR="00A82070" w:rsidRPr="00A82070" w:rsidRDefault="00A82070" w:rsidP="00A82070">
      <w:pPr>
        <w:suppressAutoHyphens/>
        <w:ind w:firstLine="709"/>
        <w:jc w:val="both"/>
        <w:rPr>
          <w:sz w:val="28"/>
          <w:szCs w:val="28"/>
          <w:lang w:eastAsia="zh-CN"/>
        </w:rPr>
      </w:pPr>
    </w:p>
    <w:p w14:paraId="78BF92B5" w14:textId="77777777" w:rsidR="00A82070" w:rsidRPr="00A82070" w:rsidRDefault="00A82070" w:rsidP="00A82070">
      <w:pPr>
        <w:suppressAutoHyphens/>
        <w:jc w:val="center"/>
        <w:rPr>
          <w:b/>
          <w:sz w:val="28"/>
          <w:szCs w:val="28"/>
          <w:lang w:val="x-none" w:eastAsia="zh-CN"/>
        </w:rPr>
      </w:pPr>
      <w:r w:rsidRPr="00A82070">
        <w:rPr>
          <w:b/>
          <w:sz w:val="28"/>
          <w:szCs w:val="28"/>
          <w:lang w:eastAsia="zh-CN"/>
        </w:rPr>
        <w:t xml:space="preserve">5. Анализ соответствия </w:t>
      </w:r>
      <w:r w:rsidRPr="00A82070">
        <w:rPr>
          <w:b/>
          <w:sz w:val="28"/>
          <w:szCs w:val="28"/>
          <w:lang w:val="x-none" w:eastAsia="zh-CN"/>
        </w:rPr>
        <w:t>ООО «ТЭС+» (</w:t>
      </w:r>
      <w:r w:rsidRPr="00A82070">
        <w:rPr>
          <w:b/>
          <w:sz w:val="28"/>
          <w:szCs w:val="28"/>
          <w:lang w:eastAsia="zh-CN"/>
        </w:rPr>
        <w:t xml:space="preserve">Топкинский муниципальный </w:t>
      </w:r>
      <w:r w:rsidRPr="00A82070">
        <w:rPr>
          <w:b/>
          <w:sz w:val="28"/>
          <w:szCs w:val="28"/>
          <w:lang w:val="x-none" w:eastAsia="zh-CN"/>
        </w:rPr>
        <w:t>округ) критериям отнесения владельцев объектов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
    <w:p w14:paraId="686C3126" w14:textId="77777777" w:rsidR="00A82070" w:rsidRPr="00A82070" w:rsidRDefault="00A82070" w:rsidP="00A82070">
      <w:pPr>
        <w:suppressAutoHyphens/>
        <w:ind w:left="720"/>
        <w:rPr>
          <w:b/>
          <w:sz w:val="28"/>
          <w:szCs w:val="28"/>
          <w:lang w:val="x-none" w:eastAsia="zh-CN"/>
        </w:rPr>
      </w:pPr>
    </w:p>
    <w:p w14:paraId="19A66157"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Постановлением Правительства Российской Федерации от 25.11.2021                         № 2033 «О внесении изменений в некоторые акты Правительства Российской Федерации» внесены изменения в постановление Правительства РФ                              </w:t>
      </w:r>
      <w:r w:rsidRPr="00A82070">
        <w:rPr>
          <w:sz w:val="28"/>
          <w:szCs w:val="28"/>
          <w:lang w:eastAsia="zh-CN"/>
        </w:rPr>
        <w:lastRenderedPageBreak/>
        <w:t xml:space="preserve">от 08.08.2021 № 808 «Об организации теплоснабжения в Российской Федерации и о внесении изменений в некоторые акты Правительства Российской Федерации». Пунктами 56(1) и 56(2) введены критерии отнесения собственников или иных законных владельцев тепловых сетей </w:t>
      </w:r>
      <w:r w:rsidRPr="00A82070">
        <w:rPr>
          <w:sz w:val="28"/>
          <w:szCs w:val="28"/>
          <w:lang w:eastAsia="zh-CN"/>
        </w:rPr>
        <w:br/>
        <w:t xml:space="preserve">и (или) водопроводных сетей, используемых для оказания услуг </w:t>
      </w:r>
      <w:r w:rsidRPr="00A82070">
        <w:rPr>
          <w:sz w:val="28"/>
          <w:szCs w:val="28"/>
          <w:lang w:eastAsia="zh-CN"/>
        </w:rPr>
        <w:br/>
        <w:t xml:space="preserve">по транспортировке горячей воды в открытых системах теплоснабжения, </w:t>
      </w:r>
      <w:r w:rsidRPr="00A82070">
        <w:rPr>
          <w:sz w:val="28"/>
          <w:szCs w:val="28"/>
          <w:lang w:eastAsia="zh-CN"/>
        </w:rPr>
        <w:br/>
        <w:t>к теплосетевым организациям.</w:t>
      </w:r>
    </w:p>
    <w:p w14:paraId="1EF0F49D"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Установленные п. 56(1) и п. 56(2) критерии, применяются с 01.09.2022. Организациям не соответствующим критериям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w:t>
      </w:r>
      <w:r w:rsidRPr="00A82070">
        <w:rPr>
          <w:sz w:val="28"/>
          <w:szCs w:val="28"/>
          <w:lang w:eastAsia="zh-CN"/>
        </w:rPr>
        <w:br/>
        <w:t>в открытых системах теплоснабжения, к теплосетевым организациям, тарифы не устанавливаются.</w:t>
      </w:r>
    </w:p>
    <w:p w14:paraId="1CE4F2BE"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Согласно пункту 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w:t>
      </w:r>
      <w:r w:rsidRPr="00A82070">
        <w:rPr>
          <w:sz w:val="28"/>
          <w:szCs w:val="28"/>
          <w:lang w:eastAsia="zh-CN"/>
        </w:rPr>
        <w:br/>
        <w:t>их соответствии одному из критериев, указанных в пункте 56(2) настоящих Правил, либо в совокупности следующим критериям на дату подачи заявления об установлении цен (тарифов):</w:t>
      </w:r>
    </w:p>
    <w:p w14:paraId="16413659"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14:paraId="5ECEA735"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для гг. Москвы и Санкт-Петербурга, в границах которых </w:t>
      </w:r>
      <w:r w:rsidRPr="00A82070">
        <w:rPr>
          <w:sz w:val="28"/>
          <w:szCs w:val="28"/>
          <w:lang w:eastAsia="zh-CN"/>
        </w:rPr>
        <w:br/>
        <w:t>она расположена, не менее 10 километров в 2-трубном исчислении;</w:t>
      </w:r>
    </w:p>
    <w:p w14:paraId="38F182E8"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для поселений, городских округов, в границах которых </w:t>
      </w:r>
      <w:r w:rsidRPr="00A82070">
        <w:rPr>
          <w:sz w:val="28"/>
          <w:szCs w:val="28"/>
          <w:lang w:eastAsia="zh-CN"/>
        </w:rPr>
        <w:br/>
        <w:t xml:space="preserve">она расположена, с суммарной численностью населения 1 млн. человек </w:t>
      </w:r>
      <w:r w:rsidRPr="00A82070">
        <w:rPr>
          <w:sz w:val="28"/>
          <w:szCs w:val="28"/>
          <w:lang w:eastAsia="zh-CN"/>
        </w:rPr>
        <w:br/>
        <w:t>и более не менее 7 километров в 2-трубном исчислении;</w:t>
      </w:r>
    </w:p>
    <w:p w14:paraId="2437D247"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для поселений, городских округов, в границах которых </w:t>
      </w:r>
      <w:r w:rsidRPr="00A82070">
        <w:rPr>
          <w:sz w:val="28"/>
          <w:szCs w:val="28"/>
          <w:lang w:eastAsia="zh-CN"/>
        </w:rPr>
        <w:br/>
        <w:t>она расположена, с суммарной численностью населения от 500 тыс. человек до 1 млн. человек не менее 3 километров в 2-трубном исчислении;</w:t>
      </w:r>
    </w:p>
    <w:p w14:paraId="0C8AB906"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w:t>
      </w:r>
      <w:r w:rsidRPr="00A82070">
        <w:rPr>
          <w:sz w:val="28"/>
          <w:szCs w:val="28"/>
          <w:lang w:eastAsia="zh-CN"/>
        </w:rPr>
        <w:br/>
        <w:t>1 километра в 2-трубном исчислении;</w:t>
      </w:r>
    </w:p>
    <w:p w14:paraId="40E8DCBE"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для поселений, городских округов, в границах которых </w:t>
      </w:r>
      <w:r w:rsidRPr="00A82070">
        <w:rPr>
          <w:sz w:val="28"/>
          <w:szCs w:val="28"/>
          <w:lang w:eastAsia="zh-CN"/>
        </w:rPr>
        <w:br/>
        <w:t>она расположена, с суммарной численностью населения менее 250 тыс. человек не менее 500 метров в 2-трубном исчислении;</w:t>
      </w:r>
    </w:p>
    <w:p w14:paraId="40693C64"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б) доля присоединенной тепловой нагрузки собственных теплопотребляющих установок не превышает 20 процентов общей тепловой </w:t>
      </w:r>
      <w:r w:rsidRPr="00A82070">
        <w:rPr>
          <w:sz w:val="28"/>
          <w:szCs w:val="28"/>
          <w:lang w:eastAsia="zh-CN"/>
        </w:rPr>
        <w:lastRenderedPageBreak/>
        <w:t xml:space="preserve">нагрузки, присоединенной к принадлежащим им на праве собственности </w:t>
      </w:r>
      <w:r w:rsidRPr="00A82070">
        <w:rPr>
          <w:sz w:val="28"/>
          <w:szCs w:val="28"/>
          <w:lang w:eastAsia="zh-CN"/>
        </w:rPr>
        <w:br/>
        <w:t>и (или) на ином законном основании тепловым сетям;</w:t>
      </w:r>
    </w:p>
    <w:p w14:paraId="203E9A3A"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в) наличие организованной деятельности аварийно-диспетчерской службы, в том числе путем заключения договора на оказание услуг </w:t>
      </w:r>
      <w:r w:rsidRPr="00A82070">
        <w:rPr>
          <w:sz w:val="28"/>
          <w:szCs w:val="28"/>
          <w:lang w:eastAsia="zh-CN"/>
        </w:rPr>
        <w:br/>
        <w:t>с организацией, осуществляющей деятельность по аварийно-диспетчерскому обслуживанию, на срок не менее расчетного периода регулирования;</w:t>
      </w:r>
    </w:p>
    <w:p w14:paraId="1CAF6B01"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г) наличие официального сайта в информационно-телекоммуникационной сети «Интернет».</w:t>
      </w:r>
    </w:p>
    <w:p w14:paraId="10A8C73A"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Согласно пункту 56(2) теплосетевыми организациями признаются организации, соответствующие одному из следующих критериев:</w:t>
      </w:r>
    </w:p>
    <w:p w14:paraId="35EFC8F3"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14:paraId="4AFCD3B0"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б) организация, заключившая концессионное соглашение, объектом которых являются тепловые сети, в части тепловых сетей, переданных </w:t>
      </w:r>
      <w:r w:rsidRPr="00A82070">
        <w:rPr>
          <w:sz w:val="28"/>
          <w:szCs w:val="28"/>
          <w:lang w:eastAsia="zh-CN"/>
        </w:rPr>
        <w:br/>
        <w:t>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подпунктах «а» и «б» пункта 56(1) настоящих Правил;</w:t>
      </w:r>
    </w:p>
    <w:p w14:paraId="6051F6BB"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в) юридические лица или индивидуальные предприниматели, являющиеся собственником 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14:paraId="43733E13"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Экспертами РЭК Кузбасса проведен анализ на соответствие какому-либо критерию п. 56(2) и отмечается следующее:</w:t>
      </w:r>
    </w:p>
    <w:p w14:paraId="37212616"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В соответствии со схемой теплоснабжения на 2025 год ООО «ТЭС+» </w:t>
      </w:r>
      <w:r w:rsidRPr="00A82070">
        <w:rPr>
          <w:sz w:val="28"/>
          <w:szCs w:val="28"/>
          <w:lang w:eastAsia="zh-CN"/>
        </w:rPr>
        <w:br/>
        <w:t xml:space="preserve">не является единой теплоснабжающей организацией и не соответствует </w:t>
      </w:r>
      <w:r w:rsidRPr="00A82070">
        <w:rPr>
          <w:sz w:val="28"/>
          <w:szCs w:val="28"/>
          <w:lang w:eastAsia="zh-CN"/>
        </w:rPr>
        <w:br/>
        <w:t>пп. а) п. 56(2). Данная организация отсутствует в схеме теплоснабжения.</w:t>
      </w:r>
    </w:p>
    <w:p w14:paraId="0DBEE2E7"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Тепловые сети, используемые ООО «ТЭС+» для передачи тепловой энергии и теплоносителя, эксплуатируются в соответствии с договором аренды № 1/2024 от 27.12.2024, заключённым с ООО «ТеплоЭнергоСбыт». Таким образом ООО «ТЭС+» не является концессионером </w:t>
      </w:r>
      <w:r w:rsidRPr="00A82070">
        <w:rPr>
          <w:sz w:val="28"/>
          <w:szCs w:val="28"/>
          <w:lang w:eastAsia="zh-CN"/>
        </w:rPr>
        <w:br/>
        <w:t>и не соответствует пп. б) п. 56(2).</w:t>
      </w:r>
    </w:p>
    <w:p w14:paraId="6F136147"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Согласно актуализированной на 2025 год схеме теплоснабжения Топкинского муниципального округа, годовая выработка тепловой энергии котельной № 10 (к которой подключены тепловые сети эксплуатируемые ООО «ТЭС+») составляет 30,995 тыс. Гкал, передаваемый </w:t>
      </w:r>
      <w:r w:rsidRPr="00A82070">
        <w:rPr>
          <w:sz w:val="28"/>
          <w:szCs w:val="28"/>
          <w:lang w:eastAsia="zh-CN"/>
        </w:rPr>
        <w:br/>
        <w:t xml:space="preserve">на потребительский рынок ООО «ТЭС+» объём тепловой энергии составляет 24,704 тыс. Гкал, что составляет 83 %. Таким образом ООО «ТЭС+» осуществляет передачу более 50% присоединенных тепловых нагрузок </w:t>
      </w:r>
      <w:r w:rsidRPr="00A82070">
        <w:rPr>
          <w:sz w:val="28"/>
          <w:szCs w:val="28"/>
          <w:lang w:eastAsia="zh-CN"/>
        </w:rPr>
        <w:br/>
        <w:t>и соответствует пп. в) п. 56(2).</w:t>
      </w:r>
    </w:p>
    <w:p w14:paraId="5587C4D2"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lastRenderedPageBreak/>
        <w:t xml:space="preserve">Проведя анализ на соответствие какому-либо критерию </w:t>
      </w:r>
      <w:r w:rsidRPr="00A82070">
        <w:rPr>
          <w:sz w:val="28"/>
          <w:szCs w:val="28"/>
          <w:lang w:eastAsia="zh-CN"/>
        </w:rPr>
        <w:br/>
        <w:t>п. 56(2), эксперты отмечают, что ООО «ТЭС+» соответствует статусу теплосетевой организации.</w:t>
      </w:r>
    </w:p>
    <w:p w14:paraId="54969902"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Экспертами РЭК Кузбасса проведен анализ на соответствие совокупности критериев п. 56(1) и отмечается следующее:</w:t>
      </w:r>
    </w:p>
    <w:p w14:paraId="3078D112"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а) Суммарная численность населения Топкинского муниципального округа, по данным Территориального органа Федеральной службы государственной статистики по Кемеровской области - Кузбассу за 2024 год составила 40,525 тыс. человек. Соответственно неразрывная протяженность участков тепловых сетей в пределах одной системы теплоснабжения должна составлять не менее 500 метров в 2-трубном исчислении. Согласно договору аренды протяженность участка тепловой сети с кадастровым номером 42:35:0000000:69 составляет 782 метра в двухтрубном исчислении. Таким образом, ООО «ТЭС+» соответствует пп. а) п. 56(1).</w:t>
      </w:r>
    </w:p>
    <w:p w14:paraId="25F9763C"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б) ООО «ТЭС+» не имеет собственных теплопотребляющих установок, присоединенных к обслуживаемым тепловым сетям, в связи </w:t>
      </w:r>
      <w:r w:rsidRPr="00A82070">
        <w:rPr>
          <w:sz w:val="28"/>
          <w:szCs w:val="28"/>
          <w:lang w:eastAsia="zh-CN"/>
        </w:rPr>
        <w:br/>
        <w:t xml:space="preserve">с чем доля присоединенной тепловой нагрузки ООО «ТЭС+» </w:t>
      </w:r>
      <w:r w:rsidRPr="00A82070">
        <w:rPr>
          <w:sz w:val="28"/>
          <w:szCs w:val="28"/>
          <w:lang w:eastAsia="zh-CN"/>
        </w:rPr>
        <w:br/>
        <w:t xml:space="preserve">не превышает 20 %. Таким образом, эксперты РЭК Кузбасса считают, </w:t>
      </w:r>
      <w:r w:rsidRPr="00A82070">
        <w:rPr>
          <w:sz w:val="28"/>
          <w:szCs w:val="28"/>
          <w:lang w:eastAsia="zh-CN"/>
        </w:rPr>
        <w:br/>
        <w:t>что ООО «ТЭС+» соответствует критерию пп. б) п. 56(1).</w:t>
      </w:r>
    </w:p>
    <w:p w14:paraId="6E399557"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в) Согласно штатному расписанию (п. 30 материалов тарифного дела), штат организации состоит из 7,45 единиц. Диспетчеры в штатном расписании </w:t>
      </w:r>
      <w:r w:rsidRPr="00A82070">
        <w:rPr>
          <w:sz w:val="28"/>
          <w:szCs w:val="28"/>
          <w:lang w:eastAsia="zh-CN"/>
        </w:rPr>
        <w:br/>
        <w:t xml:space="preserve">не предусмотрены. </w:t>
      </w:r>
    </w:p>
    <w:p w14:paraId="322317A1"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В тарифном деле представлен договор на оказание услуг </w:t>
      </w:r>
      <w:r w:rsidRPr="00A82070">
        <w:rPr>
          <w:sz w:val="28"/>
          <w:szCs w:val="28"/>
          <w:lang w:eastAsia="zh-CN"/>
        </w:rPr>
        <w:br/>
        <w:t>по диспетчерскому управлению тепловыми сетями, заключенный с ИП Торопов И.А. № 1-ДУ от 30.01.2025. Таким образом, эксперты РЭК Кузбасса считают, что ООО «ТЭС+» соответствует критерию пп. в) п. 56(1).</w:t>
      </w:r>
    </w:p>
    <w:p w14:paraId="074E3A0F"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г) Официальный сайт организации в информационно-телекоммуникационной сети «Интернет» расположен по адресу: https://tes-plus.i-gkh.ru/. Таким образом, эксперты РЭК Кузбасса считают, </w:t>
      </w:r>
      <w:r w:rsidRPr="00A82070">
        <w:rPr>
          <w:sz w:val="28"/>
          <w:szCs w:val="28"/>
          <w:lang w:eastAsia="zh-CN"/>
        </w:rPr>
        <w:br/>
        <w:t>что ООО «ТЭС+» соответствует критерию пп. г) п. 56(1).</w:t>
      </w:r>
    </w:p>
    <w:p w14:paraId="5F15F843"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Проведя анализ на соответствие совокупности критериям </w:t>
      </w:r>
      <w:r w:rsidRPr="00A82070">
        <w:rPr>
          <w:sz w:val="28"/>
          <w:szCs w:val="28"/>
          <w:lang w:eastAsia="zh-CN"/>
        </w:rPr>
        <w:br/>
        <w:t xml:space="preserve">п. 56(1), эксперты отмечают, что ООО «ТЭС+» соответствует критериям подпунктов, а), б), в) и г) пункта 56(1). </w:t>
      </w:r>
    </w:p>
    <w:p w14:paraId="68E1FFA0"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Таким образом, эксперты делают заключение </w:t>
      </w:r>
      <w:r w:rsidRPr="00A82070">
        <w:rPr>
          <w:sz w:val="28"/>
          <w:szCs w:val="28"/>
          <w:lang w:eastAsia="zh-CN"/>
        </w:rPr>
        <w:br/>
        <w:t>о том, что ООО «ТЭС+» соответствует статусу теплосетевой организации.</w:t>
      </w:r>
    </w:p>
    <w:p w14:paraId="41187C6F" w14:textId="77777777" w:rsidR="00A82070" w:rsidRPr="00A82070" w:rsidRDefault="00A82070" w:rsidP="00A82070">
      <w:pPr>
        <w:suppressAutoHyphens/>
        <w:ind w:firstLine="709"/>
        <w:jc w:val="both"/>
        <w:rPr>
          <w:sz w:val="28"/>
          <w:szCs w:val="28"/>
          <w:lang w:eastAsia="en-US"/>
        </w:rPr>
      </w:pPr>
    </w:p>
    <w:p w14:paraId="636A89F6" w14:textId="77777777" w:rsidR="00A82070" w:rsidRPr="00A82070" w:rsidRDefault="00A82070" w:rsidP="00A82070">
      <w:pPr>
        <w:keepNext/>
        <w:tabs>
          <w:tab w:val="num" w:pos="0"/>
          <w:tab w:val="left" w:pos="142"/>
          <w:tab w:val="left" w:pos="426"/>
        </w:tabs>
        <w:suppressAutoHyphens/>
        <w:jc w:val="center"/>
        <w:outlineLvl w:val="0"/>
        <w:rPr>
          <w:rFonts w:cs="Arial"/>
          <w:b/>
          <w:bCs/>
          <w:kern w:val="2"/>
          <w:sz w:val="28"/>
          <w:szCs w:val="32"/>
          <w:lang w:eastAsia="zh-CN"/>
        </w:rPr>
      </w:pPr>
      <w:r w:rsidRPr="00A82070">
        <w:rPr>
          <w:rFonts w:cs="Arial"/>
          <w:b/>
          <w:bCs/>
          <w:kern w:val="2"/>
          <w:sz w:val="28"/>
          <w:szCs w:val="32"/>
          <w:lang w:eastAsia="zh-CN"/>
        </w:rPr>
        <w:t xml:space="preserve">6. Анализ экономической обоснованности расходов по статьям затрат </w:t>
      </w:r>
      <w:r w:rsidRPr="00A82070">
        <w:rPr>
          <w:rFonts w:cs="Arial"/>
          <w:b/>
          <w:bCs/>
          <w:kern w:val="2"/>
          <w:sz w:val="28"/>
          <w:szCs w:val="32"/>
          <w:lang w:eastAsia="zh-CN"/>
        </w:rPr>
        <w:br/>
        <w:t xml:space="preserve">и обоснование объемов полезного отпуска тепловой энергии </w:t>
      </w:r>
      <w:r w:rsidRPr="00A82070">
        <w:rPr>
          <w:rFonts w:cs="Arial"/>
          <w:b/>
          <w:bCs/>
          <w:kern w:val="2"/>
          <w:sz w:val="28"/>
          <w:szCs w:val="32"/>
          <w:lang w:eastAsia="zh-CN"/>
        </w:rPr>
        <w:br/>
        <w:t>на 2025 год</w:t>
      </w:r>
    </w:p>
    <w:p w14:paraId="093B81D4" w14:textId="77777777" w:rsidR="00A82070" w:rsidRPr="00A82070" w:rsidRDefault="00A82070" w:rsidP="00A82070">
      <w:pPr>
        <w:suppressAutoHyphens/>
        <w:ind w:firstLine="720"/>
        <w:jc w:val="both"/>
        <w:rPr>
          <w:sz w:val="28"/>
          <w:szCs w:val="28"/>
          <w:lang w:eastAsia="zh-CN"/>
        </w:rPr>
      </w:pPr>
    </w:p>
    <w:p w14:paraId="4AF0653A" w14:textId="77777777" w:rsidR="00A82070" w:rsidRPr="00A82070" w:rsidRDefault="00A82070" w:rsidP="00A82070">
      <w:pPr>
        <w:suppressAutoHyphens/>
        <w:spacing w:after="60"/>
        <w:jc w:val="center"/>
        <w:outlineLvl w:val="1"/>
        <w:rPr>
          <w:rFonts w:ascii="Calibri Light" w:hAnsi="Calibri Light"/>
          <w:lang w:eastAsia="zh-CN"/>
        </w:rPr>
      </w:pPr>
      <w:r w:rsidRPr="00A82070">
        <w:rPr>
          <w:sz w:val="28"/>
          <w:szCs w:val="28"/>
          <w:lang w:eastAsia="zh-CN"/>
        </w:rPr>
        <w:t>БАЛАНС ТЕПЛОВОЙ ЭНЕРГИИ</w:t>
      </w:r>
    </w:p>
    <w:p w14:paraId="0368394A"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ООО «ТЭС+» передает тепловую энергию, выработанную котельной </w:t>
      </w:r>
      <w:r w:rsidRPr="00A82070">
        <w:rPr>
          <w:sz w:val="28"/>
          <w:szCs w:val="28"/>
          <w:lang w:eastAsia="zh-CN"/>
        </w:rPr>
        <w:br/>
        <w:t>№ 10 г. Топки, эксплуатируемую МКП «ТЕПЛО».</w:t>
      </w:r>
    </w:p>
    <w:p w14:paraId="506A8FD8"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Согласно пункту 22 Основ ценообразования тарифы устанавливаются </w:t>
      </w:r>
      <w:r w:rsidRPr="00A82070">
        <w:rPr>
          <w:sz w:val="28"/>
          <w:szCs w:val="28"/>
          <w:lang w:eastAsia="zh-CN"/>
        </w:rPr>
        <w:br/>
        <w:t xml:space="preserve">на основании необходимой валовой выручки, определенной </w:t>
      </w:r>
      <w:r w:rsidRPr="00A82070">
        <w:rPr>
          <w:sz w:val="28"/>
          <w:szCs w:val="28"/>
          <w:lang w:eastAsia="zh-CN"/>
        </w:rPr>
        <w:br/>
      </w:r>
      <w:r w:rsidRPr="00A82070">
        <w:rPr>
          <w:sz w:val="28"/>
          <w:szCs w:val="28"/>
          <w:lang w:eastAsia="zh-CN"/>
        </w:rPr>
        <w:lastRenderedPageBreak/>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A82070">
        <w:rPr>
          <w:sz w:val="28"/>
          <w:szCs w:val="28"/>
          <w:lang w:eastAsia="zh-CN"/>
        </w:rPr>
        <w:br/>
        <w:t xml:space="preserve">на расчетный период регулирования, определенного в соответствии </w:t>
      </w:r>
      <w:r w:rsidRPr="00A82070">
        <w:rPr>
          <w:sz w:val="28"/>
          <w:szCs w:val="28"/>
          <w:lang w:eastAsia="zh-CN"/>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A82070">
        <w:rPr>
          <w:sz w:val="28"/>
          <w:szCs w:val="28"/>
          <w:lang w:eastAsia="zh-CN"/>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A82070">
        <w:rPr>
          <w:sz w:val="28"/>
          <w:szCs w:val="28"/>
          <w:lang w:eastAsia="zh-CN"/>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A82070">
        <w:rPr>
          <w:sz w:val="28"/>
          <w:szCs w:val="28"/>
          <w:lang w:eastAsia="zh-CN"/>
        </w:rPr>
        <w:br/>
        <w:t xml:space="preserve">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31D21A5"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A82070">
        <w:rPr>
          <w:sz w:val="28"/>
          <w:szCs w:val="28"/>
          <w:lang w:eastAsia="zh-CN"/>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FA0780E"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В связи с тем, что ООО «ТЭС+» отсутствует в схеме теплоснабжения Топкинского муниципального округа, а также установление тарифов на 2025 год производится для неё впервые формирование баланса тепловой энергии на основании динамики полезного отпуска тепловой энергии за последние </w:t>
      </w:r>
      <w:r w:rsidRPr="00A82070">
        <w:rPr>
          <w:sz w:val="28"/>
          <w:szCs w:val="28"/>
          <w:lang w:eastAsia="zh-CN"/>
        </w:rPr>
        <w:br/>
        <w:t>3 года не применимо. Баланс формируется на основании предложений организации, с учётом баланса тепловой энергии МКП «ТЕПЛО».</w:t>
      </w:r>
    </w:p>
    <w:p w14:paraId="3A2A8502"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Объём отпускаемой тепловой энергии на потребительский рынок </w:t>
      </w:r>
      <w:r w:rsidRPr="00A82070">
        <w:rPr>
          <w:sz w:val="28"/>
          <w:szCs w:val="28"/>
          <w:lang w:eastAsia="zh-CN"/>
        </w:rPr>
        <w:br/>
        <w:t>в виде горячей воды составит 24,704 тыс. Гкал.</w:t>
      </w:r>
    </w:p>
    <w:p w14:paraId="0C3D61FD"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Объём нормативных потерь тепловой энергии при реализации сторонним потребителям принят в размере 1,175</w:t>
      </w:r>
      <w:r w:rsidRPr="00A82070">
        <w:rPr>
          <w:color w:val="FF0000"/>
          <w:sz w:val="28"/>
          <w:szCs w:val="28"/>
          <w:lang w:eastAsia="zh-CN"/>
        </w:rPr>
        <w:t xml:space="preserve"> </w:t>
      </w:r>
      <w:r w:rsidRPr="00A82070">
        <w:rPr>
          <w:sz w:val="28"/>
          <w:szCs w:val="28"/>
          <w:lang w:eastAsia="zh-CN"/>
        </w:rPr>
        <w:t xml:space="preserve">тыс. Гкал, в соответствии </w:t>
      </w:r>
      <w:r w:rsidRPr="00A82070">
        <w:rPr>
          <w:sz w:val="28"/>
          <w:szCs w:val="28"/>
          <w:lang w:eastAsia="zh-CN"/>
        </w:rPr>
        <w:br/>
        <w:t xml:space="preserve">с постановлением РЭК Кузбасса от 03.04.2025 № ___. </w:t>
      </w:r>
    </w:p>
    <w:p w14:paraId="29E4EC98" w14:textId="77777777" w:rsidR="00A82070" w:rsidRPr="00A82070" w:rsidRDefault="00A82070" w:rsidP="00A82070">
      <w:pPr>
        <w:suppressAutoHyphens/>
        <w:ind w:firstLine="709"/>
        <w:jc w:val="both"/>
        <w:rPr>
          <w:sz w:val="28"/>
          <w:szCs w:val="28"/>
          <w:lang w:eastAsia="zh-CN"/>
        </w:rPr>
      </w:pPr>
      <w:r w:rsidRPr="00A82070">
        <w:rPr>
          <w:sz w:val="28"/>
          <w:szCs w:val="28"/>
          <w:lang w:eastAsia="zh-CN"/>
        </w:rPr>
        <w:t xml:space="preserve">Баланс тепловой энергии ООО «ТЭС+» на 2025 год представлен </w:t>
      </w:r>
      <w:r w:rsidRPr="00A82070">
        <w:rPr>
          <w:sz w:val="28"/>
          <w:szCs w:val="28"/>
          <w:lang w:eastAsia="zh-CN"/>
        </w:rPr>
        <w:br/>
        <w:t>в таблице 1.</w:t>
      </w:r>
    </w:p>
    <w:p w14:paraId="4E555A36" w14:textId="77777777" w:rsidR="00A82070" w:rsidRPr="00A82070" w:rsidRDefault="00A82070" w:rsidP="00A82070">
      <w:pPr>
        <w:suppressAutoHyphens/>
        <w:ind w:firstLine="851"/>
        <w:jc w:val="right"/>
        <w:rPr>
          <w:bCs/>
          <w:sz w:val="28"/>
          <w:szCs w:val="28"/>
          <w:lang w:eastAsia="zh-CN"/>
        </w:rPr>
      </w:pPr>
      <w:r w:rsidRPr="00A82070">
        <w:rPr>
          <w:sz w:val="28"/>
          <w:szCs w:val="28"/>
          <w:lang w:eastAsia="zh-CN"/>
        </w:rPr>
        <w:t>Таблица 1.</w:t>
      </w:r>
    </w:p>
    <w:p w14:paraId="3B729F09" w14:textId="77777777" w:rsidR="00A82070" w:rsidRPr="00A82070" w:rsidRDefault="00A82070" w:rsidP="00A82070">
      <w:pPr>
        <w:suppressAutoHyphens/>
        <w:ind w:firstLine="851"/>
        <w:jc w:val="center"/>
        <w:rPr>
          <w:sz w:val="28"/>
          <w:szCs w:val="28"/>
          <w:lang w:eastAsia="zh-CN"/>
        </w:rPr>
      </w:pPr>
      <w:r w:rsidRPr="00A82070">
        <w:rPr>
          <w:bCs/>
          <w:sz w:val="28"/>
          <w:szCs w:val="28"/>
          <w:lang w:eastAsia="zh-CN"/>
        </w:rPr>
        <w:t>Баланс ООО «ТЭС+» на 2025 год</w:t>
      </w:r>
    </w:p>
    <w:p w14:paraId="374BF8CF" w14:textId="77777777" w:rsidR="00A82070" w:rsidRPr="00A82070" w:rsidRDefault="00A82070" w:rsidP="00A82070">
      <w:pPr>
        <w:suppressAutoHyphens/>
        <w:rPr>
          <w:sz w:val="28"/>
          <w:szCs w:val="28"/>
          <w:lang w:eastAsia="zh-CN"/>
        </w:rPr>
      </w:pPr>
    </w:p>
    <w:tbl>
      <w:tblPr>
        <w:tblW w:w="0" w:type="auto"/>
        <w:tblInd w:w="118" w:type="dxa"/>
        <w:tblLayout w:type="fixed"/>
        <w:tblLook w:val="0000" w:firstRow="0" w:lastRow="0" w:firstColumn="0" w:lastColumn="0" w:noHBand="0" w:noVBand="0"/>
      </w:tblPr>
      <w:tblGrid>
        <w:gridCol w:w="2400"/>
        <w:gridCol w:w="2093"/>
        <w:gridCol w:w="1444"/>
        <w:gridCol w:w="1412"/>
        <w:gridCol w:w="1896"/>
      </w:tblGrid>
      <w:tr w:rsidR="00A82070" w:rsidRPr="00A82070" w14:paraId="4C6A9F0A" w14:textId="77777777" w:rsidTr="00806BF2">
        <w:trPr>
          <w:trHeight w:val="2083"/>
        </w:trPr>
        <w:tc>
          <w:tcPr>
            <w:tcW w:w="240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894DD2F" w14:textId="77777777" w:rsidR="00A82070" w:rsidRPr="00A82070" w:rsidRDefault="00A82070" w:rsidP="00A82070">
            <w:pPr>
              <w:suppressAutoHyphens/>
              <w:jc w:val="center"/>
              <w:rPr>
                <w:sz w:val="28"/>
                <w:szCs w:val="28"/>
                <w:lang w:eastAsia="zh-CN"/>
              </w:rPr>
            </w:pPr>
            <w:r w:rsidRPr="00A82070">
              <w:rPr>
                <w:sz w:val="22"/>
                <w:szCs w:val="22"/>
                <w:lang w:eastAsia="zh-CN"/>
              </w:rPr>
              <w:t> </w:t>
            </w:r>
          </w:p>
        </w:tc>
        <w:tc>
          <w:tcPr>
            <w:tcW w:w="2093" w:type="dxa"/>
            <w:tcBorders>
              <w:top w:val="single" w:sz="8" w:space="0" w:color="000000"/>
              <w:bottom w:val="single" w:sz="4" w:space="0" w:color="000000"/>
              <w:right w:val="single" w:sz="4" w:space="0" w:color="000000"/>
            </w:tcBorders>
            <w:shd w:val="clear" w:color="auto" w:fill="auto"/>
            <w:vAlign w:val="center"/>
          </w:tcPr>
          <w:p w14:paraId="01F658ED" w14:textId="77777777" w:rsidR="00A82070" w:rsidRPr="00A82070" w:rsidRDefault="00A82070" w:rsidP="00A82070">
            <w:pPr>
              <w:suppressAutoHyphens/>
              <w:jc w:val="center"/>
              <w:rPr>
                <w:sz w:val="28"/>
                <w:szCs w:val="28"/>
                <w:lang w:eastAsia="zh-CN"/>
              </w:rPr>
            </w:pPr>
            <w:r w:rsidRPr="00A82070">
              <w:rPr>
                <w:sz w:val="22"/>
                <w:szCs w:val="22"/>
                <w:lang w:eastAsia="zh-CN"/>
              </w:rPr>
              <w:t>Баланс ТЭ на 2025 год в соответствии с данными организации (так как новая, в схеме нет, динамика 3-х лет не применима)</w:t>
            </w:r>
          </w:p>
        </w:tc>
        <w:tc>
          <w:tcPr>
            <w:tcW w:w="1444" w:type="dxa"/>
            <w:tcBorders>
              <w:top w:val="single" w:sz="8" w:space="0" w:color="000000"/>
              <w:bottom w:val="single" w:sz="4" w:space="0" w:color="000000"/>
              <w:right w:val="single" w:sz="4" w:space="0" w:color="000000"/>
            </w:tcBorders>
            <w:shd w:val="clear" w:color="auto" w:fill="auto"/>
            <w:vAlign w:val="center"/>
          </w:tcPr>
          <w:p w14:paraId="62BE3185" w14:textId="77777777" w:rsidR="00A82070" w:rsidRPr="00A82070" w:rsidRDefault="00A82070" w:rsidP="00A82070">
            <w:pPr>
              <w:suppressAutoHyphens/>
              <w:jc w:val="center"/>
              <w:rPr>
                <w:sz w:val="28"/>
                <w:szCs w:val="28"/>
                <w:lang w:eastAsia="zh-CN"/>
              </w:rPr>
            </w:pPr>
            <w:r w:rsidRPr="00A82070">
              <w:rPr>
                <w:sz w:val="22"/>
                <w:szCs w:val="22"/>
                <w:lang w:eastAsia="zh-CN"/>
              </w:rPr>
              <w:t>1-е полугодие</w:t>
            </w:r>
          </w:p>
        </w:tc>
        <w:tc>
          <w:tcPr>
            <w:tcW w:w="1412" w:type="dxa"/>
            <w:tcBorders>
              <w:top w:val="single" w:sz="8" w:space="0" w:color="000000"/>
              <w:bottom w:val="single" w:sz="4" w:space="0" w:color="000000"/>
              <w:right w:val="single" w:sz="4" w:space="0" w:color="000000"/>
            </w:tcBorders>
            <w:shd w:val="clear" w:color="auto" w:fill="auto"/>
            <w:vAlign w:val="center"/>
          </w:tcPr>
          <w:p w14:paraId="357EA8B7" w14:textId="77777777" w:rsidR="00A82070" w:rsidRPr="00A82070" w:rsidRDefault="00A82070" w:rsidP="00A82070">
            <w:pPr>
              <w:suppressAutoHyphens/>
              <w:jc w:val="center"/>
              <w:rPr>
                <w:sz w:val="28"/>
                <w:szCs w:val="28"/>
                <w:lang w:eastAsia="zh-CN"/>
              </w:rPr>
            </w:pPr>
            <w:r w:rsidRPr="00A82070">
              <w:rPr>
                <w:sz w:val="22"/>
                <w:szCs w:val="22"/>
                <w:lang w:eastAsia="zh-CN"/>
              </w:rPr>
              <w:t>2-е полугодие</w:t>
            </w:r>
          </w:p>
        </w:tc>
        <w:tc>
          <w:tcPr>
            <w:tcW w:w="1896" w:type="dxa"/>
            <w:tcBorders>
              <w:top w:val="single" w:sz="8" w:space="0" w:color="000000"/>
              <w:bottom w:val="single" w:sz="4" w:space="0" w:color="000000"/>
              <w:right w:val="single" w:sz="8" w:space="0" w:color="000000"/>
            </w:tcBorders>
            <w:shd w:val="clear" w:color="auto" w:fill="auto"/>
            <w:vAlign w:val="center"/>
          </w:tcPr>
          <w:p w14:paraId="571B4673" w14:textId="77777777" w:rsidR="00A82070" w:rsidRPr="00A82070" w:rsidRDefault="00A82070" w:rsidP="00A82070">
            <w:pPr>
              <w:suppressAutoHyphens/>
              <w:jc w:val="center"/>
              <w:rPr>
                <w:sz w:val="28"/>
                <w:szCs w:val="28"/>
                <w:lang w:eastAsia="zh-CN"/>
              </w:rPr>
            </w:pPr>
            <w:r w:rsidRPr="00A82070">
              <w:rPr>
                <w:sz w:val="22"/>
                <w:szCs w:val="22"/>
                <w:lang w:eastAsia="zh-CN"/>
              </w:rPr>
              <w:t>Доля потребительского рынка в полезном отпуске</w:t>
            </w:r>
          </w:p>
        </w:tc>
      </w:tr>
      <w:tr w:rsidR="00A82070" w:rsidRPr="00A82070" w14:paraId="6DEAFB34" w14:textId="77777777" w:rsidTr="00806BF2">
        <w:trPr>
          <w:trHeight w:val="600"/>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14:paraId="316426BD" w14:textId="77777777" w:rsidR="00A82070" w:rsidRPr="00A82070" w:rsidRDefault="00A82070" w:rsidP="00A82070">
            <w:pPr>
              <w:jc w:val="center"/>
              <w:rPr>
                <w:sz w:val="22"/>
                <w:szCs w:val="22"/>
              </w:rPr>
            </w:pPr>
            <w:r w:rsidRPr="00A82070">
              <w:rPr>
                <w:sz w:val="22"/>
                <w:szCs w:val="22"/>
                <w:lang w:eastAsia="zh-CN"/>
              </w:rPr>
              <w:lastRenderedPageBreak/>
              <w:t>Отпущено из сети потребителям</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6A2EEDE9" w14:textId="77777777" w:rsidR="00A82070" w:rsidRPr="00A82070" w:rsidRDefault="00A82070" w:rsidP="00A82070">
            <w:pPr>
              <w:jc w:val="center"/>
              <w:rPr>
                <w:sz w:val="22"/>
                <w:szCs w:val="22"/>
              </w:rPr>
            </w:pPr>
            <w:r w:rsidRPr="00A82070">
              <w:rPr>
                <w:sz w:val="22"/>
                <w:szCs w:val="22"/>
                <w:lang w:eastAsia="zh-CN"/>
              </w:rPr>
              <w:t>24,704</w:t>
            </w:r>
          </w:p>
        </w:tc>
        <w:tc>
          <w:tcPr>
            <w:tcW w:w="1444" w:type="dxa"/>
            <w:tcBorders>
              <w:top w:val="single" w:sz="4" w:space="0" w:color="auto"/>
              <w:left w:val="nil"/>
              <w:bottom w:val="single" w:sz="4" w:space="0" w:color="auto"/>
              <w:right w:val="single" w:sz="4" w:space="0" w:color="auto"/>
            </w:tcBorders>
            <w:shd w:val="clear" w:color="auto" w:fill="auto"/>
            <w:vAlign w:val="center"/>
          </w:tcPr>
          <w:p w14:paraId="2569E7E7" w14:textId="77777777" w:rsidR="00A82070" w:rsidRPr="00A82070" w:rsidRDefault="00A82070" w:rsidP="00A82070">
            <w:pPr>
              <w:suppressAutoHyphens/>
              <w:jc w:val="center"/>
              <w:rPr>
                <w:sz w:val="22"/>
                <w:szCs w:val="22"/>
                <w:lang w:eastAsia="zh-CN"/>
              </w:rPr>
            </w:pPr>
            <w:r w:rsidRPr="00A82070">
              <w:rPr>
                <w:sz w:val="22"/>
                <w:szCs w:val="22"/>
                <w:lang w:eastAsia="zh-CN"/>
              </w:rPr>
              <w:t>12,352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AF23DBD" w14:textId="77777777" w:rsidR="00A82070" w:rsidRPr="00A82070" w:rsidRDefault="00A82070" w:rsidP="00A82070">
            <w:pPr>
              <w:suppressAutoHyphens/>
              <w:jc w:val="center"/>
              <w:rPr>
                <w:sz w:val="22"/>
                <w:szCs w:val="22"/>
                <w:lang w:eastAsia="zh-CN"/>
              </w:rPr>
            </w:pPr>
            <w:r w:rsidRPr="00A82070">
              <w:rPr>
                <w:sz w:val="22"/>
                <w:szCs w:val="22"/>
                <w:lang w:eastAsia="zh-CN"/>
              </w:rPr>
              <w:t>12,352</w:t>
            </w:r>
          </w:p>
        </w:tc>
        <w:tc>
          <w:tcPr>
            <w:tcW w:w="1896" w:type="dxa"/>
            <w:tcBorders>
              <w:top w:val="single" w:sz="4" w:space="0" w:color="auto"/>
              <w:left w:val="nil"/>
              <w:bottom w:val="single" w:sz="4" w:space="0" w:color="auto"/>
              <w:right w:val="single" w:sz="8" w:space="0" w:color="auto"/>
            </w:tcBorders>
            <w:shd w:val="clear" w:color="auto" w:fill="auto"/>
            <w:vAlign w:val="center"/>
          </w:tcPr>
          <w:p w14:paraId="6A377E08" w14:textId="77777777" w:rsidR="00A82070" w:rsidRPr="00A82070" w:rsidRDefault="00A82070" w:rsidP="00A82070">
            <w:pPr>
              <w:suppressAutoHyphens/>
              <w:jc w:val="center"/>
              <w:rPr>
                <w:sz w:val="22"/>
                <w:szCs w:val="22"/>
                <w:lang w:eastAsia="zh-CN"/>
              </w:rPr>
            </w:pPr>
            <w:r w:rsidRPr="00A82070">
              <w:rPr>
                <w:sz w:val="22"/>
                <w:szCs w:val="22"/>
                <w:lang w:eastAsia="zh-CN"/>
              </w:rPr>
              <w:t>100,00</w:t>
            </w:r>
          </w:p>
        </w:tc>
      </w:tr>
      <w:tr w:rsidR="00A82070" w:rsidRPr="00A82070" w14:paraId="113ECF0C" w14:textId="77777777" w:rsidTr="00806BF2">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6AB3F538" w14:textId="77777777" w:rsidR="00A82070" w:rsidRPr="00A82070" w:rsidRDefault="00A82070" w:rsidP="00A82070">
            <w:pPr>
              <w:suppressAutoHyphens/>
              <w:jc w:val="center"/>
              <w:rPr>
                <w:sz w:val="22"/>
                <w:szCs w:val="22"/>
                <w:lang w:eastAsia="zh-CN"/>
              </w:rPr>
            </w:pPr>
            <w:r w:rsidRPr="00A82070">
              <w:rPr>
                <w:sz w:val="22"/>
                <w:szCs w:val="22"/>
                <w:lang w:eastAsia="zh-CN"/>
              </w:rPr>
              <w:t>Потери</w:t>
            </w:r>
          </w:p>
        </w:tc>
        <w:tc>
          <w:tcPr>
            <w:tcW w:w="2093" w:type="dxa"/>
            <w:tcBorders>
              <w:top w:val="nil"/>
              <w:left w:val="single" w:sz="4" w:space="0" w:color="auto"/>
              <w:bottom w:val="single" w:sz="4" w:space="0" w:color="auto"/>
              <w:right w:val="single" w:sz="4" w:space="0" w:color="auto"/>
            </w:tcBorders>
            <w:shd w:val="clear" w:color="auto" w:fill="auto"/>
            <w:vAlign w:val="center"/>
          </w:tcPr>
          <w:p w14:paraId="14D364F3" w14:textId="77777777" w:rsidR="00A82070" w:rsidRPr="00A82070" w:rsidRDefault="00A82070" w:rsidP="00A82070">
            <w:pPr>
              <w:suppressAutoHyphens/>
              <w:jc w:val="center"/>
              <w:rPr>
                <w:sz w:val="22"/>
                <w:szCs w:val="22"/>
                <w:lang w:eastAsia="zh-CN"/>
              </w:rPr>
            </w:pPr>
            <w:r w:rsidRPr="00A82070">
              <w:rPr>
                <w:sz w:val="22"/>
                <w:szCs w:val="22"/>
                <w:lang w:eastAsia="zh-CN"/>
              </w:rPr>
              <w:t>1,175</w:t>
            </w:r>
          </w:p>
        </w:tc>
        <w:tc>
          <w:tcPr>
            <w:tcW w:w="1444" w:type="dxa"/>
            <w:tcBorders>
              <w:top w:val="nil"/>
              <w:left w:val="nil"/>
              <w:bottom w:val="single" w:sz="4" w:space="0" w:color="auto"/>
              <w:right w:val="single" w:sz="4" w:space="0" w:color="auto"/>
            </w:tcBorders>
            <w:shd w:val="clear" w:color="auto" w:fill="auto"/>
            <w:vAlign w:val="center"/>
          </w:tcPr>
          <w:p w14:paraId="0CD47E92" w14:textId="77777777" w:rsidR="00A82070" w:rsidRPr="00A82070" w:rsidRDefault="00A82070" w:rsidP="00A82070">
            <w:pPr>
              <w:suppressAutoHyphens/>
              <w:jc w:val="center"/>
              <w:rPr>
                <w:sz w:val="22"/>
                <w:szCs w:val="22"/>
                <w:lang w:eastAsia="zh-CN"/>
              </w:rPr>
            </w:pPr>
            <w:r w:rsidRPr="00A82070">
              <w:rPr>
                <w:sz w:val="22"/>
                <w:szCs w:val="22"/>
                <w:lang w:eastAsia="zh-CN"/>
              </w:rPr>
              <w:t>0,588</w:t>
            </w:r>
          </w:p>
        </w:tc>
        <w:tc>
          <w:tcPr>
            <w:tcW w:w="1412" w:type="dxa"/>
            <w:tcBorders>
              <w:top w:val="nil"/>
              <w:left w:val="nil"/>
              <w:bottom w:val="single" w:sz="4" w:space="0" w:color="auto"/>
              <w:right w:val="single" w:sz="4" w:space="0" w:color="auto"/>
            </w:tcBorders>
            <w:shd w:val="clear" w:color="auto" w:fill="auto"/>
            <w:vAlign w:val="center"/>
          </w:tcPr>
          <w:p w14:paraId="4F0854AB" w14:textId="77777777" w:rsidR="00A82070" w:rsidRPr="00A82070" w:rsidRDefault="00A82070" w:rsidP="00A82070">
            <w:pPr>
              <w:suppressAutoHyphens/>
              <w:jc w:val="center"/>
              <w:rPr>
                <w:sz w:val="22"/>
                <w:szCs w:val="22"/>
                <w:lang w:eastAsia="zh-CN"/>
              </w:rPr>
            </w:pPr>
            <w:r w:rsidRPr="00A82070">
              <w:rPr>
                <w:sz w:val="22"/>
                <w:szCs w:val="22"/>
                <w:lang w:eastAsia="zh-CN"/>
              </w:rPr>
              <w:t>0,587</w:t>
            </w:r>
          </w:p>
        </w:tc>
        <w:tc>
          <w:tcPr>
            <w:tcW w:w="1896" w:type="dxa"/>
            <w:tcBorders>
              <w:top w:val="nil"/>
              <w:left w:val="nil"/>
              <w:bottom w:val="single" w:sz="4" w:space="0" w:color="auto"/>
              <w:right w:val="single" w:sz="8" w:space="0" w:color="auto"/>
            </w:tcBorders>
            <w:shd w:val="clear" w:color="auto" w:fill="auto"/>
            <w:vAlign w:val="center"/>
          </w:tcPr>
          <w:p w14:paraId="0DA515B7" w14:textId="77777777" w:rsidR="00A82070" w:rsidRPr="00A82070" w:rsidRDefault="00A82070" w:rsidP="00A82070">
            <w:pPr>
              <w:suppressAutoHyphens/>
              <w:jc w:val="center"/>
              <w:rPr>
                <w:sz w:val="22"/>
                <w:szCs w:val="22"/>
                <w:lang w:eastAsia="zh-CN"/>
              </w:rPr>
            </w:pPr>
            <w:r w:rsidRPr="00A82070">
              <w:rPr>
                <w:sz w:val="22"/>
                <w:szCs w:val="22"/>
                <w:lang w:eastAsia="zh-CN"/>
              </w:rPr>
              <w:t> </w:t>
            </w:r>
          </w:p>
        </w:tc>
      </w:tr>
      <w:tr w:rsidR="00A82070" w:rsidRPr="00A82070" w14:paraId="36410D36" w14:textId="77777777" w:rsidTr="00806BF2">
        <w:trPr>
          <w:trHeight w:val="600"/>
        </w:trPr>
        <w:tc>
          <w:tcPr>
            <w:tcW w:w="2400" w:type="dxa"/>
            <w:tcBorders>
              <w:top w:val="nil"/>
              <w:left w:val="single" w:sz="8" w:space="0" w:color="auto"/>
              <w:bottom w:val="single" w:sz="4" w:space="0" w:color="auto"/>
              <w:right w:val="single" w:sz="4" w:space="0" w:color="auto"/>
            </w:tcBorders>
            <w:shd w:val="clear" w:color="auto" w:fill="auto"/>
            <w:vAlign w:val="center"/>
          </w:tcPr>
          <w:p w14:paraId="3199B05D" w14:textId="77777777" w:rsidR="00A82070" w:rsidRPr="00A82070" w:rsidRDefault="00A82070" w:rsidP="00A82070">
            <w:pPr>
              <w:suppressAutoHyphens/>
              <w:jc w:val="center"/>
              <w:rPr>
                <w:sz w:val="22"/>
                <w:szCs w:val="22"/>
                <w:lang w:eastAsia="zh-CN"/>
              </w:rPr>
            </w:pPr>
            <w:r w:rsidRPr="00A82070">
              <w:rPr>
                <w:sz w:val="22"/>
                <w:szCs w:val="22"/>
                <w:lang w:eastAsia="zh-CN"/>
              </w:rPr>
              <w:t>Получено в сеть</w:t>
            </w:r>
          </w:p>
        </w:tc>
        <w:tc>
          <w:tcPr>
            <w:tcW w:w="2093" w:type="dxa"/>
            <w:tcBorders>
              <w:top w:val="nil"/>
              <w:left w:val="single" w:sz="4" w:space="0" w:color="auto"/>
              <w:bottom w:val="single" w:sz="4" w:space="0" w:color="auto"/>
              <w:right w:val="single" w:sz="4" w:space="0" w:color="auto"/>
            </w:tcBorders>
            <w:shd w:val="clear" w:color="auto" w:fill="auto"/>
            <w:vAlign w:val="center"/>
          </w:tcPr>
          <w:p w14:paraId="700FB1AE" w14:textId="77777777" w:rsidR="00A82070" w:rsidRPr="00A82070" w:rsidRDefault="00A82070" w:rsidP="00A82070">
            <w:pPr>
              <w:suppressAutoHyphens/>
              <w:jc w:val="center"/>
              <w:rPr>
                <w:sz w:val="22"/>
                <w:szCs w:val="22"/>
                <w:lang w:eastAsia="zh-CN"/>
              </w:rPr>
            </w:pPr>
            <w:r w:rsidRPr="00A82070">
              <w:rPr>
                <w:sz w:val="22"/>
                <w:szCs w:val="22"/>
                <w:lang w:eastAsia="zh-CN"/>
              </w:rPr>
              <w:t>25,879</w:t>
            </w:r>
          </w:p>
        </w:tc>
        <w:tc>
          <w:tcPr>
            <w:tcW w:w="1444" w:type="dxa"/>
            <w:tcBorders>
              <w:top w:val="nil"/>
              <w:left w:val="nil"/>
              <w:bottom w:val="single" w:sz="4" w:space="0" w:color="auto"/>
              <w:right w:val="single" w:sz="4" w:space="0" w:color="auto"/>
            </w:tcBorders>
            <w:shd w:val="clear" w:color="auto" w:fill="auto"/>
            <w:vAlign w:val="center"/>
          </w:tcPr>
          <w:p w14:paraId="25204E82" w14:textId="77777777" w:rsidR="00A82070" w:rsidRPr="00A82070" w:rsidRDefault="00A82070" w:rsidP="00A82070">
            <w:pPr>
              <w:suppressAutoHyphens/>
              <w:jc w:val="center"/>
              <w:rPr>
                <w:sz w:val="22"/>
                <w:szCs w:val="22"/>
                <w:lang w:eastAsia="zh-CN"/>
              </w:rPr>
            </w:pPr>
            <w:r w:rsidRPr="00A82070">
              <w:rPr>
                <w:sz w:val="22"/>
                <w:szCs w:val="22"/>
                <w:lang w:eastAsia="zh-CN"/>
              </w:rPr>
              <w:t>12,940</w:t>
            </w:r>
          </w:p>
        </w:tc>
        <w:tc>
          <w:tcPr>
            <w:tcW w:w="1412" w:type="dxa"/>
            <w:tcBorders>
              <w:top w:val="nil"/>
              <w:left w:val="nil"/>
              <w:bottom w:val="single" w:sz="4" w:space="0" w:color="auto"/>
              <w:right w:val="single" w:sz="4" w:space="0" w:color="auto"/>
            </w:tcBorders>
            <w:shd w:val="clear" w:color="auto" w:fill="auto"/>
            <w:vAlign w:val="center"/>
          </w:tcPr>
          <w:p w14:paraId="63709316" w14:textId="77777777" w:rsidR="00A82070" w:rsidRPr="00A82070" w:rsidRDefault="00A82070" w:rsidP="00A82070">
            <w:pPr>
              <w:suppressAutoHyphens/>
              <w:jc w:val="center"/>
              <w:rPr>
                <w:sz w:val="22"/>
                <w:szCs w:val="22"/>
                <w:lang w:eastAsia="zh-CN"/>
              </w:rPr>
            </w:pPr>
            <w:r w:rsidRPr="00A82070">
              <w:rPr>
                <w:sz w:val="22"/>
                <w:szCs w:val="22"/>
                <w:lang w:eastAsia="zh-CN"/>
              </w:rPr>
              <w:t>12,939</w:t>
            </w:r>
          </w:p>
        </w:tc>
        <w:tc>
          <w:tcPr>
            <w:tcW w:w="1896" w:type="dxa"/>
            <w:tcBorders>
              <w:top w:val="nil"/>
              <w:left w:val="nil"/>
              <w:bottom w:val="single" w:sz="4" w:space="0" w:color="auto"/>
              <w:right w:val="single" w:sz="8" w:space="0" w:color="auto"/>
            </w:tcBorders>
            <w:shd w:val="clear" w:color="auto" w:fill="auto"/>
            <w:vAlign w:val="center"/>
          </w:tcPr>
          <w:p w14:paraId="70C7A63B" w14:textId="77777777" w:rsidR="00A82070" w:rsidRPr="00A82070" w:rsidRDefault="00A82070" w:rsidP="00A82070">
            <w:pPr>
              <w:suppressAutoHyphens/>
              <w:jc w:val="center"/>
              <w:rPr>
                <w:sz w:val="22"/>
                <w:szCs w:val="22"/>
                <w:lang w:eastAsia="zh-CN"/>
              </w:rPr>
            </w:pPr>
            <w:r w:rsidRPr="00A82070">
              <w:rPr>
                <w:sz w:val="22"/>
                <w:szCs w:val="22"/>
                <w:lang w:eastAsia="zh-CN"/>
              </w:rPr>
              <w:t> </w:t>
            </w:r>
          </w:p>
        </w:tc>
      </w:tr>
    </w:tbl>
    <w:p w14:paraId="78A49A1E" w14:textId="77777777" w:rsidR="00A82070" w:rsidRPr="00A82070" w:rsidRDefault="00A82070" w:rsidP="00A82070">
      <w:pPr>
        <w:suppressAutoHyphens/>
        <w:rPr>
          <w:sz w:val="28"/>
          <w:szCs w:val="28"/>
          <w:lang w:eastAsia="zh-CN"/>
        </w:rPr>
      </w:pPr>
    </w:p>
    <w:p w14:paraId="5DB9785E" w14:textId="77777777" w:rsidR="00A82070" w:rsidRPr="00A82070" w:rsidRDefault="00A82070" w:rsidP="00A82070">
      <w:pPr>
        <w:tabs>
          <w:tab w:val="left" w:pos="1890"/>
        </w:tabs>
        <w:suppressAutoHyphens/>
        <w:jc w:val="center"/>
        <w:rPr>
          <w:sz w:val="28"/>
          <w:szCs w:val="28"/>
          <w:lang w:eastAsia="en-US"/>
        </w:rPr>
      </w:pPr>
    </w:p>
    <w:p w14:paraId="2F4B9793" w14:textId="77777777" w:rsidR="00A82070" w:rsidRPr="00A82070" w:rsidRDefault="00A82070" w:rsidP="00A82070">
      <w:pPr>
        <w:tabs>
          <w:tab w:val="left" w:pos="1890"/>
        </w:tabs>
        <w:suppressAutoHyphens/>
        <w:jc w:val="center"/>
        <w:rPr>
          <w:sz w:val="28"/>
          <w:szCs w:val="28"/>
          <w:lang w:eastAsia="en-US"/>
        </w:rPr>
      </w:pPr>
      <w:r w:rsidRPr="00A82070">
        <w:rPr>
          <w:sz w:val="28"/>
          <w:szCs w:val="28"/>
          <w:lang w:eastAsia="en-US"/>
        </w:rPr>
        <w:t>РАСХОДЫ НА СЫРЬЁ И МАТЕРИАЛЫ</w:t>
      </w:r>
    </w:p>
    <w:p w14:paraId="0202ABB0" w14:textId="77777777" w:rsidR="00A82070" w:rsidRPr="00A82070" w:rsidRDefault="00A82070" w:rsidP="00A82070">
      <w:pPr>
        <w:tabs>
          <w:tab w:val="left" w:pos="1890"/>
        </w:tabs>
        <w:suppressAutoHyphens/>
        <w:jc w:val="center"/>
        <w:rPr>
          <w:sz w:val="28"/>
          <w:szCs w:val="28"/>
          <w:lang w:eastAsia="en-US"/>
        </w:rPr>
      </w:pPr>
    </w:p>
    <w:p w14:paraId="3B8124C7"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По данной статье предприятием расходов не заявлено.</w:t>
      </w:r>
    </w:p>
    <w:p w14:paraId="646CB5B8" w14:textId="77777777" w:rsidR="00A82070" w:rsidRPr="00A82070" w:rsidRDefault="00A82070" w:rsidP="00A82070">
      <w:pPr>
        <w:tabs>
          <w:tab w:val="left" w:pos="1890"/>
        </w:tabs>
        <w:suppressAutoHyphens/>
        <w:jc w:val="center"/>
        <w:rPr>
          <w:sz w:val="28"/>
          <w:szCs w:val="28"/>
          <w:lang w:eastAsia="en-US"/>
        </w:rPr>
      </w:pPr>
    </w:p>
    <w:p w14:paraId="39843301" w14:textId="77777777" w:rsidR="00A82070" w:rsidRPr="00A82070" w:rsidRDefault="00A82070" w:rsidP="00A82070">
      <w:pPr>
        <w:tabs>
          <w:tab w:val="left" w:pos="1890"/>
        </w:tabs>
        <w:suppressAutoHyphens/>
        <w:jc w:val="center"/>
        <w:rPr>
          <w:sz w:val="28"/>
          <w:szCs w:val="28"/>
          <w:lang w:eastAsia="en-US"/>
        </w:rPr>
      </w:pPr>
    </w:p>
    <w:p w14:paraId="1FA57B11" w14:textId="77777777" w:rsidR="00A82070" w:rsidRPr="00A82070" w:rsidRDefault="00A82070" w:rsidP="00A82070">
      <w:pPr>
        <w:tabs>
          <w:tab w:val="left" w:pos="1890"/>
        </w:tabs>
        <w:suppressAutoHyphens/>
        <w:jc w:val="center"/>
        <w:rPr>
          <w:sz w:val="28"/>
          <w:szCs w:val="28"/>
          <w:lang w:eastAsia="en-US"/>
        </w:rPr>
      </w:pPr>
      <w:r w:rsidRPr="00A82070">
        <w:rPr>
          <w:sz w:val="28"/>
          <w:szCs w:val="28"/>
          <w:lang w:eastAsia="en-US"/>
        </w:rPr>
        <w:t>РАСХОДЫ НА ПРОЧИЕ ПОКУПАЕМЫЕ ЭНЕРГЕТИЧЕСКИЕ РЕСУРСЫ (тепловая энергия, теплоноситель)</w:t>
      </w:r>
    </w:p>
    <w:p w14:paraId="2A6EFC84" w14:textId="77777777" w:rsidR="00A82070" w:rsidRPr="00A82070" w:rsidRDefault="00A82070" w:rsidP="00A82070">
      <w:pPr>
        <w:tabs>
          <w:tab w:val="left" w:pos="1890"/>
        </w:tabs>
        <w:suppressAutoHyphens/>
        <w:ind w:firstLine="709"/>
        <w:jc w:val="both"/>
        <w:rPr>
          <w:sz w:val="28"/>
          <w:szCs w:val="28"/>
          <w:lang w:eastAsia="en-US"/>
        </w:rPr>
      </w:pPr>
    </w:p>
    <w:p w14:paraId="7EDA1669"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 xml:space="preserve">По данной статье предприятием планируются расходы в размере </w:t>
      </w:r>
      <w:r w:rsidRPr="00A82070">
        <w:rPr>
          <w:sz w:val="28"/>
          <w:szCs w:val="28"/>
          <w:lang w:eastAsia="en-US"/>
        </w:rPr>
        <w:br/>
        <w:t xml:space="preserve">3 539,82 тыс. руб. </w:t>
      </w:r>
    </w:p>
    <w:p w14:paraId="0F9ABEC5"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E955286"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В расчёт расходов по данной статье принимается объём потерь, утверждённый</w:t>
      </w:r>
      <w:r w:rsidRPr="00A82070">
        <w:rPr>
          <w:color w:val="FF0000"/>
          <w:sz w:val="28"/>
          <w:szCs w:val="28"/>
          <w:lang w:eastAsia="zh-CN"/>
        </w:rPr>
        <w:t xml:space="preserve"> </w:t>
      </w:r>
      <w:r w:rsidRPr="00A82070">
        <w:rPr>
          <w:sz w:val="28"/>
          <w:szCs w:val="28"/>
          <w:lang w:eastAsia="en-US"/>
        </w:rPr>
        <w:t>постановлением РЭК Кузбасса от 03.04.2025 № ___: тепловой энергии в размере 1,175 тыс. Гкал, теплоносителя в размере 1,950220 тыс. м</w:t>
      </w:r>
      <w:r w:rsidRPr="00A82070">
        <w:rPr>
          <w:sz w:val="28"/>
          <w:szCs w:val="28"/>
          <w:vertAlign w:val="superscript"/>
          <w:lang w:eastAsia="en-US"/>
        </w:rPr>
        <w:t>3</w:t>
      </w:r>
      <w:r w:rsidRPr="00A82070">
        <w:rPr>
          <w:sz w:val="28"/>
          <w:szCs w:val="28"/>
          <w:lang w:eastAsia="en-US"/>
        </w:rPr>
        <w:t>.</w:t>
      </w:r>
    </w:p>
    <w:p w14:paraId="018BB90C"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 xml:space="preserve">Также в расчёт затрат по данной статье принимаются тарифы </w:t>
      </w:r>
      <w:r w:rsidRPr="00A82070">
        <w:rPr>
          <w:sz w:val="28"/>
          <w:szCs w:val="28"/>
          <w:lang w:eastAsia="en-US"/>
        </w:rPr>
        <w:br/>
        <w:t xml:space="preserve">на тепловую энергию и теплоноситель, установленные для единой теплоснабжающей организации МКП «ТЕПЛО» на: тепловую энергию </w:t>
      </w:r>
      <w:r w:rsidRPr="00A82070">
        <w:rPr>
          <w:sz w:val="28"/>
          <w:szCs w:val="28"/>
          <w:lang w:eastAsia="en-US"/>
        </w:rPr>
        <w:br/>
      </w:r>
      <w:r w:rsidRPr="00A82070">
        <w:rPr>
          <w:sz w:val="28"/>
          <w:szCs w:val="28"/>
          <w:lang w:val="en-US" w:eastAsia="en-US"/>
        </w:rPr>
        <w:t>I</w:t>
      </w:r>
      <w:r w:rsidRPr="00A82070">
        <w:rPr>
          <w:sz w:val="28"/>
          <w:szCs w:val="28"/>
          <w:lang w:eastAsia="en-US"/>
        </w:rPr>
        <w:t xml:space="preserve"> полугодие 2025 года – 2 737,70 руб./Гкал, </w:t>
      </w:r>
      <w:r w:rsidRPr="00A82070">
        <w:rPr>
          <w:sz w:val="28"/>
          <w:szCs w:val="28"/>
          <w:lang w:val="en-US" w:eastAsia="en-US"/>
        </w:rPr>
        <w:t>II</w:t>
      </w:r>
      <w:r w:rsidRPr="00A82070">
        <w:rPr>
          <w:sz w:val="28"/>
          <w:szCs w:val="28"/>
          <w:lang w:eastAsia="en-US"/>
        </w:rPr>
        <w:t xml:space="preserve"> полугодие 2025 года – 3 011,59 руб./Гкал (постановление РЭК Кузбасса от 21.11.2024 № 392); теплоноситель </w:t>
      </w:r>
      <w:r w:rsidRPr="00A82070">
        <w:rPr>
          <w:sz w:val="28"/>
          <w:szCs w:val="28"/>
          <w:lang w:val="en-US" w:eastAsia="en-US"/>
        </w:rPr>
        <w:t>I</w:t>
      </w:r>
      <w:r w:rsidRPr="00A82070">
        <w:rPr>
          <w:sz w:val="28"/>
          <w:szCs w:val="28"/>
          <w:lang w:eastAsia="en-US"/>
        </w:rPr>
        <w:t xml:space="preserve"> полугодие 2025 года – 43,39 руб./м</w:t>
      </w:r>
      <w:r w:rsidRPr="00A82070">
        <w:rPr>
          <w:sz w:val="28"/>
          <w:szCs w:val="28"/>
          <w:vertAlign w:val="superscript"/>
          <w:lang w:eastAsia="en-US"/>
        </w:rPr>
        <w:t>3</w:t>
      </w:r>
      <w:r w:rsidRPr="00A82070">
        <w:rPr>
          <w:sz w:val="28"/>
          <w:szCs w:val="28"/>
          <w:lang w:eastAsia="en-US"/>
        </w:rPr>
        <w:t xml:space="preserve">, </w:t>
      </w:r>
      <w:r w:rsidRPr="00A82070">
        <w:rPr>
          <w:sz w:val="28"/>
          <w:szCs w:val="28"/>
          <w:lang w:val="en-US" w:eastAsia="en-US"/>
        </w:rPr>
        <w:t>II</w:t>
      </w:r>
      <w:r w:rsidRPr="00A82070">
        <w:rPr>
          <w:sz w:val="28"/>
          <w:szCs w:val="28"/>
          <w:lang w:eastAsia="en-US"/>
        </w:rPr>
        <w:t xml:space="preserve"> полугодие 2025 года </w:t>
      </w:r>
      <w:r w:rsidRPr="00A82070">
        <w:rPr>
          <w:sz w:val="28"/>
          <w:szCs w:val="28"/>
          <w:lang w:eastAsia="en-US"/>
        </w:rPr>
        <w:br/>
        <w:t>– 47,74 руб./м</w:t>
      </w:r>
      <w:r w:rsidRPr="00A82070">
        <w:rPr>
          <w:sz w:val="28"/>
          <w:szCs w:val="28"/>
          <w:vertAlign w:val="superscript"/>
          <w:lang w:eastAsia="en-US"/>
        </w:rPr>
        <w:t>3</w:t>
      </w:r>
      <w:r w:rsidRPr="00A82070">
        <w:rPr>
          <w:sz w:val="28"/>
          <w:szCs w:val="28"/>
          <w:lang w:eastAsia="en-US"/>
        </w:rPr>
        <w:t xml:space="preserve"> (постановление РЭК Кузбасса от 21.11.2024 № 393).</w:t>
      </w:r>
    </w:p>
    <w:p w14:paraId="6846B715"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 xml:space="preserve">Доли передачи тепловой энергии по полугодиям принимается </w:t>
      </w:r>
      <w:r w:rsidRPr="00A82070">
        <w:rPr>
          <w:sz w:val="28"/>
          <w:szCs w:val="28"/>
          <w:lang w:eastAsia="en-US"/>
        </w:rPr>
        <w:br/>
        <w:t>на основании предложений организации и составляют 0,5/0,5.</w:t>
      </w:r>
    </w:p>
    <w:p w14:paraId="7BEA8388"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 xml:space="preserve">Таким образом затраты по данной статье по расчётам экспертов составят: </w:t>
      </w:r>
      <w:bookmarkStart w:id="39" w:name="_Hlk168510763"/>
      <w:r w:rsidRPr="00A82070">
        <w:rPr>
          <w:sz w:val="28"/>
          <w:szCs w:val="28"/>
          <w:lang w:eastAsia="en-US"/>
        </w:rPr>
        <w:t>[1,175 тыс. Гкал × 0,5 ×</w:t>
      </w:r>
      <w:bookmarkEnd w:id="39"/>
      <w:r w:rsidRPr="00A82070">
        <w:rPr>
          <w:sz w:val="28"/>
          <w:szCs w:val="28"/>
          <w:lang w:eastAsia="en-US"/>
        </w:rPr>
        <w:t xml:space="preserve"> 2 737,70 руб./Гкал + 1,175 тыс. Гкал × 0,5 </w:t>
      </w:r>
      <w:r w:rsidRPr="00A82070">
        <w:rPr>
          <w:sz w:val="28"/>
          <w:szCs w:val="28"/>
          <w:lang w:eastAsia="en-US"/>
        </w:rPr>
        <w:br/>
        <w:t>× 3 011,59 руб./Гкал] + [1,950220 тыс. м</w:t>
      </w:r>
      <w:r w:rsidRPr="00A82070">
        <w:rPr>
          <w:sz w:val="28"/>
          <w:szCs w:val="28"/>
          <w:vertAlign w:val="superscript"/>
          <w:lang w:eastAsia="en-US"/>
        </w:rPr>
        <w:t>3</w:t>
      </w:r>
      <w:r w:rsidRPr="00A82070">
        <w:rPr>
          <w:sz w:val="28"/>
          <w:szCs w:val="28"/>
          <w:lang w:eastAsia="en-US"/>
        </w:rPr>
        <w:t xml:space="preserve"> × 0,5 × 43,39 руб./м</w:t>
      </w:r>
      <w:r w:rsidRPr="00A82070">
        <w:rPr>
          <w:sz w:val="28"/>
          <w:szCs w:val="28"/>
          <w:vertAlign w:val="superscript"/>
          <w:lang w:eastAsia="en-US"/>
        </w:rPr>
        <w:t xml:space="preserve">3 </w:t>
      </w:r>
      <w:r w:rsidRPr="00A82070">
        <w:rPr>
          <w:sz w:val="28"/>
          <w:szCs w:val="28"/>
          <w:vertAlign w:val="superscript"/>
          <w:lang w:eastAsia="en-US"/>
        </w:rPr>
        <w:br/>
      </w:r>
      <w:r w:rsidRPr="00A82070">
        <w:rPr>
          <w:sz w:val="28"/>
          <w:szCs w:val="28"/>
          <w:lang w:eastAsia="en-US"/>
        </w:rPr>
        <w:t>+ 1,950220 тыс. м</w:t>
      </w:r>
      <w:r w:rsidRPr="00A82070">
        <w:rPr>
          <w:sz w:val="28"/>
          <w:szCs w:val="28"/>
          <w:vertAlign w:val="superscript"/>
          <w:lang w:eastAsia="en-US"/>
        </w:rPr>
        <w:t>3</w:t>
      </w:r>
      <w:r w:rsidRPr="00A82070">
        <w:rPr>
          <w:sz w:val="28"/>
          <w:szCs w:val="28"/>
          <w:lang w:eastAsia="en-US"/>
        </w:rPr>
        <w:t xml:space="preserve"> × 0,5 × 47,74 руб./м</w:t>
      </w:r>
      <w:r w:rsidRPr="00A82070">
        <w:rPr>
          <w:sz w:val="28"/>
          <w:szCs w:val="28"/>
          <w:vertAlign w:val="superscript"/>
          <w:lang w:eastAsia="en-US"/>
        </w:rPr>
        <w:t>3</w:t>
      </w:r>
      <w:r w:rsidRPr="00A82070">
        <w:rPr>
          <w:sz w:val="28"/>
          <w:szCs w:val="28"/>
          <w:lang w:eastAsia="en-US"/>
        </w:rPr>
        <w:t xml:space="preserve">] = </w:t>
      </w:r>
      <w:r w:rsidRPr="00A82070">
        <w:rPr>
          <w:b/>
          <w:sz w:val="28"/>
          <w:szCs w:val="28"/>
          <w:lang w:eastAsia="en-US"/>
        </w:rPr>
        <w:t>3 467,72 тыс. руб.</w:t>
      </w:r>
    </w:p>
    <w:p w14:paraId="6EC4FB14"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 xml:space="preserve">Расходы в размере 72,10 тыс. руб., подлежат исключению </w:t>
      </w:r>
      <w:r w:rsidRPr="00A82070">
        <w:rPr>
          <w:sz w:val="28"/>
          <w:szCs w:val="28"/>
          <w:lang w:eastAsia="en-US"/>
        </w:rPr>
        <w:br/>
        <w:t>из НВВ на 2025 год, как экономически необоснованные.</w:t>
      </w:r>
    </w:p>
    <w:p w14:paraId="15E12614" w14:textId="77777777" w:rsidR="00A82070" w:rsidRPr="00A82070" w:rsidRDefault="00A82070" w:rsidP="00A82070">
      <w:pPr>
        <w:tabs>
          <w:tab w:val="left" w:pos="1890"/>
        </w:tabs>
        <w:suppressAutoHyphens/>
        <w:ind w:firstLine="709"/>
        <w:jc w:val="both"/>
        <w:rPr>
          <w:sz w:val="28"/>
          <w:szCs w:val="28"/>
          <w:lang w:eastAsia="en-US"/>
        </w:rPr>
      </w:pPr>
    </w:p>
    <w:p w14:paraId="797E91D2" w14:textId="77777777" w:rsidR="00A82070" w:rsidRPr="00A82070" w:rsidRDefault="00A82070" w:rsidP="00A82070">
      <w:pPr>
        <w:tabs>
          <w:tab w:val="left" w:pos="1890"/>
        </w:tabs>
        <w:suppressAutoHyphens/>
        <w:jc w:val="center"/>
        <w:rPr>
          <w:sz w:val="28"/>
          <w:szCs w:val="28"/>
          <w:lang w:eastAsia="en-US"/>
        </w:rPr>
      </w:pPr>
      <w:r w:rsidRPr="00A82070">
        <w:rPr>
          <w:sz w:val="28"/>
          <w:szCs w:val="28"/>
          <w:lang w:eastAsia="en-US"/>
        </w:rPr>
        <w:t>АМОРТИЗАЦИЯ ОСНОВНЫХ СРЕДСТВ И НЕМАТЕРИАЛЬНЫХ АКТИВОВ</w:t>
      </w:r>
    </w:p>
    <w:p w14:paraId="07AD2D36" w14:textId="77777777" w:rsidR="00A82070" w:rsidRPr="00A82070" w:rsidRDefault="00A82070" w:rsidP="00A82070">
      <w:pPr>
        <w:tabs>
          <w:tab w:val="left" w:pos="1890"/>
        </w:tabs>
        <w:suppressAutoHyphens/>
        <w:ind w:firstLine="709"/>
        <w:jc w:val="both"/>
        <w:rPr>
          <w:sz w:val="28"/>
          <w:szCs w:val="28"/>
          <w:lang w:eastAsia="en-US"/>
        </w:rPr>
      </w:pPr>
    </w:p>
    <w:p w14:paraId="19AC3747" w14:textId="77777777" w:rsidR="00A82070" w:rsidRPr="00A82070" w:rsidRDefault="00A82070" w:rsidP="00A82070">
      <w:pPr>
        <w:tabs>
          <w:tab w:val="left" w:pos="1890"/>
        </w:tabs>
        <w:suppressAutoHyphens/>
        <w:ind w:firstLine="709"/>
        <w:jc w:val="both"/>
        <w:rPr>
          <w:sz w:val="28"/>
          <w:szCs w:val="28"/>
          <w:lang w:eastAsia="en-US"/>
        </w:rPr>
      </w:pPr>
      <w:r w:rsidRPr="00A82070">
        <w:rPr>
          <w:sz w:val="28"/>
          <w:szCs w:val="28"/>
          <w:lang w:eastAsia="en-US"/>
        </w:rPr>
        <w:t xml:space="preserve">По данной статье предприятием расходы не заявлены. </w:t>
      </w:r>
    </w:p>
    <w:p w14:paraId="7ED15D48" w14:textId="77777777" w:rsidR="00A82070" w:rsidRPr="00A82070" w:rsidRDefault="00A82070" w:rsidP="00A82070">
      <w:pPr>
        <w:tabs>
          <w:tab w:val="left" w:pos="1890"/>
        </w:tabs>
        <w:suppressAutoHyphens/>
        <w:ind w:firstLine="709"/>
        <w:jc w:val="both"/>
        <w:rPr>
          <w:sz w:val="28"/>
          <w:szCs w:val="28"/>
          <w:lang w:eastAsia="en-US"/>
        </w:rPr>
      </w:pPr>
    </w:p>
    <w:p w14:paraId="40F47FBA" w14:textId="77777777" w:rsidR="00A82070" w:rsidRPr="00A82070" w:rsidRDefault="00A82070" w:rsidP="00A82070">
      <w:pPr>
        <w:tabs>
          <w:tab w:val="left" w:pos="1890"/>
        </w:tabs>
        <w:suppressAutoHyphens/>
        <w:jc w:val="center"/>
        <w:rPr>
          <w:bCs/>
          <w:sz w:val="28"/>
          <w:szCs w:val="28"/>
          <w:lang w:eastAsia="en-US"/>
        </w:rPr>
      </w:pPr>
      <w:r w:rsidRPr="00A82070">
        <w:rPr>
          <w:sz w:val="28"/>
          <w:szCs w:val="28"/>
          <w:lang w:eastAsia="en-US"/>
        </w:rPr>
        <w:t>РАСХОДЫ НА ОПЛАТУ ТРУДА</w:t>
      </w:r>
    </w:p>
    <w:p w14:paraId="7ED4E40C" w14:textId="77777777" w:rsidR="00A82070" w:rsidRPr="00A82070" w:rsidRDefault="00A82070" w:rsidP="00A82070">
      <w:pPr>
        <w:tabs>
          <w:tab w:val="left" w:pos="1890"/>
        </w:tabs>
        <w:suppressAutoHyphens/>
        <w:ind w:firstLine="709"/>
        <w:jc w:val="both"/>
        <w:rPr>
          <w:bCs/>
          <w:sz w:val="28"/>
          <w:szCs w:val="28"/>
          <w:lang w:eastAsia="en-US"/>
        </w:rPr>
      </w:pPr>
      <w:bookmarkStart w:id="40" w:name="_Hlk500410440"/>
    </w:p>
    <w:p w14:paraId="483DACA0" w14:textId="77777777" w:rsidR="00A82070" w:rsidRPr="00A82070" w:rsidRDefault="00A82070" w:rsidP="00A82070">
      <w:pPr>
        <w:tabs>
          <w:tab w:val="left" w:pos="1890"/>
        </w:tabs>
        <w:suppressAutoHyphens/>
        <w:ind w:firstLine="709"/>
        <w:jc w:val="both"/>
        <w:rPr>
          <w:bCs/>
          <w:sz w:val="28"/>
          <w:szCs w:val="28"/>
          <w:lang w:eastAsia="en-US"/>
        </w:rPr>
      </w:pPr>
      <w:bookmarkStart w:id="41" w:name="_Hlk168516422"/>
      <w:r w:rsidRPr="00A82070">
        <w:rPr>
          <w:bCs/>
          <w:sz w:val="28"/>
          <w:szCs w:val="28"/>
          <w:lang w:eastAsia="en-US"/>
        </w:rPr>
        <w:lastRenderedPageBreak/>
        <w:t xml:space="preserve">По данной статье организацией планируются расходы в размере </w:t>
      </w:r>
      <w:r w:rsidRPr="00A82070">
        <w:rPr>
          <w:bCs/>
          <w:sz w:val="28"/>
          <w:szCs w:val="28"/>
          <w:lang w:eastAsia="en-US"/>
        </w:rPr>
        <w:br/>
        <w:t>5 628,02 тыс. руб.</w:t>
      </w:r>
    </w:p>
    <w:p w14:paraId="0114512B" w14:textId="77777777" w:rsidR="00A82070" w:rsidRPr="00A82070" w:rsidRDefault="00A82070" w:rsidP="00A82070">
      <w:pPr>
        <w:tabs>
          <w:tab w:val="left" w:pos="1890"/>
        </w:tabs>
        <w:suppressAutoHyphens/>
        <w:ind w:firstLine="709"/>
        <w:jc w:val="both"/>
        <w:rPr>
          <w:bCs/>
          <w:sz w:val="28"/>
          <w:szCs w:val="28"/>
          <w:lang w:eastAsia="en-US"/>
        </w:rPr>
      </w:pPr>
      <w:bookmarkStart w:id="42" w:name="_Hlk168578621"/>
      <w:r w:rsidRPr="00A82070">
        <w:rPr>
          <w:bCs/>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bookmarkEnd w:id="41"/>
      <w:bookmarkEnd w:id="42"/>
    </w:p>
    <w:p w14:paraId="037A8656"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Смета расходов на 2025 год, в разрезе затрат на оплату труда </w:t>
      </w:r>
      <w:r w:rsidRPr="00A82070">
        <w:rPr>
          <w:bCs/>
          <w:sz w:val="28"/>
          <w:szCs w:val="28"/>
          <w:lang w:eastAsia="en-US"/>
        </w:rPr>
        <w:br/>
        <w:t>(п. 62 DOCS.FORM.6.42).</w:t>
      </w:r>
    </w:p>
    <w:p w14:paraId="0E804F10"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Штатное расписание на 2025 год (п. 30 DOCS.FORM.6.42).</w:t>
      </w:r>
    </w:p>
    <w:p w14:paraId="6B65D22A"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Расчёт нормативной численности ППП (п. 17 дополнительно представленные документы сопроводительным письмом № 10 от 13.03.2025, вх. № 1461 от 14.03.2025).</w:t>
      </w:r>
    </w:p>
    <w:p w14:paraId="3C3C7C6A"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По статье «Расходы на оплату труда» экспертами произведен расчёт нормативной численности производственного персонала в соответствии </w:t>
      </w:r>
      <w:r w:rsidRPr="00A82070">
        <w:rPr>
          <w:bCs/>
          <w:sz w:val="28"/>
          <w:szCs w:val="28"/>
          <w:lang w:eastAsia="en-US"/>
        </w:rPr>
        <w:br/>
        <w:t xml:space="preserve">с приказом Госстроя России от 22.03.1999 № 65 «Об утверждении рекомендаций по нормированию труда работников энергетического хозяйства». </w:t>
      </w:r>
    </w:p>
    <w:p w14:paraId="777DD4C8"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Нормативная численность на обслуживание и ремонт трубопроводов, оборудования и сооружений тепловых сетей в соответствии с п. 2.8. Приказа Госстроя № 65, с учетом количества участков тепловой сети, отличающихся диаметром, составила 2,73 чел. Расчет численности на обслуживание </w:t>
      </w:r>
      <w:r w:rsidRPr="00A82070">
        <w:rPr>
          <w:bCs/>
          <w:sz w:val="28"/>
          <w:szCs w:val="28"/>
          <w:lang w:eastAsia="en-US"/>
        </w:rPr>
        <w:br/>
        <w:t>и ремонт трубопроводов, оборудования и сооружений тепловых сетей представлен в таблице 2.</w:t>
      </w:r>
    </w:p>
    <w:p w14:paraId="3158FA89" w14:textId="77777777" w:rsidR="00A82070" w:rsidRPr="00A82070" w:rsidRDefault="00A82070" w:rsidP="00A82070">
      <w:pPr>
        <w:tabs>
          <w:tab w:val="left" w:pos="1890"/>
        </w:tabs>
        <w:suppressAutoHyphens/>
        <w:ind w:firstLine="709"/>
        <w:jc w:val="right"/>
        <w:rPr>
          <w:bCs/>
          <w:sz w:val="28"/>
          <w:szCs w:val="28"/>
          <w:lang w:eastAsia="en-US"/>
        </w:rPr>
      </w:pPr>
      <w:r w:rsidRPr="00A82070">
        <w:rPr>
          <w:bCs/>
          <w:sz w:val="28"/>
          <w:szCs w:val="28"/>
          <w:lang w:eastAsia="en-US"/>
        </w:rPr>
        <w:t>Таблица 2</w:t>
      </w:r>
    </w:p>
    <w:p w14:paraId="3D90399A" w14:textId="77777777" w:rsidR="00A82070" w:rsidRPr="00A82070" w:rsidRDefault="00A82070" w:rsidP="00A82070">
      <w:pPr>
        <w:tabs>
          <w:tab w:val="left" w:pos="1890"/>
        </w:tabs>
        <w:suppressAutoHyphens/>
        <w:ind w:firstLine="709"/>
        <w:jc w:val="center"/>
        <w:rPr>
          <w:color w:val="000000"/>
          <w:sz w:val="16"/>
          <w:szCs w:val="16"/>
          <w:lang w:eastAsia="zh-CN"/>
        </w:rPr>
      </w:pPr>
      <w:r w:rsidRPr="00A82070">
        <w:rPr>
          <w:bCs/>
          <w:sz w:val="28"/>
          <w:szCs w:val="28"/>
          <w:lang w:eastAsia="en-US"/>
        </w:rPr>
        <w:t>Расчет численности на обслуживание и ремонт трубопроводов, оборудования и сооружений тепловых сетей</w:t>
      </w:r>
    </w:p>
    <w:tbl>
      <w:tblPr>
        <w:tblW w:w="0" w:type="auto"/>
        <w:jc w:val="center"/>
        <w:tblLayout w:type="fixed"/>
        <w:tblLook w:val="0000" w:firstRow="0" w:lastRow="0" w:firstColumn="0" w:lastColumn="0" w:noHBand="0" w:noVBand="0"/>
      </w:tblPr>
      <w:tblGrid>
        <w:gridCol w:w="988"/>
        <w:gridCol w:w="708"/>
        <w:gridCol w:w="709"/>
        <w:gridCol w:w="850"/>
        <w:gridCol w:w="851"/>
        <w:gridCol w:w="851"/>
        <w:gridCol w:w="954"/>
        <w:gridCol w:w="888"/>
        <w:gridCol w:w="1276"/>
        <w:gridCol w:w="1276"/>
      </w:tblGrid>
      <w:tr w:rsidR="00A82070" w:rsidRPr="00A82070" w14:paraId="66715A4F" w14:textId="77777777" w:rsidTr="00806BF2">
        <w:trPr>
          <w:trHeight w:val="180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AEFF"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количество тепловых камер</w:t>
            </w:r>
          </w:p>
        </w:tc>
        <w:tc>
          <w:tcPr>
            <w:tcW w:w="1417" w:type="dxa"/>
            <w:gridSpan w:val="2"/>
            <w:tcBorders>
              <w:top w:val="single" w:sz="4" w:space="0" w:color="000000"/>
              <w:bottom w:val="single" w:sz="4" w:space="0" w:color="000000"/>
              <w:right w:val="single" w:sz="4" w:space="0" w:color="000000"/>
            </w:tcBorders>
            <w:shd w:val="clear" w:color="auto" w:fill="auto"/>
            <w:vAlign w:val="center"/>
          </w:tcPr>
          <w:p w14:paraId="258C559D"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протяженность i-го участка тепловой сети, м</w:t>
            </w:r>
          </w:p>
        </w:tc>
        <w:tc>
          <w:tcPr>
            <w:tcW w:w="850" w:type="dxa"/>
            <w:tcBorders>
              <w:top w:val="single" w:sz="4" w:space="0" w:color="000000"/>
              <w:bottom w:val="single" w:sz="4" w:space="0" w:color="000000"/>
              <w:right w:val="single" w:sz="4" w:space="0" w:color="000000"/>
            </w:tcBorders>
            <w:shd w:val="clear" w:color="auto" w:fill="auto"/>
            <w:vAlign w:val="center"/>
          </w:tcPr>
          <w:p w14:paraId="13BD2DDF"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 xml:space="preserve">диаметр, м   </w:t>
            </w:r>
          </w:p>
        </w:tc>
        <w:tc>
          <w:tcPr>
            <w:tcW w:w="851" w:type="dxa"/>
            <w:tcBorders>
              <w:top w:val="single" w:sz="4" w:space="0" w:color="000000"/>
              <w:bottom w:val="single" w:sz="4" w:space="0" w:color="000000"/>
              <w:right w:val="single" w:sz="4" w:space="0" w:color="000000"/>
            </w:tcBorders>
            <w:shd w:val="clear" w:color="auto" w:fill="auto"/>
            <w:vAlign w:val="center"/>
          </w:tcPr>
          <w:p w14:paraId="5B958293"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коэффициент, учитывающий количество труб в тепловой сети</w:t>
            </w:r>
          </w:p>
        </w:tc>
        <w:tc>
          <w:tcPr>
            <w:tcW w:w="851" w:type="dxa"/>
            <w:tcBorders>
              <w:top w:val="single" w:sz="4" w:space="0" w:color="000000"/>
              <w:bottom w:val="single" w:sz="4" w:space="0" w:color="000000"/>
              <w:right w:val="single" w:sz="4" w:space="0" w:color="000000"/>
            </w:tcBorders>
            <w:shd w:val="clear" w:color="auto" w:fill="auto"/>
            <w:vAlign w:val="center"/>
          </w:tcPr>
          <w:p w14:paraId="11BF34F2"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коэффициент для трубопроводов горячей воды - 1,3</w:t>
            </w:r>
          </w:p>
        </w:tc>
        <w:tc>
          <w:tcPr>
            <w:tcW w:w="954" w:type="dxa"/>
            <w:tcBorders>
              <w:top w:val="single" w:sz="4" w:space="0" w:color="000000"/>
              <w:bottom w:val="single" w:sz="4" w:space="0" w:color="000000"/>
              <w:right w:val="single" w:sz="4" w:space="0" w:color="000000"/>
            </w:tcBorders>
            <w:shd w:val="clear" w:color="auto" w:fill="auto"/>
            <w:vAlign w:val="center"/>
          </w:tcPr>
          <w:p w14:paraId="6F5EDED5"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коэффициент, учитывающий способ прокладки теплопроводов</w:t>
            </w:r>
          </w:p>
        </w:tc>
        <w:tc>
          <w:tcPr>
            <w:tcW w:w="888" w:type="dxa"/>
            <w:tcBorders>
              <w:top w:val="single" w:sz="4" w:space="0" w:color="000000"/>
              <w:bottom w:val="single" w:sz="4" w:space="0" w:color="000000"/>
              <w:right w:val="single" w:sz="4" w:space="0" w:color="000000"/>
            </w:tcBorders>
            <w:shd w:val="clear" w:color="auto" w:fill="auto"/>
            <w:vAlign w:val="center"/>
          </w:tcPr>
          <w:p w14:paraId="2597970E"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V - объем обслуживания и ремонта трубопроводов у.е.</w:t>
            </w:r>
          </w:p>
        </w:tc>
        <w:tc>
          <w:tcPr>
            <w:tcW w:w="1276" w:type="dxa"/>
            <w:tcBorders>
              <w:top w:val="single" w:sz="4" w:space="0" w:color="000000"/>
              <w:bottom w:val="single" w:sz="4" w:space="0" w:color="000000"/>
              <w:right w:val="single" w:sz="4" w:space="0" w:color="000000"/>
            </w:tcBorders>
            <w:shd w:val="clear" w:color="auto" w:fill="auto"/>
            <w:vAlign w:val="center"/>
          </w:tcPr>
          <w:p w14:paraId="438AA95C"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Норматив численности рабочих в смену, чел.</w:t>
            </w:r>
            <w:r w:rsidRPr="00A82070">
              <w:rPr>
                <w:color w:val="000000"/>
                <w:sz w:val="16"/>
                <w:szCs w:val="16"/>
                <w:lang w:eastAsia="zh-CN"/>
              </w:rPr>
              <w:br/>
              <w:t xml:space="preserve">до 5 у.е. по формуле  </w:t>
            </w:r>
            <w:r w:rsidRPr="00A82070">
              <w:rPr>
                <w:color w:val="000000"/>
                <w:sz w:val="16"/>
                <w:szCs w:val="16"/>
                <w:lang w:eastAsia="zh-CN"/>
              </w:rPr>
              <w:br/>
              <w:t>0,22 + 0,222 V</w:t>
            </w:r>
          </w:p>
        </w:tc>
        <w:tc>
          <w:tcPr>
            <w:tcW w:w="1276" w:type="dxa"/>
            <w:tcBorders>
              <w:top w:val="single" w:sz="4" w:space="0" w:color="000000"/>
              <w:bottom w:val="single" w:sz="4" w:space="0" w:color="000000"/>
              <w:right w:val="single" w:sz="4" w:space="0" w:color="000000"/>
            </w:tcBorders>
            <w:shd w:val="clear" w:color="auto" w:fill="auto"/>
            <w:vAlign w:val="center"/>
          </w:tcPr>
          <w:p w14:paraId="39900DE2" w14:textId="77777777" w:rsidR="00A82070" w:rsidRPr="00A82070" w:rsidRDefault="00A82070" w:rsidP="00A82070">
            <w:pPr>
              <w:suppressAutoHyphens/>
              <w:jc w:val="center"/>
              <w:rPr>
                <w:sz w:val="28"/>
                <w:szCs w:val="28"/>
                <w:lang w:eastAsia="zh-CN"/>
              </w:rPr>
            </w:pPr>
            <w:r w:rsidRPr="00A82070">
              <w:rPr>
                <w:color w:val="000000"/>
                <w:sz w:val="16"/>
                <w:szCs w:val="16"/>
                <w:lang w:eastAsia="zh-CN"/>
              </w:rPr>
              <w:t>Кол-во рабочих при 5-ти дневном графике работы</w:t>
            </w:r>
          </w:p>
        </w:tc>
      </w:tr>
      <w:tr w:rsidR="00A82070" w:rsidRPr="00A82070" w14:paraId="1D784B87" w14:textId="77777777" w:rsidTr="00806BF2">
        <w:trPr>
          <w:trHeight w:val="450"/>
          <w:jc w:val="center"/>
        </w:trPr>
        <w:tc>
          <w:tcPr>
            <w:tcW w:w="988" w:type="dxa"/>
            <w:tcBorders>
              <w:left w:val="single" w:sz="4" w:space="0" w:color="000000"/>
              <w:bottom w:val="single" w:sz="4" w:space="0" w:color="000000"/>
              <w:right w:val="single" w:sz="4" w:space="0" w:color="000000"/>
            </w:tcBorders>
            <w:shd w:val="clear" w:color="auto" w:fill="auto"/>
            <w:vAlign w:val="center"/>
          </w:tcPr>
          <w:p w14:paraId="25A28648" w14:textId="77777777" w:rsidR="00A82070" w:rsidRPr="00A82070" w:rsidRDefault="00A82070" w:rsidP="00A82070">
            <w:pPr>
              <w:suppressAutoHyphens/>
              <w:jc w:val="center"/>
              <w:rPr>
                <w:sz w:val="28"/>
                <w:szCs w:val="28"/>
                <w:lang w:eastAsia="zh-CN"/>
              </w:rPr>
            </w:pPr>
            <w:r w:rsidRPr="00A82070">
              <w:rPr>
                <w:color w:val="000000"/>
                <w:sz w:val="28"/>
                <w:szCs w:val="28"/>
                <w:lang w:eastAsia="zh-CN"/>
              </w:rPr>
              <w:t>Nᵢ</w:t>
            </w:r>
          </w:p>
        </w:tc>
        <w:tc>
          <w:tcPr>
            <w:tcW w:w="708" w:type="dxa"/>
            <w:tcBorders>
              <w:bottom w:val="single" w:sz="4" w:space="0" w:color="000000"/>
              <w:right w:val="single" w:sz="4" w:space="0" w:color="000000"/>
            </w:tcBorders>
            <w:shd w:val="clear" w:color="auto" w:fill="auto"/>
            <w:vAlign w:val="center"/>
          </w:tcPr>
          <w:p w14:paraId="67063C1D" w14:textId="77777777" w:rsidR="00A82070" w:rsidRPr="00A82070" w:rsidRDefault="00A82070" w:rsidP="00A82070">
            <w:pPr>
              <w:suppressAutoHyphens/>
              <w:jc w:val="center"/>
              <w:rPr>
                <w:sz w:val="28"/>
                <w:szCs w:val="28"/>
                <w:lang w:eastAsia="zh-CN"/>
              </w:rPr>
            </w:pPr>
            <w:r w:rsidRPr="00A82070">
              <w:rPr>
                <w:color w:val="000000"/>
                <w:sz w:val="28"/>
                <w:szCs w:val="28"/>
                <w:lang w:eastAsia="zh-CN"/>
              </w:rPr>
              <w:t> </w:t>
            </w:r>
          </w:p>
        </w:tc>
        <w:tc>
          <w:tcPr>
            <w:tcW w:w="709" w:type="dxa"/>
            <w:tcBorders>
              <w:bottom w:val="single" w:sz="4" w:space="0" w:color="000000"/>
              <w:right w:val="single" w:sz="4" w:space="0" w:color="000000"/>
            </w:tcBorders>
            <w:shd w:val="clear" w:color="auto" w:fill="auto"/>
            <w:vAlign w:val="center"/>
          </w:tcPr>
          <w:p w14:paraId="753D1B12" w14:textId="77777777" w:rsidR="00A82070" w:rsidRPr="00A82070" w:rsidRDefault="00A82070" w:rsidP="00A82070">
            <w:pPr>
              <w:suppressAutoHyphens/>
              <w:jc w:val="center"/>
              <w:rPr>
                <w:sz w:val="28"/>
                <w:szCs w:val="28"/>
                <w:lang w:eastAsia="zh-CN"/>
              </w:rPr>
            </w:pPr>
            <w:r w:rsidRPr="00A82070">
              <w:rPr>
                <w:color w:val="000000"/>
                <w:sz w:val="28"/>
                <w:szCs w:val="28"/>
                <w:lang w:eastAsia="zh-CN"/>
              </w:rPr>
              <w:t>Lᵢ</w:t>
            </w:r>
          </w:p>
        </w:tc>
        <w:tc>
          <w:tcPr>
            <w:tcW w:w="850" w:type="dxa"/>
            <w:tcBorders>
              <w:bottom w:val="single" w:sz="4" w:space="0" w:color="000000"/>
              <w:right w:val="single" w:sz="4" w:space="0" w:color="000000"/>
            </w:tcBorders>
            <w:shd w:val="clear" w:color="auto" w:fill="auto"/>
            <w:vAlign w:val="center"/>
          </w:tcPr>
          <w:p w14:paraId="44446904" w14:textId="77777777" w:rsidR="00A82070" w:rsidRPr="00A82070" w:rsidRDefault="00A82070" w:rsidP="00A82070">
            <w:pPr>
              <w:suppressAutoHyphens/>
              <w:jc w:val="center"/>
              <w:rPr>
                <w:sz w:val="28"/>
                <w:szCs w:val="28"/>
                <w:lang w:eastAsia="zh-CN"/>
              </w:rPr>
            </w:pPr>
            <w:r w:rsidRPr="00A82070">
              <w:rPr>
                <w:color w:val="000000"/>
                <w:sz w:val="28"/>
                <w:szCs w:val="28"/>
                <w:lang w:eastAsia="zh-CN"/>
              </w:rPr>
              <w:t>dʸᵢ</w:t>
            </w:r>
          </w:p>
        </w:tc>
        <w:tc>
          <w:tcPr>
            <w:tcW w:w="851" w:type="dxa"/>
            <w:tcBorders>
              <w:bottom w:val="single" w:sz="4" w:space="0" w:color="000000"/>
              <w:right w:val="single" w:sz="4" w:space="0" w:color="000000"/>
            </w:tcBorders>
            <w:shd w:val="clear" w:color="auto" w:fill="auto"/>
            <w:vAlign w:val="center"/>
          </w:tcPr>
          <w:p w14:paraId="0F7D9273" w14:textId="77777777" w:rsidR="00A82070" w:rsidRPr="00A82070" w:rsidRDefault="00A82070" w:rsidP="00A82070">
            <w:pPr>
              <w:suppressAutoHyphens/>
              <w:jc w:val="center"/>
              <w:rPr>
                <w:sz w:val="28"/>
                <w:szCs w:val="28"/>
                <w:lang w:eastAsia="zh-CN"/>
              </w:rPr>
            </w:pPr>
            <w:r w:rsidRPr="00A82070">
              <w:rPr>
                <w:color w:val="000000"/>
                <w:sz w:val="28"/>
                <w:szCs w:val="28"/>
                <w:lang w:eastAsia="zh-CN"/>
              </w:rPr>
              <w:t>Kᵢᵏ</w:t>
            </w:r>
          </w:p>
        </w:tc>
        <w:tc>
          <w:tcPr>
            <w:tcW w:w="851" w:type="dxa"/>
            <w:tcBorders>
              <w:right w:val="single" w:sz="4" w:space="0" w:color="000000"/>
            </w:tcBorders>
            <w:shd w:val="clear" w:color="auto" w:fill="auto"/>
            <w:vAlign w:val="center"/>
          </w:tcPr>
          <w:p w14:paraId="5F681101" w14:textId="77777777" w:rsidR="00A82070" w:rsidRPr="00A82070" w:rsidRDefault="00A82070" w:rsidP="00A82070">
            <w:pPr>
              <w:suppressAutoHyphens/>
              <w:jc w:val="center"/>
              <w:rPr>
                <w:sz w:val="28"/>
                <w:szCs w:val="28"/>
                <w:lang w:eastAsia="zh-CN"/>
              </w:rPr>
            </w:pPr>
            <w:r w:rsidRPr="00A82070">
              <w:rPr>
                <w:sz w:val="28"/>
                <w:szCs w:val="28"/>
                <w:lang w:eastAsia="zh-CN"/>
              </w:rPr>
              <w:t>K</w:t>
            </w:r>
            <w:r w:rsidRPr="00A82070">
              <w:rPr>
                <w:sz w:val="28"/>
                <w:szCs w:val="28"/>
                <w:vertAlign w:val="superscript"/>
                <w:lang w:eastAsia="zh-CN"/>
              </w:rPr>
              <w:t>T</w:t>
            </w:r>
            <w:r w:rsidRPr="00A82070">
              <w:rPr>
                <w:sz w:val="28"/>
                <w:szCs w:val="28"/>
                <w:vertAlign w:val="subscript"/>
                <w:lang w:eastAsia="zh-CN"/>
              </w:rPr>
              <w:t>i</w:t>
            </w:r>
          </w:p>
        </w:tc>
        <w:tc>
          <w:tcPr>
            <w:tcW w:w="954" w:type="dxa"/>
            <w:tcBorders>
              <w:left w:val="single" w:sz="4" w:space="0" w:color="000000"/>
            </w:tcBorders>
            <w:shd w:val="clear" w:color="auto" w:fill="auto"/>
            <w:vAlign w:val="center"/>
          </w:tcPr>
          <w:p w14:paraId="36613B4A" w14:textId="77777777" w:rsidR="00A82070" w:rsidRPr="00A82070" w:rsidRDefault="00A82070" w:rsidP="00A82070">
            <w:pPr>
              <w:suppressAutoHyphens/>
              <w:jc w:val="center"/>
              <w:rPr>
                <w:sz w:val="28"/>
                <w:szCs w:val="28"/>
                <w:lang w:eastAsia="zh-CN"/>
              </w:rPr>
            </w:pPr>
            <w:r w:rsidRPr="00A82070">
              <w:rPr>
                <w:sz w:val="28"/>
                <w:szCs w:val="28"/>
                <w:lang w:eastAsia="zh-CN"/>
              </w:rPr>
              <w:t>K</w:t>
            </w:r>
            <w:r w:rsidRPr="00A82070">
              <w:rPr>
                <w:sz w:val="28"/>
                <w:szCs w:val="28"/>
                <w:vertAlign w:val="superscript"/>
                <w:lang w:eastAsia="zh-CN"/>
              </w:rPr>
              <w:t>n</w:t>
            </w:r>
            <w:r w:rsidRPr="00A82070">
              <w:rPr>
                <w:sz w:val="28"/>
                <w:szCs w:val="28"/>
                <w:vertAlign w:val="subscript"/>
                <w:lang w:eastAsia="zh-CN"/>
              </w:rPr>
              <w:t>i</w:t>
            </w:r>
          </w:p>
        </w:tc>
        <w:tc>
          <w:tcPr>
            <w:tcW w:w="888" w:type="dxa"/>
            <w:tcBorders>
              <w:left w:val="single" w:sz="4" w:space="0" w:color="000000"/>
              <w:bottom w:val="single" w:sz="4" w:space="0" w:color="000000"/>
              <w:right w:val="single" w:sz="4" w:space="0" w:color="000000"/>
            </w:tcBorders>
            <w:shd w:val="clear" w:color="auto" w:fill="auto"/>
            <w:vAlign w:val="center"/>
          </w:tcPr>
          <w:p w14:paraId="4B2C5D40" w14:textId="77777777" w:rsidR="00A82070" w:rsidRPr="00A82070" w:rsidRDefault="00A82070" w:rsidP="00A82070">
            <w:pPr>
              <w:suppressAutoHyphens/>
              <w:jc w:val="center"/>
              <w:rPr>
                <w:sz w:val="28"/>
                <w:szCs w:val="28"/>
                <w:lang w:eastAsia="zh-CN"/>
              </w:rPr>
            </w:pPr>
            <w:r w:rsidRPr="00A82070">
              <w:rPr>
                <w:color w:val="000000"/>
                <w:sz w:val="28"/>
                <w:szCs w:val="28"/>
                <w:lang w:eastAsia="zh-CN"/>
              </w:rPr>
              <w:t>V</w:t>
            </w:r>
          </w:p>
        </w:tc>
        <w:tc>
          <w:tcPr>
            <w:tcW w:w="1276" w:type="dxa"/>
            <w:tcBorders>
              <w:bottom w:val="single" w:sz="4" w:space="0" w:color="000000"/>
              <w:right w:val="single" w:sz="4" w:space="0" w:color="000000"/>
            </w:tcBorders>
            <w:shd w:val="clear" w:color="auto" w:fill="auto"/>
            <w:vAlign w:val="center"/>
          </w:tcPr>
          <w:p w14:paraId="00023227" w14:textId="77777777" w:rsidR="00A82070" w:rsidRPr="00A82070" w:rsidRDefault="00A82070" w:rsidP="00A82070">
            <w:pPr>
              <w:suppressAutoHyphens/>
              <w:jc w:val="center"/>
              <w:rPr>
                <w:sz w:val="28"/>
                <w:szCs w:val="28"/>
                <w:lang w:eastAsia="zh-CN"/>
              </w:rPr>
            </w:pPr>
            <w:r w:rsidRPr="00A82070">
              <w:rPr>
                <w:color w:val="000000"/>
                <w:lang w:eastAsia="zh-CN"/>
              </w:rPr>
              <w:t>чел./смену</w:t>
            </w:r>
          </w:p>
        </w:tc>
        <w:tc>
          <w:tcPr>
            <w:tcW w:w="1276" w:type="dxa"/>
            <w:tcBorders>
              <w:bottom w:val="single" w:sz="4" w:space="0" w:color="000000"/>
              <w:right w:val="single" w:sz="4" w:space="0" w:color="000000"/>
            </w:tcBorders>
            <w:shd w:val="clear" w:color="auto" w:fill="auto"/>
            <w:vAlign w:val="center"/>
          </w:tcPr>
          <w:p w14:paraId="6F4AA3BC" w14:textId="77777777" w:rsidR="00A82070" w:rsidRPr="00A82070" w:rsidRDefault="00A82070" w:rsidP="00A82070">
            <w:pPr>
              <w:suppressAutoHyphens/>
              <w:jc w:val="center"/>
              <w:rPr>
                <w:sz w:val="28"/>
                <w:szCs w:val="28"/>
                <w:lang w:eastAsia="zh-CN"/>
              </w:rPr>
            </w:pPr>
            <w:r w:rsidRPr="00A82070">
              <w:rPr>
                <w:sz w:val="16"/>
                <w:szCs w:val="16"/>
                <w:lang w:eastAsia="zh-CN"/>
              </w:rPr>
              <w:t>чел.</w:t>
            </w:r>
          </w:p>
        </w:tc>
      </w:tr>
      <w:tr w:rsidR="00A82070" w:rsidRPr="00A82070" w14:paraId="2675F012" w14:textId="77777777" w:rsidTr="00806BF2">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AF62E6B" w14:textId="77777777" w:rsidR="00A82070" w:rsidRPr="00A82070" w:rsidRDefault="00A82070" w:rsidP="00A82070">
            <w:pPr>
              <w:jc w:val="center"/>
              <w:rPr>
                <w:sz w:val="16"/>
                <w:szCs w:val="16"/>
              </w:rPr>
            </w:pPr>
            <w:r w:rsidRPr="00A82070">
              <w:rPr>
                <w:sz w:val="16"/>
                <w:szCs w:val="16"/>
                <w:lang w:eastAsia="zh-CN"/>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415F9770"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single" w:sz="4" w:space="0" w:color="auto"/>
              <w:left w:val="nil"/>
              <w:bottom w:val="single" w:sz="4" w:space="0" w:color="auto"/>
              <w:right w:val="single" w:sz="4" w:space="0" w:color="auto"/>
            </w:tcBorders>
            <w:shd w:val="clear" w:color="auto" w:fill="auto"/>
            <w:vAlign w:val="center"/>
          </w:tcPr>
          <w:p w14:paraId="0B4171FE" w14:textId="77777777" w:rsidR="00A82070" w:rsidRPr="00A82070" w:rsidRDefault="00A82070" w:rsidP="00A82070">
            <w:pPr>
              <w:suppressAutoHyphens/>
              <w:jc w:val="center"/>
              <w:rPr>
                <w:sz w:val="16"/>
                <w:szCs w:val="16"/>
                <w:lang w:eastAsia="zh-CN"/>
              </w:rPr>
            </w:pPr>
            <w:r w:rsidRPr="00A82070">
              <w:rPr>
                <w:sz w:val="16"/>
                <w:szCs w:val="16"/>
                <w:lang w:eastAsia="zh-CN"/>
              </w:rPr>
              <w:t>2348</w:t>
            </w:r>
          </w:p>
        </w:tc>
        <w:tc>
          <w:tcPr>
            <w:tcW w:w="850" w:type="dxa"/>
            <w:tcBorders>
              <w:top w:val="single" w:sz="4" w:space="0" w:color="auto"/>
              <w:left w:val="nil"/>
              <w:bottom w:val="single" w:sz="4" w:space="0" w:color="auto"/>
              <w:right w:val="single" w:sz="4" w:space="0" w:color="auto"/>
            </w:tcBorders>
            <w:shd w:val="clear" w:color="auto" w:fill="auto"/>
            <w:vAlign w:val="center"/>
          </w:tcPr>
          <w:p w14:paraId="68BEC9A1" w14:textId="77777777" w:rsidR="00A82070" w:rsidRPr="00A82070" w:rsidRDefault="00A82070" w:rsidP="00A82070">
            <w:pPr>
              <w:suppressAutoHyphens/>
              <w:jc w:val="center"/>
              <w:rPr>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4A13B4" w14:textId="77777777" w:rsidR="00A82070" w:rsidRPr="00A82070" w:rsidRDefault="00A82070" w:rsidP="00A82070">
            <w:pPr>
              <w:suppressAutoHyphens/>
              <w:jc w:val="center"/>
              <w:rPr>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6E2E804" w14:textId="77777777" w:rsidR="00A82070" w:rsidRPr="00A82070" w:rsidRDefault="00A82070" w:rsidP="00A82070">
            <w:pPr>
              <w:suppressAutoHyphens/>
              <w:jc w:val="center"/>
              <w:rPr>
                <w:sz w:val="16"/>
                <w:szCs w:val="16"/>
                <w:lang w:eastAsia="zh-CN"/>
              </w:rPr>
            </w:pPr>
          </w:p>
        </w:tc>
        <w:tc>
          <w:tcPr>
            <w:tcW w:w="954" w:type="dxa"/>
            <w:tcBorders>
              <w:top w:val="single" w:sz="4" w:space="0" w:color="auto"/>
              <w:left w:val="nil"/>
              <w:bottom w:val="single" w:sz="4" w:space="0" w:color="auto"/>
              <w:right w:val="single" w:sz="4" w:space="0" w:color="auto"/>
            </w:tcBorders>
            <w:shd w:val="clear" w:color="auto" w:fill="auto"/>
            <w:vAlign w:val="center"/>
          </w:tcPr>
          <w:p w14:paraId="49EB8C3D" w14:textId="77777777" w:rsidR="00A82070" w:rsidRPr="00A82070" w:rsidRDefault="00A82070" w:rsidP="00A82070">
            <w:pPr>
              <w:suppressAutoHyphens/>
              <w:jc w:val="center"/>
              <w:rPr>
                <w:sz w:val="16"/>
                <w:szCs w:val="16"/>
                <w:lang w:eastAsia="zh-CN"/>
              </w:rPr>
            </w:pPr>
          </w:p>
        </w:tc>
        <w:tc>
          <w:tcPr>
            <w:tcW w:w="888" w:type="dxa"/>
            <w:tcBorders>
              <w:top w:val="single" w:sz="4" w:space="0" w:color="auto"/>
              <w:left w:val="nil"/>
              <w:bottom w:val="single" w:sz="4" w:space="0" w:color="auto"/>
              <w:right w:val="single" w:sz="4" w:space="0" w:color="auto"/>
            </w:tcBorders>
            <w:shd w:val="clear" w:color="auto" w:fill="auto"/>
            <w:vAlign w:val="center"/>
          </w:tcPr>
          <w:p w14:paraId="6C6FCF22" w14:textId="77777777" w:rsidR="00A82070" w:rsidRPr="00A82070" w:rsidRDefault="00A82070" w:rsidP="00A82070">
            <w:pPr>
              <w:suppressAutoHyphens/>
              <w:jc w:val="center"/>
              <w:rPr>
                <w:sz w:val="16"/>
                <w:szCs w:val="16"/>
                <w:lang w:eastAsia="zh-C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86A366D" w14:textId="77777777" w:rsidR="00A82070" w:rsidRPr="00A82070" w:rsidRDefault="00A82070" w:rsidP="00A82070">
            <w:pPr>
              <w:suppressAutoHyphens/>
              <w:jc w:val="center"/>
              <w:rPr>
                <w:sz w:val="16"/>
                <w:szCs w:val="16"/>
                <w:lang w:eastAsia="zh-CN"/>
              </w:rPr>
            </w:pPr>
            <w:r w:rsidRPr="00A82070">
              <w:rPr>
                <w:sz w:val="16"/>
                <w:szCs w:val="16"/>
                <w:lang w:eastAsia="zh-CN"/>
              </w:rPr>
              <w:t>2,275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B6BCCE" w14:textId="77777777" w:rsidR="00A82070" w:rsidRPr="00A82070" w:rsidRDefault="00A82070" w:rsidP="00A82070">
            <w:pPr>
              <w:suppressAutoHyphens/>
              <w:jc w:val="center"/>
              <w:rPr>
                <w:sz w:val="16"/>
                <w:szCs w:val="16"/>
                <w:lang w:eastAsia="zh-CN"/>
              </w:rPr>
            </w:pPr>
            <w:r w:rsidRPr="00A82070">
              <w:rPr>
                <w:sz w:val="16"/>
                <w:szCs w:val="16"/>
                <w:lang w:eastAsia="zh-CN"/>
              </w:rPr>
              <w:t>2,275</w:t>
            </w:r>
          </w:p>
        </w:tc>
      </w:tr>
      <w:tr w:rsidR="00A82070" w:rsidRPr="00A82070" w14:paraId="6A201BD7"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1587B616"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126131C7"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35BF5338" w14:textId="77777777" w:rsidR="00A82070" w:rsidRPr="00A82070" w:rsidRDefault="00A82070" w:rsidP="00A82070">
            <w:pPr>
              <w:suppressAutoHyphens/>
              <w:jc w:val="center"/>
              <w:rPr>
                <w:sz w:val="16"/>
                <w:szCs w:val="16"/>
                <w:lang w:eastAsia="zh-CN"/>
              </w:rPr>
            </w:pPr>
            <w:r w:rsidRPr="00A82070">
              <w:rPr>
                <w:sz w:val="16"/>
                <w:szCs w:val="16"/>
                <w:lang w:eastAsia="zh-CN"/>
              </w:rPr>
              <w:t>491</w:t>
            </w:r>
          </w:p>
        </w:tc>
        <w:tc>
          <w:tcPr>
            <w:tcW w:w="850" w:type="dxa"/>
            <w:tcBorders>
              <w:top w:val="nil"/>
              <w:left w:val="nil"/>
              <w:bottom w:val="single" w:sz="4" w:space="0" w:color="auto"/>
              <w:right w:val="single" w:sz="4" w:space="0" w:color="auto"/>
            </w:tcBorders>
            <w:shd w:val="clear" w:color="auto" w:fill="auto"/>
            <w:vAlign w:val="center"/>
          </w:tcPr>
          <w:p w14:paraId="07E86077" w14:textId="77777777" w:rsidR="00A82070" w:rsidRPr="00A82070" w:rsidRDefault="00A82070" w:rsidP="00A82070">
            <w:pPr>
              <w:suppressAutoHyphens/>
              <w:jc w:val="center"/>
              <w:rPr>
                <w:sz w:val="16"/>
                <w:szCs w:val="16"/>
                <w:lang w:eastAsia="zh-CN"/>
              </w:rPr>
            </w:pPr>
            <w:r w:rsidRPr="00A82070">
              <w:rPr>
                <w:sz w:val="16"/>
                <w:szCs w:val="16"/>
                <w:lang w:eastAsia="zh-CN"/>
              </w:rPr>
              <w:t>0,2</w:t>
            </w:r>
          </w:p>
        </w:tc>
        <w:tc>
          <w:tcPr>
            <w:tcW w:w="851" w:type="dxa"/>
            <w:tcBorders>
              <w:top w:val="nil"/>
              <w:left w:val="nil"/>
              <w:bottom w:val="single" w:sz="4" w:space="0" w:color="auto"/>
              <w:right w:val="single" w:sz="4" w:space="0" w:color="auto"/>
            </w:tcBorders>
            <w:shd w:val="clear" w:color="auto" w:fill="auto"/>
            <w:vAlign w:val="center"/>
          </w:tcPr>
          <w:p w14:paraId="78C975E4"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63BCA2AA"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56B930E5"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19959291" w14:textId="77777777" w:rsidR="00A82070" w:rsidRPr="00A82070" w:rsidRDefault="00A82070" w:rsidP="00A82070">
            <w:pPr>
              <w:suppressAutoHyphens/>
              <w:jc w:val="center"/>
              <w:rPr>
                <w:sz w:val="16"/>
                <w:szCs w:val="16"/>
                <w:lang w:eastAsia="zh-CN"/>
              </w:rPr>
            </w:pPr>
            <w:r w:rsidRPr="00A82070">
              <w:rPr>
                <w:sz w:val="16"/>
                <w:szCs w:val="16"/>
                <w:lang w:eastAsia="zh-CN"/>
              </w:rPr>
              <w:t>0,09575</w:t>
            </w:r>
          </w:p>
        </w:tc>
        <w:tc>
          <w:tcPr>
            <w:tcW w:w="1276" w:type="dxa"/>
            <w:tcBorders>
              <w:top w:val="nil"/>
              <w:left w:val="nil"/>
              <w:bottom w:val="single" w:sz="4" w:space="0" w:color="auto"/>
              <w:right w:val="single" w:sz="4" w:space="0" w:color="auto"/>
            </w:tcBorders>
            <w:shd w:val="clear" w:color="auto" w:fill="auto"/>
            <w:vAlign w:val="center"/>
          </w:tcPr>
          <w:p w14:paraId="1A248232" w14:textId="77777777" w:rsidR="00A82070" w:rsidRPr="00A82070" w:rsidRDefault="00A82070" w:rsidP="00A82070">
            <w:pPr>
              <w:suppressAutoHyphens/>
              <w:jc w:val="center"/>
              <w:rPr>
                <w:sz w:val="16"/>
                <w:szCs w:val="16"/>
                <w:lang w:eastAsia="zh-CN"/>
              </w:rPr>
            </w:pPr>
            <w:r w:rsidRPr="00A82070">
              <w:rPr>
                <w:sz w:val="16"/>
                <w:szCs w:val="16"/>
                <w:lang w:eastAsia="zh-CN"/>
              </w:rPr>
              <w:t>0,241</w:t>
            </w:r>
          </w:p>
        </w:tc>
        <w:tc>
          <w:tcPr>
            <w:tcW w:w="1276" w:type="dxa"/>
            <w:tcBorders>
              <w:top w:val="nil"/>
              <w:left w:val="nil"/>
              <w:bottom w:val="single" w:sz="4" w:space="0" w:color="auto"/>
              <w:right w:val="single" w:sz="4" w:space="0" w:color="auto"/>
            </w:tcBorders>
            <w:shd w:val="clear" w:color="000000" w:fill="FFFFFF"/>
            <w:vAlign w:val="center"/>
          </w:tcPr>
          <w:p w14:paraId="05A37084" w14:textId="77777777" w:rsidR="00A82070" w:rsidRPr="00A82070" w:rsidRDefault="00A82070" w:rsidP="00A82070">
            <w:pPr>
              <w:suppressAutoHyphens/>
              <w:jc w:val="center"/>
              <w:rPr>
                <w:sz w:val="16"/>
                <w:szCs w:val="16"/>
                <w:lang w:eastAsia="zh-CN"/>
              </w:rPr>
            </w:pPr>
            <w:r w:rsidRPr="00A82070">
              <w:rPr>
                <w:sz w:val="16"/>
                <w:szCs w:val="16"/>
                <w:lang w:eastAsia="zh-CN"/>
              </w:rPr>
              <w:t>0,241</w:t>
            </w:r>
          </w:p>
        </w:tc>
      </w:tr>
      <w:tr w:rsidR="00A82070" w:rsidRPr="00A82070" w14:paraId="6176380E"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6CD90788"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5D02D2FB"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5064DAA6" w14:textId="77777777" w:rsidR="00A82070" w:rsidRPr="00A82070" w:rsidRDefault="00A82070" w:rsidP="00A82070">
            <w:pPr>
              <w:suppressAutoHyphens/>
              <w:jc w:val="center"/>
              <w:rPr>
                <w:sz w:val="16"/>
                <w:szCs w:val="16"/>
                <w:lang w:eastAsia="zh-CN"/>
              </w:rPr>
            </w:pPr>
            <w:r w:rsidRPr="00A82070">
              <w:rPr>
                <w:sz w:val="16"/>
                <w:szCs w:val="16"/>
                <w:lang w:eastAsia="zh-CN"/>
              </w:rPr>
              <w:t>23</w:t>
            </w:r>
          </w:p>
        </w:tc>
        <w:tc>
          <w:tcPr>
            <w:tcW w:w="850" w:type="dxa"/>
            <w:tcBorders>
              <w:top w:val="nil"/>
              <w:left w:val="nil"/>
              <w:bottom w:val="single" w:sz="4" w:space="0" w:color="auto"/>
              <w:right w:val="single" w:sz="4" w:space="0" w:color="auto"/>
            </w:tcBorders>
            <w:shd w:val="clear" w:color="auto" w:fill="auto"/>
            <w:vAlign w:val="center"/>
          </w:tcPr>
          <w:p w14:paraId="4824E89F" w14:textId="77777777" w:rsidR="00A82070" w:rsidRPr="00A82070" w:rsidRDefault="00A82070" w:rsidP="00A82070">
            <w:pPr>
              <w:suppressAutoHyphens/>
              <w:jc w:val="center"/>
              <w:rPr>
                <w:sz w:val="16"/>
                <w:szCs w:val="16"/>
                <w:lang w:eastAsia="zh-CN"/>
              </w:rPr>
            </w:pPr>
            <w:r w:rsidRPr="00A82070">
              <w:rPr>
                <w:sz w:val="16"/>
                <w:szCs w:val="16"/>
                <w:lang w:eastAsia="zh-CN"/>
              </w:rPr>
              <w:t>0,08</w:t>
            </w:r>
          </w:p>
        </w:tc>
        <w:tc>
          <w:tcPr>
            <w:tcW w:w="851" w:type="dxa"/>
            <w:tcBorders>
              <w:top w:val="nil"/>
              <w:left w:val="nil"/>
              <w:bottom w:val="single" w:sz="4" w:space="0" w:color="auto"/>
              <w:right w:val="single" w:sz="4" w:space="0" w:color="auto"/>
            </w:tcBorders>
            <w:shd w:val="clear" w:color="auto" w:fill="auto"/>
            <w:vAlign w:val="center"/>
          </w:tcPr>
          <w:p w14:paraId="4AFCFF31"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66D6D610"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5ADF06CB"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39147190" w14:textId="77777777" w:rsidR="00A82070" w:rsidRPr="00A82070" w:rsidRDefault="00A82070" w:rsidP="00A82070">
            <w:pPr>
              <w:suppressAutoHyphens/>
              <w:jc w:val="center"/>
              <w:rPr>
                <w:sz w:val="16"/>
                <w:szCs w:val="16"/>
                <w:lang w:eastAsia="zh-CN"/>
              </w:rPr>
            </w:pPr>
            <w:r w:rsidRPr="00A82070">
              <w:rPr>
                <w:sz w:val="16"/>
                <w:szCs w:val="16"/>
                <w:lang w:eastAsia="zh-CN"/>
              </w:rPr>
              <w:t>0,00179</w:t>
            </w:r>
          </w:p>
        </w:tc>
        <w:tc>
          <w:tcPr>
            <w:tcW w:w="1276" w:type="dxa"/>
            <w:tcBorders>
              <w:top w:val="nil"/>
              <w:left w:val="nil"/>
              <w:bottom w:val="single" w:sz="4" w:space="0" w:color="auto"/>
              <w:right w:val="single" w:sz="4" w:space="0" w:color="auto"/>
            </w:tcBorders>
            <w:shd w:val="clear" w:color="auto" w:fill="auto"/>
            <w:vAlign w:val="center"/>
          </w:tcPr>
          <w:p w14:paraId="605576A7" w14:textId="77777777" w:rsidR="00A82070" w:rsidRPr="00A82070" w:rsidRDefault="00A82070" w:rsidP="00A82070">
            <w:pPr>
              <w:suppressAutoHyphens/>
              <w:jc w:val="center"/>
              <w:rPr>
                <w:sz w:val="16"/>
                <w:szCs w:val="16"/>
                <w:lang w:eastAsia="zh-CN"/>
              </w:rPr>
            </w:pPr>
            <w:r w:rsidRPr="00A82070">
              <w:rPr>
                <w:sz w:val="16"/>
                <w:szCs w:val="16"/>
                <w:lang w:eastAsia="zh-CN"/>
              </w:rPr>
              <w:t>0,22</w:t>
            </w:r>
          </w:p>
        </w:tc>
        <w:tc>
          <w:tcPr>
            <w:tcW w:w="1276" w:type="dxa"/>
            <w:tcBorders>
              <w:top w:val="nil"/>
              <w:left w:val="nil"/>
              <w:bottom w:val="single" w:sz="4" w:space="0" w:color="auto"/>
              <w:right w:val="single" w:sz="4" w:space="0" w:color="auto"/>
            </w:tcBorders>
            <w:shd w:val="clear" w:color="000000" w:fill="FFFFFF"/>
            <w:vAlign w:val="center"/>
          </w:tcPr>
          <w:p w14:paraId="49B5E099" w14:textId="77777777" w:rsidR="00A82070" w:rsidRPr="00A82070" w:rsidRDefault="00A82070" w:rsidP="00A82070">
            <w:pPr>
              <w:suppressAutoHyphens/>
              <w:jc w:val="center"/>
              <w:rPr>
                <w:sz w:val="16"/>
                <w:szCs w:val="16"/>
                <w:lang w:eastAsia="zh-CN"/>
              </w:rPr>
            </w:pPr>
            <w:r w:rsidRPr="00A82070">
              <w:rPr>
                <w:sz w:val="16"/>
                <w:szCs w:val="16"/>
                <w:lang w:eastAsia="zh-CN"/>
              </w:rPr>
              <w:t>0,22</w:t>
            </w:r>
          </w:p>
        </w:tc>
      </w:tr>
      <w:tr w:rsidR="00A82070" w:rsidRPr="00A82070" w14:paraId="6FA1DEC0"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0F514F33"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3D581066"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7679EDB8" w14:textId="77777777" w:rsidR="00A82070" w:rsidRPr="00A82070" w:rsidRDefault="00A82070" w:rsidP="00A82070">
            <w:pPr>
              <w:suppressAutoHyphens/>
              <w:jc w:val="center"/>
              <w:rPr>
                <w:sz w:val="16"/>
                <w:szCs w:val="16"/>
                <w:lang w:eastAsia="zh-CN"/>
              </w:rPr>
            </w:pPr>
            <w:r w:rsidRPr="00A82070">
              <w:rPr>
                <w:sz w:val="16"/>
                <w:szCs w:val="16"/>
                <w:lang w:eastAsia="zh-CN"/>
              </w:rPr>
              <w:t>80</w:t>
            </w:r>
          </w:p>
        </w:tc>
        <w:tc>
          <w:tcPr>
            <w:tcW w:w="850" w:type="dxa"/>
            <w:tcBorders>
              <w:top w:val="nil"/>
              <w:left w:val="nil"/>
              <w:bottom w:val="single" w:sz="4" w:space="0" w:color="auto"/>
              <w:right w:val="single" w:sz="4" w:space="0" w:color="auto"/>
            </w:tcBorders>
            <w:shd w:val="clear" w:color="auto" w:fill="auto"/>
            <w:vAlign w:val="center"/>
          </w:tcPr>
          <w:p w14:paraId="3EA1B5CA" w14:textId="77777777" w:rsidR="00A82070" w:rsidRPr="00A82070" w:rsidRDefault="00A82070" w:rsidP="00A82070">
            <w:pPr>
              <w:suppressAutoHyphens/>
              <w:jc w:val="center"/>
              <w:rPr>
                <w:sz w:val="16"/>
                <w:szCs w:val="16"/>
                <w:lang w:eastAsia="zh-CN"/>
              </w:rPr>
            </w:pPr>
            <w:r w:rsidRPr="00A82070">
              <w:rPr>
                <w:sz w:val="16"/>
                <w:szCs w:val="16"/>
                <w:lang w:eastAsia="zh-CN"/>
              </w:rPr>
              <w:t>0,057</w:t>
            </w:r>
          </w:p>
        </w:tc>
        <w:tc>
          <w:tcPr>
            <w:tcW w:w="851" w:type="dxa"/>
            <w:tcBorders>
              <w:top w:val="nil"/>
              <w:left w:val="nil"/>
              <w:bottom w:val="single" w:sz="4" w:space="0" w:color="auto"/>
              <w:right w:val="single" w:sz="4" w:space="0" w:color="auto"/>
            </w:tcBorders>
            <w:shd w:val="clear" w:color="auto" w:fill="auto"/>
            <w:vAlign w:val="center"/>
          </w:tcPr>
          <w:p w14:paraId="5CC7C94B"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778223F3"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56AA1C15"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570446BE" w14:textId="77777777" w:rsidR="00A82070" w:rsidRPr="00A82070" w:rsidRDefault="00A82070" w:rsidP="00A82070">
            <w:pPr>
              <w:suppressAutoHyphens/>
              <w:jc w:val="center"/>
              <w:rPr>
                <w:sz w:val="16"/>
                <w:szCs w:val="16"/>
                <w:lang w:eastAsia="zh-CN"/>
              </w:rPr>
            </w:pPr>
            <w:r w:rsidRPr="00A82070">
              <w:rPr>
                <w:sz w:val="16"/>
                <w:szCs w:val="16"/>
                <w:lang w:eastAsia="zh-CN"/>
              </w:rPr>
              <w:t>0,00445</w:t>
            </w:r>
          </w:p>
        </w:tc>
        <w:tc>
          <w:tcPr>
            <w:tcW w:w="1276" w:type="dxa"/>
            <w:tcBorders>
              <w:top w:val="nil"/>
              <w:left w:val="nil"/>
              <w:bottom w:val="single" w:sz="4" w:space="0" w:color="auto"/>
              <w:right w:val="single" w:sz="4" w:space="0" w:color="auto"/>
            </w:tcBorders>
            <w:shd w:val="clear" w:color="auto" w:fill="auto"/>
            <w:vAlign w:val="center"/>
          </w:tcPr>
          <w:p w14:paraId="5A1ABD31" w14:textId="77777777" w:rsidR="00A82070" w:rsidRPr="00A82070" w:rsidRDefault="00A82070" w:rsidP="00A82070">
            <w:pPr>
              <w:suppressAutoHyphens/>
              <w:jc w:val="center"/>
              <w:rPr>
                <w:sz w:val="16"/>
                <w:szCs w:val="16"/>
                <w:lang w:eastAsia="zh-CN"/>
              </w:rPr>
            </w:pPr>
            <w:r w:rsidRPr="00A82070">
              <w:rPr>
                <w:sz w:val="16"/>
                <w:szCs w:val="16"/>
                <w:lang w:eastAsia="zh-CN"/>
              </w:rPr>
              <w:t>0,221</w:t>
            </w:r>
          </w:p>
        </w:tc>
        <w:tc>
          <w:tcPr>
            <w:tcW w:w="1276" w:type="dxa"/>
            <w:tcBorders>
              <w:top w:val="nil"/>
              <w:left w:val="nil"/>
              <w:bottom w:val="single" w:sz="4" w:space="0" w:color="auto"/>
              <w:right w:val="single" w:sz="4" w:space="0" w:color="auto"/>
            </w:tcBorders>
            <w:shd w:val="clear" w:color="000000" w:fill="FFFFFF"/>
            <w:vAlign w:val="center"/>
          </w:tcPr>
          <w:p w14:paraId="4ED8D64B" w14:textId="77777777" w:rsidR="00A82070" w:rsidRPr="00A82070" w:rsidRDefault="00A82070" w:rsidP="00A82070">
            <w:pPr>
              <w:suppressAutoHyphens/>
              <w:jc w:val="center"/>
              <w:rPr>
                <w:sz w:val="16"/>
                <w:szCs w:val="16"/>
                <w:lang w:eastAsia="zh-CN"/>
              </w:rPr>
            </w:pPr>
            <w:r w:rsidRPr="00A82070">
              <w:rPr>
                <w:sz w:val="16"/>
                <w:szCs w:val="16"/>
                <w:lang w:eastAsia="zh-CN"/>
              </w:rPr>
              <w:t>0,221</w:t>
            </w:r>
          </w:p>
        </w:tc>
      </w:tr>
      <w:tr w:rsidR="00A82070" w:rsidRPr="00A82070" w14:paraId="00EC1927"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2FEB4DFB"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711B751D"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4568DF0F" w14:textId="77777777" w:rsidR="00A82070" w:rsidRPr="00A82070" w:rsidRDefault="00A82070" w:rsidP="00A82070">
            <w:pPr>
              <w:suppressAutoHyphens/>
              <w:jc w:val="center"/>
              <w:rPr>
                <w:sz w:val="16"/>
                <w:szCs w:val="16"/>
                <w:lang w:eastAsia="zh-CN"/>
              </w:rPr>
            </w:pPr>
            <w:r w:rsidRPr="00A82070">
              <w:rPr>
                <w:sz w:val="16"/>
                <w:szCs w:val="16"/>
                <w:lang w:eastAsia="zh-CN"/>
              </w:rPr>
              <w:t>83</w:t>
            </w:r>
          </w:p>
        </w:tc>
        <w:tc>
          <w:tcPr>
            <w:tcW w:w="850" w:type="dxa"/>
            <w:tcBorders>
              <w:top w:val="nil"/>
              <w:left w:val="nil"/>
              <w:bottom w:val="single" w:sz="4" w:space="0" w:color="auto"/>
              <w:right w:val="single" w:sz="4" w:space="0" w:color="auto"/>
            </w:tcBorders>
            <w:shd w:val="clear" w:color="auto" w:fill="auto"/>
            <w:vAlign w:val="center"/>
          </w:tcPr>
          <w:p w14:paraId="6342104C" w14:textId="77777777" w:rsidR="00A82070" w:rsidRPr="00A82070" w:rsidRDefault="00A82070" w:rsidP="00A82070">
            <w:pPr>
              <w:suppressAutoHyphens/>
              <w:jc w:val="center"/>
              <w:rPr>
                <w:sz w:val="16"/>
                <w:szCs w:val="16"/>
                <w:lang w:eastAsia="zh-CN"/>
              </w:rPr>
            </w:pPr>
            <w:r w:rsidRPr="00A82070">
              <w:rPr>
                <w:sz w:val="16"/>
                <w:szCs w:val="16"/>
                <w:lang w:eastAsia="zh-CN"/>
              </w:rPr>
              <w:t>0,15</w:t>
            </w:r>
          </w:p>
        </w:tc>
        <w:tc>
          <w:tcPr>
            <w:tcW w:w="851" w:type="dxa"/>
            <w:tcBorders>
              <w:top w:val="nil"/>
              <w:left w:val="nil"/>
              <w:bottom w:val="single" w:sz="4" w:space="0" w:color="auto"/>
              <w:right w:val="single" w:sz="4" w:space="0" w:color="auto"/>
            </w:tcBorders>
            <w:shd w:val="clear" w:color="auto" w:fill="auto"/>
            <w:vAlign w:val="center"/>
          </w:tcPr>
          <w:p w14:paraId="7878293E"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34D33678"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25DD78AE"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3C6B71F2" w14:textId="77777777" w:rsidR="00A82070" w:rsidRPr="00A82070" w:rsidRDefault="00A82070" w:rsidP="00A82070">
            <w:pPr>
              <w:suppressAutoHyphens/>
              <w:jc w:val="center"/>
              <w:rPr>
                <w:sz w:val="16"/>
                <w:szCs w:val="16"/>
                <w:lang w:eastAsia="zh-CN"/>
              </w:rPr>
            </w:pPr>
            <w:r w:rsidRPr="00A82070">
              <w:rPr>
                <w:sz w:val="16"/>
                <w:szCs w:val="16"/>
                <w:lang w:eastAsia="zh-CN"/>
              </w:rPr>
              <w:t>0,01214</w:t>
            </w:r>
          </w:p>
        </w:tc>
        <w:tc>
          <w:tcPr>
            <w:tcW w:w="1276" w:type="dxa"/>
            <w:tcBorders>
              <w:top w:val="nil"/>
              <w:left w:val="nil"/>
              <w:bottom w:val="single" w:sz="4" w:space="0" w:color="auto"/>
              <w:right w:val="single" w:sz="4" w:space="0" w:color="auto"/>
            </w:tcBorders>
            <w:shd w:val="clear" w:color="auto" w:fill="auto"/>
            <w:vAlign w:val="center"/>
          </w:tcPr>
          <w:p w14:paraId="00FF1660" w14:textId="77777777" w:rsidR="00A82070" w:rsidRPr="00A82070" w:rsidRDefault="00A82070" w:rsidP="00A82070">
            <w:pPr>
              <w:suppressAutoHyphens/>
              <w:jc w:val="center"/>
              <w:rPr>
                <w:sz w:val="16"/>
                <w:szCs w:val="16"/>
                <w:lang w:eastAsia="zh-CN"/>
              </w:rPr>
            </w:pPr>
            <w:r w:rsidRPr="00A82070">
              <w:rPr>
                <w:sz w:val="16"/>
                <w:szCs w:val="16"/>
                <w:lang w:eastAsia="zh-CN"/>
              </w:rPr>
              <w:t>0,223</w:t>
            </w:r>
          </w:p>
        </w:tc>
        <w:tc>
          <w:tcPr>
            <w:tcW w:w="1276" w:type="dxa"/>
            <w:tcBorders>
              <w:top w:val="nil"/>
              <w:left w:val="nil"/>
              <w:bottom w:val="single" w:sz="4" w:space="0" w:color="auto"/>
              <w:right w:val="single" w:sz="4" w:space="0" w:color="auto"/>
            </w:tcBorders>
            <w:shd w:val="clear" w:color="000000" w:fill="FFFFFF"/>
            <w:vAlign w:val="center"/>
          </w:tcPr>
          <w:p w14:paraId="550A22F6" w14:textId="77777777" w:rsidR="00A82070" w:rsidRPr="00A82070" w:rsidRDefault="00A82070" w:rsidP="00A82070">
            <w:pPr>
              <w:suppressAutoHyphens/>
              <w:jc w:val="center"/>
              <w:rPr>
                <w:sz w:val="16"/>
                <w:szCs w:val="16"/>
                <w:lang w:eastAsia="zh-CN"/>
              </w:rPr>
            </w:pPr>
            <w:r w:rsidRPr="00A82070">
              <w:rPr>
                <w:sz w:val="16"/>
                <w:szCs w:val="16"/>
                <w:lang w:eastAsia="zh-CN"/>
              </w:rPr>
              <w:t>0,223</w:t>
            </w:r>
          </w:p>
        </w:tc>
      </w:tr>
      <w:tr w:rsidR="00A82070" w:rsidRPr="00A82070" w14:paraId="66C22196"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7C8DADAE"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624CD51C"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389883F1" w14:textId="77777777" w:rsidR="00A82070" w:rsidRPr="00A82070" w:rsidRDefault="00A82070" w:rsidP="00A82070">
            <w:pPr>
              <w:suppressAutoHyphens/>
              <w:jc w:val="center"/>
              <w:rPr>
                <w:sz w:val="16"/>
                <w:szCs w:val="16"/>
                <w:lang w:eastAsia="zh-CN"/>
              </w:rPr>
            </w:pPr>
            <w:r w:rsidRPr="00A82070">
              <w:rPr>
                <w:sz w:val="16"/>
                <w:szCs w:val="16"/>
                <w:lang w:eastAsia="zh-CN"/>
              </w:rPr>
              <w:t>250</w:t>
            </w:r>
          </w:p>
        </w:tc>
        <w:tc>
          <w:tcPr>
            <w:tcW w:w="850" w:type="dxa"/>
            <w:tcBorders>
              <w:top w:val="nil"/>
              <w:left w:val="nil"/>
              <w:bottom w:val="single" w:sz="4" w:space="0" w:color="auto"/>
              <w:right w:val="single" w:sz="4" w:space="0" w:color="auto"/>
            </w:tcBorders>
            <w:shd w:val="clear" w:color="auto" w:fill="auto"/>
            <w:vAlign w:val="center"/>
          </w:tcPr>
          <w:p w14:paraId="4E0A7630" w14:textId="77777777" w:rsidR="00A82070" w:rsidRPr="00A82070" w:rsidRDefault="00A82070" w:rsidP="00A82070">
            <w:pPr>
              <w:suppressAutoHyphens/>
              <w:jc w:val="center"/>
              <w:rPr>
                <w:sz w:val="16"/>
                <w:szCs w:val="16"/>
                <w:lang w:eastAsia="zh-CN"/>
              </w:rPr>
            </w:pPr>
            <w:r w:rsidRPr="00A82070">
              <w:rPr>
                <w:sz w:val="16"/>
                <w:szCs w:val="16"/>
                <w:lang w:eastAsia="zh-CN"/>
              </w:rPr>
              <w:t>0,15</w:t>
            </w:r>
          </w:p>
        </w:tc>
        <w:tc>
          <w:tcPr>
            <w:tcW w:w="851" w:type="dxa"/>
            <w:tcBorders>
              <w:top w:val="nil"/>
              <w:left w:val="nil"/>
              <w:bottom w:val="single" w:sz="4" w:space="0" w:color="auto"/>
              <w:right w:val="single" w:sz="4" w:space="0" w:color="auto"/>
            </w:tcBorders>
            <w:shd w:val="clear" w:color="auto" w:fill="auto"/>
            <w:vAlign w:val="center"/>
          </w:tcPr>
          <w:p w14:paraId="0264EDC7"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750292B4"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7EC2F20F"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17CD2529" w14:textId="77777777" w:rsidR="00A82070" w:rsidRPr="00A82070" w:rsidRDefault="00A82070" w:rsidP="00A82070">
            <w:pPr>
              <w:suppressAutoHyphens/>
              <w:jc w:val="center"/>
              <w:rPr>
                <w:sz w:val="16"/>
                <w:szCs w:val="16"/>
                <w:lang w:eastAsia="zh-CN"/>
              </w:rPr>
            </w:pPr>
            <w:r w:rsidRPr="00A82070">
              <w:rPr>
                <w:sz w:val="16"/>
                <w:szCs w:val="16"/>
                <w:lang w:eastAsia="zh-CN"/>
              </w:rPr>
              <w:t>0,03656</w:t>
            </w:r>
          </w:p>
        </w:tc>
        <w:tc>
          <w:tcPr>
            <w:tcW w:w="1276" w:type="dxa"/>
            <w:tcBorders>
              <w:top w:val="nil"/>
              <w:left w:val="nil"/>
              <w:bottom w:val="single" w:sz="4" w:space="0" w:color="auto"/>
              <w:right w:val="single" w:sz="4" w:space="0" w:color="auto"/>
            </w:tcBorders>
            <w:shd w:val="clear" w:color="auto" w:fill="auto"/>
            <w:vAlign w:val="center"/>
          </w:tcPr>
          <w:p w14:paraId="3417452D" w14:textId="77777777" w:rsidR="00A82070" w:rsidRPr="00A82070" w:rsidRDefault="00A82070" w:rsidP="00A82070">
            <w:pPr>
              <w:suppressAutoHyphens/>
              <w:jc w:val="center"/>
              <w:rPr>
                <w:sz w:val="16"/>
                <w:szCs w:val="16"/>
                <w:lang w:eastAsia="zh-CN"/>
              </w:rPr>
            </w:pPr>
            <w:r w:rsidRPr="00A82070">
              <w:rPr>
                <w:sz w:val="16"/>
                <w:szCs w:val="16"/>
                <w:lang w:eastAsia="zh-CN"/>
              </w:rPr>
              <w:t>0,228</w:t>
            </w:r>
          </w:p>
        </w:tc>
        <w:tc>
          <w:tcPr>
            <w:tcW w:w="1276" w:type="dxa"/>
            <w:tcBorders>
              <w:top w:val="nil"/>
              <w:left w:val="nil"/>
              <w:bottom w:val="single" w:sz="4" w:space="0" w:color="auto"/>
              <w:right w:val="single" w:sz="4" w:space="0" w:color="auto"/>
            </w:tcBorders>
            <w:shd w:val="clear" w:color="000000" w:fill="FFFFFF"/>
            <w:vAlign w:val="center"/>
          </w:tcPr>
          <w:p w14:paraId="7BC59A6C" w14:textId="77777777" w:rsidR="00A82070" w:rsidRPr="00A82070" w:rsidRDefault="00A82070" w:rsidP="00A82070">
            <w:pPr>
              <w:suppressAutoHyphens/>
              <w:jc w:val="center"/>
              <w:rPr>
                <w:sz w:val="16"/>
                <w:szCs w:val="16"/>
                <w:lang w:eastAsia="zh-CN"/>
              </w:rPr>
            </w:pPr>
            <w:r w:rsidRPr="00A82070">
              <w:rPr>
                <w:sz w:val="16"/>
                <w:szCs w:val="16"/>
                <w:lang w:eastAsia="zh-CN"/>
              </w:rPr>
              <w:t>0,228</w:t>
            </w:r>
          </w:p>
        </w:tc>
      </w:tr>
      <w:tr w:rsidR="00A82070" w:rsidRPr="00A82070" w14:paraId="60BC742D"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408F572D"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56103176"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46466D15" w14:textId="77777777" w:rsidR="00A82070" w:rsidRPr="00A82070" w:rsidRDefault="00A82070" w:rsidP="00A82070">
            <w:pPr>
              <w:suppressAutoHyphens/>
              <w:jc w:val="center"/>
              <w:rPr>
                <w:sz w:val="16"/>
                <w:szCs w:val="16"/>
                <w:lang w:eastAsia="zh-CN"/>
              </w:rPr>
            </w:pPr>
            <w:r w:rsidRPr="00A82070">
              <w:rPr>
                <w:sz w:val="16"/>
                <w:szCs w:val="16"/>
                <w:lang w:eastAsia="zh-CN"/>
              </w:rPr>
              <w:t>782</w:t>
            </w:r>
          </w:p>
        </w:tc>
        <w:tc>
          <w:tcPr>
            <w:tcW w:w="850" w:type="dxa"/>
            <w:tcBorders>
              <w:top w:val="nil"/>
              <w:left w:val="nil"/>
              <w:bottom w:val="single" w:sz="4" w:space="0" w:color="auto"/>
              <w:right w:val="single" w:sz="4" w:space="0" w:color="auto"/>
            </w:tcBorders>
            <w:shd w:val="clear" w:color="auto" w:fill="auto"/>
            <w:vAlign w:val="center"/>
          </w:tcPr>
          <w:p w14:paraId="16D3AA14" w14:textId="77777777" w:rsidR="00A82070" w:rsidRPr="00A82070" w:rsidRDefault="00A82070" w:rsidP="00A82070">
            <w:pPr>
              <w:suppressAutoHyphens/>
              <w:jc w:val="center"/>
              <w:rPr>
                <w:sz w:val="16"/>
                <w:szCs w:val="16"/>
                <w:lang w:eastAsia="zh-CN"/>
              </w:rPr>
            </w:pPr>
            <w:r w:rsidRPr="00A82070">
              <w:rPr>
                <w:sz w:val="16"/>
                <w:szCs w:val="16"/>
                <w:lang w:eastAsia="zh-CN"/>
              </w:rPr>
              <w:t>0,15</w:t>
            </w:r>
          </w:p>
        </w:tc>
        <w:tc>
          <w:tcPr>
            <w:tcW w:w="851" w:type="dxa"/>
            <w:tcBorders>
              <w:top w:val="nil"/>
              <w:left w:val="nil"/>
              <w:bottom w:val="single" w:sz="4" w:space="0" w:color="auto"/>
              <w:right w:val="single" w:sz="4" w:space="0" w:color="auto"/>
            </w:tcBorders>
            <w:shd w:val="clear" w:color="auto" w:fill="auto"/>
            <w:vAlign w:val="center"/>
          </w:tcPr>
          <w:p w14:paraId="513086E0"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4DB30F66"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69629597"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0611C462" w14:textId="77777777" w:rsidR="00A82070" w:rsidRPr="00A82070" w:rsidRDefault="00A82070" w:rsidP="00A82070">
            <w:pPr>
              <w:suppressAutoHyphens/>
              <w:jc w:val="center"/>
              <w:rPr>
                <w:sz w:val="16"/>
                <w:szCs w:val="16"/>
                <w:lang w:eastAsia="zh-CN"/>
              </w:rPr>
            </w:pPr>
            <w:r w:rsidRPr="00A82070">
              <w:rPr>
                <w:sz w:val="16"/>
                <w:szCs w:val="16"/>
                <w:lang w:eastAsia="zh-CN"/>
              </w:rPr>
              <w:t>0,11437</w:t>
            </w:r>
          </w:p>
        </w:tc>
        <w:tc>
          <w:tcPr>
            <w:tcW w:w="1276" w:type="dxa"/>
            <w:tcBorders>
              <w:top w:val="nil"/>
              <w:left w:val="nil"/>
              <w:bottom w:val="single" w:sz="4" w:space="0" w:color="auto"/>
              <w:right w:val="single" w:sz="4" w:space="0" w:color="auto"/>
            </w:tcBorders>
            <w:shd w:val="clear" w:color="auto" w:fill="auto"/>
            <w:vAlign w:val="center"/>
          </w:tcPr>
          <w:p w14:paraId="72A7A71C" w14:textId="77777777" w:rsidR="00A82070" w:rsidRPr="00A82070" w:rsidRDefault="00A82070" w:rsidP="00A82070">
            <w:pPr>
              <w:suppressAutoHyphens/>
              <w:jc w:val="center"/>
              <w:rPr>
                <w:sz w:val="16"/>
                <w:szCs w:val="16"/>
                <w:lang w:eastAsia="zh-CN"/>
              </w:rPr>
            </w:pPr>
            <w:r w:rsidRPr="00A82070">
              <w:rPr>
                <w:sz w:val="16"/>
                <w:szCs w:val="16"/>
                <w:lang w:eastAsia="zh-CN"/>
              </w:rPr>
              <w:t>0,245</w:t>
            </w:r>
          </w:p>
        </w:tc>
        <w:tc>
          <w:tcPr>
            <w:tcW w:w="1276" w:type="dxa"/>
            <w:tcBorders>
              <w:top w:val="nil"/>
              <w:left w:val="nil"/>
              <w:bottom w:val="single" w:sz="4" w:space="0" w:color="auto"/>
              <w:right w:val="single" w:sz="4" w:space="0" w:color="auto"/>
            </w:tcBorders>
            <w:shd w:val="clear" w:color="000000" w:fill="FFFFFF"/>
            <w:vAlign w:val="center"/>
          </w:tcPr>
          <w:p w14:paraId="24C2D044" w14:textId="77777777" w:rsidR="00A82070" w:rsidRPr="00A82070" w:rsidRDefault="00A82070" w:rsidP="00A82070">
            <w:pPr>
              <w:suppressAutoHyphens/>
              <w:jc w:val="center"/>
              <w:rPr>
                <w:sz w:val="16"/>
                <w:szCs w:val="16"/>
                <w:lang w:eastAsia="zh-CN"/>
              </w:rPr>
            </w:pPr>
            <w:r w:rsidRPr="00A82070">
              <w:rPr>
                <w:sz w:val="16"/>
                <w:szCs w:val="16"/>
                <w:lang w:eastAsia="zh-CN"/>
              </w:rPr>
              <w:t>0,245</w:t>
            </w:r>
          </w:p>
        </w:tc>
      </w:tr>
      <w:tr w:rsidR="00A82070" w:rsidRPr="00A82070" w14:paraId="52B0FF5E"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38C1DA62"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7FE3BAFD"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5E89707F" w14:textId="77777777" w:rsidR="00A82070" w:rsidRPr="00A82070" w:rsidRDefault="00A82070" w:rsidP="00A82070">
            <w:pPr>
              <w:suppressAutoHyphens/>
              <w:jc w:val="center"/>
              <w:rPr>
                <w:sz w:val="16"/>
                <w:szCs w:val="16"/>
                <w:lang w:eastAsia="zh-CN"/>
              </w:rPr>
            </w:pPr>
            <w:r w:rsidRPr="00A82070">
              <w:rPr>
                <w:sz w:val="16"/>
                <w:szCs w:val="16"/>
                <w:lang w:eastAsia="zh-CN"/>
              </w:rPr>
              <w:t>311</w:t>
            </w:r>
          </w:p>
        </w:tc>
        <w:tc>
          <w:tcPr>
            <w:tcW w:w="850" w:type="dxa"/>
            <w:tcBorders>
              <w:top w:val="nil"/>
              <w:left w:val="nil"/>
              <w:bottom w:val="single" w:sz="4" w:space="0" w:color="auto"/>
              <w:right w:val="single" w:sz="4" w:space="0" w:color="auto"/>
            </w:tcBorders>
            <w:shd w:val="clear" w:color="auto" w:fill="auto"/>
            <w:vAlign w:val="center"/>
          </w:tcPr>
          <w:p w14:paraId="59ADAA40" w14:textId="77777777" w:rsidR="00A82070" w:rsidRPr="00A82070" w:rsidRDefault="00A82070" w:rsidP="00A82070">
            <w:pPr>
              <w:suppressAutoHyphens/>
              <w:jc w:val="center"/>
              <w:rPr>
                <w:sz w:val="16"/>
                <w:szCs w:val="16"/>
                <w:lang w:eastAsia="zh-CN"/>
              </w:rPr>
            </w:pPr>
            <w:r w:rsidRPr="00A82070">
              <w:rPr>
                <w:sz w:val="16"/>
                <w:szCs w:val="16"/>
                <w:lang w:eastAsia="zh-CN"/>
              </w:rPr>
              <w:t>0,15</w:t>
            </w:r>
          </w:p>
        </w:tc>
        <w:tc>
          <w:tcPr>
            <w:tcW w:w="851" w:type="dxa"/>
            <w:tcBorders>
              <w:top w:val="nil"/>
              <w:left w:val="nil"/>
              <w:bottom w:val="single" w:sz="4" w:space="0" w:color="auto"/>
              <w:right w:val="single" w:sz="4" w:space="0" w:color="auto"/>
            </w:tcBorders>
            <w:shd w:val="clear" w:color="auto" w:fill="auto"/>
            <w:vAlign w:val="center"/>
          </w:tcPr>
          <w:p w14:paraId="76694B96"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4085C0BD"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663FE741"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3C97853A" w14:textId="77777777" w:rsidR="00A82070" w:rsidRPr="00A82070" w:rsidRDefault="00A82070" w:rsidP="00A82070">
            <w:pPr>
              <w:suppressAutoHyphens/>
              <w:jc w:val="center"/>
              <w:rPr>
                <w:sz w:val="16"/>
                <w:szCs w:val="16"/>
                <w:lang w:eastAsia="zh-CN"/>
              </w:rPr>
            </w:pPr>
            <w:r w:rsidRPr="00A82070">
              <w:rPr>
                <w:sz w:val="16"/>
                <w:szCs w:val="16"/>
                <w:lang w:eastAsia="zh-CN"/>
              </w:rPr>
              <w:t>0,04548</w:t>
            </w:r>
          </w:p>
        </w:tc>
        <w:tc>
          <w:tcPr>
            <w:tcW w:w="1276" w:type="dxa"/>
            <w:tcBorders>
              <w:top w:val="nil"/>
              <w:left w:val="nil"/>
              <w:bottom w:val="single" w:sz="4" w:space="0" w:color="auto"/>
              <w:right w:val="single" w:sz="4" w:space="0" w:color="auto"/>
            </w:tcBorders>
            <w:shd w:val="clear" w:color="auto" w:fill="auto"/>
            <w:vAlign w:val="center"/>
          </w:tcPr>
          <w:p w14:paraId="1BDEC908" w14:textId="77777777" w:rsidR="00A82070" w:rsidRPr="00A82070" w:rsidRDefault="00A82070" w:rsidP="00A82070">
            <w:pPr>
              <w:suppressAutoHyphens/>
              <w:jc w:val="center"/>
              <w:rPr>
                <w:sz w:val="16"/>
                <w:szCs w:val="16"/>
                <w:lang w:eastAsia="zh-CN"/>
              </w:rPr>
            </w:pPr>
            <w:r w:rsidRPr="00A82070">
              <w:rPr>
                <w:sz w:val="16"/>
                <w:szCs w:val="16"/>
                <w:lang w:eastAsia="zh-CN"/>
              </w:rPr>
              <w:t>0,23</w:t>
            </w:r>
          </w:p>
        </w:tc>
        <w:tc>
          <w:tcPr>
            <w:tcW w:w="1276" w:type="dxa"/>
            <w:tcBorders>
              <w:top w:val="nil"/>
              <w:left w:val="nil"/>
              <w:bottom w:val="single" w:sz="4" w:space="0" w:color="auto"/>
              <w:right w:val="single" w:sz="4" w:space="0" w:color="auto"/>
            </w:tcBorders>
            <w:shd w:val="clear" w:color="000000" w:fill="FFFFFF"/>
            <w:vAlign w:val="center"/>
          </w:tcPr>
          <w:p w14:paraId="4CD2EBE8" w14:textId="77777777" w:rsidR="00A82070" w:rsidRPr="00A82070" w:rsidRDefault="00A82070" w:rsidP="00A82070">
            <w:pPr>
              <w:suppressAutoHyphens/>
              <w:jc w:val="center"/>
              <w:rPr>
                <w:sz w:val="16"/>
                <w:szCs w:val="16"/>
                <w:lang w:eastAsia="zh-CN"/>
              </w:rPr>
            </w:pPr>
            <w:r w:rsidRPr="00A82070">
              <w:rPr>
                <w:sz w:val="16"/>
                <w:szCs w:val="16"/>
                <w:lang w:eastAsia="zh-CN"/>
              </w:rPr>
              <w:t>0,23</w:t>
            </w:r>
          </w:p>
        </w:tc>
      </w:tr>
      <w:tr w:rsidR="00A82070" w:rsidRPr="00A82070" w14:paraId="59E8B325"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6B419C0D"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4F0C95EF"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30E0CB5D" w14:textId="77777777" w:rsidR="00A82070" w:rsidRPr="00A82070" w:rsidRDefault="00A82070" w:rsidP="00A82070">
            <w:pPr>
              <w:suppressAutoHyphens/>
              <w:jc w:val="center"/>
              <w:rPr>
                <w:sz w:val="16"/>
                <w:szCs w:val="16"/>
                <w:lang w:eastAsia="zh-CN"/>
              </w:rPr>
            </w:pPr>
            <w:r w:rsidRPr="00A82070">
              <w:rPr>
                <w:sz w:val="16"/>
                <w:szCs w:val="16"/>
                <w:lang w:eastAsia="zh-CN"/>
              </w:rPr>
              <w:t>23</w:t>
            </w:r>
          </w:p>
        </w:tc>
        <w:tc>
          <w:tcPr>
            <w:tcW w:w="850" w:type="dxa"/>
            <w:tcBorders>
              <w:top w:val="nil"/>
              <w:left w:val="nil"/>
              <w:bottom w:val="single" w:sz="4" w:space="0" w:color="auto"/>
              <w:right w:val="single" w:sz="4" w:space="0" w:color="auto"/>
            </w:tcBorders>
            <w:shd w:val="clear" w:color="auto" w:fill="auto"/>
            <w:vAlign w:val="center"/>
          </w:tcPr>
          <w:p w14:paraId="3AE68AF3" w14:textId="77777777" w:rsidR="00A82070" w:rsidRPr="00A82070" w:rsidRDefault="00A82070" w:rsidP="00A82070">
            <w:pPr>
              <w:suppressAutoHyphens/>
              <w:jc w:val="center"/>
              <w:rPr>
                <w:sz w:val="16"/>
                <w:szCs w:val="16"/>
                <w:lang w:eastAsia="zh-CN"/>
              </w:rPr>
            </w:pPr>
            <w:r w:rsidRPr="00A82070">
              <w:rPr>
                <w:sz w:val="16"/>
                <w:szCs w:val="16"/>
                <w:lang w:eastAsia="zh-CN"/>
              </w:rPr>
              <w:t>0,057</w:t>
            </w:r>
          </w:p>
        </w:tc>
        <w:tc>
          <w:tcPr>
            <w:tcW w:w="851" w:type="dxa"/>
            <w:tcBorders>
              <w:top w:val="nil"/>
              <w:left w:val="nil"/>
              <w:bottom w:val="single" w:sz="4" w:space="0" w:color="auto"/>
              <w:right w:val="single" w:sz="4" w:space="0" w:color="auto"/>
            </w:tcBorders>
            <w:shd w:val="clear" w:color="auto" w:fill="auto"/>
            <w:vAlign w:val="center"/>
          </w:tcPr>
          <w:p w14:paraId="396D4FCA"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319AC51C"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19889D03"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28FC4DC3" w14:textId="77777777" w:rsidR="00A82070" w:rsidRPr="00A82070" w:rsidRDefault="00A82070" w:rsidP="00A82070">
            <w:pPr>
              <w:suppressAutoHyphens/>
              <w:jc w:val="center"/>
              <w:rPr>
                <w:sz w:val="16"/>
                <w:szCs w:val="16"/>
                <w:lang w:eastAsia="zh-CN"/>
              </w:rPr>
            </w:pPr>
            <w:r w:rsidRPr="00A82070">
              <w:rPr>
                <w:sz w:val="16"/>
                <w:szCs w:val="16"/>
                <w:lang w:eastAsia="zh-CN"/>
              </w:rPr>
              <w:t>0,00128</w:t>
            </w:r>
          </w:p>
        </w:tc>
        <w:tc>
          <w:tcPr>
            <w:tcW w:w="1276" w:type="dxa"/>
            <w:tcBorders>
              <w:top w:val="nil"/>
              <w:left w:val="nil"/>
              <w:bottom w:val="single" w:sz="4" w:space="0" w:color="auto"/>
              <w:right w:val="single" w:sz="4" w:space="0" w:color="auto"/>
            </w:tcBorders>
            <w:shd w:val="clear" w:color="auto" w:fill="auto"/>
            <w:vAlign w:val="center"/>
          </w:tcPr>
          <w:p w14:paraId="72400B3A" w14:textId="77777777" w:rsidR="00A82070" w:rsidRPr="00A82070" w:rsidRDefault="00A82070" w:rsidP="00A82070">
            <w:pPr>
              <w:suppressAutoHyphens/>
              <w:jc w:val="center"/>
              <w:rPr>
                <w:sz w:val="16"/>
                <w:szCs w:val="16"/>
                <w:lang w:eastAsia="zh-CN"/>
              </w:rPr>
            </w:pPr>
            <w:r w:rsidRPr="00A82070">
              <w:rPr>
                <w:sz w:val="16"/>
                <w:szCs w:val="16"/>
                <w:lang w:eastAsia="zh-CN"/>
              </w:rPr>
              <w:t>0,22</w:t>
            </w:r>
          </w:p>
        </w:tc>
        <w:tc>
          <w:tcPr>
            <w:tcW w:w="1276" w:type="dxa"/>
            <w:tcBorders>
              <w:top w:val="nil"/>
              <w:left w:val="nil"/>
              <w:bottom w:val="single" w:sz="4" w:space="0" w:color="auto"/>
              <w:right w:val="single" w:sz="4" w:space="0" w:color="auto"/>
            </w:tcBorders>
            <w:shd w:val="clear" w:color="000000" w:fill="FFFFFF"/>
            <w:vAlign w:val="center"/>
          </w:tcPr>
          <w:p w14:paraId="1DFBA4A9" w14:textId="77777777" w:rsidR="00A82070" w:rsidRPr="00A82070" w:rsidRDefault="00A82070" w:rsidP="00A82070">
            <w:pPr>
              <w:suppressAutoHyphens/>
              <w:jc w:val="center"/>
              <w:rPr>
                <w:sz w:val="16"/>
                <w:szCs w:val="16"/>
                <w:lang w:eastAsia="zh-CN"/>
              </w:rPr>
            </w:pPr>
            <w:r w:rsidRPr="00A82070">
              <w:rPr>
                <w:sz w:val="16"/>
                <w:szCs w:val="16"/>
                <w:lang w:eastAsia="zh-CN"/>
              </w:rPr>
              <w:t>0,22</w:t>
            </w:r>
          </w:p>
        </w:tc>
      </w:tr>
      <w:tr w:rsidR="00A82070" w:rsidRPr="00A82070" w14:paraId="500494E5"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4F2D84C8"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204BCD8A"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1718FBA8" w14:textId="77777777" w:rsidR="00A82070" w:rsidRPr="00A82070" w:rsidRDefault="00A82070" w:rsidP="00A82070">
            <w:pPr>
              <w:suppressAutoHyphens/>
              <w:jc w:val="center"/>
              <w:rPr>
                <w:sz w:val="16"/>
                <w:szCs w:val="16"/>
                <w:lang w:eastAsia="zh-CN"/>
              </w:rPr>
            </w:pPr>
            <w:r w:rsidRPr="00A82070">
              <w:rPr>
                <w:sz w:val="16"/>
                <w:szCs w:val="16"/>
                <w:lang w:eastAsia="zh-CN"/>
              </w:rPr>
              <w:t>172</w:t>
            </w:r>
          </w:p>
        </w:tc>
        <w:tc>
          <w:tcPr>
            <w:tcW w:w="850" w:type="dxa"/>
            <w:tcBorders>
              <w:top w:val="nil"/>
              <w:left w:val="nil"/>
              <w:bottom w:val="single" w:sz="4" w:space="0" w:color="auto"/>
              <w:right w:val="single" w:sz="4" w:space="0" w:color="auto"/>
            </w:tcBorders>
            <w:shd w:val="clear" w:color="auto" w:fill="auto"/>
            <w:vAlign w:val="center"/>
          </w:tcPr>
          <w:p w14:paraId="347B0B50" w14:textId="77777777" w:rsidR="00A82070" w:rsidRPr="00A82070" w:rsidRDefault="00A82070" w:rsidP="00A82070">
            <w:pPr>
              <w:suppressAutoHyphens/>
              <w:jc w:val="center"/>
              <w:rPr>
                <w:sz w:val="16"/>
                <w:szCs w:val="16"/>
                <w:lang w:eastAsia="zh-CN"/>
              </w:rPr>
            </w:pPr>
            <w:r w:rsidRPr="00A82070">
              <w:rPr>
                <w:sz w:val="16"/>
                <w:szCs w:val="16"/>
                <w:lang w:eastAsia="zh-CN"/>
              </w:rPr>
              <w:t>0,1</w:t>
            </w:r>
          </w:p>
        </w:tc>
        <w:tc>
          <w:tcPr>
            <w:tcW w:w="851" w:type="dxa"/>
            <w:tcBorders>
              <w:top w:val="nil"/>
              <w:left w:val="nil"/>
              <w:bottom w:val="single" w:sz="4" w:space="0" w:color="auto"/>
              <w:right w:val="single" w:sz="4" w:space="0" w:color="auto"/>
            </w:tcBorders>
            <w:shd w:val="clear" w:color="auto" w:fill="auto"/>
            <w:vAlign w:val="center"/>
          </w:tcPr>
          <w:p w14:paraId="6F6DC723"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617D8A11"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28268DDC"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6A1D0909" w14:textId="77777777" w:rsidR="00A82070" w:rsidRPr="00A82070" w:rsidRDefault="00A82070" w:rsidP="00A82070">
            <w:pPr>
              <w:suppressAutoHyphens/>
              <w:jc w:val="center"/>
              <w:rPr>
                <w:sz w:val="16"/>
                <w:szCs w:val="16"/>
                <w:lang w:eastAsia="zh-CN"/>
              </w:rPr>
            </w:pPr>
            <w:r w:rsidRPr="00A82070">
              <w:rPr>
                <w:sz w:val="16"/>
                <w:szCs w:val="16"/>
                <w:lang w:eastAsia="zh-CN"/>
              </w:rPr>
              <w:t>0,01677</w:t>
            </w:r>
          </w:p>
        </w:tc>
        <w:tc>
          <w:tcPr>
            <w:tcW w:w="1276" w:type="dxa"/>
            <w:tcBorders>
              <w:top w:val="nil"/>
              <w:left w:val="nil"/>
              <w:bottom w:val="single" w:sz="4" w:space="0" w:color="auto"/>
              <w:right w:val="single" w:sz="4" w:space="0" w:color="auto"/>
            </w:tcBorders>
            <w:shd w:val="clear" w:color="auto" w:fill="auto"/>
            <w:vAlign w:val="center"/>
          </w:tcPr>
          <w:p w14:paraId="76F08F7C" w14:textId="77777777" w:rsidR="00A82070" w:rsidRPr="00A82070" w:rsidRDefault="00A82070" w:rsidP="00A82070">
            <w:pPr>
              <w:suppressAutoHyphens/>
              <w:jc w:val="center"/>
              <w:rPr>
                <w:sz w:val="16"/>
                <w:szCs w:val="16"/>
                <w:lang w:eastAsia="zh-CN"/>
              </w:rPr>
            </w:pPr>
            <w:r w:rsidRPr="00A82070">
              <w:rPr>
                <w:sz w:val="16"/>
                <w:szCs w:val="16"/>
                <w:lang w:eastAsia="zh-CN"/>
              </w:rPr>
              <w:t>0,224</w:t>
            </w:r>
          </w:p>
        </w:tc>
        <w:tc>
          <w:tcPr>
            <w:tcW w:w="1276" w:type="dxa"/>
            <w:tcBorders>
              <w:top w:val="nil"/>
              <w:left w:val="nil"/>
              <w:bottom w:val="single" w:sz="4" w:space="0" w:color="auto"/>
              <w:right w:val="single" w:sz="4" w:space="0" w:color="auto"/>
            </w:tcBorders>
            <w:shd w:val="clear" w:color="000000" w:fill="FFFFFF"/>
            <w:vAlign w:val="center"/>
          </w:tcPr>
          <w:p w14:paraId="05BD737F" w14:textId="77777777" w:rsidR="00A82070" w:rsidRPr="00A82070" w:rsidRDefault="00A82070" w:rsidP="00A82070">
            <w:pPr>
              <w:suppressAutoHyphens/>
              <w:jc w:val="center"/>
              <w:rPr>
                <w:sz w:val="16"/>
                <w:szCs w:val="16"/>
                <w:lang w:eastAsia="zh-CN"/>
              </w:rPr>
            </w:pPr>
            <w:r w:rsidRPr="00A82070">
              <w:rPr>
                <w:sz w:val="16"/>
                <w:szCs w:val="16"/>
                <w:lang w:eastAsia="zh-CN"/>
              </w:rPr>
              <w:t>0,224</w:t>
            </w:r>
          </w:p>
        </w:tc>
      </w:tr>
      <w:tr w:rsidR="00A82070" w:rsidRPr="00A82070" w14:paraId="176732AD" w14:textId="77777777" w:rsidTr="00806BF2">
        <w:trPr>
          <w:trHeight w:val="300"/>
          <w:jc w:val="center"/>
        </w:trPr>
        <w:tc>
          <w:tcPr>
            <w:tcW w:w="988" w:type="dxa"/>
            <w:tcBorders>
              <w:top w:val="nil"/>
              <w:left w:val="single" w:sz="4" w:space="0" w:color="auto"/>
              <w:bottom w:val="single" w:sz="4" w:space="0" w:color="auto"/>
              <w:right w:val="single" w:sz="4" w:space="0" w:color="auto"/>
            </w:tcBorders>
            <w:shd w:val="clear" w:color="auto" w:fill="auto"/>
            <w:vAlign w:val="center"/>
          </w:tcPr>
          <w:p w14:paraId="5AD0F326" w14:textId="77777777" w:rsidR="00A82070" w:rsidRPr="00A82070" w:rsidRDefault="00A82070" w:rsidP="00A82070">
            <w:pPr>
              <w:suppressAutoHyphens/>
              <w:jc w:val="center"/>
              <w:rPr>
                <w:sz w:val="16"/>
                <w:szCs w:val="16"/>
                <w:lang w:eastAsia="zh-CN"/>
              </w:rPr>
            </w:pPr>
            <w:r w:rsidRPr="00A82070">
              <w:rPr>
                <w:sz w:val="16"/>
                <w:szCs w:val="16"/>
                <w:lang w:eastAsia="zh-CN"/>
              </w:rPr>
              <w:t>0</w:t>
            </w:r>
          </w:p>
        </w:tc>
        <w:tc>
          <w:tcPr>
            <w:tcW w:w="708" w:type="dxa"/>
            <w:tcBorders>
              <w:top w:val="nil"/>
              <w:left w:val="nil"/>
              <w:bottom w:val="single" w:sz="4" w:space="0" w:color="auto"/>
              <w:right w:val="single" w:sz="4" w:space="0" w:color="auto"/>
            </w:tcBorders>
            <w:shd w:val="clear" w:color="auto" w:fill="auto"/>
            <w:vAlign w:val="center"/>
          </w:tcPr>
          <w:p w14:paraId="1D0CF078" w14:textId="77777777" w:rsidR="00A82070" w:rsidRPr="00A82070" w:rsidRDefault="00A82070" w:rsidP="00A82070">
            <w:pPr>
              <w:suppressAutoHyphens/>
              <w:jc w:val="center"/>
              <w:rPr>
                <w:sz w:val="16"/>
                <w:szCs w:val="16"/>
                <w:lang w:eastAsia="zh-CN"/>
              </w:rPr>
            </w:pPr>
            <w:r w:rsidRPr="00A82070">
              <w:rPr>
                <w:sz w:val="16"/>
                <w:szCs w:val="16"/>
                <w:lang w:eastAsia="zh-CN"/>
              </w:rPr>
              <w:t>0,001</w:t>
            </w:r>
          </w:p>
        </w:tc>
        <w:tc>
          <w:tcPr>
            <w:tcW w:w="709" w:type="dxa"/>
            <w:tcBorders>
              <w:top w:val="nil"/>
              <w:left w:val="nil"/>
              <w:bottom w:val="single" w:sz="4" w:space="0" w:color="auto"/>
              <w:right w:val="single" w:sz="4" w:space="0" w:color="auto"/>
            </w:tcBorders>
            <w:shd w:val="clear" w:color="auto" w:fill="auto"/>
            <w:vAlign w:val="center"/>
          </w:tcPr>
          <w:p w14:paraId="1471E225" w14:textId="77777777" w:rsidR="00A82070" w:rsidRPr="00A82070" w:rsidRDefault="00A82070" w:rsidP="00A82070">
            <w:pPr>
              <w:suppressAutoHyphens/>
              <w:jc w:val="center"/>
              <w:rPr>
                <w:sz w:val="16"/>
                <w:szCs w:val="16"/>
                <w:lang w:eastAsia="zh-CN"/>
              </w:rPr>
            </w:pPr>
            <w:r w:rsidRPr="00A82070">
              <w:rPr>
                <w:sz w:val="16"/>
                <w:szCs w:val="16"/>
                <w:lang w:eastAsia="zh-CN"/>
              </w:rPr>
              <w:t>133</w:t>
            </w:r>
          </w:p>
        </w:tc>
        <w:tc>
          <w:tcPr>
            <w:tcW w:w="850" w:type="dxa"/>
            <w:tcBorders>
              <w:top w:val="nil"/>
              <w:left w:val="nil"/>
              <w:bottom w:val="single" w:sz="4" w:space="0" w:color="auto"/>
              <w:right w:val="single" w:sz="4" w:space="0" w:color="auto"/>
            </w:tcBorders>
            <w:shd w:val="clear" w:color="auto" w:fill="auto"/>
            <w:vAlign w:val="center"/>
          </w:tcPr>
          <w:p w14:paraId="6FFD61E8" w14:textId="77777777" w:rsidR="00A82070" w:rsidRPr="00A82070" w:rsidRDefault="00A82070" w:rsidP="00A82070">
            <w:pPr>
              <w:suppressAutoHyphens/>
              <w:jc w:val="center"/>
              <w:rPr>
                <w:sz w:val="16"/>
                <w:szCs w:val="16"/>
                <w:lang w:eastAsia="zh-CN"/>
              </w:rPr>
            </w:pPr>
            <w:r w:rsidRPr="00A82070">
              <w:rPr>
                <w:sz w:val="16"/>
                <w:szCs w:val="16"/>
                <w:lang w:eastAsia="zh-CN"/>
              </w:rPr>
              <w:t>0,1</w:t>
            </w:r>
          </w:p>
        </w:tc>
        <w:tc>
          <w:tcPr>
            <w:tcW w:w="851" w:type="dxa"/>
            <w:tcBorders>
              <w:top w:val="nil"/>
              <w:left w:val="nil"/>
              <w:bottom w:val="single" w:sz="4" w:space="0" w:color="auto"/>
              <w:right w:val="single" w:sz="4" w:space="0" w:color="auto"/>
            </w:tcBorders>
            <w:shd w:val="clear" w:color="auto" w:fill="auto"/>
            <w:vAlign w:val="center"/>
          </w:tcPr>
          <w:p w14:paraId="66A1F186" w14:textId="77777777" w:rsidR="00A82070" w:rsidRPr="00A82070" w:rsidRDefault="00A82070" w:rsidP="00A82070">
            <w:pPr>
              <w:suppressAutoHyphens/>
              <w:jc w:val="center"/>
              <w:rPr>
                <w:sz w:val="16"/>
                <w:szCs w:val="16"/>
                <w:lang w:eastAsia="zh-CN"/>
              </w:rPr>
            </w:pPr>
            <w:r w:rsidRPr="00A82070">
              <w:rPr>
                <w:sz w:val="16"/>
                <w:szCs w:val="16"/>
                <w:lang w:eastAsia="zh-CN"/>
              </w:rPr>
              <w:t>1</w:t>
            </w:r>
          </w:p>
        </w:tc>
        <w:tc>
          <w:tcPr>
            <w:tcW w:w="851" w:type="dxa"/>
            <w:tcBorders>
              <w:top w:val="nil"/>
              <w:left w:val="nil"/>
              <w:bottom w:val="single" w:sz="4" w:space="0" w:color="auto"/>
              <w:right w:val="single" w:sz="4" w:space="0" w:color="auto"/>
            </w:tcBorders>
            <w:shd w:val="clear" w:color="auto" w:fill="auto"/>
            <w:vAlign w:val="center"/>
          </w:tcPr>
          <w:p w14:paraId="6DBB7F6A" w14:textId="77777777" w:rsidR="00A82070" w:rsidRPr="00A82070" w:rsidRDefault="00A82070" w:rsidP="00A82070">
            <w:pPr>
              <w:suppressAutoHyphens/>
              <w:jc w:val="center"/>
              <w:rPr>
                <w:sz w:val="16"/>
                <w:szCs w:val="16"/>
                <w:lang w:eastAsia="zh-CN"/>
              </w:rPr>
            </w:pPr>
            <w:r w:rsidRPr="00A82070">
              <w:rPr>
                <w:sz w:val="16"/>
                <w:szCs w:val="16"/>
                <w:lang w:eastAsia="zh-CN"/>
              </w:rPr>
              <w:t>1,3</w:t>
            </w:r>
          </w:p>
        </w:tc>
        <w:tc>
          <w:tcPr>
            <w:tcW w:w="954" w:type="dxa"/>
            <w:tcBorders>
              <w:top w:val="nil"/>
              <w:left w:val="nil"/>
              <w:bottom w:val="single" w:sz="4" w:space="0" w:color="auto"/>
              <w:right w:val="single" w:sz="4" w:space="0" w:color="auto"/>
            </w:tcBorders>
            <w:shd w:val="clear" w:color="auto" w:fill="auto"/>
            <w:vAlign w:val="center"/>
          </w:tcPr>
          <w:p w14:paraId="4D13E843" w14:textId="77777777" w:rsidR="00A82070" w:rsidRPr="00A82070" w:rsidRDefault="00A82070" w:rsidP="00A82070">
            <w:pPr>
              <w:suppressAutoHyphens/>
              <w:jc w:val="center"/>
              <w:rPr>
                <w:sz w:val="16"/>
                <w:szCs w:val="16"/>
                <w:lang w:eastAsia="zh-CN"/>
              </w:rPr>
            </w:pPr>
            <w:r w:rsidRPr="00A82070">
              <w:rPr>
                <w:sz w:val="16"/>
                <w:szCs w:val="16"/>
                <w:lang w:eastAsia="zh-CN"/>
              </w:rPr>
              <w:t>0,75</w:t>
            </w:r>
          </w:p>
        </w:tc>
        <w:tc>
          <w:tcPr>
            <w:tcW w:w="888" w:type="dxa"/>
            <w:tcBorders>
              <w:top w:val="nil"/>
              <w:left w:val="nil"/>
              <w:bottom w:val="single" w:sz="4" w:space="0" w:color="auto"/>
              <w:right w:val="single" w:sz="4" w:space="0" w:color="auto"/>
            </w:tcBorders>
            <w:shd w:val="clear" w:color="auto" w:fill="auto"/>
            <w:vAlign w:val="center"/>
          </w:tcPr>
          <w:p w14:paraId="0FC23BC4" w14:textId="77777777" w:rsidR="00A82070" w:rsidRPr="00A82070" w:rsidRDefault="00A82070" w:rsidP="00A82070">
            <w:pPr>
              <w:suppressAutoHyphens/>
              <w:jc w:val="center"/>
              <w:rPr>
                <w:sz w:val="16"/>
                <w:szCs w:val="16"/>
                <w:lang w:eastAsia="zh-CN"/>
              </w:rPr>
            </w:pPr>
            <w:r w:rsidRPr="00A82070">
              <w:rPr>
                <w:sz w:val="16"/>
                <w:szCs w:val="16"/>
                <w:lang w:eastAsia="zh-CN"/>
              </w:rPr>
              <w:t>0,01297</w:t>
            </w:r>
          </w:p>
        </w:tc>
        <w:tc>
          <w:tcPr>
            <w:tcW w:w="1276" w:type="dxa"/>
            <w:tcBorders>
              <w:top w:val="nil"/>
              <w:left w:val="nil"/>
              <w:bottom w:val="single" w:sz="4" w:space="0" w:color="auto"/>
              <w:right w:val="single" w:sz="4" w:space="0" w:color="auto"/>
            </w:tcBorders>
            <w:shd w:val="clear" w:color="auto" w:fill="auto"/>
            <w:vAlign w:val="center"/>
          </w:tcPr>
          <w:p w14:paraId="297B977C" w14:textId="77777777" w:rsidR="00A82070" w:rsidRPr="00A82070" w:rsidRDefault="00A82070" w:rsidP="00A82070">
            <w:pPr>
              <w:suppressAutoHyphens/>
              <w:jc w:val="center"/>
              <w:rPr>
                <w:sz w:val="16"/>
                <w:szCs w:val="16"/>
                <w:lang w:eastAsia="zh-CN"/>
              </w:rPr>
            </w:pPr>
            <w:r w:rsidRPr="00A82070">
              <w:rPr>
                <w:sz w:val="16"/>
                <w:szCs w:val="16"/>
                <w:lang w:eastAsia="zh-CN"/>
              </w:rPr>
              <w:t>0,223</w:t>
            </w:r>
          </w:p>
        </w:tc>
        <w:tc>
          <w:tcPr>
            <w:tcW w:w="1276" w:type="dxa"/>
            <w:tcBorders>
              <w:top w:val="nil"/>
              <w:left w:val="nil"/>
              <w:bottom w:val="single" w:sz="4" w:space="0" w:color="auto"/>
              <w:right w:val="single" w:sz="4" w:space="0" w:color="auto"/>
            </w:tcBorders>
            <w:shd w:val="clear" w:color="000000" w:fill="FFFFFF"/>
            <w:vAlign w:val="center"/>
          </w:tcPr>
          <w:p w14:paraId="056F3C41" w14:textId="77777777" w:rsidR="00A82070" w:rsidRPr="00A82070" w:rsidRDefault="00A82070" w:rsidP="00A82070">
            <w:pPr>
              <w:suppressAutoHyphens/>
              <w:jc w:val="center"/>
              <w:rPr>
                <w:sz w:val="16"/>
                <w:szCs w:val="16"/>
                <w:lang w:eastAsia="zh-CN"/>
              </w:rPr>
            </w:pPr>
            <w:r w:rsidRPr="00A82070">
              <w:rPr>
                <w:sz w:val="16"/>
                <w:szCs w:val="16"/>
                <w:lang w:eastAsia="zh-CN"/>
              </w:rPr>
              <w:t>0,223</w:t>
            </w:r>
          </w:p>
        </w:tc>
      </w:tr>
    </w:tbl>
    <w:p w14:paraId="6D0FDF00" w14:textId="77777777" w:rsidR="00A82070" w:rsidRPr="00A82070" w:rsidRDefault="00A82070" w:rsidP="00A82070">
      <w:pPr>
        <w:tabs>
          <w:tab w:val="left" w:pos="1890"/>
        </w:tabs>
        <w:suppressAutoHyphens/>
        <w:jc w:val="both"/>
        <w:rPr>
          <w:bCs/>
          <w:sz w:val="28"/>
          <w:szCs w:val="28"/>
          <w:lang w:eastAsia="en-US"/>
        </w:rPr>
      </w:pPr>
    </w:p>
    <w:p w14:paraId="14EB0022"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lastRenderedPageBreak/>
        <w:t>Таким образом, после проведённого расчёта производственного персонала, нормативная численность, с учетом коэффициента невыходов (1,2), составила – 2,73 чел. = 2,275 чел. × 1,2.</w:t>
      </w:r>
    </w:p>
    <w:p w14:paraId="1670D904"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Нормативный расчет численности управленческого персонала выполнен в соответствии с приказом Госстроя России от 12.10.1999 № 74 </w:t>
      </w:r>
      <w:r w:rsidRPr="00A82070">
        <w:rPr>
          <w:bCs/>
          <w:sz w:val="28"/>
          <w:szCs w:val="28"/>
          <w:lang w:eastAsia="en-US"/>
        </w:rPr>
        <w:br/>
        <w:t xml:space="preserve">«Об утверждении нормативов численности руководителей, специалистов </w:t>
      </w:r>
      <w:r w:rsidRPr="00A82070">
        <w:rPr>
          <w:bCs/>
          <w:sz w:val="28"/>
          <w:szCs w:val="28"/>
          <w:lang w:eastAsia="en-US"/>
        </w:rPr>
        <w:br/>
        <w:t xml:space="preserve">и служащих коммунальных теплоэнергетических предприятий» (вместе </w:t>
      </w:r>
      <w:r w:rsidRPr="00A82070">
        <w:rPr>
          <w:bCs/>
          <w:sz w:val="28"/>
          <w:szCs w:val="28"/>
          <w:lang w:eastAsia="en-US"/>
        </w:rPr>
        <w:br/>
        <w:t xml:space="preserve">с «Рекомендациями по нормированию труда работников энергетического хозяйства. Часть 2. Нормативы численности руководителей, специалистов </w:t>
      </w:r>
      <w:r w:rsidRPr="00A82070">
        <w:rPr>
          <w:bCs/>
          <w:sz w:val="28"/>
          <w:szCs w:val="28"/>
          <w:lang w:eastAsia="en-US"/>
        </w:rPr>
        <w:br/>
        <w:t xml:space="preserve">и служащих коммунальных теплоэнергетических предприятий»). Расчетная нормативная численность общего руководства предприятия в соответствии </w:t>
      </w:r>
      <w:r w:rsidRPr="00A82070">
        <w:rPr>
          <w:bCs/>
          <w:sz w:val="28"/>
          <w:szCs w:val="28"/>
          <w:lang w:eastAsia="en-US"/>
        </w:rPr>
        <w:br/>
        <w:t xml:space="preserve">с таблицей 1 приказа Госстроя России № 74, составляет 13 единиц управленческого персонала, что соответствует численности работников предприятия до 150 человек. </w:t>
      </w:r>
    </w:p>
    <w:p w14:paraId="02423EEE"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Таким образом, расчетная нормативная численность управленческого персонала, с учетом коэффициента невыходов (1,2) составит </w:t>
      </w:r>
      <w:r w:rsidRPr="00A82070">
        <w:rPr>
          <w:bCs/>
          <w:sz w:val="28"/>
          <w:szCs w:val="28"/>
          <w:lang w:eastAsia="en-US"/>
        </w:rPr>
        <w:br/>
        <w:t>0,28 ед. = 13 / 150 * 2,73 * 1,2</w:t>
      </w:r>
    </w:p>
    <w:p w14:paraId="4274E715"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Итого общая нормативная численность персонала ООО «ТЭС+» составила: 3,01 шт. ед. = 2,73 + 0,28.</w:t>
      </w:r>
    </w:p>
    <w:p w14:paraId="19D1FA6F"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В связи с тем, что у организации имеются договоры на техническое обслуживание и капитальные ремонты тепловых сетей, заключённые </w:t>
      </w:r>
      <w:r w:rsidRPr="00A82070">
        <w:rPr>
          <w:bCs/>
          <w:sz w:val="28"/>
          <w:szCs w:val="28"/>
          <w:lang w:eastAsia="en-US"/>
        </w:rPr>
        <w:br/>
        <w:t xml:space="preserve">с ИП Торопов И.А. промышленно-производственный персонал исключается из расчёта фонда оплаты труда на 2025 год. </w:t>
      </w:r>
    </w:p>
    <w:p w14:paraId="27812AB9"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Уровень заработной платы по предприятию принимается экспертом </w:t>
      </w:r>
      <w:r w:rsidRPr="00A82070">
        <w:rPr>
          <w:bCs/>
          <w:sz w:val="28"/>
          <w:szCs w:val="28"/>
          <w:lang w:eastAsia="en-US"/>
        </w:rPr>
        <w:br/>
        <w:t xml:space="preserve">в расчет на уровне средней заработной платы в Топкинском муниципальном округе по соответствующему виду экономической деятельности по данным Федеральной службы государственной статистики, по виду деятельности «Производство, передача и распределение пара и горячей воды, кондиционирование воздуха». Расчет среднего уровня заработной платы </w:t>
      </w:r>
      <w:r w:rsidRPr="00A82070">
        <w:rPr>
          <w:bCs/>
          <w:sz w:val="28"/>
          <w:szCs w:val="28"/>
          <w:lang w:eastAsia="en-US"/>
        </w:rPr>
        <w:br/>
        <w:t xml:space="preserve">на 2024 год выполнен исходя из открытых данных Единой межведомственной информационно – статистической системы (ЕМИСС) Федеральной службы государственной статистики за 2024 год </w:t>
      </w:r>
      <w:r w:rsidRPr="00A82070">
        <w:rPr>
          <w:bCs/>
          <w:sz w:val="28"/>
          <w:szCs w:val="28"/>
          <w:lang w:eastAsia="en-US"/>
        </w:rPr>
        <w:br/>
        <w:t>по Кемеровской области – Кузбассу, в размере 50 624,70 руб./мес. чел. Средний уровень заработной платы, с учетом индекса изменения цен Минэкономразвития РФ на 2025/2024 равный 105,8 составил 53 560,93 руб. / мес. чел. = 50 624,70 руб./мес. чел. × 1,058.</w:t>
      </w:r>
    </w:p>
    <w:p w14:paraId="2150D01A"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Таким образом, после проведенного расчета расходы на оплату труда </w:t>
      </w:r>
      <w:r w:rsidRPr="00A82070">
        <w:rPr>
          <w:bCs/>
          <w:sz w:val="28"/>
          <w:szCs w:val="28"/>
          <w:lang w:eastAsia="en-US"/>
        </w:rPr>
        <w:br/>
        <w:t xml:space="preserve">на 2025 год принимаются в сумме </w:t>
      </w:r>
      <w:r w:rsidRPr="00A82070">
        <w:rPr>
          <w:b/>
          <w:bCs/>
          <w:sz w:val="28"/>
          <w:szCs w:val="28"/>
          <w:lang w:eastAsia="en-US"/>
        </w:rPr>
        <w:t>179,96 тыс. руб.</w:t>
      </w:r>
      <w:r w:rsidRPr="00A82070">
        <w:rPr>
          <w:bCs/>
          <w:sz w:val="28"/>
          <w:szCs w:val="28"/>
          <w:lang w:eastAsia="en-US"/>
        </w:rPr>
        <w:t xml:space="preserve"> = 0,28 шт. ед. × 53 560,93 руб. / мес. чел. × 12 мес. ÷ 1 000.</w:t>
      </w:r>
    </w:p>
    <w:p w14:paraId="344C4791"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Расходы в размере 5 448,06 тыс. руб. подлежат исключению из НВВ </w:t>
      </w:r>
      <w:r w:rsidRPr="00A82070">
        <w:rPr>
          <w:bCs/>
          <w:sz w:val="28"/>
          <w:szCs w:val="28"/>
          <w:lang w:eastAsia="en-US"/>
        </w:rPr>
        <w:br/>
        <w:t>на 2025 год, как экономически необоснованные.</w:t>
      </w:r>
    </w:p>
    <w:p w14:paraId="6D626282" w14:textId="77777777" w:rsidR="00A82070" w:rsidRPr="00A82070" w:rsidRDefault="00A82070" w:rsidP="00A82070">
      <w:pPr>
        <w:tabs>
          <w:tab w:val="left" w:pos="1890"/>
        </w:tabs>
        <w:suppressAutoHyphens/>
        <w:ind w:firstLine="709"/>
        <w:jc w:val="both"/>
        <w:rPr>
          <w:bCs/>
          <w:sz w:val="28"/>
          <w:szCs w:val="28"/>
          <w:lang w:eastAsia="en-US"/>
        </w:rPr>
      </w:pPr>
    </w:p>
    <w:p w14:paraId="726A1773" w14:textId="77777777" w:rsidR="00A82070" w:rsidRPr="00A82070" w:rsidRDefault="00A82070" w:rsidP="00A82070">
      <w:pPr>
        <w:tabs>
          <w:tab w:val="left" w:pos="1890"/>
        </w:tabs>
        <w:suppressAutoHyphens/>
        <w:jc w:val="center"/>
        <w:rPr>
          <w:bCs/>
          <w:sz w:val="28"/>
          <w:szCs w:val="28"/>
          <w:lang w:eastAsia="en-US"/>
        </w:rPr>
      </w:pPr>
      <w:r w:rsidRPr="00A82070">
        <w:rPr>
          <w:bCs/>
          <w:sz w:val="28"/>
          <w:szCs w:val="28"/>
          <w:lang w:eastAsia="en-US"/>
        </w:rPr>
        <w:t>ОТЧИСЛЕНИЯ НА СОЦИАЛЬНЫЕ НУЖДЫ</w:t>
      </w:r>
    </w:p>
    <w:p w14:paraId="6B128B4A" w14:textId="77777777" w:rsidR="00A82070" w:rsidRPr="00A82070" w:rsidRDefault="00A82070" w:rsidP="00A82070">
      <w:pPr>
        <w:tabs>
          <w:tab w:val="left" w:pos="1890"/>
        </w:tabs>
        <w:suppressAutoHyphens/>
        <w:jc w:val="center"/>
        <w:rPr>
          <w:bCs/>
          <w:sz w:val="28"/>
          <w:szCs w:val="28"/>
          <w:lang w:eastAsia="en-US"/>
        </w:rPr>
      </w:pPr>
    </w:p>
    <w:bookmarkEnd w:id="40"/>
    <w:p w14:paraId="4176811B"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lastRenderedPageBreak/>
        <w:t xml:space="preserve">По данной статье предприятием планируются расходы в размере </w:t>
      </w:r>
      <w:r w:rsidRPr="00A82070">
        <w:rPr>
          <w:bCs/>
          <w:sz w:val="28"/>
          <w:szCs w:val="28"/>
          <w:lang w:eastAsia="en-US"/>
        </w:rPr>
        <w:br/>
      </w:r>
      <w:r w:rsidRPr="00A82070">
        <w:rPr>
          <w:b/>
          <w:bCs/>
          <w:sz w:val="28"/>
          <w:szCs w:val="28"/>
          <w:lang w:eastAsia="en-US"/>
        </w:rPr>
        <w:t>1 716,55 тыс. руб.</w:t>
      </w:r>
      <w:r w:rsidRPr="00A82070">
        <w:rPr>
          <w:bCs/>
          <w:sz w:val="28"/>
          <w:szCs w:val="28"/>
          <w:lang w:eastAsia="en-US"/>
        </w:rPr>
        <w:t xml:space="preserve"> </w:t>
      </w:r>
    </w:p>
    <w:p w14:paraId="7A43BFF2"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В расходы по статье «налоги на ФОТ» включаются:</w:t>
      </w:r>
    </w:p>
    <w:p w14:paraId="1427B0A3"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 сумма страховых взносов в соответствии со ст. 425 Налогового кодекса Российской Федерации (часть вторая) от 05.08.2000 № 117-ФЗ </w:t>
      </w:r>
      <w:r w:rsidRPr="00A82070">
        <w:rPr>
          <w:bCs/>
          <w:sz w:val="28"/>
          <w:szCs w:val="28"/>
          <w:lang w:eastAsia="en-US"/>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фонд социального страхования (30 %); </w:t>
      </w:r>
    </w:p>
    <w:p w14:paraId="51B00B4C"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 сумма страховых взносов на обязательное социальное страхование </w:t>
      </w:r>
      <w:r w:rsidRPr="00A82070">
        <w:rPr>
          <w:bCs/>
          <w:sz w:val="28"/>
          <w:szCs w:val="28"/>
          <w:lang w:eastAsia="en-US"/>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w:t>
      </w:r>
      <w:r w:rsidRPr="00A82070">
        <w:rPr>
          <w:bCs/>
          <w:sz w:val="28"/>
          <w:szCs w:val="28"/>
          <w:lang w:eastAsia="en-US"/>
        </w:rPr>
        <w:br/>
        <w:t xml:space="preserve">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w:t>
      </w:r>
      <w:r w:rsidRPr="00A82070">
        <w:rPr>
          <w:bCs/>
          <w:sz w:val="28"/>
          <w:szCs w:val="28"/>
          <w:lang w:eastAsia="en-US"/>
        </w:rPr>
        <w:br/>
        <w:t xml:space="preserve">и профессиональных заболеваний» (в зависимости от опасности </w:t>
      </w:r>
      <w:r w:rsidRPr="00A82070">
        <w:rPr>
          <w:bCs/>
          <w:sz w:val="28"/>
          <w:szCs w:val="28"/>
          <w:lang w:eastAsia="en-US"/>
        </w:rPr>
        <w:br/>
        <w:t>или вредности труда, в данном случае 0,2 %).</w:t>
      </w:r>
    </w:p>
    <w:p w14:paraId="69AE3148"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Организацией представлено Уведомление фонда пенсионного </w:t>
      </w:r>
      <w:r w:rsidRPr="00A82070">
        <w:rPr>
          <w:bCs/>
          <w:sz w:val="28"/>
          <w:szCs w:val="28"/>
          <w:lang w:eastAsia="en-US"/>
        </w:rPr>
        <w:br/>
        <w:t xml:space="preserve">и социального страхования РФ по Кемеровской области - Кузбассу </w:t>
      </w:r>
      <w:r w:rsidRPr="00A82070">
        <w:rPr>
          <w:bCs/>
          <w:sz w:val="28"/>
          <w:szCs w:val="28"/>
          <w:lang w:eastAsia="en-US"/>
        </w:rPr>
        <w:br/>
        <w:t xml:space="preserve">№ б/н от 27.03.2024 о страховом тарифе на ОСС от НС и ПЗ </w:t>
      </w:r>
      <w:r w:rsidRPr="00A82070">
        <w:rPr>
          <w:bCs/>
          <w:sz w:val="28"/>
          <w:szCs w:val="28"/>
          <w:lang w:eastAsia="en-US"/>
        </w:rPr>
        <w:br/>
        <w:t>(п. 31 DOCS.FORM.6.42) в соответствии с которым тариф составляет 0,5 %.</w:t>
      </w:r>
    </w:p>
    <w:p w14:paraId="5AA58CB8"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Общий процент отчислений на социальные нужды составляет: 30 % (сумма страховых взносов в фонды) + 0,5 % (страхование от несчастных случаев на производстве) = 30,5 %.</w:t>
      </w:r>
    </w:p>
    <w:p w14:paraId="1C144876"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Согласно ст. 427 Налогового кодекса РФ, субъекты МСП с выплат свыше МРОТ платят взносы по тарифу 15%. В Кузбассе МРОТ без учёта районного коэффициента составляет 22 440 рублей в месяц (с учетом НДФЛ) с 01.01.2025.</w:t>
      </w:r>
    </w:p>
    <w:p w14:paraId="512C93A2" w14:textId="77777777" w:rsidR="00A82070" w:rsidRPr="00A82070" w:rsidRDefault="00A82070" w:rsidP="00A82070">
      <w:pPr>
        <w:tabs>
          <w:tab w:val="left" w:pos="1890"/>
        </w:tabs>
        <w:suppressAutoHyphens/>
        <w:ind w:firstLine="709"/>
        <w:jc w:val="both"/>
        <w:rPr>
          <w:bCs/>
          <w:sz w:val="28"/>
          <w:szCs w:val="28"/>
          <w:lang w:eastAsia="en-US"/>
        </w:rPr>
      </w:pPr>
      <w:r w:rsidRPr="00A82070">
        <w:rPr>
          <w:bCs/>
          <w:sz w:val="28"/>
          <w:szCs w:val="28"/>
          <w:lang w:eastAsia="en-US"/>
        </w:rPr>
        <w:t xml:space="preserve">Экономически обоснованными признаются расходы в размере </w:t>
      </w:r>
      <w:r w:rsidRPr="00A82070">
        <w:rPr>
          <w:bCs/>
          <w:sz w:val="28"/>
          <w:szCs w:val="28"/>
          <w:lang w:eastAsia="en-US"/>
        </w:rPr>
        <w:br/>
      </w:r>
      <w:r w:rsidRPr="00A82070">
        <w:rPr>
          <w:b/>
          <w:bCs/>
          <w:sz w:val="28"/>
          <w:szCs w:val="28"/>
          <w:lang w:eastAsia="en-US"/>
        </w:rPr>
        <w:t>27,45 тыс. руб.</w:t>
      </w:r>
      <w:r w:rsidRPr="00A82070">
        <w:rPr>
          <w:bCs/>
          <w:sz w:val="28"/>
          <w:szCs w:val="28"/>
          <w:lang w:eastAsia="en-US"/>
        </w:rPr>
        <w:t xml:space="preserve"> (75,40 тыс. руб. (22 440 руб./мес. × 1,5 × 0,28 чел. × 12 мес.) × 30,5% + (179,96 тыс. руб. (ФОТ на 2025 год) – 75,40 тыс. руб.) ×15,5. </w:t>
      </w:r>
    </w:p>
    <w:p w14:paraId="3628939B" w14:textId="77777777" w:rsidR="00A82070" w:rsidRPr="00A82070" w:rsidRDefault="00A82070" w:rsidP="00A82070">
      <w:pPr>
        <w:tabs>
          <w:tab w:val="left" w:pos="1890"/>
        </w:tabs>
        <w:suppressAutoHyphens/>
        <w:ind w:firstLine="709"/>
        <w:jc w:val="both"/>
        <w:rPr>
          <w:bCs/>
          <w:sz w:val="28"/>
          <w:szCs w:val="28"/>
          <w:lang w:eastAsia="en-US"/>
        </w:rPr>
      </w:pPr>
      <w:bookmarkStart w:id="43" w:name="_Hlk194511937"/>
      <w:r w:rsidRPr="00A82070">
        <w:rPr>
          <w:bCs/>
          <w:sz w:val="28"/>
          <w:szCs w:val="28"/>
          <w:lang w:eastAsia="en-US"/>
        </w:rPr>
        <w:t>Расходы в размере 1 689,10 тыс. руб., не подтвержденные предприятием документально, подлежат исключению из плановой выручки на 2025 год, как экономически необоснованные.</w:t>
      </w:r>
      <w:bookmarkEnd w:id="43"/>
    </w:p>
    <w:p w14:paraId="4DB36E69" w14:textId="77777777" w:rsidR="00A82070" w:rsidRPr="00A82070" w:rsidRDefault="00A82070" w:rsidP="00A82070">
      <w:pPr>
        <w:suppressAutoHyphens/>
        <w:spacing w:after="60"/>
        <w:outlineLvl w:val="1"/>
        <w:rPr>
          <w:bCs/>
          <w:sz w:val="28"/>
          <w:szCs w:val="28"/>
          <w:lang w:eastAsia="en-US"/>
        </w:rPr>
      </w:pPr>
    </w:p>
    <w:p w14:paraId="779F8875" w14:textId="77777777" w:rsidR="00A82070" w:rsidRPr="00A82070" w:rsidRDefault="00A82070" w:rsidP="00A82070">
      <w:pPr>
        <w:suppressAutoHyphens/>
        <w:spacing w:after="60"/>
        <w:jc w:val="center"/>
        <w:outlineLvl w:val="1"/>
        <w:rPr>
          <w:rFonts w:ascii="Calibri Light" w:hAnsi="Calibri Light"/>
          <w:lang w:eastAsia="zh-CN"/>
        </w:rPr>
      </w:pPr>
      <w:r w:rsidRPr="00A82070">
        <w:rPr>
          <w:sz w:val="28"/>
          <w:szCs w:val="28"/>
          <w:lang w:eastAsia="zh-CN"/>
        </w:rPr>
        <w:t>РАСХОДЫ НА РЕМОНТ ОСНОВНЫХ СРЕДСТВ</w:t>
      </w:r>
    </w:p>
    <w:p w14:paraId="3E42FA4C"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Ранее ремонтных программ для предприятия не утверждалось.</w:t>
      </w:r>
    </w:p>
    <w:p w14:paraId="2A8910F3"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Предприятием представлен пакет обосновывающих документов </w:t>
      </w:r>
      <w:r w:rsidRPr="00A82070">
        <w:rPr>
          <w:bCs/>
          <w:sz w:val="28"/>
          <w:szCs w:val="28"/>
          <w:lang w:eastAsia="zh-CN"/>
        </w:rPr>
        <w:br/>
        <w:t xml:space="preserve">к ремонтной программе на 2025 год, которая предусматривает выполнение капитальных ремонтов в части теплоснабжения на сумму </w:t>
      </w:r>
      <w:r w:rsidRPr="00A82070">
        <w:rPr>
          <w:b/>
          <w:bCs/>
          <w:sz w:val="28"/>
          <w:szCs w:val="28"/>
          <w:lang w:eastAsia="zh-CN"/>
        </w:rPr>
        <w:t>8 965,00</w:t>
      </w:r>
      <w:r w:rsidRPr="00A82070">
        <w:rPr>
          <w:b/>
          <w:sz w:val="28"/>
          <w:szCs w:val="28"/>
          <w:lang w:eastAsia="zh-CN"/>
        </w:rPr>
        <w:t xml:space="preserve"> тыс. руб. </w:t>
      </w:r>
    </w:p>
    <w:p w14:paraId="675BFDDC"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Целью указанной программы является поддержание основных производственных фондов предприятия в работоспособном состоянии </w:t>
      </w:r>
      <w:r w:rsidRPr="00A82070">
        <w:rPr>
          <w:bCs/>
          <w:sz w:val="28"/>
          <w:szCs w:val="28"/>
          <w:lang w:eastAsia="zh-CN"/>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4F26DAFB"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lastRenderedPageBreak/>
        <w:t>Для обоснования расходов на ремонты предприятием были представлены:</w:t>
      </w:r>
    </w:p>
    <w:p w14:paraId="20ABA4E7"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план график мероприятий ремонтной программы на 2025 год.</w:t>
      </w:r>
    </w:p>
    <w:p w14:paraId="73E203F6"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локальные сметные расчеты;</w:t>
      </w:r>
    </w:p>
    <w:p w14:paraId="40BEF099"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расчеты потребности в материалах;</w:t>
      </w:r>
    </w:p>
    <w:p w14:paraId="7820FDB6"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ведомости объемов работ;</w:t>
      </w:r>
    </w:p>
    <w:p w14:paraId="24B2310B"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дефектные ведомости.</w:t>
      </w:r>
    </w:p>
    <w:p w14:paraId="63104BA2"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w:t>
      </w:r>
      <w:r w:rsidRPr="00A82070">
        <w:rPr>
          <w:bCs/>
          <w:sz w:val="28"/>
          <w:szCs w:val="28"/>
          <w:lang w:eastAsia="zh-CN"/>
        </w:rPr>
        <w:br/>
        <w:t xml:space="preserve">ей на праве собственности или на ином законном основании в соответствии </w:t>
      </w:r>
      <w:r w:rsidRPr="00A82070">
        <w:rPr>
          <w:bCs/>
          <w:sz w:val="28"/>
          <w:szCs w:val="28"/>
          <w:lang w:eastAsia="zh-CN"/>
        </w:rPr>
        <w:br/>
        <w:t>с методическими указаниями.</w:t>
      </w:r>
    </w:p>
    <w:p w14:paraId="0332817D"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Кроме того, в соответствии с п. 28 Основ ценообразования, </w:t>
      </w:r>
      <w:r w:rsidRPr="00A82070">
        <w:rPr>
          <w:bCs/>
          <w:sz w:val="28"/>
          <w:szCs w:val="28"/>
          <w:lang w:eastAsia="zh-CN"/>
        </w:rPr>
        <w:br/>
        <w:t xml:space="preserve">при определении плановых (расчетных) значений расходов (цен) орган регулирования использует источники информации о ценах (тарифах) </w:t>
      </w:r>
      <w:r w:rsidRPr="00A82070">
        <w:rPr>
          <w:bCs/>
          <w:sz w:val="28"/>
          <w:szCs w:val="28"/>
          <w:lang w:eastAsia="zh-CN"/>
        </w:rPr>
        <w:br/>
        <w:t>и расходах в следующем порядке:</w:t>
      </w:r>
    </w:p>
    <w:p w14:paraId="439E40A6"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а) установленные на очередной период регулирования цены (тарифы) для соответствующей категории потребителей - если цены (тарифы) </w:t>
      </w:r>
      <w:r w:rsidRPr="00A82070">
        <w:rPr>
          <w:bCs/>
          <w:sz w:val="28"/>
          <w:szCs w:val="28"/>
          <w:lang w:eastAsia="zh-CN"/>
        </w:rPr>
        <w:br/>
        <w:t>на соответствующие товары (услуги) подлежат государственному регулированию;</w:t>
      </w:r>
    </w:p>
    <w:p w14:paraId="2922E88A"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б) цены, установленные в договорах, заключенных в результате проведения торгов;</w:t>
      </w:r>
    </w:p>
    <w:p w14:paraId="3B3FC482"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в) прогнозные показатели и основные параметры, определенные </w:t>
      </w:r>
      <w:r w:rsidRPr="00A82070">
        <w:rPr>
          <w:bCs/>
          <w:sz w:val="28"/>
          <w:szCs w:val="28"/>
          <w:lang w:eastAsia="zh-CN"/>
        </w:rPr>
        <w:br/>
        <w:t xml:space="preserve">в прогнозе социально-экономического развития Российской Федерации </w:t>
      </w:r>
      <w:r w:rsidRPr="00A82070">
        <w:rPr>
          <w:bCs/>
          <w:sz w:val="28"/>
          <w:szCs w:val="28"/>
          <w:lang w:eastAsia="zh-CN"/>
        </w:rPr>
        <w:br/>
        <w:t xml:space="preserve">на очередной финансовый год и плановый период, одобренном Правительством Российской Федерации (базовый вариант). На период </w:t>
      </w:r>
      <w:r w:rsidRPr="00A82070">
        <w:rPr>
          <w:bCs/>
          <w:sz w:val="28"/>
          <w:szCs w:val="28"/>
          <w:lang w:eastAsia="zh-CN"/>
        </w:rPr>
        <w:br/>
        <w:t>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86288EB"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прогноз индекса потребительских цен (в среднем за год к предыдущему году);</w:t>
      </w:r>
    </w:p>
    <w:p w14:paraId="172B631C"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цены на природный газ;</w:t>
      </w:r>
    </w:p>
    <w:p w14:paraId="7685E470"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w:t>
      </w:r>
      <w:r w:rsidRPr="00A82070">
        <w:rPr>
          <w:bCs/>
          <w:sz w:val="28"/>
          <w:szCs w:val="28"/>
          <w:lang w:eastAsia="zh-CN"/>
        </w:rPr>
        <w:br/>
        <w:t>для соответствующей категории потребителей;</w:t>
      </w:r>
    </w:p>
    <w:p w14:paraId="09999088"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динамика цен (тарифов) на товары (услуги) (в среднем за год </w:t>
      </w:r>
      <w:r w:rsidRPr="00A82070">
        <w:rPr>
          <w:bCs/>
          <w:sz w:val="28"/>
          <w:szCs w:val="28"/>
          <w:lang w:eastAsia="zh-CN"/>
        </w:rPr>
        <w:br/>
        <w:t>к предыдущему году).</w:t>
      </w:r>
    </w:p>
    <w:p w14:paraId="634A5DFD"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lastRenderedPageBreak/>
        <w:t xml:space="preserve">Специалистами РЭК Кузбасса был проведен анализ технической необходимости выполнения заявленных мероприятий. В качестве подтверждения необходимости выполнения мероприятий предприятием приложены дефектные ведомости. Специалистами отмечается, что согласно дефектным ведомостям, а также сметных расчетов, капитальный ремонт тепловых сетей выполняется путем полной замены тепловых сетей. Соответственно в данном случае необходимо учитывать, что согласно «СП 124.13330.2012. Свод правил. Тепловые сети. Актуализированная редакция СНиП 41-02-2003» срок службы составляет минимум 30 лет для новых сетей, согласно приказа Минэнерго РФ от 30.06.2003 № 275 «Об утверждении инструкции по продлению срока службы трубопроводов </w:t>
      </w:r>
      <w:r w:rsidRPr="00A82070">
        <w:rPr>
          <w:bCs/>
          <w:sz w:val="28"/>
          <w:szCs w:val="28"/>
          <w:lang w:val="en-US" w:eastAsia="zh-CN"/>
        </w:rPr>
        <w:t>II</w:t>
      </w:r>
      <w:r w:rsidRPr="00A82070">
        <w:rPr>
          <w:bCs/>
          <w:sz w:val="28"/>
          <w:szCs w:val="28"/>
          <w:lang w:eastAsia="zh-CN"/>
        </w:rPr>
        <w:t xml:space="preserve">, </w:t>
      </w:r>
      <w:r w:rsidRPr="00A82070">
        <w:rPr>
          <w:bCs/>
          <w:sz w:val="28"/>
          <w:szCs w:val="28"/>
          <w:lang w:val="en-US" w:eastAsia="zh-CN"/>
        </w:rPr>
        <w:t>III</w:t>
      </w:r>
      <w:r w:rsidRPr="00A82070">
        <w:rPr>
          <w:bCs/>
          <w:sz w:val="28"/>
          <w:szCs w:val="28"/>
          <w:lang w:eastAsia="zh-CN"/>
        </w:rPr>
        <w:t xml:space="preserve">, </w:t>
      </w:r>
      <w:r w:rsidRPr="00A82070">
        <w:rPr>
          <w:bCs/>
          <w:sz w:val="28"/>
          <w:szCs w:val="28"/>
          <w:lang w:val="en-US" w:eastAsia="zh-CN"/>
        </w:rPr>
        <w:t>IV</w:t>
      </w:r>
      <w:r w:rsidRPr="00A82070">
        <w:rPr>
          <w:bCs/>
          <w:sz w:val="28"/>
          <w:szCs w:val="28"/>
          <w:lang w:eastAsia="zh-CN"/>
        </w:rPr>
        <w:t xml:space="preserve"> категории» срок службы составляет 30 лет для сетей, проложенных ранее. Анализ достаточности/переизбытка предлагаемых предприятием работ специалистами рассчитан исходя из материальной характеристики тепловых сетей (сумма произведений наружных диаметров трубопроводов участков тепловой сети на их длину). Материальная характеристика тепловых сетей </w:t>
      </w:r>
      <w:r w:rsidRPr="00A82070">
        <w:rPr>
          <w:bCs/>
          <w:sz w:val="28"/>
          <w:szCs w:val="28"/>
          <w:lang w:eastAsia="zh-CN"/>
        </w:rPr>
        <w:br/>
        <w:t>по данным предприятия составляет 699,18 м</w:t>
      </w:r>
      <w:r w:rsidRPr="00A82070">
        <w:rPr>
          <w:bCs/>
          <w:sz w:val="28"/>
          <w:szCs w:val="28"/>
          <w:vertAlign w:val="superscript"/>
          <w:lang w:eastAsia="zh-CN"/>
        </w:rPr>
        <w:t>2</w:t>
      </w:r>
      <w:r w:rsidRPr="00A82070">
        <w:rPr>
          <w:bCs/>
          <w:sz w:val="28"/>
          <w:szCs w:val="28"/>
          <w:lang w:eastAsia="zh-CN"/>
        </w:rPr>
        <w:t>, таким образом, для планомерного обновления тепловых сетей необходимо заменять их в размере 23,306 м</w:t>
      </w:r>
      <w:r w:rsidRPr="00A82070">
        <w:rPr>
          <w:bCs/>
          <w:sz w:val="28"/>
          <w:szCs w:val="28"/>
          <w:vertAlign w:val="superscript"/>
          <w:lang w:eastAsia="zh-CN"/>
        </w:rPr>
        <w:t>2</w:t>
      </w:r>
      <w:r w:rsidRPr="00A82070">
        <w:rPr>
          <w:bCs/>
          <w:sz w:val="28"/>
          <w:szCs w:val="28"/>
          <w:lang w:eastAsia="zh-CN"/>
        </w:rPr>
        <w:t xml:space="preserve"> (699,18 м</w:t>
      </w:r>
      <w:r w:rsidRPr="00A82070">
        <w:rPr>
          <w:bCs/>
          <w:sz w:val="28"/>
          <w:szCs w:val="28"/>
          <w:vertAlign w:val="superscript"/>
          <w:lang w:eastAsia="zh-CN"/>
        </w:rPr>
        <w:t>2</w:t>
      </w:r>
      <w:r w:rsidRPr="00A82070">
        <w:rPr>
          <w:bCs/>
          <w:sz w:val="28"/>
          <w:szCs w:val="28"/>
          <w:lang w:eastAsia="zh-CN"/>
        </w:rPr>
        <w:t>/30 лет = 23,306 м</w:t>
      </w:r>
      <w:r w:rsidRPr="00A82070">
        <w:rPr>
          <w:bCs/>
          <w:sz w:val="28"/>
          <w:szCs w:val="28"/>
          <w:vertAlign w:val="superscript"/>
          <w:lang w:eastAsia="zh-CN"/>
        </w:rPr>
        <w:t>2</w:t>
      </w:r>
      <w:r w:rsidRPr="00A82070">
        <w:rPr>
          <w:bCs/>
          <w:sz w:val="28"/>
          <w:szCs w:val="28"/>
          <w:lang w:eastAsia="zh-CN"/>
        </w:rPr>
        <w:t>). Экспертами отмечается, что предложенный предприятием объем замены тепловых сетей составляет 201,96 м</w:t>
      </w:r>
      <w:r w:rsidRPr="00A82070">
        <w:rPr>
          <w:bCs/>
          <w:sz w:val="28"/>
          <w:szCs w:val="28"/>
          <w:vertAlign w:val="superscript"/>
          <w:lang w:eastAsia="zh-CN"/>
        </w:rPr>
        <w:t>2</w:t>
      </w:r>
      <w:r w:rsidRPr="00A82070">
        <w:rPr>
          <w:bCs/>
          <w:sz w:val="28"/>
          <w:szCs w:val="28"/>
          <w:lang w:eastAsia="zh-CN"/>
        </w:rPr>
        <w:t>, что является избыточным.</w:t>
      </w:r>
    </w:p>
    <w:p w14:paraId="37048FAC"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В связи с тем, что предприятие будет выполнять равномерно выполнять ремонт тепловых сетей, в том числе и замену тепловой изоляции, в течении всего нормативного срока эксплуатации, специалисты считают включение в ремонтную программу отдельных работ по замене тепловой изоляции необоснованным.</w:t>
      </w:r>
    </w:p>
    <w:p w14:paraId="45088E61" w14:textId="77777777" w:rsidR="00A82070" w:rsidRPr="00A82070" w:rsidRDefault="00A82070" w:rsidP="00A82070">
      <w:pPr>
        <w:tabs>
          <w:tab w:val="left" w:pos="1890"/>
        </w:tabs>
        <w:suppressAutoHyphens/>
        <w:ind w:firstLine="709"/>
        <w:jc w:val="both"/>
        <w:rPr>
          <w:bCs/>
          <w:sz w:val="28"/>
          <w:szCs w:val="28"/>
          <w:lang w:eastAsia="zh-CN"/>
        </w:rPr>
      </w:pPr>
      <w:r w:rsidRPr="00A82070">
        <w:rPr>
          <w:bCs/>
          <w:sz w:val="28"/>
          <w:szCs w:val="28"/>
          <w:lang w:eastAsia="zh-CN"/>
        </w:rPr>
        <w:t xml:space="preserve">Также был проведен анализ стоимости выполнения мероприятий. </w:t>
      </w:r>
      <w:r w:rsidRPr="00A82070">
        <w:rPr>
          <w:bCs/>
          <w:sz w:val="28"/>
          <w:szCs w:val="28"/>
          <w:lang w:eastAsia="zh-CN"/>
        </w:rPr>
        <w:br/>
        <w:t xml:space="preserve">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специалисты считают заявленную стоимость обоснованной в полном объеме. </w:t>
      </w:r>
    </w:p>
    <w:p w14:paraId="744AF15B"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Таким образом,</w:t>
      </w:r>
      <w:r w:rsidRPr="00A82070">
        <w:rPr>
          <w:bCs/>
          <w:sz w:val="28"/>
          <w:szCs w:val="28"/>
          <w:lang w:eastAsia="zh-CN"/>
        </w:rPr>
        <w:t xml:space="preserve"> специалисты, проведя анализ соответствия представленной документации требованиям нормативно-правовых актов, учитывая ее объем и качество, предлагают принять к расчету тарифа объем средств на выполнение ремонтов в сфере теплоснабжения, на сумму </w:t>
      </w:r>
      <w:r w:rsidRPr="00A82070">
        <w:rPr>
          <w:bCs/>
          <w:sz w:val="28"/>
          <w:szCs w:val="28"/>
          <w:lang w:eastAsia="zh-CN"/>
        </w:rPr>
        <w:br/>
      </w:r>
      <w:r w:rsidRPr="00A82070">
        <w:rPr>
          <w:b/>
          <w:bCs/>
          <w:sz w:val="28"/>
          <w:szCs w:val="28"/>
          <w:lang w:eastAsia="zh-CN"/>
        </w:rPr>
        <w:t>643,47</w:t>
      </w:r>
      <w:r w:rsidRPr="00A82070">
        <w:rPr>
          <w:b/>
          <w:sz w:val="28"/>
          <w:szCs w:val="28"/>
          <w:lang w:eastAsia="zh-CN"/>
        </w:rPr>
        <w:t xml:space="preserve"> тыс. руб.</w:t>
      </w:r>
    </w:p>
    <w:p w14:paraId="7A1A3341" w14:textId="77777777" w:rsidR="00A82070" w:rsidRPr="00A82070" w:rsidRDefault="00A82070" w:rsidP="00A82070">
      <w:pPr>
        <w:tabs>
          <w:tab w:val="left" w:pos="1890"/>
        </w:tabs>
        <w:suppressAutoHyphens/>
        <w:ind w:firstLine="851"/>
        <w:jc w:val="both"/>
        <w:rPr>
          <w:sz w:val="28"/>
          <w:szCs w:val="28"/>
          <w:lang w:eastAsia="zh-CN"/>
        </w:rPr>
      </w:pPr>
    </w:p>
    <w:p w14:paraId="5A2D46EA" w14:textId="77777777" w:rsidR="00A82070" w:rsidRPr="00A82070" w:rsidRDefault="00A82070" w:rsidP="00A82070">
      <w:pPr>
        <w:suppressAutoHyphens/>
        <w:spacing w:after="60"/>
        <w:jc w:val="center"/>
        <w:outlineLvl w:val="1"/>
        <w:rPr>
          <w:rFonts w:ascii="Calibri Light" w:hAnsi="Calibri Light"/>
          <w:lang w:eastAsia="zh-CN"/>
        </w:rPr>
      </w:pPr>
      <w:r w:rsidRPr="00A82070">
        <w:rPr>
          <w:sz w:val="28"/>
          <w:szCs w:val="28"/>
          <w:lang w:eastAsia="zh-CN"/>
        </w:rPr>
        <w:t>РАСХОДЫ НА ВЫПОЛНЕНИЕ РАБОТ, УСЛУГ ПРОИЗВОДСТВЕННОГО ХАРАКТЕРА,</w:t>
      </w:r>
      <w:r w:rsidRPr="00A82070">
        <w:rPr>
          <w:rFonts w:ascii="Calibri Light" w:hAnsi="Calibri Light"/>
          <w:lang w:eastAsia="zh-CN"/>
        </w:rPr>
        <w:t xml:space="preserve"> </w:t>
      </w:r>
      <w:r w:rsidRPr="00A82070">
        <w:rPr>
          <w:sz w:val="28"/>
          <w:szCs w:val="28"/>
          <w:lang w:eastAsia="zh-CN"/>
        </w:rPr>
        <w:t>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1606540E"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По данной статье предприятием планируются расходы на 2025 год в размере 9 850,00 тыс. руб. на оказание услуг по техническому обслуживанию тепловых сетей. </w:t>
      </w:r>
    </w:p>
    <w:p w14:paraId="0BD356C9"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lastRenderedPageBreak/>
        <w:t>Для обоснования указанных затрат предприятием представлены следующие обосновывающие материалы:</w:t>
      </w:r>
    </w:p>
    <w:p w14:paraId="45B50B4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Смета расходов на 2025 год, в разрезе затрат на выполнение работ </w:t>
      </w:r>
      <w:r w:rsidRPr="00A82070">
        <w:rPr>
          <w:iCs/>
          <w:sz w:val="28"/>
          <w:szCs w:val="28"/>
          <w:lang w:eastAsia="zh-CN"/>
        </w:rPr>
        <w:br/>
        <w:t>и услуг производственного характера (п. 62 DOCS.FORM.6.42).</w:t>
      </w:r>
    </w:p>
    <w:p w14:paraId="4D7D72DC"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Договор на оказание услуг по техническому обслуживанию тепловых сетей № 1-ТО.ТС от 30.01.2025, заключённый с ИП Торопов Игорь Анфиногенович (п. 25 DOCS.FORM.6.42).</w:t>
      </w:r>
    </w:p>
    <w:p w14:paraId="60AC4F3E"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Протокол № 1 от 19.01.2025 вскрытия конвертов на участие в запросе предложений № 32414367068 оказания услуг ООО «ТЭС+», протокол № 2 от 19.01.2025 рассмотрения заявок на участие в запросе предложений № 32414367068 оказания услуг для нужд ООО «ТЭС+», протокол № 3 </w:t>
      </w:r>
      <w:r w:rsidRPr="00A82070">
        <w:rPr>
          <w:iCs/>
          <w:sz w:val="28"/>
          <w:szCs w:val="28"/>
          <w:lang w:eastAsia="zh-CN"/>
        </w:rPr>
        <w:br/>
        <w:t>от 19.01.2025 оценки и сопоставления заявок на участие в запросе предложений № 32414367068 (п. 34, 35, 36 DOCS.FORM.6.42).</w:t>
      </w:r>
    </w:p>
    <w:p w14:paraId="4D68D7E3" w14:textId="77777777" w:rsidR="00A82070" w:rsidRPr="00A82070" w:rsidRDefault="00A82070" w:rsidP="00A82070">
      <w:pPr>
        <w:tabs>
          <w:tab w:val="left" w:pos="1890"/>
        </w:tabs>
        <w:suppressAutoHyphens/>
        <w:ind w:firstLine="709"/>
        <w:jc w:val="both"/>
        <w:rPr>
          <w:iCs/>
          <w:sz w:val="28"/>
          <w:szCs w:val="28"/>
          <w:lang w:eastAsia="zh-CN"/>
        </w:rPr>
      </w:pPr>
      <w:bookmarkStart w:id="44" w:name="_Hlk194510833"/>
      <w:r w:rsidRPr="00A82070">
        <w:rPr>
          <w:iCs/>
          <w:sz w:val="28"/>
          <w:szCs w:val="28"/>
          <w:lang w:eastAsia="zh-CN"/>
        </w:rPr>
        <w:t>Экспертами проведён анализ экономической обоснованности, объёмов и необходимости работ по техническому обслуживанию тепловых сетей приведённых в локальном сметном расчёте № ОТС/2025-01, размещённом на торговой площадке https://zakupki.gov.ru для формирования цены лота № 32414367068 для проведения конкурсных процедур. Экспертами установлено, что часть работ относится к капитальным ремонтам (вырезка и врезка контрольных участков, очистка участков от мусора, вывоз мусора), часть работ экономически необоснована (проверка эффективности устройств электрозащиты тепловых сетей). Данные виды работ исключаются из списка работ, предусмотренных договором на оказание услуг по техническому обслуживанию тепловых сетей № 1-ТО.ТС от 30.01.2025.</w:t>
      </w:r>
    </w:p>
    <w:p w14:paraId="4A2EFB8D"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сумма затрат по техническому обслуживанию тепловых сетей составит </w:t>
      </w:r>
      <w:r w:rsidRPr="00A82070">
        <w:rPr>
          <w:b/>
          <w:iCs/>
          <w:sz w:val="28"/>
          <w:szCs w:val="28"/>
          <w:lang w:eastAsia="zh-CN"/>
        </w:rPr>
        <w:t>2 559,43 тыс. руб</w:t>
      </w:r>
      <w:r w:rsidRPr="00A82070">
        <w:rPr>
          <w:iCs/>
          <w:sz w:val="28"/>
          <w:szCs w:val="28"/>
          <w:lang w:eastAsia="zh-CN"/>
        </w:rPr>
        <w:t>., в том числе: 1 938,57 – оплата труда рабочих, 619,66 тыс. руб. – эксплуатация машин, 1,19 тыс. руб. затраты на материалы.</w:t>
      </w:r>
    </w:p>
    <w:p w14:paraId="07753322" w14:textId="77777777" w:rsidR="00A82070" w:rsidRPr="00A82070" w:rsidRDefault="00A82070" w:rsidP="00A82070">
      <w:pPr>
        <w:tabs>
          <w:tab w:val="left" w:pos="1890"/>
        </w:tabs>
        <w:suppressAutoHyphens/>
        <w:ind w:firstLine="709"/>
        <w:jc w:val="both"/>
        <w:rPr>
          <w:iCs/>
          <w:sz w:val="28"/>
          <w:szCs w:val="28"/>
          <w:lang w:eastAsia="zh-CN"/>
        </w:rPr>
      </w:pPr>
      <w:r w:rsidRPr="00A82070">
        <w:rPr>
          <w:bCs/>
          <w:iCs/>
          <w:sz w:val="28"/>
          <w:szCs w:val="28"/>
          <w:lang w:eastAsia="zh-CN"/>
        </w:rPr>
        <w:t>Расходы в размере 7 290,57 тыс. руб., не подтвержденные предприятием документально, подлежат исключению из плановой выручки на 2025 год, как экономически необоснованные.</w:t>
      </w:r>
    </w:p>
    <w:bookmarkEnd w:id="44"/>
    <w:p w14:paraId="363749D6" w14:textId="77777777" w:rsidR="00A82070" w:rsidRPr="00A82070" w:rsidRDefault="00A82070" w:rsidP="00A82070">
      <w:pPr>
        <w:tabs>
          <w:tab w:val="left" w:pos="1890"/>
        </w:tabs>
        <w:suppressAutoHyphens/>
        <w:ind w:firstLine="709"/>
        <w:jc w:val="both"/>
        <w:rPr>
          <w:iCs/>
          <w:sz w:val="28"/>
          <w:szCs w:val="28"/>
          <w:lang w:eastAsia="zh-CN"/>
        </w:rPr>
      </w:pPr>
    </w:p>
    <w:p w14:paraId="02187036" w14:textId="77777777" w:rsidR="00A82070" w:rsidRPr="00A82070" w:rsidRDefault="00A82070" w:rsidP="00A82070">
      <w:pPr>
        <w:tabs>
          <w:tab w:val="left" w:pos="1890"/>
        </w:tabs>
        <w:suppressAutoHyphens/>
        <w:ind w:firstLine="709"/>
        <w:jc w:val="both"/>
        <w:rPr>
          <w:iCs/>
          <w:sz w:val="28"/>
          <w:szCs w:val="28"/>
          <w:lang w:eastAsia="zh-CN"/>
        </w:rPr>
      </w:pPr>
    </w:p>
    <w:p w14:paraId="7E957672" w14:textId="77777777" w:rsidR="00A82070" w:rsidRPr="00A82070" w:rsidRDefault="00A82070" w:rsidP="00A82070">
      <w:pPr>
        <w:tabs>
          <w:tab w:val="left" w:pos="1418"/>
        </w:tabs>
        <w:suppressAutoHyphens/>
        <w:jc w:val="center"/>
        <w:rPr>
          <w:sz w:val="28"/>
          <w:szCs w:val="28"/>
          <w:lang w:eastAsia="zh-CN"/>
        </w:rPr>
      </w:pPr>
      <w:r w:rsidRPr="00A82070">
        <w:rPr>
          <w:sz w:val="28"/>
          <w:szCs w:val="28"/>
          <w:lang w:eastAsia="zh-CN"/>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46EDE169" w14:textId="77777777" w:rsidR="00A82070" w:rsidRPr="00A82070" w:rsidRDefault="00A82070" w:rsidP="00A82070">
      <w:pPr>
        <w:tabs>
          <w:tab w:val="left" w:pos="1418"/>
        </w:tabs>
        <w:suppressAutoHyphens/>
        <w:ind w:left="709"/>
        <w:jc w:val="both"/>
        <w:rPr>
          <w:sz w:val="28"/>
          <w:szCs w:val="28"/>
          <w:lang w:eastAsia="zh-CN"/>
        </w:rPr>
      </w:pPr>
    </w:p>
    <w:p w14:paraId="2EED5C93" w14:textId="77777777" w:rsidR="00A82070" w:rsidRPr="00A82070" w:rsidRDefault="00A82070" w:rsidP="00A82070">
      <w:pPr>
        <w:tabs>
          <w:tab w:val="left" w:pos="1418"/>
        </w:tabs>
        <w:suppressAutoHyphens/>
        <w:ind w:firstLine="709"/>
        <w:jc w:val="both"/>
        <w:rPr>
          <w:bCs/>
          <w:iCs/>
          <w:sz w:val="28"/>
          <w:szCs w:val="28"/>
          <w:lang w:eastAsia="zh-CN"/>
        </w:rPr>
      </w:pPr>
      <w:r w:rsidRPr="00A82070">
        <w:rPr>
          <w:sz w:val="28"/>
          <w:szCs w:val="28"/>
          <w:lang w:eastAsia="zh-CN"/>
        </w:rPr>
        <w:t xml:space="preserve">По данной статье предприятием планируются расходы в размере </w:t>
      </w:r>
      <w:r w:rsidRPr="00A82070">
        <w:rPr>
          <w:sz w:val="28"/>
          <w:szCs w:val="28"/>
          <w:lang w:eastAsia="zh-CN"/>
        </w:rPr>
        <w:br/>
        <w:t xml:space="preserve">5 777,17 тыс. руб., в том числе: 79,50 тыс. руб. </w:t>
      </w:r>
      <w:bookmarkStart w:id="45" w:name="_Hlk168579307"/>
      <w:r w:rsidRPr="00A82070">
        <w:rPr>
          <w:sz w:val="28"/>
          <w:szCs w:val="28"/>
          <w:lang w:eastAsia="zh-CN"/>
        </w:rPr>
        <w:t>– расходы на у</w:t>
      </w:r>
      <w:r w:rsidRPr="00A82070">
        <w:rPr>
          <w:iCs/>
          <w:sz w:val="28"/>
          <w:szCs w:val="28"/>
          <w:lang w:eastAsia="zh-CN"/>
        </w:rPr>
        <w:t xml:space="preserve">слуги связи; 50,42 тыс. руб. – расходы на услуги охраны; 64,38 тыс. руб. – расходы </w:t>
      </w:r>
      <w:r w:rsidRPr="00A82070">
        <w:rPr>
          <w:iCs/>
          <w:sz w:val="28"/>
          <w:szCs w:val="28"/>
          <w:lang w:eastAsia="zh-CN"/>
        </w:rPr>
        <w:br/>
        <w:t xml:space="preserve">на охрану труда; 198,00 тыс. руб. – расходы на услуги по расчёту нормативов технологических потерь; 560,00 тыс. руб. – расходы на услуги по подготовке обосновывающих материалов тарифного дела; 4 824,87 тыс. руб. – услуги </w:t>
      </w:r>
      <w:r w:rsidRPr="00A82070">
        <w:rPr>
          <w:iCs/>
          <w:sz w:val="28"/>
          <w:szCs w:val="28"/>
          <w:lang w:eastAsia="zh-CN"/>
        </w:rPr>
        <w:br/>
        <w:t>по диспетчерскому управлению тепловыми сетями.</w:t>
      </w:r>
      <w:bookmarkEnd w:id="45"/>
    </w:p>
    <w:p w14:paraId="63054EAA" w14:textId="77777777" w:rsidR="00A82070" w:rsidRPr="00A82070" w:rsidRDefault="00A82070" w:rsidP="00A82070">
      <w:pPr>
        <w:tabs>
          <w:tab w:val="left" w:pos="1418"/>
        </w:tabs>
        <w:suppressAutoHyphens/>
        <w:ind w:firstLine="709"/>
        <w:jc w:val="both"/>
        <w:rPr>
          <w:iCs/>
          <w:sz w:val="28"/>
          <w:szCs w:val="28"/>
          <w:lang w:eastAsia="zh-CN"/>
        </w:rPr>
      </w:pPr>
      <w:r w:rsidRPr="00A82070">
        <w:rPr>
          <w:bCs/>
          <w:iCs/>
          <w:sz w:val="28"/>
          <w:szCs w:val="28"/>
          <w:lang w:eastAsia="zh-CN"/>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5DA7B2BD"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Смета расходов на 2025 год, в разрезе затрат на оплату иных работ, услуг (п. 62 DOCS.FORM.6.42).</w:t>
      </w:r>
    </w:p>
    <w:p w14:paraId="0580D47B"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Протокол № 1 от 19.01.2025 вскрытия конвертов на участие в запросе предложений № 32414367068 оказания услуг ООО «ТЭС+», протокол № 2 </w:t>
      </w:r>
      <w:r w:rsidRPr="00A82070">
        <w:rPr>
          <w:iCs/>
          <w:sz w:val="28"/>
          <w:szCs w:val="28"/>
          <w:lang w:eastAsia="zh-CN"/>
        </w:rPr>
        <w:br/>
        <w:t xml:space="preserve">от 19.01.2025 рассмотрения заявок на участие в запросе предложений </w:t>
      </w:r>
      <w:r w:rsidRPr="00A82070">
        <w:rPr>
          <w:iCs/>
          <w:sz w:val="28"/>
          <w:szCs w:val="28"/>
          <w:lang w:eastAsia="zh-CN"/>
        </w:rPr>
        <w:br/>
        <w:t xml:space="preserve">№ 32414367068 оказания услуг для нужд ООО «ТЭС+», протокол № 3 </w:t>
      </w:r>
      <w:r w:rsidRPr="00A82070">
        <w:rPr>
          <w:iCs/>
          <w:sz w:val="28"/>
          <w:szCs w:val="28"/>
          <w:lang w:eastAsia="zh-CN"/>
        </w:rPr>
        <w:br/>
        <w:t>от 19.01.2025 оценки и сопоставления заявок на участие в запросе предложений № 32414367068 (п. 34, 35, 36 DOCS.FORM.6.42).</w:t>
      </w:r>
    </w:p>
    <w:p w14:paraId="3A6421AA"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Договор на оказание услуг по диспетчерскому управлению тепловыми сетями № 1-ДУ от 30.01.2025, заключённый с ИП Торопов Игорь Анфиногенович (п. 26 DOCS.FORM.6.42).</w:t>
      </w:r>
    </w:p>
    <w:p w14:paraId="2E6C4C54"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Договор на оказание услуг по подготовке обосновывающих материалов для расчёта тарифов на передачу тепловой энергии, составление баланса передачи тепловой энергии на 2025-2026 годы № 1-ТРФ от 30.01.2025, заключённый с ИП Торопов Игорь Анфиногенович (п. 27 DOCS.FORM.6.42).</w:t>
      </w:r>
    </w:p>
    <w:p w14:paraId="0BB8F6A1"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Договор на оказание услуг по организации расчёта нормативов </w:t>
      </w:r>
      <w:r w:rsidRPr="00A82070">
        <w:rPr>
          <w:iCs/>
          <w:sz w:val="28"/>
          <w:szCs w:val="28"/>
          <w:lang w:eastAsia="zh-CN"/>
        </w:rPr>
        <w:br/>
        <w:t>и экспертизы материалов для утверждения нормативов технологических потерь при передаче тепловой энергии, теплоносителя № 2 от 30.01.2025, заключённый с ИП Торопов Игорь Анфиногенович (п. 28 DOCS.FORM.6.42).</w:t>
      </w:r>
    </w:p>
    <w:p w14:paraId="51DA363C"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Расчёт расходов на услуги связи ПАО «Ростелеком» на 2025 год </w:t>
      </w:r>
      <w:r w:rsidRPr="00A82070">
        <w:rPr>
          <w:iCs/>
          <w:sz w:val="28"/>
          <w:szCs w:val="28"/>
          <w:lang w:eastAsia="zh-CN"/>
        </w:rPr>
        <w:br/>
        <w:t>(п. 38 DOCS.FORM.6.42).</w:t>
      </w:r>
    </w:p>
    <w:p w14:paraId="3B5F7B08"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Счёт за услуги связи ПАО «Ростелеком» № 642000089404 от 31.12.2024 за декабрь 2024 года (п. 39 DOCS.FORM.6.42).</w:t>
      </w:r>
    </w:p>
    <w:p w14:paraId="58FFB693"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Договор об оказании услуг связи № 642000089404 от 01.02.2025, заключённый с ПАО «Ростелеком» (п. 3 дополнительно представленные документы сопроводительным письмом № 10 от 13.03.2025, вх. № 1461 </w:t>
      </w:r>
      <w:r w:rsidRPr="00A82070">
        <w:rPr>
          <w:iCs/>
          <w:sz w:val="28"/>
          <w:szCs w:val="28"/>
          <w:lang w:eastAsia="zh-CN"/>
        </w:rPr>
        <w:br/>
        <w:t>от 14.03.2025).</w:t>
      </w:r>
    </w:p>
    <w:p w14:paraId="650C08FB"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Расчёт расходов на услуги охраны на 2025 год ФГКУ «УВО ВНГ России по Кемеровской области – Кузбассу» (п. 40 DOCS.FORM.6.42).</w:t>
      </w:r>
    </w:p>
    <w:p w14:paraId="19C16E63"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Счёт-фактура № ТП3286 от 31.12.2024 ФГКУ «УВО ВНГ России </w:t>
      </w:r>
      <w:r w:rsidRPr="00A82070">
        <w:rPr>
          <w:iCs/>
          <w:sz w:val="28"/>
          <w:szCs w:val="28"/>
          <w:lang w:eastAsia="zh-CN"/>
        </w:rPr>
        <w:br/>
        <w:t xml:space="preserve">по Кемеровской области – Кузбассу» за декабрь 2024 года </w:t>
      </w:r>
      <w:r w:rsidRPr="00A82070">
        <w:rPr>
          <w:iCs/>
          <w:sz w:val="28"/>
          <w:szCs w:val="28"/>
          <w:lang w:eastAsia="zh-CN"/>
        </w:rPr>
        <w:br/>
        <w:t>(п. 41 DOCS.FORM.6.42).</w:t>
      </w:r>
    </w:p>
    <w:p w14:paraId="2CB48057"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Дополнительное соглашение к № 9 от 18.12.2024 к договору № 22/3 </w:t>
      </w:r>
      <w:r w:rsidRPr="00A82070">
        <w:rPr>
          <w:iCs/>
          <w:sz w:val="28"/>
          <w:szCs w:val="28"/>
          <w:lang w:eastAsia="zh-CN"/>
        </w:rPr>
        <w:br/>
        <w:t xml:space="preserve">от 01.04.2014, заключённому с ФГКУ «УВО ВНГ России по Кемеровской области – Кузбассу» на услуги охраны (п. 2 дополнительно представленные документы сопроводительным письмом № 10 от 13.03.2025, вх. № 1461 </w:t>
      </w:r>
      <w:r w:rsidRPr="00A82070">
        <w:rPr>
          <w:iCs/>
          <w:sz w:val="28"/>
          <w:szCs w:val="28"/>
          <w:lang w:eastAsia="zh-CN"/>
        </w:rPr>
        <w:br/>
        <w:t>от 14.03.2025).</w:t>
      </w:r>
    </w:p>
    <w:p w14:paraId="23AC622C"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Расчёт расходов на охрану труда на 2025 год (п. 42 DOCS.FORM.6.42). За 2024 год сумма 64,38250 тыс. руб.</w:t>
      </w:r>
    </w:p>
    <w:p w14:paraId="273F0049"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Сводная таблица результатов конъюнктурного анализа предложений организаций, реализующих спецодежду, обувь, СИЗ </w:t>
      </w:r>
      <w:r w:rsidRPr="00A82070">
        <w:rPr>
          <w:iCs/>
          <w:sz w:val="28"/>
          <w:szCs w:val="28"/>
          <w:lang w:eastAsia="zh-CN"/>
        </w:rPr>
        <w:br/>
        <w:t>(п. 42 DOCS.FORM.6.42).</w:t>
      </w:r>
    </w:p>
    <w:p w14:paraId="36FAC33E"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lastRenderedPageBreak/>
        <w:t>Счёт-оферта № ST000002785 от 12.02.2025 ООО «ТД «Кузнецкий Альянс» (п. 4.1 дополнительно представленные документы сопроводительным письмом № 10 от 13.03.2025, вх. № 1461 от 14.03.2025).</w:t>
      </w:r>
    </w:p>
    <w:p w14:paraId="4D20E961"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Коммерческое предложение ООО «Кузбасс-Техноавиа» № б/н </w:t>
      </w:r>
      <w:r w:rsidRPr="00A82070">
        <w:rPr>
          <w:iCs/>
          <w:sz w:val="28"/>
          <w:szCs w:val="28"/>
          <w:lang w:eastAsia="zh-CN"/>
        </w:rPr>
        <w:br/>
        <w:t>от 12.03.2025 (п. 4.2 дополнительно представленные документы сопроводительным письмом № 10 от 13.03.2025, вх. № 1461 от 14.03.2025).</w:t>
      </w:r>
    </w:p>
    <w:p w14:paraId="02A60F80"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Коммерческое предложение ГК «Восток-Сервис» № 663 от 11.03.2025 (п. 4.3 дополнительно представленные документы сопроводительным письмом № 10 от 13.03.2025, вх. № 1461 от 14.03.2025).</w:t>
      </w:r>
    </w:p>
    <w:p w14:paraId="37AD4C23" w14:textId="77777777" w:rsidR="00A82070" w:rsidRPr="00A82070" w:rsidRDefault="00A82070" w:rsidP="00A82070">
      <w:pPr>
        <w:tabs>
          <w:tab w:val="left" w:pos="1418"/>
        </w:tabs>
        <w:suppressAutoHyphens/>
        <w:ind w:firstLine="709"/>
        <w:jc w:val="both"/>
        <w:rPr>
          <w:iCs/>
          <w:sz w:val="28"/>
          <w:szCs w:val="28"/>
          <w:lang w:eastAsia="zh-CN"/>
        </w:rPr>
      </w:pPr>
    </w:p>
    <w:p w14:paraId="0E4E9BC2"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у</w:t>
      </w:r>
      <w:r w:rsidRPr="00A82070">
        <w:rPr>
          <w:i/>
          <w:iCs/>
          <w:sz w:val="28"/>
          <w:szCs w:val="28"/>
          <w:lang w:eastAsia="zh-CN"/>
        </w:rPr>
        <w:t>слуги по диспетчерскому управлению тепловыми сетями:</w:t>
      </w:r>
    </w:p>
    <w:p w14:paraId="78BA1F11"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Проанализировав представленные документы, эксперты установили, что конкурсные процедуры на заключение договора по диспетчерскому управлению тепловыми сетями проведены в полном объёме (заявки поданы </w:t>
      </w:r>
      <w:r w:rsidRPr="00A82070">
        <w:rPr>
          <w:iCs/>
          <w:sz w:val="28"/>
          <w:szCs w:val="28"/>
          <w:lang w:eastAsia="zh-CN"/>
        </w:rPr>
        <w:br/>
        <w:t>3 участниками, выбран лот с наименьшей ценой), торги признаны состоявшимися.</w:t>
      </w:r>
    </w:p>
    <w:p w14:paraId="1746B4DB"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Эксперты считают данные затраты экономически обоснованными </w:t>
      </w:r>
      <w:r w:rsidRPr="00A82070">
        <w:rPr>
          <w:iCs/>
          <w:sz w:val="28"/>
          <w:szCs w:val="28"/>
          <w:lang w:eastAsia="zh-CN"/>
        </w:rPr>
        <w:br/>
        <w:t xml:space="preserve">и документально подтверждёнными и предлагают их к включению в плановую НВВ 2025 года в размере </w:t>
      </w:r>
      <w:r w:rsidRPr="00A82070">
        <w:rPr>
          <w:b/>
          <w:iCs/>
          <w:sz w:val="28"/>
          <w:szCs w:val="28"/>
          <w:lang w:eastAsia="zh-CN"/>
        </w:rPr>
        <w:t>4 824,87 тыс. руб.</w:t>
      </w:r>
    </w:p>
    <w:p w14:paraId="0E94FBC5" w14:textId="77777777" w:rsidR="00A82070" w:rsidRPr="00A82070" w:rsidRDefault="00A82070" w:rsidP="00A82070">
      <w:pPr>
        <w:tabs>
          <w:tab w:val="left" w:pos="1418"/>
        </w:tabs>
        <w:suppressAutoHyphens/>
        <w:ind w:firstLine="709"/>
        <w:jc w:val="both"/>
        <w:rPr>
          <w:i/>
          <w:iCs/>
          <w:sz w:val="28"/>
          <w:szCs w:val="28"/>
          <w:lang w:eastAsia="zh-CN"/>
        </w:rPr>
      </w:pPr>
      <w:r w:rsidRPr="00A82070">
        <w:rPr>
          <w:iCs/>
          <w:sz w:val="28"/>
          <w:szCs w:val="28"/>
          <w:lang w:eastAsia="zh-CN"/>
        </w:rPr>
        <w:t>Корректировка предложений организации не проводилась.</w:t>
      </w:r>
    </w:p>
    <w:p w14:paraId="048B6F9D" w14:textId="77777777" w:rsidR="00A82070" w:rsidRPr="00A82070" w:rsidRDefault="00A82070" w:rsidP="00A82070">
      <w:pPr>
        <w:tabs>
          <w:tab w:val="left" w:pos="1418"/>
        </w:tabs>
        <w:suppressAutoHyphens/>
        <w:ind w:firstLine="709"/>
        <w:jc w:val="both"/>
        <w:rPr>
          <w:i/>
          <w:iCs/>
          <w:sz w:val="28"/>
          <w:szCs w:val="28"/>
          <w:lang w:eastAsia="zh-CN"/>
        </w:rPr>
      </w:pPr>
      <w:r w:rsidRPr="00A82070">
        <w:rPr>
          <w:i/>
          <w:iCs/>
          <w:sz w:val="28"/>
          <w:szCs w:val="28"/>
          <w:lang w:eastAsia="zh-CN"/>
        </w:rPr>
        <w:t xml:space="preserve"> </w:t>
      </w:r>
    </w:p>
    <w:p w14:paraId="7445929A" w14:textId="77777777" w:rsidR="00A82070" w:rsidRPr="00A82070" w:rsidRDefault="00A82070" w:rsidP="00A82070">
      <w:pPr>
        <w:tabs>
          <w:tab w:val="left" w:pos="1418"/>
        </w:tabs>
        <w:suppressAutoHyphens/>
        <w:ind w:firstLine="709"/>
        <w:jc w:val="both"/>
        <w:rPr>
          <w:iCs/>
          <w:sz w:val="28"/>
          <w:szCs w:val="28"/>
          <w:lang w:eastAsia="zh-CN"/>
        </w:rPr>
      </w:pPr>
      <w:r w:rsidRPr="00A82070">
        <w:rPr>
          <w:i/>
          <w:iCs/>
          <w:sz w:val="28"/>
          <w:szCs w:val="28"/>
          <w:lang w:eastAsia="zh-CN"/>
        </w:rPr>
        <w:t>- подготовка обосновывающих материалов</w:t>
      </w:r>
      <w:r w:rsidRPr="00A82070">
        <w:rPr>
          <w:iCs/>
          <w:sz w:val="28"/>
          <w:szCs w:val="28"/>
          <w:lang w:eastAsia="zh-CN"/>
        </w:rPr>
        <w:t xml:space="preserve"> </w:t>
      </w:r>
      <w:r w:rsidRPr="00A82070">
        <w:rPr>
          <w:i/>
          <w:iCs/>
          <w:sz w:val="28"/>
          <w:szCs w:val="28"/>
          <w:lang w:eastAsia="zh-CN"/>
        </w:rPr>
        <w:t>тарифного дела:</w:t>
      </w:r>
    </w:p>
    <w:p w14:paraId="2C162378"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Проанализировав представленные документы, эксперты установили, что конкурсные процедуры на заключение договора на подготовку обосновывающих материалов тарифного дела проведены в полном объёме (заявки поданы 3 участниками, выбран лот с наименьшей ценой), торги признаны состоявшимися.</w:t>
      </w:r>
    </w:p>
    <w:p w14:paraId="685B8071"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В конкурсной документации, расчётная цена услуг составляет 300 тыс. руб. На торги выставлена цена лота в размере 600 тыс. руб. В соответствии с устными пояснениями организации цена лота в размере 600 тыс. руб. связана с тем, что в 2025 году подготовка обосновывающих материалов тарифного дела будет осуществляться 2 раза (первый раз на 2025 год, второй раз на долгосрочный период 2026-2028 годов). </w:t>
      </w:r>
    </w:p>
    <w:p w14:paraId="195B64B1"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В связи с тем, что данный расчёт осуществляется на текущий период регулирования (2025 год), цена победившего лота по данному виду услуг составила 560 тыс. руб., экспертами принято решение включить в расходы по данной статье затрат только расходы на подготовку обосновывающих материалов тарифного дела на 2025 год в размере 50 % от суммы победившего лота, что составляет </w:t>
      </w:r>
      <w:r w:rsidRPr="00A82070">
        <w:rPr>
          <w:b/>
          <w:iCs/>
          <w:sz w:val="28"/>
          <w:szCs w:val="28"/>
          <w:lang w:eastAsia="zh-CN"/>
        </w:rPr>
        <w:t>280 тыс. руб.</w:t>
      </w:r>
    </w:p>
    <w:p w14:paraId="62329485"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Эксперты считают данные затраты экономически обоснованными и документально подтверждёнными и предлагают их к включению в плановую НВВ 2025 года.</w:t>
      </w:r>
    </w:p>
    <w:p w14:paraId="49789153" w14:textId="77777777" w:rsidR="00A82070" w:rsidRPr="00A82070" w:rsidRDefault="00A82070" w:rsidP="00A82070">
      <w:pPr>
        <w:tabs>
          <w:tab w:val="left" w:pos="1418"/>
        </w:tabs>
        <w:suppressAutoHyphens/>
        <w:ind w:firstLine="709"/>
        <w:jc w:val="both"/>
        <w:rPr>
          <w:b/>
          <w:i/>
          <w:iCs/>
          <w:sz w:val="28"/>
          <w:szCs w:val="28"/>
          <w:lang w:eastAsia="zh-CN"/>
        </w:rPr>
      </w:pPr>
      <w:r w:rsidRPr="00A82070">
        <w:rPr>
          <w:bCs/>
          <w:iCs/>
          <w:sz w:val="28"/>
          <w:szCs w:val="28"/>
          <w:lang w:eastAsia="zh-CN"/>
        </w:rPr>
        <w:t>Расходы в размере 280 тыс. руб., не подтвержденные предприятием документально, подлежат исключению из плановой выручки на 2025 год, как экономически необоснованные.</w:t>
      </w:r>
    </w:p>
    <w:p w14:paraId="316C0348" w14:textId="77777777" w:rsidR="00A82070" w:rsidRPr="00A82070" w:rsidRDefault="00A82070" w:rsidP="00A82070">
      <w:pPr>
        <w:tabs>
          <w:tab w:val="left" w:pos="1418"/>
        </w:tabs>
        <w:suppressAutoHyphens/>
        <w:ind w:firstLine="709"/>
        <w:jc w:val="both"/>
        <w:rPr>
          <w:b/>
          <w:i/>
          <w:iCs/>
          <w:sz w:val="28"/>
          <w:szCs w:val="28"/>
          <w:lang w:eastAsia="zh-CN"/>
        </w:rPr>
      </w:pPr>
    </w:p>
    <w:p w14:paraId="17C6AABD" w14:textId="77777777" w:rsidR="00A82070" w:rsidRPr="00A82070" w:rsidRDefault="00A82070" w:rsidP="00A82070">
      <w:pPr>
        <w:tabs>
          <w:tab w:val="left" w:pos="1418"/>
        </w:tabs>
        <w:suppressAutoHyphens/>
        <w:ind w:firstLine="709"/>
        <w:jc w:val="both"/>
        <w:rPr>
          <w:iCs/>
          <w:sz w:val="28"/>
          <w:szCs w:val="28"/>
          <w:lang w:eastAsia="zh-CN"/>
        </w:rPr>
      </w:pPr>
      <w:r w:rsidRPr="00A82070">
        <w:rPr>
          <w:i/>
          <w:iCs/>
          <w:sz w:val="28"/>
          <w:szCs w:val="28"/>
          <w:lang w:eastAsia="zh-CN"/>
        </w:rPr>
        <w:lastRenderedPageBreak/>
        <w:t>- услуги по расчёту нормативов технологических потерь:</w:t>
      </w:r>
    </w:p>
    <w:p w14:paraId="3B90D65F"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Проанализировав представленные документы, эксперты установили, что конкурсные процедуры на заключение договора на услуги по расчёту нормативов технологических потерь проведены в полном объёме (заявки поданы 3 участниками, выбран лот с наименьшей ценой), торги признаны состоявшимися.</w:t>
      </w:r>
    </w:p>
    <w:p w14:paraId="3E7CDFD1"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 xml:space="preserve">Эксперты считают данные затраты экономически обоснованными </w:t>
      </w:r>
      <w:r w:rsidRPr="00A82070">
        <w:rPr>
          <w:iCs/>
          <w:sz w:val="28"/>
          <w:szCs w:val="28"/>
          <w:lang w:eastAsia="zh-CN"/>
        </w:rPr>
        <w:br/>
        <w:t xml:space="preserve">и документально подтверждёнными и предлагают их к включению в плановую НВВ 2025 года в размере </w:t>
      </w:r>
      <w:r w:rsidRPr="00A82070">
        <w:rPr>
          <w:b/>
          <w:iCs/>
          <w:sz w:val="28"/>
          <w:szCs w:val="28"/>
          <w:lang w:eastAsia="zh-CN"/>
        </w:rPr>
        <w:t>198,00 тыс. руб.</w:t>
      </w:r>
    </w:p>
    <w:p w14:paraId="57A31E94" w14:textId="77777777" w:rsidR="00A82070" w:rsidRPr="00A82070" w:rsidRDefault="00A82070" w:rsidP="00A82070">
      <w:pPr>
        <w:tabs>
          <w:tab w:val="left" w:pos="1418"/>
        </w:tabs>
        <w:suppressAutoHyphens/>
        <w:ind w:firstLine="709"/>
        <w:jc w:val="both"/>
        <w:rPr>
          <w:iCs/>
          <w:sz w:val="28"/>
          <w:szCs w:val="28"/>
          <w:lang w:eastAsia="zh-CN"/>
        </w:rPr>
      </w:pPr>
      <w:r w:rsidRPr="00A82070">
        <w:rPr>
          <w:iCs/>
          <w:sz w:val="28"/>
          <w:szCs w:val="28"/>
          <w:lang w:eastAsia="zh-CN"/>
        </w:rPr>
        <w:t>Корректировка предложений организации не проводилась.</w:t>
      </w:r>
    </w:p>
    <w:p w14:paraId="27D902D0" w14:textId="77777777" w:rsidR="00A82070" w:rsidRPr="00A82070" w:rsidRDefault="00A82070" w:rsidP="00A82070">
      <w:pPr>
        <w:tabs>
          <w:tab w:val="left" w:pos="1418"/>
        </w:tabs>
        <w:suppressAutoHyphens/>
        <w:ind w:firstLine="709"/>
        <w:jc w:val="both"/>
        <w:rPr>
          <w:i/>
          <w:iCs/>
          <w:sz w:val="28"/>
          <w:szCs w:val="28"/>
          <w:lang w:eastAsia="zh-CN"/>
        </w:rPr>
      </w:pPr>
    </w:p>
    <w:p w14:paraId="4B4DA061" w14:textId="77777777" w:rsidR="00A82070" w:rsidRPr="00A82070" w:rsidRDefault="00A82070" w:rsidP="00A82070">
      <w:pPr>
        <w:suppressAutoHyphens/>
        <w:ind w:firstLine="709"/>
        <w:jc w:val="both"/>
        <w:rPr>
          <w:iCs/>
          <w:sz w:val="28"/>
          <w:szCs w:val="28"/>
          <w:lang w:eastAsia="zh-CN"/>
        </w:rPr>
      </w:pPr>
      <w:r w:rsidRPr="00A82070">
        <w:rPr>
          <w:i/>
          <w:iCs/>
          <w:sz w:val="28"/>
          <w:szCs w:val="28"/>
          <w:lang w:eastAsia="zh-CN"/>
        </w:rPr>
        <w:t>- услуги связи:</w:t>
      </w:r>
    </w:p>
    <w:p w14:paraId="7C0E99A1" w14:textId="77777777" w:rsidR="00A82070" w:rsidRPr="00A82070" w:rsidRDefault="00A82070" w:rsidP="00A82070">
      <w:pPr>
        <w:suppressAutoHyphens/>
        <w:ind w:firstLine="709"/>
        <w:jc w:val="both"/>
        <w:rPr>
          <w:iCs/>
          <w:sz w:val="28"/>
          <w:szCs w:val="28"/>
          <w:lang w:eastAsia="zh-CN"/>
        </w:rPr>
      </w:pPr>
      <w:bookmarkStart w:id="46" w:name="_Hlk194512851"/>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5728A102"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4CB5BCBE"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 xml:space="preserve">В соответствии с представленным счётом за услуги связи </w:t>
      </w:r>
      <w:r w:rsidRPr="00A82070">
        <w:rPr>
          <w:iCs/>
          <w:sz w:val="28"/>
          <w:szCs w:val="28"/>
          <w:lang w:eastAsia="zh-CN"/>
        </w:rPr>
        <w:br/>
        <w:t xml:space="preserve">ПАО «Ростелеком» № 642000089404 от 31.12.2024 за декабрь 2024 года </w:t>
      </w:r>
      <w:r w:rsidRPr="00A82070">
        <w:rPr>
          <w:iCs/>
          <w:sz w:val="28"/>
          <w:szCs w:val="28"/>
          <w:lang w:eastAsia="zh-CN"/>
        </w:rPr>
        <w:br/>
        <w:t>(п. 39 DOCS.FORM.6.42) затраты на услуги связи за декабрь 2024 года составили 3,87 тыс. руб.</w:t>
      </w:r>
    </w:p>
    <w:p w14:paraId="731697E4"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года составили 3,87 тыс. руб. (затраты на услуги связи за декабрь 2024 года) × 1,058 (ИПЦ на 2025 год) × 12 (количество месяцев в году) × 75,8 % (доля доходов по регулируемому виду деятельности) = </w:t>
      </w:r>
      <w:r w:rsidRPr="00A82070">
        <w:rPr>
          <w:b/>
          <w:iCs/>
          <w:sz w:val="28"/>
          <w:szCs w:val="28"/>
          <w:lang w:eastAsia="zh-CN"/>
        </w:rPr>
        <w:t>37,26 тыс. руб.</w:t>
      </w:r>
    </w:p>
    <w:p w14:paraId="44CE01FC"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2E2EF9A3" w14:textId="77777777" w:rsidR="00A82070" w:rsidRPr="00A82070" w:rsidRDefault="00A82070" w:rsidP="00A82070">
      <w:pPr>
        <w:suppressAutoHyphens/>
        <w:ind w:firstLine="709"/>
        <w:jc w:val="both"/>
        <w:rPr>
          <w:iCs/>
          <w:sz w:val="28"/>
          <w:szCs w:val="28"/>
          <w:lang w:eastAsia="zh-CN"/>
        </w:rPr>
      </w:pPr>
      <w:r w:rsidRPr="00A82070">
        <w:rPr>
          <w:bCs/>
          <w:iCs/>
          <w:sz w:val="28"/>
          <w:szCs w:val="28"/>
          <w:lang w:eastAsia="zh-CN"/>
        </w:rPr>
        <w:t>Расходы в размере 42,24 тыс. руб., подлежат исключению из плановой выручки на 2025 год, как экономически необоснованные.</w:t>
      </w:r>
      <w:bookmarkEnd w:id="46"/>
    </w:p>
    <w:p w14:paraId="5B2BBAEE" w14:textId="77777777" w:rsidR="00A82070" w:rsidRPr="00A82070" w:rsidRDefault="00A82070" w:rsidP="00A82070">
      <w:pPr>
        <w:suppressAutoHyphens/>
        <w:ind w:firstLine="709"/>
        <w:jc w:val="both"/>
        <w:rPr>
          <w:i/>
          <w:iCs/>
          <w:sz w:val="28"/>
          <w:szCs w:val="28"/>
          <w:lang w:eastAsia="zh-CN"/>
        </w:rPr>
      </w:pPr>
    </w:p>
    <w:p w14:paraId="37AF18B3" w14:textId="77777777" w:rsidR="00A82070" w:rsidRPr="00A82070" w:rsidRDefault="00A82070" w:rsidP="00A82070">
      <w:pPr>
        <w:suppressAutoHyphens/>
        <w:ind w:firstLine="709"/>
        <w:jc w:val="both"/>
        <w:rPr>
          <w:iCs/>
          <w:sz w:val="28"/>
          <w:szCs w:val="28"/>
          <w:lang w:eastAsia="zh-CN"/>
        </w:rPr>
      </w:pPr>
      <w:r w:rsidRPr="00A82070">
        <w:rPr>
          <w:i/>
          <w:iCs/>
          <w:sz w:val="28"/>
          <w:szCs w:val="28"/>
          <w:lang w:eastAsia="zh-CN"/>
        </w:rPr>
        <w:t xml:space="preserve"> - услуги охраны:</w:t>
      </w:r>
    </w:p>
    <w:p w14:paraId="53535581"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3F0424D5"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r>
      <w:r w:rsidRPr="00A82070">
        <w:rPr>
          <w:iCs/>
          <w:sz w:val="28"/>
          <w:szCs w:val="28"/>
          <w:lang w:eastAsia="zh-CN"/>
        </w:rPr>
        <w:lastRenderedPageBreak/>
        <w:t>по регулируемому виду деятельности составила 75,8 % (19 751,47 тыс. руб. ÷ (19 751,47 тыс. руб. + 6 314,00) × 100).</w:t>
      </w:r>
    </w:p>
    <w:p w14:paraId="1D05D998"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 xml:space="preserve">В соответствии с представленной счёт-фактурой № ТП3286 </w:t>
      </w:r>
      <w:r w:rsidRPr="00A82070">
        <w:rPr>
          <w:iCs/>
          <w:sz w:val="28"/>
          <w:szCs w:val="28"/>
          <w:lang w:eastAsia="zh-CN"/>
        </w:rPr>
        <w:br/>
        <w:t xml:space="preserve">от 31.12.2024 ФГКУ «УВО ВНГ России по Кемеровской области – Кузбассу» за декабрь 2024 года (п. 41 DOCS.FORM.6.42) затраты на услуги охраны </w:t>
      </w:r>
      <w:r w:rsidRPr="00A82070">
        <w:rPr>
          <w:iCs/>
          <w:sz w:val="28"/>
          <w:szCs w:val="28"/>
          <w:lang w:eastAsia="zh-CN"/>
        </w:rPr>
        <w:br/>
        <w:t>за декабрь 2024 года составили 3,97 тыс. руб.</w:t>
      </w:r>
    </w:p>
    <w:p w14:paraId="04796A5F"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года составили 3,97 тыс. руб. (затраты на услуги связи за декабрь 2024 года) × 1,058 (ИПЦ на 2025 год) × 12 (количество месяцев в году) × 75,8 % (доля доходов по регулируемому виду деятельности) = </w:t>
      </w:r>
      <w:r w:rsidRPr="00A82070">
        <w:rPr>
          <w:b/>
          <w:iCs/>
          <w:sz w:val="28"/>
          <w:szCs w:val="28"/>
          <w:lang w:eastAsia="zh-CN"/>
        </w:rPr>
        <w:t>38,18 тыс. руб.</w:t>
      </w:r>
    </w:p>
    <w:p w14:paraId="40F2834C"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32A3CAB5" w14:textId="77777777" w:rsidR="00A82070" w:rsidRPr="00A82070" w:rsidRDefault="00A82070" w:rsidP="00A82070">
      <w:pPr>
        <w:suppressAutoHyphens/>
        <w:ind w:firstLine="709"/>
        <w:jc w:val="both"/>
        <w:rPr>
          <w:iCs/>
          <w:sz w:val="28"/>
          <w:szCs w:val="28"/>
          <w:lang w:eastAsia="zh-CN"/>
        </w:rPr>
      </w:pPr>
      <w:r w:rsidRPr="00A82070">
        <w:rPr>
          <w:bCs/>
          <w:iCs/>
          <w:sz w:val="28"/>
          <w:szCs w:val="28"/>
          <w:lang w:eastAsia="zh-CN"/>
        </w:rPr>
        <w:t>Расходы в размере 12,24 тыс. руб., подлежат исключению из плановой выручки на 2025 год, как экономически необоснованные.</w:t>
      </w:r>
    </w:p>
    <w:p w14:paraId="50A46243" w14:textId="77777777" w:rsidR="00A82070" w:rsidRPr="00A82070" w:rsidRDefault="00A82070" w:rsidP="00A82070">
      <w:pPr>
        <w:suppressAutoHyphens/>
        <w:ind w:firstLine="709"/>
        <w:jc w:val="both"/>
        <w:rPr>
          <w:b/>
          <w:iCs/>
          <w:sz w:val="28"/>
          <w:szCs w:val="28"/>
          <w:lang w:eastAsia="zh-CN"/>
        </w:rPr>
      </w:pPr>
    </w:p>
    <w:p w14:paraId="4D5A7C61" w14:textId="77777777" w:rsidR="00A82070" w:rsidRPr="00A82070" w:rsidRDefault="00A82070" w:rsidP="00A82070">
      <w:pPr>
        <w:suppressAutoHyphens/>
        <w:ind w:firstLine="709"/>
        <w:jc w:val="both"/>
        <w:rPr>
          <w:i/>
          <w:iCs/>
          <w:sz w:val="28"/>
          <w:szCs w:val="28"/>
          <w:lang w:eastAsia="zh-CN"/>
        </w:rPr>
      </w:pPr>
      <w:r w:rsidRPr="00A82070">
        <w:rPr>
          <w:i/>
          <w:iCs/>
          <w:sz w:val="28"/>
          <w:szCs w:val="28"/>
          <w:lang w:eastAsia="zh-CN"/>
        </w:rPr>
        <w:t>- затраты на охрану труда (спецодежда):</w:t>
      </w:r>
    </w:p>
    <w:p w14:paraId="23627F7D" w14:textId="77777777" w:rsidR="00A82070" w:rsidRPr="00A82070" w:rsidRDefault="00A82070" w:rsidP="00A82070">
      <w:pPr>
        <w:suppressAutoHyphens/>
        <w:ind w:firstLine="709"/>
        <w:jc w:val="both"/>
        <w:rPr>
          <w:iCs/>
          <w:sz w:val="28"/>
          <w:szCs w:val="28"/>
          <w:lang w:eastAsia="zh-CN"/>
        </w:rPr>
      </w:pPr>
      <w:r w:rsidRPr="00A82070">
        <w:rPr>
          <w:iCs/>
          <w:sz w:val="28"/>
          <w:szCs w:val="28"/>
          <w:lang w:eastAsia="zh-CN"/>
        </w:rPr>
        <w:t xml:space="preserve">В связи с тем, что промышленно-производственный персонал исключён из расчёта фонда оплаты труда на 2025 год, затраты на охрану труда (приобретение спецодежды) также исключаются из расчёта НВВ </w:t>
      </w:r>
      <w:r w:rsidRPr="00A82070">
        <w:rPr>
          <w:iCs/>
          <w:sz w:val="28"/>
          <w:szCs w:val="28"/>
          <w:lang w:eastAsia="zh-CN"/>
        </w:rPr>
        <w:br/>
        <w:t>на 2025 год.</w:t>
      </w:r>
    </w:p>
    <w:p w14:paraId="14C1A79E" w14:textId="77777777" w:rsidR="00A82070" w:rsidRPr="00A82070" w:rsidRDefault="00A82070" w:rsidP="00A82070">
      <w:pPr>
        <w:suppressAutoHyphens/>
        <w:ind w:firstLine="709"/>
        <w:jc w:val="both"/>
        <w:rPr>
          <w:iCs/>
          <w:sz w:val="28"/>
          <w:szCs w:val="28"/>
          <w:lang w:eastAsia="zh-CN"/>
        </w:rPr>
      </w:pPr>
      <w:r w:rsidRPr="00A82070">
        <w:rPr>
          <w:bCs/>
          <w:iCs/>
          <w:sz w:val="28"/>
          <w:szCs w:val="28"/>
          <w:lang w:eastAsia="zh-CN"/>
        </w:rPr>
        <w:t>Расходы в размере 64,38 тыс. руб., подлежат исключению из плановой выручки на 2025 год, как экономически необоснованные.</w:t>
      </w:r>
    </w:p>
    <w:p w14:paraId="64481DA1" w14:textId="77777777" w:rsidR="00A82070" w:rsidRPr="00A82070" w:rsidRDefault="00A82070" w:rsidP="00A82070">
      <w:pPr>
        <w:suppressAutoHyphens/>
        <w:ind w:firstLine="709"/>
        <w:jc w:val="both"/>
        <w:rPr>
          <w:b/>
          <w:iCs/>
          <w:sz w:val="28"/>
          <w:szCs w:val="28"/>
          <w:lang w:eastAsia="zh-CN"/>
        </w:rPr>
      </w:pPr>
    </w:p>
    <w:p w14:paraId="3DA5A366" w14:textId="77777777" w:rsidR="00A82070" w:rsidRPr="00A82070" w:rsidRDefault="00A82070" w:rsidP="00A82070">
      <w:pPr>
        <w:tabs>
          <w:tab w:val="left" w:pos="1418"/>
        </w:tabs>
        <w:suppressAutoHyphens/>
        <w:ind w:firstLine="709"/>
        <w:jc w:val="both"/>
        <w:rPr>
          <w:bCs/>
          <w:sz w:val="28"/>
          <w:szCs w:val="28"/>
          <w:lang w:eastAsia="zh-CN"/>
        </w:rPr>
      </w:pPr>
      <w:r w:rsidRPr="00A82070">
        <w:rPr>
          <w:iCs/>
          <w:sz w:val="28"/>
          <w:szCs w:val="28"/>
          <w:lang w:eastAsia="zh-CN"/>
        </w:rPr>
        <w:t xml:space="preserve">Итого затраты по статье расходы на оплату иных работ и услуг на 2025 год составят: 4 824,87 тыс. руб. + 560,00 тыс. руб. + 198,00 тыс. руб. + 37,26 тыс. руб. + 38,18 тыс. руб. + 0,00 тыс. руб. = </w:t>
      </w:r>
      <w:r w:rsidRPr="00A82070">
        <w:rPr>
          <w:b/>
          <w:iCs/>
          <w:sz w:val="28"/>
          <w:szCs w:val="28"/>
          <w:lang w:eastAsia="zh-CN"/>
        </w:rPr>
        <w:t>5 658,31 тыс. руб.</w:t>
      </w:r>
    </w:p>
    <w:p w14:paraId="167A47D7" w14:textId="77777777" w:rsidR="00A82070" w:rsidRPr="00A82070" w:rsidRDefault="00A82070" w:rsidP="00A82070">
      <w:pPr>
        <w:tabs>
          <w:tab w:val="left" w:pos="1418"/>
        </w:tabs>
        <w:suppressAutoHyphens/>
        <w:ind w:firstLine="709"/>
        <w:jc w:val="both"/>
        <w:rPr>
          <w:sz w:val="28"/>
          <w:szCs w:val="28"/>
          <w:lang w:eastAsia="zh-CN"/>
        </w:rPr>
      </w:pPr>
      <w:r w:rsidRPr="00A82070">
        <w:rPr>
          <w:bCs/>
          <w:sz w:val="28"/>
          <w:szCs w:val="28"/>
          <w:lang w:eastAsia="zh-CN"/>
        </w:rPr>
        <w:t xml:space="preserve">Расходы в размере 118,86 тыс. руб. подлежат исключению </w:t>
      </w:r>
      <w:r w:rsidRPr="00A82070">
        <w:rPr>
          <w:bCs/>
          <w:sz w:val="28"/>
          <w:szCs w:val="28"/>
          <w:lang w:eastAsia="zh-CN"/>
        </w:rPr>
        <w:br/>
        <w:t>из НВВ на 2025 год, как экономически необоснованные.</w:t>
      </w:r>
    </w:p>
    <w:p w14:paraId="6C22B707" w14:textId="77777777" w:rsidR="00A82070" w:rsidRPr="00A82070" w:rsidRDefault="00A82070" w:rsidP="00A82070">
      <w:pPr>
        <w:tabs>
          <w:tab w:val="left" w:pos="1890"/>
        </w:tabs>
        <w:suppressAutoHyphens/>
        <w:ind w:firstLine="709"/>
        <w:jc w:val="both"/>
        <w:rPr>
          <w:sz w:val="28"/>
          <w:szCs w:val="28"/>
          <w:lang w:eastAsia="zh-CN"/>
        </w:rPr>
      </w:pPr>
    </w:p>
    <w:p w14:paraId="0AD48307" w14:textId="77777777" w:rsidR="00A82070" w:rsidRPr="00A82070" w:rsidRDefault="00A82070" w:rsidP="00A82070">
      <w:pPr>
        <w:suppressAutoHyphens/>
        <w:spacing w:after="60"/>
        <w:jc w:val="center"/>
        <w:outlineLvl w:val="1"/>
        <w:rPr>
          <w:rFonts w:ascii="Calibri Light" w:hAnsi="Calibri Light"/>
          <w:sz w:val="28"/>
          <w:lang w:eastAsia="zh-CN"/>
        </w:rPr>
      </w:pPr>
      <w:r w:rsidRPr="00A82070">
        <w:rPr>
          <w:sz w:val="28"/>
          <w:lang w:eastAsia="zh-CN"/>
        </w:rPr>
        <w:t>АРЕНДНАЯ ПЛАТА, КОНЦЕССИОННАЯ ПЛАТА, ЛИЗИНГОВЫЕ ПЛАТЕЖИ</w:t>
      </w:r>
    </w:p>
    <w:p w14:paraId="15B36436" w14:textId="77777777" w:rsidR="00A82070" w:rsidRPr="00A82070" w:rsidRDefault="00A82070" w:rsidP="00A82070">
      <w:pPr>
        <w:tabs>
          <w:tab w:val="left" w:pos="1890"/>
        </w:tabs>
        <w:suppressAutoHyphens/>
        <w:ind w:firstLine="709"/>
        <w:jc w:val="both"/>
        <w:rPr>
          <w:sz w:val="28"/>
          <w:szCs w:val="28"/>
          <w:lang w:eastAsia="zh-CN"/>
        </w:rPr>
      </w:pPr>
    </w:p>
    <w:p w14:paraId="1E1815BB" w14:textId="77777777" w:rsidR="00A82070" w:rsidRPr="00A82070" w:rsidRDefault="00A82070" w:rsidP="00A82070">
      <w:pPr>
        <w:tabs>
          <w:tab w:val="left" w:pos="1890"/>
        </w:tabs>
        <w:suppressAutoHyphens/>
        <w:ind w:firstLine="709"/>
        <w:jc w:val="both"/>
        <w:rPr>
          <w:bCs/>
          <w:iCs/>
          <w:sz w:val="28"/>
          <w:szCs w:val="28"/>
          <w:lang w:eastAsia="zh-CN"/>
        </w:rPr>
      </w:pPr>
      <w:r w:rsidRPr="00A82070">
        <w:rPr>
          <w:sz w:val="28"/>
          <w:szCs w:val="28"/>
          <w:lang w:eastAsia="zh-CN"/>
        </w:rPr>
        <w:t>По данной статье планируются расходы в размере 7 325,57 тыс. руб.</w:t>
      </w:r>
    </w:p>
    <w:p w14:paraId="1D065D8F" w14:textId="77777777" w:rsidR="00A82070" w:rsidRPr="00A82070" w:rsidRDefault="00A82070" w:rsidP="00A82070">
      <w:pPr>
        <w:tabs>
          <w:tab w:val="left" w:pos="1890"/>
        </w:tabs>
        <w:suppressAutoHyphens/>
        <w:ind w:firstLine="709"/>
        <w:jc w:val="both"/>
        <w:rPr>
          <w:sz w:val="28"/>
          <w:szCs w:val="28"/>
          <w:lang w:eastAsia="zh-CN"/>
        </w:rPr>
      </w:pPr>
      <w:r w:rsidRPr="00A82070">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183FFA63"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Смета расходов на 2025 год, в разрезе затрат на арендные платежи </w:t>
      </w:r>
      <w:r w:rsidRPr="00A82070">
        <w:rPr>
          <w:sz w:val="28"/>
          <w:szCs w:val="28"/>
          <w:lang w:eastAsia="zh-CN"/>
        </w:rPr>
        <w:br/>
        <w:t>(п. 62 DOCS.FORM.6.42).</w:t>
      </w:r>
    </w:p>
    <w:p w14:paraId="69756DB9"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Договор аренды № 1/2024 от 27.12.2024 с приложениями </w:t>
      </w:r>
      <w:r w:rsidRPr="00A82070">
        <w:rPr>
          <w:sz w:val="28"/>
          <w:szCs w:val="28"/>
          <w:lang w:eastAsia="zh-CN"/>
        </w:rPr>
        <w:br/>
        <w:t>(п. 3 DOCS.FORM.6.42).</w:t>
      </w:r>
    </w:p>
    <w:p w14:paraId="58FF302A" w14:textId="77777777" w:rsidR="00A82070" w:rsidRPr="00A82070" w:rsidRDefault="00A82070" w:rsidP="00A82070">
      <w:pPr>
        <w:tabs>
          <w:tab w:val="left" w:pos="1890"/>
        </w:tabs>
        <w:suppressAutoHyphens/>
        <w:ind w:firstLine="709"/>
        <w:jc w:val="both"/>
        <w:rPr>
          <w:sz w:val="28"/>
          <w:szCs w:val="28"/>
          <w:lang w:eastAsia="zh-CN"/>
        </w:rPr>
      </w:pPr>
      <w:bookmarkStart w:id="47" w:name="_Hlk194513624"/>
      <w:r w:rsidRPr="00A82070">
        <w:rPr>
          <w:sz w:val="28"/>
          <w:szCs w:val="28"/>
          <w:lang w:eastAsia="zh-CN"/>
        </w:rPr>
        <w:t>Инвентарные карточки учёта основных средств переданных в аренду ООО «ТЭС+» (п. 32 DOCS.FORM.6.42)</w:t>
      </w:r>
      <w:bookmarkEnd w:id="47"/>
      <w:r w:rsidRPr="00A82070">
        <w:rPr>
          <w:sz w:val="28"/>
          <w:szCs w:val="28"/>
          <w:lang w:eastAsia="zh-CN"/>
        </w:rPr>
        <w:t>.</w:t>
      </w:r>
    </w:p>
    <w:p w14:paraId="50E7B2EB"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Расчёт арендных платежей на 2025 год (п. 1 дополнительно представленные документы сопроводительным письмом № 10 от 13.03.2025, вх. № 1461 от 14.03.2025).</w:t>
      </w:r>
    </w:p>
    <w:p w14:paraId="63C7BE48"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lastRenderedPageBreak/>
        <w:t xml:space="preserve">Налоговая декларация по налогу на имущество за 2024 год (дополнительно представленные документы сопроводительным письмом </w:t>
      </w:r>
      <w:r w:rsidRPr="00A82070">
        <w:rPr>
          <w:sz w:val="28"/>
          <w:szCs w:val="28"/>
          <w:lang w:eastAsia="zh-CN"/>
        </w:rPr>
        <w:br/>
        <w:t>№ 11 от 21.03.2025, вх. № 1638 от 21.03.2025).</w:t>
      </w:r>
    </w:p>
    <w:p w14:paraId="00DBB2FE" w14:textId="77777777" w:rsidR="00A82070" w:rsidRPr="00A82070" w:rsidRDefault="00A82070" w:rsidP="00A82070">
      <w:pPr>
        <w:tabs>
          <w:tab w:val="left" w:pos="1890"/>
        </w:tabs>
        <w:suppressAutoHyphens/>
        <w:ind w:firstLine="709"/>
        <w:jc w:val="both"/>
        <w:rPr>
          <w:sz w:val="28"/>
          <w:szCs w:val="28"/>
          <w:lang w:eastAsia="zh-CN"/>
        </w:rPr>
      </w:pPr>
    </w:p>
    <w:p w14:paraId="076E5DCB"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В соответствии с пунктом 45 Основ ценообразования, утверждённых постановлением Правительства РФ от 22.10.2012 № 1075 </w:t>
      </w:r>
      <w:r w:rsidRPr="00A82070">
        <w:rPr>
          <w:sz w:val="28"/>
          <w:szCs w:val="28"/>
          <w:lang w:eastAsia="zh-CN"/>
        </w:rPr>
        <w:br/>
        <w:t xml:space="preserve">«О ценообразовании в сфере теплоснабжения»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w:t>
      </w:r>
      <w:r w:rsidRPr="00A82070">
        <w:rPr>
          <w:sz w:val="28"/>
          <w:szCs w:val="28"/>
          <w:lang w:eastAsia="zh-CN"/>
        </w:rPr>
        <w:br/>
        <w:t>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3010EBF9"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ООО «ТЭС+» арендует тепловые сети у ООО «ТеплоЭнергоСбыт» </w:t>
      </w:r>
      <w:r w:rsidRPr="00A82070">
        <w:rPr>
          <w:sz w:val="28"/>
          <w:szCs w:val="28"/>
          <w:lang w:eastAsia="zh-CN"/>
        </w:rPr>
        <w:br/>
        <w:t>по договору аренды № 1/2024 от 27.12.2024 (п. 3 DOCS.FORM.6.42).</w:t>
      </w:r>
    </w:p>
    <w:p w14:paraId="1439696B"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В соответствии с представленными инвентарными карточками учёта основных средств переданных в аренду ООО «ТЭС+» (п. 32 DOCS.FORM.6.42) все основные средства (тепловые сети), переданные в аренду самортизированы.</w:t>
      </w:r>
    </w:p>
    <w:p w14:paraId="798DE14E"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Таким образом, учитывая нормы пункта 45 Основ ценообразования, утверждённых постановлением Правительства РФ от 22.10.2012 № 1075 </w:t>
      </w:r>
      <w:r w:rsidRPr="00A82070">
        <w:rPr>
          <w:sz w:val="28"/>
          <w:szCs w:val="28"/>
          <w:lang w:eastAsia="zh-CN"/>
        </w:rPr>
        <w:br/>
        <w:t xml:space="preserve">«О ценообразовании в сфере теплоснабжения» в расчёт затрат по данной статье принимается только налог на имущество, уплачиваемый </w:t>
      </w:r>
      <w:r w:rsidRPr="00A82070">
        <w:rPr>
          <w:sz w:val="28"/>
          <w:szCs w:val="28"/>
          <w:lang w:eastAsia="zh-CN"/>
        </w:rPr>
        <w:br/>
        <w:t xml:space="preserve">ООО «ТеплоЭнергоСбыт» за тепловые сети, переданные в аренду </w:t>
      </w:r>
      <w:r w:rsidRPr="00A82070">
        <w:rPr>
          <w:sz w:val="28"/>
          <w:szCs w:val="28"/>
          <w:lang w:eastAsia="zh-CN"/>
        </w:rPr>
        <w:br/>
        <w:t xml:space="preserve">ООО «ТЭС+» в размере </w:t>
      </w:r>
      <w:r w:rsidRPr="00A82070">
        <w:rPr>
          <w:b/>
          <w:sz w:val="28"/>
          <w:szCs w:val="28"/>
          <w:lang w:eastAsia="zh-CN"/>
        </w:rPr>
        <w:t>427,35 тыс. руб.</w:t>
      </w:r>
    </w:p>
    <w:p w14:paraId="53097511" w14:textId="77777777" w:rsidR="00A82070" w:rsidRPr="00A82070" w:rsidRDefault="00A82070" w:rsidP="00A82070">
      <w:pPr>
        <w:tabs>
          <w:tab w:val="left" w:pos="1890"/>
        </w:tabs>
        <w:suppressAutoHyphens/>
        <w:ind w:firstLine="709"/>
        <w:jc w:val="both"/>
        <w:rPr>
          <w:sz w:val="28"/>
          <w:szCs w:val="28"/>
          <w:lang w:eastAsia="zh-CN"/>
        </w:rPr>
      </w:pPr>
      <w:r w:rsidRPr="00A82070">
        <w:rPr>
          <w:bCs/>
          <w:sz w:val="28"/>
          <w:szCs w:val="28"/>
          <w:lang w:eastAsia="zh-CN"/>
        </w:rPr>
        <w:t xml:space="preserve">Расходы в размере 6 898,22 тыс. руб. подлежат исключению </w:t>
      </w:r>
      <w:r w:rsidRPr="00A82070">
        <w:rPr>
          <w:bCs/>
          <w:sz w:val="28"/>
          <w:szCs w:val="28"/>
          <w:lang w:eastAsia="zh-CN"/>
        </w:rPr>
        <w:br/>
        <w:t>из НВВ на 2025 год, как экономически необоснованные.</w:t>
      </w:r>
    </w:p>
    <w:p w14:paraId="2CDCFBD9" w14:textId="77777777" w:rsidR="00A82070" w:rsidRPr="00A82070" w:rsidRDefault="00A82070" w:rsidP="00A82070">
      <w:pPr>
        <w:tabs>
          <w:tab w:val="left" w:pos="1890"/>
        </w:tabs>
        <w:suppressAutoHyphens/>
        <w:ind w:firstLine="709"/>
        <w:jc w:val="both"/>
        <w:rPr>
          <w:sz w:val="28"/>
          <w:szCs w:val="28"/>
          <w:lang w:eastAsia="zh-CN"/>
        </w:rPr>
      </w:pPr>
    </w:p>
    <w:p w14:paraId="34B6722C" w14:textId="77777777" w:rsidR="00A82070" w:rsidRPr="00A82070" w:rsidRDefault="00A82070" w:rsidP="00A82070">
      <w:pPr>
        <w:tabs>
          <w:tab w:val="left" w:pos="1890"/>
        </w:tabs>
        <w:suppressAutoHyphens/>
        <w:jc w:val="center"/>
        <w:rPr>
          <w:sz w:val="28"/>
          <w:szCs w:val="28"/>
          <w:lang w:eastAsia="zh-CN"/>
        </w:rPr>
      </w:pPr>
      <w:r w:rsidRPr="00A82070">
        <w:rPr>
          <w:sz w:val="28"/>
          <w:szCs w:val="28"/>
          <w:lang w:eastAsia="zh-CN"/>
        </w:rPr>
        <w:t>РАСХОДЫ НА СЛУЖЕБНЫЕ КОМАНДИРОВКИ</w:t>
      </w:r>
    </w:p>
    <w:p w14:paraId="5646E09E" w14:textId="77777777" w:rsidR="00A82070" w:rsidRPr="00A82070" w:rsidRDefault="00A82070" w:rsidP="00A82070">
      <w:pPr>
        <w:tabs>
          <w:tab w:val="left" w:pos="1890"/>
        </w:tabs>
        <w:suppressAutoHyphens/>
        <w:ind w:firstLine="709"/>
        <w:jc w:val="both"/>
        <w:rPr>
          <w:sz w:val="28"/>
          <w:szCs w:val="28"/>
          <w:lang w:eastAsia="zh-CN"/>
        </w:rPr>
      </w:pPr>
    </w:p>
    <w:p w14:paraId="7823F70B" w14:textId="77777777" w:rsidR="00A82070" w:rsidRPr="00A82070" w:rsidRDefault="00A82070" w:rsidP="00A82070">
      <w:pPr>
        <w:tabs>
          <w:tab w:val="left" w:pos="1890"/>
        </w:tabs>
        <w:suppressAutoHyphens/>
        <w:ind w:firstLine="709"/>
        <w:jc w:val="both"/>
        <w:rPr>
          <w:bCs/>
          <w:iCs/>
          <w:sz w:val="28"/>
          <w:szCs w:val="28"/>
          <w:lang w:eastAsia="zh-CN"/>
        </w:rPr>
      </w:pPr>
      <w:r w:rsidRPr="00A82070">
        <w:rPr>
          <w:sz w:val="28"/>
          <w:szCs w:val="28"/>
          <w:lang w:eastAsia="zh-CN"/>
        </w:rPr>
        <w:t>По данной статье организацией расходов не заявлено.</w:t>
      </w:r>
    </w:p>
    <w:p w14:paraId="16C9658C" w14:textId="77777777" w:rsidR="00A82070" w:rsidRPr="00A82070" w:rsidRDefault="00A82070" w:rsidP="00A82070">
      <w:pPr>
        <w:tabs>
          <w:tab w:val="left" w:pos="1890"/>
        </w:tabs>
        <w:suppressAutoHyphens/>
        <w:ind w:firstLine="709"/>
        <w:jc w:val="both"/>
        <w:rPr>
          <w:b/>
          <w:sz w:val="28"/>
          <w:szCs w:val="28"/>
          <w:lang w:eastAsia="zh-CN"/>
        </w:rPr>
      </w:pPr>
    </w:p>
    <w:p w14:paraId="47496BC6" w14:textId="77777777" w:rsidR="00A82070" w:rsidRPr="00A82070" w:rsidRDefault="00A82070" w:rsidP="00A82070">
      <w:pPr>
        <w:tabs>
          <w:tab w:val="left" w:pos="1890"/>
        </w:tabs>
        <w:suppressAutoHyphens/>
        <w:jc w:val="center"/>
        <w:rPr>
          <w:b/>
          <w:sz w:val="28"/>
          <w:szCs w:val="28"/>
          <w:lang w:eastAsia="zh-CN"/>
        </w:rPr>
      </w:pPr>
    </w:p>
    <w:p w14:paraId="66B86272" w14:textId="77777777" w:rsidR="00A82070" w:rsidRPr="00A82070" w:rsidRDefault="00A82070" w:rsidP="00A82070">
      <w:pPr>
        <w:tabs>
          <w:tab w:val="left" w:pos="1890"/>
        </w:tabs>
        <w:suppressAutoHyphens/>
        <w:jc w:val="center"/>
        <w:rPr>
          <w:sz w:val="28"/>
          <w:szCs w:val="28"/>
          <w:lang w:eastAsia="zh-CN"/>
        </w:rPr>
      </w:pPr>
      <w:r w:rsidRPr="00A82070">
        <w:rPr>
          <w:sz w:val="28"/>
          <w:szCs w:val="28"/>
          <w:lang w:eastAsia="zh-CN"/>
        </w:rPr>
        <w:t xml:space="preserve">РАСХОДЫ НА ОБУЧЕНИЕ ПЕРСОНАЛА </w:t>
      </w:r>
    </w:p>
    <w:p w14:paraId="4AA58F3F" w14:textId="77777777" w:rsidR="00A82070" w:rsidRPr="00A82070" w:rsidRDefault="00A82070" w:rsidP="00A82070">
      <w:pPr>
        <w:tabs>
          <w:tab w:val="left" w:pos="1890"/>
        </w:tabs>
        <w:suppressAutoHyphens/>
        <w:ind w:firstLine="709"/>
        <w:jc w:val="both"/>
        <w:rPr>
          <w:sz w:val="28"/>
          <w:szCs w:val="28"/>
          <w:lang w:eastAsia="zh-CN"/>
        </w:rPr>
      </w:pPr>
    </w:p>
    <w:p w14:paraId="4C7549F0" w14:textId="77777777" w:rsidR="00A82070" w:rsidRPr="00A82070" w:rsidRDefault="00A82070" w:rsidP="00A82070">
      <w:pPr>
        <w:tabs>
          <w:tab w:val="left" w:pos="1890"/>
        </w:tabs>
        <w:suppressAutoHyphens/>
        <w:ind w:firstLine="709"/>
        <w:jc w:val="both"/>
        <w:rPr>
          <w:bCs/>
          <w:iCs/>
          <w:sz w:val="28"/>
          <w:szCs w:val="28"/>
          <w:lang w:eastAsia="zh-CN"/>
        </w:rPr>
      </w:pPr>
      <w:r w:rsidRPr="00A82070">
        <w:rPr>
          <w:sz w:val="28"/>
          <w:szCs w:val="28"/>
          <w:lang w:eastAsia="zh-CN"/>
        </w:rPr>
        <w:t>По данной статье организацией расходов не заявлено.</w:t>
      </w:r>
    </w:p>
    <w:p w14:paraId="4AA26529" w14:textId="77777777" w:rsidR="00A82070" w:rsidRPr="00A82070" w:rsidRDefault="00A82070" w:rsidP="00A82070">
      <w:pPr>
        <w:tabs>
          <w:tab w:val="left" w:pos="1890"/>
        </w:tabs>
        <w:suppressAutoHyphens/>
        <w:ind w:firstLine="709"/>
        <w:jc w:val="both"/>
        <w:rPr>
          <w:sz w:val="28"/>
          <w:szCs w:val="28"/>
          <w:lang w:eastAsia="zh-CN"/>
        </w:rPr>
      </w:pPr>
      <w:bookmarkStart w:id="48" w:name="_Hlk105497612"/>
    </w:p>
    <w:p w14:paraId="530FC217" w14:textId="77777777" w:rsidR="00A82070" w:rsidRPr="00A82070" w:rsidRDefault="00A82070" w:rsidP="00A82070">
      <w:pPr>
        <w:tabs>
          <w:tab w:val="left" w:pos="1890"/>
        </w:tabs>
        <w:suppressAutoHyphens/>
        <w:ind w:firstLine="709"/>
        <w:jc w:val="both"/>
        <w:rPr>
          <w:sz w:val="28"/>
          <w:szCs w:val="28"/>
          <w:lang w:eastAsia="zh-CN"/>
        </w:rPr>
      </w:pPr>
    </w:p>
    <w:bookmarkEnd w:id="48"/>
    <w:p w14:paraId="1E95D149" w14:textId="77777777" w:rsidR="00A82070" w:rsidRPr="00A82070" w:rsidRDefault="00A82070" w:rsidP="00A82070">
      <w:pPr>
        <w:tabs>
          <w:tab w:val="left" w:pos="1890"/>
        </w:tabs>
        <w:suppressAutoHyphens/>
        <w:jc w:val="center"/>
        <w:rPr>
          <w:sz w:val="28"/>
          <w:szCs w:val="28"/>
          <w:lang w:eastAsia="zh-CN"/>
        </w:rPr>
      </w:pPr>
      <w:r w:rsidRPr="00A82070">
        <w:rPr>
          <w:sz w:val="28"/>
          <w:szCs w:val="28"/>
          <w:lang w:eastAsia="zh-CN"/>
        </w:rPr>
        <w:t>ДРУГИЕ РАСХОДЫ</w:t>
      </w:r>
      <w:r w:rsidRPr="00A82070">
        <w:rPr>
          <w:b/>
          <w:sz w:val="28"/>
          <w:szCs w:val="28"/>
          <w:lang w:eastAsia="zh-CN"/>
        </w:rPr>
        <w:t xml:space="preserve"> </w:t>
      </w:r>
    </w:p>
    <w:p w14:paraId="748AAAB1" w14:textId="77777777" w:rsidR="00A82070" w:rsidRPr="00A82070" w:rsidRDefault="00A82070" w:rsidP="00A82070">
      <w:pPr>
        <w:tabs>
          <w:tab w:val="left" w:pos="1890"/>
        </w:tabs>
        <w:suppressAutoHyphens/>
        <w:ind w:firstLine="709"/>
        <w:jc w:val="both"/>
        <w:rPr>
          <w:sz w:val="28"/>
          <w:szCs w:val="28"/>
          <w:lang w:eastAsia="zh-CN"/>
        </w:rPr>
      </w:pPr>
    </w:p>
    <w:p w14:paraId="06C34BF4"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По данной статье планируются расходы в размере 1 382,03 тыс. руб., </w:t>
      </w:r>
      <w:r w:rsidRPr="00A82070">
        <w:rPr>
          <w:sz w:val="28"/>
          <w:szCs w:val="28"/>
          <w:lang w:eastAsia="zh-CN"/>
        </w:rPr>
        <w:br/>
        <w:t xml:space="preserve">в том числе: приобретение МФУ для офиса – 44,00 тыс. руб.; заправка картриджей офисной техники – 9,44 тыс. руб.; приобретение программы </w:t>
      </w:r>
      <w:r w:rsidRPr="00A82070">
        <w:rPr>
          <w:sz w:val="28"/>
          <w:szCs w:val="28"/>
          <w:lang w:eastAsia="zh-CN"/>
        </w:rPr>
        <w:br/>
        <w:t xml:space="preserve">«1С Бухгалтерия» – 25,50 тыс. руб.; приобретение программы «Контур Экстерн» - 16,50 тыс. руб.; приобретение программы «Консультант Плюс» </w:t>
      </w:r>
      <w:r w:rsidRPr="00A82070">
        <w:rPr>
          <w:sz w:val="28"/>
          <w:szCs w:val="28"/>
          <w:lang w:eastAsia="zh-CN"/>
        </w:rPr>
        <w:br/>
        <w:t xml:space="preserve">– 123,39 тыс. руб.; приобретение канцелярских товаров – 35,23 тыс. руб.; приобретение хозяйственных товаров – 43,81 тыс. руб.; почтовые расходы </w:t>
      </w:r>
      <w:r w:rsidRPr="00A82070">
        <w:rPr>
          <w:sz w:val="28"/>
          <w:szCs w:val="28"/>
          <w:lang w:eastAsia="zh-CN"/>
        </w:rPr>
        <w:br/>
        <w:t xml:space="preserve">– 24,14 тыс. руб.; подписка на периодические печатные издания – 9,37 тыс. руб.; затраты на мобильную связь – 50,40 тыс. руб.; аренда помещений офиса – 143,09 тыс. руб.; коммунальные расходы на содержание помещений </w:t>
      </w:r>
      <w:r w:rsidRPr="00A82070">
        <w:rPr>
          <w:sz w:val="28"/>
          <w:szCs w:val="28"/>
          <w:lang w:eastAsia="zh-CN"/>
        </w:rPr>
        <w:br/>
        <w:t>– 101,35 тыс. руб.; аренда транспорта – 106,20 тыс. руб.; ГСМ на арендуемый транспорт – 184,60 тыс. руб.; налог по упрощённой системе налогообложения – 465,00 тыс. руб.</w:t>
      </w:r>
    </w:p>
    <w:p w14:paraId="0D4588AA"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Для обоснования затрат по данным расходам представлены следующие обосновывающие материалы:</w:t>
      </w:r>
    </w:p>
    <w:p w14:paraId="3F989E00"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Смета расходов на 2025 год, в разрезе затрат на общехозяйственные расходы (п. 62 DOCS.FORM.6.42).</w:t>
      </w:r>
    </w:p>
    <w:p w14:paraId="5CF24156"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54C16A31"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Коммерческое предложение интернет-магазина LAD RM по стоимости МФУ BROTHER DCP-L2540DW (п. 45 DOCS.FORM.6.42).</w:t>
      </w:r>
    </w:p>
    <w:p w14:paraId="1B13AD80"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Коммерческое предложение № б/н от б/д ООО «ДНС Ритейл» </w:t>
      </w:r>
      <w:r w:rsidRPr="00A82070">
        <w:rPr>
          <w:sz w:val="28"/>
          <w:szCs w:val="28"/>
          <w:lang w:eastAsia="zh-CN"/>
        </w:rPr>
        <w:br/>
        <w:t xml:space="preserve">(п. 5.1 дополнительно представленные документы сопроводительным письмом </w:t>
      </w:r>
      <w:r w:rsidRPr="00A82070">
        <w:rPr>
          <w:sz w:val="28"/>
          <w:szCs w:val="28"/>
          <w:lang w:eastAsia="zh-CN"/>
        </w:rPr>
        <w:br/>
        <w:t>№ 10 от 13.03.2025, вх. № 1461 от 14.03.2025).</w:t>
      </w:r>
    </w:p>
    <w:p w14:paraId="5CF3B6DA"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Счёт-оферта № 68161426-0154 от 05.03.2025 ООО «Интернет Решения» (п. 5.2 дополнительно представленные документы сопроводительным письмом № 10 от 13.03.2025, вх. № 1461 от 14.03.2025).</w:t>
      </w:r>
    </w:p>
    <w:p w14:paraId="0CBAC19C"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 на оплату № ОЛР00001724 от 05.03.2025 ООО «ЛАД РМ» </w:t>
      </w:r>
      <w:r w:rsidRPr="00A82070">
        <w:rPr>
          <w:sz w:val="28"/>
          <w:szCs w:val="28"/>
          <w:lang w:eastAsia="zh-CN"/>
        </w:rPr>
        <w:br/>
        <w:t xml:space="preserve">(п. 5.3 дополнительно представленные документы сопроводительным письмом </w:t>
      </w:r>
      <w:r w:rsidRPr="00A82070">
        <w:rPr>
          <w:sz w:val="28"/>
          <w:szCs w:val="28"/>
          <w:lang w:eastAsia="zh-CN"/>
        </w:rPr>
        <w:br/>
        <w:t>№ 10 от 13.03.2025, вх. № 1461 от 14.03.2025).</w:t>
      </w:r>
    </w:p>
    <w:p w14:paraId="73A22D2C"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2FABF755"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Счёт-договор на оплату № 146 от 10.01.2025 ООО «СофтТехСнаб» </w:t>
      </w:r>
      <w:r w:rsidRPr="00A82070">
        <w:rPr>
          <w:sz w:val="28"/>
          <w:szCs w:val="28"/>
          <w:lang w:eastAsia="zh-CN"/>
        </w:rPr>
        <w:br/>
        <w:t xml:space="preserve">на оплату программы 1С на год (п. 7 дополнительно представленные документы сопроводительным письмом № 10 от 13.03.2025, вх. № 1461 от 14.03.2025). </w:t>
      </w:r>
    </w:p>
    <w:p w14:paraId="733C4594"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6A462677"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Счёт-оферта № 2593392193 от 20.01.2025 на право пользования программой «Контур.Экстерн» АО «ПФ «СКБ Контур» </w:t>
      </w:r>
      <w:r w:rsidRPr="00A82070">
        <w:rPr>
          <w:sz w:val="28"/>
          <w:szCs w:val="28"/>
          <w:lang w:eastAsia="zh-CN"/>
        </w:rPr>
        <w:br/>
        <w:t xml:space="preserve">(п. 49 DOCS.FORM.6.42). </w:t>
      </w:r>
    </w:p>
    <w:p w14:paraId="203E8C0F"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Счёт-оферта № 2593383193 от 27.02.2025 АО «ПФ «СКБ Контур» </w:t>
      </w:r>
      <w:r w:rsidRPr="00A82070">
        <w:rPr>
          <w:sz w:val="28"/>
          <w:szCs w:val="28"/>
          <w:lang w:eastAsia="zh-CN"/>
        </w:rPr>
        <w:br/>
        <w:t xml:space="preserve">на использование программы «Контур.Экстерн» на 1 год (п. 8.1 дополнительно </w:t>
      </w:r>
      <w:r w:rsidRPr="00A82070">
        <w:rPr>
          <w:sz w:val="28"/>
          <w:szCs w:val="28"/>
          <w:lang w:eastAsia="zh-CN"/>
        </w:rPr>
        <w:lastRenderedPageBreak/>
        <w:t>представленные документы сопроводительным письмом № 10 от 13.03.2025, вх. № 1461 от 14.03.2025).</w:t>
      </w:r>
    </w:p>
    <w:p w14:paraId="1A8FD359"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Счёт-оферта № 25931818662 от 03.03.2025 АО «ПФ «СКБ Контур» на использование программы «Контур.Диадок» на 2 года (п. 8.2 дополнительно представленные документы сопроводительным письмом № 10 от 13.03.2025, вх. № 1461 от 14.03.2025).</w:t>
      </w:r>
    </w:p>
    <w:p w14:paraId="1AABC424"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4A906581"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Счёт-фактура № К12-0346 от 28.12.2024 ООО «Компания ЛАД-ДВА» за услуги по адаптации и сопровождению СПС Консультант Универсал смарт комплект оптимальный за декабрь 2024 года. </w:t>
      </w:r>
    </w:p>
    <w:p w14:paraId="2092EA32"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Договор поставки, адаптации и сопровождения экземпляров систем Консультант Плюс № 178/2025 от 03.03.2025 (п. 9 дополнительно представленные документы сопроводительным письмом № 10 от 13.03.2025, вх. № 1461 от 14.03.2025).</w:t>
      </w:r>
    </w:p>
    <w:p w14:paraId="3F2F3BF5"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121BFDE6"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расходов на приобретение канцтоваров на 2025 год </w:t>
      </w:r>
      <w:r w:rsidRPr="00A82070">
        <w:rPr>
          <w:sz w:val="28"/>
          <w:szCs w:val="28"/>
          <w:lang w:eastAsia="zh-CN"/>
        </w:rPr>
        <w:br/>
        <w:t>(п. 50 DOCS.FORM.6.42).</w:t>
      </w:r>
    </w:p>
    <w:p w14:paraId="56E81681"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Сводная таблица результатов конъюнктурного анализа предложений (п. 50 DOCS.FORM.6.42).</w:t>
      </w:r>
    </w:p>
    <w:p w14:paraId="20B42450"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 № 0LW/3454918/7082280 от 13.03.2025 ООО «Комус» </w:t>
      </w:r>
      <w:r w:rsidRPr="00A82070">
        <w:rPr>
          <w:sz w:val="28"/>
          <w:szCs w:val="28"/>
          <w:lang w:eastAsia="zh-CN"/>
        </w:rPr>
        <w:br/>
        <w:t>(п. 10.1 дополнительно представленные документы сопроводительным письмом № 10 от 13.03.2025, вх. № 1461 от 14.03.2025).</w:t>
      </w:r>
    </w:p>
    <w:p w14:paraId="39E1D58C"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Ценовое предложение № ОМУТ-000531 от 07.03.2025 ООО «Офисные мелочи» (п. 10.2 дополнительно представленные документы сопроводительным письмом № 10 от 13.03.2025, вх. № 1461 от 14.03.2025).</w:t>
      </w:r>
    </w:p>
    <w:p w14:paraId="27CA3673"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 на оплату № 3411 от 11.03.2025 ООО «Волна К» </w:t>
      </w:r>
      <w:r w:rsidRPr="00A82070">
        <w:rPr>
          <w:sz w:val="28"/>
          <w:szCs w:val="28"/>
          <w:lang w:eastAsia="zh-CN"/>
        </w:rPr>
        <w:br/>
        <w:t>(п. 10.3 дополнительно представленные документы сопроводительным письмом № 10 от 13.03.2025, вх. № 1461 от 14.03.2025).</w:t>
      </w:r>
    </w:p>
    <w:p w14:paraId="1397A469"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3B8B0053"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Расчёт расходов на приобретение хозяйственных товаров на 2025 год (п. 51 DOCS.FORM.6.42).</w:t>
      </w:r>
    </w:p>
    <w:p w14:paraId="5E98421F"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Сводная таблица результатов конъюнктурного анализа предложений (п. 51 DOCS.FORM.6.42).</w:t>
      </w:r>
    </w:p>
    <w:p w14:paraId="122D9487"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Счёт на оплату № 0LW/3454918/7082321 от 13.03.2025 ООО «Комус» (п. 14.1 дополнительно представленные документы сопроводительным письмом № 10 от 13.03.2025, вх. № 1461 от 14.03.2025).</w:t>
      </w:r>
    </w:p>
    <w:p w14:paraId="79A7BCC8"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 на оплату № 3456 от 11.03.2025 ООО «Волна К» </w:t>
      </w:r>
      <w:r w:rsidRPr="00A82070">
        <w:rPr>
          <w:sz w:val="28"/>
          <w:szCs w:val="28"/>
          <w:lang w:eastAsia="zh-CN"/>
        </w:rPr>
        <w:br/>
        <w:t>(п. 14.2 дополнительно представленные документы сопроводительным письмом № 10 от 13.03.2025, вх. № 1461 от 14.03.2025).</w:t>
      </w:r>
    </w:p>
    <w:p w14:paraId="33023846"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Счёт на оплату № 2509-180019-48165 от 06.03.2025 </w:t>
      </w:r>
      <w:r w:rsidRPr="00A82070">
        <w:rPr>
          <w:sz w:val="28"/>
          <w:szCs w:val="28"/>
          <w:lang w:eastAsia="zh-CN"/>
        </w:rPr>
        <w:br/>
        <w:t xml:space="preserve">ООО «ВсеИнструменты.ру» (п. 14,3 дополнительно представленные документы </w:t>
      </w:r>
      <w:r w:rsidRPr="00A82070">
        <w:rPr>
          <w:sz w:val="28"/>
          <w:szCs w:val="28"/>
          <w:lang w:eastAsia="zh-CN"/>
        </w:rPr>
        <w:lastRenderedPageBreak/>
        <w:t xml:space="preserve">сопроводительным письмом № 10 от 13.03.2025, вх. № 1461 </w:t>
      </w:r>
      <w:r w:rsidRPr="00A82070">
        <w:rPr>
          <w:sz w:val="28"/>
          <w:szCs w:val="28"/>
          <w:lang w:eastAsia="zh-CN"/>
        </w:rPr>
        <w:br/>
        <w:t>от 14.03.2025).</w:t>
      </w:r>
    </w:p>
    <w:p w14:paraId="77359364"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5D646BD9"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расходов на почтовые расходы на 2025 год </w:t>
      </w:r>
      <w:r w:rsidRPr="00A82070">
        <w:rPr>
          <w:sz w:val="28"/>
          <w:szCs w:val="28"/>
          <w:lang w:eastAsia="zh-CN"/>
        </w:rPr>
        <w:br/>
        <w:t>(п. 52 DOCS.FORM.6.42).</w:t>
      </w:r>
    </w:p>
    <w:p w14:paraId="708A3BDF"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Оферта на оказание услуг почтовой связи, дополнительных и иных услуг, а также услуг, связанных с доставкой груза № 63-24-ТФДд от б/д </w:t>
      </w:r>
      <w:r w:rsidRPr="00A82070">
        <w:rPr>
          <w:sz w:val="28"/>
          <w:szCs w:val="28"/>
          <w:lang w:eastAsia="zh-CN"/>
        </w:rPr>
        <w:br/>
        <w:t>АО «Почта России» (п. 13 дополнительно представленные документы сопроводительным письмом № 10 от 13.03.2025, вх. № 1461 от 14.03.2025).</w:t>
      </w:r>
    </w:p>
    <w:p w14:paraId="0227C444"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4AA107B2"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Расчёт расходов на приобретение подписных периодических изданий (п. 53 DOCS.FORM.6.42)</w:t>
      </w:r>
    </w:p>
    <w:p w14:paraId="1EB10AD7"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Коммерческое предложение Почта России на приобретение подписки на «Российская газета» (п. 54 DOCS.FORM.6.42).</w:t>
      </w:r>
    </w:p>
    <w:p w14:paraId="08F9960D"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Коммерческое предложение Почта России на приобретение подписки на газету «Провинция» (п. 55 DOCS.FORM.6.42).</w:t>
      </w:r>
    </w:p>
    <w:p w14:paraId="69FE302F"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Договор поставки периодических печатных изданий (по подписке) </w:t>
      </w:r>
      <w:r w:rsidRPr="00A82070">
        <w:rPr>
          <w:sz w:val="28"/>
          <w:szCs w:val="28"/>
          <w:lang w:eastAsia="zh-CN"/>
        </w:rPr>
        <w:br/>
        <w:t xml:space="preserve">№ 027019/12/10/0004 от 23.12.2020, заключённый с АО «Почта России» </w:t>
      </w:r>
      <w:r w:rsidRPr="00A82070">
        <w:rPr>
          <w:sz w:val="28"/>
          <w:szCs w:val="28"/>
          <w:lang w:eastAsia="zh-CN"/>
        </w:rPr>
        <w:br/>
        <w:t>(п. 12 дополнительно представленные документы сопроводительным письмом № 10 от 13.03.2025, вх. № 1461 от 14.03.2025).</w:t>
      </w:r>
    </w:p>
    <w:p w14:paraId="578B7582"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1C27CE6D"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Коммерческое предложение сотового оператора «t2» на 2025 год </w:t>
      </w:r>
      <w:r w:rsidRPr="00A82070">
        <w:rPr>
          <w:sz w:val="28"/>
          <w:szCs w:val="28"/>
          <w:lang w:eastAsia="zh-CN"/>
        </w:rPr>
        <w:br/>
        <w:t>(п. 56 DOCS.FORM.6.42).</w:t>
      </w:r>
    </w:p>
    <w:p w14:paraId="3E26E90A"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Договор об оказании услуг связи № б/н от 31.01.2025, заключённый </w:t>
      </w:r>
      <w:r w:rsidRPr="00A82070">
        <w:rPr>
          <w:sz w:val="28"/>
          <w:szCs w:val="28"/>
          <w:lang w:eastAsia="zh-CN"/>
        </w:rPr>
        <w:br/>
        <w:t>с ООО «Т2 Мобайл» (п. 11 дополнительно представленные документы сопроводительным письмом № 10 от 13.03.2025, вх. № 1461 от 14.03.2025).</w:t>
      </w:r>
    </w:p>
    <w:p w14:paraId="75C6FC5F"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6DCCBD3F"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Договор аренды помещений № б/н от 31.12.2024, заключённый </w:t>
      </w:r>
      <w:r w:rsidRPr="00A82070">
        <w:rPr>
          <w:sz w:val="28"/>
          <w:szCs w:val="28"/>
          <w:lang w:eastAsia="zh-CN"/>
        </w:rPr>
        <w:br/>
        <w:t>с ООО «ТеплоЭнергоСбыт» (п. 57 DOCS.FORM.6.42).</w:t>
      </w:r>
    </w:p>
    <w:p w14:paraId="62851A16"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2746B61B"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Расчёт расходов на коммунальные платежи за арендуемые помещения на 2025 год (п. 58 DOCS.FORM.6.42).</w:t>
      </w:r>
    </w:p>
    <w:p w14:paraId="5EC4E3CD"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42641FF1"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Договор аренды транспортных средств № 1А/2025 от 01.01.2025, заключённый с ООО «Инновационно-технический центр» </w:t>
      </w:r>
      <w:r w:rsidRPr="00A82070">
        <w:rPr>
          <w:sz w:val="28"/>
          <w:szCs w:val="28"/>
          <w:lang w:eastAsia="zh-CN"/>
        </w:rPr>
        <w:br/>
        <w:t>(п. 59 DOCS.FORM.6.42).</w:t>
      </w:r>
    </w:p>
    <w:p w14:paraId="162A2CAE"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Пояснительная записка по аренде транспортного средства </w:t>
      </w:r>
      <w:r w:rsidRPr="00A82070">
        <w:rPr>
          <w:sz w:val="28"/>
          <w:szCs w:val="28"/>
          <w:lang w:eastAsia="zh-CN"/>
        </w:rPr>
        <w:br/>
        <w:t>(п. 16 дополнительно представленные документы сопроводительным письмом № 10 от 13.03.2025, вх. № 1461 от 14.03.2025).</w:t>
      </w:r>
    </w:p>
    <w:p w14:paraId="6B00D7AA"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lastRenderedPageBreak/>
        <w:t>Счёт-фактура № 1 от 31.01.2025 на аренду транспорта за январь 2025 года (п. 16 дополнительно представленные документы сопроводительным письмом № 10 от 13.03.2025, вх. № 1461 от 14.03.2025).</w:t>
      </w:r>
    </w:p>
    <w:p w14:paraId="1A5E8767"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Платёжное поручение № 41 от 11.02.2025 по аренде транспортного средства (п. 16 дополнительно представленные документы сопроводительным письмом № 10 от 13.03.2025, вх. № 1461 от 14.03.2025).</w:t>
      </w:r>
    </w:p>
    <w:p w14:paraId="377D2A99"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Счёт-фактура № 5 от 28.02.2025 на аренду транспорта за февраль 2025 года (п. 16 дополнительно представленные документы сопроводительным письмом № 10 от 13.03.2025, вх. № 1461 от 14.03.2025).</w:t>
      </w:r>
    </w:p>
    <w:p w14:paraId="57D8018D"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Платёжное поручение № 77 от 05.03.2025 по аренде транспортного средства (п. 16 дополнительно представленные документы сопроводительным письмом № 10 от 13.03.2025, вх. № 1461 от 14.03.2025).</w:t>
      </w:r>
    </w:p>
    <w:p w14:paraId="14C0737D"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общехозяйственных расходов на 2025 год </w:t>
      </w:r>
      <w:r w:rsidRPr="00A82070">
        <w:rPr>
          <w:sz w:val="28"/>
          <w:szCs w:val="28"/>
          <w:lang w:eastAsia="zh-CN"/>
        </w:rPr>
        <w:br/>
        <w:t>(п. 45 DOCS.FORM.6.42).</w:t>
      </w:r>
    </w:p>
    <w:p w14:paraId="361B4027"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Акт № 60 от 22.11.2024 на заправку 4 картриджей ИП Парфенов С.Г. (п. 47 DOCS.FORM.6.42). </w:t>
      </w:r>
    </w:p>
    <w:p w14:paraId="4E78E56B"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Договор на техническое обслуживание копировально-множительного оборудования и оргтехники № б/н от 28.12.2024, заключённый </w:t>
      </w:r>
      <w:r w:rsidRPr="00A82070">
        <w:rPr>
          <w:sz w:val="28"/>
          <w:szCs w:val="28"/>
          <w:lang w:eastAsia="zh-CN"/>
        </w:rPr>
        <w:br/>
        <w:t>с ИП Парфёнов С.Г. (п. 6 дополнительно представленные документы сопроводительным письмом № 10 от 13.03.2025, вх. № 1461 от 14.03.2025).</w:t>
      </w:r>
    </w:p>
    <w:p w14:paraId="0F061E21"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Расчёт расходов на приобретение ГСМ для арендуемого транспорта </w:t>
      </w:r>
      <w:r w:rsidRPr="00A82070">
        <w:rPr>
          <w:sz w:val="28"/>
          <w:szCs w:val="28"/>
          <w:lang w:eastAsia="zh-CN"/>
        </w:rPr>
        <w:br/>
        <w:t>на 2025 год (п. 60 DOCS.FORM.6.42).</w:t>
      </w:r>
    </w:p>
    <w:p w14:paraId="78BE8CCF"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Данные сайта AzsPrice.ru по стоимости бензина марки АИ-95 с учётом индексации на 2025 год (п. 61 DOCS.FORM.6.42).</w:t>
      </w:r>
    </w:p>
    <w:p w14:paraId="412CE393" w14:textId="77777777" w:rsidR="00A82070" w:rsidRPr="00A82070" w:rsidRDefault="00A82070" w:rsidP="00A82070">
      <w:pPr>
        <w:tabs>
          <w:tab w:val="left" w:pos="1890"/>
        </w:tabs>
        <w:suppressAutoHyphens/>
        <w:ind w:firstLine="709"/>
        <w:jc w:val="both"/>
        <w:rPr>
          <w:sz w:val="28"/>
          <w:szCs w:val="28"/>
          <w:lang w:eastAsia="zh-CN"/>
        </w:rPr>
      </w:pPr>
    </w:p>
    <w:p w14:paraId="72235A56"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 </w:t>
      </w:r>
      <w:r w:rsidRPr="00A82070">
        <w:rPr>
          <w:i/>
          <w:sz w:val="28"/>
          <w:szCs w:val="28"/>
          <w:lang w:eastAsia="zh-CN"/>
        </w:rPr>
        <w:t>приобретение многофункционального устройства МФУ BROTHER DCP-L2540DW:</w:t>
      </w:r>
    </w:p>
    <w:p w14:paraId="514D9093"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27B030A5"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по регулируемому виду деятельности составила 75,8 % (19 751,47 тыс. руб. ÷ (19 751,47 тыс. руб. + 6 314,00) × 100).</w:t>
      </w:r>
    </w:p>
    <w:p w14:paraId="2D46EA3B"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соответствии с представленными документами наиболее выгодное коммерческое предложение на приобретение МФУ представил интернет-магазин LAD RM в размере 44,00 тыс. руб.</w:t>
      </w:r>
    </w:p>
    <w:p w14:paraId="1494AD6E"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44,00 тыс. руб. (коммерческое предложение на приобретение МФУ интернет-магазин LAD RM) × 75,8 % (доля доходов по регулируемому виду деятельности) = </w:t>
      </w:r>
      <w:r w:rsidRPr="00A82070">
        <w:rPr>
          <w:b/>
          <w:iCs/>
          <w:sz w:val="28"/>
          <w:szCs w:val="28"/>
          <w:lang w:eastAsia="zh-CN"/>
        </w:rPr>
        <w:t>33,35 тыс. руб.</w:t>
      </w:r>
    </w:p>
    <w:p w14:paraId="26CE2031"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lastRenderedPageBreak/>
        <w:t>Эксперты признают данную сумму затрат экономически обоснованной и предлагают её к включению в НВВ на 2025 год.</w:t>
      </w:r>
    </w:p>
    <w:p w14:paraId="4CB5B95D" w14:textId="77777777" w:rsidR="00A82070" w:rsidRPr="00A82070" w:rsidRDefault="00A82070" w:rsidP="00A82070">
      <w:pPr>
        <w:tabs>
          <w:tab w:val="left" w:pos="1890"/>
        </w:tabs>
        <w:suppressAutoHyphens/>
        <w:ind w:firstLine="709"/>
        <w:jc w:val="both"/>
        <w:rPr>
          <w:b/>
          <w:sz w:val="28"/>
          <w:szCs w:val="28"/>
          <w:lang w:eastAsia="zh-CN"/>
        </w:rPr>
      </w:pPr>
      <w:r w:rsidRPr="00A82070">
        <w:rPr>
          <w:bCs/>
          <w:iCs/>
          <w:sz w:val="28"/>
          <w:szCs w:val="28"/>
          <w:lang w:eastAsia="zh-CN"/>
        </w:rPr>
        <w:t>Расходы в размере 10,65 тыс. руб., подлежат исключению из плановой выручки на 2025 год, как экономически необоснованные.</w:t>
      </w:r>
    </w:p>
    <w:p w14:paraId="7294FC26" w14:textId="77777777" w:rsidR="00A82070" w:rsidRPr="00A82070" w:rsidRDefault="00A82070" w:rsidP="00A82070">
      <w:pPr>
        <w:tabs>
          <w:tab w:val="left" w:pos="1890"/>
        </w:tabs>
        <w:suppressAutoHyphens/>
        <w:ind w:firstLine="709"/>
        <w:jc w:val="both"/>
        <w:rPr>
          <w:b/>
          <w:sz w:val="28"/>
          <w:szCs w:val="28"/>
          <w:lang w:eastAsia="zh-CN"/>
        </w:rPr>
      </w:pPr>
    </w:p>
    <w:p w14:paraId="589A3610"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w:t>
      </w:r>
      <w:r w:rsidRPr="00A82070">
        <w:rPr>
          <w:i/>
          <w:sz w:val="28"/>
          <w:szCs w:val="28"/>
          <w:lang w:eastAsia="zh-CN"/>
        </w:rPr>
        <w:t xml:space="preserve"> заправка картриджей:</w:t>
      </w:r>
    </w:p>
    <w:p w14:paraId="2F18F22F"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6B0FBDE7"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 xml:space="preserve">по регулируемому виду деятельности составила 75,8 % (19 751,47 тыс. руб. </w:t>
      </w:r>
      <w:r w:rsidRPr="00A82070">
        <w:rPr>
          <w:iCs/>
          <w:sz w:val="28"/>
          <w:szCs w:val="28"/>
          <w:lang w:eastAsia="zh-CN"/>
        </w:rPr>
        <w:br/>
        <w:t>÷ (19 751,47 тыс. руб. + 6 314,00) × 100).</w:t>
      </w:r>
    </w:p>
    <w:p w14:paraId="55F53609"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 договором на техническое обслуживание копировально-множительного оборудования и оргтехники </w:t>
      </w:r>
      <w:r w:rsidRPr="00A82070">
        <w:rPr>
          <w:iCs/>
          <w:sz w:val="28"/>
          <w:szCs w:val="28"/>
          <w:lang w:eastAsia="zh-CN"/>
        </w:rPr>
        <w:br/>
        <w:t>№ б/н от 28.12.2024, заключённый с ИП Парфёнов С.Г., стоимость заправки картриджей на 2025 год составит 10,00 тыс. руб.</w:t>
      </w:r>
    </w:p>
    <w:p w14:paraId="3B26DF7F"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10,00 тыс. руб. (стоимость заправки картриджей в соответствии </w:t>
      </w:r>
      <w:r w:rsidRPr="00A82070">
        <w:rPr>
          <w:iCs/>
          <w:sz w:val="28"/>
          <w:szCs w:val="28"/>
          <w:lang w:eastAsia="zh-CN"/>
        </w:rPr>
        <w:br/>
        <w:t xml:space="preserve">с договором) × 75,8 % (доля доходов по регулируемому виду деятельности) </w:t>
      </w:r>
      <w:r w:rsidRPr="00A82070">
        <w:rPr>
          <w:iCs/>
          <w:sz w:val="28"/>
          <w:szCs w:val="28"/>
          <w:lang w:eastAsia="zh-CN"/>
        </w:rPr>
        <w:br/>
        <w:t xml:space="preserve">= </w:t>
      </w:r>
      <w:r w:rsidRPr="00A82070">
        <w:rPr>
          <w:b/>
          <w:iCs/>
          <w:sz w:val="28"/>
          <w:szCs w:val="28"/>
          <w:lang w:eastAsia="zh-CN"/>
        </w:rPr>
        <w:t>7,58 тыс. руб.</w:t>
      </w:r>
    </w:p>
    <w:p w14:paraId="5D58D803"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3463D2DE" w14:textId="77777777" w:rsidR="00A82070" w:rsidRPr="00A82070" w:rsidRDefault="00A82070" w:rsidP="00A82070">
      <w:pPr>
        <w:tabs>
          <w:tab w:val="left" w:pos="1890"/>
        </w:tabs>
        <w:suppressAutoHyphens/>
        <w:ind w:firstLine="709"/>
        <w:jc w:val="both"/>
        <w:rPr>
          <w:sz w:val="28"/>
          <w:szCs w:val="28"/>
          <w:lang w:eastAsia="zh-CN"/>
        </w:rPr>
      </w:pPr>
      <w:r w:rsidRPr="00A82070">
        <w:rPr>
          <w:bCs/>
          <w:iCs/>
          <w:sz w:val="28"/>
          <w:szCs w:val="28"/>
          <w:lang w:eastAsia="zh-CN"/>
        </w:rPr>
        <w:t>Расходы в размере 1,86 тыс. руб., подлежат исключению из плановой выручки на 2025 год, как экономически необоснованные.</w:t>
      </w:r>
    </w:p>
    <w:p w14:paraId="749D5813" w14:textId="77777777" w:rsidR="00A82070" w:rsidRPr="00A82070" w:rsidRDefault="00A82070" w:rsidP="00A82070">
      <w:pPr>
        <w:tabs>
          <w:tab w:val="left" w:pos="1890"/>
        </w:tabs>
        <w:suppressAutoHyphens/>
        <w:ind w:firstLine="709"/>
        <w:jc w:val="both"/>
        <w:rPr>
          <w:b/>
          <w:sz w:val="28"/>
          <w:szCs w:val="28"/>
          <w:lang w:eastAsia="zh-CN"/>
        </w:rPr>
      </w:pPr>
    </w:p>
    <w:p w14:paraId="5348D167" w14:textId="77777777" w:rsidR="00A82070" w:rsidRPr="00A82070" w:rsidRDefault="00A82070" w:rsidP="00A82070">
      <w:pPr>
        <w:tabs>
          <w:tab w:val="left" w:pos="1890"/>
        </w:tabs>
        <w:suppressAutoHyphens/>
        <w:ind w:firstLine="709"/>
        <w:jc w:val="both"/>
        <w:rPr>
          <w:sz w:val="28"/>
          <w:szCs w:val="28"/>
          <w:lang w:eastAsia="zh-CN"/>
        </w:rPr>
      </w:pPr>
      <w:r w:rsidRPr="00A82070">
        <w:rPr>
          <w:i/>
          <w:sz w:val="28"/>
          <w:szCs w:val="28"/>
          <w:lang w:eastAsia="zh-CN"/>
        </w:rPr>
        <w:t>- приобретение программы «1С Бухгалтерия»:</w:t>
      </w:r>
    </w:p>
    <w:p w14:paraId="2B964A0A"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В связи с тем, что представленные, обосновывающие данные затраты, документы выставлены в адрес ООО «ТеплоЭнергоСбыт» (другого юридического лица), эксперты признают расходы по данной статье </w:t>
      </w:r>
      <w:r w:rsidRPr="00A82070">
        <w:rPr>
          <w:sz w:val="28"/>
          <w:szCs w:val="28"/>
          <w:lang w:eastAsia="zh-CN"/>
        </w:rPr>
        <w:br/>
        <w:t>не подтверждёнными документально и исключают их расчёта плановой НВВ на 2025 год.</w:t>
      </w:r>
    </w:p>
    <w:p w14:paraId="3FA33182" w14:textId="77777777" w:rsidR="00A82070" w:rsidRPr="00A82070" w:rsidRDefault="00A82070" w:rsidP="00A82070">
      <w:pPr>
        <w:tabs>
          <w:tab w:val="left" w:pos="1890"/>
        </w:tabs>
        <w:suppressAutoHyphens/>
        <w:ind w:firstLine="709"/>
        <w:jc w:val="both"/>
        <w:rPr>
          <w:sz w:val="28"/>
          <w:szCs w:val="28"/>
          <w:lang w:eastAsia="zh-CN"/>
        </w:rPr>
      </w:pPr>
    </w:p>
    <w:p w14:paraId="72AF13D4"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xml:space="preserve">- </w:t>
      </w:r>
      <w:bookmarkStart w:id="49" w:name="_Hlk194516713"/>
      <w:r w:rsidRPr="00A82070">
        <w:rPr>
          <w:i/>
          <w:sz w:val="28"/>
          <w:szCs w:val="28"/>
          <w:lang w:eastAsia="zh-CN"/>
        </w:rPr>
        <w:t>приобретение программы «Контур Экстерн»</w:t>
      </w:r>
      <w:bookmarkEnd w:id="49"/>
      <w:r w:rsidRPr="00A82070">
        <w:rPr>
          <w:i/>
          <w:sz w:val="28"/>
          <w:szCs w:val="28"/>
          <w:lang w:eastAsia="zh-CN"/>
        </w:rPr>
        <w:t>:</w:t>
      </w:r>
    </w:p>
    <w:p w14:paraId="4198906B"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14E9420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по регулируемому виду </w:t>
      </w:r>
      <w:r w:rsidRPr="00A82070">
        <w:rPr>
          <w:iCs/>
          <w:sz w:val="28"/>
          <w:szCs w:val="28"/>
          <w:lang w:eastAsia="zh-CN"/>
        </w:rPr>
        <w:lastRenderedPageBreak/>
        <w:t>деятельности составила 75,8 % (19 751,47 тыс. руб. ÷ (19 751,47 тыс. руб. + 6 314,00) × 100).</w:t>
      </w:r>
    </w:p>
    <w:p w14:paraId="5395A768"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представленными счётами-офертами (№ 2593383193 от 27.02.2025 АО «ПФ «СКБ Контур» на использование программы «Контур.Экстерн», № 25931818662 от 03.03.2025 АО «ПФ «СКБ Контур» </w:t>
      </w:r>
      <w:r w:rsidRPr="00A82070">
        <w:rPr>
          <w:iCs/>
          <w:sz w:val="28"/>
          <w:szCs w:val="28"/>
          <w:lang w:eastAsia="zh-CN"/>
        </w:rPr>
        <w:br/>
        <w:t>на использование программы «Контур.Диадок») затраты на приобретение программы «Контур Экстерн» составят 51,50 тыс. руб.</w:t>
      </w:r>
    </w:p>
    <w:p w14:paraId="2F441D78"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51,50 тыс. руб. (стоимость приобретения программы) × 75,8 % (доля доходов по регулируемому виду деятельности) = </w:t>
      </w:r>
      <w:r w:rsidRPr="00A82070">
        <w:rPr>
          <w:b/>
          <w:iCs/>
          <w:sz w:val="28"/>
          <w:szCs w:val="28"/>
          <w:lang w:eastAsia="zh-CN"/>
        </w:rPr>
        <w:t>39,04 тыс. руб.</w:t>
      </w:r>
    </w:p>
    <w:p w14:paraId="632B5284"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связи с тем, что расчёты экспертов превышают предложения организации, для расчёта НВВ на 2025 год принимаются предложения организации в размере </w:t>
      </w:r>
      <w:r w:rsidRPr="00A82070">
        <w:rPr>
          <w:b/>
          <w:iCs/>
          <w:sz w:val="28"/>
          <w:szCs w:val="28"/>
          <w:lang w:eastAsia="zh-CN"/>
        </w:rPr>
        <w:t>16,50 тыс. руб.</w:t>
      </w:r>
    </w:p>
    <w:p w14:paraId="10098E9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59AEE069"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Корректировка предложений организации не проводилась.</w:t>
      </w:r>
    </w:p>
    <w:p w14:paraId="24E3FB88" w14:textId="77777777" w:rsidR="00A82070" w:rsidRPr="00A82070" w:rsidRDefault="00A82070" w:rsidP="00A82070">
      <w:pPr>
        <w:tabs>
          <w:tab w:val="left" w:pos="1890"/>
        </w:tabs>
        <w:suppressAutoHyphens/>
        <w:ind w:firstLine="709"/>
        <w:jc w:val="both"/>
        <w:rPr>
          <w:bCs/>
          <w:iCs/>
          <w:sz w:val="28"/>
          <w:szCs w:val="28"/>
          <w:lang w:eastAsia="zh-CN"/>
        </w:rPr>
      </w:pPr>
    </w:p>
    <w:p w14:paraId="59354CA6"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приобретение программы «Консультант Плюс»:</w:t>
      </w:r>
    </w:p>
    <w:p w14:paraId="6CCA57A4"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29911887"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3E66C6E3"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 договором поставки, адаптации </w:t>
      </w:r>
      <w:r w:rsidRPr="00A82070">
        <w:rPr>
          <w:iCs/>
          <w:sz w:val="28"/>
          <w:szCs w:val="28"/>
          <w:lang w:eastAsia="zh-CN"/>
        </w:rPr>
        <w:br/>
        <w:t xml:space="preserve">и сопровождения экземпляров систем Консультант Плюс № 178/2025 </w:t>
      </w:r>
      <w:r w:rsidRPr="00A82070">
        <w:rPr>
          <w:iCs/>
          <w:sz w:val="28"/>
          <w:szCs w:val="28"/>
          <w:lang w:eastAsia="zh-CN"/>
        </w:rPr>
        <w:br/>
        <w:t xml:space="preserve">от 03.03.2025 стоимость приобретения данной программы составляет </w:t>
      </w:r>
      <w:r w:rsidRPr="00A82070">
        <w:rPr>
          <w:iCs/>
          <w:sz w:val="28"/>
          <w:szCs w:val="28"/>
          <w:lang w:eastAsia="zh-CN"/>
        </w:rPr>
        <w:br/>
        <w:t>111,82 тыс. руб.</w:t>
      </w:r>
    </w:p>
    <w:p w14:paraId="07E8D62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111,82 тыс. руб. (стоимость приобретения программы) × 75,8 % (доля доходов по регулируемому виду деятельности) = </w:t>
      </w:r>
      <w:r w:rsidRPr="00A82070">
        <w:rPr>
          <w:b/>
          <w:iCs/>
          <w:sz w:val="28"/>
          <w:szCs w:val="28"/>
          <w:lang w:eastAsia="zh-CN"/>
        </w:rPr>
        <w:t>84,76 тыс. руб.</w:t>
      </w:r>
    </w:p>
    <w:p w14:paraId="0A6B2D12"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4CACBBCB"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38,63 тыс. руб., подлежат исключению из плановой выручки на 2025 год, как экономически необоснованные.</w:t>
      </w:r>
    </w:p>
    <w:p w14:paraId="19AD33B0" w14:textId="77777777" w:rsidR="00A82070" w:rsidRPr="00A82070" w:rsidRDefault="00A82070" w:rsidP="00A82070">
      <w:pPr>
        <w:tabs>
          <w:tab w:val="left" w:pos="1890"/>
        </w:tabs>
        <w:suppressAutoHyphens/>
        <w:ind w:firstLine="709"/>
        <w:jc w:val="both"/>
        <w:rPr>
          <w:sz w:val="28"/>
          <w:szCs w:val="28"/>
          <w:lang w:eastAsia="zh-CN"/>
        </w:rPr>
      </w:pPr>
    </w:p>
    <w:p w14:paraId="24A4B1B8"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приобретение канцелярских товаров:</w:t>
      </w:r>
    </w:p>
    <w:p w14:paraId="5D429DF5" w14:textId="77777777" w:rsidR="00A82070" w:rsidRPr="00A82070" w:rsidRDefault="00A82070" w:rsidP="00A82070">
      <w:pPr>
        <w:tabs>
          <w:tab w:val="left" w:pos="1890"/>
        </w:tabs>
        <w:suppressAutoHyphens/>
        <w:ind w:firstLine="709"/>
        <w:jc w:val="both"/>
        <w:rPr>
          <w:iCs/>
          <w:sz w:val="28"/>
          <w:szCs w:val="28"/>
          <w:lang w:eastAsia="zh-CN"/>
        </w:rPr>
      </w:pPr>
      <w:bookmarkStart w:id="50" w:name="_Hlk194517854"/>
      <w:r w:rsidRPr="00A82070">
        <w:rPr>
          <w:iCs/>
          <w:sz w:val="28"/>
          <w:szCs w:val="28"/>
          <w:lang w:eastAsia="zh-CN"/>
        </w:rPr>
        <w:t xml:space="preserve">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w:t>
      </w:r>
      <w:r w:rsidRPr="00A82070">
        <w:rPr>
          <w:iCs/>
          <w:sz w:val="28"/>
          <w:szCs w:val="28"/>
          <w:lang w:eastAsia="zh-CN"/>
        </w:rPr>
        <w:lastRenderedPageBreak/>
        <w:t>организации от каждого вида экономической деятельности (согласно учётной политике организации).</w:t>
      </w:r>
    </w:p>
    <w:p w14:paraId="5FB2B018"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 xml:space="preserve">по регулируемому виду деятельности составила 75,8 % (19 751,47 тыс. руб. </w:t>
      </w:r>
      <w:r w:rsidRPr="00A82070">
        <w:rPr>
          <w:iCs/>
          <w:sz w:val="28"/>
          <w:szCs w:val="28"/>
          <w:lang w:eastAsia="zh-CN"/>
        </w:rPr>
        <w:br/>
        <w:t>÷ (19 751,47 тыс. руб. + 6 314,00) × 100).</w:t>
      </w:r>
    </w:p>
    <w:p w14:paraId="651A7EBB"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представленными коммерческими предложениями наиболее выгодную стоимость приобретения канцелярских товаров предлагает ООО «Волна К» (счёт на оплату № 3411 от 11.03.2025 </w:t>
      </w:r>
      <w:r w:rsidRPr="00A82070">
        <w:rPr>
          <w:iCs/>
          <w:sz w:val="28"/>
          <w:szCs w:val="28"/>
          <w:lang w:eastAsia="zh-CN"/>
        </w:rPr>
        <w:br/>
        <w:t xml:space="preserve">ООО «Волна К» (п. 10.3 дополнительно представленные документы сопроводительным письмом № 10 от 13.03.2025, вх. № 1461 от 14.03.2025)) </w:t>
      </w:r>
      <w:r w:rsidRPr="00A82070">
        <w:rPr>
          <w:iCs/>
          <w:sz w:val="28"/>
          <w:szCs w:val="28"/>
          <w:lang w:eastAsia="zh-CN"/>
        </w:rPr>
        <w:br/>
        <w:t>в размере 18,07 тыс. руб.</w:t>
      </w:r>
    </w:p>
    <w:p w14:paraId="447CA8FF"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18,07 тыс. руб. (стоимость приобретения канцтоваров) × 75,8 % (доля доходов по регулируемому виду деятельности) = </w:t>
      </w:r>
      <w:r w:rsidRPr="00A82070">
        <w:rPr>
          <w:b/>
          <w:iCs/>
          <w:sz w:val="28"/>
          <w:szCs w:val="28"/>
          <w:lang w:eastAsia="zh-CN"/>
        </w:rPr>
        <w:t>13,70 тыс. руб.</w:t>
      </w:r>
    </w:p>
    <w:p w14:paraId="7D6C0909"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34A3ACA2"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21,53 тыс. руб., подлежат исключению из плановой выручки на 2025 год, как экономически необоснованные.</w:t>
      </w:r>
      <w:bookmarkEnd w:id="50"/>
    </w:p>
    <w:p w14:paraId="0622A131" w14:textId="77777777" w:rsidR="00A82070" w:rsidRPr="00A82070" w:rsidRDefault="00A82070" w:rsidP="00A82070">
      <w:pPr>
        <w:tabs>
          <w:tab w:val="left" w:pos="1890"/>
        </w:tabs>
        <w:suppressAutoHyphens/>
        <w:ind w:firstLine="709"/>
        <w:jc w:val="both"/>
        <w:rPr>
          <w:sz w:val="28"/>
          <w:szCs w:val="28"/>
          <w:lang w:eastAsia="zh-CN"/>
        </w:rPr>
      </w:pPr>
    </w:p>
    <w:p w14:paraId="798E7C36"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приобретение хозяйственных товаров:</w:t>
      </w:r>
    </w:p>
    <w:p w14:paraId="6A401249"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370A5F4D"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23F6CC37"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представленными коммерческими предложениями наиболее выгодную стоимость приобретения хозяйственных товаров предлагает ООО «Волна К» (счёт на оплату № 3456 от 11.03.2025 </w:t>
      </w:r>
      <w:r w:rsidRPr="00A82070">
        <w:rPr>
          <w:iCs/>
          <w:sz w:val="28"/>
          <w:szCs w:val="28"/>
          <w:lang w:eastAsia="zh-CN"/>
        </w:rPr>
        <w:br/>
        <w:t xml:space="preserve">ООО «Волна К» (п. 10.3 дополнительно представленные документы сопроводительным письмом № 10 от 13.03.2025, вх. № 1461 от 14.03.2025)) </w:t>
      </w:r>
      <w:r w:rsidRPr="00A82070">
        <w:rPr>
          <w:iCs/>
          <w:sz w:val="28"/>
          <w:szCs w:val="28"/>
          <w:lang w:eastAsia="zh-CN"/>
        </w:rPr>
        <w:br/>
        <w:t>в размере 33,23 тыс. руб.</w:t>
      </w:r>
    </w:p>
    <w:p w14:paraId="4E051925"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33,23 тыс. руб. (стоимость приобретения хозтоваров) × 75,8 % (доля доходов по регулируемому виду деятельности) = </w:t>
      </w:r>
      <w:r w:rsidRPr="00A82070">
        <w:rPr>
          <w:b/>
          <w:iCs/>
          <w:sz w:val="28"/>
          <w:szCs w:val="28"/>
          <w:lang w:eastAsia="zh-CN"/>
        </w:rPr>
        <w:t>25,19 тыс. руб.</w:t>
      </w:r>
    </w:p>
    <w:p w14:paraId="34A27F0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58EF05AE"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18,62 тыс. руб., подлежат исключению из плановой выручки на 2025 год, как экономически необоснованные.</w:t>
      </w:r>
    </w:p>
    <w:p w14:paraId="64B9C684" w14:textId="77777777" w:rsidR="00A82070" w:rsidRPr="00A82070" w:rsidRDefault="00A82070" w:rsidP="00A82070">
      <w:pPr>
        <w:tabs>
          <w:tab w:val="left" w:pos="1890"/>
        </w:tabs>
        <w:suppressAutoHyphens/>
        <w:ind w:firstLine="709"/>
        <w:jc w:val="both"/>
        <w:rPr>
          <w:sz w:val="28"/>
          <w:szCs w:val="28"/>
          <w:lang w:eastAsia="zh-CN"/>
        </w:rPr>
      </w:pPr>
    </w:p>
    <w:p w14:paraId="46019BC8"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затраты на почтовые расходы:</w:t>
      </w:r>
    </w:p>
    <w:p w14:paraId="46C21BBA"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1FAE80C5"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 xml:space="preserve">по регулируемому виду деятельности составила 75,8 % (19 751,47 тыс. руб. </w:t>
      </w:r>
      <w:r w:rsidRPr="00A82070">
        <w:rPr>
          <w:iCs/>
          <w:sz w:val="28"/>
          <w:szCs w:val="28"/>
          <w:lang w:eastAsia="zh-CN"/>
        </w:rPr>
        <w:br/>
        <w:t>÷ (19 751,47 тыс. руб. + 6 314,00) × 100).</w:t>
      </w:r>
    </w:p>
    <w:p w14:paraId="048EC303"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 расчётом расходов на почтовые расходы на 2025 год (п. 52 DOCS.FORM.6.42) ООО «ТЭС+» приобретаются: конверты почтовые С5, в количестве 20 единиц, по цене 439,92 руб. </w:t>
      </w:r>
      <w:r w:rsidRPr="00A82070">
        <w:rPr>
          <w:iCs/>
          <w:sz w:val="28"/>
          <w:szCs w:val="28"/>
          <w:lang w:eastAsia="zh-CN"/>
        </w:rPr>
        <w:br/>
        <w:t xml:space="preserve">за единицу; конверты почтовые С4, в количестве 20 единиц, по цене 504,62 руб. за единицу; затраты на пересылку простых писем весом до 20 гр. </w:t>
      </w:r>
      <w:r w:rsidRPr="00A82070">
        <w:rPr>
          <w:iCs/>
          <w:sz w:val="28"/>
          <w:szCs w:val="28"/>
          <w:lang w:eastAsia="zh-CN"/>
        </w:rPr>
        <w:br/>
        <w:t>– 0,78790 тыс. руб.; затраты на пересылку заказных писем – 1,82995 тыс. руб.; затраты на пересылку простой бандероли – 0,63540 тыс. руб.; затраты на пересылку заказной бандероли – 1,14372 тыс. руб.</w:t>
      </w:r>
    </w:p>
    <w:p w14:paraId="73DBFB77"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Экспертами для расчёта затрат по данной статье принимаются средние цены конвертов, размещённые на официальном сайте АО «Почта России»: конверта почтового С5 в размере 6 руб. за единицу; конверта почтового С4 </w:t>
      </w:r>
      <w:r w:rsidRPr="00A82070">
        <w:rPr>
          <w:iCs/>
          <w:sz w:val="28"/>
          <w:szCs w:val="28"/>
          <w:lang w:eastAsia="zh-CN"/>
        </w:rPr>
        <w:br/>
        <w:t>в размере 9 руб. за единицу.</w:t>
      </w:r>
    </w:p>
    <w:p w14:paraId="594AF8F8"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[0,006 тыс. руб. (цена приобретения конвертов С5) × 20 (количество конвертов)] + [0,009 тыс. руб. (цена приобретения конвертов С4) × 20 (количество конвертов)] + 0,744 тыс. руб. (стоимость пересылки 20 единиц простых писем в 2024 году) + 1,728 тыс. руб. (стоимость пересылки 20 единиц заказных писем в 2024 году) + 0,6 тыс. руб. (стоимость пересылки 10 единиц простых бандеролей в 2024 году) + 1,08 тыс. руб. (стоимость пересылки 10 единиц заказных бандеролей в 2024 году) × 1,058 (ИПЦ </w:t>
      </w:r>
      <w:r w:rsidRPr="00A82070">
        <w:rPr>
          <w:iCs/>
          <w:sz w:val="28"/>
          <w:szCs w:val="28"/>
          <w:lang w:eastAsia="zh-CN"/>
        </w:rPr>
        <w:br/>
        <w:t xml:space="preserve">на 2025 год) × 75,8 % (доля доходов по регулируемому виду деятельности) = </w:t>
      </w:r>
      <w:r w:rsidRPr="00A82070">
        <w:rPr>
          <w:b/>
          <w:iCs/>
          <w:sz w:val="28"/>
          <w:szCs w:val="28"/>
          <w:lang w:eastAsia="zh-CN"/>
        </w:rPr>
        <w:t>3,56 тыс. руб.</w:t>
      </w:r>
    </w:p>
    <w:p w14:paraId="2C3E1BEF"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65C2717E"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20,58 тыс. руб., подлежат исключению из плановой выручки на 2025 год, как экономически необоснованные.</w:t>
      </w:r>
    </w:p>
    <w:p w14:paraId="6F88EE86" w14:textId="77777777" w:rsidR="00A82070" w:rsidRPr="00A82070" w:rsidRDefault="00A82070" w:rsidP="00A82070">
      <w:pPr>
        <w:tabs>
          <w:tab w:val="left" w:pos="1890"/>
        </w:tabs>
        <w:suppressAutoHyphens/>
        <w:ind w:firstLine="709"/>
        <w:jc w:val="both"/>
        <w:rPr>
          <w:sz w:val="28"/>
          <w:szCs w:val="28"/>
          <w:lang w:eastAsia="zh-CN"/>
        </w:rPr>
      </w:pPr>
    </w:p>
    <w:p w14:paraId="73337F44"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затраты на подписку на периодические печатные издания:</w:t>
      </w:r>
    </w:p>
    <w:p w14:paraId="19A645D2"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В связи с отсутствием экономического обоснования приобретения периодических печатных изданий, при наличии доступа к информационно-телекоммуникационной сети «Интернет» и системе «Консультант Плюс» эксперты исключают затраты по данной статье расходов из расчёта плановой НВВ на 2025 год.</w:t>
      </w:r>
    </w:p>
    <w:p w14:paraId="1AD15558" w14:textId="77777777" w:rsidR="00A82070" w:rsidRPr="00A82070" w:rsidRDefault="00A82070" w:rsidP="00A82070">
      <w:pPr>
        <w:tabs>
          <w:tab w:val="left" w:pos="1890"/>
        </w:tabs>
        <w:suppressAutoHyphens/>
        <w:ind w:firstLine="709"/>
        <w:jc w:val="both"/>
        <w:rPr>
          <w:sz w:val="28"/>
          <w:szCs w:val="28"/>
          <w:lang w:eastAsia="zh-CN"/>
        </w:rPr>
      </w:pPr>
    </w:p>
    <w:p w14:paraId="6BC3D274"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затраты на мобильную связь:</w:t>
      </w:r>
    </w:p>
    <w:p w14:paraId="526DA2E7"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530F4E02"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0D30979E"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соответствии с представленными коммерческими предложением сотового оператора «</w:t>
      </w:r>
      <w:r w:rsidRPr="00A82070">
        <w:rPr>
          <w:iCs/>
          <w:sz w:val="28"/>
          <w:szCs w:val="28"/>
          <w:lang w:val="en-US" w:eastAsia="zh-CN"/>
        </w:rPr>
        <w:t>t</w:t>
      </w:r>
      <w:r w:rsidRPr="00A82070">
        <w:rPr>
          <w:iCs/>
          <w:sz w:val="28"/>
          <w:szCs w:val="28"/>
          <w:lang w:eastAsia="zh-CN"/>
        </w:rPr>
        <w:t>2» затраты на мобильную связь в 2025 году составят 50,40 тыс. руб.</w:t>
      </w:r>
    </w:p>
    <w:p w14:paraId="1C3549AA"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50,40 тыс. руб. (затраты на мобильную связь) × 75,8 % (доля доходов по регулируемому виду деятельности) = </w:t>
      </w:r>
      <w:r w:rsidRPr="00A82070">
        <w:rPr>
          <w:b/>
          <w:iCs/>
          <w:sz w:val="28"/>
          <w:szCs w:val="28"/>
          <w:lang w:eastAsia="zh-CN"/>
        </w:rPr>
        <w:t>38,20 тыс. руб.</w:t>
      </w:r>
    </w:p>
    <w:p w14:paraId="4357BA4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17910BA2"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12,20 тыс. руб., подлежат исключению из плановой выручки на 2025 год, как экономически необоснованные.</w:t>
      </w:r>
    </w:p>
    <w:p w14:paraId="32780C49" w14:textId="77777777" w:rsidR="00A82070" w:rsidRPr="00A82070" w:rsidRDefault="00A82070" w:rsidP="00A82070">
      <w:pPr>
        <w:tabs>
          <w:tab w:val="left" w:pos="1890"/>
        </w:tabs>
        <w:suppressAutoHyphens/>
        <w:ind w:firstLine="709"/>
        <w:jc w:val="both"/>
        <w:rPr>
          <w:sz w:val="28"/>
          <w:szCs w:val="28"/>
          <w:lang w:eastAsia="zh-CN"/>
        </w:rPr>
      </w:pPr>
    </w:p>
    <w:p w14:paraId="427C1C78"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аренда офисных помещений:</w:t>
      </w:r>
    </w:p>
    <w:p w14:paraId="2E5CFA2B"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3FF5FD8A"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5B0C80A1"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Расчёт затрат на аренду офисных помещений произведён ООО «ТЭС+» в соответствии с нормами пункта 45 Основ ценообразования,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Эксперты признают стоимость арендных платежей в размере 143,09 тыс. руб. экономически обоснованной.</w:t>
      </w:r>
    </w:p>
    <w:p w14:paraId="09AF971A"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143,09 тыс. руб. (затраты на арендные платежи) × 75,8 % (доля доходов по регулируемому виду деятельности) = </w:t>
      </w:r>
      <w:r w:rsidRPr="00A82070">
        <w:rPr>
          <w:b/>
          <w:iCs/>
          <w:sz w:val="28"/>
          <w:szCs w:val="28"/>
          <w:lang w:eastAsia="zh-CN"/>
        </w:rPr>
        <w:t>108,46 тыс. руб.</w:t>
      </w:r>
    </w:p>
    <w:p w14:paraId="30448887"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503672D7"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lastRenderedPageBreak/>
        <w:t>Расходы в размере 34,63 тыс. руб., подлежат исключению из плановой выручки на 2025 год, как экономически необоснованные.</w:t>
      </w:r>
    </w:p>
    <w:p w14:paraId="53E08D1A" w14:textId="77777777" w:rsidR="00A82070" w:rsidRPr="00A82070" w:rsidRDefault="00A82070" w:rsidP="00A82070">
      <w:pPr>
        <w:tabs>
          <w:tab w:val="left" w:pos="1890"/>
        </w:tabs>
        <w:suppressAutoHyphens/>
        <w:ind w:firstLine="709"/>
        <w:jc w:val="both"/>
        <w:rPr>
          <w:sz w:val="28"/>
          <w:szCs w:val="28"/>
          <w:lang w:eastAsia="zh-CN"/>
        </w:rPr>
      </w:pPr>
    </w:p>
    <w:p w14:paraId="689206F8"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коммунальные расходы на содержание помещений:</w:t>
      </w:r>
    </w:p>
    <w:p w14:paraId="452240D8"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4E1E75C2"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019884C6"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данную статью расходов организацией включаются приобретение следующих коммунальных ресурсов: 24,51 Гкал тепловой энергии; 0,96 м</w:t>
      </w:r>
      <w:r w:rsidRPr="00A82070">
        <w:rPr>
          <w:iCs/>
          <w:sz w:val="28"/>
          <w:szCs w:val="28"/>
          <w:vertAlign w:val="superscript"/>
          <w:lang w:eastAsia="zh-CN"/>
        </w:rPr>
        <w:t>3</w:t>
      </w:r>
      <w:r w:rsidRPr="00A82070">
        <w:rPr>
          <w:iCs/>
          <w:sz w:val="28"/>
          <w:szCs w:val="28"/>
          <w:lang w:eastAsia="zh-CN"/>
        </w:rPr>
        <w:t xml:space="preserve"> горячего водоснабжения; 6,916 м</w:t>
      </w:r>
      <w:r w:rsidRPr="00A82070">
        <w:rPr>
          <w:iCs/>
          <w:sz w:val="28"/>
          <w:szCs w:val="28"/>
          <w:vertAlign w:val="superscript"/>
          <w:lang w:eastAsia="zh-CN"/>
        </w:rPr>
        <w:t>3</w:t>
      </w:r>
      <w:r w:rsidRPr="00A82070">
        <w:rPr>
          <w:iCs/>
          <w:sz w:val="28"/>
          <w:szCs w:val="28"/>
          <w:lang w:eastAsia="zh-CN"/>
        </w:rPr>
        <w:t xml:space="preserve"> холодного водоснабжения; 13,832 м</w:t>
      </w:r>
      <w:r w:rsidRPr="00A82070">
        <w:rPr>
          <w:iCs/>
          <w:sz w:val="28"/>
          <w:szCs w:val="28"/>
          <w:vertAlign w:val="superscript"/>
          <w:lang w:eastAsia="zh-CN"/>
        </w:rPr>
        <w:t>3</w:t>
      </w:r>
      <w:r w:rsidRPr="00A82070">
        <w:rPr>
          <w:iCs/>
          <w:sz w:val="28"/>
          <w:szCs w:val="28"/>
          <w:lang w:eastAsia="zh-CN"/>
        </w:rPr>
        <w:t xml:space="preserve"> водоотведения; 2 216,28 кВт*ч электроэнергии. Объёмы потреблённых ресурсов умножаются на соответствующие тарифы, установленные для поставщика коммунальных ресурсов (МКП «ТЕПЛО» за исключением электроэнергии). Общая сумма затрат на коммунальные ресурсы, планируемая ООО «ТЭС+» на 2025 год составляет 101,35 тыс. руб. Эксперты признают данную сумму затрат экономически обоснованной.</w:t>
      </w:r>
    </w:p>
    <w:p w14:paraId="532A459E"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101,35 тыс. руб. (затраты на коммунальные ресурсы) × 75,8 % (доля доходов по регулируемому виду деятельности) = </w:t>
      </w:r>
      <w:r w:rsidRPr="00A82070">
        <w:rPr>
          <w:b/>
          <w:iCs/>
          <w:sz w:val="28"/>
          <w:szCs w:val="28"/>
          <w:lang w:eastAsia="zh-CN"/>
        </w:rPr>
        <w:t>76,83 тыс. руб.</w:t>
      </w:r>
    </w:p>
    <w:p w14:paraId="17BDA641"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619FC11C"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24,52 тыс. руб., подлежат исключению из плановой выручки на 2025 год, как экономически необоснованные.</w:t>
      </w:r>
    </w:p>
    <w:p w14:paraId="48C04389" w14:textId="77777777" w:rsidR="00A82070" w:rsidRPr="00A82070" w:rsidRDefault="00A82070" w:rsidP="00A82070">
      <w:pPr>
        <w:tabs>
          <w:tab w:val="left" w:pos="1890"/>
        </w:tabs>
        <w:suppressAutoHyphens/>
        <w:ind w:firstLine="709"/>
        <w:jc w:val="both"/>
        <w:rPr>
          <w:sz w:val="28"/>
          <w:szCs w:val="28"/>
          <w:lang w:eastAsia="zh-CN"/>
        </w:rPr>
      </w:pPr>
    </w:p>
    <w:p w14:paraId="12EBBBFC"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аренда служебного транспорта:</w:t>
      </w:r>
    </w:p>
    <w:p w14:paraId="78976485"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62F8487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69FFCFEB"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представленными документами ООО «ТЭС+» арендует легковой автомобиль по договору аренды транспортных средств </w:t>
      </w:r>
      <w:r w:rsidRPr="00A82070">
        <w:rPr>
          <w:iCs/>
          <w:sz w:val="28"/>
          <w:szCs w:val="28"/>
          <w:lang w:eastAsia="zh-CN"/>
        </w:rPr>
        <w:br/>
        <w:t xml:space="preserve">№ 1А/2025 от 01.01.2025 у ООО «Инновационно-технический центр». </w:t>
      </w:r>
      <w:r w:rsidRPr="00A82070">
        <w:rPr>
          <w:iCs/>
          <w:sz w:val="28"/>
          <w:szCs w:val="28"/>
          <w:lang w:eastAsia="zh-CN"/>
        </w:rPr>
        <w:lastRenderedPageBreak/>
        <w:t xml:space="preserve">Стоимость аренды в месяц составляет 8,85 тыс. руб. (счёт-фактуры № 1 от 31.01.2025 и № 5 от 28.02.2025). Стоимость аренды транспортного средства </w:t>
      </w:r>
      <w:r w:rsidRPr="00A82070">
        <w:rPr>
          <w:iCs/>
          <w:sz w:val="28"/>
          <w:szCs w:val="28"/>
          <w:lang w:eastAsia="zh-CN"/>
        </w:rPr>
        <w:br/>
        <w:t>в год составляет 106,20 тыс. руб. (8,85 тыс. руб. × 12 мес.)</w:t>
      </w:r>
    </w:p>
    <w:p w14:paraId="15D86568"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106,20 тыс. руб. (затраты на аренду легкового автомобиля) × 75,8 % (доля доходов по регулируемому виду деятельности) = </w:t>
      </w:r>
      <w:r w:rsidRPr="00A82070">
        <w:rPr>
          <w:b/>
          <w:iCs/>
          <w:sz w:val="28"/>
          <w:szCs w:val="28"/>
          <w:lang w:eastAsia="zh-CN"/>
        </w:rPr>
        <w:t>80,50 тыс. руб.</w:t>
      </w:r>
    </w:p>
    <w:p w14:paraId="29B70400"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6D2136D5"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25,70 тыс. руб., подлежат исключению из плановой выручки на 2025 год, как экономически необоснованные.</w:t>
      </w:r>
    </w:p>
    <w:p w14:paraId="2E418A7B" w14:textId="77777777" w:rsidR="00A82070" w:rsidRPr="00A82070" w:rsidRDefault="00A82070" w:rsidP="00A82070">
      <w:pPr>
        <w:tabs>
          <w:tab w:val="left" w:pos="1890"/>
        </w:tabs>
        <w:suppressAutoHyphens/>
        <w:ind w:firstLine="709"/>
        <w:jc w:val="both"/>
        <w:rPr>
          <w:sz w:val="28"/>
          <w:szCs w:val="28"/>
          <w:lang w:eastAsia="zh-CN"/>
        </w:rPr>
      </w:pPr>
    </w:p>
    <w:p w14:paraId="236A6953"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приобретение ГСМ для служебного транспорта:</w:t>
      </w:r>
    </w:p>
    <w:p w14:paraId="44576A6C"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В связи с тем, что ООО «ТЭС+» осуществляет несколько видов экономической деятельности, данные затраты являются общехозяйственными, эксперты рассчитали затраты по данной статье пропорционально доходам организации от каждого вида экономической деятельности (согласно учётной политике организации).</w:t>
      </w:r>
    </w:p>
    <w:p w14:paraId="689A7FD5"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Планируемая НВВ на 2025 год составляет 19 751,47 тыс. руб. Общий доход организации за 2024 год, в соответствии с отчётом о финансовых результатах за 2024 год составил 6 314,00 тыс. руб. Доля доходов </w:t>
      </w:r>
      <w:r w:rsidRPr="00A82070">
        <w:rPr>
          <w:iCs/>
          <w:sz w:val="28"/>
          <w:szCs w:val="28"/>
          <w:lang w:eastAsia="zh-CN"/>
        </w:rPr>
        <w:br/>
        <w:t>по регулируемому виду деятельности составила 75,8 % (19 751,47 тыс. руб. ÷ (19 751,47 тыс. руб. + 6 314,00) × 100).</w:t>
      </w:r>
    </w:p>
    <w:p w14:paraId="0A26FCFA"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В соответствии с представленным расчётом стоимости ГСМ </w:t>
      </w:r>
      <w:r w:rsidRPr="00A82070">
        <w:rPr>
          <w:iCs/>
          <w:sz w:val="28"/>
          <w:szCs w:val="28"/>
          <w:lang w:eastAsia="zh-CN"/>
        </w:rPr>
        <w:br/>
        <w:t xml:space="preserve">для арендуемого транспорта на 2025 год (п. 60 DOCS.FORM.6.42) затраты </w:t>
      </w:r>
      <w:r w:rsidRPr="00A82070">
        <w:rPr>
          <w:iCs/>
          <w:sz w:val="28"/>
          <w:szCs w:val="28"/>
          <w:lang w:eastAsia="zh-CN"/>
        </w:rPr>
        <w:br/>
        <w:t>на приобретение ГСМ составят 184,60 тыс. руб. = 3 062,87 л. (количество израсходованного бензина марки АИ-95 за год) × 60,27 руб. (цена бензина марки АИ-95).</w:t>
      </w:r>
    </w:p>
    <w:p w14:paraId="14C3BA32"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 xml:space="preserve">Таким образом затраты по данной статье расходов на 2025 год составили: 184,60 тыс. руб. (затраты на приобретение ГСМ) × 75,8 % (доля доходов по регулируемому виду деятельности) = </w:t>
      </w:r>
      <w:r w:rsidRPr="00A82070">
        <w:rPr>
          <w:b/>
          <w:iCs/>
          <w:sz w:val="28"/>
          <w:szCs w:val="28"/>
          <w:lang w:eastAsia="zh-CN"/>
        </w:rPr>
        <w:t>139,93 тыс. руб.</w:t>
      </w:r>
    </w:p>
    <w:p w14:paraId="33CACC8F"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06164CDD" w14:textId="77777777" w:rsidR="00A82070" w:rsidRPr="00A82070" w:rsidRDefault="00A82070" w:rsidP="00A82070">
      <w:pPr>
        <w:tabs>
          <w:tab w:val="left" w:pos="1890"/>
        </w:tabs>
        <w:suppressAutoHyphens/>
        <w:ind w:firstLine="709"/>
        <w:jc w:val="both"/>
        <w:rPr>
          <w:bCs/>
          <w:iCs/>
          <w:sz w:val="28"/>
          <w:szCs w:val="28"/>
          <w:lang w:eastAsia="zh-CN"/>
        </w:rPr>
      </w:pPr>
      <w:r w:rsidRPr="00A82070">
        <w:rPr>
          <w:bCs/>
          <w:iCs/>
          <w:sz w:val="28"/>
          <w:szCs w:val="28"/>
          <w:lang w:eastAsia="zh-CN"/>
        </w:rPr>
        <w:t>Расходы в размере 44,67 тыс. руб., подлежат исключению из плановой выручки на 2025 год, как экономически необоснованные.</w:t>
      </w:r>
    </w:p>
    <w:p w14:paraId="208F75A1" w14:textId="77777777" w:rsidR="00A82070" w:rsidRPr="00A82070" w:rsidRDefault="00A82070" w:rsidP="00A82070">
      <w:pPr>
        <w:tabs>
          <w:tab w:val="left" w:pos="1890"/>
        </w:tabs>
        <w:suppressAutoHyphens/>
        <w:ind w:firstLine="709"/>
        <w:jc w:val="both"/>
        <w:rPr>
          <w:sz w:val="28"/>
          <w:szCs w:val="28"/>
          <w:lang w:eastAsia="zh-CN"/>
        </w:rPr>
      </w:pPr>
    </w:p>
    <w:p w14:paraId="3AA075EF" w14:textId="77777777" w:rsidR="00A82070" w:rsidRPr="00A82070" w:rsidRDefault="00A82070" w:rsidP="00A82070">
      <w:pPr>
        <w:tabs>
          <w:tab w:val="left" w:pos="1890"/>
        </w:tabs>
        <w:suppressAutoHyphens/>
        <w:ind w:firstLine="709"/>
        <w:jc w:val="both"/>
        <w:rPr>
          <w:i/>
          <w:sz w:val="28"/>
          <w:szCs w:val="28"/>
          <w:lang w:eastAsia="zh-CN"/>
        </w:rPr>
      </w:pPr>
      <w:r w:rsidRPr="00A82070">
        <w:rPr>
          <w:i/>
          <w:sz w:val="28"/>
          <w:szCs w:val="28"/>
          <w:lang w:eastAsia="zh-CN"/>
        </w:rPr>
        <w:t>- налог при упрощённой системе налогообложения:</w:t>
      </w:r>
    </w:p>
    <w:p w14:paraId="38D92080"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По данной статье предприятием планируются расходы в размере </w:t>
      </w:r>
      <w:r w:rsidRPr="00A82070">
        <w:rPr>
          <w:sz w:val="28"/>
          <w:szCs w:val="28"/>
          <w:lang w:eastAsia="zh-CN"/>
        </w:rPr>
        <w:br/>
        <w:t xml:space="preserve">465,0 тыс. руб. </w:t>
      </w:r>
    </w:p>
    <w:p w14:paraId="7CC09DB2"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Экспертами были рассмотрены и проанализированы следующие обосновывающие материалы:</w:t>
      </w:r>
    </w:p>
    <w:p w14:paraId="046EB5A5"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Смета расходов на 2025 год, в разрезе затрат на прочие налоги - УСН (п. 62 DOCS.FORM.6.42).</w:t>
      </w:r>
    </w:p>
    <w:p w14:paraId="263B37B6"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Налогооблагаемой базой принимается НВВ на 2025 год составляющая 13 312,25 тыс. руб. Ставка принимается в размере 1 % от доходов (минимальный налог при упрощённой системе налогообложения).</w:t>
      </w:r>
    </w:p>
    <w:p w14:paraId="48D50082"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lastRenderedPageBreak/>
        <w:t xml:space="preserve">Таким образом расходы по данной статье составят: 13 312,25 тыс. руб. </w:t>
      </w:r>
      <w:r w:rsidRPr="00A82070">
        <w:rPr>
          <w:sz w:val="28"/>
          <w:szCs w:val="28"/>
          <w:lang w:eastAsia="zh-CN"/>
        </w:rPr>
        <w:br/>
        <w:t xml:space="preserve">× 1 % = </w:t>
      </w:r>
      <w:r w:rsidRPr="00A82070">
        <w:rPr>
          <w:b/>
          <w:sz w:val="28"/>
          <w:szCs w:val="28"/>
          <w:lang w:eastAsia="zh-CN"/>
        </w:rPr>
        <w:t>133,12 тыс. руб.</w:t>
      </w:r>
    </w:p>
    <w:p w14:paraId="2E814854" w14:textId="77777777" w:rsidR="00A82070" w:rsidRPr="00A82070" w:rsidRDefault="00A82070" w:rsidP="00A82070">
      <w:pPr>
        <w:tabs>
          <w:tab w:val="left" w:pos="1890"/>
        </w:tabs>
        <w:suppressAutoHyphens/>
        <w:ind w:firstLine="709"/>
        <w:jc w:val="both"/>
        <w:rPr>
          <w:iCs/>
          <w:sz w:val="28"/>
          <w:szCs w:val="28"/>
          <w:lang w:eastAsia="zh-CN"/>
        </w:rPr>
      </w:pPr>
      <w:r w:rsidRPr="00A82070">
        <w:rPr>
          <w:iCs/>
          <w:sz w:val="28"/>
          <w:szCs w:val="28"/>
          <w:lang w:eastAsia="zh-CN"/>
        </w:rPr>
        <w:t>Эксперты признают данную сумму затрат экономически обоснованной и предлагают её к включению в НВВ на 2025 год.</w:t>
      </w:r>
    </w:p>
    <w:p w14:paraId="30C094D6" w14:textId="77777777" w:rsidR="00A82070" w:rsidRPr="00A82070" w:rsidRDefault="00A82070" w:rsidP="00A82070">
      <w:pPr>
        <w:tabs>
          <w:tab w:val="left" w:pos="1890"/>
        </w:tabs>
        <w:suppressAutoHyphens/>
        <w:ind w:firstLine="709"/>
        <w:jc w:val="both"/>
        <w:rPr>
          <w:sz w:val="28"/>
          <w:szCs w:val="28"/>
          <w:lang w:eastAsia="zh-CN"/>
        </w:rPr>
      </w:pPr>
      <w:r w:rsidRPr="00A82070">
        <w:rPr>
          <w:bCs/>
          <w:iCs/>
          <w:sz w:val="28"/>
          <w:szCs w:val="28"/>
          <w:lang w:eastAsia="zh-CN"/>
        </w:rPr>
        <w:t>Расходы в размере 331,88 тыс. руб., подлежат исключению из плановой выручки на 2025 год, как экономически необоснованные.</w:t>
      </w:r>
    </w:p>
    <w:p w14:paraId="671A92CF" w14:textId="77777777" w:rsidR="00A82070" w:rsidRPr="00A82070" w:rsidRDefault="00A82070" w:rsidP="00A82070">
      <w:pPr>
        <w:tabs>
          <w:tab w:val="left" w:pos="1890"/>
        </w:tabs>
        <w:suppressAutoHyphens/>
        <w:ind w:firstLine="709"/>
        <w:jc w:val="both"/>
        <w:rPr>
          <w:sz w:val="28"/>
          <w:szCs w:val="28"/>
          <w:lang w:eastAsia="zh-CN"/>
        </w:rPr>
      </w:pPr>
    </w:p>
    <w:p w14:paraId="017EEA77" w14:textId="77777777" w:rsidR="00A82070" w:rsidRPr="00A82070" w:rsidRDefault="00A82070" w:rsidP="00A82070">
      <w:pPr>
        <w:tabs>
          <w:tab w:val="left" w:pos="1890"/>
        </w:tabs>
        <w:suppressAutoHyphens/>
        <w:jc w:val="center"/>
        <w:rPr>
          <w:b/>
          <w:sz w:val="28"/>
          <w:szCs w:val="28"/>
          <w:lang w:eastAsia="zh-CN"/>
        </w:rPr>
      </w:pPr>
      <w:r w:rsidRPr="00A82070">
        <w:rPr>
          <w:sz w:val="28"/>
          <w:szCs w:val="28"/>
          <w:lang w:eastAsia="zh-CN"/>
        </w:rPr>
        <w:t>ВНЕРЕАЛИЗАЦИОННЫЕ РАСХОДЫ</w:t>
      </w:r>
    </w:p>
    <w:p w14:paraId="7CF593D8" w14:textId="77777777" w:rsidR="00A82070" w:rsidRPr="00A82070" w:rsidRDefault="00A82070" w:rsidP="00A82070">
      <w:pPr>
        <w:tabs>
          <w:tab w:val="left" w:pos="1890"/>
        </w:tabs>
        <w:suppressAutoHyphens/>
        <w:jc w:val="center"/>
        <w:rPr>
          <w:b/>
          <w:sz w:val="28"/>
          <w:szCs w:val="28"/>
          <w:lang w:eastAsia="zh-CN"/>
        </w:rPr>
      </w:pPr>
    </w:p>
    <w:p w14:paraId="7435C3A5" w14:textId="77777777" w:rsidR="00A82070" w:rsidRPr="00A82070" w:rsidRDefault="00A82070" w:rsidP="00A82070">
      <w:pPr>
        <w:tabs>
          <w:tab w:val="left" w:pos="1890"/>
        </w:tabs>
        <w:suppressAutoHyphens/>
        <w:ind w:firstLine="851"/>
        <w:jc w:val="both"/>
        <w:rPr>
          <w:bCs/>
          <w:iCs/>
          <w:sz w:val="28"/>
          <w:szCs w:val="28"/>
          <w:lang w:eastAsia="zh-CN"/>
        </w:rPr>
      </w:pPr>
      <w:r w:rsidRPr="00A82070">
        <w:rPr>
          <w:sz w:val="28"/>
          <w:szCs w:val="28"/>
          <w:lang w:eastAsia="zh-CN"/>
        </w:rPr>
        <w:t xml:space="preserve">По данной статье планируются расходы на услуги банков в размере </w:t>
      </w:r>
      <w:r w:rsidRPr="00A82070">
        <w:rPr>
          <w:sz w:val="28"/>
          <w:szCs w:val="28"/>
          <w:lang w:eastAsia="zh-CN"/>
        </w:rPr>
        <w:br/>
        <w:t>115,90 тыс. руб.</w:t>
      </w:r>
    </w:p>
    <w:p w14:paraId="4D9F9830" w14:textId="77777777" w:rsidR="00A82070" w:rsidRPr="00A82070" w:rsidRDefault="00A82070" w:rsidP="00A82070">
      <w:pPr>
        <w:tabs>
          <w:tab w:val="left" w:pos="1890"/>
        </w:tabs>
        <w:suppressAutoHyphens/>
        <w:ind w:firstLine="851"/>
        <w:jc w:val="both"/>
        <w:rPr>
          <w:sz w:val="28"/>
          <w:szCs w:val="28"/>
          <w:lang w:eastAsia="zh-CN"/>
        </w:rPr>
      </w:pPr>
      <w:r w:rsidRPr="00A82070">
        <w:rPr>
          <w:bCs/>
          <w:iCs/>
          <w:sz w:val="28"/>
          <w:szCs w:val="28"/>
          <w:lang w:eastAsia="zh-CN"/>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материалы:</w:t>
      </w:r>
    </w:p>
    <w:p w14:paraId="7E9E3E07" w14:textId="77777777" w:rsidR="00A82070" w:rsidRPr="00A82070" w:rsidRDefault="00A82070" w:rsidP="00A82070">
      <w:pPr>
        <w:tabs>
          <w:tab w:val="left" w:pos="1890"/>
        </w:tabs>
        <w:suppressAutoHyphens/>
        <w:ind w:firstLine="851"/>
        <w:jc w:val="both"/>
        <w:rPr>
          <w:sz w:val="28"/>
          <w:szCs w:val="28"/>
          <w:lang w:eastAsia="zh-CN"/>
        </w:rPr>
      </w:pPr>
      <w:r w:rsidRPr="00A82070">
        <w:rPr>
          <w:sz w:val="28"/>
          <w:szCs w:val="28"/>
          <w:lang w:eastAsia="zh-CN"/>
        </w:rPr>
        <w:t>Смета расходов на 2025 год, в разрезе затрат на услуги банков (п. 62 DOCS.FORM.6.42).</w:t>
      </w:r>
    </w:p>
    <w:p w14:paraId="17BE9585" w14:textId="77777777" w:rsidR="00A82070" w:rsidRPr="00A82070" w:rsidRDefault="00A82070" w:rsidP="00A82070">
      <w:pPr>
        <w:tabs>
          <w:tab w:val="left" w:pos="1890"/>
        </w:tabs>
        <w:suppressAutoHyphens/>
        <w:ind w:firstLine="851"/>
        <w:jc w:val="both"/>
        <w:rPr>
          <w:sz w:val="28"/>
          <w:szCs w:val="28"/>
          <w:lang w:eastAsia="zh-CN"/>
        </w:rPr>
      </w:pPr>
      <w:r w:rsidRPr="00A82070">
        <w:rPr>
          <w:sz w:val="28"/>
          <w:szCs w:val="28"/>
          <w:lang w:eastAsia="zh-CN"/>
        </w:rPr>
        <w:t>Расчёт расходов на услуги банков на 2025 год (п. 43 DOCS.FORM.6.42). За 2024 год 84,24564 тыс. руб.</w:t>
      </w:r>
    </w:p>
    <w:p w14:paraId="057AD647" w14:textId="77777777" w:rsidR="00A82070" w:rsidRPr="00A82070" w:rsidRDefault="00A82070" w:rsidP="00A82070">
      <w:pPr>
        <w:tabs>
          <w:tab w:val="left" w:pos="1890"/>
        </w:tabs>
        <w:suppressAutoHyphens/>
        <w:ind w:firstLine="851"/>
        <w:jc w:val="both"/>
        <w:rPr>
          <w:sz w:val="28"/>
          <w:szCs w:val="28"/>
          <w:lang w:eastAsia="zh-CN"/>
        </w:rPr>
      </w:pPr>
      <w:r w:rsidRPr="00A82070">
        <w:rPr>
          <w:sz w:val="28"/>
          <w:szCs w:val="28"/>
          <w:lang w:eastAsia="zh-CN"/>
        </w:rPr>
        <w:t xml:space="preserve">Прайс-лист на расчётно-кассовое обслуживание ПАО «Сбербанк» </w:t>
      </w:r>
      <w:r w:rsidRPr="00A82070">
        <w:rPr>
          <w:sz w:val="28"/>
          <w:szCs w:val="28"/>
          <w:lang w:eastAsia="zh-CN"/>
        </w:rPr>
        <w:br/>
        <w:t>(п. 44 DOCS.FORM.6.42).</w:t>
      </w:r>
    </w:p>
    <w:p w14:paraId="547B15CB" w14:textId="77777777" w:rsidR="00A82070" w:rsidRPr="00A82070" w:rsidRDefault="00A82070" w:rsidP="00A82070">
      <w:pPr>
        <w:tabs>
          <w:tab w:val="left" w:pos="1890"/>
        </w:tabs>
        <w:suppressAutoHyphens/>
        <w:ind w:firstLine="851"/>
        <w:jc w:val="both"/>
        <w:rPr>
          <w:sz w:val="28"/>
          <w:szCs w:val="28"/>
          <w:lang w:eastAsia="zh-CN"/>
        </w:rPr>
      </w:pPr>
      <w:r w:rsidRPr="00A82070">
        <w:rPr>
          <w:sz w:val="28"/>
          <w:szCs w:val="28"/>
          <w:lang w:eastAsia="zh-CN"/>
        </w:rPr>
        <w:t xml:space="preserve">В связи с отсутствием в представленных документах договора </w:t>
      </w:r>
      <w:r w:rsidRPr="00A82070">
        <w:rPr>
          <w:sz w:val="28"/>
          <w:szCs w:val="28"/>
          <w:lang w:eastAsia="zh-CN"/>
        </w:rPr>
        <w:br/>
        <w:t xml:space="preserve">на расчётно-кассовое обслуживание эксперты признают данные расходы документально не подтверждёнными и исключают их из расхода НВВ </w:t>
      </w:r>
      <w:r w:rsidRPr="00A82070">
        <w:rPr>
          <w:sz w:val="28"/>
          <w:szCs w:val="28"/>
          <w:lang w:eastAsia="zh-CN"/>
        </w:rPr>
        <w:br/>
        <w:t>на 2025 год.</w:t>
      </w:r>
    </w:p>
    <w:p w14:paraId="10FFE8D6" w14:textId="77777777" w:rsidR="00A82070" w:rsidRPr="00A82070" w:rsidRDefault="00A82070" w:rsidP="00A82070">
      <w:pPr>
        <w:tabs>
          <w:tab w:val="left" w:pos="1890"/>
        </w:tabs>
        <w:suppressAutoHyphens/>
        <w:ind w:firstLine="851"/>
        <w:jc w:val="both"/>
        <w:rPr>
          <w:sz w:val="28"/>
          <w:szCs w:val="28"/>
          <w:lang w:eastAsia="zh-CN"/>
        </w:rPr>
      </w:pPr>
      <w:r w:rsidRPr="00A82070">
        <w:rPr>
          <w:bCs/>
          <w:iCs/>
          <w:sz w:val="28"/>
          <w:szCs w:val="28"/>
          <w:lang w:eastAsia="zh-CN"/>
        </w:rPr>
        <w:t xml:space="preserve">Расходы в размере 115,90 тыс. руб., подлежат исключению </w:t>
      </w:r>
      <w:r w:rsidRPr="00A82070">
        <w:rPr>
          <w:bCs/>
          <w:iCs/>
          <w:sz w:val="28"/>
          <w:szCs w:val="28"/>
          <w:lang w:eastAsia="zh-CN"/>
        </w:rPr>
        <w:br/>
        <w:t>из плановой выручки на 2025 год, как экономически необоснованные.</w:t>
      </w:r>
    </w:p>
    <w:p w14:paraId="44941649" w14:textId="77777777" w:rsidR="00A82070" w:rsidRPr="00A82070" w:rsidRDefault="00A82070" w:rsidP="00A82070">
      <w:pPr>
        <w:tabs>
          <w:tab w:val="left" w:pos="1890"/>
        </w:tabs>
        <w:suppressAutoHyphens/>
        <w:ind w:firstLine="851"/>
        <w:jc w:val="both"/>
        <w:rPr>
          <w:sz w:val="28"/>
          <w:szCs w:val="28"/>
          <w:lang w:eastAsia="zh-CN"/>
        </w:rPr>
      </w:pPr>
    </w:p>
    <w:p w14:paraId="0027BF5F" w14:textId="77777777" w:rsidR="00A82070" w:rsidRPr="00A82070" w:rsidRDefault="00A82070" w:rsidP="00A82070">
      <w:pPr>
        <w:tabs>
          <w:tab w:val="left" w:pos="1890"/>
        </w:tabs>
        <w:suppressAutoHyphens/>
        <w:jc w:val="center"/>
        <w:rPr>
          <w:b/>
          <w:sz w:val="28"/>
          <w:szCs w:val="28"/>
          <w:lang w:eastAsia="zh-CN"/>
        </w:rPr>
      </w:pPr>
      <w:r w:rsidRPr="00A82070">
        <w:rPr>
          <w:sz w:val="28"/>
          <w:szCs w:val="28"/>
          <w:lang w:eastAsia="zh-CN"/>
        </w:rPr>
        <w:t>РАСХОДЫ НА КАПИТАЛЬНЫЕ ВЛОЖЕНИЯ (ИНВЕСТИЦИОННАЯ ПРОГРАММА)</w:t>
      </w:r>
    </w:p>
    <w:p w14:paraId="0FE5529E" w14:textId="77777777" w:rsidR="00A82070" w:rsidRPr="00A82070" w:rsidRDefault="00A82070" w:rsidP="00A82070">
      <w:pPr>
        <w:tabs>
          <w:tab w:val="left" w:pos="1890"/>
        </w:tabs>
        <w:suppressAutoHyphens/>
        <w:jc w:val="center"/>
        <w:rPr>
          <w:b/>
          <w:sz w:val="28"/>
          <w:szCs w:val="28"/>
          <w:lang w:eastAsia="zh-CN"/>
        </w:rPr>
      </w:pPr>
    </w:p>
    <w:p w14:paraId="6B9F263A" w14:textId="77777777" w:rsidR="00A82070" w:rsidRPr="00A82070" w:rsidRDefault="00A82070" w:rsidP="00A82070">
      <w:pPr>
        <w:tabs>
          <w:tab w:val="left" w:pos="1890"/>
        </w:tabs>
        <w:suppressAutoHyphens/>
        <w:ind w:firstLine="709"/>
        <w:jc w:val="both"/>
        <w:rPr>
          <w:b/>
          <w:sz w:val="28"/>
          <w:szCs w:val="28"/>
          <w:lang w:eastAsia="zh-CN"/>
        </w:rPr>
      </w:pPr>
      <w:r w:rsidRPr="00A82070">
        <w:rPr>
          <w:bCs/>
          <w:sz w:val="28"/>
          <w:szCs w:val="28"/>
          <w:lang w:eastAsia="zh-CN"/>
        </w:rPr>
        <w:t>По данной статье организацией расходы не заявлены.</w:t>
      </w:r>
    </w:p>
    <w:p w14:paraId="538A7B6F" w14:textId="77777777" w:rsidR="00A82070" w:rsidRPr="00A82070" w:rsidRDefault="00A82070" w:rsidP="00A82070">
      <w:pPr>
        <w:tabs>
          <w:tab w:val="left" w:pos="1890"/>
        </w:tabs>
        <w:suppressAutoHyphens/>
        <w:jc w:val="center"/>
        <w:rPr>
          <w:b/>
          <w:sz w:val="28"/>
          <w:szCs w:val="28"/>
          <w:lang w:eastAsia="zh-CN"/>
        </w:rPr>
      </w:pPr>
    </w:p>
    <w:p w14:paraId="02AE20D4" w14:textId="77777777" w:rsidR="00A82070" w:rsidRPr="00A82070" w:rsidRDefault="00A82070" w:rsidP="00A82070">
      <w:pPr>
        <w:tabs>
          <w:tab w:val="left" w:pos="1890"/>
        </w:tabs>
        <w:suppressAutoHyphens/>
        <w:jc w:val="center"/>
        <w:rPr>
          <w:b/>
          <w:sz w:val="28"/>
          <w:szCs w:val="28"/>
          <w:lang w:eastAsia="zh-CN"/>
        </w:rPr>
      </w:pPr>
      <w:r w:rsidRPr="00A82070">
        <w:rPr>
          <w:sz w:val="28"/>
          <w:szCs w:val="28"/>
          <w:lang w:eastAsia="zh-CN"/>
        </w:rPr>
        <w:t>РАСЧЁТНАЯ ПРЕДПРИНИМАТЕЛЬСКАЯ ПРИБЫЛЬ</w:t>
      </w:r>
    </w:p>
    <w:p w14:paraId="6D2E0DC6" w14:textId="77777777" w:rsidR="00A82070" w:rsidRPr="00A82070" w:rsidRDefault="00A82070" w:rsidP="00A82070">
      <w:pPr>
        <w:tabs>
          <w:tab w:val="left" w:pos="1890"/>
        </w:tabs>
        <w:suppressAutoHyphens/>
        <w:jc w:val="center"/>
        <w:rPr>
          <w:b/>
          <w:sz w:val="28"/>
          <w:szCs w:val="28"/>
          <w:lang w:eastAsia="zh-CN"/>
        </w:rPr>
      </w:pPr>
    </w:p>
    <w:p w14:paraId="1AD35DF2"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По данной статье планируются расходы в размере 2 215,00 тыс. руб.</w:t>
      </w:r>
    </w:p>
    <w:p w14:paraId="39C7BE71"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Для обоснования затрат по расходам на техническое обслуживание оборудования организацией материалы представлены:</w:t>
      </w:r>
    </w:p>
    <w:p w14:paraId="3EE1D15D"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Смета расходов на 2025 год, в разрезе затрат на расчётную предпринимательскую прибыль (п. 62 DOCS.FORM.6.42).</w:t>
      </w:r>
    </w:p>
    <w:p w14:paraId="7829AE3B"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В соответствии с пунктом 48 (1) Основ ценообразования, утверждённых постановлением Правительства РФ от 22.10.2012 № 1075 </w:t>
      </w:r>
      <w:r w:rsidRPr="00A82070">
        <w:rPr>
          <w:sz w:val="28"/>
          <w:szCs w:val="28"/>
          <w:lang w:eastAsia="zh-CN"/>
        </w:rPr>
        <w:br/>
        <w:t xml:space="preserve">«О ценообразовании в сфере теплоснабжения» расчетная предпринимательская прибыль регулируемой организации определяется </w:t>
      </w:r>
      <w:r w:rsidRPr="00A82070">
        <w:rPr>
          <w:sz w:val="28"/>
          <w:szCs w:val="28"/>
          <w:lang w:eastAsia="zh-CN"/>
        </w:rPr>
        <w:br/>
        <w:t xml:space="preserve">в размере 5 процентов объема включаемых в необходимую валовую выручку на </w:t>
      </w:r>
      <w:r w:rsidRPr="00A82070">
        <w:rPr>
          <w:sz w:val="28"/>
          <w:szCs w:val="28"/>
          <w:lang w:eastAsia="zh-CN"/>
        </w:rPr>
        <w:lastRenderedPageBreak/>
        <w:t>очередной период регулирования расходов, указанных в подпунктах 2 - 8 пункта 33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14:paraId="720DF847"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Таким образом расходы по данной статье составят: 9 977,65 тыс. руб. </w:t>
      </w:r>
      <w:r w:rsidRPr="00A82070">
        <w:rPr>
          <w:sz w:val="28"/>
          <w:szCs w:val="28"/>
          <w:lang w:eastAsia="zh-CN"/>
        </w:rPr>
        <w:br/>
        <w:t xml:space="preserve">× 5 %  = </w:t>
      </w:r>
      <w:r w:rsidRPr="00A82070">
        <w:rPr>
          <w:b/>
          <w:sz w:val="28"/>
          <w:szCs w:val="28"/>
          <w:lang w:eastAsia="zh-CN"/>
        </w:rPr>
        <w:t>498,88 тыс. руб.</w:t>
      </w:r>
    </w:p>
    <w:p w14:paraId="1CFABCE6" w14:textId="77777777" w:rsidR="00A82070" w:rsidRPr="00A82070" w:rsidRDefault="00A82070" w:rsidP="00A82070">
      <w:pPr>
        <w:tabs>
          <w:tab w:val="left" w:pos="1890"/>
        </w:tabs>
        <w:suppressAutoHyphens/>
        <w:ind w:firstLine="709"/>
        <w:jc w:val="both"/>
        <w:rPr>
          <w:sz w:val="28"/>
          <w:szCs w:val="28"/>
          <w:lang w:eastAsia="zh-CN"/>
        </w:rPr>
      </w:pPr>
      <w:r w:rsidRPr="00A82070">
        <w:rPr>
          <w:sz w:val="28"/>
          <w:szCs w:val="28"/>
          <w:lang w:eastAsia="zh-CN"/>
        </w:rPr>
        <w:t xml:space="preserve">Расходы в размере 1 716,12 тыс. руб. подлежат исключению </w:t>
      </w:r>
      <w:r w:rsidRPr="00A82070">
        <w:rPr>
          <w:sz w:val="28"/>
          <w:szCs w:val="28"/>
          <w:lang w:eastAsia="zh-CN"/>
        </w:rPr>
        <w:br/>
        <w:t>из НВВ на 2025 год, как экономически необоснованные.</w:t>
      </w:r>
    </w:p>
    <w:p w14:paraId="5A2D75D5" w14:textId="77777777" w:rsidR="00A82070" w:rsidRPr="00A82070" w:rsidRDefault="00A82070" w:rsidP="00A82070">
      <w:pPr>
        <w:tabs>
          <w:tab w:val="left" w:pos="1890"/>
        </w:tabs>
        <w:suppressAutoHyphens/>
        <w:ind w:firstLine="709"/>
        <w:jc w:val="both"/>
        <w:rPr>
          <w:sz w:val="28"/>
          <w:szCs w:val="28"/>
          <w:lang w:eastAsia="zh-CN"/>
        </w:rPr>
      </w:pPr>
    </w:p>
    <w:p w14:paraId="1D0E41A6" w14:textId="77777777" w:rsidR="00A82070" w:rsidRPr="00A82070" w:rsidRDefault="00A82070" w:rsidP="00A82070">
      <w:pPr>
        <w:tabs>
          <w:tab w:val="left" w:pos="1890"/>
        </w:tabs>
        <w:suppressAutoHyphens/>
        <w:ind w:firstLine="709"/>
        <w:jc w:val="both"/>
        <w:rPr>
          <w:sz w:val="28"/>
          <w:szCs w:val="28"/>
          <w:lang w:eastAsia="zh-CN"/>
        </w:rPr>
      </w:pPr>
    </w:p>
    <w:p w14:paraId="46F94BE8" w14:textId="77777777" w:rsidR="00A82070" w:rsidRPr="00A82070" w:rsidRDefault="00A82070" w:rsidP="00A82070">
      <w:pPr>
        <w:tabs>
          <w:tab w:val="left" w:pos="1890"/>
        </w:tabs>
        <w:suppressAutoHyphens/>
        <w:ind w:firstLine="709"/>
        <w:jc w:val="center"/>
        <w:rPr>
          <w:b/>
          <w:sz w:val="28"/>
          <w:szCs w:val="28"/>
          <w:lang w:eastAsia="zh-CN"/>
        </w:rPr>
      </w:pPr>
      <w:r w:rsidRPr="00A82070">
        <w:rPr>
          <w:b/>
          <w:sz w:val="28"/>
          <w:szCs w:val="28"/>
          <w:lang w:eastAsia="zh-CN"/>
        </w:rPr>
        <w:t>Необходимая валовая выручка</w:t>
      </w:r>
    </w:p>
    <w:p w14:paraId="64E1CB83" w14:textId="77777777" w:rsidR="00A82070" w:rsidRPr="00A82070" w:rsidRDefault="00A82070" w:rsidP="00A82070">
      <w:pPr>
        <w:suppressAutoHyphens/>
        <w:ind w:firstLine="720"/>
        <w:jc w:val="both"/>
        <w:rPr>
          <w:sz w:val="28"/>
          <w:szCs w:val="28"/>
          <w:lang w:eastAsia="zh-CN"/>
        </w:rPr>
      </w:pPr>
    </w:p>
    <w:p w14:paraId="45493E53" w14:textId="77777777" w:rsidR="00A82070" w:rsidRPr="00A82070" w:rsidRDefault="00A82070" w:rsidP="00A82070">
      <w:pPr>
        <w:suppressAutoHyphens/>
        <w:ind w:firstLine="720"/>
        <w:jc w:val="both"/>
        <w:rPr>
          <w:sz w:val="28"/>
          <w:szCs w:val="28"/>
          <w:lang w:eastAsia="zh-CN"/>
        </w:rPr>
      </w:pPr>
      <w:r w:rsidRPr="00A82070">
        <w:rPr>
          <w:sz w:val="28"/>
          <w:szCs w:val="28"/>
          <w:lang w:eastAsia="zh-CN"/>
        </w:rPr>
        <w:t>Расчет необходимой валовой выручки представлен в таблице 3.</w:t>
      </w:r>
    </w:p>
    <w:p w14:paraId="25E8D8E9" w14:textId="77777777" w:rsidR="00A82070" w:rsidRPr="00A82070" w:rsidRDefault="00A82070" w:rsidP="00A82070">
      <w:pPr>
        <w:suppressAutoHyphens/>
        <w:ind w:firstLine="720"/>
        <w:jc w:val="both"/>
        <w:rPr>
          <w:sz w:val="28"/>
          <w:szCs w:val="28"/>
          <w:lang w:eastAsia="zh-CN"/>
        </w:rPr>
      </w:pPr>
    </w:p>
    <w:p w14:paraId="70D6258E" w14:textId="77777777" w:rsidR="00A82070" w:rsidRPr="00A82070" w:rsidRDefault="00A82070" w:rsidP="00A82070">
      <w:pPr>
        <w:suppressAutoHyphens/>
        <w:ind w:firstLine="709"/>
        <w:jc w:val="right"/>
        <w:rPr>
          <w:sz w:val="28"/>
          <w:szCs w:val="28"/>
          <w:lang w:eastAsia="zh-CN"/>
        </w:rPr>
      </w:pPr>
      <w:r w:rsidRPr="00A82070">
        <w:rPr>
          <w:sz w:val="28"/>
          <w:szCs w:val="28"/>
          <w:lang w:eastAsia="zh-CN"/>
        </w:rPr>
        <w:t>Таблица 3.</w:t>
      </w:r>
    </w:p>
    <w:p w14:paraId="626B9A4A" w14:textId="77777777" w:rsidR="00A82070" w:rsidRPr="00A82070" w:rsidRDefault="00A82070" w:rsidP="00A82070">
      <w:pPr>
        <w:suppressAutoHyphens/>
        <w:ind w:firstLine="709"/>
        <w:jc w:val="right"/>
        <w:rPr>
          <w:sz w:val="28"/>
          <w:szCs w:val="28"/>
          <w:lang w:eastAsia="zh-CN"/>
        </w:rPr>
      </w:pPr>
    </w:p>
    <w:p w14:paraId="550B03B0" w14:textId="77777777" w:rsidR="00A82070" w:rsidRPr="00A82070" w:rsidRDefault="00A82070" w:rsidP="00A82070">
      <w:pPr>
        <w:suppressAutoHyphens/>
        <w:jc w:val="center"/>
        <w:rPr>
          <w:lang w:eastAsia="zh-CN"/>
        </w:rPr>
      </w:pPr>
      <w:r w:rsidRPr="00A82070">
        <w:rPr>
          <w:sz w:val="28"/>
          <w:szCs w:val="28"/>
          <w:lang w:eastAsia="zh-CN"/>
        </w:rPr>
        <w:t>Расчет необходимой валовой выручки ООО «ТЭС+» на 2025 год</w:t>
      </w:r>
    </w:p>
    <w:p w14:paraId="22996BFA" w14:textId="77777777" w:rsidR="00A82070" w:rsidRPr="00A82070" w:rsidRDefault="00A82070" w:rsidP="00A82070">
      <w:pPr>
        <w:suppressAutoHyphens/>
        <w:ind w:firstLine="709"/>
        <w:jc w:val="right"/>
        <w:rPr>
          <w:sz w:val="28"/>
          <w:szCs w:val="28"/>
          <w:lang w:eastAsia="zh-CN"/>
        </w:rPr>
      </w:pPr>
      <w:r w:rsidRPr="00A82070">
        <w:rPr>
          <w:lang w:eastAsia="zh-CN"/>
        </w:rPr>
        <w:t>тыс. руб.</w:t>
      </w:r>
    </w:p>
    <w:p w14:paraId="72D02504" w14:textId="77777777" w:rsidR="00A82070" w:rsidRPr="00A82070" w:rsidRDefault="00A82070" w:rsidP="00A82070">
      <w:pPr>
        <w:suppressAutoHyphens/>
        <w:rPr>
          <w:sz w:val="8"/>
          <w:szCs w:val="8"/>
          <w:lang w:eastAsia="zh-CN"/>
        </w:rPr>
      </w:pPr>
      <w:bookmarkStart w:id="51" w:name="_1779274926"/>
      <w:bookmarkEnd w:id="51"/>
    </w:p>
    <w:tbl>
      <w:tblPr>
        <w:tblW w:w="11199" w:type="dxa"/>
        <w:tblInd w:w="-1168" w:type="dxa"/>
        <w:tblLook w:val="04A0" w:firstRow="1" w:lastRow="0" w:firstColumn="1" w:lastColumn="0" w:noHBand="0" w:noVBand="1"/>
      </w:tblPr>
      <w:tblGrid>
        <w:gridCol w:w="930"/>
        <w:gridCol w:w="4956"/>
        <w:gridCol w:w="1133"/>
        <w:gridCol w:w="1351"/>
        <w:gridCol w:w="1351"/>
        <w:gridCol w:w="1478"/>
      </w:tblGrid>
      <w:tr w:rsidR="00A82070" w:rsidRPr="00A82070" w14:paraId="46875230" w14:textId="77777777" w:rsidTr="00806BF2">
        <w:trPr>
          <w:trHeight w:val="408"/>
        </w:trPr>
        <w:tc>
          <w:tcPr>
            <w:tcW w:w="93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36290A6E" w14:textId="77777777" w:rsidR="00A82070" w:rsidRPr="00A82070" w:rsidRDefault="00A82070" w:rsidP="00A82070">
            <w:pPr>
              <w:jc w:val="center"/>
              <w:rPr>
                <w:rFonts w:ascii="Verdana" w:hAnsi="Verdana"/>
                <w:sz w:val="16"/>
                <w:szCs w:val="16"/>
              </w:rPr>
            </w:pPr>
            <w:r w:rsidRPr="00A82070">
              <w:rPr>
                <w:rFonts w:ascii="Verdana" w:hAnsi="Verdana"/>
                <w:sz w:val="16"/>
                <w:szCs w:val="16"/>
              </w:rPr>
              <w:t>п.п.</w:t>
            </w:r>
          </w:p>
        </w:tc>
        <w:tc>
          <w:tcPr>
            <w:tcW w:w="495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5F820117" w14:textId="77777777" w:rsidR="00A82070" w:rsidRPr="00A82070" w:rsidRDefault="00A82070" w:rsidP="00A82070">
            <w:pPr>
              <w:jc w:val="center"/>
              <w:rPr>
                <w:rFonts w:ascii="Verdana" w:hAnsi="Verdana"/>
                <w:sz w:val="16"/>
                <w:szCs w:val="16"/>
              </w:rPr>
            </w:pPr>
            <w:r w:rsidRPr="00A82070">
              <w:rPr>
                <w:rFonts w:ascii="Verdana" w:hAnsi="Verdana"/>
                <w:sz w:val="16"/>
                <w:szCs w:val="16"/>
              </w:rPr>
              <w:t>Наименование показателя</w:t>
            </w:r>
          </w:p>
        </w:tc>
        <w:tc>
          <w:tcPr>
            <w:tcW w:w="1133"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1970B51C" w14:textId="77777777" w:rsidR="00A82070" w:rsidRPr="00A82070" w:rsidRDefault="00A82070" w:rsidP="00A82070">
            <w:pPr>
              <w:jc w:val="center"/>
              <w:rPr>
                <w:rFonts w:ascii="Verdana" w:hAnsi="Verdana"/>
                <w:sz w:val="16"/>
                <w:szCs w:val="16"/>
              </w:rPr>
            </w:pPr>
            <w:r w:rsidRPr="00A82070">
              <w:rPr>
                <w:rFonts w:ascii="Verdana" w:hAnsi="Verdana"/>
                <w:sz w:val="16"/>
                <w:szCs w:val="16"/>
              </w:rPr>
              <w:t>Единицы измерения</w:t>
            </w:r>
          </w:p>
        </w:tc>
        <w:tc>
          <w:tcPr>
            <w:tcW w:w="1351"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13E0C047" w14:textId="77777777" w:rsidR="00A82070" w:rsidRPr="00A82070" w:rsidRDefault="00A82070" w:rsidP="00A82070">
            <w:pPr>
              <w:jc w:val="center"/>
              <w:rPr>
                <w:rFonts w:ascii="Verdana" w:hAnsi="Verdana"/>
                <w:sz w:val="16"/>
                <w:szCs w:val="16"/>
              </w:rPr>
            </w:pPr>
            <w:r w:rsidRPr="00A82070">
              <w:rPr>
                <w:rFonts w:ascii="Verdana" w:hAnsi="Verdana"/>
                <w:sz w:val="16"/>
                <w:szCs w:val="16"/>
              </w:rPr>
              <w:t>Предложения предприятия на 2025 год</w:t>
            </w:r>
          </w:p>
        </w:tc>
        <w:tc>
          <w:tcPr>
            <w:tcW w:w="1351" w:type="dxa"/>
            <w:vMerge w:val="restart"/>
            <w:tcBorders>
              <w:top w:val="double" w:sz="6" w:space="0" w:color="auto"/>
              <w:left w:val="nil"/>
              <w:bottom w:val="double" w:sz="6" w:space="0" w:color="000000"/>
              <w:right w:val="single" w:sz="4" w:space="0" w:color="auto"/>
            </w:tcBorders>
            <w:shd w:val="clear" w:color="auto" w:fill="auto"/>
            <w:vAlign w:val="center"/>
            <w:hideMark/>
          </w:tcPr>
          <w:p w14:paraId="303D13C0" w14:textId="77777777" w:rsidR="00A82070" w:rsidRPr="00A82070" w:rsidRDefault="00A82070" w:rsidP="00A82070">
            <w:pPr>
              <w:jc w:val="center"/>
              <w:rPr>
                <w:rFonts w:ascii="Verdana" w:hAnsi="Verdana"/>
                <w:sz w:val="16"/>
                <w:szCs w:val="16"/>
              </w:rPr>
            </w:pPr>
            <w:r w:rsidRPr="00A82070">
              <w:rPr>
                <w:rFonts w:ascii="Verdana" w:hAnsi="Verdana"/>
                <w:sz w:val="16"/>
                <w:szCs w:val="16"/>
              </w:rPr>
              <w:t>Предложения экспертов на 2025 год</w:t>
            </w:r>
          </w:p>
        </w:tc>
        <w:tc>
          <w:tcPr>
            <w:tcW w:w="1478"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322B69D1" w14:textId="77777777" w:rsidR="00A82070" w:rsidRPr="00A82070" w:rsidRDefault="00A82070" w:rsidP="00A82070">
            <w:pPr>
              <w:jc w:val="center"/>
              <w:rPr>
                <w:rFonts w:ascii="Verdana" w:hAnsi="Verdana"/>
                <w:sz w:val="16"/>
                <w:szCs w:val="16"/>
              </w:rPr>
            </w:pPr>
            <w:r w:rsidRPr="00A82070">
              <w:rPr>
                <w:rFonts w:ascii="Verdana" w:hAnsi="Verdana"/>
                <w:sz w:val="16"/>
                <w:szCs w:val="16"/>
              </w:rPr>
              <w:t>Корректировка предложения предприятия</w:t>
            </w:r>
          </w:p>
        </w:tc>
      </w:tr>
      <w:tr w:rsidR="00A82070" w:rsidRPr="00A82070" w14:paraId="19AFD2AD" w14:textId="77777777" w:rsidTr="00806BF2">
        <w:trPr>
          <w:trHeight w:val="408"/>
        </w:trPr>
        <w:tc>
          <w:tcPr>
            <w:tcW w:w="930" w:type="dxa"/>
            <w:vMerge/>
            <w:tcBorders>
              <w:top w:val="double" w:sz="6" w:space="0" w:color="auto"/>
              <w:left w:val="double" w:sz="6" w:space="0" w:color="auto"/>
              <w:bottom w:val="double" w:sz="6" w:space="0" w:color="000000"/>
              <w:right w:val="single" w:sz="4" w:space="0" w:color="auto"/>
            </w:tcBorders>
            <w:shd w:val="clear" w:color="auto" w:fill="auto"/>
            <w:vAlign w:val="center"/>
            <w:hideMark/>
          </w:tcPr>
          <w:p w14:paraId="5068DE6B" w14:textId="77777777" w:rsidR="00A82070" w:rsidRPr="00A82070" w:rsidRDefault="00A82070" w:rsidP="00A82070">
            <w:pPr>
              <w:rPr>
                <w:rFonts w:ascii="Verdana" w:hAnsi="Verdana"/>
                <w:sz w:val="16"/>
                <w:szCs w:val="16"/>
              </w:rPr>
            </w:pPr>
          </w:p>
        </w:tc>
        <w:tc>
          <w:tcPr>
            <w:tcW w:w="4956"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14:paraId="622986AF" w14:textId="77777777" w:rsidR="00A82070" w:rsidRPr="00A82070" w:rsidRDefault="00A82070" w:rsidP="00A82070">
            <w:pPr>
              <w:rPr>
                <w:rFonts w:ascii="Verdana" w:hAnsi="Verdana"/>
                <w:sz w:val="16"/>
                <w:szCs w:val="16"/>
              </w:rPr>
            </w:pPr>
          </w:p>
        </w:tc>
        <w:tc>
          <w:tcPr>
            <w:tcW w:w="1133"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14:paraId="6E20E347" w14:textId="77777777" w:rsidR="00A82070" w:rsidRPr="00A82070" w:rsidRDefault="00A82070" w:rsidP="00A82070">
            <w:pPr>
              <w:rPr>
                <w:rFonts w:ascii="Verdana" w:hAnsi="Verdana"/>
                <w:sz w:val="16"/>
                <w:szCs w:val="16"/>
              </w:rPr>
            </w:pPr>
          </w:p>
        </w:tc>
        <w:tc>
          <w:tcPr>
            <w:tcW w:w="1351" w:type="dxa"/>
            <w:vMerge/>
            <w:tcBorders>
              <w:top w:val="double" w:sz="6" w:space="0" w:color="auto"/>
              <w:left w:val="single" w:sz="4" w:space="0" w:color="auto"/>
              <w:bottom w:val="double" w:sz="6" w:space="0" w:color="000000"/>
              <w:right w:val="single" w:sz="4" w:space="0" w:color="auto"/>
            </w:tcBorders>
            <w:shd w:val="clear" w:color="auto" w:fill="auto"/>
            <w:vAlign w:val="center"/>
            <w:hideMark/>
          </w:tcPr>
          <w:p w14:paraId="7EBC16B9" w14:textId="77777777" w:rsidR="00A82070" w:rsidRPr="00A82070" w:rsidRDefault="00A82070" w:rsidP="00A82070">
            <w:pPr>
              <w:rPr>
                <w:rFonts w:ascii="Verdana" w:hAnsi="Verdana"/>
                <w:sz w:val="16"/>
                <w:szCs w:val="16"/>
              </w:rPr>
            </w:pPr>
          </w:p>
        </w:tc>
        <w:tc>
          <w:tcPr>
            <w:tcW w:w="1351" w:type="dxa"/>
            <w:vMerge/>
            <w:tcBorders>
              <w:top w:val="double" w:sz="6" w:space="0" w:color="auto"/>
              <w:left w:val="nil"/>
              <w:bottom w:val="double" w:sz="6" w:space="0" w:color="000000"/>
              <w:right w:val="single" w:sz="4" w:space="0" w:color="auto"/>
            </w:tcBorders>
            <w:shd w:val="clear" w:color="auto" w:fill="auto"/>
            <w:vAlign w:val="center"/>
            <w:hideMark/>
          </w:tcPr>
          <w:p w14:paraId="10C0A1D5" w14:textId="77777777" w:rsidR="00A82070" w:rsidRPr="00A82070" w:rsidRDefault="00A82070" w:rsidP="00A82070">
            <w:pPr>
              <w:rPr>
                <w:rFonts w:ascii="Verdana" w:hAnsi="Verdana"/>
                <w:sz w:val="16"/>
                <w:szCs w:val="16"/>
              </w:rPr>
            </w:pPr>
          </w:p>
        </w:tc>
        <w:tc>
          <w:tcPr>
            <w:tcW w:w="1478" w:type="dxa"/>
            <w:vMerge/>
            <w:tcBorders>
              <w:top w:val="double" w:sz="6" w:space="0" w:color="auto"/>
              <w:left w:val="single" w:sz="4" w:space="0" w:color="auto"/>
              <w:bottom w:val="double" w:sz="6" w:space="0" w:color="000000"/>
              <w:right w:val="double" w:sz="6" w:space="0" w:color="auto"/>
            </w:tcBorders>
            <w:shd w:val="clear" w:color="auto" w:fill="auto"/>
            <w:vAlign w:val="center"/>
            <w:hideMark/>
          </w:tcPr>
          <w:p w14:paraId="490D2E23" w14:textId="77777777" w:rsidR="00A82070" w:rsidRPr="00A82070" w:rsidRDefault="00A82070" w:rsidP="00A82070">
            <w:pPr>
              <w:rPr>
                <w:rFonts w:ascii="Verdana" w:hAnsi="Verdana"/>
                <w:sz w:val="16"/>
                <w:szCs w:val="16"/>
              </w:rPr>
            </w:pPr>
          </w:p>
        </w:tc>
      </w:tr>
      <w:tr w:rsidR="00A82070" w:rsidRPr="00A82070" w14:paraId="5B7817D3" w14:textId="77777777" w:rsidTr="00806BF2">
        <w:trPr>
          <w:trHeight w:val="60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9320826" w14:textId="77777777" w:rsidR="00A82070" w:rsidRPr="00A82070" w:rsidRDefault="00A82070" w:rsidP="00A82070">
            <w:pPr>
              <w:jc w:val="center"/>
              <w:rPr>
                <w:rFonts w:ascii="Verdana" w:hAnsi="Verdana"/>
                <w:sz w:val="16"/>
                <w:szCs w:val="16"/>
              </w:rPr>
            </w:pPr>
            <w:r w:rsidRPr="00A82070">
              <w:rPr>
                <w:rFonts w:ascii="Verdana" w:hAnsi="Verdana"/>
                <w:sz w:val="16"/>
                <w:szCs w:val="16"/>
              </w:rPr>
              <w:t>1</w:t>
            </w:r>
          </w:p>
        </w:tc>
        <w:tc>
          <w:tcPr>
            <w:tcW w:w="4956" w:type="dxa"/>
            <w:tcBorders>
              <w:top w:val="nil"/>
              <w:left w:val="nil"/>
              <w:bottom w:val="single" w:sz="4" w:space="0" w:color="auto"/>
              <w:right w:val="single" w:sz="4" w:space="0" w:color="auto"/>
            </w:tcBorders>
            <w:shd w:val="clear" w:color="auto" w:fill="auto"/>
            <w:vAlign w:val="center"/>
            <w:hideMark/>
          </w:tcPr>
          <w:p w14:paraId="5F6F505A" w14:textId="77777777" w:rsidR="00A82070" w:rsidRPr="00A82070" w:rsidRDefault="00A82070" w:rsidP="00A82070">
            <w:pPr>
              <w:rPr>
                <w:rFonts w:ascii="Verdana" w:hAnsi="Verdana"/>
                <w:b/>
                <w:bCs/>
                <w:sz w:val="16"/>
                <w:szCs w:val="16"/>
              </w:rPr>
            </w:pPr>
            <w:r w:rsidRPr="00A82070">
              <w:rPr>
                <w:rFonts w:ascii="Verdana" w:hAnsi="Verdana"/>
                <w:b/>
                <w:bCs/>
                <w:sz w:val="16"/>
                <w:szCs w:val="16"/>
              </w:rPr>
              <w:t>Расходы, связанные с производством и реализацией продукции (услуг), всего</w:t>
            </w:r>
          </w:p>
        </w:tc>
        <w:tc>
          <w:tcPr>
            <w:tcW w:w="1133" w:type="dxa"/>
            <w:tcBorders>
              <w:top w:val="nil"/>
              <w:left w:val="nil"/>
              <w:bottom w:val="single" w:sz="4" w:space="0" w:color="auto"/>
              <w:right w:val="nil"/>
            </w:tcBorders>
            <w:shd w:val="clear" w:color="auto" w:fill="auto"/>
            <w:vAlign w:val="center"/>
            <w:hideMark/>
          </w:tcPr>
          <w:p w14:paraId="4C6A6F86"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2A4557ED" w14:textId="77777777" w:rsidR="00A82070" w:rsidRPr="00A82070" w:rsidRDefault="00A82070" w:rsidP="00A82070">
            <w:pPr>
              <w:jc w:val="center"/>
              <w:rPr>
                <w:b/>
                <w:bCs/>
                <w:sz w:val="20"/>
                <w:szCs w:val="20"/>
              </w:rPr>
            </w:pPr>
            <w:r w:rsidRPr="00A82070">
              <w:rPr>
                <w:b/>
                <w:bCs/>
                <w:sz w:val="20"/>
                <w:szCs w:val="20"/>
                <w:lang w:eastAsia="zh-CN"/>
              </w:rPr>
              <w:t>44 184,16</w:t>
            </w:r>
          </w:p>
        </w:tc>
        <w:tc>
          <w:tcPr>
            <w:tcW w:w="1351" w:type="dxa"/>
            <w:tcBorders>
              <w:top w:val="nil"/>
              <w:left w:val="nil"/>
              <w:bottom w:val="single" w:sz="4" w:space="0" w:color="auto"/>
              <w:right w:val="single" w:sz="4" w:space="0" w:color="auto"/>
            </w:tcBorders>
            <w:shd w:val="clear" w:color="auto" w:fill="auto"/>
            <w:vAlign w:val="center"/>
            <w:hideMark/>
          </w:tcPr>
          <w:p w14:paraId="414AD652"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13 586,07</w:t>
            </w:r>
          </w:p>
        </w:tc>
        <w:tc>
          <w:tcPr>
            <w:tcW w:w="1478" w:type="dxa"/>
            <w:tcBorders>
              <w:top w:val="nil"/>
              <w:left w:val="nil"/>
              <w:bottom w:val="single" w:sz="4" w:space="0" w:color="auto"/>
              <w:right w:val="single" w:sz="4" w:space="0" w:color="auto"/>
            </w:tcBorders>
            <w:shd w:val="clear" w:color="auto" w:fill="auto"/>
            <w:vAlign w:val="center"/>
            <w:hideMark/>
          </w:tcPr>
          <w:p w14:paraId="6F0CDC9B"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-30 598,09</w:t>
            </w:r>
          </w:p>
        </w:tc>
      </w:tr>
      <w:tr w:rsidR="00A82070" w:rsidRPr="00A82070" w14:paraId="2E44FE40"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936DAB0" w14:textId="77777777" w:rsidR="00A82070" w:rsidRPr="00A82070" w:rsidRDefault="00A82070" w:rsidP="00A82070">
            <w:pPr>
              <w:jc w:val="center"/>
              <w:rPr>
                <w:rFonts w:ascii="Verdana" w:hAnsi="Verdana"/>
                <w:sz w:val="16"/>
                <w:szCs w:val="16"/>
              </w:rPr>
            </w:pPr>
            <w:r w:rsidRPr="00A82070">
              <w:rPr>
                <w:rFonts w:ascii="Verdana" w:hAnsi="Verdana"/>
                <w:sz w:val="16"/>
                <w:szCs w:val="16"/>
              </w:rPr>
              <w:t>1.1</w:t>
            </w:r>
          </w:p>
        </w:tc>
        <w:tc>
          <w:tcPr>
            <w:tcW w:w="4956" w:type="dxa"/>
            <w:tcBorders>
              <w:top w:val="nil"/>
              <w:left w:val="nil"/>
              <w:bottom w:val="single" w:sz="4" w:space="0" w:color="auto"/>
              <w:right w:val="single" w:sz="4" w:space="0" w:color="auto"/>
            </w:tcBorders>
            <w:shd w:val="clear" w:color="auto" w:fill="auto"/>
            <w:vAlign w:val="center"/>
            <w:hideMark/>
          </w:tcPr>
          <w:p w14:paraId="38704E08"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сырье и материалы, в том числе:</w:t>
            </w:r>
          </w:p>
        </w:tc>
        <w:tc>
          <w:tcPr>
            <w:tcW w:w="1133" w:type="dxa"/>
            <w:tcBorders>
              <w:top w:val="nil"/>
              <w:left w:val="nil"/>
              <w:bottom w:val="single" w:sz="4" w:space="0" w:color="auto"/>
              <w:right w:val="nil"/>
            </w:tcBorders>
            <w:shd w:val="clear" w:color="auto" w:fill="auto"/>
            <w:vAlign w:val="center"/>
            <w:hideMark/>
          </w:tcPr>
          <w:p w14:paraId="476E564F"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EF1E086"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503F6DFD"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2C6B5FBF"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4118E0F5"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7DAAB41"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0AE89377" w14:textId="77777777" w:rsidR="00A82070" w:rsidRPr="00A82070" w:rsidRDefault="00A82070" w:rsidP="00A82070">
            <w:pPr>
              <w:rPr>
                <w:rFonts w:ascii="Verdana" w:hAnsi="Verdana"/>
                <w:sz w:val="16"/>
                <w:szCs w:val="16"/>
              </w:rPr>
            </w:pPr>
            <w:r w:rsidRPr="00A82070">
              <w:rPr>
                <w:rFonts w:ascii="Verdana" w:hAnsi="Verdana"/>
                <w:sz w:val="16"/>
                <w:szCs w:val="16"/>
              </w:rPr>
              <w:t>расходы на холодную воду</w:t>
            </w:r>
          </w:p>
        </w:tc>
        <w:tc>
          <w:tcPr>
            <w:tcW w:w="1133" w:type="dxa"/>
            <w:tcBorders>
              <w:top w:val="nil"/>
              <w:left w:val="nil"/>
              <w:bottom w:val="single" w:sz="4" w:space="0" w:color="auto"/>
              <w:right w:val="nil"/>
            </w:tcBorders>
            <w:shd w:val="clear" w:color="auto" w:fill="auto"/>
            <w:vAlign w:val="center"/>
            <w:hideMark/>
          </w:tcPr>
          <w:p w14:paraId="176DEE36"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F584702"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28A91D2D"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AD10E2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5DA321E7"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27AFB55"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7308CE08" w14:textId="77777777" w:rsidR="00A82070" w:rsidRPr="00A82070" w:rsidRDefault="00A82070" w:rsidP="00A82070">
            <w:pPr>
              <w:rPr>
                <w:rFonts w:ascii="Verdana" w:hAnsi="Verdana"/>
                <w:sz w:val="16"/>
                <w:szCs w:val="16"/>
              </w:rPr>
            </w:pPr>
            <w:r w:rsidRPr="00A82070">
              <w:rPr>
                <w:rFonts w:ascii="Verdana" w:hAnsi="Verdana"/>
                <w:sz w:val="16"/>
                <w:szCs w:val="16"/>
              </w:rPr>
              <w:t>вспомогательные материалы</w:t>
            </w:r>
          </w:p>
        </w:tc>
        <w:tc>
          <w:tcPr>
            <w:tcW w:w="1133" w:type="dxa"/>
            <w:tcBorders>
              <w:top w:val="nil"/>
              <w:left w:val="nil"/>
              <w:bottom w:val="single" w:sz="4" w:space="0" w:color="auto"/>
              <w:right w:val="nil"/>
            </w:tcBorders>
            <w:shd w:val="clear" w:color="auto" w:fill="auto"/>
            <w:vAlign w:val="center"/>
            <w:hideMark/>
          </w:tcPr>
          <w:p w14:paraId="33D50750"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0E864C0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511F525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39A72E2C"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6C4631C9"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658858A" w14:textId="77777777" w:rsidR="00A82070" w:rsidRPr="00A82070" w:rsidRDefault="00A82070" w:rsidP="00A82070">
            <w:pPr>
              <w:jc w:val="center"/>
              <w:rPr>
                <w:rFonts w:ascii="Verdana" w:hAnsi="Verdana"/>
                <w:sz w:val="16"/>
                <w:szCs w:val="16"/>
              </w:rPr>
            </w:pPr>
            <w:r w:rsidRPr="00A82070">
              <w:rPr>
                <w:rFonts w:ascii="Verdana" w:hAnsi="Verdana"/>
                <w:sz w:val="16"/>
                <w:szCs w:val="16"/>
              </w:rPr>
              <w:t>1.2</w:t>
            </w:r>
          </w:p>
        </w:tc>
        <w:tc>
          <w:tcPr>
            <w:tcW w:w="4956" w:type="dxa"/>
            <w:tcBorders>
              <w:top w:val="nil"/>
              <w:left w:val="nil"/>
              <w:bottom w:val="single" w:sz="4" w:space="0" w:color="auto"/>
              <w:right w:val="single" w:sz="4" w:space="0" w:color="auto"/>
            </w:tcBorders>
            <w:shd w:val="clear" w:color="auto" w:fill="auto"/>
            <w:vAlign w:val="center"/>
            <w:hideMark/>
          </w:tcPr>
          <w:p w14:paraId="1D07EB2F"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топливо</w:t>
            </w:r>
          </w:p>
        </w:tc>
        <w:tc>
          <w:tcPr>
            <w:tcW w:w="1133" w:type="dxa"/>
            <w:tcBorders>
              <w:top w:val="nil"/>
              <w:left w:val="nil"/>
              <w:bottom w:val="single" w:sz="4" w:space="0" w:color="auto"/>
              <w:right w:val="nil"/>
            </w:tcBorders>
            <w:shd w:val="clear" w:color="auto" w:fill="auto"/>
            <w:vAlign w:val="center"/>
            <w:hideMark/>
          </w:tcPr>
          <w:p w14:paraId="53D61AB4"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7CB40CF"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2B8221BD"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3A550FA6"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10EC2DAD" w14:textId="77777777" w:rsidTr="00806BF2">
        <w:trPr>
          <w:trHeight w:val="4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BF0EE18" w14:textId="77777777" w:rsidR="00A82070" w:rsidRPr="00A82070" w:rsidRDefault="00A82070" w:rsidP="00A82070">
            <w:pPr>
              <w:jc w:val="center"/>
              <w:rPr>
                <w:rFonts w:ascii="Verdana" w:hAnsi="Verdana"/>
                <w:sz w:val="16"/>
                <w:szCs w:val="16"/>
              </w:rPr>
            </w:pPr>
            <w:r w:rsidRPr="00A82070">
              <w:rPr>
                <w:rFonts w:ascii="Verdana" w:hAnsi="Verdana"/>
                <w:sz w:val="16"/>
                <w:szCs w:val="16"/>
              </w:rPr>
              <w:t>1.3</w:t>
            </w:r>
          </w:p>
        </w:tc>
        <w:tc>
          <w:tcPr>
            <w:tcW w:w="4956" w:type="dxa"/>
            <w:tcBorders>
              <w:top w:val="nil"/>
              <w:left w:val="nil"/>
              <w:bottom w:val="single" w:sz="4" w:space="0" w:color="auto"/>
              <w:right w:val="single" w:sz="4" w:space="0" w:color="auto"/>
            </w:tcBorders>
            <w:shd w:val="clear" w:color="auto" w:fill="auto"/>
            <w:vAlign w:val="center"/>
            <w:hideMark/>
          </w:tcPr>
          <w:p w14:paraId="44EAF525"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прочие покупаемые энергетические ресурсы (тепловая энергия)</w:t>
            </w:r>
          </w:p>
        </w:tc>
        <w:tc>
          <w:tcPr>
            <w:tcW w:w="1133" w:type="dxa"/>
            <w:tcBorders>
              <w:top w:val="nil"/>
              <w:left w:val="nil"/>
              <w:bottom w:val="single" w:sz="4" w:space="0" w:color="auto"/>
              <w:right w:val="nil"/>
            </w:tcBorders>
            <w:shd w:val="clear" w:color="auto" w:fill="auto"/>
            <w:vAlign w:val="center"/>
            <w:hideMark/>
          </w:tcPr>
          <w:p w14:paraId="04CB71E6"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0BDD35C9" w14:textId="77777777" w:rsidR="00A82070" w:rsidRPr="00A82070" w:rsidRDefault="00A82070" w:rsidP="00A82070">
            <w:pPr>
              <w:suppressAutoHyphens/>
              <w:jc w:val="center"/>
              <w:rPr>
                <w:sz w:val="20"/>
                <w:szCs w:val="20"/>
                <w:lang w:eastAsia="zh-CN"/>
              </w:rPr>
            </w:pPr>
            <w:r w:rsidRPr="00A82070">
              <w:rPr>
                <w:sz w:val="20"/>
                <w:szCs w:val="20"/>
                <w:lang w:eastAsia="zh-CN"/>
              </w:rPr>
              <w:t>3 539,82</w:t>
            </w:r>
          </w:p>
        </w:tc>
        <w:tc>
          <w:tcPr>
            <w:tcW w:w="1351" w:type="dxa"/>
            <w:tcBorders>
              <w:top w:val="nil"/>
              <w:left w:val="nil"/>
              <w:bottom w:val="single" w:sz="4" w:space="0" w:color="auto"/>
              <w:right w:val="single" w:sz="4" w:space="0" w:color="auto"/>
            </w:tcBorders>
            <w:shd w:val="clear" w:color="auto" w:fill="auto"/>
            <w:noWrap/>
            <w:vAlign w:val="center"/>
            <w:hideMark/>
          </w:tcPr>
          <w:p w14:paraId="40652075" w14:textId="77777777" w:rsidR="00A82070" w:rsidRPr="00A82070" w:rsidRDefault="00A82070" w:rsidP="00A82070">
            <w:pPr>
              <w:suppressAutoHyphens/>
              <w:jc w:val="center"/>
              <w:rPr>
                <w:sz w:val="20"/>
                <w:szCs w:val="20"/>
                <w:lang w:eastAsia="zh-CN"/>
              </w:rPr>
            </w:pPr>
            <w:r w:rsidRPr="00A82070">
              <w:rPr>
                <w:sz w:val="20"/>
                <w:szCs w:val="20"/>
                <w:lang w:eastAsia="zh-CN"/>
              </w:rPr>
              <w:t>3 467,72</w:t>
            </w:r>
          </w:p>
        </w:tc>
        <w:tc>
          <w:tcPr>
            <w:tcW w:w="1478" w:type="dxa"/>
            <w:tcBorders>
              <w:top w:val="nil"/>
              <w:left w:val="nil"/>
              <w:bottom w:val="single" w:sz="4" w:space="0" w:color="auto"/>
              <w:right w:val="single" w:sz="4" w:space="0" w:color="auto"/>
            </w:tcBorders>
            <w:shd w:val="clear" w:color="auto" w:fill="auto"/>
            <w:noWrap/>
            <w:vAlign w:val="center"/>
            <w:hideMark/>
          </w:tcPr>
          <w:p w14:paraId="029B0A70" w14:textId="77777777" w:rsidR="00A82070" w:rsidRPr="00A82070" w:rsidRDefault="00A82070" w:rsidP="00A82070">
            <w:pPr>
              <w:suppressAutoHyphens/>
              <w:jc w:val="center"/>
              <w:rPr>
                <w:sz w:val="20"/>
                <w:szCs w:val="20"/>
                <w:lang w:eastAsia="zh-CN"/>
              </w:rPr>
            </w:pPr>
            <w:r w:rsidRPr="00A82070">
              <w:rPr>
                <w:sz w:val="20"/>
                <w:szCs w:val="20"/>
                <w:lang w:eastAsia="zh-CN"/>
              </w:rPr>
              <w:t>-72,10</w:t>
            </w:r>
          </w:p>
        </w:tc>
      </w:tr>
      <w:tr w:rsidR="00A82070" w:rsidRPr="00A82070" w14:paraId="74854C9D"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FA10829" w14:textId="77777777" w:rsidR="00A82070" w:rsidRPr="00A82070" w:rsidRDefault="00A82070" w:rsidP="00A82070">
            <w:pPr>
              <w:jc w:val="center"/>
              <w:rPr>
                <w:rFonts w:ascii="Verdana" w:hAnsi="Verdana"/>
                <w:sz w:val="16"/>
                <w:szCs w:val="16"/>
              </w:rPr>
            </w:pPr>
            <w:r w:rsidRPr="00A82070">
              <w:rPr>
                <w:rFonts w:ascii="Verdana" w:hAnsi="Verdana"/>
                <w:sz w:val="16"/>
                <w:szCs w:val="16"/>
              </w:rPr>
              <w:t>1.4</w:t>
            </w:r>
          </w:p>
        </w:tc>
        <w:tc>
          <w:tcPr>
            <w:tcW w:w="4956" w:type="dxa"/>
            <w:tcBorders>
              <w:top w:val="nil"/>
              <w:left w:val="nil"/>
              <w:bottom w:val="single" w:sz="4" w:space="0" w:color="auto"/>
              <w:right w:val="single" w:sz="4" w:space="0" w:color="auto"/>
            </w:tcBorders>
            <w:shd w:val="clear" w:color="auto" w:fill="auto"/>
            <w:vAlign w:val="center"/>
            <w:hideMark/>
          </w:tcPr>
          <w:p w14:paraId="6FC2F438"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холодную воду</w:t>
            </w:r>
          </w:p>
        </w:tc>
        <w:tc>
          <w:tcPr>
            <w:tcW w:w="1133" w:type="dxa"/>
            <w:tcBorders>
              <w:top w:val="nil"/>
              <w:left w:val="nil"/>
              <w:bottom w:val="single" w:sz="4" w:space="0" w:color="auto"/>
              <w:right w:val="nil"/>
            </w:tcBorders>
            <w:shd w:val="clear" w:color="auto" w:fill="auto"/>
            <w:vAlign w:val="center"/>
            <w:hideMark/>
          </w:tcPr>
          <w:p w14:paraId="251FF4B1"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5FAF6F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17E0C18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246C9462"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7297DBD5"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38D91B25" w14:textId="77777777" w:rsidR="00A82070" w:rsidRPr="00A82070" w:rsidRDefault="00A82070" w:rsidP="00A82070">
            <w:pPr>
              <w:jc w:val="center"/>
              <w:rPr>
                <w:rFonts w:ascii="Verdana" w:hAnsi="Verdana"/>
                <w:sz w:val="16"/>
                <w:szCs w:val="16"/>
              </w:rPr>
            </w:pPr>
            <w:r w:rsidRPr="00A82070">
              <w:rPr>
                <w:rFonts w:ascii="Verdana" w:hAnsi="Verdana"/>
                <w:sz w:val="16"/>
                <w:szCs w:val="16"/>
              </w:rPr>
              <w:t>1.5</w:t>
            </w:r>
          </w:p>
        </w:tc>
        <w:tc>
          <w:tcPr>
            <w:tcW w:w="4956" w:type="dxa"/>
            <w:tcBorders>
              <w:top w:val="nil"/>
              <w:left w:val="nil"/>
              <w:bottom w:val="single" w:sz="4" w:space="0" w:color="auto"/>
              <w:right w:val="single" w:sz="4" w:space="0" w:color="auto"/>
            </w:tcBorders>
            <w:shd w:val="clear" w:color="auto" w:fill="auto"/>
            <w:vAlign w:val="center"/>
            <w:hideMark/>
          </w:tcPr>
          <w:p w14:paraId="7BF33ADF"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теплоноситель</w:t>
            </w:r>
          </w:p>
        </w:tc>
        <w:tc>
          <w:tcPr>
            <w:tcW w:w="1133" w:type="dxa"/>
            <w:tcBorders>
              <w:top w:val="nil"/>
              <w:left w:val="nil"/>
              <w:bottom w:val="single" w:sz="4" w:space="0" w:color="auto"/>
              <w:right w:val="nil"/>
            </w:tcBorders>
            <w:shd w:val="clear" w:color="auto" w:fill="auto"/>
            <w:vAlign w:val="center"/>
            <w:hideMark/>
          </w:tcPr>
          <w:p w14:paraId="3D267473"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074E27F0"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5C5ED29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3CC1D1BC"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694A1C19" w14:textId="77777777" w:rsidTr="00806BF2">
        <w:trPr>
          <w:trHeight w:val="4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6D95F9B" w14:textId="77777777" w:rsidR="00A82070" w:rsidRPr="00A82070" w:rsidRDefault="00A82070" w:rsidP="00A82070">
            <w:pPr>
              <w:jc w:val="center"/>
              <w:rPr>
                <w:rFonts w:ascii="Verdana" w:hAnsi="Verdana"/>
                <w:sz w:val="16"/>
                <w:szCs w:val="16"/>
              </w:rPr>
            </w:pPr>
            <w:r w:rsidRPr="00A82070">
              <w:rPr>
                <w:rFonts w:ascii="Verdana" w:hAnsi="Verdana"/>
                <w:sz w:val="16"/>
                <w:szCs w:val="16"/>
              </w:rPr>
              <w:t>1.6</w:t>
            </w:r>
          </w:p>
        </w:tc>
        <w:tc>
          <w:tcPr>
            <w:tcW w:w="4956" w:type="dxa"/>
            <w:tcBorders>
              <w:top w:val="nil"/>
              <w:left w:val="nil"/>
              <w:bottom w:val="single" w:sz="4" w:space="0" w:color="auto"/>
              <w:right w:val="single" w:sz="4" w:space="0" w:color="auto"/>
            </w:tcBorders>
            <w:shd w:val="clear" w:color="auto" w:fill="auto"/>
            <w:vAlign w:val="center"/>
            <w:hideMark/>
          </w:tcPr>
          <w:p w14:paraId="1C35A66F"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амортизация основных средств и нематериальных активов</w:t>
            </w:r>
          </w:p>
        </w:tc>
        <w:tc>
          <w:tcPr>
            <w:tcW w:w="1133" w:type="dxa"/>
            <w:tcBorders>
              <w:top w:val="nil"/>
              <w:left w:val="nil"/>
              <w:bottom w:val="single" w:sz="4" w:space="0" w:color="auto"/>
              <w:right w:val="nil"/>
            </w:tcBorders>
            <w:shd w:val="clear" w:color="auto" w:fill="auto"/>
            <w:vAlign w:val="center"/>
            <w:hideMark/>
          </w:tcPr>
          <w:p w14:paraId="513EC418"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FF5A96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3E70C8B5"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07D09E00"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419262A7"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B24CA77" w14:textId="77777777" w:rsidR="00A82070" w:rsidRPr="00A82070" w:rsidRDefault="00A82070" w:rsidP="00A82070">
            <w:pPr>
              <w:jc w:val="center"/>
              <w:rPr>
                <w:rFonts w:ascii="Verdana" w:hAnsi="Verdana"/>
                <w:sz w:val="16"/>
                <w:szCs w:val="16"/>
              </w:rPr>
            </w:pPr>
            <w:r w:rsidRPr="00A82070">
              <w:rPr>
                <w:rFonts w:ascii="Verdana" w:hAnsi="Verdana"/>
                <w:sz w:val="16"/>
                <w:szCs w:val="16"/>
              </w:rPr>
              <w:t>1.7</w:t>
            </w:r>
          </w:p>
        </w:tc>
        <w:tc>
          <w:tcPr>
            <w:tcW w:w="4956" w:type="dxa"/>
            <w:tcBorders>
              <w:top w:val="nil"/>
              <w:left w:val="nil"/>
              <w:bottom w:val="single" w:sz="4" w:space="0" w:color="auto"/>
              <w:right w:val="single" w:sz="4" w:space="0" w:color="auto"/>
            </w:tcBorders>
            <w:shd w:val="clear" w:color="auto" w:fill="auto"/>
            <w:vAlign w:val="center"/>
            <w:hideMark/>
          </w:tcPr>
          <w:p w14:paraId="2D7819D6"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оплата труда</w:t>
            </w:r>
          </w:p>
        </w:tc>
        <w:tc>
          <w:tcPr>
            <w:tcW w:w="1133" w:type="dxa"/>
            <w:tcBorders>
              <w:top w:val="nil"/>
              <w:left w:val="nil"/>
              <w:bottom w:val="single" w:sz="4" w:space="0" w:color="auto"/>
              <w:right w:val="nil"/>
            </w:tcBorders>
            <w:shd w:val="clear" w:color="auto" w:fill="auto"/>
            <w:vAlign w:val="center"/>
            <w:hideMark/>
          </w:tcPr>
          <w:p w14:paraId="73840214"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2A50A337" w14:textId="77777777" w:rsidR="00A82070" w:rsidRPr="00A82070" w:rsidRDefault="00A82070" w:rsidP="00A82070">
            <w:pPr>
              <w:suppressAutoHyphens/>
              <w:jc w:val="center"/>
              <w:rPr>
                <w:sz w:val="20"/>
                <w:szCs w:val="20"/>
                <w:lang w:eastAsia="zh-CN"/>
              </w:rPr>
            </w:pPr>
            <w:r w:rsidRPr="00A82070">
              <w:rPr>
                <w:sz w:val="20"/>
                <w:szCs w:val="20"/>
                <w:lang w:eastAsia="zh-CN"/>
              </w:rPr>
              <w:t>5 628,02</w:t>
            </w:r>
          </w:p>
        </w:tc>
        <w:tc>
          <w:tcPr>
            <w:tcW w:w="1351" w:type="dxa"/>
            <w:tcBorders>
              <w:top w:val="nil"/>
              <w:left w:val="nil"/>
              <w:bottom w:val="single" w:sz="4" w:space="0" w:color="auto"/>
              <w:right w:val="single" w:sz="4" w:space="0" w:color="auto"/>
            </w:tcBorders>
            <w:shd w:val="clear" w:color="auto" w:fill="auto"/>
            <w:noWrap/>
            <w:vAlign w:val="center"/>
            <w:hideMark/>
          </w:tcPr>
          <w:p w14:paraId="729248D3" w14:textId="77777777" w:rsidR="00A82070" w:rsidRPr="00A82070" w:rsidRDefault="00A82070" w:rsidP="00A82070">
            <w:pPr>
              <w:suppressAutoHyphens/>
              <w:jc w:val="center"/>
              <w:rPr>
                <w:sz w:val="20"/>
                <w:szCs w:val="20"/>
                <w:lang w:eastAsia="zh-CN"/>
              </w:rPr>
            </w:pPr>
            <w:r w:rsidRPr="00A82070">
              <w:rPr>
                <w:sz w:val="20"/>
                <w:szCs w:val="20"/>
                <w:lang w:eastAsia="zh-CN"/>
              </w:rPr>
              <w:t>179,96</w:t>
            </w:r>
          </w:p>
        </w:tc>
        <w:tc>
          <w:tcPr>
            <w:tcW w:w="1478" w:type="dxa"/>
            <w:tcBorders>
              <w:top w:val="nil"/>
              <w:left w:val="nil"/>
              <w:bottom w:val="single" w:sz="4" w:space="0" w:color="auto"/>
              <w:right w:val="single" w:sz="4" w:space="0" w:color="auto"/>
            </w:tcBorders>
            <w:shd w:val="clear" w:color="auto" w:fill="auto"/>
            <w:noWrap/>
            <w:vAlign w:val="center"/>
            <w:hideMark/>
          </w:tcPr>
          <w:p w14:paraId="7100AA4E" w14:textId="77777777" w:rsidR="00A82070" w:rsidRPr="00A82070" w:rsidRDefault="00A82070" w:rsidP="00A82070">
            <w:pPr>
              <w:suppressAutoHyphens/>
              <w:jc w:val="center"/>
              <w:rPr>
                <w:sz w:val="20"/>
                <w:szCs w:val="20"/>
                <w:lang w:eastAsia="zh-CN"/>
              </w:rPr>
            </w:pPr>
            <w:r w:rsidRPr="00A82070">
              <w:rPr>
                <w:sz w:val="20"/>
                <w:szCs w:val="20"/>
                <w:lang w:eastAsia="zh-CN"/>
              </w:rPr>
              <w:t>-5 448,06</w:t>
            </w:r>
          </w:p>
        </w:tc>
      </w:tr>
      <w:tr w:rsidR="00A82070" w:rsidRPr="00A82070" w14:paraId="1D65B52F"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7DF854C" w14:textId="77777777" w:rsidR="00A82070" w:rsidRPr="00A82070" w:rsidRDefault="00A82070" w:rsidP="00A82070">
            <w:pPr>
              <w:jc w:val="center"/>
              <w:rPr>
                <w:rFonts w:ascii="Verdana" w:hAnsi="Verdana"/>
                <w:sz w:val="16"/>
                <w:szCs w:val="16"/>
              </w:rPr>
            </w:pPr>
            <w:r w:rsidRPr="00A82070">
              <w:rPr>
                <w:rFonts w:ascii="Verdana" w:hAnsi="Verdana"/>
                <w:sz w:val="16"/>
                <w:szCs w:val="16"/>
              </w:rPr>
              <w:t>1.8</w:t>
            </w:r>
          </w:p>
        </w:tc>
        <w:tc>
          <w:tcPr>
            <w:tcW w:w="4956" w:type="dxa"/>
            <w:tcBorders>
              <w:top w:val="nil"/>
              <w:left w:val="nil"/>
              <w:bottom w:val="single" w:sz="4" w:space="0" w:color="auto"/>
              <w:right w:val="single" w:sz="4" w:space="0" w:color="auto"/>
            </w:tcBorders>
            <w:shd w:val="clear" w:color="auto" w:fill="auto"/>
            <w:vAlign w:val="center"/>
            <w:hideMark/>
          </w:tcPr>
          <w:p w14:paraId="45098C47"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отчисления на социальные нужды</w:t>
            </w:r>
          </w:p>
        </w:tc>
        <w:tc>
          <w:tcPr>
            <w:tcW w:w="1133" w:type="dxa"/>
            <w:tcBorders>
              <w:top w:val="nil"/>
              <w:left w:val="nil"/>
              <w:bottom w:val="single" w:sz="4" w:space="0" w:color="auto"/>
              <w:right w:val="nil"/>
            </w:tcBorders>
            <w:shd w:val="clear" w:color="auto" w:fill="auto"/>
            <w:vAlign w:val="center"/>
            <w:hideMark/>
          </w:tcPr>
          <w:p w14:paraId="1A574734"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21534D57" w14:textId="77777777" w:rsidR="00A82070" w:rsidRPr="00A82070" w:rsidRDefault="00A82070" w:rsidP="00A82070">
            <w:pPr>
              <w:suppressAutoHyphens/>
              <w:jc w:val="center"/>
              <w:rPr>
                <w:sz w:val="20"/>
                <w:szCs w:val="20"/>
                <w:lang w:eastAsia="zh-CN"/>
              </w:rPr>
            </w:pPr>
            <w:r w:rsidRPr="00A82070">
              <w:rPr>
                <w:sz w:val="20"/>
                <w:szCs w:val="20"/>
                <w:lang w:eastAsia="zh-CN"/>
              </w:rPr>
              <w:t>1 716,55</w:t>
            </w:r>
          </w:p>
        </w:tc>
        <w:tc>
          <w:tcPr>
            <w:tcW w:w="1351" w:type="dxa"/>
            <w:tcBorders>
              <w:top w:val="nil"/>
              <w:left w:val="nil"/>
              <w:bottom w:val="single" w:sz="4" w:space="0" w:color="auto"/>
              <w:right w:val="single" w:sz="4" w:space="0" w:color="auto"/>
            </w:tcBorders>
            <w:shd w:val="clear" w:color="auto" w:fill="auto"/>
            <w:noWrap/>
            <w:vAlign w:val="center"/>
            <w:hideMark/>
          </w:tcPr>
          <w:p w14:paraId="13CAC5F8" w14:textId="77777777" w:rsidR="00A82070" w:rsidRPr="00A82070" w:rsidRDefault="00A82070" w:rsidP="00A82070">
            <w:pPr>
              <w:suppressAutoHyphens/>
              <w:jc w:val="center"/>
              <w:rPr>
                <w:sz w:val="20"/>
                <w:szCs w:val="20"/>
                <w:lang w:eastAsia="zh-CN"/>
              </w:rPr>
            </w:pPr>
            <w:r w:rsidRPr="00A82070">
              <w:rPr>
                <w:sz w:val="20"/>
                <w:szCs w:val="20"/>
                <w:lang w:eastAsia="zh-CN"/>
              </w:rPr>
              <w:t>27,45</w:t>
            </w:r>
          </w:p>
        </w:tc>
        <w:tc>
          <w:tcPr>
            <w:tcW w:w="1478" w:type="dxa"/>
            <w:tcBorders>
              <w:top w:val="nil"/>
              <w:left w:val="nil"/>
              <w:bottom w:val="single" w:sz="4" w:space="0" w:color="auto"/>
              <w:right w:val="single" w:sz="4" w:space="0" w:color="auto"/>
            </w:tcBorders>
            <w:shd w:val="clear" w:color="auto" w:fill="auto"/>
            <w:noWrap/>
            <w:vAlign w:val="center"/>
            <w:hideMark/>
          </w:tcPr>
          <w:p w14:paraId="651979E2" w14:textId="77777777" w:rsidR="00A82070" w:rsidRPr="00A82070" w:rsidRDefault="00A82070" w:rsidP="00A82070">
            <w:pPr>
              <w:suppressAutoHyphens/>
              <w:jc w:val="center"/>
              <w:rPr>
                <w:sz w:val="20"/>
                <w:szCs w:val="20"/>
                <w:lang w:eastAsia="zh-CN"/>
              </w:rPr>
            </w:pPr>
            <w:r w:rsidRPr="00A82070">
              <w:rPr>
                <w:sz w:val="20"/>
                <w:szCs w:val="20"/>
                <w:lang w:eastAsia="zh-CN"/>
              </w:rPr>
              <w:t>-1 689,10</w:t>
            </w:r>
          </w:p>
        </w:tc>
      </w:tr>
      <w:tr w:rsidR="00A82070" w:rsidRPr="00A82070" w14:paraId="75E209B7" w14:textId="77777777" w:rsidTr="00806BF2">
        <w:trPr>
          <w:trHeight w:val="4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1E49CFF" w14:textId="77777777" w:rsidR="00A82070" w:rsidRPr="00A82070" w:rsidRDefault="00A82070" w:rsidP="00A82070">
            <w:pPr>
              <w:jc w:val="center"/>
              <w:rPr>
                <w:rFonts w:ascii="Verdana" w:hAnsi="Verdana"/>
                <w:sz w:val="16"/>
                <w:szCs w:val="16"/>
              </w:rPr>
            </w:pPr>
            <w:r w:rsidRPr="00A82070">
              <w:rPr>
                <w:rFonts w:ascii="Verdana" w:hAnsi="Verdana"/>
                <w:sz w:val="16"/>
                <w:szCs w:val="16"/>
              </w:rPr>
              <w:t>1.9</w:t>
            </w:r>
          </w:p>
        </w:tc>
        <w:tc>
          <w:tcPr>
            <w:tcW w:w="4956" w:type="dxa"/>
            <w:tcBorders>
              <w:top w:val="nil"/>
              <w:left w:val="nil"/>
              <w:bottom w:val="single" w:sz="4" w:space="0" w:color="auto"/>
              <w:right w:val="single" w:sz="4" w:space="0" w:color="auto"/>
            </w:tcBorders>
            <w:shd w:val="clear" w:color="auto" w:fill="auto"/>
            <w:vAlign w:val="center"/>
            <w:hideMark/>
          </w:tcPr>
          <w:p w14:paraId="1A67C312"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ремонт основных средств, выполняемый подрядным способом</w:t>
            </w:r>
          </w:p>
        </w:tc>
        <w:tc>
          <w:tcPr>
            <w:tcW w:w="1133" w:type="dxa"/>
            <w:tcBorders>
              <w:top w:val="nil"/>
              <w:left w:val="nil"/>
              <w:bottom w:val="single" w:sz="4" w:space="0" w:color="auto"/>
              <w:right w:val="nil"/>
            </w:tcBorders>
            <w:shd w:val="clear" w:color="auto" w:fill="auto"/>
            <w:vAlign w:val="center"/>
            <w:hideMark/>
          </w:tcPr>
          <w:p w14:paraId="19B35A9D"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10A8010B" w14:textId="77777777" w:rsidR="00A82070" w:rsidRPr="00A82070" w:rsidRDefault="00A82070" w:rsidP="00A82070">
            <w:pPr>
              <w:suppressAutoHyphens/>
              <w:jc w:val="center"/>
              <w:rPr>
                <w:sz w:val="20"/>
                <w:szCs w:val="20"/>
                <w:lang w:eastAsia="zh-CN"/>
              </w:rPr>
            </w:pPr>
            <w:r w:rsidRPr="00A82070">
              <w:rPr>
                <w:sz w:val="20"/>
                <w:szCs w:val="20"/>
                <w:lang w:eastAsia="zh-CN"/>
              </w:rPr>
              <w:t>8 965,00</w:t>
            </w:r>
          </w:p>
        </w:tc>
        <w:tc>
          <w:tcPr>
            <w:tcW w:w="1351" w:type="dxa"/>
            <w:tcBorders>
              <w:top w:val="nil"/>
              <w:left w:val="nil"/>
              <w:bottom w:val="single" w:sz="4" w:space="0" w:color="auto"/>
              <w:right w:val="single" w:sz="4" w:space="0" w:color="auto"/>
            </w:tcBorders>
            <w:shd w:val="clear" w:color="auto" w:fill="auto"/>
            <w:noWrap/>
            <w:vAlign w:val="center"/>
            <w:hideMark/>
          </w:tcPr>
          <w:p w14:paraId="183CCBD4" w14:textId="77777777" w:rsidR="00A82070" w:rsidRPr="00A82070" w:rsidRDefault="00A82070" w:rsidP="00A82070">
            <w:pPr>
              <w:suppressAutoHyphens/>
              <w:jc w:val="center"/>
              <w:rPr>
                <w:sz w:val="20"/>
                <w:szCs w:val="20"/>
                <w:lang w:eastAsia="zh-CN"/>
              </w:rPr>
            </w:pPr>
            <w:r w:rsidRPr="00A82070">
              <w:rPr>
                <w:sz w:val="20"/>
                <w:szCs w:val="20"/>
                <w:lang w:eastAsia="zh-CN"/>
              </w:rPr>
              <w:t>643,47</w:t>
            </w:r>
          </w:p>
        </w:tc>
        <w:tc>
          <w:tcPr>
            <w:tcW w:w="1478" w:type="dxa"/>
            <w:tcBorders>
              <w:top w:val="nil"/>
              <w:left w:val="nil"/>
              <w:bottom w:val="single" w:sz="4" w:space="0" w:color="auto"/>
              <w:right w:val="single" w:sz="4" w:space="0" w:color="auto"/>
            </w:tcBorders>
            <w:shd w:val="clear" w:color="auto" w:fill="auto"/>
            <w:noWrap/>
            <w:vAlign w:val="center"/>
            <w:hideMark/>
          </w:tcPr>
          <w:p w14:paraId="6F644CC5" w14:textId="77777777" w:rsidR="00A82070" w:rsidRPr="00A82070" w:rsidRDefault="00A82070" w:rsidP="00A82070">
            <w:pPr>
              <w:suppressAutoHyphens/>
              <w:jc w:val="center"/>
              <w:rPr>
                <w:sz w:val="20"/>
                <w:szCs w:val="20"/>
                <w:lang w:eastAsia="zh-CN"/>
              </w:rPr>
            </w:pPr>
            <w:r w:rsidRPr="00A82070">
              <w:rPr>
                <w:sz w:val="20"/>
                <w:szCs w:val="20"/>
                <w:lang w:eastAsia="zh-CN"/>
              </w:rPr>
              <w:t>-8 322</w:t>
            </w:r>
          </w:p>
        </w:tc>
      </w:tr>
      <w:tr w:rsidR="00A82070" w:rsidRPr="00A82070" w14:paraId="63F183D5" w14:textId="77777777" w:rsidTr="00806BF2">
        <w:trPr>
          <w:trHeight w:val="63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B9B9DE6" w14:textId="77777777" w:rsidR="00A82070" w:rsidRPr="00A82070" w:rsidRDefault="00A82070" w:rsidP="00A82070">
            <w:pPr>
              <w:jc w:val="center"/>
              <w:rPr>
                <w:rFonts w:ascii="Verdana" w:hAnsi="Verdana"/>
                <w:sz w:val="16"/>
                <w:szCs w:val="16"/>
              </w:rPr>
            </w:pPr>
            <w:r w:rsidRPr="00A82070">
              <w:rPr>
                <w:rFonts w:ascii="Verdana" w:hAnsi="Verdana"/>
                <w:sz w:val="16"/>
                <w:szCs w:val="16"/>
              </w:rPr>
              <w:t>1.10</w:t>
            </w:r>
          </w:p>
        </w:tc>
        <w:tc>
          <w:tcPr>
            <w:tcW w:w="4956" w:type="dxa"/>
            <w:tcBorders>
              <w:top w:val="nil"/>
              <w:left w:val="nil"/>
              <w:bottom w:val="single" w:sz="4" w:space="0" w:color="auto"/>
              <w:right w:val="single" w:sz="4" w:space="0" w:color="auto"/>
            </w:tcBorders>
            <w:shd w:val="clear" w:color="auto" w:fill="auto"/>
            <w:vAlign w:val="center"/>
            <w:hideMark/>
          </w:tcPr>
          <w:p w14:paraId="1C057A77"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оплату услуг, оказываемых организациями, осуществляющими регулируемую деятельность (стоки)</w:t>
            </w:r>
          </w:p>
        </w:tc>
        <w:tc>
          <w:tcPr>
            <w:tcW w:w="1133" w:type="dxa"/>
            <w:tcBorders>
              <w:top w:val="nil"/>
              <w:left w:val="nil"/>
              <w:bottom w:val="single" w:sz="4" w:space="0" w:color="auto"/>
              <w:right w:val="nil"/>
            </w:tcBorders>
            <w:shd w:val="clear" w:color="auto" w:fill="auto"/>
            <w:vAlign w:val="center"/>
            <w:hideMark/>
          </w:tcPr>
          <w:p w14:paraId="1937EF17"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11DC0041"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4002683F"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3766204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2761F4E2" w14:textId="77777777" w:rsidTr="00806BF2">
        <w:trPr>
          <w:trHeight w:val="8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35B711F" w14:textId="77777777" w:rsidR="00A82070" w:rsidRPr="00A82070" w:rsidRDefault="00A82070" w:rsidP="00A82070">
            <w:pPr>
              <w:jc w:val="center"/>
              <w:rPr>
                <w:rFonts w:ascii="Verdana" w:hAnsi="Verdana"/>
                <w:sz w:val="16"/>
                <w:szCs w:val="16"/>
              </w:rPr>
            </w:pPr>
            <w:r w:rsidRPr="00A82070">
              <w:rPr>
                <w:rFonts w:ascii="Verdana" w:hAnsi="Verdana"/>
                <w:sz w:val="16"/>
                <w:szCs w:val="16"/>
              </w:rPr>
              <w:t>1.11</w:t>
            </w:r>
          </w:p>
        </w:tc>
        <w:tc>
          <w:tcPr>
            <w:tcW w:w="4956" w:type="dxa"/>
            <w:tcBorders>
              <w:top w:val="nil"/>
              <w:left w:val="nil"/>
              <w:bottom w:val="single" w:sz="4" w:space="0" w:color="auto"/>
              <w:right w:val="single" w:sz="4" w:space="0" w:color="auto"/>
            </w:tcBorders>
            <w:shd w:val="clear" w:color="auto" w:fill="auto"/>
            <w:vAlign w:val="center"/>
            <w:hideMark/>
          </w:tcPr>
          <w:p w14:paraId="260F9DF0"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3" w:type="dxa"/>
            <w:tcBorders>
              <w:top w:val="nil"/>
              <w:left w:val="nil"/>
              <w:bottom w:val="single" w:sz="4" w:space="0" w:color="auto"/>
              <w:right w:val="nil"/>
            </w:tcBorders>
            <w:shd w:val="clear" w:color="auto" w:fill="auto"/>
            <w:vAlign w:val="center"/>
            <w:hideMark/>
          </w:tcPr>
          <w:p w14:paraId="402AB457"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41553144" w14:textId="77777777" w:rsidR="00A82070" w:rsidRPr="00A82070" w:rsidRDefault="00A82070" w:rsidP="00A82070">
            <w:pPr>
              <w:suppressAutoHyphens/>
              <w:jc w:val="center"/>
              <w:rPr>
                <w:sz w:val="20"/>
                <w:szCs w:val="20"/>
                <w:lang w:eastAsia="zh-CN"/>
              </w:rPr>
            </w:pPr>
            <w:r w:rsidRPr="00A82070">
              <w:rPr>
                <w:sz w:val="20"/>
                <w:szCs w:val="20"/>
                <w:lang w:eastAsia="zh-CN"/>
              </w:rPr>
              <w:t>9 850,00</w:t>
            </w:r>
          </w:p>
        </w:tc>
        <w:tc>
          <w:tcPr>
            <w:tcW w:w="1351" w:type="dxa"/>
            <w:tcBorders>
              <w:top w:val="nil"/>
              <w:left w:val="nil"/>
              <w:bottom w:val="single" w:sz="4" w:space="0" w:color="auto"/>
              <w:right w:val="single" w:sz="4" w:space="0" w:color="auto"/>
            </w:tcBorders>
            <w:shd w:val="clear" w:color="auto" w:fill="auto"/>
            <w:noWrap/>
            <w:vAlign w:val="center"/>
            <w:hideMark/>
          </w:tcPr>
          <w:p w14:paraId="7C4FD85D" w14:textId="77777777" w:rsidR="00A82070" w:rsidRPr="00A82070" w:rsidRDefault="00A82070" w:rsidP="00A82070">
            <w:pPr>
              <w:suppressAutoHyphens/>
              <w:jc w:val="center"/>
              <w:rPr>
                <w:sz w:val="20"/>
                <w:szCs w:val="20"/>
                <w:lang w:eastAsia="zh-CN"/>
              </w:rPr>
            </w:pPr>
            <w:r w:rsidRPr="00A82070">
              <w:rPr>
                <w:sz w:val="20"/>
                <w:szCs w:val="20"/>
                <w:lang w:eastAsia="zh-CN"/>
              </w:rPr>
              <w:t>2 559,43</w:t>
            </w:r>
          </w:p>
        </w:tc>
        <w:tc>
          <w:tcPr>
            <w:tcW w:w="1478" w:type="dxa"/>
            <w:tcBorders>
              <w:top w:val="nil"/>
              <w:left w:val="nil"/>
              <w:bottom w:val="single" w:sz="4" w:space="0" w:color="auto"/>
              <w:right w:val="single" w:sz="4" w:space="0" w:color="auto"/>
            </w:tcBorders>
            <w:shd w:val="clear" w:color="auto" w:fill="auto"/>
            <w:noWrap/>
            <w:vAlign w:val="center"/>
            <w:hideMark/>
          </w:tcPr>
          <w:p w14:paraId="1E2C5FBF" w14:textId="77777777" w:rsidR="00A82070" w:rsidRPr="00A82070" w:rsidRDefault="00A82070" w:rsidP="00A82070">
            <w:pPr>
              <w:suppressAutoHyphens/>
              <w:jc w:val="center"/>
              <w:rPr>
                <w:sz w:val="20"/>
                <w:szCs w:val="20"/>
                <w:lang w:eastAsia="zh-CN"/>
              </w:rPr>
            </w:pPr>
            <w:r w:rsidRPr="00A82070">
              <w:rPr>
                <w:sz w:val="20"/>
                <w:szCs w:val="20"/>
                <w:lang w:eastAsia="zh-CN"/>
              </w:rPr>
              <w:t>-7 290,57</w:t>
            </w:r>
          </w:p>
        </w:tc>
      </w:tr>
      <w:tr w:rsidR="00A82070" w:rsidRPr="00A82070" w14:paraId="05283549" w14:textId="77777777" w:rsidTr="00806BF2">
        <w:trPr>
          <w:trHeight w:val="105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3FC5B6A" w14:textId="77777777" w:rsidR="00A82070" w:rsidRPr="00A82070" w:rsidRDefault="00A82070" w:rsidP="00A82070">
            <w:pPr>
              <w:jc w:val="center"/>
              <w:rPr>
                <w:rFonts w:ascii="Verdana" w:hAnsi="Verdana"/>
                <w:sz w:val="16"/>
                <w:szCs w:val="16"/>
              </w:rPr>
            </w:pPr>
            <w:r w:rsidRPr="00A82070">
              <w:rPr>
                <w:rFonts w:ascii="Verdana" w:hAnsi="Verdana"/>
                <w:sz w:val="16"/>
                <w:szCs w:val="16"/>
              </w:rPr>
              <w:t>1.12</w:t>
            </w:r>
          </w:p>
        </w:tc>
        <w:tc>
          <w:tcPr>
            <w:tcW w:w="4956" w:type="dxa"/>
            <w:tcBorders>
              <w:top w:val="nil"/>
              <w:left w:val="nil"/>
              <w:bottom w:val="single" w:sz="4" w:space="0" w:color="auto"/>
              <w:right w:val="single" w:sz="4" w:space="0" w:color="auto"/>
            </w:tcBorders>
            <w:shd w:val="clear" w:color="auto" w:fill="auto"/>
            <w:vAlign w:val="center"/>
            <w:hideMark/>
          </w:tcPr>
          <w:p w14:paraId="334BDF21"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3" w:type="dxa"/>
            <w:tcBorders>
              <w:top w:val="nil"/>
              <w:left w:val="nil"/>
              <w:bottom w:val="single" w:sz="4" w:space="0" w:color="auto"/>
              <w:right w:val="nil"/>
            </w:tcBorders>
            <w:shd w:val="clear" w:color="auto" w:fill="auto"/>
            <w:vAlign w:val="center"/>
            <w:hideMark/>
          </w:tcPr>
          <w:p w14:paraId="00BBC4F1"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3E7EFDC2" w14:textId="77777777" w:rsidR="00A82070" w:rsidRPr="00A82070" w:rsidRDefault="00A82070" w:rsidP="00A82070">
            <w:pPr>
              <w:suppressAutoHyphens/>
              <w:jc w:val="center"/>
              <w:rPr>
                <w:sz w:val="20"/>
                <w:szCs w:val="20"/>
                <w:lang w:eastAsia="zh-CN"/>
              </w:rPr>
            </w:pPr>
            <w:r w:rsidRPr="00A82070">
              <w:rPr>
                <w:sz w:val="20"/>
                <w:szCs w:val="20"/>
                <w:lang w:eastAsia="zh-CN"/>
              </w:rPr>
              <w:t>5 777,17</w:t>
            </w:r>
          </w:p>
        </w:tc>
        <w:tc>
          <w:tcPr>
            <w:tcW w:w="1351" w:type="dxa"/>
            <w:tcBorders>
              <w:top w:val="nil"/>
              <w:left w:val="nil"/>
              <w:bottom w:val="single" w:sz="4" w:space="0" w:color="auto"/>
              <w:right w:val="single" w:sz="4" w:space="0" w:color="auto"/>
            </w:tcBorders>
            <w:shd w:val="clear" w:color="auto" w:fill="auto"/>
            <w:noWrap/>
            <w:vAlign w:val="center"/>
            <w:hideMark/>
          </w:tcPr>
          <w:p w14:paraId="28D9DBC3" w14:textId="77777777" w:rsidR="00A82070" w:rsidRPr="00A82070" w:rsidRDefault="00A82070" w:rsidP="00A82070">
            <w:pPr>
              <w:suppressAutoHyphens/>
              <w:jc w:val="center"/>
              <w:rPr>
                <w:sz w:val="20"/>
                <w:szCs w:val="20"/>
                <w:lang w:eastAsia="zh-CN"/>
              </w:rPr>
            </w:pPr>
            <w:r w:rsidRPr="00A82070">
              <w:rPr>
                <w:sz w:val="20"/>
                <w:szCs w:val="20"/>
                <w:lang w:eastAsia="zh-CN"/>
              </w:rPr>
              <w:t>5 378,31</w:t>
            </w:r>
          </w:p>
        </w:tc>
        <w:tc>
          <w:tcPr>
            <w:tcW w:w="1478" w:type="dxa"/>
            <w:tcBorders>
              <w:top w:val="nil"/>
              <w:left w:val="nil"/>
              <w:bottom w:val="single" w:sz="4" w:space="0" w:color="auto"/>
              <w:right w:val="single" w:sz="4" w:space="0" w:color="auto"/>
            </w:tcBorders>
            <w:shd w:val="clear" w:color="auto" w:fill="auto"/>
            <w:noWrap/>
            <w:vAlign w:val="center"/>
            <w:hideMark/>
          </w:tcPr>
          <w:p w14:paraId="48D09670" w14:textId="77777777" w:rsidR="00A82070" w:rsidRPr="00A82070" w:rsidRDefault="00A82070" w:rsidP="00A82070">
            <w:pPr>
              <w:suppressAutoHyphens/>
              <w:jc w:val="center"/>
              <w:rPr>
                <w:sz w:val="20"/>
                <w:szCs w:val="20"/>
                <w:lang w:eastAsia="zh-CN"/>
              </w:rPr>
            </w:pPr>
            <w:r w:rsidRPr="00A82070">
              <w:rPr>
                <w:sz w:val="20"/>
                <w:szCs w:val="20"/>
                <w:lang w:eastAsia="zh-CN"/>
              </w:rPr>
              <w:t>-398,86</w:t>
            </w:r>
          </w:p>
        </w:tc>
      </w:tr>
      <w:tr w:rsidR="00A82070" w:rsidRPr="00A82070" w14:paraId="2C891FB3" w14:textId="77777777" w:rsidTr="00806BF2">
        <w:trPr>
          <w:trHeight w:val="84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290E8E4" w14:textId="77777777" w:rsidR="00A82070" w:rsidRPr="00A82070" w:rsidRDefault="00A82070" w:rsidP="00A82070">
            <w:pPr>
              <w:jc w:val="center"/>
              <w:rPr>
                <w:rFonts w:ascii="Verdana" w:hAnsi="Verdana"/>
                <w:sz w:val="16"/>
                <w:szCs w:val="16"/>
              </w:rPr>
            </w:pPr>
            <w:r w:rsidRPr="00A82070">
              <w:rPr>
                <w:rFonts w:ascii="Verdana" w:hAnsi="Verdana"/>
                <w:sz w:val="16"/>
                <w:szCs w:val="16"/>
              </w:rPr>
              <w:t>1.13</w:t>
            </w:r>
          </w:p>
        </w:tc>
        <w:tc>
          <w:tcPr>
            <w:tcW w:w="4956" w:type="dxa"/>
            <w:tcBorders>
              <w:top w:val="nil"/>
              <w:left w:val="nil"/>
              <w:bottom w:val="single" w:sz="4" w:space="0" w:color="auto"/>
              <w:right w:val="single" w:sz="4" w:space="0" w:color="auto"/>
            </w:tcBorders>
            <w:shd w:val="clear" w:color="auto" w:fill="auto"/>
            <w:vAlign w:val="center"/>
            <w:hideMark/>
          </w:tcPr>
          <w:p w14:paraId="3C435596"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133" w:type="dxa"/>
            <w:tcBorders>
              <w:top w:val="nil"/>
              <w:left w:val="nil"/>
              <w:bottom w:val="single" w:sz="4" w:space="0" w:color="auto"/>
              <w:right w:val="nil"/>
            </w:tcBorders>
            <w:shd w:val="clear" w:color="auto" w:fill="auto"/>
            <w:vAlign w:val="center"/>
            <w:hideMark/>
          </w:tcPr>
          <w:p w14:paraId="7E371E8D"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239BF6DE"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315A6F00"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7561305C"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51DF504A" w14:textId="77777777" w:rsidTr="00806BF2">
        <w:trPr>
          <w:trHeight w:val="4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391ED9F" w14:textId="77777777" w:rsidR="00A82070" w:rsidRPr="00A82070" w:rsidRDefault="00A82070" w:rsidP="00A82070">
            <w:pPr>
              <w:jc w:val="center"/>
              <w:rPr>
                <w:rFonts w:ascii="Verdana" w:hAnsi="Verdana"/>
                <w:sz w:val="16"/>
                <w:szCs w:val="16"/>
              </w:rPr>
            </w:pPr>
            <w:r w:rsidRPr="00A82070">
              <w:rPr>
                <w:rFonts w:ascii="Verdana" w:hAnsi="Verdana"/>
                <w:sz w:val="16"/>
                <w:szCs w:val="16"/>
              </w:rPr>
              <w:t>1.14</w:t>
            </w:r>
          </w:p>
        </w:tc>
        <w:tc>
          <w:tcPr>
            <w:tcW w:w="4956" w:type="dxa"/>
            <w:tcBorders>
              <w:top w:val="nil"/>
              <w:left w:val="nil"/>
              <w:bottom w:val="single" w:sz="4" w:space="0" w:color="auto"/>
              <w:right w:val="single" w:sz="4" w:space="0" w:color="auto"/>
            </w:tcBorders>
            <w:shd w:val="clear" w:color="auto" w:fill="auto"/>
            <w:vAlign w:val="center"/>
            <w:hideMark/>
          </w:tcPr>
          <w:p w14:paraId="3055AD34"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арендная плата, концессионная плата, лизинговые платежи</w:t>
            </w:r>
          </w:p>
        </w:tc>
        <w:tc>
          <w:tcPr>
            <w:tcW w:w="1133" w:type="dxa"/>
            <w:tcBorders>
              <w:top w:val="nil"/>
              <w:left w:val="nil"/>
              <w:bottom w:val="single" w:sz="4" w:space="0" w:color="auto"/>
              <w:right w:val="nil"/>
            </w:tcBorders>
            <w:shd w:val="clear" w:color="auto" w:fill="auto"/>
            <w:vAlign w:val="center"/>
            <w:hideMark/>
          </w:tcPr>
          <w:p w14:paraId="61E25F75"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4474F4DA" w14:textId="77777777" w:rsidR="00A82070" w:rsidRPr="00A82070" w:rsidRDefault="00A82070" w:rsidP="00A82070">
            <w:pPr>
              <w:suppressAutoHyphens/>
              <w:jc w:val="center"/>
              <w:rPr>
                <w:sz w:val="20"/>
                <w:szCs w:val="20"/>
                <w:lang w:eastAsia="zh-CN"/>
              </w:rPr>
            </w:pPr>
            <w:r w:rsidRPr="00A82070">
              <w:rPr>
                <w:sz w:val="20"/>
                <w:szCs w:val="20"/>
                <w:lang w:eastAsia="zh-CN"/>
              </w:rPr>
              <w:t>7 325,57</w:t>
            </w:r>
          </w:p>
        </w:tc>
        <w:tc>
          <w:tcPr>
            <w:tcW w:w="1351" w:type="dxa"/>
            <w:tcBorders>
              <w:top w:val="nil"/>
              <w:left w:val="nil"/>
              <w:bottom w:val="single" w:sz="4" w:space="0" w:color="auto"/>
              <w:right w:val="single" w:sz="4" w:space="0" w:color="auto"/>
            </w:tcBorders>
            <w:shd w:val="clear" w:color="auto" w:fill="auto"/>
            <w:noWrap/>
            <w:vAlign w:val="center"/>
            <w:hideMark/>
          </w:tcPr>
          <w:p w14:paraId="55E237DE" w14:textId="77777777" w:rsidR="00A82070" w:rsidRPr="00A82070" w:rsidRDefault="00A82070" w:rsidP="00A82070">
            <w:pPr>
              <w:suppressAutoHyphens/>
              <w:jc w:val="center"/>
              <w:rPr>
                <w:sz w:val="20"/>
                <w:szCs w:val="20"/>
                <w:lang w:eastAsia="zh-CN"/>
              </w:rPr>
            </w:pPr>
            <w:r w:rsidRPr="00A82070">
              <w:rPr>
                <w:sz w:val="20"/>
                <w:szCs w:val="20"/>
                <w:lang w:eastAsia="zh-CN"/>
              </w:rPr>
              <w:t>427,35</w:t>
            </w:r>
          </w:p>
        </w:tc>
        <w:tc>
          <w:tcPr>
            <w:tcW w:w="1478" w:type="dxa"/>
            <w:tcBorders>
              <w:top w:val="nil"/>
              <w:left w:val="nil"/>
              <w:bottom w:val="single" w:sz="4" w:space="0" w:color="auto"/>
              <w:right w:val="single" w:sz="4" w:space="0" w:color="auto"/>
            </w:tcBorders>
            <w:shd w:val="clear" w:color="auto" w:fill="auto"/>
            <w:noWrap/>
            <w:vAlign w:val="center"/>
            <w:hideMark/>
          </w:tcPr>
          <w:p w14:paraId="62863655" w14:textId="77777777" w:rsidR="00A82070" w:rsidRPr="00A82070" w:rsidRDefault="00A82070" w:rsidP="00A82070">
            <w:pPr>
              <w:suppressAutoHyphens/>
              <w:jc w:val="center"/>
              <w:rPr>
                <w:sz w:val="20"/>
                <w:szCs w:val="20"/>
                <w:lang w:eastAsia="zh-CN"/>
              </w:rPr>
            </w:pPr>
            <w:r w:rsidRPr="00A82070">
              <w:rPr>
                <w:sz w:val="20"/>
                <w:szCs w:val="20"/>
                <w:lang w:eastAsia="zh-CN"/>
              </w:rPr>
              <w:t>-6 898,22</w:t>
            </w:r>
          </w:p>
        </w:tc>
      </w:tr>
      <w:tr w:rsidR="00A82070" w:rsidRPr="00A82070" w14:paraId="33B09371"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F1818EC" w14:textId="77777777" w:rsidR="00A82070" w:rsidRPr="00A82070" w:rsidRDefault="00A82070" w:rsidP="00A82070">
            <w:pPr>
              <w:jc w:val="center"/>
              <w:rPr>
                <w:rFonts w:ascii="Verdana" w:hAnsi="Verdana"/>
                <w:sz w:val="16"/>
                <w:szCs w:val="16"/>
              </w:rPr>
            </w:pPr>
            <w:r w:rsidRPr="00A82070">
              <w:rPr>
                <w:rFonts w:ascii="Verdana" w:hAnsi="Verdana"/>
                <w:sz w:val="16"/>
                <w:szCs w:val="16"/>
              </w:rPr>
              <w:lastRenderedPageBreak/>
              <w:t>1.15</w:t>
            </w:r>
          </w:p>
        </w:tc>
        <w:tc>
          <w:tcPr>
            <w:tcW w:w="4956" w:type="dxa"/>
            <w:tcBorders>
              <w:top w:val="nil"/>
              <w:left w:val="nil"/>
              <w:bottom w:val="single" w:sz="4" w:space="0" w:color="auto"/>
              <w:right w:val="single" w:sz="4" w:space="0" w:color="auto"/>
            </w:tcBorders>
            <w:shd w:val="clear" w:color="auto" w:fill="auto"/>
            <w:vAlign w:val="center"/>
            <w:hideMark/>
          </w:tcPr>
          <w:p w14:paraId="5A81011B"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служебные командировки</w:t>
            </w:r>
          </w:p>
        </w:tc>
        <w:tc>
          <w:tcPr>
            <w:tcW w:w="1133" w:type="dxa"/>
            <w:tcBorders>
              <w:top w:val="nil"/>
              <w:left w:val="nil"/>
              <w:bottom w:val="single" w:sz="4" w:space="0" w:color="auto"/>
              <w:right w:val="nil"/>
            </w:tcBorders>
            <w:shd w:val="clear" w:color="auto" w:fill="auto"/>
            <w:vAlign w:val="center"/>
            <w:hideMark/>
          </w:tcPr>
          <w:p w14:paraId="22144DE4"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7FFCD893"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220D7AD0"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7A2D375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2042433F"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18152EB2" w14:textId="77777777" w:rsidR="00A82070" w:rsidRPr="00A82070" w:rsidRDefault="00A82070" w:rsidP="00A82070">
            <w:pPr>
              <w:jc w:val="center"/>
              <w:rPr>
                <w:rFonts w:ascii="Verdana" w:hAnsi="Verdana"/>
                <w:sz w:val="16"/>
                <w:szCs w:val="16"/>
              </w:rPr>
            </w:pPr>
            <w:r w:rsidRPr="00A82070">
              <w:rPr>
                <w:rFonts w:ascii="Verdana" w:hAnsi="Verdana"/>
                <w:sz w:val="16"/>
                <w:szCs w:val="16"/>
              </w:rPr>
              <w:t>1.16</w:t>
            </w:r>
          </w:p>
        </w:tc>
        <w:tc>
          <w:tcPr>
            <w:tcW w:w="4956" w:type="dxa"/>
            <w:tcBorders>
              <w:top w:val="nil"/>
              <w:left w:val="nil"/>
              <w:bottom w:val="single" w:sz="4" w:space="0" w:color="auto"/>
              <w:right w:val="single" w:sz="4" w:space="0" w:color="auto"/>
            </w:tcBorders>
            <w:shd w:val="clear" w:color="auto" w:fill="auto"/>
            <w:vAlign w:val="center"/>
            <w:hideMark/>
          </w:tcPr>
          <w:p w14:paraId="7FAD1191"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обучение персонала</w:t>
            </w:r>
          </w:p>
        </w:tc>
        <w:tc>
          <w:tcPr>
            <w:tcW w:w="1133" w:type="dxa"/>
            <w:tcBorders>
              <w:top w:val="nil"/>
              <w:left w:val="nil"/>
              <w:bottom w:val="single" w:sz="4" w:space="0" w:color="auto"/>
              <w:right w:val="nil"/>
            </w:tcBorders>
            <w:shd w:val="clear" w:color="auto" w:fill="auto"/>
            <w:vAlign w:val="center"/>
            <w:hideMark/>
          </w:tcPr>
          <w:p w14:paraId="2D87DCA4"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02847E2"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345A8DCE"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10FEF679"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4F00A5F3" w14:textId="77777777" w:rsidTr="00806BF2">
        <w:trPr>
          <w:trHeight w:val="63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91A7FB6" w14:textId="77777777" w:rsidR="00A82070" w:rsidRPr="00A82070" w:rsidRDefault="00A82070" w:rsidP="00A82070">
            <w:pPr>
              <w:jc w:val="center"/>
              <w:rPr>
                <w:rFonts w:ascii="Verdana" w:hAnsi="Verdana"/>
                <w:sz w:val="16"/>
                <w:szCs w:val="16"/>
              </w:rPr>
            </w:pPr>
            <w:r w:rsidRPr="00A82070">
              <w:rPr>
                <w:rFonts w:ascii="Verdana" w:hAnsi="Verdana"/>
                <w:sz w:val="16"/>
                <w:szCs w:val="16"/>
              </w:rPr>
              <w:t>1.17</w:t>
            </w:r>
          </w:p>
        </w:tc>
        <w:tc>
          <w:tcPr>
            <w:tcW w:w="4956" w:type="dxa"/>
            <w:tcBorders>
              <w:top w:val="nil"/>
              <w:left w:val="nil"/>
              <w:bottom w:val="single" w:sz="4" w:space="0" w:color="auto"/>
              <w:right w:val="single" w:sz="4" w:space="0" w:color="auto"/>
            </w:tcBorders>
            <w:shd w:val="clear" w:color="auto" w:fill="auto"/>
            <w:vAlign w:val="center"/>
            <w:hideMark/>
          </w:tcPr>
          <w:p w14:paraId="78A228F4"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133" w:type="dxa"/>
            <w:tcBorders>
              <w:top w:val="nil"/>
              <w:left w:val="nil"/>
              <w:bottom w:val="single" w:sz="4" w:space="0" w:color="auto"/>
              <w:right w:val="nil"/>
            </w:tcBorders>
            <w:shd w:val="clear" w:color="auto" w:fill="auto"/>
            <w:vAlign w:val="center"/>
            <w:hideMark/>
          </w:tcPr>
          <w:p w14:paraId="000A0F8E"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1D037841"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29291BE6"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29201635"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76A397A4" w14:textId="77777777" w:rsidTr="00806BF2">
        <w:trPr>
          <w:trHeight w:val="4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6EB4C0B" w14:textId="77777777" w:rsidR="00A82070" w:rsidRPr="00A82070" w:rsidRDefault="00A82070" w:rsidP="00A82070">
            <w:pPr>
              <w:jc w:val="center"/>
              <w:rPr>
                <w:rFonts w:ascii="Verdana" w:hAnsi="Verdana"/>
                <w:sz w:val="16"/>
                <w:szCs w:val="16"/>
              </w:rPr>
            </w:pPr>
            <w:r w:rsidRPr="00A82070">
              <w:rPr>
                <w:rFonts w:ascii="Verdana" w:hAnsi="Verdana"/>
                <w:sz w:val="16"/>
                <w:szCs w:val="16"/>
              </w:rPr>
              <w:t>1.18</w:t>
            </w:r>
          </w:p>
        </w:tc>
        <w:tc>
          <w:tcPr>
            <w:tcW w:w="4956" w:type="dxa"/>
            <w:tcBorders>
              <w:top w:val="nil"/>
              <w:left w:val="nil"/>
              <w:bottom w:val="single" w:sz="4" w:space="0" w:color="auto"/>
              <w:right w:val="single" w:sz="4" w:space="0" w:color="auto"/>
            </w:tcBorders>
            <w:shd w:val="clear" w:color="auto" w:fill="auto"/>
            <w:vAlign w:val="center"/>
            <w:hideMark/>
          </w:tcPr>
          <w:p w14:paraId="6BD129FF"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другие расходы, связанные с производством и (или) реализацией продукции, в том числе</w:t>
            </w:r>
          </w:p>
        </w:tc>
        <w:tc>
          <w:tcPr>
            <w:tcW w:w="1133" w:type="dxa"/>
            <w:tcBorders>
              <w:top w:val="nil"/>
              <w:left w:val="nil"/>
              <w:bottom w:val="single" w:sz="4" w:space="0" w:color="auto"/>
              <w:right w:val="nil"/>
            </w:tcBorders>
            <w:shd w:val="clear" w:color="auto" w:fill="auto"/>
            <w:vAlign w:val="center"/>
            <w:hideMark/>
          </w:tcPr>
          <w:p w14:paraId="5244F9F8"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3B36934F" w14:textId="77777777" w:rsidR="00A82070" w:rsidRPr="00A82070" w:rsidRDefault="00A82070" w:rsidP="00A82070">
            <w:pPr>
              <w:suppressAutoHyphens/>
              <w:jc w:val="center"/>
              <w:rPr>
                <w:sz w:val="20"/>
                <w:szCs w:val="20"/>
                <w:lang w:eastAsia="zh-CN"/>
              </w:rPr>
            </w:pPr>
            <w:r w:rsidRPr="00A82070">
              <w:rPr>
                <w:sz w:val="20"/>
                <w:szCs w:val="20"/>
                <w:lang w:eastAsia="zh-CN"/>
              </w:rPr>
              <w:t>1 382,03</w:t>
            </w:r>
          </w:p>
        </w:tc>
        <w:tc>
          <w:tcPr>
            <w:tcW w:w="1351" w:type="dxa"/>
            <w:tcBorders>
              <w:top w:val="nil"/>
              <w:left w:val="nil"/>
              <w:bottom w:val="single" w:sz="4" w:space="0" w:color="auto"/>
              <w:right w:val="single" w:sz="4" w:space="0" w:color="auto"/>
            </w:tcBorders>
            <w:shd w:val="clear" w:color="auto" w:fill="auto"/>
            <w:noWrap/>
            <w:vAlign w:val="center"/>
            <w:hideMark/>
          </w:tcPr>
          <w:p w14:paraId="37BE0CF9" w14:textId="77777777" w:rsidR="00A82070" w:rsidRPr="00A82070" w:rsidRDefault="00A82070" w:rsidP="00A82070">
            <w:pPr>
              <w:suppressAutoHyphens/>
              <w:jc w:val="center"/>
              <w:rPr>
                <w:sz w:val="20"/>
                <w:szCs w:val="20"/>
                <w:lang w:eastAsia="zh-CN"/>
              </w:rPr>
            </w:pPr>
            <w:r w:rsidRPr="00A82070">
              <w:rPr>
                <w:sz w:val="20"/>
                <w:szCs w:val="20"/>
                <w:lang w:eastAsia="zh-CN"/>
              </w:rPr>
              <w:t>902,38</w:t>
            </w:r>
          </w:p>
        </w:tc>
        <w:tc>
          <w:tcPr>
            <w:tcW w:w="1478" w:type="dxa"/>
            <w:tcBorders>
              <w:top w:val="nil"/>
              <w:left w:val="nil"/>
              <w:bottom w:val="single" w:sz="4" w:space="0" w:color="auto"/>
              <w:right w:val="single" w:sz="4" w:space="0" w:color="auto"/>
            </w:tcBorders>
            <w:shd w:val="clear" w:color="auto" w:fill="auto"/>
            <w:noWrap/>
            <w:vAlign w:val="center"/>
            <w:hideMark/>
          </w:tcPr>
          <w:p w14:paraId="11048D0B" w14:textId="77777777" w:rsidR="00A82070" w:rsidRPr="00A82070" w:rsidRDefault="00A82070" w:rsidP="00A82070">
            <w:pPr>
              <w:suppressAutoHyphens/>
              <w:jc w:val="center"/>
              <w:rPr>
                <w:sz w:val="20"/>
                <w:szCs w:val="20"/>
                <w:lang w:eastAsia="zh-CN"/>
              </w:rPr>
            </w:pPr>
            <w:r w:rsidRPr="00A82070">
              <w:rPr>
                <w:sz w:val="20"/>
                <w:szCs w:val="20"/>
                <w:lang w:eastAsia="zh-CN"/>
              </w:rPr>
              <w:t>-479,65</w:t>
            </w:r>
          </w:p>
        </w:tc>
      </w:tr>
      <w:tr w:rsidR="00A82070" w:rsidRPr="00A82070" w14:paraId="374F3E4D"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CFD54B4"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1DA76D69"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прочие расходы</w:t>
            </w:r>
          </w:p>
        </w:tc>
        <w:tc>
          <w:tcPr>
            <w:tcW w:w="1133" w:type="dxa"/>
            <w:tcBorders>
              <w:top w:val="nil"/>
              <w:left w:val="nil"/>
              <w:bottom w:val="single" w:sz="4" w:space="0" w:color="auto"/>
              <w:right w:val="nil"/>
            </w:tcBorders>
            <w:shd w:val="clear" w:color="auto" w:fill="auto"/>
            <w:vAlign w:val="center"/>
            <w:hideMark/>
          </w:tcPr>
          <w:p w14:paraId="3B1D1DE7"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710E8B4" w14:textId="77777777" w:rsidR="00A82070" w:rsidRPr="00A82070" w:rsidRDefault="00A82070" w:rsidP="00A82070">
            <w:pPr>
              <w:suppressAutoHyphens/>
              <w:jc w:val="center"/>
              <w:rPr>
                <w:sz w:val="20"/>
                <w:szCs w:val="20"/>
                <w:lang w:eastAsia="zh-CN"/>
              </w:rPr>
            </w:pPr>
            <w:r w:rsidRPr="00A82070">
              <w:rPr>
                <w:sz w:val="20"/>
                <w:szCs w:val="20"/>
                <w:lang w:eastAsia="zh-CN"/>
              </w:rPr>
              <w:t>917,03</w:t>
            </w:r>
          </w:p>
        </w:tc>
        <w:tc>
          <w:tcPr>
            <w:tcW w:w="1351" w:type="dxa"/>
            <w:tcBorders>
              <w:top w:val="nil"/>
              <w:left w:val="nil"/>
              <w:bottom w:val="single" w:sz="4" w:space="0" w:color="auto"/>
              <w:right w:val="single" w:sz="4" w:space="0" w:color="auto"/>
            </w:tcBorders>
            <w:shd w:val="clear" w:color="auto" w:fill="auto"/>
            <w:noWrap/>
            <w:vAlign w:val="center"/>
            <w:hideMark/>
          </w:tcPr>
          <w:p w14:paraId="0EBC2DAA" w14:textId="77777777" w:rsidR="00A82070" w:rsidRPr="00A82070" w:rsidRDefault="00A82070" w:rsidP="00A82070">
            <w:pPr>
              <w:suppressAutoHyphens/>
              <w:jc w:val="center"/>
              <w:rPr>
                <w:sz w:val="20"/>
                <w:szCs w:val="20"/>
                <w:lang w:eastAsia="zh-CN"/>
              </w:rPr>
            </w:pPr>
            <w:r w:rsidRPr="00A82070">
              <w:rPr>
                <w:sz w:val="20"/>
                <w:szCs w:val="20"/>
                <w:lang w:eastAsia="zh-CN"/>
              </w:rPr>
              <w:t>761,68</w:t>
            </w:r>
          </w:p>
        </w:tc>
        <w:tc>
          <w:tcPr>
            <w:tcW w:w="1478" w:type="dxa"/>
            <w:tcBorders>
              <w:top w:val="nil"/>
              <w:left w:val="nil"/>
              <w:bottom w:val="single" w:sz="4" w:space="0" w:color="auto"/>
              <w:right w:val="single" w:sz="4" w:space="0" w:color="auto"/>
            </w:tcBorders>
            <w:shd w:val="clear" w:color="auto" w:fill="auto"/>
            <w:noWrap/>
            <w:vAlign w:val="center"/>
            <w:hideMark/>
          </w:tcPr>
          <w:p w14:paraId="6430984A" w14:textId="77777777" w:rsidR="00A82070" w:rsidRPr="00A82070" w:rsidRDefault="00A82070" w:rsidP="00A82070">
            <w:pPr>
              <w:suppressAutoHyphens/>
              <w:jc w:val="center"/>
              <w:rPr>
                <w:sz w:val="20"/>
                <w:szCs w:val="20"/>
                <w:lang w:eastAsia="zh-CN"/>
              </w:rPr>
            </w:pPr>
            <w:r w:rsidRPr="00A82070">
              <w:rPr>
                <w:sz w:val="20"/>
                <w:szCs w:val="20"/>
                <w:lang w:eastAsia="zh-CN"/>
              </w:rPr>
              <w:t> </w:t>
            </w:r>
          </w:p>
        </w:tc>
      </w:tr>
      <w:tr w:rsidR="00A82070" w:rsidRPr="00A82070" w14:paraId="46C2FCCE"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615EDA1" w14:textId="77777777" w:rsidR="00A82070" w:rsidRPr="00A82070" w:rsidRDefault="00A82070" w:rsidP="00A82070">
            <w:pPr>
              <w:jc w:val="center"/>
              <w:rPr>
                <w:rFonts w:ascii="Verdana" w:hAnsi="Verdana"/>
                <w:i/>
                <w:iCs/>
                <w:sz w:val="16"/>
                <w:szCs w:val="16"/>
              </w:rPr>
            </w:pPr>
            <w:r w:rsidRPr="00A82070">
              <w:rPr>
                <w:rFonts w:ascii="Verdana" w:hAnsi="Verdana"/>
                <w:i/>
                <w:iCs/>
                <w:sz w:val="16"/>
                <w:szCs w:val="16"/>
              </w:rPr>
              <w:t>1.18.1</w:t>
            </w:r>
          </w:p>
        </w:tc>
        <w:tc>
          <w:tcPr>
            <w:tcW w:w="4956" w:type="dxa"/>
            <w:tcBorders>
              <w:top w:val="nil"/>
              <w:left w:val="nil"/>
              <w:bottom w:val="single" w:sz="4" w:space="0" w:color="auto"/>
              <w:right w:val="single" w:sz="4" w:space="0" w:color="auto"/>
            </w:tcBorders>
            <w:shd w:val="clear" w:color="auto" w:fill="auto"/>
            <w:vAlign w:val="center"/>
            <w:hideMark/>
          </w:tcPr>
          <w:p w14:paraId="424A3BA4" w14:textId="77777777" w:rsidR="00A82070" w:rsidRPr="00A82070" w:rsidRDefault="00A82070" w:rsidP="00A82070">
            <w:pPr>
              <w:rPr>
                <w:rFonts w:ascii="Verdana" w:hAnsi="Verdana"/>
                <w:i/>
                <w:iCs/>
                <w:sz w:val="16"/>
                <w:szCs w:val="16"/>
              </w:rPr>
            </w:pPr>
            <w:r w:rsidRPr="00A82070">
              <w:rPr>
                <w:rFonts w:ascii="Verdana" w:hAnsi="Verdana"/>
                <w:i/>
                <w:iCs/>
                <w:sz w:val="16"/>
                <w:szCs w:val="16"/>
              </w:rPr>
              <w:t xml:space="preserve">      - прочие налоги</w:t>
            </w:r>
          </w:p>
        </w:tc>
        <w:tc>
          <w:tcPr>
            <w:tcW w:w="1133" w:type="dxa"/>
            <w:tcBorders>
              <w:top w:val="nil"/>
              <w:left w:val="nil"/>
              <w:bottom w:val="single" w:sz="4" w:space="0" w:color="auto"/>
              <w:right w:val="nil"/>
            </w:tcBorders>
            <w:shd w:val="clear" w:color="auto" w:fill="auto"/>
            <w:vAlign w:val="center"/>
            <w:hideMark/>
          </w:tcPr>
          <w:p w14:paraId="34DEC9B0" w14:textId="77777777" w:rsidR="00A82070" w:rsidRPr="00A82070" w:rsidRDefault="00A82070" w:rsidP="00A82070">
            <w:pPr>
              <w:jc w:val="center"/>
              <w:rPr>
                <w:rFonts w:ascii="Verdana" w:hAnsi="Verdana"/>
                <w:i/>
                <w:iCs/>
                <w:sz w:val="16"/>
                <w:szCs w:val="16"/>
              </w:rPr>
            </w:pPr>
            <w:r w:rsidRPr="00A82070">
              <w:rPr>
                <w:rFonts w:ascii="Verdana" w:hAnsi="Verdana"/>
                <w:i/>
                <w:iCs/>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61EC26DF" w14:textId="77777777" w:rsidR="00A82070" w:rsidRPr="00A82070" w:rsidRDefault="00A82070" w:rsidP="00A82070">
            <w:pPr>
              <w:suppressAutoHyphens/>
              <w:jc w:val="center"/>
              <w:rPr>
                <w:sz w:val="20"/>
                <w:szCs w:val="20"/>
                <w:lang w:eastAsia="zh-CN"/>
              </w:rPr>
            </w:pPr>
            <w:r w:rsidRPr="00A82070">
              <w:rPr>
                <w:sz w:val="20"/>
                <w:szCs w:val="20"/>
                <w:lang w:eastAsia="zh-CN"/>
              </w:rPr>
              <w:t>465,00</w:t>
            </w:r>
          </w:p>
        </w:tc>
        <w:tc>
          <w:tcPr>
            <w:tcW w:w="1351" w:type="dxa"/>
            <w:tcBorders>
              <w:top w:val="nil"/>
              <w:left w:val="nil"/>
              <w:bottom w:val="single" w:sz="4" w:space="0" w:color="auto"/>
              <w:right w:val="single" w:sz="4" w:space="0" w:color="auto"/>
            </w:tcBorders>
            <w:shd w:val="clear" w:color="auto" w:fill="auto"/>
            <w:vAlign w:val="center"/>
            <w:hideMark/>
          </w:tcPr>
          <w:p w14:paraId="3B9C3338" w14:textId="77777777" w:rsidR="00A82070" w:rsidRPr="00A82070" w:rsidRDefault="00A82070" w:rsidP="00A82070">
            <w:pPr>
              <w:suppressAutoHyphens/>
              <w:jc w:val="center"/>
              <w:rPr>
                <w:sz w:val="20"/>
                <w:szCs w:val="20"/>
                <w:lang w:eastAsia="zh-CN"/>
              </w:rPr>
            </w:pPr>
            <w:r w:rsidRPr="00A82070">
              <w:rPr>
                <w:sz w:val="20"/>
                <w:szCs w:val="20"/>
                <w:lang w:eastAsia="zh-CN"/>
              </w:rPr>
              <w:t>133,12</w:t>
            </w:r>
          </w:p>
        </w:tc>
        <w:tc>
          <w:tcPr>
            <w:tcW w:w="1478" w:type="dxa"/>
            <w:tcBorders>
              <w:top w:val="nil"/>
              <w:left w:val="nil"/>
              <w:bottom w:val="single" w:sz="4" w:space="0" w:color="auto"/>
              <w:right w:val="single" w:sz="4" w:space="0" w:color="auto"/>
            </w:tcBorders>
            <w:shd w:val="clear" w:color="auto" w:fill="auto"/>
            <w:vAlign w:val="center"/>
            <w:hideMark/>
          </w:tcPr>
          <w:p w14:paraId="7265CEFF" w14:textId="77777777" w:rsidR="00A82070" w:rsidRPr="00A82070" w:rsidRDefault="00A82070" w:rsidP="00A82070">
            <w:pPr>
              <w:suppressAutoHyphens/>
              <w:jc w:val="center"/>
              <w:rPr>
                <w:sz w:val="20"/>
                <w:szCs w:val="20"/>
                <w:lang w:eastAsia="zh-CN"/>
              </w:rPr>
            </w:pPr>
            <w:r w:rsidRPr="00A82070">
              <w:rPr>
                <w:sz w:val="20"/>
                <w:szCs w:val="20"/>
                <w:lang w:eastAsia="zh-CN"/>
              </w:rPr>
              <w:t>-331,88</w:t>
            </w:r>
          </w:p>
        </w:tc>
      </w:tr>
      <w:tr w:rsidR="00A82070" w:rsidRPr="00A82070" w14:paraId="60F380E5" w14:textId="77777777" w:rsidTr="00806BF2">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4187" w14:textId="77777777" w:rsidR="00A82070" w:rsidRPr="00A82070" w:rsidRDefault="00A82070" w:rsidP="00A82070">
            <w:pPr>
              <w:jc w:val="center"/>
              <w:rPr>
                <w:rFonts w:ascii="Verdana" w:hAnsi="Verdana"/>
                <w:sz w:val="16"/>
                <w:szCs w:val="16"/>
              </w:rPr>
            </w:pPr>
            <w:r w:rsidRPr="00A82070">
              <w:rPr>
                <w:rFonts w:ascii="Verdana" w:hAnsi="Verdana"/>
                <w:sz w:val="16"/>
                <w:szCs w:val="16"/>
              </w:rPr>
              <w:t>2</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14:paraId="7E03B7F3" w14:textId="77777777" w:rsidR="00A82070" w:rsidRPr="00A82070" w:rsidRDefault="00A82070" w:rsidP="00A82070">
            <w:pPr>
              <w:rPr>
                <w:rFonts w:ascii="Verdana" w:hAnsi="Verdana"/>
                <w:b/>
                <w:bCs/>
                <w:sz w:val="16"/>
                <w:szCs w:val="16"/>
              </w:rPr>
            </w:pPr>
            <w:r w:rsidRPr="00A82070">
              <w:rPr>
                <w:rFonts w:ascii="Verdana" w:hAnsi="Verdana"/>
                <w:b/>
                <w:bCs/>
                <w:sz w:val="16"/>
                <w:szCs w:val="16"/>
              </w:rPr>
              <w:t>Внереализационные расходы, всего</w:t>
            </w:r>
          </w:p>
        </w:tc>
        <w:tc>
          <w:tcPr>
            <w:tcW w:w="1133" w:type="dxa"/>
            <w:tcBorders>
              <w:top w:val="single" w:sz="4" w:space="0" w:color="auto"/>
              <w:left w:val="nil"/>
              <w:bottom w:val="single" w:sz="4" w:space="0" w:color="auto"/>
              <w:right w:val="nil"/>
            </w:tcBorders>
            <w:shd w:val="clear" w:color="auto" w:fill="auto"/>
            <w:vAlign w:val="center"/>
            <w:hideMark/>
          </w:tcPr>
          <w:p w14:paraId="6FB4D24C"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4928B" w14:textId="77777777" w:rsidR="00A82070" w:rsidRPr="00A82070" w:rsidRDefault="00A82070" w:rsidP="00A82070">
            <w:pPr>
              <w:suppressAutoHyphens/>
              <w:jc w:val="center"/>
              <w:rPr>
                <w:sz w:val="20"/>
                <w:szCs w:val="20"/>
                <w:lang w:eastAsia="zh-CN"/>
              </w:rPr>
            </w:pPr>
            <w:r w:rsidRPr="00A82070">
              <w:rPr>
                <w:sz w:val="20"/>
                <w:szCs w:val="20"/>
                <w:lang w:eastAsia="zh-CN"/>
              </w:rPr>
              <w:t>115,90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6FA68562"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6257E4DB" w14:textId="77777777" w:rsidR="00A82070" w:rsidRPr="00A82070" w:rsidRDefault="00A82070" w:rsidP="00A82070">
            <w:pPr>
              <w:suppressAutoHyphens/>
              <w:jc w:val="center"/>
              <w:rPr>
                <w:sz w:val="20"/>
                <w:szCs w:val="20"/>
                <w:lang w:eastAsia="zh-CN"/>
              </w:rPr>
            </w:pPr>
            <w:r w:rsidRPr="00A82070">
              <w:rPr>
                <w:sz w:val="20"/>
                <w:szCs w:val="20"/>
                <w:lang w:eastAsia="zh-CN"/>
              </w:rPr>
              <w:t>-115,90</w:t>
            </w:r>
          </w:p>
        </w:tc>
      </w:tr>
      <w:tr w:rsidR="00A82070" w:rsidRPr="00A82070" w14:paraId="60D2008F" w14:textId="77777777" w:rsidTr="00806BF2">
        <w:trPr>
          <w:trHeight w:val="4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8A4BB23" w14:textId="77777777" w:rsidR="00A82070" w:rsidRPr="00A82070" w:rsidRDefault="00A82070" w:rsidP="00A82070">
            <w:pPr>
              <w:jc w:val="center"/>
              <w:rPr>
                <w:rFonts w:ascii="Verdana" w:hAnsi="Verdana"/>
                <w:sz w:val="16"/>
                <w:szCs w:val="16"/>
              </w:rPr>
            </w:pPr>
            <w:r w:rsidRPr="00A82070">
              <w:rPr>
                <w:rFonts w:ascii="Verdana" w:hAnsi="Verdana"/>
                <w:sz w:val="16"/>
                <w:szCs w:val="16"/>
              </w:rPr>
              <w:t>2.1</w:t>
            </w:r>
          </w:p>
        </w:tc>
        <w:tc>
          <w:tcPr>
            <w:tcW w:w="4956" w:type="dxa"/>
            <w:tcBorders>
              <w:top w:val="nil"/>
              <w:left w:val="nil"/>
              <w:bottom w:val="single" w:sz="4" w:space="0" w:color="auto"/>
              <w:right w:val="single" w:sz="4" w:space="0" w:color="auto"/>
            </w:tcBorders>
            <w:shd w:val="clear" w:color="auto" w:fill="auto"/>
            <w:vAlign w:val="center"/>
            <w:hideMark/>
          </w:tcPr>
          <w:p w14:paraId="62AC27C5"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вывод из эксплуатации (в том числе на консервацию) и вывод из консервации</w:t>
            </w:r>
          </w:p>
        </w:tc>
        <w:tc>
          <w:tcPr>
            <w:tcW w:w="1133" w:type="dxa"/>
            <w:tcBorders>
              <w:top w:val="nil"/>
              <w:left w:val="nil"/>
              <w:bottom w:val="single" w:sz="4" w:space="0" w:color="auto"/>
              <w:right w:val="nil"/>
            </w:tcBorders>
            <w:shd w:val="clear" w:color="auto" w:fill="auto"/>
            <w:vAlign w:val="center"/>
            <w:hideMark/>
          </w:tcPr>
          <w:p w14:paraId="017EACBA"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50E38"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03EF7275"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1406B81E"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509AD917"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36C477C" w14:textId="77777777" w:rsidR="00A82070" w:rsidRPr="00A82070" w:rsidRDefault="00A82070" w:rsidP="00A82070">
            <w:pPr>
              <w:jc w:val="center"/>
              <w:rPr>
                <w:rFonts w:ascii="Verdana" w:hAnsi="Verdana"/>
                <w:sz w:val="16"/>
                <w:szCs w:val="16"/>
              </w:rPr>
            </w:pPr>
            <w:r w:rsidRPr="00A82070">
              <w:rPr>
                <w:rFonts w:ascii="Verdana" w:hAnsi="Verdana"/>
                <w:sz w:val="16"/>
                <w:szCs w:val="16"/>
              </w:rPr>
              <w:t>2.2</w:t>
            </w:r>
          </w:p>
        </w:tc>
        <w:tc>
          <w:tcPr>
            <w:tcW w:w="4956" w:type="dxa"/>
            <w:tcBorders>
              <w:top w:val="nil"/>
              <w:left w:val="nil"/>
              <w:bottom w:val="single" w:sz="4" w:space="0" w:color="auto"/>
              <w:right w:val="single" w:sz="4" w:space="0" w:color="auto"/>
            </w:tcBorders>
            <w:shd w:val="clear" w:color="auto" w:fill="auto"/>
            <w:vAlign w:val="center"/>
            <w:hideMark/>
          </w:tcPr>
          <w:p w14:paraId="1BFF6293"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по сомнительным долгам</w:t>
            </w:r>
          </w:p>
        </w:tc>
        <w:tc>
          <w:tcPr>
            <w:tcW w:w="1133" w:type="dxa"/>
            <w:tcBorders>
              <w:top w:val="nil"/>
              <w:left w:val="nil"/>
              <w:bottom w:val="single" w:sz="4" w:space="0" w:color="auto"/>
              <w:right w:val="nil"/>
            </w:tcBorders>
            <w:shd w:val="clear" w:color="auto" w:fill="auto"/>
            <w:vAlign w:val="center"/>
            <w:hideMark/>
          </w:tcPr>
          <w:p w14:paraId="2F756510"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45B2F17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7CE6A6E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379E57CB"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40D35767" w14:textId="77777777" w:rsidTr="00806BF2">
        <w:trPr>
          <w:trHeight w:val="63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F873918" w14:textId="77777777" w:rsidR="00A82070" w:rsidRPr="00A82070" w:rsidRDefault="00A82070" w:rsidP="00A82070">
            <w:pPr>
              <w:jc w:val="center"/>
              <w:rPr>
                <w:rFonts w:ascii="Verdana" w:hAnsi="Verdana"/>
                <w:sz w:val="16"/>
                <w:szCs w:val="16"/>
              </w:rPr>
            </w:pPr>
            <w:r w:rsidRPr="00A82070">
              <w:rPr>
                <w:rFonts w:ascii="Verdana" w:hAnsi="Verdana"/>
                <w:sz w:val="16"/>
                <w:szCs w:val="16"/>
              </w:rPr>
              <w:t>2.3</w:t>
            </w:r>
          </w:p>
        </w:tc>
        <w:tc>
          <w:tcPr>
            <w:tcW w:w="4956" w:type="dxa"/>
            <w:tcBorders>
              <w:top w:val="nil"/>
              <w:left w:val="nil"/>
              <w:bottom w:val="single" w:sz="4" w:space="0" w:color="auto"/>
              <w:right w:val="single" w:sz="4" w:space="0" w:color="auto"/>
            </w:tcBorders>
            <w:shd w:val="clear" w:color="auto" w:fill="auto"/>
            <w:vAlign w:val="center"/>
            <w:hideMark/>
          </w:tcPr>
          <w:p w14:paraId="61A64394"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133" w:type="dxa"/>
            <w:tcBorders>
              <w:top w:val="nil"/>
              <w:left w:val="nil"/>
              <w:bottom w:val="single" w:sz="4" w:space="0" w:color="auto"/>
              <w:right w:val="nil"/>
            </w:tcBorders>
            <w:shd w:val="clear" w:color="auto" w:fill="auto"/>
            <w:vAlign w:val="center"/>
            <w:hideMark/>
          </w:tcPr>
          <w:p w14:paraId="427B7A41"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160DE243"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2DADE53B"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033FC77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4532031A"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6CCCEFC" w14:textId="77777777" w:rsidR="00A82070" w:rsidRPr="00A82070" w:rsidRDefault="00A82070" w:rsidP="00A82070">
            <w:pPr>
              <w:jc w:val="center"/>
              <w:rPr>
                <w:rFonts w:ascii="Verdana" w:hAnsi="Verdana"/>
                <w:sz w:val="16"/>
                <w:szCs w:val="16"/>
              </w:rPr>
            </w:pPr>
            <w:r w:rsidRPr="00A82070">
              <w:rPr>
                <w:rFonts w:ascii="Verdana" w:hAnsi="Verdana"/>
                <w:sz w:val="16"/>
                <w:szCs w:val="16"/>
              </w:rPr>
              <w:t>2.4</w:t>
            </w:r>
          </w:p>
        </w:tc>
        <w:tc>
          <w:tcPr>
            <w:tcW w:w="4956" w:type="dxa"/>
            <w:tcBorders>
              <w:top w:val="nil"/>
              <w:left w:val="nil"/>
              <w:bottom w:val="single" w:sz="4" w:space="0" w:color="auto"/>
              <w:right w:val="single" w:sz="4" w:space="0" w:color="auto"/>
            </w:tcBorders>
            <w:shd w:val="clear" w:color="auto" w:fill="auto"/>
            <w:vAlign w:val="center"/>
            <w:hideMark/>
          </w:tcPr>
          <w:p w14:paraId="7A2D4560"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другие обоснованные расходы, в том числе</w:t>
            </w:r>
          </w:p>
        </w:tc>
        <w:tc>
          <w:tcPr>
            <w:tcW w:w="1133" w:type="dxa"/>
            <w:tcBorders>
              <w:top w:val="nil"/>
              <w:left w:val="nil"/>
              <w:bottom w:val="single" w:sz="4" w:space="0" w:color="auto"/>
              <w:right w:val="nil"/>
            </w:tcBorders>
            <w:shd w:val="clear" w:color="auto" w:fill="auto"/>
            <w:vAlign w:val="center"/>
            <w:hideMark/>
          </w:tcPr>
          <w:p w14:paraId="35CB7E0B"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AAF43BC"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10C6780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28F7CAF6"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188FA5A5"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AADDE14" w14:textId="77777777" w:rsidR="00A82070" w:rsidRPr="00A82070" w:rsidRDefault="00A82070" w:rsidP="00A82070">
            <w:pPr>
              <w:jc w:val="center"/>
              <w:rPr>
                <w:rFonts w:ascii="Verdana" w:hAnsi="Verdana"/>
                <w:sz w:val="16"/>
                <w:szCs w:val="16"/>
              </w:rPr>
            </w:pPr>
            <w:r w:rsidRPr="00A82070">
              <w:rPr>
                <w:rFonts w:ascii="Verdana" w:hAnsi="Verdana"/>
                <w:sz w:val="16"/>
                <w:szCs w:val="16"/>
              </w:rPr>
              <w:t>2.4.1</w:t>
            </w:r>
          </w:p>
        </w:tc>
        <w:tc>
          <w:tcPr>
            <w:tcW w:w="4956" w:type="dxa"/>
            <w:tcBorders>
              <w:top w:val="nil"/>
              <w:left w:val="nil"/>
              <w:bottom w:val="single" w:sz="4" w:space="0" w:color="auto"/>
              <w:right w:val="single" w:sz="4" w:space="0" w:color="auto"/>
            </w:tcBorders>
            <w:shd w:val="clear" w:color="auto" w:fill="auto"/>
            <w:vAlign w:val="center"/>
            <w:hideMark/>
          </w:tcPr>
          <w:p w14:paraId="6B2D72BD"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услуги банков</w:t>
            </w:r>
          </w:p>
        </w:tc>
        <w:tc>
          <w:tcPr>
            <w:tcW w:w="1133" w:type="dxa"/>
            <w:tcBorders>
              <w:top w:val="nil"/>
              <w:left w:val="nil"/>
              <w:bottom w:val="single" w:sz="4" w:space="0" w:color="auto"/>
              <w:right w:val="nil"/>
            </w:tcBorders>
            <w:shd w:val="clear" w:color="auto" w:fill="auto"/>
            <w:vAlign w:val="center"/>
            <w:hideMark/>
          </w:tcPr>
          <w:p w14:paraId="4997B5D2"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5C270830" w14:textId="77777777" w:rsidR="00A82070" w:rsidRPr="00A82070" w:rsidRDefault="00A82070" w:rsidP="00A82070">
            <w:pPr>
              <w:suppressAutoHyphens/>
              <w:jc w:val="center"/>
              <w:rPr>
                <w:sz w:val="20"/>
                <w:szCs w:val="20"/>
                <w:lang w:eastAsia="zh-CN"/>
              </w:rPr>
            </w:pPr>
            <w:r w:rsidRPr="00A82070">
              <w:rPr>
                <w:sz w:val="20"/>
                <w:szCs w:val="20"/>
                <w:lang w:eastAsia="zh-CN"/>
              </w:rPr>
              <w:t>115,90</w:t>
            </w:r>
          </w:p>
        </w:tc>
        <w:tc>
          <w:tcPr>
            <w:tcW w:w="1351" w:type="dxa"/>
            <w:tcBorders>
              <w:top w:val="nil"/>
              <w:left w:val="nil"/>
              <w:bottom w:val="single" w:sz="4" w:space="0" w:color="auto"/>
              <w:right w:val="single" w:sz="4" w:space="0" w:color="auto"/>
            </w:tcBorders>
            <w:shd w:val="clear" w:color="auto" w:fill="auto"/>
            <w:vAlign w:val="center"/>
            <w:hideMark/>
          </w:tcPr>
          <w:p w14:paraId="6071FD8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vAlign w:val="center"/>
            <w:hideMark/>
          </w:tcPr>
          <w:p w14:paraId="10188AC0" w14:textId="77777777" w:rsidR="00A82070" w:rsidRPr="00A82070" w:rsidRDefault="00A82070" w:rsidP="00A82070">
            <w:pPr>
              <w:suppressAutoHyphens/>
              <w:jc w:val="center"/>
              <w:rPr>
                <w:sz w:val="20"/>
                <w:szCs w:val="20"/>
                <w:lang w:eastAsia="zh-CN"/>
              </w:rPr>
            </w:pPr>
            <w:r w:rsidRPr="00A82070">
              <w:rPr>
                <w:sz w:val="20"/>
                <w:szCs w:val="20"/>
                <w:lang w:eastAsia="zh-CN"/>
              </w:rPr>
              <w:t>-115,90</w:t>
            </w:r>
          </w:p>
        </w:tc>
      </w:tr>
      <w:tr w:rsidR="00A82070" w:rsidRPr="00A82070" w14:paraId="48B48492" w14:textId="77777777" w:rsidTr="00806BF2">
        <w:trPr>
          <w:trHeight w:val="255"/>
        </w:trPr>
        <w:tc>
          <w:tcPr>
            <w:tcW w:w="930" w:type="dxa"/>
            <w:tcBorders>
              <w:top w:val="nil"/>
              <w:left w:val="single" w:sz="4" w:space="0" w:color="auto"/>
              <w:bottom w:val="nil"/>
              <w:right w:val="single" w:sz="4" w:space="0" w:color="auto"/>
            </w:tcBorders>
            <w:shd w:val="clear" w:color="auto" w:fill="auto"/>
            <w:vAlign w:val="center"/>
            <w:hideMark/>
          </w:tcPr>
          <w:p w14:paraId="59D25FC4" w14:textId="77777777" w:rsidR="00A82070" w:rsidRPr="00A82070" w:rsidRDefault="00A82070" w:rsidP="00A82070">
            <w:pPr>
              <w:jc w:val="center"/>
              <w:rPr>
                <w:rFonts w:ascii="Verdana" w:hAnsi="Verdana"/>
                <w:sz w:val="16"/>
                <w:szCs w:val="16"/>
              </w:rPr>
            </w:pPr>
            <w:r w:rsidRPr="00A82070">
              <w:rPr>
                <w:rFonts w:ascii="Verdana" w:hAnsi="Verdana"/>
                <w:sz w:val="16"/>
                <w:szCs w:val="16"/>
              </w:rPr>
              <w:t>2.4.2</w:t>
            </w:r>
          </w:p>
        </w:tc>
        <w:tc>
          <w:tcPr>
            <w:tcW w:w="4956" w:type="dxa"/>
            <w:tcBorders>
              <w:top w:val="nil"/>
              <w:left w:val="nil"/>
              <w:bottom w:val="nil"/>
              <w:right w:val="single" w:sz="4" w:space="0" w:color="auto"/>
            </w:tcBorders>
            <w:shd w:val="clear" w:color="auto" w:fill="auto"/>
            <w:vAlign w:val="center"/>
            <w:hideMark/>
          </w:tcPr>
          <w:p w14:paraId="76B0BE36"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обслуживание заемных средств</w:t>
            </w:r>
          </w:p>
        </w:tc>
        <w:tc>
          <w:tcPr>
            <w:tcW w:w="1133" w:type="dxa"/>
            <w:tcBorders>
              <w:top w:val="nil"/>
              <w:left w:val="nil"/>
              <w:bottom w:val="nil"/>
              <w:right w:val="nil"/>
            </w:tcBorders>
            <w:shd w:val="clear" w:color="auto" w:fill="auto"/>
            <w:vAlign w:val="center"/>
            <w:hideMark/>
          </w:tcPr>
          <w:p w14:paraId="757E1FEA"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029B4F6B"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vAlign w:val="center"/>
            <w:hideMark/>
          </w:tcPr>
          <w:p w14:paraId="1B4275A5"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vAlign w:val="center"/>
            <w:hideMark/>
          </w:tcPr>
          <w:p w14:paraId="5FA7F02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577652BD" w14:textId="77777777" w:rsidTr="00806BF2">
        <w:trPr>
          <w:trHeight w:val="600"/>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B9AB" w14:textId="77777777" w:rsidR="00A82070" w:rsidRPr="00A82070" w:rsidRDefault="00A82070" w:rsidP="00A82070">
            <w:pPr>
              <w:jc w:val="center"/>
              <w:rPr>
                <w:rFonts w:ascii="Verdana" w:hAnsi="Verdana"/>
                <w:sz w:val="16"/>
                <w:szCs w:val="16"/>
              </w:rPr>
            </w:pPr>
            <w:r w:rsidRPr="00A82070">
              <w:rPr>
                <w:rFonts w:ascii="Verdana" w:hAnsi="Verdana"/>
                <w:sz w:val="16"/>
                <w:szCs w:val="16"/>
              </w:rPr>
              <w:t>3</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14:paraId="7735ACC9" w14:textId="77777777" w:rsidR="00A82070" w:rsidRPr="00A82070" w:rsidRDefault="00A82070" w:rsidP="00A82070">
            <w:pPr>
              <w:rPr>
                <w:rFonts w:ascii="Verdana" w:hAnsi="Verdana"/>
                <w:b/>
                <w:bCs/>
                <w:sz w:val="16"/>
                <w:szCs w:val="16"/>
              </w:rPr>
            </w:pPr>
            <w:r w:rsidRPr="00A82070">
              <w:rPr>
                <w:rFonts w:ascii="Verdana" w:hAnsi="Verdana"/>
                <w:b/>
                <w:bCs/>
                <w:sz w:val="16"/>
                <w:szCs w:val="16"/>
              </w:rPr>
              <w:t>Расходы, не учитываемые в целях налогообложения, всего</w:t>
            </w:r>
          </w:p>
        </w:tc>
        <w:tc>
          <w:tcPr>
            <w:tcW w:w="1133" w:type="dxa"/>
            <w:tcBorders>
              <w:top w:val="single" w:sz="4" w:space="0" w:color="auto"/>
              <w:left w:val="nil"/>
              <w:bottom w:val="single" w:sz="4" w:space="0" w:color="auto"/>
              <w:right w:val="nil"/>
            </w:tcBorders>
            <w:shd w:val="clear" w:color="auto" w:fill="auto"/>
            <w:vAlign w:val="center"/>
            <w:hideMark/>
          </w:tcPr>
          <w:p w14:paraId="613288CA"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8B4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7809A06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245B23B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033926D8"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150F107" w14:textId="77777777" w:rsidR="00A82070" w:rsidRPr="00A82070" w:rsidRDefault="00A82070" w:rsidP="00A82070">
            <w:pPr>
              <w:jc w:val="center"/>
              <w:rPr>
                <w:rFonts w:ascii="Verdana" w:hAnsi="Verdana"/>
                <w:sz w:val="16"/>
                <w:szCs w:val="16"/>
              </w:rPr>
            </w:pPr>
            <w:r w:rsidRPr="00A82070">
              <w:rPr>
                <w:rFonts w:ascii="Verdana" w:hAnsi="Verdana"/>
                <w:sz w:val="16"/>
                <w:szCs w:val="16"/>
              </w:rPr>
              <w:t>3.1</w:t>
            </w:r>
          </w:p>
        </w:tc>
        <w:tc>
          <w:tcPr>
            <w:tcW w:w="4956" w:type="dxa"/>
            <w:tcBorders>
              <w:top w:val="nil"/>
              <w:left w:val="nil"/>
              <w:bottom w:val="single" w:sz="4" w:space="0" w:color="auto"/>
              <w:right w:val="single" w:sz="4" w:space="0" w:color="auto"/>
            </w:tcBorders>
            <w:shd w:val="clear" w:color="auto" w:fill="auto"/>
            <w:vAlign w:val="center"/>
            <w:hideMark/>
          </w:tcPr>
          <w:p w14:paraId="493B879D"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расходы на капитальные вложения (инвестиции)</w:t>
            </w:r>
          </w:p>
        </w:tc>
        <w:tc>
          <w:tcPr>
            <w:tcW w:w="1133" w:type="dxa"/>
            <w:tcBorders>
              <w:top w:val="nil"/>
              <w:left w:val="nil"/>
              <w:bottom w:val="single" w:sz="4" w:space="0" w:color="auto"/>
              <w:right w:val="nil"/>
            </w:tcBorders>
            <w:shd w:val="clear" w:color="auto" w:fill="auto"/>
            <w:vAlign w:val="center"/>
            <w:hideMark/>
          </w:tcPr>
          <w:p w14:paraId="0BCE656F"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60D2C"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51040D2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2379658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21CA5F98" w14:textId="77777777" w:rsidTr="00806BF2">
        <w:trPr>
          <w:trHeight w:val="42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293D96D" w14:textId="77777777" w:rsidR="00A82070" w:rsidRPr="00A82070" w:rsidRDefault="00A82070" w:rsidP="00A82070">
            <w:pPr>
              <w:jc w:val="center"/>
              <w:rPr>
                <w:rFonts w:ascii="Verdana" w:hAnsi="Verdana"/>
                <w:sz w:val="16"/>
                <w:szCs w:val="16"/>
              </w:rPr>
            </w:pPr>
            <w:r w:rsidRPr="00A82070">
              <w:rPr>
                <w:rFonts w:ascii="Verdana" w:hAnsi="Verdana"/>
                <w:sz w:val="16"/>
                <w:szCs w:val="16"/>
              </w:rPr>
              <w:t>3.2</w:t>
            </w:r>
          </w:p>
        </w:tc>
        <w:tc>
          <w:tcPr>
            <w:tcW w:w="4956" w:type="dxa"/>
            <w:tcBorders>
              <w:top w:val="nil"/>
              <w:left w:val="nil"/>
              <w:bottom w:val="single" w:sz="4" w:space="0" w:color="auto"/>
              <w:right w:val="single" w:sz="4" w:space="0" w:color="auto"/>
            </w:tcBorders>
            <w:shd w:val="clear" w:color="auto" w:fill="auto"/>
            <w:vAlign w:val="center"/>
            <w:hideMark/>
          </w:tcPr>
          <w:p w14:paraId="3D0903D7"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денежные выплаты социального характера (по Коллективному договору)</w:t>
            </w:r>
          </w:p>
        </w:tc>
        <w:tc>
          <w:tcPr>
            <w:tcW w:w="1133" w:type="dxa"/>
            <w:tcBorders>
              <w:top w:val="nil"/>
              <w:left w:val="nil"/>
              <w:bottom w:val="single" w:sz="4" w:space="0" w:color="auto"/>
              <w:right w:val="nil"/>
            </w:tcBorders>
            <w:shd w:val="clear" w:color="auto" w:fill="auto"/>
            <w:vAlign w:val="center"/>
            <w:hideMark/>
          </w:tcPr>
          <w:p w14:paraId="1DE52666"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7AFEE1FB"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1F304C9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1AF77183"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28482D57"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BC21C1D" w14:textId="77777777" w:rsidR="00A82070" w:rsidRPr="00A82070" w:rsidRDefault="00A82070" w:rsidP="00A82070">
            <w:pPr>
              <w:jc w:val="center"/>
              <w:rPr>
                <w:rFonts w:ascii="Verdana" w:hAnsi="Verdana"/>
                <w:sz w:val="16"/>
                <w:szCs w:val="16"/>
              </w:rPr>
            </w:pPr>
            <w:r w:rsidRPr="00A82070">
              <w:rPr>
                <w:rFonts w:ascii="Verdana" w:hAnsi="Verdana"/>
                <w:sz w:val="16"/>
                <w:szCs w:val="16"/>
              </w:rPr>
              <w:t>3.3</w:t>
            </w:r>
          </w:p>
        </w:tc>
        <w:tc>
          <w:tcPr>
            <w:tcW w:w="4956" w:type="dxa"/>
            <w:tcBorders>
              <w:top w:val="nil"/>
              <w:left w:val="nil"/>
              <w:bottom w:val="single" w:sz="4" w:space="0" w:color="auto"/>
              <w:right w:val="single" w:sz="4" w:space="0" w:color="auto"/>
            </w:tcBorders>
            <w:shd w:val="clear" w:color="auto" w:fill="auto"/>
            <w:vAlign w:val="center"/>
            <w:hideMark/>
          </w:tcPr>
          <w:p w14:paraId="10BD72D5" w14:textId="77777777" w:rsidR="00A82070" w:rsidRPr="00A82070" w:rsidRDefault="00A82070" w:rsidP="00A82070">
            <w:pPr>
              <w:rPr>
                <w:rFonts w:ascii="Verdana" w:hAnsi="Verdana"/>
                <w:sz w:val="16"/>
                <w:szCs w:val="16"/>
              </w:rPr>
            </w:pPr>
            <w:r w:rsidRPr="00A82070">
              <w:rPr>
                <w:rFonts w:ascii="Verdana" w:hAnsi="Verdana"/>
                <w:sz w:val="16"/>
                <w:szCs w:val="16"/>
              </w:rPr>
              <w:t xml:space="preserve">   - резервный фонд</w:t>
            </w:r>
          </w:p>
        </w:tc>
        <w:tc>
          <w:tcPr>
            <w:tcW w:w="1133" w:type="dxa"/>
            <w:tcBorders>
              <w:top w:val="nil"/>
              <w:left w:val="nil"/>
              <w:bottom w:val="single" w:sz="4" w:space="0" w:color="auto"/>
              <w:right w:val="nil"/>
            </w:tcBorders>
            <w:shd w:val="clear" w:color="auto" w:fill="auto"/>
            <w:vAlign w:val="center"/>
            <w:hideMark/>
          </w:tcPr>
          <w:p w14:paraId="4EEB173E"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2BE7726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691C9AD4"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096CA6D0"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3FA1804A"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40029C9" w14:textId="77777777" w:rsidR="00A82070" w:rsidRPr="00A82070" w:rsidRDefault="00A82070" w:rsidP="00A82070">
            <w:pPr>
              <w:jc w:val="center"/>
              <w:rPr>
                <w:rFonts w:ascii="Verdana" w:hAnsi="Verdana"/>
                <w:sz w:val="16"/>
                <w:szCs w:val="16"/>
              </w:rPr>
            </w:pPr>
            <w:r w:rsidRPr="00A82070">
              <w:rPr>
                <w:rFonts w:ascii="Verdana" w:hAnsi="Verdana"/>
                <w:sz w:val="16"/>
                <w:szCs w:val="16"/>
              </w:rPr>
              <w:t>3.4</w:t>
            </w:r>
          </w:p>
        </w:tc>
        <w:tc>
          <w:tcPr>
            <w:tcW w:w="4956" w:type="dxa"/>
            <w:tcBorders>
              <w:top w:val="nil"/>
              <w:left w:val="nil"/>
              <w:bottom w:val="nil"/>
              <w:right w:val="single" w:sz="4" w:space="0" w:color="auto"/>
            </w:tcBorders>
            <w:shd w:val="clear" w:color="auto" w:fill="auto"/>
            <w:vAlign w:val="center"/>
            <w:hideMark/>
          </w:tcPr>
          <w:p w14:paraId="454FF34A" w14:textId="77777777" w:rsidR="00A82070" w:rsidRPr="00A82070" w:rsidRDefault="00A82070" w:rsidP="00A82070">
            <w:pPr>
              <w:rPr>
                <w:rFonts w:ascii="Verdana" w:hAnsi="Verdana"/>
                <w:sz w:val="16"/>
                <w:szCs w:val="16"/>
              </w:rPr>
            </w:pPr>
            <w:r w:rsidRPr="00A82070">
              <w:rPr>
                <w:rFonts w:ascii="Verdana" w:hAnsi="Verdana"/>
                <w:sz w:val="16"/>
                <w:szCs w:val="16"/>
              </w:rPr>
              <w:t xml:space="preserve">   - прочие расходы</w:t>
            </w:r>
          </w:p>
        </w:tc>
        <w:tc>
          <w:tcPr>
            <w:tcW w:w="1133" w:type="dxa"/>
            <w:tcBorders>
              <w:top w:val="nil"/>
              <w:left w:val="nil"/>
              <w:bottom w:val="nil"/>
              <w:right w:val="nil"/>
            </w:tcBorders>
            <w:shd w:val="clear" w:color="auto" w:fill="auto"/>
            <w:vAlign w:val="center"/>
            <w:hideMark/>
          </w:tcPr>
          <w:p w14:paraId="27352DAF"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3E265735"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noWrap/>
            <w:vAlign w:val="center"/>
            <w:hideMark/>
          </w:tcPr>
          <w:p w14:paraId="5FEC74C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noWrap/>
            <w:vAlign w:val="center"/>
            <w:hideMark/>
          </w:tcPr>
          <w:p w14:paraId="0D48DF0C"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227B1292" w14:textId="77777777" w:rsidTr="00806BF2">
        <w:trPr>
          <w:trHeight w:val="255"/>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361D0" w14:textId="77777777" w:rsidR="00A82070" w:rsidRPr="00A82070" w:rsidRDefault="00A82070" w:rsidP="00A82070">
            <w:pPr>
              <w:jc w:val="center"/>
              <w:rPr>
                <w:rFonts w:ascii="Verdana" w:hAnsi="Verdana"/>
                <w:sz w:val="16"/>
                <w:szCs w:val="16"/>
              </w:rPr>
            </w:pPr>
            <w:r w:rsidRPr="00A82070">
              <w:rPr>
                <w:rFonts w:ascii="Verdana" w:hAnsi="Verdana"/>
                <w:sz w:val="16"/>
                <w:szCs w:val="16"/>
              </w:rPr>
              <w:t>4</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14:paraId="2F8C349E" w14:textId="77777777" w:rsidR="00A82070" w:rsidRPr="00A82070" w:rsidRDefault="00A82070" w:rsidP="00A82070">
            <w:pPr>
              <w:rPr>
                <w:rFonts w:ascii="Verdana" w:hAnsi="Verdana"/>
                <w:b/>
                <w:bCs/>
                <w:sz w:val="16"/>
                <w:szCs w:val="16"/>
              </w:rPr>
            </w:pPr>
            <w:r w:rsidRPr="00A82070">
              <w:rPr>
                <w:rFonts w:ascii="Verdana" w:hAnsi="Verdana"/>
                <w:b/>
                <w:bCs/>
                <w:sz w:val="16"/>
                <w:szCs w:val="16"/>
              </w:rPr>
              <w:t>Налог на прибыль</w:t>
            </w:r>
          </w:p>
        </w:tc>
        <w:tc>
          <w:tcPr>
            <w:tcW w:w="1133" w:type="dxa"/>
            <w:tcBorders>
              <w:top w:val="single" w:sz="4" w:space="0" w:color="auto"/>
              <w:left w:val="nil"/>
              <w:bottom w:val="single" w:sz="4" w:space="0" w:color="auto"/>
              <w:right w:val="nil"/>
            </w:tcBorders>
            <w:shd w:val="clear" w:color="auto" w:fill="auto"/>
            <w:vAlign w:val="center"/>
            <w:hideMark/>
          </w:tcPr>
          <w:p w14:paraId="30CB52E3"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79EDE"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07D65A4E"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455329E5"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0B1ED02F"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684342B" w14:textId="77777777" w:rsidR="00A82070" w:rsidRPr="00A82070" w:rsidRDefault="00A82070" w:rsidP="00A82070">
            <w:pPr>
              <w:jc w:val="center"/>
              <w:rPr>
                <w:rFonts w:ascii="Verdana" w:hAnsi="Verdana"/>
                <w:sz w:val="16"/>
                <w:szCs w:val="16"/>
              </w:rPr>
            </w:pPr>
            <w:r w:rsidRPr="00A82070">
              <w:rPr>
                <w:rFonts w:ascii="Verdana" w:hAnsi="Verdana"/>
                <w:sz w:val="16"/>
                <w:szCs w:val="16"/>
              </w:rPr>
              <w:t>5</w:t>
            </w:r>
          </w:p>
        </w:tc>
        <w:tc>
          <w:tcPr>
            <w:tcW w:w="4956" w:type="dxa"/>
            <w:tcBorders>
              <w:top w:val="nil"/>
              <w:left w:val="nil"/>
              <w:bottom w:val="single" w:sz="4" w:space="0" w:color="auto"/>
              <w:right w:val="single" w:sz="4" w:space="0" w:color="auto"/>
            </w:tcBorders>
            <w:shd w:val="clear" w:color="auto" w:fill="auto"/>
            <w:vAlign w:val="center"/>
            <w:hideMark/>
          </w:tcPr>
          <w:p w14:paraId="78D23A3F" w14:textId="77777777" w:rsidR="00A82070" w:rsidRPr="00A82070" w:rsidRDefault="00A82070" w:rsidP="00A82070">
            <w:pPr>
              <w:rPr>
                <w:rFonts w:ascii="Verdana" w:hAnsi="Verdana"/>
                <w:b/>
                <w:bCs/>
                <w:sz w:val="16"/>
                <w:szCs w:val="16"/>
              </w:rPr>
            </w:pPr>
            <w:r w:rsidRPr="00A82070">
              <w:rPr>
                <w:rFonts w:ascii="Verdana" w:hAnsi="Verdana"/>
                <w:b/>
                <w:bCs/>
                <w:sz w:val="16"/>
                <w:szCs w:val="16"/>
              </w:rPr>
              <w:t>Расчетная предпринимательская прибыль</w:t>
            </w:r>
          </w:p>
        </w:tc>
        <w:tc>
          <w:tcPr>
            <w:tcW w:w="1133" w:type="dxa"/>
            <w:tcBorders>
              <w:top w:val="nil"/>
              <w:left w:val="nil"/>
              <w:bottom w:val="single" w:sz="4" w:space="0" w:color="auto"/>
              <w:right w:val="nil"/>
            </w:tcBorders>
            <w:shd w:val="clear" w:color="auto" w:fill="auto"/>
            <w:vAlign w:val="center"/>
            <w:hideMark/>
          </w:tcPr>
          <w:p w14:paraId="341180EB"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1E8B7EEE" w14:textId="77777777" w:rsidR="00A82070" w:rsidRPr="00A82070" w:rsidRDefault="00A82070" w:rsidP="00A82070">
            <w:pPr>
              <w:suppressAutoHyphens/>
              <w:jc w:val="center"/>
              <w:rPr>
                <w:sz w:val="20"/>
                <w:szCs w:val="20"/>
                <w:lang w:eastAsia="zh-CN"/>
              </w:rPr>
            </w:pPr>
            <w:r w:rsidRPr="00A82070">
              <w:rPr>
                <w:sz w:val="20"/>
                <w:szCs w:val="20"/>
                <w:lang w:eastAsia="zh-CN"/>
              </w:rPr>
              <w:t>2 215,00</w:t>
            </w:r>
          </w:p>
        </w:tc>
        <w:tc>
          <w:tcPr>
            <w:tcW w:w="1351" w:type="dxa"/>
            <w:tcBorders>
              <w:top w:val="nil"/>
              <w:left w:val="nil"/>
              <w:bottom w:val="single" w:sz="4" w:space="0" w:color="auto"/>
              <w:right w:val="single" w:sz="4" w:space="0" w:color="auto"/>
            </w:tcBorders>
            <w:shd w:val="clear" w:color="auto" w:fill="auto"/>
            <w:vAlign w:val="center"/>
            <w:hideMark/>
          </w:tcPr>
          <w:p w14:paraId="689135D8" w14:textId="77777777" w:rsidR="00A82070" w:rsidRPr="00A82070" w:rsidRDefault="00A82070" w:rsidP="00A82070">
            <w:pPr>
              <w:suppressAutoHyphens/>
              <w:jc w:val="center"/>
              <w:rPr>
                <w:sz w:val="20"/>
                <w:szCs w:val="20"/>
                <w:lang w:eastAsia="zh-CN"/>
              </w:rPr>
            </w:pPr>
            <w:r w:rsidRPr="00A82070">
              <w:rPr>
                <w:sz w:val="20"/>
                <w:szCs w:val="20"/>
                <w:lang w:eastAsia="zh-CN"/>
              </w:rPr>
              <w:t>498,88</w:t>
            </w:r>
          </w:p>
        </w:tc>
        <w:tc>
          <w:tcPr>
            <w:tcW w:w="1478" w:type="dxa"/>
            <w:tcBorders>
              <w:top w:val="nil"/>
              <w:left w:val="nil"/>
              <w:bottom w:val="single" w:sz="4" w:space="0" w:color="auto"/>
              <w:right w:val="single" w:sz="4" w:space="0" w:color="auto"/>
            </w:tcBorders>
            <w:shd w:val="clear" w:color="auto" w:fill="auto"/>
            <w:vAlign w:val="center"/>
            <w:hideMark/>
          </w:tcPr>
          <w:p w14:paraId="25CB80F4" w14:textId="77777777" w:rsidR="00A82070" w:rsidRPr="00A82070" w:rsidRDefault="00A82070" w:rsidP="00A82070">
            <w:pPr>
              <w:suppressAutoHyphens/>
              <w:jc w:val="center"/>
              <w:rPr>
                <w:sz w:val="20"/>
                <w:szCs w:val="20"/>
                <w:lang w:eastAsia="zh-CN"/>
              </w:rPr>
            </w:pPr>
            <w:r w:rsidRPr="00A82070">
              <w:rPr>
                <w:sz w:val="20"/>
                <w:szCs w:val="20"/>
                <w:lang w:eastAsia="zh-CN"/>
              </w:rPr>
              <w:t>-1 716,12</w:t>
            </w:r>
          </w:p>
        </w:tc>
      </w:tr>
      <w:tr w:rsidR="00A82070" w:rsidRPr="00A82070" w14:paraId="53D7467C"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38254FC0" w14:textId="77777777" w:rsidR="00A82070" w:rsidRPr="00A82070" w:rsidRDefault="00A82070" w:rsidP="00A82070">
            <w:pPr>
              <w:jc w:val="center"/>
              <w:rPr>
                <w:rFonts w:ascii="Verdana" w:hAnsi="Verdana"/>
                <w:sz w:val="16"/>
                <w:szCs w:val="16"/>
              </w:rPr>
            </w:pPr>
            <w:r w:rsidRPr="00A82070">
              <w:rPr>
                <w:rFonts w:ascii="Verdana" w:hAnsi="Verdana"/>
                <w:sz w:val="16"/>
                <w:szCs w:val="16"/>
              </w:rPr>
              <w:t>6</w:t>
            </w:r>
          </w:p>
        </w:tc>
        <w:tc>
          <w:tcPr>
            <w:tcW w:w="4956" w:type="dxa"/>
            <w:tcBorders>
              <w:top w:val="nil"/>
              <w:left w:val="nil"/>
              <w:bottom w:val="single" w:sz="4" w:space="0" w:color="auto"/>
              <w:right w:val="single" w:sz="4" w:space="0" w:color="auto"/>
            </w:tcBorders>
            <w:shd w:val="clear" w:color="auto" w:fill="auto"/>
            <w:vAlign w:val="center"/>
            <w:hideMark/>
          </w:tcPr>
          <w:p w14:paraId="0A7146D4" w14:textId="77777777" w:rsidR="00A82070" w:rsidRPr="00A82070" w:rsidRDefault="00A82070" w:rsidP="00A82070">
            <w:pPr>
              <w:rPr>
                <w:rFonts w:ascii="Verdana" w:hAnsi="Verdana"/>
                <w:b/>
                <w:bCs/>
                <w:sz w:val="16"/>
                <w:szCs w:val="16"/>
              </w:rPr>
            </w:pPr>
            <w:r w:rsidRPr="00A82070">
              <w:rPr>
                <w:rFonts w:ascii="Verdana" w:hAnsi="Verdana"/>
                <w:b/>
                <w:bCs/>
                <w:sz w:val="16"/>
                <w:szCs w:val="16"/>
              </w:rPr>
              <w:t>Выпадающие доходы/экономия средств</w:t>
            </w:r>
          </w:p>
        </w:tc>
        <w:tc>
          <w:tcPr>
            <w:tcW w:w="1133" w:type="dxa"/>
            <w:tcBorders>
              <w:top w:val="nil"/>
              <w:left w:val="nil"/>
              <w:bottom w:val="single" w:sz="4" w:space="0" w:color="auto"/>
              <w:right w:val="nil"/>
            </w:tcBorders>
            <w:shd w:val="clear" w:color="auto" w:fill="auto"/>
            <w:vAlign w:val="center"/>
            <w:hideMark/>
          </w:tcPr>
          <w:p w14:paraId="36B6F0D5"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2341EF9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351" w:type="dxa"/>
            <w:tcBorders>
              <w:top w:val="nil"/>
              <w:left w:val="nil"/>
              <w:bottom w:val="single" w:sz="4" w:space="0" w:color="auto"/>
              <w:right w:val="single" w:sz="4" w:space="0" w:color="auto"/>
            </w:tcBorders>
            <w:shd w:val="clear" w:color="auto" w:fill="auto"/>
            <w:vAlign w:val="center"/>
            <w:hideMark/>
          </w:tcPr>
          <w:p w14:paraId="3391A0B7"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c>
          <w:tcPr>
            <w:tcW w:w="1478" w:type="dxa"/>
            <w:tcBorders>
              <w:top w:val="nil"/>
              <w:left w:val="nil"/>
              <w:bottom w:val="single" w:sz="4" w:space="0" w:color="auto"/>
              <w:right w:val="single" w:sz="4" w:space="0" w:color="auto"/>
            </w:tcBorders>
            <w:shd w:val="clear" w:color="auto" w:fill="auto"/>
            <w:vAlign w:val="center"/>
            <w:hideMark/>
          </w:tcPr>
          <w:p w14:paraId="74CF680A" w14:textId="77777777" w:rsidR="00A82070" w:rsidRPr="00A82070" w:rsidRDefault="00A82070" w:rsidP="00A82070">
            <w:pPr>
              <w:suppressAutoHyphens/>
              <w:jc w:val="center"/>
              <w:rPr>
                <w:sz w:val="20"/>
                <w:szCs w:val="20"/>
                <w:lang w:eastAsia="zh-CN"/>
              </w:rPr>
            </w:pPr>
            <w:r w:rsidRPr="00A82070">
              <w:rPr>
                <w:sz w:val="20"/>
                <w:szCs w:val="20"/>
                <w:lang w:eastAsia="zh-CN"/>
              </w:rPr>
              <w:t>0,00</w:t>
            </w:r>
          </w:p>
        </w:tc>
      </w:tr>
      <w:tr w:rsidR="00A82070" w:rsidRPr="00A82070" w14:paraId="0EBEB381" w14:textId="77777777" w:rsidTr="00806BF2">
        <w:trPr>
          <w:trHeight w:val="37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4B7F0D2" w14:textId="77777777" w:rsidR="00A82070" w:rsidRPr="00A82070" w:rsidRDefault="00A82070" w:rsidP="00A82070">
            <w:pPr>
              <w:jc w:val="center"/>
              <w:rPr>
                <w:rFonts w:ascii="Verdana" w:hAnsi="Verdana"/>
                <w:sz w:val="16"/>
                <w:szCs w:val="16"/>
              </w:rPr>
            </w:pPr>
            <w:r w:rsidRPr="00A82070">
              <w:rPr>
                <w:rFonts w:ascii="Verdana" w:hAnsi="Verdana"/>
                <w:sz w:val="16"/>
                <w:szCs w:val="16"/>
              </w:rPr>
              <w:t>7</w:t>
            </w:r>
          </w:p>
        </w:tc>
        <w:tc>
          <w:tcPr>
            <w:tcW w:w="4956" w:type="dxa"/>
            <w:tcBorders>
              <w:top w:val="nil"/>
              <w:left w:val="nil"/>
              <w:bottom w:val="single" w:sz="4" w:space="0" w:color="auto"/>
              <w:right w:val="single" w:sz="4" w:space="0" w:color="auto"/>
            </w:tcBorders>
            <w:shd w:val="clear" w:color="auto" w:fill="auto"/>
            <w:vAlign w:val="center"/>
            <w:hideMark/>
          </w:tcPr>
          <w:p w14:paraId="1F9E5FBD" w14:textId="77777777" w:rsidR="00A82070" w:rsidRPr="00A82070" w:rsidRDefault="00A82070" w:rsidP="00A82070">
            <w:pPr>
              <w:rPr>
                <w:rFonts w:ascii="Verdana" w:hAnsi="Verdana"/>
                <w:b/>
                <w:bCs/>
                <w:sz w:val="16"/>
                <w:szCs w:val="16"/>
              </w:rPr>
            </w:pPr>
            <w:r w:rsidRPr="00A82070">
              <w:rPr>
                <w:rFonts w:ascii="Verdana" w:hAnsi="Verdana"/>
                <w:b/>
                <w:bCs/>
                <w:sz w:val="16"/>
                <w:szCs w:val="16"/>
              </w:rPr>
              <w:t>Необходимая валовая выручка, всего</w:t>
            </w:r>
          </w:p>
        </w:tc>
        <w:tc>
          <w:tcPr>
            <w:tcW w:w="1133" w:type="dxa"/>
            <w:tcBorders>
              <w:top w:val="nil"/>
              <w:left w:val="nil"/>
              <w:bottom w:val="single" w:sz="4" w:space="0" w:color="auto"/>
              <w:right w:val="nil"/>
            </w:tcBorders>
            <w:shd w:val="clear" w:color="auto" w:fill="auto"/>
            <w:vAlign w:val="center"/>
            <w:hideMark/>
          </w:tcPr>
          <w:p w14:paraId="19CB9906"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32BA39F9"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46 515,06</w:t>
            </w:r>
          </w:p>
        </w:tc>
        <w:tc>
          <w:tcPr>
            <w:tcW w:w="1351" w:type="dxa"/>
            <w:tcBorders>
              <w:top w:val="nil"/>
              <w:left w:val="nil"/>
              <w:bottom w:val="single" w:sz="4" w:space="0" w:color="auto"/>
              <w:right w:val="single" w:sz="4" w:space="0" w:color="auto"/>
            </w:tcBorders>
            <w:shd w:val="clear" w:color="auto" w:fill="auto"/>
            <w:vAlign w:val="center"/>
            <w:hideMark/>
          </w:tcPr>
          <w:p w14:paraId="2D4EC12D"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14 084,95</w:t>
            </w:r>
          </w:p>
        </w:tc>
        <w:tc>
          <w:tcPr>
            <w:tcW w:w="1478" w:type="dxa"/>
            <w:tcBorders>
              <w:top w:val="nil"/>
              <w:left w:val="nil"/>
              <w:bottom w:val="single" w:sz="4" w:space="0" w:color="auto"/>
              <w:right w:val="single" w:sz="4" w:space="0" w:color="auto"/>
            </w:tcBorders>
            <w:shd w:val="clear" w:color="auto" w:fill="auto"/>
            <w:vAlign w:val="center"/>
            <w:hideMark/>
          </w:tcPr>
          <w:p w14:paraId="4155AC45"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-32 430,11</w:t>
            </w:r>
          </w:p>
        </w:tc>
      </w:tr>
      <w:tr w:rsidR="00A82070" w:rsidRPr="00A82070" w14:paraId="50592569" w14:textId="77777777" w:rsidTr="00806BF2">
        <w:trPr>
          <w:trHeight w:val="33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44F90693"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207DFD69" w14:textId="77777777" w:rsidR="00A82070" w:rsidRPr="00A82070" w:rsidRDefault="00A82070" w:rsidP="00A82070">
            <w:pPr>
              <w:rPr>
                <w:rFonts w:ascii="Verdana" w:hAnsi="Verdana"/>
                <w:sz w:val="16"/>
                <w:szCs w:val="16"/>
              </w:rPr>
            </w:pPr>
            <w:r w:rsidRPr="00A82070">
              <w:rPr>
                <w:rFonts w:ascii="Verdana" w:hAnsi="Verdana"/>
                <w:sz w:val="16"/>
                <w:szCs w:val="16"/>
              </w:rPr>
              <w:t>НВВ на 1-е полугодие</w:t>
            </w:r>
          </w:p>
        </w:tc>
        <w:tc>
          <w:tcPr>
            <w:tcW w:w="1133" w:type="dxa"/>
            <w:tcBorders>
              <w:top w:val="nil"/>
              <w:left w:val="nil"/>
              <w:bottom w:val="single" w:sz="4" w:space="0" w:color="auto"/>
              <w:right w:val="nil"/>
            </w:tcBorders>
            <w:shd w:val="clear" w:color="auto" w:fill="auto"/>
            <w:vAlign w:val="center"/>
            <w:hideMark/>
          </w:tcPr>
          <w:p w14:paraId="1C6F6DFA"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79DAD893"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5BB3678D" w14:textId="77777777" w:rsidR="00A82070" w:rsidRPr="00A82070" w:rsidRDefault="00A82070" w:rsidP="00A82070">
            <w:pPr>
              <w:suppressAutoHyphens/>
              <w:jc w:val="center"/>
              <w:rPr>
                <w:sz w:val="20"/>
                <w:szCs w:val="20"/>
                <w:lang w:eastAsia="zh-CN"/>
              </w:rPr>
            </w:pPr>
            <w:r w:rsidRPr="00A82070">
              <w:rPr>
                <w:sz w:val="20"/>
                <w:szCs w:val="20"/>
                <w:lang w:eastAsia="zh-CN"/>
              </w:rPr>
              <w:t>7 042,48</w:t>
            </w:r>
          </w:p>
        </w:tc>
        <w:tc>
          <w:tcPr>
            <w:tcW w:w="1478" w:type="dxa"/>
            <w:tcBorders>
              <w:top w:val="nil"/>
              <w:left w:val="nil"/>
              <w:bottom w:val="single" w:sz="4" w:space="0" w:color="auto"/>
              <w:right w:val="single" w:sz="4" w:space="0" w:color="auto"/>
            </w:tcBorders>
            <w:shd w:val="clear" w:color="auto" w:fill="auto"/>
            <w:vAlign w:val="center"/>
            <w:hideMark/>
          </w:tcPr>
          <w:p w14:paraId="0C9878A6"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r w:rsidR="00A82070" w:rsidRPr="00A82070" w14:paraId="521BE621" w14:textId="77777777" w:rsidTr="00806BF2">
        <w:trPr>
          <w:trHeight w:val="31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6FD1453"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36016C33" w14:textId="77777777" w:rsidR="00A82070" w:rsidRPr="00A82070" w:rsidRDefault="00A82070" w:rsidP="00A82070">
            <w:pPr>
              <w:rPr>
                <w:rFonts w:ascii="Verdana" w:hAnsi="Verdana"/>
                <w:sz w:val="16"/>
                <w:szCs w:val="16"/>
              </w:rPr>
            </w:pPr>
            <w:r w:rsidRPr="00A82070">
              <w:rPr>
                <w:rFonts w:ascii="Verdana" w:hAnsi="Verdana"/>
                <w:sz w:val="16"/>
                <w:szCs w:val="16"/>
              </w:rPr>
              <w:t>НВВ на 2-е полугодие</w:t>
            </w:r>
          </w:p>
        </w:tc>
        <w:tc>
          <w:tcPr>
            <w:tcW w:w="1133" w:type="dxa"/>
            <w:tcBorders>
              <w:top w:val="nil"/>
              <w:left w:val="nil"/>
              <w:bottom w:val="single" w:sz="4" w:space="0" w:color="auto"/>
              <w:right w:val="nil"/>
            </w:tcBorders>
            <w:shd w:val="clear" w:color="auto" w:fill="auto"/>
            <w:vAlign w:val="center"/>
            <w:hideMark/>
          </w:tcPr>
          <w:p w14:paraId="6FA0B545"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0357029E"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3C0C2644" w14:textId="77777777" w:rsidR="00A82070" w:rsidRPr="00A82070" w:rsidRDefault="00A82070" w:rsidP="00A82070">
            <w:pPr>
              <w:suppressAutoHyphens/>
              <w:jc w:val="center"/>
              <w:rPr>
                <w:sz w:val="20"/>
                <w:szCs w:val="20"/>
                <w:lang w:eastAsia="zh-CN"/>
              </w:rPr>
            </w:pPr>
            <w:r w:rsidRPr="00A82070">
              <w:rPr>
                <w:sz w:val="20"/>
                <w:szCs w:val="20"/>
                <w:lang w:eastAsia="zh-CN"/>
              </w:rPr>
              <w:t>7 042,48</w:t>
            </w:r>
          </w:p>
        </w:tc>
        <w:tc>
          <w:tcPr>
            <w:tcW w:w="1478" w:type="dxa"/>
            <w:tcBorders>
              <w:top w:val="nil"/>
              <w:left w:val="nil"/>
              <w:bottom w:val="single" w:sz="4" w:space="0" w:color="auto"/>
              <w:right w:val="single" w:sz="4" w:space="0" w:color="auto"/>
            </w:tcBorders>
            <w:shd w:val="clear" w:color="auto" w:fill="auto"/>
            <w:vAlign w:val="center"/>
            <w:hideMark/>
          </w:tcPr>
          <w:p w14:paraId="3924C164"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r w:rsidR="00A82070" w:rsidRPr="00A82070" w14:paraId="18644635" w14:textId="77777777" w:rsidTr="00806BF2">
        <w:trPr>
          <w:trHeight w:val="450"/>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135860CC" w14:textId="77777777" w:rsidR="00A82070" w:rsidRPr="00A82070" w:rsidRDefault="00A82070" w:rsidP="00A82070">
            <w:pPr>
              <w:jc w:val="center"/>
              <w:rPr>
                <w:rFonts w:ascii="Verdana" w:hAnsi="Verdana"/>
                <w:sz w:val="16"/>
                <w:szCs w:val="16"/>
              </w:rPr>
            </w:pPr>
            <w:r w:rsidRPr="00A82070">
              <w:rPr>
                <w:rFonts w:ascii="Verdana" w:hAnsi="Verdana"/>
                <w:sz w:val="16"/>
                <w:szCs w:val="16"/>
              </w:rPr>
              <w:t>7.1</w:t>
            </w:r>
          </w:p>
        </w:tc>
        <w:tc>
          <w:tcPr>
            <w:tcW w:w="4956" w:type="dxa"/>
            <w:tcBorders>
              <w:top w:val="nil"/>
              <w:left w:val="nil"/>
              <w:bottom w:val="single" w:sz="4" w:space="0" w:color="auto"/>
              <w:right w:val="single" w:sz="4" w:space="0" w:color="auto"/>
            </w:tcBorders>
            <w:shd w:val="clear" w:color="auto" w:fill="auto"/>
            <w:vAlign w:val="center"/>
            <w:hideMark/>
          </w:tcPr>
          <w:p w14:paraId="40863FA9" w14:textId="77777777" w:rsidR="00A82070" w:rsidRPr="00A82070" w:rsidRDefault="00A82070" w:rsidP="00A82070">
            <w:pPr>
              <w:rPr>
                <w:rFonts w:ascii="Verdana" w:hAnsi="Verdana"/>
                <w:sz w:val="16"/>
                <w:szCs w:val="16"/>
              </w:rPr>
            </w:pPr>
            <w:r w:rsidRPr="00A82070">
              <w:rPr>
                <w:rFonts w:ascii="Verdana" w:hAnsi="Verdana"/>
                <w:sz w:val="16"/>
                <w:szCs w:val="16"/>
              </w:rPr>
              <w:t>Необходимая валовая выручка на потребительский рынок</w:t>
            </w:r>
          </w:p>
        </w:tc>
        <w:tc>
          <w:tcPr>
            <w:tcW w:w="1133" w:type="dxa"/>
            <w:tcBorders>
              <w:top w:val="nil"/>
              <w:left w:val="nil"/>
              <w:bottom w:val="single" w:sz="4" w:space="0" w:color="auto"/>
              <w:right w:val="nil"/>
            </w:tcBorders>
            <w:shd w:val="clear" w:color="auto" w:fill="auto"/>
            <w:vAlign w:val="center"/>
            <w:hideMark/>
          </w:tcPr>
          <w:p w14:paraId="79451028"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6989BF99"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46 515,06</w:t>
            </w:r>
          </w:p>
        </w:tc>
        <w:tc>
          <w:tcPr>
            <w:tcW w:w="1351" w:type="dxa"/>
            <w:tcBorders>
              <w:top w:val="nil"/>
              <w:left w:val="nil"/>
              <w:bottom w:val="single" w:sz="4" w:space="0" w:color="auto"/>
              <w:right w:val="single" w:sz="4" w:space="0" w:color="auto"/>
            </w:tcBorders>
            <w:shd w:val="clear" w:color="auto" w:fill="auto"/>
            <w:vAlign w:val="center"/>
            <w:hideMark/>
          </w:tcPr>
          <w:p w14:paraId="64882E2A"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14 084,95</w:t>
            </w:r>
          </w:p>
        </w:tc>
        <w:tc>
          <w:tcPr>
            <w:tcW w:w="1478" w:type="dxa"/>
            <w:tcBorders>
              <w:top w:val="nil"/>
              <w:left w:val="nil"/>
              <w:bottom w:val="single" w:sz="4" w:space="0" w:color="auto"/>
              <w:right w:val="single" w:sz="4" w:space="0" w:color="auto"/>
            </w:tcBorders>
            <w:shd w:val="clear" w:color="auto" w:fill="auto"/>
            <w:vAlign w:val="center"/>
            <w:hideMark/>
          </w:tcPr>
          <w:p w14:paraId="575FFC70"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-32 430</w:t>
            </w:r>
          </w:p>
        </w:tc>
      </w:tr>
      <w:tr w:rsidR="00A82070" w:rsidRPr="00A82070" w14:paraId="4E5D1B2E" w14:textId="77777777" w:rsidTr="00806BF2">
        <w:trPr>
          <w:trHeight w:val="34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59E619D9"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6B7A7551" w14:textId="77777777" w:rsidR="00A82070" w:rsidRPr="00A82070" w:rsidRDefault="00A82070" w:rsidP="00A82070">
            <w:pPr>
              <w:rPr>
                <w:rFonts w:ascii="Verdana" w:hAnsi="Verdana"/>
                <w:sz w:val="16"/>
                <w:szCs w:val="16"/>
              </w:rPr>
            </w:pPr>
            <w:r w:rsidRPr="00A82070">
              <w:rPr>
                <w:rFonts w:ascii="Verdana" w:hAnsi="Verdana"/>
                <w:sz w:val="16"/>
                <w:szCs w:val="16"/>
              </w:rPr>
              <w:t>НВВ на потребительский рынок на 1-е полугодие</w:t>
            </w:r>
          </w:p>
        </w:tc>
        <w:tc>
          <w:tcPr>
            <w:tcW w:w="1133" w:type="dxa"/>
            <w:tcBorders>
              <w:top w:val="nil"/>
              <w:left w:val="nil"/>
              <w:bottom w:val="single" w:sz="4" w:space="0" w:color="auto"/>
              <w:right w:val="nil"/>
            </w:tcBorders>
            <w:shd w:val="clear" w:color="auto" w:fill="auto"/>
            <w:vAlign w:val="center"/>
            <w:hideMark/>
          </w:tcPr>
          <w:p w14:paraId="53F39C4F"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руб. </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43C07484"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4942C26C"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7 042,48</w:t>
            </w:r>
          </w:p>
        </w:tc>
        <w:tc>
          <w:tcPr>
            <w:tcW w:w="1478" w:type="dxa"/>
            <w:tcBorders>
              <w:top w:val="nil"/>
              <w:left w:val="nil"/>
              <w:bottom w:val="single" w:sz="4" w:space="0" w:color="auto"/>
              <w:right w:val="single" w:sz="4" w:space="0" w:color="auto"/>
            </w:tcBorders>
            <w:shd w:val="clear" w:color="auto" w:fill="auto"/>
            <w:vAlign w:val="center"/>
            <w:hideMark/>
          </w:tcPr>
          <w:p w14:paraId="2129743D"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r w:rsidR="00A82070" w:rsidRPr="00A82070" w14:paraId="56825F46" w14:textId="77777777" w:rsidTr="00806BF2">
        <w:trPr>
          <w:trHeight w:val="34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4E89770"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4A069AD3" w14:textId="77777777" w:rsidR="00A82070" w:rsidRPr="00A82070" w:rsidRDefault="00A82070" w:rsidP="00A82070">
            <w:pPr>
              <w:rPr>
                <w:rFonts w:ascii="Verdana" w:hAnsi="Verdana"/>
                <w:sz w:val="16"/>
                <w:szCs w:val="16"/>
              </w:rPr>
            </w:pPr>
            <w:r w:rsidRPr="00A82070">
              <w:rPr>
                <w:rFonts w:ascii="Verdana" w:hAnsi="Verdana"/>
                <w:sz w:val="16"/>
                <w:szCs w:val="16"/>
              </w:rPr>
              <w:t>НВВ на потребительский рынок на 2-е полугодие</w:t>
            </w:r>
          </w:p>
        </w:tc>
        <w:tc>
          <w:tcPr>
            <w:tcW w:w="1133" w:type="dxa"/>
            <w:tcBorders>
              <w:top w:val="nil"/>
              <w:left w:val="nil"/>
              <w:bottom w:val="single" w:sz="4" w:space="0" w:color="auto"/>
              <w:right w:val="nil"/>
            </w:tcBorders>
            <w:shd w:val="clear" w:color="auto" w:fill="auto"/>
            <w:vAlign w:val="center"/>
            <w:hideMark/>
          </w:tcPr>
          <w:p w14:paraId="7A6E6325" w14:textId="77777777" w:rsidR="00A82070" w:rsidRPr="00A82070" w:rsidRDefault="00A82070" w:rsidP="00A82070">
            <w:pPr>
              <w:jc w:val="center"/>
              <w:rPr>
                <w:rFonts w:ascii="Verdana" w:hAnsi="Verdana"/>
                <w:sz w:val="16"/>
                <w:szCs w:val="16"/>
              </w:rPr>
            </w:pPr>
            <w:r w:rsidRPr="00A82070">
              <w:rPr>
                <w:rFonts w:ascii="Verdana" w:hAnsi="Verdana"/>
                <w:sz w:val="16"/>
                <w:szCs w:val="16"/>
              </w:rPr>
              <w:t> тыс. руб.</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77DE821E"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2E32A685"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7 042,48</w:t>
            </w:r>
          </w:p>
        </w:tc>
        <w:tc>
          <w:tcPr>
            <w:tcW w:w="1478" w:type="dxa"/>
            <w:tcBorders>
              <w:top w:val="nil"/>
              <w:left w:val="nil"/>
              <w:bottom w:val="single" w:sz="4" w:space="0" w:color="auto"/>
              <w:right w:val="single" w:sz="4" w:space="0" w:color="auto"/>
            </w:tcBorders>
            <w:shd w:val="clear" w:color="auto" w:fill="auto"/>
            <w:vAlign w:val="center"/>
            <w:hideMark/>
          </w:tcPr>
          <w:p w14:paraId="682B0C43"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r w:rsidR="00A82070" w:rsidRPr="00A82070" w14:paraId="4B234678"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628DE0B6"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77F28F9D" w14:textId="77777777" w:rsidR="00A82070" w:rsidRPr="00A82070" w:rsidRDefault="00A82070" w:rsidP="00A82070">
            <w:pPr>
              <w:rPr>
                <w:rFonts w:ascii="Verdana" w:hAnsi="Verdana"/>
                <w:b/>
                <w:bCs/>
                <w:sz w:val="16"/>
                <w:szCs w:val="16"/>
              </w:rPr>
            </w:pPr>
            <w:r w:rsidRPr="00A82070">
              <w:rPr>
                <w:rFonts w:ascii="Verdana" w:hAnsi="Verdana"/>
                <w:b/>
                <w:bCs/>
                <w:sz w:val="16"/>
                <w:szCs w:val="16"/>
              </w:rPr>
              <w:t>Полезный отпуск тепловой энергии</w:t>
            </w:r>
          </w:p>
        </w:tc>
        <w:tc>
          <w:tcPr>
            <w:tcW w:w="1133" w:type="dxa"/>
            <w:tcBorders>
              <w:top w:val="nil"/>
              <w:left w:val="nil"/>
              <w:bottom w:val="single" w:sz="4" w:space="0" w:color="auto"/>
              <w:right w:val="nil"/>
            </w:tcBorders>
            <w:shd w:val="clear" w:color="auto" w:fill="auto"/>
            <w:vAlign w:val="center"/>
            <w:hideMark/>
          </w:tcPr>
          <w:p w14:paraId="2F7C70A6"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Гкал</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53FA5876"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24,70</w:t>
            </w:r>
          </w:p>
        </w:tc>
        <w:tc>
          <w:tcPr>
            <w:tcW w:w="1351" w:type="dxa"/>
            <w:tcBorders>
              <w:top w:val="nil"/>
              <w:left w:val="nil"/>
              <w:bottom w:val="single" w:sz="4" w:space="0" w:color="auto"/>
              <w:right w:val="single" w:sz="4" w:space="0" w:color="auto"/>
            </w:tcBorders>
            <w:shd w:val="clear" w:color="auto" w:fill="auto"/>
            <w:vAlign w:val="center"/>
            <w:hideMark/>
          </w:tcPr>
          <w:p w14:paraId="46207DA2"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24,70</w:t>
            </w:r>
          </w:p>
        </w:tc>
        <w:tc>
          <w:tcPr>
            <w:tcW w:w="1478" w:type="dxa"/>
            <w:tcBorders>
              <w:top w:val="nil"/>
              <w:left w:val="nil"/>
              <w:bottom w:val="single" w:sz="4" w:space="0" w:color="auto"/>
              <w:right w:val="single" w:sz="4" w:space="0" w:color="auto"/>
            </w:tcBorders>
            <w:shd w:val="clear" w:color="auto" w:fill="auto"/>
            <w:vAlign w:val="center"/>
            <w:hideMark/>
          </w:tcPr>
          <w:p w14:paraId="678096BA"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0,00</w:t>
            </w:r>
          </w:p>
        </w:tc>
      </w:tr>
      <w:tr w:rsidR="00A82070" w:rsidRPr="00A82070" w14:paraId="56BBE5B6"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23534ED3"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4E03B757" w14:textId="77777777" w:rsidR="00A82070" w:rsidRPr="00A82070" w:rsidRDefault="00A82070" w:rsidP="00A82070">
            <w:pPr>
              <w:rPr>
                <w:rFonts w:ascii="Verdana" w:hAnsi="Verdana"/>
                <w:sz w:val="16"/>
                <w:szCs w:val="16"/>
              </w:rPr>
            </w:pPr>
            <w:r w:rsidRPr="00A82070">
              <w:rPr>
                <w:rFonts w:ascii="Verdana" w:hAnsi="Verdana"/>
                <w:sz w:val="16"/>
                <w:szCs w:val="16"/>
              </w:rPr>
              <w:t>1-е полугодие</w:t>
            </w:r>
          </w:p>
        </w:tc>
        <w:tc>
          <w:tcPr>
            <w:tcW w:w="1133" w:type="dxa"/>
            <w:tcBorders>
              <w:top w:val="nil"/>
              <w:left w:val="nil"/>
              <w:bottom w:val="single" w:sz="4" w:space="0" w:color="auto"/>
              <w:right w:val="nil"/>
            </w:tcBorders>
            <w:shd w:val="clear" w:color="auto" w:fill="auto"/>
            <w:vAlign w:val="center"/>
            <w:hideMark/>
          </w:tcPr>
          <w:p w14:paraId="7F9D5167"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Гкал</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5148E396"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744FE567" w14:textId="77777777" w:rsidR="00A82070" w:rsidRPr="00A82070" w:rsidRDefault="00A82070" w:rsidP="00A82070">
            <w:pPr>
              <w:suppressAutoHyphens/>
              <w:jc w:val="center"/>
              <w:rPr>
                <w:sz w:val="20"/>
                <w:szCs w:val="20"/>
                <w:lang w:eastAsia="zh-CN"/>
              </w:rPr>
            </w:pPr>
            <w:r w:rsidRPr="00A82070">
              <w:rPr>
                <w:sz w:val="20"/>
                <w:szCs w:val="20"/>
                <w:lang w:eastAsia="zh-CN"/>
              </w:rPr>
              <w:t>12,35</w:t>
            </w:r>
          </w:p>
        </w:tc>
        <w:tc>
          <w:tcPr>
            <w:tcW w:w="1478" w:type="dxa"/>
            <w:tcBorders>
              <w:top w:val="nil"/>
              <w:left w:val="nil"/>
              <w:bottom w:val="single" w:sz="4" w:space="0" w:color="auto"/>
              <w:right w:val="single" w:sz="4" w:space="0" w:color="auto"/>
            </w:tcBorders>
            <w:shd w:val="clear" w:color="auto" w:fill="auto"/>
            <w:vAlign w:val="center"/>
            <w:hideMark/>
          </w:tcPr>
          <w:p w14:paraId="3820A08C"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r w:rsidR="00A82070" w:rsidRPr="00A82070" w14:paraId="4984B08A"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1686292"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1C9A1A49" w14:textId="77777777" w:rsidR="00A82070" w:rsidRPr="00A82070" w:rsidRDefault="00A82070" w:rsidP="00A82070">
            <w:pPr>
              <w:rPr>
                <w:rFonts w:ascii="Verdana" w:hAnsi="Verdana"/>
                <w:sz w:val="16"/>
                <w:szCs w:val="16"/>
              </w:rPr>
            </w:pPr>
            <w:r w:rsidRPr="00A82070">
              <w:rPr>
                <w:rFonts w:ascii="Verdana" w:hAnsi="Verdana"/>
                <w:sz w:val="16"/>
                <w:szCs w:val="16"/>
              </w:rPr>
              <w:t>2-е полугодие</w:t>
            </w:r>
          </w:p>
        </w:tc>
        <w:tc>
          <w:tcPr>
            <w:tcW w:w="1133" w:type="dxa"/>
            <w:tcBorders>
              <w:top w:val="nil"/>
              <w:left w:val="nil"/>
              <w:bottom w:val="single" w:sz="4" w:space="0" w:color="auto"/>
              <w:right w:val="nil"/>
            </w:tcBorders>
            <w:shd w:val="clear" w:color="auto" w:fill="auto"/>
            <w:vAlign w:val="center"/>
            <w:hideMark/>
          </w:tcPr>
          <w:p w14:paraId="5EEF328B" w14:textId="77777777" w:rsidR="00A82070" w:rsidRPr="00A82070" w:rsidRDefault="00A82070" w:rsidP="00A82070">
            <w:pPr>
              <w:jc w:val="center"/>
              <w:rPr>
                <w:rFonts w:ascii="Verdana" w:hAnsi="Verdana"/>
                <w:sz w:val="16"/>
                <w:szCs w:val="16"/>
              </w:rPr>
            </w:pPr>
            <w:r w:rsidRPr="00A82070">
              <w:rPr>
                <w:rFonts w:ascii="Verdana" w:hAnsi="Verdana"/>
                <w:sz w:val="16"/>
                <w:szCs w:val="16"/>
              </w:rPr>
              <w:t>тыс. Гкал</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1972E38A"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678FE99D" w14:textId="77777777" w:rsidR="00A82070" w:rsidRPr="00A82070" w:rsidRDefault="00A82070" w:rsidP="00A82070">
            <w:pPr>
              <w:suppressAutoHyphens/>
              <w:jc w:val="center"/>
              <w:rPr>
                <w:sz w:val="20"/>
                <w:szCs w:val="20"/>
                <w:lang w:eastAsia="zh-CN"/>
              </w:rPr>
            </w:pPr>
            <w:r w:rsidRPr="00A82070">
              <w:rPr>
                <w:sz w:val="20"/>
                <w:szCs w:val="20"/>
                <w:lang w:eastAsia="zh-CN"/>
              </w:rPr>
              <w:t>12,35</w:t>
            </w:r>
          </w:p>
        </w:tc>
        <w:tc>
          <w:tcPr>
            <w:tcW w:w="1478" w:type="dxa"/>
            <w:tcBorders>
              <w:top w:val="nil"/>
              <w:left w:val="nil"/>
              <w:bottom w:val="single" w:sz="4" w:space="0" w:color="auto"/>
              <w:right w:val="single" w:sz="4" w:space="0" w:color="auto"/>
            </w:tcBorders>
            <w:shd w:val="clear" w:color="auto" w:fill="auto"/>
            <w:vAlign w:val="center"/>
            <w:hideMark/>
          </w:tcPr>
          <w:p w14:paraId="17022CFD"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r w:rsidR="00A82070" w:rsidRPr="00A82070" w14:paraId="68163703"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027574AE"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6F09E2D1" w14:textId="77777777" w:rsidR="00A82070" w:rsidRPr="00A82070" w:rsidRDefault="00A82070" w:rsidP="00A82070">
            <w:pPr>
              <w:rPr>
                <w:rFonts w:ascii="Verdana" w:hAnsi="Verdana"/>
                <w:b/>
                <w:bCs/>
                <w:sz w:val="16"/>
                <w:szCs w:val="16"/>
              </w:rPr>
            </w:pPr>
            <w:r w:rsidRPr="00A82070">
              <w:rPr>
                <w:rFonts w:ascii="Verdana" w:hAnsi="Verdana"/>
                <w:b/>
                <w:bCs/>
                <w:sz w:val="16"/>
                <w:szCs w:val="16"/>
              </w:rPr>
              <w:t>Тариф на производство тепловой энергии (год)</w:t>
            </w:r>
          </w:p>
        </w:tc>
        <w:tc>
          <w:tcPr>
            <w:tcW w:w="1133" w:type="dxa"/>
            <w:tcBorders>
              <w:top w:val="nil"/>
              <w:left w:val="nil"/>
              <w:bottom w:val="single" w:sz="4" w:space="0" w:color="auto"/>
              <w:right w:val="nil"/>
            </w:tcBorders>
            <w:shd w:val="clear" w:color="auto" w:fill="auto"/>
            <w:vAlign w:val="center"/>
            <w:hideMark/>
          </w:tcPr>
          <w:p w14:paraId="694F6130" w14:textId="77777777" w:rsidR="00A82070" w:rsidRPr="00A82070" w:rsidRDefault="00A82070" w:rsidP="00A82070">
            <w:pPr>
              <w:jc w:val="center"/>
              <w:rPr>
                <w:rFonts w:ascii="Verdana" w:hAnsi="Verdana"/>
                <w:sz w:val="16"/>
                <w:szCs w:val="16"/>
              </w:rPr>
            </w:pPr>
            <w:r w:rsidRPr="00A82070">
              <w:rPr>
                <w:rFonts w:ascii="Verdana" w:hAnsi="Verdana"/>
                <w:sz w:val="16"/>
                <w:szCs w:val="16"/>
              </w:rPr>
              <w:t>руб./Гкал </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2550698C"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1 882,90</w:t>
            </w:r>
          </w:p>
        </w:tc>
        <w:tc>
          <w:tcPr>
            <w:tcW w:w="1351" w:type="dxa"/>
            <w:tcBorders>
              <w:top w:val="nil"/>
              <w:left w:val="nil"/>
              <w:bottom w:val="single" w:sz="4" w:space="0" w:color="auto"/>
              <w:right w:val="single" w:sz="4" w:space="0" w:color="auto"/>
            </w:tcBorders>
            <w:shd w:val="clear" w:color="auto" w:fill="auto"/>
            <w:vAlign w:val="center"/>
            <w:hideMark/>
          </w:tcPr>
          <w:p w14:paraId="18EDE40C" w14:textId="77777777" w:rsidR="00A82070" w:rsidRPr="00A82070" w:rsidRDefault="00A82070" w:rsidP="00A82070">
            <w:pPr>
              <w:suppressAutoHyphens/>
              <w:jc w:val="center"/>
              <w:rPr>
                <w:sz w:val="20"/>
                <w:szCs w:val="20"/>
                <w:lang w:eastAsia="zh-CN"/>
              </w:rPr>
            </w:pPr>
            <w:r w:rsidRPr="00A82070">
              <w:rPr>
                <w:sz w:val="20"/>
                <w:szCs w:val="20"/>
                <w:lang w:eastAsia="zh-CN"/>
              </w:rPr>
              <w:t>570,15</w:t>
            </w:r>
          </w:p>
        </w:tc>
        <w:tc>
          <w:tcPr>
            <w:tcW w:w="1478" w:type="dxa"/>
            <w:tcBorders>
              <w:top w:val="nil"/>
              <w:left w:val="nil"/>
              <w:bottom w:val="single" w:sz="4" w:space="0" w:color="auto"/>
              <w:right w:val="single" w:sz="4" w:space="0" w:color="auto"/>
            </w:tcBorders>
            <w:shd w:val="clear" w:color="auto" w:fill="auto"/>
            <w:vAlign w:val="center"/>
            <w:hideMark/>
          </w:tcPr>
          <w:p w14:paraId="79525F12"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-1 312,75</w:t>
            </w:r>
          </w:p>
        </w:tc>
      </w:tr>
      <w:tr w:rsidR="00A82070" w:rsidRPr="00A82070" w14:paraId="0762B3B0"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3749697F"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16610D33" w14:textId="77777777" w:rsidR="00A82070" w:rsidRPr="00A82070" w:rsidRDefault="00A82070" w:rsidP="00A82070">
            <w:pPr>
              <w:rPr>
                <w:rFonts w:ascii="Verdana" w:hAnsi="Verdana"/>
                <w:b/>
                <w:bCs/>
                <w:sz w:val="16"/>
                <w:szCs w:val="16"/>
              </w:rPr>
            </w:pPr>
            <w:r w:rsidRPr="00A82070">
              <w:rPr>
                <w:rFonts w:ascii="Verdana" w:hAnsi="Verdana"/>
                <w:b/>
                <w:bCs/>
                <w:sz w:val="16"/>
                <w:szCs w:val="16"/>
              </w:rPr>
              <w:t>1-е полугодие</w:t>
            </w:r>
          </w:p>
        </w:tc>
        <w:tc>
          <w:tcPr>
            <w:tcW w:w="1133" w:type="dxa"/>
            <w:tcBorders>
              <w:top w:val="nil"/>
              <w:left w:val="nil"/>
              <w:bottom w:val="single" w:sz="4" w:space="0" w:color="auto"/>
              <w:right w:val="nil"/>
            </w:tcBorders>
            <w:shd w:val="clear" w:color="auto" w:fill="auto"/>
            <w:vAlign w:val="center"/>
            <w:hideMark/>
          </w:tcPr>
          <w:p w14:paraId="24440BC3" w14:textId="77777777" w:rsidR="00A82070" w:rsidRPr="00A82070" w:rsidRDefault="00A82070" w:rsidP="00A82070">
            <w:pPr>
              <w:jc w:val="center"/>
              <w:rPr>
                <w:rFonts w:ascii="Verdana" w:hAnsi="Verdana"/>
                <w:sz w:val="16"/>
                <w:szCs w:val="16"/>
              </w:rPr>
            </w:pPr>
            <w:r w:rsidRPr="00A82070">
              <w:rPr>
                <w:rFonts w:ascii="Verdana" w:hAnsi="Verdana"/>
                <w:sz w:val="16"/>
                <w:szCs w:val="16"/>
              </w:rPr>
              <w:t> руб./Гкал </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6183EE16"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1D51AF51" w14:textId="77777777" w:rsidR="00A82070" w:rsidRPr="00A82070" w:rsidRDefault="00A82070" w:rsidP="00A82070">
            <w:pPr>
              <w:suppressAutoHyphens/>
              <w:jc w:val="center"/>
              <w:rPr>
                <w:sz w:val="20"/>
                <w:szCs w:val="20"/>
                <w:lang w:eastAsia="zh-CN"/>
              </w:rPr>
            </w:pPr>
            <w:r w:rsidRPr="00A82070">
              <w:rPr>
                <w:sz w:val="20"/>
                <w:szCs w:val="20"/>
                <w:lang w:eastAsia="zh-CN"/>
              </w:rPr>
              <w:t>570,15</w:t>
            </w:r>
          </w:p>
        </w:tc>
        <w:tc>
          <w:tcPr>
            <w:tcW w:w="1478" w:type="dxa"/>
            <w:tcBorders>
              <w:top w:val="nil"/>
              <w:left w:val="nil"/>
              <w:bottom w:val="single" w:sz="4" w:space="0" w:color="auto"/>
              <w:right w:val="single" w:sz="4" w:space="0" w:color="auto"/>
            </w:tcBorders>
            <w:shd w:val="clear" w:color="auto" w:fill="auto"/>
            <w:vAlign w:val="center"/>
            <w:hideMark/>
          </w:tcPr>
          <w:p w14:paraId="61BF6A6D"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r w:rsidR="00A82070" w:rsidRPr="00A82070" w14:paraId="55D420BF" w14:textId="77777777" w:rsidTr="00806BF2">
        <w:trPr>
          <w:trHeight w:val="255"/>
        </w:trPr>
        <w:tc>
          <w:tcPr>
            <w:tcW w:w="930" w:type="dxa"/>
            <w:tcBorders>
              <w:top w:val="nil"/>
              <w:left w:val="single" w:sz="4" w:space="0" w:color="auto"/>
              <w:bottom w:val="single" w:sz="4" w:space="0" w:color="auto"/>
              <w:right w:val="single" w:sz="4" w:space="0" w:color="auto"/>
            </w:tcBorders>
            <w:shd w:val="clear" w:color="auto" w:fill="auto"/>
            <w:vAlign w:val="center"/>
            <w:hideMark/>
          </w:tcPr>
          <w:p w14:paraId="7094237A" w14:textId="77777777" w:rsidR="00A82070" w:rsidRPr="00A82070" w:rsidRDefault="00A82070" w:rsidP="00A82070">
            <w:pPr>
              <w:jc w:val="center"/>
              <w:rPr>
                <w:rFonts w:ascii="Verdana" w:hAnsi="Verdana"/>
                <w:sz w:val="16"/>
                <w:szCs w:val="16"/>
              </w:rPr>
            </w:pPr>
            <w:r w:rsidRPr="00A82070">
              <w:rPr>
                <w:rFonts w:ascii="Verdana" w:hAnsi="Verdana"/>
                <w:sz w:val="16"/>
                <w:szCs w:val="16"/>
              </w:rPr>
              <w:t> </w:t>
            </w:r>
          </w:p>
        </w:tc>
        <w:tc>
          <w:tcPr>
            <w:tcW w:w="4956" w:type="dxa"/>
            <w:tcBorders>
              <w:top w:val="nil"/>
              <w:left w:val="nil"/>
              <w:bottom w:val="single" w:sz="4" w:space="0" w:color="auto"/>
              <w:right w:val="single" w:sz="4" w:space="0" w:color="auto"/>
            </w:tcBorders>
            <w:shd w:val="clear" w:color="auto" w:fill="auto"/>
            <w:vAlign w:val="center"/>
            <w:hideMark/>
          </w:tcPr>
          <w:p w14:paraId="7E21F687" w14:textId="77777777" w:rsidR="00A82070" w:rsidRPr="00A82070" w:rsidRDefault="00A82070" w:rsidP="00A82070">
            <w:pPr>
              <w:rPr>
                <w:rFonts w:ascii="Verdana" w:hAnsi="Verdana"/>
                <w:b/>
                <w:bCs/>
                <w:sz w:val="16"/>
                <w:szCs w:val="16"/>
              </w:rPr>
            </w:pPr>
            <w:r w:rsidRPr="00A82070">
              <w:rPr>
                <w:rFonts w:ascii="Verdana" w:hAnsi="Verdana"/>
                <w:b/>
                <w:bCs/>
                <w:sz w:val="16"/>
                <w:szCs w:val="16"/>
              </w:rPr>
              <w:t>2-е полугодие</w:t>
            </w:r>
          </w:p>
        </w:tc>
        <w:tc>
          <w:tcPr>
            <w:tcW w:w="1133" w:type="dxa"/>
            <w:tcBorders>
              <w:top w:val="nil"/>
              <w:left w:val="nil"/>
              <w:bottom w:val="single" w:sz="4" w:space="0" w:color="auto"/>
              <w:right w:val="nil"/>
            </w:tcBorders>
            <w:shd w:val="clear" w:color="auto" w:fill="auto"/>
            <w:vAlign w:val="center"/>
            <w:hideMark/>
          </w:tcPr>
          <w:p w14:paraId="77FB98F1" w14:textId="77777777" w:rsidR="00A82070" w:rsidRPr="00A82070" w:rsidRDefault="00A82070" w:rsidP="00A82070">
            <w:pPr>
              <w:jc w:val="center"/>
              <w:rPr>
                <w:rFonts w:ascii="Verdana" w:hAnsi="Verdana"/>
                <w:sz w:val="16"/>
                <w:szCs w:val="16"/>
              </w:rPr>
            </w:pPr>
            <w:r w:rsidRPr="00A82070">
              <w:rPr>
                <w:rFonts w:ascii="Verdana" w:hAnsi="Verdana"/>
                <w:sz w:val="16"/>
                <w:szCs w:val="16"/>
              </w:rPr>
              <w:t> руб./Гкал </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0A275828"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c>
          <w:tcPr>
            <w:tcW w:w="1351" w:type="dxa"/>
            <w:tcBorders>
              <w:top w:val="nil"/>
              <w:left w:val="nil"/>
              <w:bottom w:val="single" w:sz="4" w:space="0" w:color="auto"/>
              <w:right w:val="single" w:sz="4" w:space="0" w:color="auto"/>
            </w:tcBorders>
            <w:shd w:val="clear" w:color="auto" w:fill="auto"/>
            <w:vAlign w:val="center"/>
            <w:hideMark/>
          </w:tcPr>
          <w:p w14:paraId="226D9AB9" w14:textId="77777777" w:rsidR="00A82070" w:rsidRPr="00A82070" w:rsidRDefault="00A82070" w:rsidP="00A82070">
            <w:pPr>
              <w:suppressAutoHyphens/>
              <w:jc w:val="center"/>
              <w:rPr>
                <w:sz w:val="20"/>
                <w:szCs w:val="20"/>
                <w:lang w:eastAsia="zh-CN"/>
              </w:rPr>
            </w:pPr>
            <w:r w:rsidRPr="00A82070">
              <w:rPr>
                <w:sz w:val="20"/>
                <w:szCs w:val="20"/>
                <w:lang w:eastAsia="zh-CN"/>
              </w:rPr>
              <w:t>570,15</w:t>
            </w:r>
          </w:p>
        </w:tc>
        <w:tc>
          <w:tcPr>
            <w:tcW w:w="1478" w:type="dxa"/>
            <w:tcBorders>
              <w:top w:val="nil"/>
              <w:left w:val="nil"/>
              <w:bottom w:val="single" w:sz="4" w:space="0" w:color="auto"/>
              <w:right w:val="single" w:sz="4" w:space="0" w:color="auto"/>
            </w:tcBorders>
            <w:shd w:val="clear" w:color="auto" w:fill="auto"/>
            <w:vAlign w:val="center"/>
            <w:hideMark/>
          </w:tcPr>
          <w:p w14:paraId="61D57AC7" w14:textId="77777777" w:rsidR="00A82070" w:rsidRPr="00A82070" w:rsidRDefault="00A82070" w:rsidP="00A82070">
            <w:pPr>
              <w:suppressAutoHyphens/>
              <w:jc w:val="center"/>
              <w:rPr>
                <w:b/>
                <w:bCs/>
                <w:sz w:val="20"/>
                <w:szCs w:val="20"/>
                <w:lang w:eastAsia="zh-CN"/>
              </w:rPr>
            </w:pPr>
            <w:r w:rsidRPr="00A82070">
              <w:rPr>
                <w:b/>
                <w:bCs/>
                <w:sz w:val="20"/>
                <w:szCs w:val="20"/>
                <w:lang w:eastAsia="zh-CN"/>
              </w:rPr>
              <w:t> </w:t>
            </w:r>
          </w:p>
        </w:tc>
      </w:tr>
    </w:tbl>
    <w:p w14:paraId="45F93446" w14:textId="77777777" w:rsidR="00A82070" w:rsidRPr="00A82070" w:rsidRDefault="00A82070" w:rsidP="00A82070">
      <w:pPr>
        <w:suppressAutoHyphens/>
        <w:rPr>
          <w:sz w:val="28"/>
          <w:szCs w:val="28"/>
          <w:lang w:eastAsia="zh-CN"/>
        </w:rPr>
      </w:pPr>
    </w:p>
    <w:p w14:paraId="0457490F" w14:textId="77777777" w:rsidR="00A82070" w:rsidRPr="00A82070" w:rsidRDefault="00A82070" w:rsidP="00A82070">
      <w:pPr>
        <w:keepNext/>
        <w:tabs>
          <w:tab w:val="num" w:pos="0"/>
          <w:tab w:val="left" w:pos="142"/>
          <w:tab w:val="left" w:pos="426"/>
        </w:tabs>
        <w:suppressAutoHyphens/>
        <w:jc w:val="center"/>
        <w:outlineLvl w:val="0"/>
        <w:rPr>
          <w:rFonts w:cs="Arial"/>
          <w:b/>
          <w:bCs/>
          <w:kern w:val="2"/>
          <w:sz w:val="28"/>
          <w:szCs w:val="32"/>
          <w:lang w:eastAsia="zh-CN"/>
        </w:rPr>
      </w:pPr>
      <w:r w:rsidRPr="00A82070">
        <w:rPr>
          <w:rFonts w:cs="Arial"/>
          <w:b/>
          <w:bCs/>
          <w:kern w:val="2"/>
          <w:sz w:val="28"/>
          <w:szCs w:val="32"/>
          <w:lang w:eastAsia="zh-CN"/>
        </w:rPr>
        <w:t xml:space="preserve">7. Тариф на услуги по передаче тепловой энергии, теплоносителя </w:t>
      </w:r>
      <w:r w:rsidRPr="00A82070">
        <w:rPr>
          <w:rFonts w:cs="Arial"/>
          <w:b/>
          <w:bCs/>
          <w:kern w:val="2"/>
          <w:sz w:val="28"/>
          <w:szCs w:val="32"/>
          <w:lang w:eastAsia="zh-CN"/>
        </w:rPr>
        <w:br/>
        <w:t>ООО «ТЭС+»</w:t>
      </w:r>
    </w:p>
    <w:p w14:paraId="239A7FF2" w14:textId="77777777" w:rsidR="00A82070" w:rsidRPr="00A82070" w:rsidRDefault="00A82070" w:rsidP="00A82070">
      <w:pPr>
        <w:suppressAutoHyphens/>
        <w:ind w:firstLine="709"/>
        <w:jc w:val="both"/>
        <w:rPr>
          <w:sz w:val="28"/>
          <w:szCs w:val="28"/>
          <w:lang w:eastAsia="zh-CN"/>
        </w:rPr>
      </w:pPr>
    </w:p>
    <w:p w14:paraId="792B22EE" w14:textId="77777777" w:rsidR="00A82070" w:rsidRPr="00A82070" w:rsidRDefault="00A82070" w:rsidP="00A82070">
      <w:pPr>
        <w:suppressAutoHyphens/>
        <w:ind w:firstLine="709"/>
        <w:jc w:val="both"/>
        <w:rPr>
          <w:bCs/>
          <w:sz w:val="28"/>
          <w:szCs w:val="28"/>
          <w:lang w:eastAsia="zh-CN"/>
        </w:rPr>
      </w:pPr>
      <w:r w:rsidRPr="00A82070">
        <w:rPr>
          <w:sz w:val="28"/>
          <w:szCs w:val="28"/>
          <w:lang w:eastAsia="zh-CN"/>
        </w:rPr>
        <w:t xml:space="preserve">Тариф на услуги по передаче тепловой энергии, теплоносителя </w:t>
      </w:r>
      <w:r w:rsidRPr="00A82070">
        <w:rPr>
          <w:sz w:val="28"/>
          <w:szCs w:val="28"/>
          <w:lang w:eastAsia="zh-CN"/>
        </w:rPr>
        <w:br/>
        <w:t xml:space="preserve">ООО «ТЭС+» на 2025 год, рассчитанный на основании необходимой валовой выручки на расчетный период регулирования, представлены </w:t>
      </w:r>
      <w:r w:rsidRPr="00A82070">
        <w:rPr>
          <w:sz w:val="28"/>
          <w:szCs w:val="28"/>
          <w:lang w:eastAsia="zh-CN"/>
        </w:rPr>
        <w:br/>
        <w:t>в таблице 4.</w:t>
      </w:r>
    </w:p>
    <w:p w14:paraId="06E7F143" w14:textId="77777777" w:rsidR="00A82070" w:rsidRPr="00A82070" w:rsidRDefault="00A82070" w:rsidP="00A82070">
      <w:pPr>
        <w:suppressAutoHyphens/>
        <w:jc w:val="right"/>
        <w:rPr>
          <w:sz w:val="28"/>
          <w:szCs w:val="28"/>
          <w:lang w:eastAsia="zh-CN"/>
        </w:rPr>
      </w:pPr>
      <w:r w:rsidRPr="00A82070">
        <w:rPr>
          <w:bCs/>
          <w:sz w:val="28"/>
          <w:szCs w:val="28"/>
          <w:lang w:eastAsia="zh-CN"/>
        </w:rPr>
        <w:t>Таблица 4.</w:t>
      </w:r>
    </w:p>
    <w:p w14:paraId="0B1F40EE" w14:textId="77777777" w:rsidR="00A82070" w:rsidRPr="00A82070" w:rsidRDefault="00A82070" w:rsidP="00A82070">
      <w:pPr>
        <w:suppressAutoHyphens/>
        <w:jc w:val="center"/>
        <w:rPr>
          <w:sz w:val="18"/>
          <w:szCs w:val="28"/>
          <w:lang w:eastAsia="zh-CN"/>
        </w:rPr>
      </w:pPr>
      <w:r w:rsidRPr="00A82070">
        <w:rPr>
          <w:sz w:val="28"/>
          <w:szCs w:val="28"/>
          <w:lang w:eastAsia="zh-CN"/>
        </w:rPr>
        <w:lastRenderedPageBreak/>
        <w:t xml:space="preserve">Тарифы на услуги по передаче тепловой энергии, теплоносителя </w:t>
      </w:r>
      <w:r w:rsidRPr="00A82070">
        <w:rPr>
          <w:sz w:val="28"/>
          <w:szCs w:val="28"/>
          <w:lang w:eastAsia="zh-CN"/>
        </w:rPr>
        <w:br/>
        <w:t>ООО «ТЭС+» на 2025 год</w:t>
      </w:r>
    </w:p>
    <w:p w14:paraId="490A96AB" w14:textId="77777777" w:rsidR="00A82070" w:rsidRPr="00A82070" w:rsidRDefault="00A82070" w:rsidP="00A82070">
      <w:pPr>
        <w:suppressAutoHyphens/>
        <w:jc w:val="center"/>
        <w:rPr>
          <w:sz w:val="18"/>
          <w:szCs w:val="28"/>
          <w:lang w:eastAsia="zh-CN"/>
        </w:rPr>
      </w:pPr>
    </w:p>
    <w:tbl>
      <w:tblPr>
        <w:tblW w:w="9622" w:type="dxa"/>
        <w:jc w:val="center"/>
        <w:tblLayout w:type="fixed"/>
        <w:tblLook w:val="0000" w:firstRow="0" w:lastRow="0" w:firstColumn="0" w:lastColumn="0" w:noHBand="0" w:noVBand="0"/>
      </w:tblPr>
      <w:tblGrid>
        <w:gridCol w:w="3034"/>
        <w:gridCol w:w="1418"/>
        <w:gridCol w:w="2088"/>
        <w:gridCol w:w="3082"/>
      </w:tblGrid>
      <w:tr w:rsidR="00A82070" w:rsidRPr="00A82070" w14:paraId="228D1245" w14:textId="77777777" w:rsidTr="00806BF2">
        <w:trPr>
          <w:trHeight w:val="683"/>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FE68" w14:textId="77777777" w:rsidR="00A82070" w:rsidRPr="00A82070" w:rsidRDefault="00A82070" w:rsidP="00A82070">
            <w:pPr>
              <w:suppressAutoHyphens/>
              <w:ind w:left="-142" w:right="-113"/>
              <w:jc w:val="center"/>
              <w:rPr>
                <w:sz w:val="28"/>
                <w:szCs w:val="28"/>
                <w:lang w:eastAsia="zh-CN"/>
              </w:rPr>
            </w:pPr>
            <w:r w:rsidRPr="00A82070">
              <w:rPr>
                <w:lang w:eastAsia="zh-CN"/>
              </w:rPr>
              <w:t>Период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9EEB" w14:textId="77777777" w:rsidR="00A82070" w:rsidRPr="00A82070" w:rsidRDefault="00A82070" w:rsidP="00A82070">
            <w:pPr>
              <w:suppressAutoHyphens/>
              <w:jc w:val="center"/>
              <w:rPr>
                <w:sz w:val="28"/>
                <w:szCs w:val="28"/>
                <w:lang w:eastAsia="zh-CN"/>
              </w:rPr>
            </w:pPr>
            <w:r w:rsidRPr="00A82070">
              <w:rPr>
                <w:lang w:eastAsia="zh-CN"/>
              </w:rPr>
              <w:t xml:space="preserve">НВВ, </w:t>
            </w:r>
            <w:r w:rsidRPr="00A82070">
              <w:rPr>
                <w:lang w:eastAsia="zh-CN"/>
              </w:rPr>
              <w:br/>
              <w:t>тыс. руб.</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B6D9F" w14:textId="77777777" w:rsidR="00A82070" w:rsidRPr="00A82070" w:rsidRDefault="00A82070" w:rsidP="00A82070">
            <w:pPr>
              <w:suppressAutoHyphens/>
              <w:ind w:left="-108" w:right="-108"/>
              <w:jc w:val="center"/>
              <w:rPr>
                <w:sz w:val="28"/>
                <w:szCs w:val="28"/>
                <w:lang w:eastAsia="zh-CN"/>
              </w:rPr>
            </w:pPr>
            <w:r w:rsidRPr="00A82070">
              <w:rPr>
                <w:lang w:eastAsia="zh-CN"/>
              </w:rPr>
              <w:t>Полезный отпуск, тыс. Гкал</w:t>
            </w:r>
          </w:p>
        </w:tc>
        <w:tc>
          <w:tcPr>
            <w:tcW w:w="3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934D8" w14:textId="77777777" w:rsidR="00A82070" w:rsidRPr="00A82070" w:rsidRDefault="00A82070" w:rsidP="00A82070">
            <w:pPr>
              <w:suppressAutoHyphens/>
              <w:ind w:left="-108" w:right="-140"/>
              <w:jc w:val="center"/>
              <w:rPr>
                <w:sz w:val="28"/>
                <w:szCs w:val="28"/>
                <w:lang w:eastAsia="zh-CN"/>
              </w:rPr>
            </w:pPr>
            <w:r w:rsidRPr="00A82070">
              <w:rPr>
                <w:lang w:eastAsia="zh-CN"/>
              </w:rPr>
              <w:t>Тариф по предложению экспертов, руб./Гкал</w:t>
            </w:r>
          </w:p>
        </w:tc>
      </w:tr>
      <w:tr w:rsidR="00A82070" w:rsidRPr="00A82070" w14:paraId="61F428AD" w14:textId="77777777" w:rsidTr="00806BF2">
        <w:trPr>
          <w:trHeight w:val="40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A5B4" w14:textId="77777777" w:rsidR="00A82070" w:rsidRPr="00A82070" w:rsidRDefault="00A82070" w:rsidP="00A82070">
            <w:pPr>
              <w:suppressAutoHyphens/>
              <w:jc w:val="center"/>
              <w:rPr>
                <w:sz w:val="28"/>
                <w:szCs w:val="28"/>
                <w:lang w:eastAsia="zh-CN"/>
              </w:rPr>
            </w:pPr>
            <w:r w:rsidRPr="00A82070">
              <w:rPr>
                <w:lang w:eastAsia="zh-CN"/>
              </w:rPr>
              <w:t>2025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AC8E" w14:textId="77777777" w:rsidR="00A82070" w:rsidRPr="00A82070" w:rsidRDefault="00A82070" w:rsidP="00A82070">
            <w:pPr>
              <w:suppressAutoHyphens/>
              <w:jc w:val="center"/>
              <w:rPr>
                <w:lang w:eastAsia="zh-CN"/>
              </w:rPr>
            </w:pPr>
            <w:r w:rsidRPr="00A82070">
              <w:rPr>
                <w:lang w:eastAsia="zh-CN"/>
              </w:rPr>
              <w:t>14 084,95</w:t>
            </w:r>
          </w:p>
        </w:tc>
        <w:tc>
          <w:tcPr>
            <w:tcW w:w="2088" w:type="dxa"/>
            <w:tcBorders>
              <w:top w:val="nil"/>
              <w:left w:val="single" w:sz="4" w:space="0" w:color="auto"/>
              <w:bottom w:val="single" w:sz="4" w:space="0" w:color="auto"/>
              <w:right w:val="single" w:sz="4" w:space="0" w:color="auto"/>
            </w:tcBorders>
            <w:shd w:val="clear" w:color="auto" w:fill="auto"/>
            <w:vAlign w:val="center"/>
          </w:tcPr>
          <w:p w14:paraId="103785FA" w14:textId="77777777" w:rsidR="00A82070" w:rsidRPr="00A82070" w:rsidRDefault="00A82070" w:rsidP="00A82070">
            <w:pPr>
              <w:jc w:val="center"/>
              <w:rPr>
                <w:bCs/>
              </w:rPr>
            </w:pPr>
            <w:r w:rsidRPr="00A82070">
              <w:rPr>
                <w:bCs/>
                <w:lang w:eastAsia="zh-CN"/>
              </w:rPr>
              <w:t>24,70</w:t>
            </w:r>
          </w:p>
        </w:tc>
        <w:tc>
          <w:tcPr>
            <w:tcW w:w="3082" w:type="dxa"/>
            <w:tcBorders>
              <w:top w:val="nil"/>
              <w:left w:val="single" w:sz="4" w:space="0" w:color="auto"/>
              <w:bottom w:val="single" w:sz="4" w:space="0" w:color="auto"/>
              <w:right w:val="single" w:sz="4" w:space="0" w:color="auto"/>
            </w:tcBorders>
            <w:shd w:val="clear" w:color="auto" w:fill="auto"/>
            <w:vAlign w:val="center"/>
          </w:tcPr>
          <w:p w14:paraId="3D1B78C0" w14:textId="77777777" w:rsidR="00A82070" w:rsidRPr="00A82070" w:rsidRDefault="00A82070" w:rsidP="00A82070">
            <w:pPr>
              <w:jc w:val="center"/>
            </w:pPr>
            <w:r w:rsidRPr="00A82070">
              <w:t>570,15</w:t>
            </w:r>
          </w:p>
        </w:tc>
      </w:tr>
      <w:tr w:rsidR="00A82070" w:rsidRPr="00A82070" w14:paraId="19F72133" w14:textId="77777777" w:rsidTr="00806BF2">
        <w:trPr>
          <w:trHeight w:val="40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6743" w14:textId="77777777" w:rsidR="00A82070" w:rsidRPr="00A82070" w:rsidRDefault="00A82070" w:rsidP="00A82070">
            <w:pPr>
              <w:suppressAutoHyphens/>
              <w:jc w:val="center"/>
              <w:rPr>
                <w:sz w:val="28"/>
                <w:szCs w:val="28"/>
                <w:lang w:eastAsia="zh-CN"/>
              </w:rPr>
            </w:pPr>
            <w:r w:rsidRPr="00A82070">
              <w:rPr>
                <w:lang w:val="en-US" w:eastAsia="zh-CN"/>
              </w:rPr>
              <w:t>I</w:t>
            </w:r>
            <w:r w:rsidRPr="00A82070">
              <w:rPr>
                <w:lang w:eastAsia="zh-CN"/>
              </w:rPr>
              <w:t xml:space="preserve"> полугодие 2025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5D31" w14:textId="77777777" w:rsidR="00A82070" w:rsidRPr="00A82070" w:rsidRDefault="00A82070" w:rsidP="00A82070">
            <w:pPr>
              <w:suppressAutoHyphens/>
              <w:jc w:val="center"/>
              <w:rPr>
                <w:lang w:eastAsia="zh-CN"/>
              </w:rPr>
            </w:pPr>
            <w:r w:rsidRPr="00A82070">
              <w:rPr>
                <w:lang w:eastAsia="zh-CN"/>
              </w:rPr>
              <w:t>7 042,48</w:t>
            </w:r>
          </w:p>
        </w:tc>
        <w:tc>
          <w:tcPr>
            <w:tcW w:w="2088" w:type="dxa"/>
            <w:tcBorders>
              <w:top w:val="nil"/>
              <w:left w:val="single" w:sz="4" w:space="0" w:color="auto"/>
              <w:bottom w:val="single" w:sz="4" w:space="0" w:color="auto"/>
              <w:right w:val="single" w:sz="4" w:space="0" w:color="auto"/>
            </w:tcBorders>
            <w:shd w:val="clear" w:color="auto" w:fill="auto"/>
            <w:vAlign w:val="center"/>
          </w:tcPr>
          <w:p w14:paraId="6082F159" w14:textId="77777777" w:rsidR="00A82070" w:rsidRPr="00A82070" w:rsidRDefault="00A82070" w:rsidP="00A82070">
            <w:pPr>
              <w:suppressAutoHyphens/>
              <w:jc w:val="center"/>
              <w:rPr>
                <w:lang w:eastAsia="zh-CN"/>
              </w:rPr>
            </w:pPr>
            <w:r w:rsidRPr="00A82070">
              <w:rPr>
                <w:lang w:eastAsia="zh-CN"/>
              </w:rPr>
              <w:t>12,35</w:t>
            </w:r>
          </w:p>
        </w:tc>
        <w:tc>
          <w:tcPr>
            <w:tcW w:w="3082" w:type="dxa"/>
            <w:tcBorders>
              <w:top w:val="nil"/>
              <w:left w:val="single" w:sz="4" w:space="0" w:color="auto"/>
              <w:bottom w:val="single" w:sz="4" w:space="0" w:color="auto"/>
              <w:right w:val="single" w:sz="4" w:space="0" w:color="auto"/>
            </w:tcBorders>
            <w:shd w:val="clear" w:color="auto" w:fill="auto"/>
            <w:vAlign w:val="center"/>
          </w:tcPr>
          <w:p w14:paraId="1A71C74A" w14:textId="77777777" w:rsidR="00A82070" w:rsidRPr="00A82070" w:rsidRDefault="00A82070" w:rsidP="00A82070">
            <w:pPr>
              <w:suppressAutoHyphens/>
              <w:jc w:val="center"/>
              <w:rPr>
                <w:lang w:eastAsia="zh-CN"/>
              </w:rPr>
            </w:pPr>
            <w:r w:rsidRPr="00A82070">
              <w:rPr>
                <w:lang w:eastAsia="zh-CN"/>
              </w:rPr>
              <w:t>570,15</w:t>
            </w:r>
          </w:p>
        </w:tc>
      </w:tr>
      <w:tr w:rsidR="00A82070" w:rsidRPr="00A82070" w14:paraId="6A755622" w14:textId="77777777" w:rsidTr="00806BF2">
        <w:trPr>
          <w:trHeight w:val="405"/>
          <w:jc w:val="center"/>
        </w:trPr>
        <w:tc>
          <w:tcPr>
            <w:tcW w:w="3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67A9" w14:textId="77777777" w:rsidR="00A82070" w:rsidRPr="00A82070" w:rsidRDefault="00A82070" w:rsidP="00A82070">
            <w:pPr>
              <w:suppressAutoHyphens/>
              <w:jc w:val="center"/>
              <w:rPr>
                <w:sz w:val="28"/>
                <w:szCs w:val="28"/>
                <w:lang w:eastAsia="zh-CN"/>
              </w:rPr>
            </w:pPr>
            <w:r w:rsidRPr="00A82070">
              <w:rPr>
                <w:lang w:val="en-US" w:eastAsia="zh-CN"/>
              </w:rPr>
              <w:t>II</w:t>
            </w:r>
            <w:r w:rsidRPr="00A82070">
              <w:rPr>
                <w:lang w:eastAsia="zh-CN"/>
              </w:rPr>
              <w:t xml:space="preserve"> полугодие 2025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98D5" w14:textId="77777777" w:rsidR="00A82070" w:rsidRPr="00A82070" w:rsidRDefault="00A82070" w:rsidP="00A82070">
            <w:pPr>
              <w:suppressAutoHyphens/>
              <w:jc w:val="center"/>
              <w:rPr>
                <w:lang w:eastAsia="zh-CN"/>
              </w:rPr>
            </w:pPr>
            <w:r w:rsidRPr="00A82070">
              <w:rPr>
                <w:lang w:eastAsia="zh-CN"/>
              </w:rPr>
              <w:t>7 042,48</w:t>
            </w:r>
          </w:p>
        </w:tc>
        <w:tc>
          <w:tcPr>
            <w:tcW w:w="2088" w:type="dxa"/>
            <w:tcBorders>
              <w:top w:val="nil"/>
              <w:left w:val="single" w:sz="4" w:space="0" w:color="auto"/>
              <w:bottom w:val="single" w:sz="4" w:space="0" w:color="auto"/>
              <w:right w:val="single" w:sz="4" w:space="0" w:color="auto"/>
            </w:tcBorders>
            <w:shd w:val="clear" w:color="auto" w:fill="auto"/>
            <w:vAlign w:val="center"/>
          </w:tcPr>
          <w:p w14:paraId="549E066F" w14:textId="77777777" w:rsidR="00A82070" w:rsidRPr="00A82070" w:rsidRDefault="00A82070" w:rsidP="00A82070">
            <w:pPr>
              <w:suppressAutoHyphens/>
              <w:jc w:val="center"/>
              <w:rPr>
                <w:lang w:eastAsia="zh-CN"/>
              </w:rPr>
            </w:pPr>
            <w:r w:rsidRPr="00A82070">
              <w:rPr>
                <w:lang w:eastAsia="zh-CN"/>
              </w:rPr>
              <w:t>12,35</w:t>
            </w:r>
          </w:p>
        </w:tc>
        <w:tc>
          <w:tcPr>
            <w:tcW w:w="3082" w:type="dxa"/>
            <w:tcBorders>
              <w:top w:val="nil"/>
              <w:left w:val="single" w:sz="4" w:space="0" w:color="auto"/>
              <w:bottom w:val="single" w:sz="4" w:space="0" w:color="auto"/>
              <w:right w:val="single" w:sz="4" w:space="0" w:color="auto"/>
            </w:tcBorders>
            <w:shd w:val="clear" w:color="auto" w:fill="auto"/>
            <w:vAlign w:val="center"/>
          </w:tcPr>
          <w:p w14:paraId="4D69AF42" w14:textId="77777777" w:rsidR="00A82070" w:rsidRPr="00A82070" w:rsidRDefault="00A82070" w:rsidP="00A82070">
            <w:pPr>
              <w:suppressAutoHyphens/>
              <w:jc w:val="center"/>
              <w:rPr>
                <w:lang w:eastAsia="zh-CN"/>
              </w:rPr>
            </w:pPr>
            <w:r w:rsidRPr="00A82070">
              <w:rPr>
                <w:lang w:eastAsia="zh-CN"/>
              </w:rPr>
              <w:t>570,15</w:t>
            </w:r>
          </w:p>
        </w:tc>
      </w:tr>
    </w:tbl>
    <w:p w14:paraId="32764A6B" w14:textId="77777777" w:rsidR="00A82070" w:rsidRPr="00A82070" w:rsidRDefault="00A82070" w:rsidP="00A82070">
      <w:pPr>
        <w:tabs>
          <w:tab w:val="left" w:pos="1890"/>
        </w:tabs>
        <w:suppressAutoHyphens/>
        <w:jc w:val="both"/>
        <w:rPr>
          <w:sz w:val="28"/>
          <w:szCs w:val="28"/>
          <w:lang w:eastAsia="zh-CN"/>
        </w:rPr>
      </w:pPr>
    </w:p>
    <w:p w14:paraId="23861461" w14:textId="77777777" w:rsidR="00A82070" w:rsidRDefault="00A82070" w:rsidP="00F25460">
      <w:pPr>
        <w:tabs>
          <w:tab w:val="left" w:pos="9214"/>
        </w:tabs>
        <w:ind w:right="-739"/>
      </w:pPr>
    </w:p>
    <w:p w14:paraId="4D1B5159" w14:textId="77777777" w:rsidR="00A82070" w:rsidRDefault="00A82070" w:rsidP="00F25460">
      <w:pPr>
        <w:tabs>
          <w:tab w:val="left" w:pos="9214"/>
        </w:tabs>
        <w:ind w:right="-739"/>
      </w:pPr>
    </w:p>
    <w:p w14:paraId="670F14F4" w14:textId="77777777" w:rsidR="00A82070" w:rsidRDefault="00A82070" w:rsidP="00F25460">
      <w:pPr>
        <w:tabs>
          <w:tab w:val="left" w:pos="9214"/>
        </w:tabs>
        <w:ind w:right="-739"/>
        <w:sectPr w:rsidR="00A82070" w:rsidSect="00F25460">
          <w:pgSz w:w="11906" w:h="16838"/>
          <w:pgMar w:top="1134" w:right="567" w:bottom="1134" w:left="1701" w:header="709" w:footer="709" w:gutter="0"/>
          <w:cols w:space="708"/>
          <w:titlePg/>
          <w:docGrid w:linePitch="360"/>
        </w:sectPr>
      </w:pPr>
    </w:p>
    <w:p w14:paraId="48A3CA94" w14:textId="7203E3CE" w:rsidR="00C50214" w:rsidRPr="009675EF" w:rsidRDefault="00C50214" w:rsidP="00C50214">
      <w:pPr>
        <w:tabs>
          <w:tab w:val="left" w:pos="9214"/>
        </w:tabs>
        <w:ind w:right="-739" w:firstLine="5387"/>
      </w:pPr>
      <w:r w:rsidRPr="009675EF">
        <w:lastRenderedPageBreak/>
        <w:t xml:space="preserve">Приложение № </w:t>
      </w:r>
      <w:r>
        <w:t xml:space="preserve">10 </w:t>
      </w:r>
      <w:r w:rsidRPr="009675EF">
        <w:t xml:space="preserve">к </w:t>
      </w:r>
      <w:r>
        <w:t>протоколу</w:t>
      </w:r>
      <w:r w:rsidRPr="009675EF">
        <w:t xml:space="preserve"> № </w:t>
      </w:r>
      <w:r>
        <w:t>26</w:t>
      </w:r>
    </w:p>
    <w:p w14:paraId="4E9F7CDC" w14:textId="77777777" w:rsidR="00C50214" w:rsidRPr="009675EF" w:rsidRDefault="00C50214" w:rsidP="00C50214">
      <w:pPr>
        <w:tabs>
          <w:tab w:val="left" w:pos="9214"/>
        </w:tabs>
        <w:ind w:right="-739" w:firstLine="5387"/>
      </w:pPr>
      <w:r w:rsidRPr="009675EF">
        <w:t>заседания правления Региональной</w:t>
      </w:r>
    </w:p>
    <w:p w14:paraId="5785EFBE" w14:textId="77777777" w:rsidR="00C50214" w:rsidRPr="009675EF" w:rsidRDefault="00C50214" w:rsidP="00C50214">
      <w:pPr>
        <w:tabs>
          <w:tab w:val="left" w:pos="9214"/>
        </w:tabs>
        <w:ind w:right="-739" w:firstLine="5387"/>
      </w:pPr>
      <w:r w:rsidRPr="009675EF">
        <w:t>энергетической комиссии</w:t>
      </w:r>
    </w:p>
    <w:p w14:paraId="484B3479" w14:textId="77777777" w:rsidR="00C50214" w:rsidRDefault="00C50214" w:rsidP="00C50214">
      <w:pPr>
        <w:tabs>
          <w:tab w:val="left" w:pos="9214"/>
        </w:tabs>
        <w:ind w:right="-739" w:firstLine="5387"/>
      </w:pPr>
      <w:r w:rsidRPr="009675EF">
        <w:t xml:space="preserve">Кузбасса от </w:t>
      </w:r>
      <w:r>
        <w:t>08</w:t>
      </w:r>
      <w:r w:rsidRPr="009675EF">
        <w:t>.</w:t>
      </w:r>
      <w:r>
        <w:t>04</w:t>
      </w:r>
      <w:r w:rsidRPr="009675EF">
        <w:t>.202</w:t>
      </w:r>
      <w:r>
        <w:t>5</w:t>
      </w:r>
    </w:p>
    <w:p w14:paraId="7C96B5B8" w14:textId="77777777" w:rsidR="00DF13BE" w:rsidRDefault="00DF13BE" w:rsidP="00C50214">
      <w:pPr>
        <w:tabs>
          <w:tab w:val="left" w:pos="9214"/>
        </w:tabs>
        <w:ind w:right="-739" w:firstLine="5387"/>
      </w:pPr>
    </w:p>
    <w:p w14:paraId="09C962A7" w14:textId="77777777" w:rsidR="00DF13BE" w:rsidRPr="00DF13BE" w:rsidRDefault="00DF13BE" w:rsidP="00DF13BE">
      <w:pPr>
        <w:ind w:left="-992" w:firstLine="709"/>
        <w:jc w:val="center"/>
        <w:rPr>
          <w:b/>
          <w:bCs/>
          <w:sz w:val="28"/>
          <w:szCs w:val="28"/>
          <w:lang w:eastAsia="en-US"/>
        </w:rPr>
      </w:pPr>
      <w:r w:rsidRPr="00DF13BE">
        <w:rPr>
          <w:b/>
          <w:bCs/>
          <w:sz w:val="28"/>
          <w:szCs w:val="28"/>
          <w:lang w:eastAsia="en-US"/>
        </w:rPr>
        <w:t>Тарифы ООО</w:t>
      </w:r>
      <w:r w:rsidRPr="00DF13BE">
        <w:rPr>
          <w:b/>
          <w:sz w:val="28"/>
          <w:szCs w:val="28"/>
          <w:lang w:eastAsia="en-US"/>
        </w:rPr>
        <w:t xml:space="preserve"> «ТеплоЭнергоСбытПлюс»</w:t>
      </w:r>
      <w:r w:rsidRPr="00DF13BE">
        <w:rPr>
          <w:sz w:val="28"/>
          <w:szCs w:val="28"/>
          <w:lang w:eastAsia="en-US"/>
        </w:rPr>
        <w:t xml:space="preserve"> </w:t>
      </w:r>
      <w:r w:rsidRPr="00DF13BE">
        <w:rPr>
          <w:b/>
          <w:bCs/>
          <w:sz w:val="28"/>
          <w:szCs w:val="28"/>
          <w:lang w:eastAsia="en-US"/>
        </w:rPr>
        <w:t>на услуги по передаче тепловой энергии, теплоносителя, реализуемые на потребительском рынке Топкинского муниципального округа, на период с 09.04.2025 по 31.12.2025</w:t>
      </w:r>
    </w:p>
    <w:p w14:paraId="0DDA66CE" w14:textId="77777777" w:rsidR="00DF13BE" w:rsidRPr="00DF13BE" w:rsidRDefault="00DF13BE" w:rsidP="00DF13BE">
      <w:pPr>
        <w:ind w:left="-992" w:firstLine="709"/>
        <w:jc w:val="center"/>
        <w:rPr>
          <w:b/>
          <w:bCs/>
          <w:sz w:val="28"/>
          <w:szCs w:val="28"/>
          <w:lang w:eastAsia="en-US"/>
        </w:rPr>
      </w:pPr>
      <w:r w:rsidRPr="00DF13BE">
        <w:rPr>
          <w:b/>
          <w:bCs/>
          <w:sz w:val="28"/>
          <w:szCs w:val="28"/>
          <w:lang w:eastAsia="en-US"/>
        </w:rPr>
        <w:t xml:space="preserve">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418"/>
        <w:gridCol w:w="992"/>
        <w:gridCol w:w="992"/>
        <w:gridCol w:w="992"/>
        <w:gridCol w:w="862"/>
        <w:gridCol w:w="850"/>
        <w:gridCol w:w="957"/>
      </w:tblGrid>
      <w:tr w:rsidR="00DF13BE" w:rsidRPr="00DF13BE" w14:paraId="5E8FB14B" w14:textId="77777777" w:rsidTr="00806BF2">
        <w:tc>
          <w:tcPr>
            <w:tcW w:w="1696" w:type="dxa"/>
            <w:vMerge w:val="restart"/>
            <w:shd w:val="clear" w:color="auto" w:fill="auto"/>
            <w:vAlign w:val="center"/>
          </w:tcPr>
          <w:p w14:paraId="0EA6A0EA" w14:textId="77777777" w:rsidR="00DF13BE" w:rsidRPr="00DF13BE" w:rsidRDefault="00DF13BE" w:rsidP="00DF13BE">
            <w:pPr>
              <w:ind w:right="-2"/>
              <w:jc w:val="center"/>
              <w:rPr>
                <w:sz w:val="23"/>
                <w:szCs w:val="23"/>
                <w:lang w:eastAsia="en-US"/>
              </w:rPr>
            </w:pPr>
            <w:r w:rsidRPr="00DF13BE">
              <w:rPr>
                <w:sz w:val="23"/>
                <w:szCs w:val="23"/>
                <w:lang w:eastAsia="en-US"/>
              </w:rPr>
              <w:t>Наименование регулируемой организации</w:t>
            </w:r>
          </w:p>
        </w:tc>
        <w:tc>
          <w:tcPr>
            <w:tcW w:w="1843" w:type="dxa"/>
            <w:vMerge w:val="restart"/>
            <w:shd w:val="clear" w:color="auto" w:fill="auto"/>
            <w:vAlign w:val="center"/>
          </w:tcPr>
          <w:p w14:paraId="2977EDB4" w14:textId="77777777" w:rsidR="00DF13BE" w:rsidRPr="00DF13BE" w:rsidRDefault="00DF13BE" w:rsidP="00DF13BE">
            <w:pPr>
              <w:ind w:right="-2"/>
              <w:jc w:val="center"/>
              <w:rPr>
                <w:sz w:val="23"/>
                <w:szCs w:val="23"/>
                <w:lang w:eastAsia="en-US"/>
              </w:rPr>
            </w:pPr>
            <w:r w:rsidRPr="00DF13BE">
              <w:rPr>
                <w:sz w:val="23"/>
                <w:szCs w:val="23"/>
                <w:lang w:eastAsia="en-US"/>
              </w:rPr>
              <w:t>Вид тарифа</w:t>
            </w:r>
          </w:p>
        </w:tc>
        <w:tc>
          <w:tcPr>
            <w:tcW w:w="1418" w:type="dxa"/>
            <w:vMerge w:val="restart"/>
            <w:shd w:val="clear" w:color="auto" w:fill="auto"/>
            <w:vAlign w:val="center"/>
          </w:tcPr>
          <w:p w14:paraId="78E6CACF" w14:textId="77777777" w:rsidR="00DF13BE" w:rsidRPr="00DF13BE" w:rsidRDefault="00DF13BE" w:rsidP="00DF13BE">
            <w:pPr>
              <w:ind w:right="-2"/>
              <w:jc w:val="center"/>
              <w:rPr>
                <w:sz w:val="23"/>
                <w:szCs w:val="23"/>
                <w:lang w:eastAsia="en-US"/>
              </w:rPr>
            </w:pPr>
            <w:r w:rsidRPr="00DF13BE">
              <w:rPr>
                <w:sz w:val="23"/>
                <w:szCs w:val="23"/>
                <w:lang w:eastAsia="en-US"/>
              </w:rPr>
              <w:t>Период</w:t>
            </w:r>
          </w:p>
        </w:tc>
        <w:tc>
          <w:tcPr>
            <w:tcW w:w="992" w:type="dxa"/>
            <w:vMerge w:val="restart"/>
            <w:shd w:val="clear" w:color="auto" w:fill="auto"/>
            <w:vAlign w:val="center"/>
          </w:tcPr>
          <w:p w14:paraId="48FF5EC9" w14:textId="77777777" w:rsidR="00DF13BE" w:rsidRPr="00DF13BE" w:rsidRDefault="00DF13BE" w:rsidP="00DF13BE">
            <w:pPr>
              <w:ind w:right="-2"/>
              <w:jc w:val="center"/>
              <w:rPr>
                <w:sz w:val="23"/>
                <w:szCs w:val="23"/>
                <w:lang w:eastAsia="en-US"/>
              </w:rPr>
            </w:pPr>
            <w:r w:rsidRPr="00DF13BE">
              <w:rPr>
                <w:sz w:val="23"/>
                <w:szCs w:val="23"/>
                <w:lang w:eastAsia="en-US"/>
              </w:rPr>
              <w:t>Вода</w:t>
            </w:r>
          </w:p>
        </w:tc>
        <w:tc>
          <w:tcPr>
            <w:tcW w:w="3696" w:type="dxa"/>
            <w:gridSpan w:val="4"/>
            <w:shd w:val="clear" w:color="auto" w:fill="auto"/>
            <w:vAlign w:val="center"/>
          </w:tcPr>
          <w:p w14:paraId="07E41AF7" w14:textId="77777777" w:rsidR="00DF13BE" w:rsidRPr="00DF13BE" w:rsidRDefault="00DF13BE" w:rsidP="00DF13BE">
            <w:pPr>
              <w:ind w:right="-2"/>
              <w:jc w:val="center"/>
              <w:rPr>
                <w:sz w:val="23"/>
                <w:szCs w:val="23"/>
                <w:lang w:eastAsia="en-US"/>
              </w:rPr>
            </w:pPr>
            <w:r w:rsidRPr="00DF13BE">
              <w:rPr>
                <w:sz w:val="23"/>
                <w:szCs w:val="23"/>
                <w:lang w:eastAsia="en-US"/>
              </w:rPr>
              <w:t>Отборный пар давлением</w:t>
            </w:r>
          </w:p>
        </w:tc>
        <w:tc>
          <w:tcPr>
            <w:tcW w:w="957" w:type="dxa"/>
            <w:vMerge w:val="restart"/>
            <w:shd w:val="clear" w:color="auto" w:fill="auto"/>
            <w:vAlign w:val="center"/>
          </w:tcPr>
          <w:p w14:paraId="54EB3651" w14:textId="77777777" w:rsidR="00DF13BE" w:rsidRPr="00DF13BE" w:rsidRDefault="00DF13BE" w:rsidP="00DF13BE">
            <w:pPr>
              <w:ind w:left="-108" w:right="-2" w:firstLine="29"/>
              <w:jc w:val="center"/>
              <w:rPr>
                <w:sz w:val="23"/>
                <w:szCs w:val="23"/>
                <w:lang w:eastAsia="en-US"/>
              </w:rPr>
            </w:pPr>
            <w:r w:rsidRPr="00DF13BE">
              <w:rPr>
                <w:sz w:val="23"/>
                <w:szCs w:val="23"/>
                <w:lang w:eastAsia="en-US"/>
              </w:rPr>
              <w:t>Острый и редуци-рован-ный пар</w:t>
            </w:r>
          </w:p>
        </w:tc>
      </w:tr>
      <w:tr w:rsidR="00DF13BE" w:rsidRPr="00DF13BE" w14:paraId="3D6D3DD8" w14:textId="77777777" w:rsidTr="00806BF2">
        <w:tc>
          <w:tcPr>
            <w:tcW w:w="1696" w:type="dxa"/>
            <w:vMerge/>
            <w:shd w:val="clear" w:color="auto" w:fill="auto"/>
            <w:vAlign w:val="center"/>
          </w:tcPr>
          <w:p w14:paraId="49916B5A" w14:textId="77777777" w:rsidR="00DF13BE" w:rsidRPr="00DF13BE" w:rsidRDefault="00DF13BE" w:rsidP="00DF13BE">
            <w:pPr>
              <w:ind w:right="-2"/>
              <w:jc w:val="center"/>
              <w:rPr>
                <w:sz w:val="23"/>
                <w:szCs w:val="23"/>
                <w:lang w:eastAsia="en-US"/>
              </w:rPr>
            </w:pPr>
          </w:p>
        </w:tc>
        <w:tc>
          <w:tcPr>
            <w:tcW w:w="1843" w:type="dxa"/>
            <w:vMerge/>
            <w:shd w:val="clear" w:color="auto" w:fill="auto"/>
            <w:vAlign w:val="center"/>
          </w:tcPr>
          <w:p w14:paraId="6AD0451E" w14:textId="77777777" w:rsidR="00DF13BE" w:rsidRPr="00DF13BE" w:rsidRDefault="00DF13BE" w:rsidP="00DF13BE">
            <w:pPr>
              <w:ind w:right="-2"/>
              <w:jc w:val="center"/>
              <w:rPr>
                <w:sz w:val="23"/>
                <w:szCs w:val="23"/>
                <w:lang w:eastAsia="en-US"/>
              </w:rPr>
            </w:pPr>
          </w:p>
        </w:tc>
        <w:tc>
          <w:tcPr>
            <w:tcW w:w="1418" w:type="dxa"/>
            <w:vMerge/>
            <w:shd w:val="clear" w:color="auto" w:fill="auto"/>
            <w:vAlign w:val="center"/>
          </w:tcPr>
          <w:p w14:paraId="52F87F8A" w14:textId="77777777" w:rsidR="00DF13BE" w:rsidRPr="00DF13BE" w:rsidRDefault="00DF13BE" w:rsidP="00DF13BE">
            <w:pPr>
              <w:ind w:left="-108" w:right="-2"/>
              <w:jc w:val="center"/>
              <w:rPr>
                <w:sz w:val="23"/>
                <w:szCs w:val="23"/>
                <w:lang w:eastAsia="en-US"/>
              </w:rPr>
            </w:pPr>
          </w:p>
        </w:tc>
        <w:tc>
          <w:tcPr>
            <w:tcW w:w="992" w:type="dxa"/>
            <w:vMerge/>
            <w:shd w:val="clear" w:color="auto" w:fill="auto"/>
            <w:vAlign w:val="center"/>
          </w:tcPr>
          <w:p w14:paraId="2241C3DA" w14:textId="77777777" w:rsidR="00DF13BE" w:rsidRPr="00DF13BE" w:rsidRDefault="00DF13BE" w:rsidP="00DF13BE">
            <w:pPr>
              <w:ind w:left="-174" w:right="-2"/>
              <w:jc w:val="center"/>
              <w:rPr>
                <w:sz w:val="23"/>
                <w:szCs w:val="23"/>
                <w:lang w:eastAsia="en-US"/>
              </w:rPr>
            </w:pPr>
          </w:p>
        </w:tc>
        <w:tc>
          <w:tcPr>
            <w:tcW w:w="992" w:type="dxa"/>
            <w:shd w:val="clear" w:color="auto" w:fill="auto"/>
            <w:vAlign w:val="center"/>
          </w:tcPr>
          <w:p w14:paraId="50033931" w14:textId="77777777" w:rsidR="00DF13BE" w:rsidRPr="00DF13BE" w:rsidRDefault="00DF13BE" w:rsidP="00DF13BE">
            <w:pPr>
              <w:ind w:right="-2"/>
              <w:jc w:val="center"/>
              <w:rPr>
                <w:sz w:val="23"/>
                <w:szCs w:val="23"/>
                <w:vertAlign w:val="superscript"/>
                <w:lang w:eastAsia="en-US"/>
              </w:rPr>
            </w:pPr>
            <w:r w:rsidRPr="00DF13BE">
              <w:rPr>
                <w:sz w:val="23"/>
                <w:szCs w:val="23"/>
                <w:lang w:eastAsia="en-US"/>
              </w:rPr>
              <w:t>от 1,2 до 2,5 кг/см</w:t>
            </w:r>
            <w:r w:rsidRPr="00DF13BE">
              <w:rPr>
                <w:sz w:val="23"/>
                <w:szCs w:val="23"/>
                <w:vertAlign w:val="superscript"/>
                <w:lang w:eastAsia="en-US"/>
              </w:rPr>
              <w:t>2</w:t>
            </w:r>
          </w:p>
        </w:tc>
        <w:tc>
          <w:tcPr>
            <w:tcW w:w="992" w:type="dxa"/>
            <w:shd w:val="clear" w:color="auto" w:fill="auto"/>
            <w:vAlign w:val="center"/>
          </w:tcPr>
          <w:p w14:paraId="26B5F314" w14:textId="77777777" w:rsidR="00DF13BE" w:rsidRPr="00DF13BE" w:rsidRDefault="00DF13BE" w:rsidP="00DF13BE">
            <w:pPr>
              <w:ind w:right="-2"/>
              <w:jc w:val="center"/>
              <w:rPr>
                <w:sz w:val="23"/>
                <w:szCs w:val="23"/>
                <w:lang w:eastAsia="en-US"/>
              </w:rPr>
            </w:pPr>
            <w:r w:rsidRPr="00DF13BE">
              <w:rPr>
                <w:sz w:val="23"/>
                <w:szCs w:val="23"/>
                <w:lang w:eastAsia="en-US"/>
              </w:rPr>
              <w:t>от 2,5 до 7,0 кг/см</w:t>
            </w:r>
            <w:r w:rsidRPr="00DF13BE">
              <w:rPr>
                <w:sz w:val="23"/>
                <w:szCs w:val="23"/>
                <w:vertAlign w:val="superscript"/>
                <w:lang w:eastAsia="en-US"/>
              </w:rPr>
              <w:t>2</w:t>
            </w:r>
          </w:p>
        </w:tc>
        <w:tc>
          <w:tcPr>
            <w:tcW w:w="862" w:type="dxa"/>
            <w:shd w:val="clear" w:color="auto" w:fill="auto"/>
            <w:vAlign w:val="center"/>
          </w:tcPr>
          <w:p w14:paraId="2D3B1DC9" w14:textId="77777777" w:rsidR="00DF13BE" w:rsidRPr="00DF13BE" w:rsidRDefault="00DF13BE" w:rsidP="00DF13BE">
            <w:pPr>
              <w:ind w:right="-2"/>
              <w:jc w:val="center"/>
              <w:rPr>
                <w:sz w:val="23"/>
                <w:szCs w:val="23"/>
                <w:lang w:eastAsia="en-US"/>
              </w:rPr>
            </w:pPr>
            <w:r w:rsidRPr="00DF13BE">
              <w:rPr>
                <w:sz w:val="23"/>
                <w:szCs w:val="23"/>
                <w:lang w:eastAsia="en-US"/>
              </w:rPr>
              <w:t>от 7,0 до 13,0 кг/см</w:t>
            </w:r>
            <w:r w:rsidRPr="00DF13BE">
              <w:rPr>
                <w:sz w:val="23"/>
                <w:szCs w:val="23"/>
                <w:vertAlign w:val="superscript"/>
                <w:lang w:eastAsia="en-US"/>
              </w:rPr>
              <w:t>2</w:t>
            </w:r>
          </w:p>
        </w:tc>
        <w:tc>
          <w:tcPr>
            <w:tcW w:w="850" w:type="dxa"/>
            <w:shd w:val="clear" w:color="auto" w:fill="auto"/>
            <w:vAlign w:val="center"/>
          </w:tcPr>
          <w:p w14:paraId="4FF2617D" w14:textId="77777777" w:rsidR="00DF13BE" w:rsidRPr="00DF13BE" w:rsidRDefault="00DF13BE" w:rsidP="00DF13BE">
            <w:pPr>
              <w:ind w:right="-2" w:hanging="108"/>
              <w:jc w:val="center"/>
              <w:rPr>
                <w:sz w:val="23"/>
                <w:szCs w:val="23"/>
                <w:lang w:eastAsia="en-US"/>
              </w:rPr>
            </w:pPr>
            <w:r w:rsidRPr="00DF13BE">
              <w:rPr>
                <w:sz w:val="23"/>
                <w:szCs w:val="23"/>
                <w:lang w:eastAsia="en-US"/>
              </w:rPr>
              <w:t>свыше 13,0 кг/см</w:t>
            </w:r>
            <w:r w:rsidRPr="00DF13BE">
              <w:rPr>
                <w:sz w:val="23"/>
                <w:szCs w:val="23"/>
                <w:vertAlign w:val="superscript"/>
                <w:lang w:eastAsia="en-US"/>
              </w:rPr>
              <w:t>2</w:t>
            </w:r>
          </w:p>
        </w:tc>
        <w:tc>
          <w:tcPr>
            <w:tcW w:w="957" w:type="dxa"/>
            <w:vMerge/>
            <w:shd w:val="clear" w:color="auto" w:fill="auto"/>
            <w:vAlign w:val="center"/>
          </w:tcPr>
          <w:p w14:paraId="2092DE77" w14:textId="77777777" w:rsidR="00DF13BE" w:rsidRPr="00DF13BE" w:rsidRDefault="00DF13BE" w:rsidP="00DF13BE">
            <w:pPr>
              <w:ind w:right="-2"/>
              <w:jc w:val="center"/>
              <w:rPr>
                <w:sz w:val="23"/>
                <w:szCs w:val="23"/>
                <w:lang w:eastAsia="en-US"/>
              </w:rPr>
            </w:pPr>
          </w:p>
        </w:tc>
      </w:tr>
      <w:tr w:rsidR="00DF13BE" w:rsidRPr="00DF13BE" w14:paraId="3E73E9BF" w14:textId="77777777" w:rsidTr="00806BF2">
        <w:trPr>
          <w:trHeight w:val="505"/>
        </w:trPr>
        <w:tc>
          <w:tcPr>
            <w:tcW w:w="1696" w:type="dxa"/>
            <w:vMerge w:val="restart"/>
            <w:shd w:val="clear" w:color="auto" w:fill="auto"/>
            <w:vAlign w:val="center"/>
          </w:tcPr>
          <w:p w14:paraId="22EA4D4E" w14:textId="77777777" w:rsidR="00DF13BE" w:rsidRPr="00DF13BE" w:rsidRDefault="00DF13BE" w:rsidP="00DF13BE">
            <w:pPr>
              <w:tabs>
                <w:tab w:val="left" w:pos="-255"/>
                <w:tab w:val="left" w:pos="427"/>
                <w:tab w:val="left" w:pos="679"/>
              </w:tabs>
              <w:ind w:left="-113" w:right="-104" w:hanging="142"/>
              <w:jc w:val="center"/>
              <w:rPr>
                <w:lang w:eastAsia="en-US"/>
              </w:rPr>
            </w:pPr>
            <w:r w:rsidRPr="00DF13BE">
              <w:rPr>
                <w:lang w:eastAsia="en-US"/>
              </w:rPr>
              <w:t xml:space="preserve">ООО  </w:t>
            </w:r>
          </w:p>
          <w:p w14:paraId="11A467E7" w14:textId="77777777" w:rsidR="00DF13BE" w:rsidRPr="00DF13BE" w:rsidRDefault="00DF13BE" w:rsidP="00DF13BE">
            <w:pPr>
              <w:tabs>
                <w:tab w:val="left" w:pos="-255"/>
                <w:tab w:val="left" w:pos="427"/>
                <w:tab w:val="left" w:pos="679"/>
              </w:tabs>
              <w:ind w:left="-113" w:right="-104" w:hanging="142"/>
              <w:jc w:val="center"/>
              <w:rPr>
                <w:lang w:eastAsia="en-US"/>
              </w:rPr>
            </w:pPr>
            <w:r w:rsidRPr="00DF13BE">
              <w:rPr>
                <w:lang w:eastAsia="en-US"/>
              </w:rPr>
              <w:t>«ТеплоЭнерго-СбытПлюс»</w:t>
            </w:r>
          </w:p>
        </w:tc>
        <w:tc>
          <w:tcPr>
            <w:tcW w:w="8906" w:type="dxa"/>
            <w:gridSpan w:val="8"/>
            <w:shd w:val="clear" w:color="auto" w:fill="auto"/>
            <w:vAlign w:val="center"/>
          </w:tcPr>
          <w:p w14:paraId="6B32D618" w14:textId="77777777" w:rsidR="00DF13BE" w:rsidRPr="00DF13BE" w:rsidRDefault="00DF13BE" w:rsidP="00DF13BE">
            <w:pPr>
              <w:ind w:right="-994"/>
              <w:jc w:val="center"/>
              <w:rPr>
                <w:sz w:val="23"/>
                <w:szCs w:val="23"/>
                <w:lang w:eastAsia="en-US"/>
              </w:rPr>
            </w:pPr>
            <w:r w:rsidRPr="00DF13BE">
              <w:rPr>
                <w:sz w:val="23"/>
                <w:szCs w:val="23"/>
                <w:lang w:eastAsia="en-US"/>
              </w:rPr>
              <w:t>Для потребителей, в случае отсутствия дифференциации тарифов</w:t>
            </w:r>
          </w:p>
          <w:p w14:paraId="184C3402" w14:textId="77777777" w:rsidR="00DF13BE" w:rsidRPr="00DF13BE" w:rsidRDefault="00DF13BE" w:rsidP="00DF13BE">
            <w:pPr>
              <w:ind w:right="-994"/>
              <w:jc w:val="center"/>
              <w:rPr>
                <w:sz w:val="23"/>
                <w:szCs w:val="23"/>
                <w:lang w:eastAsia="en-US"/>
              </w:rPr>
            </w:pPr>
            <w:r w:rsidRPr="00DF13BE">
              <w:rPr>
                <w:sz w:val="23"/>
                <w:szCs w:val="23"/>
                <w:lang w:eastAsia="en-US"/>
              </w:rPr>
              <w:t>по схеме подключения (НДС не облагается)</w:t>
            </w:r>
          </w:p>
        </w:tc>
      </w:tr>
      <w:tr w:rsidR="00DF13BE" w:rsidRPr="00DF13BE" w14:paraId="367B3203" w14:textId="77777777" w:rsidTr="00806BF2">
        <w:tc>
          <w:tcPr>
            <w:tcW w:w="1696" w:type="dxa"/>
            <w:vMerge/>
            <w:shd w:val="clear" w:color="auto" w:fill="auto"/>
            <w:vAlign w:val="center"/>
          </w:tcPr>
          <w:p w14:paraId="7FDB26FD" w14:textId="77777777" w:rsidR="00DF13BE" w:rsidRPr="00DF13BE" w:rsidRDefault="00DF13BE" w:rsidP="00DF13BE">
            <w:pPr>
              <w:ind w:right="-2"/>
              <w:jc w:val="center"/>
              <w:rPr>
                <w:sz w:val="23"/>
                <w:szCs w:val="23"/>
                <w:lang w:eastAsia="en-US"/>
              </w:rPr>
            </w:pPr>
          </w:p>
        </w:tc>
        <w:tc>
          <w:tcPr>
            <w:tcW w:w="1843" w:type="dxa"/>
            <w:vMerge w:val="restart"/>
            <w:shd w:val="clear" w:color="auto" w:fill="auto"/>
            <w:vAlign w:val="center"/>
          </w:tcPr>
          <w:p w14:paraId="1573B99D" w14:textId="77777777" w:rsidR="00DF13BE" w:rsidRPr="00DF13BE" w:rsidRDefault="00DF13BE" w:rsidP="00DF13BE">
            <w:pPr>
              <w:ind w:right="-2"/>
              <w:jc w:val="center"/>
              <w:rPr>
                <w:sz w:val="23"/>
                <w:szCs w:val="23"/>
                <w:lang w:eastAsia="en-US"/>
              </w:rPr>
            </w:pPr>
            <w:r w:rsidRPr="00DF13BE">
              <w:rPr>
                <w:sz w:val="23"/>
                <w:szCs w:val="23"/>
                <w:lang w:eastAsia="en-US"/>
              </w:rPr>
              <w:t>Одноставочный</w:t>
            </w:r>
          </w:p>
          <w:p w14:paraId="13A47FB3" w14:textId="77777777" w:rsidR="00DF13BE" w:rsidRPr="00DF13BE" w:rsidRDefault="00DF13BE" w:rsidP="00DF13BE">
            <w:pPr>
              <w:ind w:right="-112"/>
              <w:jc w:val="center"/>
              <w:rPr>
                <w:sz w:val="23"/>
                <w:szCs w:val="23"/>
                <w:lang w:eastAsia="en-US"/>
              </w:rPr>
            </w:pPr>
            <w:r w:rsidRPr="00DF13BE">
              <w:rPr>
                <w:sz w:val="23"/>
                <w:szCs w:val="23"/>
                <w:lang w:eastAsia="en-US"/>
              </w:rPr>
              <w:t>руб./Гкал</w:t>
            </w:r>
          </w:p>
        </w:tc>
        <w:tc>
          <w:tcPr>
            <w:tcW w:w="1418" w:type="dxa"/>
            <w:shd w:val="clear" w:color="auto" w:fill="auto"/>
            <w:vAlign w:val="center"/>
          </w:tcPr>
          <w:p w14:paraId="28C3AA54" w14:textId="77777777" w:rsidR="00DF13BE" w:rsidRPr="00DF13BE" w:rsidRDefault="00DF13BE" w:rsidP="00DF13BE">
            <w:pPr>
              <w:ind w:left="-104" w:right="-111"/>
              <w:jc w:val="center"/>
              <w:rPr>
                <w:sz w:val="23"/>
                <w:szCs w:val="23"/>
                <w:lang w:eastAsia="en-US"/>
              </w:rPr>
            </w:pPr>
            <w:r w:rsidRPr="00DF13BE">
              <w:rPr>
                <w:sz w:val="23"/>
                <w:szCs w:val="23"/>
              </w:rPr>
              <w:t>с 09.04.2025</w:t>
            </w:r>
          </w:p>
        </w:tc>
        <w:tc>
          <w:tcPr>
            <w:tcW w:w="992" w:type="dxa"/>
            <w:shd w:val="clear" w:color="auto" w:fill="auto"/>
            <w:vAlign w:val="center"/>
          </w:tcPr>
          <w:p w14:paraId="756A2A1C" w14:textId="77777777" w:rsidR="00DF13BE" w:rsidRPr="00DF13BE" w:rsidRDefault="00DF13BE" w:rsidP="00DF13BE">
            <w:pPr>
              <w:ind w:left="-108" w:right="-98"/>
              <w:jc w:val="center"/>
              <w:rPr>
                <w:sz w:val="23"/>
                <w:szCs w:val="23"/>
                <w:lang w:eastAsia="en-US"/>
              </w:rPr>
            </w:pPr>
            <w:r w:rsidRPr="00DF13BE">
              <w:rPr>
                <w:sz w:val="23"/>
                <w:szCs w:val="23"/>
                <w:lang w:eastAsia="en-US"/>
              </w:rPr>
              <w:t>570,15</w:t>
            </w:r>
          </w:p>
        </w:tc>
        <w:tc>
          <w:tcPr>
            <w:tcW w:w="992" w:type="dxa"/>
            <w:shd w:val="clear" w:color="auto" w:fill="auto"/>
            <w:vAlign w:val="center"/>
          </w:tcPr>
          <w:p w14:paraId="04DE6CF6" w14:textId="77777777" w:rsidR="00DF13BE" w:rsidRPr="00DF13BE" w:rsidRDefault="00DF13BE" w:rsidP="00DF13BE">
            <w:pPr>
              <w:ind w:left="-108" w:right="-98"/>
              <w:jc w:val="center"/>
              <w:rPr>
                <w:sz w:val="23"/>
                <w:szCs w:val="23"/>
                <w:lang w:eastAsia="en-US"/>
              </w:rPr>
            </w:pPr>
            <w:r w:rsidRPr="00DF13BE">
              <w:rPr>
                <w:sz w:val="23"/>
                <w:szCs w:val="23"/>
                <w:lang w:val="en-US" w:eastAsia="en-US"/>
              </w:rPr>
              <w:t>x</w:t>
            </w:r>
          </w:p>
        </w:tc>
        <w:tc>
          <w:tcPr>
            <w:tcW w:w="992" w:type="dxa"/>
            <w:shd w:val="clear" w:color="auto" w:fill="auto"/>
            <w:vAlign w:val="center"/>
          </w:tcPr>
          <w:p w14:paraId="6406C559" w14:textId="77777777" w:rsidR="00DF13BE" w:rsidRPr="00DF13BE" w:rsidRDefault="00DF13BE" w:rsidP="00DF13BE">
            <w:pPr>
              <w:ind w:left="-108" w:right="-98"/>
              <w:jc w:val="center"/>
              <w:rPr>
                <w:sz w:val="23"/>
                <w:szCs w:val="23"/>
                <w:lang w:eastAsia="en-US"/>
              </w:rPr>
            </w:pPr>
            <w:r w:rsidRPr="00DF13BE">
              <w:rPr>
                <w:sz w:val="23"/>
                <w:szCs w:val="23"/>
                <w:lang w:val="en-US" w:eastAsia="en-US"/>
              </w:rPr>
              <w:t>x</w:t>
            </w:r>
          </w:p>
        </w:tc>
        <w:tc>
          <w:tcPr>
            <w:tcW w:w="862" w:type="dxa"/>
            <w:shd w:val="clear" w:color="auto" w:fill="auto"/>
            <w:vAlign w:val="center"/>
          </w:tcPr>
          <w:p w14:paraId="72CDD912"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5E0D7D66"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4690A79E"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r>
      <w:tr w:rsidR="00DF13BE" w:rsidRPr="00DF13BE" w14:paraId="1A8D81FF" w14:textId="77777777" w:rsidTr="00806BF2">
        <w:tc>
          <w:tcPr>
            <w:tcW w:w="1696" w:type="dxa"/>
            <w:vMerge/>
            <w:shd w:val="clear" w:color="auto" w:fill="auto"/>
            <w:vAlign w:val="center"/>
          </w:tcPr>
          <w:p w14:paraId="2F3A8039" w14:textId="77777777" w:rsidR="00DF13BE" w:rsidRPr="00DF13BE" w:rsidRDefault="00DF13BE" w:rsidP="00DF13BE">
            <w:pPr>
              <w:ind w:right="-2"/>
              <w:jc w:val="center"/>
              <w:rPr>
                <w:sz w:val="23"/>
                <w:szCs w:val="23"/>
                <w:lang w:eastAsia="en-US"/>
              </w:rPr>
            </w:pPr>
          </w:p>
        </w:tc>
        <w:tc>
          <w:tcPr>
            <w:tcW w:w="1843" w:type="dxa"/>
            <w:vMerge/>
            <w:shd w:val="clear" w:color="auto" w:fill="auto"/>
            <w:vAlign w:val="center"/>
          </w:tcPr>
          <w:p w14:paraId="7255CA18" w14:textId="77777777" w:rsidR="00DF13BE" w:rsidRPr="00DF13BE" w:rsidRDefault="00DF13BE" w:rsidP="00DF13BE">
            <w:pPr>
              <w:ind w:right="-2"/>
              <w:jc w:val="center"/>
              <w:rPr>
                <w:sz w:val="23"/>
                <w:szCs w:val="23"/>
                <w:lang w:eastAsia="en-US"/>
              </w:rPr>
            </w:pPr>
          </w:p>
        </w:tc>
        <w:tc>
          <w:tcPr>
            <w:tcW w:w="1418" w:type="dxa"/>
            <w:shd w:val="clear" w:color="auto" w:fill="auto"/>
            <w:vAlign w:val="center"/>
          </w:tcPr>
          <w:p w14:paraId="6036EE2E" w14:textId="77777777" w:rsidR="00DF13BE" w:rsidRPr="00DF13BE" w:rsidRDefault="00DF13BE" w:rsidP="00DF13BE">
            <w:pPr>
              <w:ind w:left="-104" w:right="-111"/>
              <w:jc w:val="center"/>
              <w:rPr>
                <w:sz w:val="23"/>
                <w:szCs w:val="23"/>
                <w:lang w:eastAsia="en-US"/>
              </w:rPr>
            </w:pPr>
            <w:r w:rsidRPr="00DF13BE">
              <w:rPr>
                <w:sz w:val="23"/>
                <w:szCs w:val="23"/>
              </w:rPr>
              <w:t>с 01.07.2025</w:t>
            </w:r>
          </w:p>
        </w:tc>
        <w:tc>
          <w:tcPr>
            <w:tcW w:w="992" w:type="dxa"/>
            <w:shd w:val="clear" w:color="auto" w:fill="auto"/>
            <w:vAlign w:val="center"/>
          </w:tcPr>
          <w:p w14:paraId="365C5778" w14:textId="77777777" w:rsidR="00DF13BE" w:rsidRPr="00DF13BE" w:rsidRDefault="00DF13BE" w:rsidP="00DF13BE">
            <w:pPr>
              <w:ind w:left="-108" w:right="-98"/>
              <w:jc w:val="center"/>
              <w:rPr>
                <w:sz w:val="23"/>
                <w:szCs w:val="23"/>
                <w:lang w:eastAsia="en-US"/>
              </w:rPr>
            </w:pPr>
            <w:r w:rsidRPr="00DF13BE">
              <w:rPr>
                <w:sz w:val="23"/>
                <w:szCs w:val="23"/>
                <w:lang w:eastAsia="en-US"/>
              </w:rPr>
              <w:t>570,15</w:t>
            </w:r>
          </w:p>
        </w:tc>
        <w:tc>
          <w:tcPr>
            <w:tcW w:w="992" w:type="dxa"/>
            <w:shd w:val="clear" w:color="auto" w:fill="auto"/>
            <w:vAlign w:val="center"/>
          </w:tcPr>
          <w:p w14:paraId="0F945AA2" w14:textId="77777777" w:rsidR="00DF13BE" w:rsidRPr="00DF13BE" w:rsidRDefault="00DF13BE" w:rsidP="00DF13BE">
            <w:pPr>
              <w:ind w:left="-108" w:right="-98"/>
              <w:jc w:val="center"/>
              <w:rPr>
                <w:sz w:val="23"/>
                <w:szCs w:val="23"/>
                <w:lang w:eastAsia="en-US"/>
              </w:rPr>
            </w:pPr>
            <w:r w:rsidRPr="00DF13BE">
              <w:rPr>
                <w:sz w:val="23"/>
                <w:szCs w:val="23"/>
                <w:lang w:val="en-US" w:eastAsia="en-US"/>
              </w:rPr>
              <w:t>x</w:t>
            </w:r>
          </w:p>
        </w:tc>
        <w:tc>
          <w:tcPr>
            <w:tcW w:w="992" w:type="dxa"/>
            <w:shd w:val="clear" w:color="auto" w:fill="auto"/>
            <w:vAlign w:val="center"/>
          </w:tcPr>
          <w:p w14:paraId="4965A9A1" w14:textId="77777777" w:rsidR="00DF13BE" w:rsidRPr="00DF13BE" w:rsidRDefault="00DF13BE" w:rsidP="00DF13BE">
            <w:pPr>
              <w:ind w:left="-108" w:right="-98"/>
              <w:jc w:val="center"/>
              <w:rPr>
                <w:sz w:val="23"/>
                <w:szCs w:val="23"/>
                <w:lang w:eastAsia="en-US"/>
              </w:rPr>
            </w:pPr>
            <w:r w:rsidRPr="00DF13BE">
              <w:rPr>
                <w:sz w:val="23"/>
                <w:szCs w:val="23"/>
                <w:lang w:val="en-US" w:eastAsia="en-US"/>
              </w:rPr>
              <w:t>x</w:t>
            </w:r>
          </w:p>
        </w:tc>
        <w:tc>
          <w:tcPr>
            <w:tcW w:w="862" w:type="dxa"/>
            <w:shd w:val="clear" w:color="auto" w:fill="auto"/>
            <w:vAlign w:val="center"/>
          </w:tcPr>
          <w:p w14:paraId="5C2968D8"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3BA7FAC3"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364BF1F1"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r>
      <w:tr w:rsidR="00DF13BE" w:rsidRPr="00DF13BE" w14:paraId="464E63A8" w14:textId="77777777" w:rsidTr="00806BF2">
        <w:trPr>
          <w:trHeight w:val="334"/>
        </w:trPr>
        <w:tc>
          <w:tcPr>
            <w:tcW w:w="1696" w:type="dxa"/>
            <w:vMerge/>
            <w:shd w:val="clear" w:color="auto" w:fill="auto"/>
            <w:vAlign w:val="center"/>
          </w:tcPr>
          <w:p w14:paraId="41C0C623" w14:textId="77777777" w:rsidR="00DF13BE" w:rsidRPr="00DF13BE" w:rsidRDefault="00DF13BE" w:rsidP="00DF13BE">
            <w:pPr>
              <w:ind w:right="-2"/>
              <w:jc w:val="center"/>
              <w:rPr>
                <w:sz w:val="23"/>
                <w:szCs w:val="23"/>
                <w:lang w:eastAsia="en-US"/>
              </w:rPr>
            </w:pPr>
          </w:p>
        </w:tc>
        <w:tc>
          <w:tcPr>
            <w:tcW w:w="1843" w:type="dxa"/>
            <w:shd w:val="clear" w:color="auto" w:fill="auto"/>
            <w:vAlign w:val="center"/>
          </w:tcPr>
          <w:p w14:paraId="1B7E16E4" w14:textId="77777777" w:rsidR="00DF13BE" w:rsidRPr="00DF13BE" w:rsidRDefault="00DF13BE" w:rsidP="00DF13BE">
            <w:pPr>
              <w:ind w:right="-2"/>
              <w:jc w:val="center"/>
              <w:rPr>
                <w:sz w:val="23"/>
                <w:szCs w:val="23"/>
                <w:lang w:eastAsia="en-US"/>
              </w:rPr>
            </w:pPr>
            <w:r w:rsidRPr="00DF13BE">
              <w:rPr>
                <w:sz w:val="23"/>
                <w:szCs w:val="23"/>
                <w:lang w:eastAsia="en-US"/>
              </w:rPr>
              <w:t>Двухставочный</w:t>
            </w:r>
          </w:p>
        </w:tc>
        <w:tc>
          <w:tcPr>
            <w:tcW w:w="1418" w:type="dxa"/>
            <w:shd w:val="clear" w:color="auto" w:fill="auto"/>
            <w:vAlign w:val="center"/>
          </w:tcPr>
          <w:p w14:paraId="4F40EB10"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0886B489"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32C89894" w14:textId="77777777" w:rsidR="00DF13BE" w:rsidRPr="00DF13BE" w:rsidRDefault="00DF13BE" w:rsidP="00DF13BE">
            <w:pPr>
              <w:jc w:val="center"/>
              <w:rPr>
                <w:sz w:val="23"/>
                <w:szCs w:val="23"/>
                <w:lang w:eastAsia="en-US"/>
              </w:rPr>
            </w:pPr>
            <w:r w:rsidRPr="00DF13BE">
              <w:rPr>
                <w:sz w:val="23"/>
                <w:szCs w:val="23"/>
                <w:lang w:eastAsia="en-US"/>
              </w:rPr>
              <w:t>x</w:t>
            </w:r>
          </w:p>
        </w:tc>
        <w:tc>
          <w:tcPr>
            <w:tcW w:w="992" w:type="dxa"/>
            <w:shd w:val="clear" w:color="auto" w:fill="auto"/>
            <w:vAlign w:val="center"/>
          </w:tcPr>
          <w:p w14:paraId="54923111"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62" w:type="dxa"/>
            <w:shd w:val="clear" w:color="auto" w:fill="auto"/>
            <w:vAlign w:val="center"/>
          </w:tcPr>
          <w:p w14:paraId="07714813"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1FE6ADC9"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6FA5CA4A"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r>
      <w:tr w:rsidR="00DF13BE" w:rsidRPr="00DF13BE" w14:paraId="2DF20AF3" w14:textId="77777777" w:rsidTr="00806BF2">
        <w:tc>
          <w:tcPr>
            <w:tcW w:w="1696" w:type="dxa"/>
            <w:vMerge/>
            <w:shd w:val="clear" w:color="auto" w:fill="auto"/>
            <w:vAlign w:val="center"/>
          </w:tcPr>
          <w:p w14:paraId="4851F7BA" w14:textId="77777777" w:rsidR="00DF13BE" w:rsidRPr="00DF13BE" w:rsidRDefault="00DF13BE" w:rsidP="00DF13BE">
            <w:pPr>
              <w:ind w:right="-2"/>
              <w:jc w:val="center"/>
              <w:rPr>
                <w:sz w:val="23"/>
                <w:szCs w:val="23"/>
                <w:lang w:eastAsia="en-US"/>
              </w:rPr>
            </w:pPr>
          </w:p>
        </w:tc>
        <w:tc>
          <w:tcPr>
            <w:tcW w:w="1843" w:type="dxa"/>
            <w:shd w:val="clear" w:color="auto" w:fill="auto"/>
            <w:vAlign w:val="center"/>
          </w:tcPr>
          <w:p w14:paraId="0B99704B" w14:textId="77777777" w:rsidR="00DF13BE" w:rsidRPr="00DF13BE" w:rsidRDefault="00DF13BE" w:rsidP="00DF13BE">
            <w:pPr>
              <w:ind w:left="-105" w:right="-103"/>
              <w:jc w:val="center"/>
              <w:rPr>
                <w:sz w:val="23"/>
                <w:szCs w:val="23"/>
                <w:lang w:eastAsia="en-US"/>
              </w:rPr>
            </w:pPr>
            <w:r w:rsidRPr="00DF13BE">
              <w:rPr>
                <w:sz w:val="23"/>
                <w:szCs w:val="23"/>
                <w:lang w:eastAsia="en-US"/>
              </w:rPr>
              <w:t>Ставка за тепловую энергию, руб./Гкал</w:t>
            </w:r>
          </w:p>
        </w:tc>
        <w:tc>
          <w:tcPr>
            <w:tcW w:w="1418" w:type="dxa"/>
            <w:shd w:val="clear" w:color="auto" w:fill="auto"/>
            <w:vAlign w:val="center"/>
          </w:tcPr>
          <w:p w14:paraId="187598EF"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7278B853"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1C444E80" w14:textId="77777777" w:rsidR="00DF13BE" w:rsidRPr="00DF13BE" w:rsidRDefault="00DF13BE" w:rsidP="00DF13BE">
            <w:pPr>
              <w:jc w:val="center"/>
              <w:rPr>
                <w:sz w:val="23"/>
                <w:szCs w:val="23"/>
                <w:lang w:eastAsia="en-US"/>
              </w:rPr>
            </w:pPr>
            <w:r w:rsidRPr="00DF13BE">
              <w:rPr>
                <w:sz w:val="23"/>
                <w:szCs w:val="23"/>
                <w:lang w:eastAsia="en-US"/>
              </w:rPr>
              <w:t>x</w:t>
            </w:r>
          </w:p>
        </w:tc>
        <w:tc>
          <w:tcPr>
            <w:tcW w:w="992" w:type="dxa"/>
            <w:shd w:val="clear" w:color="auto" w:fill="auto"/>
            <w:vAlign w:val="center"/>
          </w:tcPr>
          <w:p w14:paraId="03845234"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62" w:type="dxa"/>
            <w:shd w:val="clear" w:color="auto" w:fill="auto"/>
            <w:vAlign w:val="center"/>
          </w:tcPr>
          <w:p w14:paraId="0652563B"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1FC2D7E6"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10E14A74"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r>
      <w:tr w:rsidR="00DF13BE" w:rsidRPr="00DF13BE" w14:paraId="5FC8D86D" w14:textId="77777777" w:rsidTr="00806BF2">
        <w:trPr>
          <w:trHeight w:val="690"/>
        </w:trPr>
        <w:tc>
          <w:tcPr>
            <w:tcW w:w="1696" w:type="dxa"/>
            <w:vMerge/>
            <w:shd w:val="clear" w:color="auto" w:fill="auto"/>
            <w:vAlign w:val="center"/>
          </w:tcPr>
          <w:p w14:paraId="399AD8B4" w14:textId="77777777" w:rsidR="00DF13BE" w:rsidRPr="00DF13BE" w:rsidRDefault="00DF13BE" w:rsidP="00DF13BE">
            <w:pPr>
              <w:ind w:right="-2"/>
              <w:jc w:val="center"/>
              <w:rPr>
                <w:sz w:val="23"/>
                <w:szCs w:val="23"/>
                <w:lang w:eastAsia="en-US"/>
              </w:rPr>
            </w:pPr>
          </w:p>
        </w:tc>
        <w:tc>
          <w:tcPr>
            <w:tcW w:w="1843" w:type="dxa"/>
            <w:shd w:val="clear" w:color="auto" w:fill="auto"/>
            <w:vAlign w:val="center"/>
          </w:tcPr>
          <w:p w14:paraId="047855B9" w14:textId="77777777" w:rsidR="00DF13BE" w:rsidRPr="00DF13BE" w:rsidRDefault="00DF13BE" w:rsidP="00DF13BE">
            <w:pPr>
              <w:ind w:left="-113" w:right="-110"/>
              <w:jc w:val="center"/>
              <w:rPr>
                <w:sz w:val="23"/>
                <w:szCs w:val="23"/>
                <w:lang w:eastAsia="en-US"/>
              </w:rPr>
            </w:pPr>
            <w:r w:rsidRPr="00DF13BE">
              <w:rPr>
                <w:sz w:val="23"/>
                <w:szCs w:val="23"/>
                <w:lang w:eastAsia="en-US"/>
              </w:rPr>
              <w:t>Ставка за содер-жание тепловой мощности тыс. руб./Гкал/ч в мес.</w:t>
            </w:r>
          </w:p>
        </w:tc>
        <w:tc>
          <w:tcPr>
            <w:tcW w:w="1418" w:type="dxa"/>
            <w:shd w:val="clear" w:color="auto" w:fill="auto"/>
            <w:vAlign w:val="center"/>
          </w:tcPr>
          <w:p w14:paraId="177D5601"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3E5915E4"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7AA9A823" w14:textId="77777777" w:rsidR="00DF13BE" w:rsidRPr="00DF13BE" w:rsidRDefault="00DF13BE" w:rsidP="00DF13BE">
            <w:pPr>
              <w:jc w:val="center"/>
              <w:rPr>
                <w:sz w:val="23"/>
                <w:szCs w:val="23"/>
                <w:lang w:eastAsia="en-US"/>
              </w:rPr>
            </w:pPr>
            <w:r w:rsidRPr="00DF13BE">
              <w:rPr>
                <w:sz w:val="23"/>
                <w:szCs w:val="23"/>
                <w:lang w:eastAsia="en-US"/>
              </w:rPr>
              <w:t>x</w:t>
            </w:r>
          </w:p>
        </w:tc>
        <w:tc>
          <w:tcPr>
            <w:tcW w:w="992" w:type="dxa"/>
            <w:shd w:val="clear" w:color="auto" w:fill="auto"/>
            <w:vAlign w:val="center"/>
          </w:tcPr>
          <w:p w14:paraId="59A43E86" w14:textId="77777777" w:rsidR="00DF13BE" w:rsidRPr="00DF13BE" w:rsidRDefault="00DF13BE" w:rsidP="00DF13BE">
            <w:pPr>
              <w:ind w:right="-2"/>
              <w:jc w:val="center"/>
              <w:rPr>
                <w:sz w:val="23"/>
                <w:szCs w:val="23"/>
                <w:lang w:eastAsia="en-US"/>
              </w:rPr>
            </w:pPr>
            <w:r w:rsidRPr="00DF13BE">
              <w:rPr>
                <w:sz w:val="23"/>
                <w:szCs w:val="23"/>
                <w:lang w:val="en-US" w:eastAsia="en-US"/>
              </w:rPr>
              <w:t>x</w:t>
            </w:r>
          </w:p>
        </w:tc>
        <w:tc>
          <w:tcPr>
            <w:tcW w:w="862" w:type="dxa"/>
            <w:shd w:val="clear" w:color="auto" w:fill="auto"/>
            <w:vAlign w:val="center"/>
          </w:tcPr>
          <w:p w14:paraId="0CFF859B" w14:textId="77777777" w:rsidR="00DF13BE" w:rsidRPr="00DF13BE" w:rsidRDefault="00DF13BE" w:rsidP="00DF13BE">
            <w:pPr>
              <w:ind w:right="-2"/>
              <w:jc w:val="center"/>
              <w:rPr>
                <w:sz w:val="23"/>
                <w:szCs w:val="23"/>
                <w:lang w:eastAsia="en-US"/>
              </w:rPr>
            </w:pPr>
            <w:r w:rsidRPr="00DF13BE">
              <w:rPr>
                <w:sz w:val="23"/>
                <w:szCs w:val="23"/>
                <w:lang w:val="en-US" w:eastAsia="en-US"/>
              </w:rPr>
              <w:t>x</w:t>
            </w:r>
          </w:p>
        </w:tc>
        <w:tc>
          <w:tcPr>
            <w:tcW w:w="850" w:type="dxa"/>
            <w:shd w:val="clear" w:color="auto" w:fill="auto"/>
            <w:vAlign w:val="center"/>
          </w:tcPr>
          <w:p w14:paraId="41B54681" w14:textId="77777777" w:rsidR="00DF13BE" w:rsidRPr="00DF13BE" w:rsidRDefault="00DF13BE" w:rsidP="00DF13BE">
            <w:pPr>
              <w:ind w:right="-2"/>
              <w:jc w:val="center"/>
              <w:rPr>
                <w:sz w:val="23"/>
                <w:szCs w:val="23"/>
                <w:lang w:eastAsia="en-US"/>
              </w:rPr>
            </w:pPr>
            <w:r w:rsidRPr="00DF13BE">
              <w:rPr>
                <w:sz w:val="23"/>
                <w:szCs w:val="23"/>
                <w:lang w:val="en-US" w:eastAsia="en-US"/>
              </w:rPr>
              <w:t>x</w:t>
            </w:r>
          </w:p>
        </w:tc>
        <w:tc>
          <w:tcPr>
            <w:tcW w:w="957" w:type="dxa"/>
            <w:shd w:val="clear" w:color="auto" w:fill="auto"/>
            <w:vAlign w:val="center"/>
          </w:tcPr>
          <w:p w14:paraId="625E895E" w14:textId="77777777" w:rsidR="00DF13BE" w:rsidRPr="00DF13BE" w:rsidRDefault="00DF13BE" w:rsidP="00DF13BE">
            <w:pPr>
              <w:ind w:right="-2"/>
              <w:jc w:val="center"/>
              <w:rPr>
                <w:sz w:val="23"/>
                <w:szCs w:val="23"/>
                <w:lang w:eastAsia="en-US"/>
              </w:rPr>
            </w:pPr>
            <w:r w:rsidRPr="00DF13BE">
              <w:rPr>
                <w:sz w:val="23"/>
                <w:szCs w:val="23"/>
                <w:lang w:val="en-US" w:eastAsia="en-US"/>
              </w:rPr>
              <w:t>x</w:t>
            </w:r>
          </w:p>
        </w:tc>
      </w:tr>
      <w:tr w:rsidR="00DF13BE" w:rsidRPr="00DF13BE" w14:paraId="23059C74" w14:textId="77777777" w:rsidTr="00806BF2">
        <w:tc>
          <w:tcPr>
            <w:tcW w:w="1696" w:type="dxa"/>
            <w:vMerge/>
            <w:shd w:val="clear" w:color="auto" w:fill="auto"/>
            <w:vAlign w:val="center"/>
          </w:tcPr>
          <w:p w14:paraId="3723C269" w14:textId="77777777" w:rsidR="00DF13BE" w:rsidRPr="00DF13BE" w:rsidRDefault="00DF13BE" w:rsidP="00DF13BE">
            <w:pPr>
              <w:ind w:right="-2"/>
              <w:jc w:val="center"/>
              <w:rPr>
                <w:sz w:val="23"/>
                <w:szCs w:val="23"/>
                <w:lang w:eastAsia="en-US"/>
              </w:rPr>
            </w:pPr>
          </w:p>
        </w:tc>
        <w:tc>
          <w:tcPr>
            <w:tcW w:w="8906" w:type="dxa"/>
            <w:gridSpan w:val="8"/>
            <w:shd w:val="clear" w:color="auto" w:fill="auto"/>
            <w:vAlign w:val="center"/>
          </w:tcPr>
          <w:p w14:paraId="71E616CD" w14:textId="77777777" w:rsidR="00DF13BE" w:rsidRPr="00DF13BE" w:rsidRDefault="00DF13BE" w:rsidP="00DF13BE">
            <w:pPr>
              <w:ind w:right="-2"/>
              <w:jc w:val="center"/>
              <w:rPr>
                <w:sz w:val="23"/>
                <w:szCs w:val="23"/>
                <w:lang w:eastAsia="en-US"/>
              </w:rPr>
            </w:pPr>
            <w:r w:rsidRPr="00DF13BE">
              <w:rPr>
                <w:sz w:val="23"/>
                <w:szCs w:val="23"/>
                <w:lang w:eastAsia="en-US"/>
              </w:rPr>
              <w:t>Население*</w:t>
            </w:r>
          </w:p>
        </w:tc>
      </w:tr>
      <w:tr w:rsidR="00DF13BE" w:rsidRPr="00DF13BE" w14:paraId="0E129A3E" w14:textId="77777777" w:rsidTr="00806BF2">
        <w:trPr>
          <w:trHeight w:val="225"/>
        </w:trPr>
        <w:tc>
          <w:tcPr>
            <w:tcW w:w="1696" w:type="dxa"/>
            <w:vMerge/>
            <w:shd w:val="clear" w:color="auto" w:fill="auto"/>
            <w:vAlign w:val="center"/>
          </w:tcPr>
          <w:p w14:paraId="294FC9DC" w14:textId="77777777" w:rsidR="00DF13BE" w:rsidRPr="00DF13BE" w:rsidRDefault="00DF13BE" w:rsidP="00DF13BE">
            <w:pPr>
              <w:ind w:right="-2"/>
              <w:jc w:val="center"/>
              <w:rPr>
                <w:sz w:val="23"/>
                <w:szCs w:val="23"/>
                <w:lang w:eastAsia="en-US"/>
              </w:rPr>
            </w:pPr>
          </w:p>
        </w:tc>
        <w:tc>
          <w:tcPr>
            <w:tcW w:w="1843" w:type="dxa"/>
            <w:vMerge w:val="restart"/>
            <w:shd w:val="clear" w:color="auto" w:fill="auto"/>
            <w:vAlign w:val="center"/>
          </w:tcPr>
          <w:p w14:paraId="74FFCDD7" w14:textId="77777777" w:rsidR="00DF13BE" w:rsidRPr="00DF13BE" w:rsidRDefault="00DF13BE" w:rsidP="00DF13BE">
            <w:pPr>
              <w:ind w:right="-2"/>
              <w:jc w:val="center"/>
              <w:rPr>
                <w:sz w:val="23"/>
                <w:szCs w:val="23"/>
                <w:lang w:eastAsia="en-US"/>
              </w:rPr>
            </w:pPr>
            <w:r w:rsidRPr="00DF13BE">
              <w:rPr>
                <w:sz w:val="23"/>
                <w:szCs w:val="23"/>
                <w:lang w:eastAsia="en-US"/>
              </w:rPr>
              <w:t>Одноставочный</w:t>
            </w:r>
          </w:p>
          <w:p w14:paraId="1488B7E8" w14:textId="77777777" w:rsidR="00DF13BE" w:rsidRPr="00DF13BE" w:rsidRDefault="00DF13BE" w:rsidP="00DF13BE">
            <w:pPr>
              <w:ind w:right="-2"/>
              <w:jc w:val="center"/>
              <w:rPr>
                <w:sz w:val="23"/>
                <w:szCs w:val="23"/>
                <w:lang w:eastAsia="en-US"/>
              </w:rPr>
            </w:pPr>
            <w:r w:rsidRPr="00DF13BE">
              <w:rPr>
                <w:sz w:val="23"/>
                <w:szCs w:val="23"/>
                <w:lang w:eastAsia="en-US"/>
              </w:rPr>
              <w:t>руб./Гкал</w:t>
            </w:r>
          </w:p>
        </w:tc>
        <w:tc>
          <w:tcPr>
            <w:tcW w:w="1418" w:type="dxa"/>
            <w:shd w:val="clear" w:color="auto" w:fill="auto"/>
            <w:vAlign w:val="center"/>
          </w:tcPr>
          <w:p w14:paraId="5C03EA10" w14:textId="77777777" w:rsidR="00DF13BE" w:rsidRPr="00DF13BE" w:rsidRDefault="00DF13BE" w:rsidP="00DF13BE">
            <w:pPr>
              <w:ind w:left="-106" w:right="-111"/>
              <w:jc w:val="center"/>
              <w:rPr>
                <w:sz w:val="23"/>
                <w:szCs w:val="23"/>
                <w:lang w:eastAsia="en-US"/>
              </w:rPr>
            </w:pPr>
            <w:r w:rsidRPr="00DF13BE">
              <w:rPr>
                <w:sz w:val="23"/>
                <w:szCs w:val="23"/>
                <w:lang w:val="en-US" w:eastAsia="en-US"/>
              </w:rPr>
              <w:t>x</w:t>
            </w:r>
          </w:p>
        </w:tc>
        <w:tc>
          <w:tcPr>
            <w:tcW w:w="992" w:type="dxa"/>
            <w:shd w:val="clear" w:color="auto" w:fill="auto"/>
            <w:vAlign w:val="center"/>
          </w:tcPr>
          <w:p w14:paraId="1D375D27" w14:textId="77777777" w:rsidR="00DF13BE" w:rsidRPr="00DF13BE" w:rsidRDefault="00DF13BE" w:rsidP="00DF13BE">
            <w:pPr>
              <w:ind w:left="-108" w:right="-98"/>
              <w:jc w:val="center"/>
              <w:rPr>
                <w:sz w:val="23"/>
                <w:szCs w:val="23"/>
                <w:lang w:eastAsia="en-US"/>
              </w:rPr>
            </w:pPr>
            <w:r w:rsidRPr="00DF13BE">
              <w:rPr>
                <w:sz w:val="23"/>
                <w:szCs w:val="23"/>
                <w:lang w:val="en-US" w:eastAsia="en-US"/>
              </w:rPr>
              <w:t>x</w:t>
            </w:r>
          </w:p>
        </w:tc>
        <w:tc>
          <w:tcPr>
            <w:tcW w:w="992" w:type="dxa"/>
            <w:shd w:val="clear" w:color="auto" w:fill="auto"/>
            <w:vAlign w:val="center"/>
          </w:tcPr>
          <w:p w14:paraId="6FFD65E0" w14:textId="77777777" w:rsidR="00DF13BE" w:rsidRPr="00DF13BE" w:rsidRDefault="00DF13BE" w:rsidP="00DF13BE">
            <w:pPr>
              <w:ind w:right="-2"/>
              <w:jc w:val="center"/>
              <w:rPr>
                <w:sz w:val="23"/>
                <w:szCs w:val="23"/>
                <w:lang w:eastAsia="en-US"/>
              </w:rPr>
            </w:pPr>
            <w:r w:rsidRPr="00DF13BE">
              <w:rPr>
                <w:sz w:val="23"/>
                <w:szCs w:val="23"/>
                <w:lang w:val="en-US" w:eastAsia="en-US"/>
              </w:rPr>
              <w:t>x</w:t>
            </w:r>
          </w:p>
        </w:tc>
        <w:tc>
          <w:tcPr>
            <w:tcW w:w="992" w:type="dxa"/>
            <w:shd w:val="clear" w:color="auto" w:fill="auto"/>
            <w:vAlign w:val="center"/>
          </w:tcPr>
          <w:p w14:paraId="673A31DE" w14:textId="77777777" w:rsidR="00DF13BE" w:rsidRPr="00DF13BE" w:rsidRDefault="00DF13BE" w:rsidP="00DF13BE">
            <w:pPr>
              <w:ind w:right="-2"/>
              <w:jc w:val="center"/>
              <w:rPr>
                <w:sz w:val="23"/>
                <w:szCs w:val="23"/>
                <w:lang w:eastAsia="en-US"/>
              </w:rPr>
            </w:pPr>
            <w:r w:rsidRPr="00DF13BE">
              <w:rPr>
                <w:sz w:val="23"/>
                <w:szCs w:val="23"/>
                <w:lang w:val="en-US" w:eastAsia="en-US"/>
              </w:rPr>
              <w:t>x</w:t>
            </w:r>
          </w:p>
        </w:tc>
        <w:tc>
          <w:tcPr>
            <w:tcW w:w="862" w:type="dxa"/>
            <w:shd w:val="clear" w:color="auto" w:fill="auto"/>
            <w:vAlign w:val="center"/>
          </w:tcPr>
          <w:p w14:paraId="3E97F647"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66CFD975"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4ED64B46"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r>
      <w:tr w:rsidR="00DF13BE" w:rsidRPr="00DF13BE" w14:paraId="069F3350" w14:textId="77777777" w:rsidTr="00806BF2">
        <w:trPr>
          <w:trHeight w:val="180"/>
        </w:trPr>
        <w:tc>
          <w:tcPr>
            <w:tcW w:w="1696" w:type="dxa"/>
            <w:vMerge/>
            <w:shd w:val="clear" w:color="auto" w:fill="auto"/>
            <w:vAlign w:val="center"/>
          </w:tcPr>
          <w:p w14:paraId="7AB3FFE1" w14:textId="77777777" w:rsidR="00DF13BE" w:rsidRPr="00DF13BE" w:rsidRDefault="00DF13BE" w:rsidP="00DF13BE">
            <w:pPr>
              <w:ind w:right="-2"/>
              <w:jc w:val="center"/>
              <w:rPr>
                <w:sz w:val="23"/>
                <w:szCs w:val="23"/>
                <w:lang w:eastAsia="en-US"/>
              </w:rPr>
            </w:pPr>
          </w:p>
        </w:tc>
        <w:tc>
          <w:tcPr>
            <w:tcW w:w="1843" w:type="dxa"/>
            <w:vMerge/>
            <w:shd w:val="clear" w:color="auto" w:fill="auto"/>
            <w:vAlign w:val="center"/>
          </w:tcPr>
          <w:p w14:paraId="666C6641" w14:textId="77777777" w:rsidR="00DF13BE" w:rsidRPr="00DF13BE" w:rsidRDefault="00DF13BE" w:rsidP="00DF13BE">
            <w:pPr>
              <w:ind w:right="-2"/>
              <w:jc w:val="center"/>
              <w:rPr>
                <w:sz w:val="23"/>
                <w:szCs w:val="23"/>
                <w:lang w:eastAsia="en-US"/>
              </w:rPr>
            </w:pPr>
          </w:p>
        </w:tc>
        <w:tc>
          <w:tcPr>
            <w:tcW w:w="1418" w:type="dxa"/>
            <w:shd w:val="clear" w:color="auto" w:fill="auto"/>
            <w:vAlign w:val="center"/>
          </w:tcPr>
          <w:p w14:paraId="679BADD8" w14:textId="77777777" w:rsidR="00DF13BE" w:rsidRPr="00DF13BE" w:rsidRDefault="00DF13BE" w:rsidP="00DF13BE">
            <w:pPr>
              <w:ind w:left="-106" w:right="-111"/>
              <w:jc w:val="center"/>
              <w:rPr>
                <w:sz w:val="23"/>
                <w:szCs w:val="23"/>
                <w:lang w:eastAsia="en-US"/>
              </w:rPr>
            </w:pPr>
            <w:r w:rsidRPr="00DF13BE">
              <w:rPr>
                <w:sz w:val="23"/>
                <w:szCs w:val="23"/>
                <w:lang w:val="en-US" w:eastAsia="en-US"/>
              </w:rPr>
              <w:t>x</w:t>
            </w:r>
          </w:p>
        </w:tc>
        <w:tc>
          <w:tcPr>
            <w:tcW w:w="992" w:type="dxa"/>
            <w:shd w:val="clear" w:color="auto" w:fill="auto"/>
            <w:vAlign w:val="center"/>
          </w:tcPr>
          <w:p w14:paraId="5A691654" w14:textId="77777777" w:rsidR="00DF13BE" w:rsidRPr="00DF13BE" w:rsidRDefault="00DF13BE" w:rsidP="00DF13BE">
            <w:pPr>
              <w:ind w:left="-108" w:right="-98"/>
              <w:jc w:val="center"/>
              <w:rPr>
                <w:sz w:val="23"/>
                <w:szCs w:val="23"/>
                <w:lang w:eastAsia="en-US"/>
              </w:rPr>
            </w:pPr>
            <w:r w:rsidRPr="00DF13BE">
              <w:rPr>
                <w:sz w:val="23"/>
                <w:szCs w:val="23"/>
                <w:lang w:val="en-US" w:eastAsia="en-US"/>
              </w:rPr>
              <w:t>x</w:t>
            </w:r>
          </w:p>
        </w:tc>
        <w:tc>
          <w:tcPr>
            <w:tcW w:w="992" w:type="dxa"/>
            <w:shd w:val="clear" w:color="auto" w:fill="auto"/>
            <w:vAlign w:val="center"/>
          </w:tcPr>
          <w:p w14:paraId="0C8A6CB6" w14:textId="77777777" w:rsidR="00DF13BE" w:rsidRPr="00DF13BE" w:rsidRDefault="00DF13BE" w:rsidP="00DF13BE">
            <w:pPr>
              <w:jc w:val="center"/>
              <w:rPr>
                <w:sz w:val="23"/>
                <w:szCs w:val="23"/>
                <w:lang w:eastAsia="en-US"/>
              </w:rPr>
            </w:pPr>
            <w:r w:rsidRPr="00DF13BE">
              <w:rPr>
                <w:sz w:val="23"/>
                <w:szCs w:val="23"/>
                <w:lang w:val="en-US" w:eastAsia="en-US"/>
              </w:rPr>
              <w:t>x</w:t>
            </w:r>
          </w:p>
        </w:tc>
        <w:tc>
          <w:tcPr>
            <w:tcW w:w="992" w:type="dxa"/>
            <w:shd w:val="clear" w:color="auto" w:fill="auto"/>
            <w:vAlign w:val="center"/>
          </w:tcPr>
          <w:p w14:paraId="35792D94"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62" w:type="dxa"/>
            <w:shd w:val="clear" w:color="auto" w:fill="auto"/>
            <w:vAlign w:val="center"/>
          </w:tcPr>
          <w:p w14:paraId="04D647BB"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2B8A96EB"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7ECC81DF"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r>
      <w:tr w:rsidR="00DF13BE" w:rsidRPr="00DF13BE" w14:paraId="2C7C8793" w14:textId="77777777" w:rsidTr="00806BF2">
        <w:trPr>
          <w:trHeight w:val="135"/>
        </w:trPr>
        <w:tc>
          <w:tcPr>
            <w:tcW w:w="1696" w:type="dxa"/>
            <w:vMerge/>
            <w:shd w:val="clear" w:color="auto" w:fill="auto"/>
            <w:vAlign w:val="center"/>
          </w:tcPr>
          <w:p w14:paraId="24803BBC" w14:textId="77777777" w:rsidR="00DF13BE" w:rsidRPr="00DF13BE" w:rsidRDefault="00DF13BE" w:rsidP="00DF13BE">
            <w:pPr>
              <w:ind w:right="-2"/>
              <w:jc w:val="center"/>
              <w:rPr>
                <w:sz w:val="23"/>
                <w:szCs w:val="23"/>
                <w:lang w:eastAsia="en-US"/>
              </w:rPr>
            </w:pPr>
          </w:p>
        </w:tc>
        <w:tc>
          <w:tcPr>
            <w:tcW w:w="1843" w:type="dxa"/>
            <w:shd w:val="clear" w:color="auto" w:fill="auto"/>
            <w:vAlign w:val="center"/>
          </w:tcPr>
          <w:p w14:paraId="6680738F" w14:textId="77777777" w:rsidR="00DF13BE" w:rsidRPr="00DF13BE" w:rsidRDefault="00DF13BE" w:rsidP="00DF13BE">
            <w:pPr>
              <w:ind w:right="-2"/>
              <w:jc w:val="center"/>
              <w:rPr>
                <w:sz w:val="23"/>
                <w:szCs w:val="23"/>
                <w:lang w:eastAsia="en-US"/>
              </w:rPr>
            </w:pPr>
            <w:r w:rsidRPr="00DF13BE">
              <w:rPr>
                <w:sz w:val="23"/>
                <w:szCs w:val="23"/>
                <w:lang w:eastAsia="en-US"/>
              </w:rPr>
              <w:t>Двухставочный</w:t>
            </w:r>
          </w:p>
        </w:tc>
        <w:tc>
          <w:tcPr>
            <w:tcW w:w="1418" w:type="dxa"/>
            <w:shd w:val="clear" w:color="auto" w:fill="auto"/>
            <w:vAlign w:val="center"/>
          </w:tcPr>
          <w:p w14:paraId="68DE341A" w14:textId="77777777" w:rsidR="00DF13BE" w:rsidRPr="00DF13BE" w:rsidRDefault="00DF13BE" w:rsidP="00DF13BE">
            <w:pPr>
              <w:jc w:val="center"/>
              <w:rPr>
                <w:sz w:val="23"/>
                <w:szCs w:val="23"/>
                <w:lang w:eastAsia="en-US"/>
              </w:rPr>
            </w:pPr>
            <w:r w:rsidRPr="00DF13BE">
              <w:rPr>
                <w:sz w:val="23"/>
                <w:szCs w:val="23"/>
                <w:lang w:eastAsia="en-US"/>
              </w:rPr>
              <w:t>x</w:t>
            </w:r>
          </w:p>
        </w:tc>
        <w:tc>
          <w:tcPr>
            <w:tcW w:w="992" w:type="dxa"/>
            <w:shd w:val="clear" w:color="auto" w:fill="auto"/>
            <w:vAlign w:val="center"/>
          </w:tcPr>
          <w:p w14:paraId="2F81ACA7"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1CC94907" w14:textId="77777777" w:rsidR="00DF13BE" w:rsidRPr="00DF13BE" w:rsidRDefault="00DF13BE" w:rsidP="00DF13BE">
            <w:pPr>
              <w:ind w:right="-2"/>
              <w:jc w:val="center"/>
              <w:rPr>
                <w:sz w:val="23"/>
                <w:szCs w:val="23"/>
                <w:lang w:val="en-US" w:eastAsia="en-US"/>
              </w:rPr>
            </w:pPr>
            <w:r w:rsidRPr="00DF13BE">
              <w:rPr>
                <w:sz w:val="23"/>
                <w:szCs w:val="23"/>
                <w:lang w:eastAsia="en-US"/>
              </w:rPr>
              <w:t>x</w:t>
            </w:r>
          </w:p>
        </w:tc>
        <w:tc>
          <w:tcPr>
            <w:tcW w:w="992" w:type="dxa"/>
            <w:shd w:val="clear" w:color="auto" w:fill="auto"/>
            <w:vAlign w:val="center"/>
          </w:tcPr>
          <w:p w14:paraId="71035A85"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62" w:type="dxa"/>
            <w:shd w:val="clear" w:color="auto" w:fill="auto"/>
            <w:vAlign w:val="center"/>
          </w:tcPr>
          <w:p w14:paraId="28B49D60"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3406257F"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6AD946C3" w14:textId="77777777" w:rsidR="00DF13BE" w:rsidRPr="00DF13BE" w:rsidRDefault="00DF13BE" w:rsidP="00DF13BE">
            <w:pPr>
              <w:jc w:val="center"/>
              <w:rPr>
                <w:sz w:val="23"/>
                <w:szCs w:val="23"/>
                <w:lang w:eastAsia="en-US"/>
              </w:rPr>
            </w:pPr>
            <w:r w:rsidRPr="00DF13BE">
              <w:rPr>
                <w:sz w:val="23"/>
                <w:szCs w:val="23"/>
                <w:lang w:val="en-US" w:eastAsia="en-US"/>
              </w:rPr>
              <w:t>x</w:t>
            </w:r>
          </w:p>
        </w:tc>
      </w:tr>
      <w:tr w:rsidR="00DF13BE" w:rsidRPr="00DF13BE" w14:paraId="4D79053E" w14:textId="77777777" w:rsidTr="00806BF2">
        <w:trPr>
          <w:trHeight w:val="135"/>
        </w:trPr>
        <w:tc>
          <w:tcPr>
            <w:tcW w:w="1696" w:type="dxa"/>
            <w:vMerge/>
            <w:shd w:val="clear" w:color="auto" w:fill="auto"/>
            <w:vAlign w:val="center"/>
          </w:tcPr>
          <w:p w14:paraId="4069D90F" w14:textId="77777777" w:rsidR="00DF13BE" w:rsidRPr="00DF13BE" w:rsidRDefault="00DF13BE" w:rsidP="00DF13BE">
            <w:pPr>
              <w:ind w:right="-2"/>
              <w:jc w:val="center"/>
              <w:rPr>
                <w:sz w:val="23"/>
                <w:szCs w:val="23"/>
                <w:lang w:eastAsia="en-US"/>
              </w:rPr>
            </w:pPr>
          </w:p>
        </w:tc>
        <w:tc>
          <w:tcPr>
            <w:tcW w:w="1843" w:type="dxa"/>
            <w:shd w:val="clear" w:color="auto" w:fill="auto"/>
            <w:vAlign w:val="center"/>
          </w:tcPr>
          <w:p w14:paraId="37B8F94E" w14:textId="77777777" w:rsidR="00DF13BE" w:rsidRPr="00DF13BE" w:rsidRDefault="00DF13BE" w:rsidP="00DF13BE">
            <w:pPr>
              <w:ind w:left="-105" w:right="-103"/>
              <w:jc w:val="center"/>
              <w:rPr>
                <w:sz w:val="23"/>
                <w:szCs w:val="23"/>
                <w:lang w:eastAsia="en-US"/>
              </w:rPr>
            </w:pPr>
            <w:r w:rsidRPr="00DF13BE">
              <w:rPr>
                <w:sz w:val="23"/>
                <w:szCs w:val="23"/>
                <w:lang w:eastAsia="en-US"/>
              </w:rPr>
              <w:t>Ставка за тепловую энергию, руб./Гкал</w:t>
            </w:r>
          </w:p>
        </w:tc>
        <w:tc>
          <w:tcPr>
            <w:tcW w:w="1418" w:type="dxa"/>
            <w:shd w:val="clear" w:color="auto" w:fill="auto"/>
            <w:vAlign w:val="center"/>
          </w:tcPr>
          <w:p w14:paraId="4E40EB8B" w14:textId="77777777" w:rsidR="00DF13BE" w:rsidRPr="00DF13BE" w:rsidRDefault="00DF13BE" w:rsidP="00DF13BE">
            <w:pPr>
              <w:jc w:val="center"/>
              <w:rPr>
                <w:sz w:val="23"/>
                <w:szCs w:val="23"/>
                <w:lang w:eastAsia="en-US"/>
              </w:rPr>
            </w:pPr>
            <w:r w:rsidRPr="00DF13BE">
              <w:rPr>
                <w:sz w:val="23"/>
                <w:szCs w:val="23"/>
                <w:lang w:eastAsia="en-US"/>
              </w:rPr>
              <w:t>x</w:t>
            </w:r>
          </w:p>
        </w:tc>
        <w:tc>
          <w:tcPr>
            <w:tcW w:w="992" w:type="dxa"/>
            <w:shd w:val="clear" w:color="auto" w:fill="auto"/>
            <w:vAlign w:val="center"/>
          </w:tcPr>
          <w:p w14:paraId="2B9914E8"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2AC3C0DB" w14:textId="77777777" w:rsidR="00DF13BE" w:rsidRPr="00DF13BE" w:rsidRDefault="00DF13BE" w:rsidP="00DF13BE">
            <w:pPr>
              <w:ind w:right="-2"/>
              <w:jc w:val="center"/>
              <w:rPr>
                <w:sz w:val="23"/>
                <w:szCs w:val="23"/>
                <w:lang w:val="en-US" w:eastAsia="en-US"/>
              </w:rPr>
            </w:pPr>
            <w:r w:rsidRPr="00DF13BE">
              <w:rPr>
                <w:sz w:val="23"/>
                <w:szCs w:val="23"/>
                <w:lang w:eastAsia="en-US"/>
              </w:rPr>
              <w:t>x</w:t>
            </w:r>
          </w:p>
        </w:tc>
        <w:tc>
          <w:tcPr>
            <w:tcW w:w="992" w:type="dxa"/>
            <w:shd w:val="clear" w:color="auto" w:fill="auto"/>
            <w:vAlign w:val="center"/>
          </w:tcPr>
          <w:p w14:paraId="32CA4A5B"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62" w:type="dxa"/>
            <w:shd w:val="clear" w:color="auto" w:fill="auto"/>
            <w:vAlign w:val="center"/>
          </w:tcPr>
          <w:p w14:paraId="159352C3"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4FDAC42D"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16A4DB2D" w14:textId="77777777" w:rsidR="00DF13BE" w:rsidRPr="00DF13BE" w:rsidRDefault="00DF13BE" w:rsidP="00DF13BE">
            <w:pPr>
              <w:jc w:val="center"/>
              <w:rPr>
                <w:sz w:val="23"/>
                <w:szCs w:val="23"/>
                <w:lang w:eastAsia="en-US"/>
              </w:rPr>
            </w:pPr>
            <w:r w:rsidRPr="00DF13BE">
              <w:rPr>
                <w:sz w:val="23"/>
                <w:szCs w:val="23"/>
                <w:lang w:val="en-US" w:eastAsia="en-US"/>
              </w:rPr>
              <w:t>x</w:t>
            </w:r>
          </w:p>
        </w:tc>
      </w:tr>
      <w:tr w:rsidR="00DF13BE" w:rsidRPr="00DF13BE" w14:paraId="2C0D38C5" w14:textId="77777777" w:rsidTr="00806BF2">
        <w:trPr>
          <w:trHeight w:val="135"/>
        </w:trPr>
        <w:tc>
          <w:tcPr>
            <w:tcW w:w="1696" w:type="dxa"/>
            <w:vMerge/>
            <w:shd w:val="clear" w:color="auto" w:fill="auto"/>
            <w:vAlign w:val="center"/>
          </w:tcPr>
          <w:p w14:paraId="36CB08B2" w14:textId="77777777" w:rsidR="00DF13BE" w:rsidRPr="00DF13BE" w:rsidRDefault="00DF13BE" w:rsidP="00DF13BE">
            <w:pPr>
              <w:ind w:right="-2"/>
              <w:jc w:val="center"/>
              <w:rPr>
                <w:sz w:val="23"/>
                <w:szCs w:val="23"/>
                <w:lang w:eastAsia="en-US"/>
              </w:rPr>
            </w:pPr>
          </w:p>
        </w:tc>
        <w:tc>
          <w:tcPr>
            <w:tcW w:w="1843" w:type="dxa"/>
            <w:shd w:val="clear" w:color="auto" w:fill="auto"/>
            <w:vAlign w:val="center"/>
          </w:tcPr>
          <w:p w14:paraId="26196118" w14:textId="77777777" w:rsidR="00DF13BE" w:rsidRPr="00DF13BE" w:rsidRDefault="00DF13BE" w:rsidP="00DF13BE">
            <w:pPr>
              <w:ind w:left="-113" w:right="-110"/>
              <w:jc w:val="center"/>
              <w:rPr>
                <w:sz w:val="23"/>
                <w:szCs w:val="23"/>
                <w:lang w:eastAsia="en-US"/>
              </w:rPr>
            </w:pPr>
            <w:r w:rsidRPr="00DF13BE">
              <w:rPr>
                <w:sz w:val="23"/>
                <w:szCs w:val="23"/>
                <w:lang w:eastAsia="en-US"/>
              </w:rPr>
              <w:t xml:space="preserve">Ставка за содер-жание тепловой </w:t>
            </w:r>
          </w:p>
          <w:p w14:paraId="36AE93AF" w14:textId="77777777" w:rsidR="00DF13BE" w:rsidRPr="00DF13BE" w:rsidRDefault="00DF13BE" w:rsidP="00DF13BE">
            <w:pPr>
              <w:ind w:left="-113" w:right="-110"/>
              <w:jc w:val="center"/>
              <w:rPr>
                <w:sz w:val="23"/>
                <w:szCs w:val="23"/>
                <w:lang w:eastAsia="en-US"/>
              </w:rPr>
            </w:pPr>
            <w:r w:rsidRPr="00DF13BE">
              <w:rPr>
                <w:sz w:val="23"/>
                <w:szCs w:val="23"/>
                <w:lang w:eastAsia="en-US"/>
              </w:rPr>
              <w:t>мощности тыс. руб./Гкал/ч в мес.</w:t>
            </w:r>
          </w:p>
        </w:tc>
        <w:tc>
          <w:tcPr>
            <w:tcW w:w="1418" w:type="dxa"/>
            <w:shd w:val="clear" w:color="auto" w:fill="auto"/>
            <w:vAlign w:val="center"/>
          </w:tcPr>
          <w:p w14:paraId="626482BA" w14:textId="77777777" w:rsidR="00DF13BE" w:rsidRPr="00DF13BE" w:rsidRDefault="00DF13BE" w:rsidP="00DF13BE">
            <w:pPr>
              <w:jc w:val="center"/>
              <w:rPr>
                <w:sz w:val="23"/>
                <w:szCs w:val="23"/>
                <w:lang w:eastAsia="en-US"/>
              </w:rPr>
            </w:pPr>
            <w:r w:rsidRPr="00DF13BE">
              <w:rPr>
                <w:sz w:val="23"/>
                <w:szCs w:val="23"/>
                <w:lang w:eastAsia="en-US"/>
              </w:rPr>
              <w:t>x</w:t>
            </w:r>
          </w:p>
        </w:tc>
        <w:tc>
          <w:tcPr>
            <w:tcW w:w="992" w:type="dxa"/>
            <w:shd w:val="clear" w:color="auto" w:fill="auto"/>
            <w:vAlign w:val="center"/>
          </w:tcPr>
          <w:p w14:paraId="44F817D3" w14:textId="77777777" w:rsidR="00DF13BE" w:rsidRPr="00DF13BE" w:rsidRDefault="00DF13BE" w:rsidP="00DF13BE">
            <w:pPr>
              <w:ind w:left="-108" w:right="-98"/>
              <w:jc w:val="center"/>
              <w:rPr>
                <w:sz w:val="23"/>
                <w:szCs w:val="23"/>
                <w:lang w:eastAsia="en-US"/>
              </w:rPr>
            </w:pPr>
            <w:r w:rsidRPr="00DF13BE">
              <w:rPr>
                <w:sz w:val="23"/>
                <w:szCs w:val="23"/>
                <w:lang w:eastAsia="en-US"/>
              </w:rPr>
              <w:t>x</w:t>
            </w:r>
          </w:p>
        </w:tc>
        <w:tc>
          <w:tcPr>
            <w:tcW w:w="992" w:type="dxa"/>
            <w:shd w:val="clear" w:color="auto" w:fill="auto"/>
            <w:vAlign w:val="center"/>
          </w:tcPr>
          <w:p w14:paraId="7CB6D5F6" w14:textId="77777777" w:rsidR="00DF13BE" w:rsidRPr="00DF13BE" w:rsidRDefault="00DF13BE" w:rsidP="00DF13BE">
            <w:pPr>
              <w:ind w:right="-2"/>
              <w:jc w:val="center"/>
              <w:rPr>
                <w:sz w:val="23"/>
                <w:szCs w:val="23"/>
                <w:lang w:val="en-US" w:eastAsia="en-US"/>
              </w:rPr>
            </w:pPr>
            <w:r w:rsidRPr="00DF13BE">
              <w:rPr>
                <w:sz w:val="23"/>
                <w:szCs w:val="23"/>
                <w:lang w:eastAsia="en-US"/>
              </w:rPr>
              <w:t>x</w:t>
            </w:r>
          </w:p>
        </w:tc>
        <w:tc>
          <w:tcPr>
            <w:tcW w:w="992" w:type="dxa"/>
            <w:shd w:val="clear" w:color="auto" w:fill="auto"/>
            <w:vAlign w:val="center"/>
          </w:tcPr>
          <w:p w14:paraId="0D3B362E"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62" w:type="dxa"/>
            <w:shd w:val="clear" w:color="auto" w:fill="auto"/>
            <w:vAlign w:val="center"/>
          </w:tcPr>
          <w:p w14:paraId="339A4745"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850" w:type="dxa"/>
            <w:shd w:val="clear" w:color="auto" w:fill="auto"/>
            <w:vAlign w:val="center"/>
          </w:tcPr>
          <w:p w14:paraId="40AD03A0" w14:textId="77777777" w:rsidR="00DF13BE" w:rsidRPr="00DF13BE" w:rsidRDefault="00DF13BE" w:rsidP="00DF13BE">
            <w:pPr>
              <w:ind w:right="-2"/>
              <w:jc w:val="center"/>
              <w:rPr>
                <w:sz w:val="23"/>
                <w:szCs w:val="23"/>
                <w:lang w:val="en-US" w:eastAsia="en-US"/>
              </w:rPr>
            </w:pPr>
            <w:r w:rsidRPr="00DF13BE">
              <w:rPr>
                <w:sz w:val="23"/>
                <w:szCs w:val="23"/>
                <w:lang w:val="en-US" w:eastAsia="en-US"/>
              </w:rPr>
              <w:t>x</w:t>
            </w:r>
          </w:p>
        </w:tc>
        <w:tc>
          <w:tcPr>
            <w:tcW w:w="957" w:type="dxa"/>
            <w:shd w:val="clear" w:color="auto" w:fill="auto"/>
            <w:vAlign w:val="center"/>
          </w:tcPr>
          <w:p w14:paraId="4870D7A2" w14:textId="77777777" w:rsidR="00DF13BE" w:rsidRPr="00DF13BE" w:rsidRDefault="00DF13BE" w:rsidP="00DF13BE">
            <w:pPr>
              <w:jc w:val="center"/>
              <w:rPr>
                <w:sz w:val="23"/>
                <w:szCs w:val="23"/>
                <w:lang w:eastAsia="en-US"/>
              </w:rPr>
            </w:pPr>
            <w:r w:rsidRPr="00DF13BE">
              <w:rPr>
                <w:sz w:val="23"/>
                <w:szCs w:val="23"/>
                <w:lang w:val="en-US" w:eastAsia="en-US"/>
              </w:rPr>
              <w:t>x</w:t>
            </w:r>
          </w:p>
        </w:tc>
      </w:tr>
    </w:tbl>
    <w:p w14:paraId="1247AC05" w14:textId="77777777" w:rsidR="00DF13BE" w:rsidRPr="00DF13BE" w:rsidRDefault="00DF13BE" w:rsidP="00DF13BE">
      <w:pPr>
        <w:jc w:val="right"/>
        <w:rPr>
          <w:lang w:eastAsia="en-US"/>
        </w:rPr>
      </w:pPr>
      <w:r w:rsidRPr="00DF13BE">
        <w:rPr>
          <w:lang w:eastAsia="en-US"/>
        </w:rPr>
        <w:t>(НДС не облагается)</w:t>
      </w:r>
    </w:p>
    <w:p w14:paraId="629EF61C" w14:textId="77777777" w:rsidR="00DF13BE" w:rsidRPr="00DF13BE" w:rsidRDefault="00DF13BE" w:rsidP="00DF13BE">
      <w:pPr>
        <w:ind w:left="-851" w:right="169" w:firstLine="426"/>
        <w:jc w:val="both"/>
        <w:rPr>
          <w:lang w:eastAsia="en-US"/>
        </w:rPr>
      </w:pPr>
    </w:p>
    <w:p w14:paraId="07547627" w14:textId="77777777" w:rsidR="00DF13BE" w:rsidRPr="00DF13BE" w:rsidRDefault="00DF13BE" w:rsidP="00DF13BE">
      <w:pPr>
        <w:ind w:left="-851" w:right="169" w:firstLine="426"/>
        <w:jc w:val="both"/>
        <w:rPr>
          <w:lang w:eastAsia="en-US"/>
        </w:rPr>
      </w:pPr>
      <w:r w:rsidRPr="00DF13BE">
        <w:rPr>
          <w:lang w:eastAsia="en-US"/>
        </w:rPr>
        <w:t>*</w:t>
      </w:r>
      <w:r w:rsidRPr="00DF13BE">
        <w:rPr>
          <w:sz w:val="28"/>
          <w:szCs w:val="28"/>
          <w:lang w:eastAsia="en-US"/>
        </w:rPr>
        <w:t xml:space="preserve"> </w:t>
      </w:r>
      <w:r w:rsidRPr="00DF13BE">
        <w:rPr>
          <w:lang w:eastAsia="en-US"/>
        </w:rPr>
        <w:t>В соответствии с пунктами 2, 3 статьи 346.11 Налогового кодекса Российский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14:paraId="4E4571CF" w14:textId="77777777" w:rsidR="00DF13BE" w:rsidRPr="00DF13BE" w:rsidRDefault="00DF13BE" w:rsidP="00DF13BE">
      <w:pPr>
        <w:ind w:left="-851" w:right="169" w:firstLine="426"/>
        <w:jc w:val="both"/>
        <w:rPr>
          <w:lang w:eastAsia="en-US"/>
        </w:rPr>
      </w:pPr>
    </w:p>
    <w:p w14:paraId="361CF6B9" w14:textId="1C2FADE7" w:rsidR="00F25460" w:rsidRDefault="00F25460" w:rsidP="00F25460">
      <w:pPr>
        <w:tabs>
          <w:tab w:val="left" w:pos="9214"/>
        </w:tabs>
        <w:ind w:right="-739"/>
      </w:pPr>
    </w:p>
    <w:bookmarkEnd w:id="0"/>
    <w:bookmarkEnd w:id="1"/>
    <w:bookmarkEnd w:id="2"/>
    <w:sectPr w:rsidR="00F25460" w:rsidSect="00F2546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1B473289"/>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49070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796F57"/>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101BF6"/>
    <w:multiLevelType w:val="hybridMultilevel"/>
    <w:tmpl w:val="D2D4B0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2C1A1A5B"/>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090BF6"/>
    <w:multiLevelType w:val="hybridMultilevel"/>
    <w:tmpl w:val="D2D4B0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3DBA4E4D"/>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51307350"/>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BC92D59"/>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564923">
    <w:abstractNumId w:val="2"/>
  </w:num>
  <w:num w:numId="2" w16cid:durableId="368339262">
    <w:abstractNumId w:val="8"/>
  </w:num>
  <w:num w:numId="3" w16cid:durableId="1581326498">
    <w:abstractNumId w:val="1"/>
  </w:num>
  <w:num w:numId="4" w16cid:durableId="1489058047">
    <w:abstractNumId w:val="0"/>
  </w:num>
  <w:num w:numId="5" w16cid:durableId="1833715426">
    <w:abstractNumId w:val="16"/>
  </w:num>
  <w:num w:numId="6" w16cid:durableId="1320383220">
    <w:abstractNumId w:val="14"/>
  </w:num>
  <w:num w:numId="7" w16cid:durableId="1052266114">
    <w:abstractNumId w:val="9"/>
  </w:num>
  <w:num w:numId="8" w16cid:durableId="977612804">
    <w:abstractNumId w:val="15"/>
  </w:num>
  <w:num w:numId="9" w16cid:durableId="1964116343">
    <w:abstractNumId w:val="6"/>
  </w:num>
  <w:num w:numId="10" w16cid:durableId="1276600182">
    <w:abstractNumId w:val="17"/>
  </w:num>
  <w:num w:numId="11" w16cid:durableId="469448126">
    <w:abstractNumId w:val="12"/>
  </w:num>
  <w:num w:numId="12" w16cid:durableId="686445475">
    <w:abstractNumId w:val="13"/>
  </w:num>
  <w:num w:numId="13" w16cid:durableId="293684233">
    <w:abstractNumId w:val="11"/>
  </w:num>
  <w:num w:numId="14" w16cid:durableId="1601140082">
    <w:abstractNumId w:val="10"/>
  </w:num>
  <w:num w:numId="15" w16cid:durableId="1818646463">
    <w:abstractNumId w:val="7"/>
  </w:num>
  <w:num w:numId="16" w16cid:durableId="111289913">
    <w:abstractNumId w:val="3"/>
  </w:num>
  <w:num w:numId="17" w16cid:durableId="616177609">
    <w:abstractNumId w:val="4"/>
  </w:num>
  <w:num w:numId="18" w16cid:durableId="1203425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329A"/>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21DC"/>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484C"/>
    <w:rsid w:val="00700AB9"/>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13BE"/>
    <w:rsid w:val="00DF28CA"/>
    <w:rsid w:val="00DF2D39"/>
    <w:rsid w:val="00DF33DF"/>
    <w:rsid w:val="00DF594D"/>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BD1"/>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C5021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nhideWhenUsed/>
    <w:rsid w:val="00483B9D"/>
    <w:rPr>
      <w:color w:val="605E5C"/>
      <w:shd w:val="clear" w:color="auto" w:fill="E1DFDD"/>
    </w:rPr>
  </w:style>
  <w:style w:type="character" w:styleId="afd">
    <w:name w:val="FollowedHyperlink"/>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nhideWhenUsed/>
    <w:rsid w:val="00483B9D"/>
    <w:pPr>
      <w:spacing w:after="100" w:line="259" w:lineRule="auto"/>
      <w:ind w:left="1100"/>
    </w:pPr>
    <w:rPr>
      <w:rFonts w:ascii="Calibri" w:hAnsi="Calibri"/>
      <w:sz w:val="22"/>
      <w:szCs w:val="22"/>
    </w:rPr>
  </w:style>
  <w:style w:type="paragraph" w:styleId="82">
    <w:name w:val="toc 8"/>
    <w:basedOn w:val="a2"/>
    <w:next w:val="a2"/>
    <w:unhideWhenUsed/>
    <w:rsid w:val="00483B9D"/>
    <w:pPr>
      <w:spacing w:after="100" w:line="259" w:lineRule="auto"/>
      <w:ind w:left="1540"/>
    </w:pPr>
    <w:rPr>
      <w:rFonts w:ascii="Calibri" w:hAnsi="Calibri"/>
      <w:sz w:val="22"/>
      <w:szCs w:val="22"/>
    </w:rPr>
  </w:style>
  <w:style w:type="paragraph" w:styleId="44">
    <w:name w:val="toc 4"/>
    <w:basedOn w:val="a2"/>
    <w:next w:val="a2"/>
    <w:unhideWhenUsed/>
    <w:rsid w:val="00483B9D"/>
    <w:pPr>
      <w:spacing w:after="100" w:line="259" w:lineRule="auto"/>
      <w:ind w:left="660"/>
    </w:pPr>
    <w:rPr>
      <w:rFonts w:ascii="Calibri" w:hAnsi="Calibri"/>
      <w:sz w:val="22"/>
      <w:szCs w:val="22"/>
    </w:rPr>
  </w:style>
  <w:style w:type="paragraph" w:styleId="3f4">
    <w:name w:val="toc 3"/>
    <w:basedOn w:val="a2"/>
    <w:next w:val="a2"/>
    <w:unhideWhenUsed/>
    <w:rsid w:val="00483B9D"/>
    <w:pPr>
      <w:spacing w:after="100" w:line="259" w:lineRule="auto"/>
      <w:ind w:left="440"/>
    </w:pPr>
    <w:rPr>
      <w:rFonts w:ascii="Calibri" w:hAnsi="Calibri"/>
      <w:sz w:val="22"/>
      <w:szCs w:val="22"/>
    </w:rPr>
  </w:style>
  <w:style w:type="paragraph" w:styleId="92">
    <w:name w:val="toc 9"/>
    <w:basedOn w:val="a2"/>
    <w:next w:val="a2"/>
    <w:unhideWhenUsed/>
    <w:rsid w:val="00483B9D"/>
    <w:pPr>
      <w:spacing w:after="100" w:line="259" w:lineRule="auto"/>
      <w:ind w:left="1760"/>
    </w:pPr>
    <w:rPr>
      <w:rFonts w:ascii="Calibri" w:hAnsi="Calibri"/>
      <w:sz w:val="22"/>
      <w:szCs w:val="22"/>
    </w:rPr>
  </w:style>
  <w:style w:type="paragraph" w:styleId="73">
    <w:name w:val="toc 7"/>
    <w:basedOn w:val="a2"/>
    <w:next w:val="a2"/>
    <w:unhideWhenUsed/>
    <w:rsid w:val="00483B9D"/>
    <w:pPr>
      <w:spacing w:after="100" w:line="259" w:lineRule="auto"/>
      <w:ind w:left="1320"/>
    </w:pPr>
    <w:rPr>
      <w:rFonts w:ascii="Calibri" w:hAnsi="Calibri"/>
      <w:sz w:val="22"/>
      <w:szCs w:val="22"/>
    </w:rPr>
  </w:style>
  <w:style w:type="paragraph" w:styleId="2f2">
    <w:name w:val="toc 2"/>
    <w:basedOn w:val="a2"/>
    <w:next w:val="a2"/>
    <w:rsid w:val="00483B9D"/>
    <w:pPr>
      <w:ind w:left="240"/>
    </w:pPr>
    <w:rPr>
      <w:szCs w:val="20"/>
    </w:rPr>
  </w:style>
  <w:style w:type="paragraph" w:styleId="1f">
    <w:name w:val="toc 1"/>
    <w:basedOn w:val="a2"/>
    <w:next w:val="a2"/>
    <w:rsid w:val="00483B9D"/>
    <w:rPr>
      <w:szCs w:val="20"/>
    </w:rPr>
  </w:style>
  <w:style w:type="paragraph" w:styleId="53">
    <w:name w:val="toc 5"/>
    <w:basedOn w:val="a2"/>
    <w:next w:val="a2"/>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fa">
    <w:name w:val="Знак Знак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e">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3">
    <w:name w:val="текст примечания"/>
    <w:basedOn w:val="a2"/>
    <w:rsid w:val="006002BF"/>
  </w:style>
  <w:style w:type="paragraph" w:customStyle="1" w:styleId="affff4">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5">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6">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2">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1">
    <w:name w:val="Знак примечания1"/>
    <w:rsid w:val="00A82070"/>
    <w:rPr>
      <w:sz w:val="16"/>
      <w:szCs w:val="16"/>
    </w:rPr>
  </w:style>
  <w:style w:type="paragraph" w:customStyle="1" w:styleId="1ff2">
    <w:name w:val="Заголовок1"/>
    <w:basedOn w:val="a2"/>
    <w:next w:val="af"/>
    <w:rsid w:val="00A82070"/>
    <w:pPr>
      <w:suppressAutoHyphens/>
      <w:jc w:val="center"/>
    </w:pPr>
    <w:rPr>
      <w:b/>
      <w:szCs w:val="20"/>
      <w:lang w:eastAsia="zh-CN"/>
    </w:rPr>
  </w:style>
  <w:style w:type="paragraph" w:customStyle="1" w:styleId="1ff3">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4">
    <w:name w:val="Нумерованный список1"/>
    <w:basedOn w:val="a2"/>
    <w:rsid w:val="00A82070"/>
    <w:pPr>
      <w:numPr>
        <w:numId w:val="3"/>
      </w:numPr>
      <w:suppressAutoHyphens/>
    </w:pPr>
    <w:rPr>
      <w:sz w:val="28"/>
      <w:szCs w:val="28"/>
      <w:lang w:eastAsia="zh-CN"/>
    </w:rPr>
  </w:style>
  <w:style w:type="paragraph" w:customStyle="1" w:styleId="219">
    <w:name w:val="Нумерованный список 21"/>
    <w:basedOn w:val="a2"/>
    <w:rsid w:val="00A82070"/>
    <w:pPr>
      <w:numPr>
        <w:numId w:val="2"/>
      </w:numPr>
      <w:suppressAutoHyphens/>
    </w:pPr>
    <w:rPr>
      <w:sz w:val="28"/>
      <w:szCs w:val="28"/>
      <w:lang w:eastAsia="zh-CN"/>
    </w:rPr>
  </w:style>
  <w:style w:type="paragraph" w:customStyle="1" w:styleId="ListParagraph">
    <w:name w:val="List Paragraph"/>
    <w:basedOn w:val="a2"/>
    <w:rsid w:val="00A82070"/>
    <w:pPr>
      <w:suppressAutoHyphens/>
      <w:jc w:val="center"/>
    </w:pPr>
    <w:rPr>
      <w:sz w:val="28"/>
      <w:szCs w:val="28"/>
      <w:lang w:eastAsia="zh-CN"/>
    </w:rPr>
  </w:style>
  <w:style w:type="character" w:customStyle="1" w:styleId="1ff5">
    <w:name w:val="Основной текст с отступом Знак1"/>
    <w:basedOn w:val="a3"/>
    <w:rsid w:val="00A82070"/>
    <w:rPr>
      <w:sz w:val="24"/>
      <w:szCs w:val="24"/>
      <w:lang w:eastAsia="zh-CN"/>
    </w:rPr>
  </w:style>
  <w:style w:type="paragraph" w:customStyle="1" w:styleId="affff6">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6">
    <w:name w:val="Нижний колонтитул Знак1"/>
    <w:basedOn w:val="a3"/>
    <w:rsid w:val="00A82070"/>
    <w:rPr>
      <w:sz w:val="28"/>
      <w:szCs w:val="28"/>
      <w:lang w:eastAsia="zh-CN"/>
    </w:rPr>
  </w:style>
  <w:style w:type="character" w:customStyle="1" w:styleId="1ff7">
    <w:name w:val="Верхний колонтитул Знак1"/>
    <w:basedOn w:val="a3"/>
    <w:rsid w:val="00A82070"/>
    <w:rPr>
      <w:sz w:val="28"/>
      <w:szCs w:val="28"/>
      <w:lang w:eastAsia="zh-CN"/>
    </w:rPr>
  </w:style>
  <w:style w:type="character" w:customStyle="1" w:styleId="1ff8">
    <w:name w:val="Текст выноски Знак1"/>
    <w:basedOn w:val="a3"/>
    <w:rsid w:val="00A82070"/>
    <w:rPr>
      <w:rFonts w:ascii="Tahoma" w:hAnsi="Tahoma" w:cs="Tahoma"/>
      <w:sz w:val="16"/>
      <w:szCs w:val="16"/>
      <w:lang w:eastAsia="zh-CN"/>
    </w:rPr>
  </w:style>
  <w:style w:type="paragraph" w:customStyle="1" w:styleId="1ff9">
    <w:name w:val="Текст примечания1"/>
    <w:basedOn w:val="a2"/>
    <w:rsid w:val="00A82070"/>
    <w:pPr>
      <w:suppressAutoHyphens/>
    </w:pPr>
    <w:rPr>
      <w:sz w:val="20"/>
      <w:szCs w:val="20"/>
      <w:lang w:eastAsia="zh-CN"/>
    </w:rPr>
  </w:style>
  <w:style w:type="paragraph" w:customStyle="1" w:styleId="1ffa">
    <w:name w:val="Схема документа1"/>
    <w:basedOn w:val="a2"/>
    <w:rsid w:val="00A82070"/>
    <w:pPr>
      <w:suppressAutoHyphens/>
    </w:pPr>
    <w:rPr>
      <w:rFonts w:ascii="Tahoma" w:hAnsi="Tahoma" w:cs="Tahoma"/>
      <w:sz w:val="16"/>
      <w:szCs w:val="16"/>
      <w:lang w:val="x-none" w:eastAsia="zh-CN"/>
    </w:rPr>
  </w:style>
  <w:style w:type="paragraph" w:customStyle="1" w:styleId="1ffb">
    <w:name w:val="Название объекта1"/>
    <w:basedOn w:val="a2"/>
    <w:next w:val="a2"/>
    <w:rsid w:val="00A82070"/>
    <w:pPr>
      <w:suppressAutoHyphens/>
      <w:jc w:val="center"/>
    </w:pPr>
    <w:rPr>
      <w:b/>
      <w:sz w:val="28"/>
      <w:szCs w:val="20"/>
      <w:u w:val="single"/>
      <w:lang w:eastAsia="zh-CN"/>
    </w:rPr>
  </w:style>
  <w:style w:type="character" w:customStyle="1" w:styleId="2f7">
    <w:name w:val="Текст примечания Знак2"/>
    <w:basedOn w:val="a3"/>
    <w:semiHidden/>
    <w:rsid w:val="00A82070"/>
    <w:rPr>
      <w:lang w:eastAsia="zh-CN"/>
    </w:rPr>
  </w:style>
  <w:style w:type="character" w:customStyle="1" w:styleId="1ffc">
    <w:name w:val="Тема примечания Знак1"/>
    <w:basedOn w:val="2f7"/>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styleId="affff7">
    <w:basedOn w:val="a2"/>
    <w:next w:val="afff5"/>
    <w:rsid w:val="00A82070"/>
    <w:pPr>
      <w:suppressAutoHyphens/>
      <w:spacing w:before="280" w:after="280"/>
    </w:pPr>
    <w:rPr>
      <w:lang w:eastAsia="zh-CN"/>
    </w:rPr>
  </w:style>
  <w:style w:type="paragraph" w:customStyle="1" w:styleId="affff8">
    <w:name w:val=" Знак"/>
    <w:basedOn w:val="a2"/>
    <w:rsid w:val="00A82070"/>
    <w:pPr>
      <w:suppressAutoHyphens/>
      <w:spacing w:after="160" w:line="240" w:lineRule="exact"/>
    </w:pPr>
    <w:rPr>
      <w:rFonts w:ascii="Verdana" w:hAnsi="Verdana" w:cs="Verdana"/>
      <w:sz w:val="20"/>
      <w:szCs w:val="20"/>
      <w:lang w:val="en-US" w:eastAsia="zh-CN"/>
    </w:rPr>
  </w:style>
  <w:style w:type="paragraph" w:styleId="1ffd">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9">
    <w:name w:val="index heading"/>
    <w:basedOn w:val="1ff2"/>
    <w:rsid w:val="00A82070"/>
    <w:pPr>
      <w:suppressLineNumbers/>
    </w:pPr>
    <w:rPr>
      <w:bCs/>
      <w:sz w:val="32"/>
      <w:szCs w:val="32"/>
    </w:rPr>
  </w:style>
  <w:style w:type="paragraph" w:styleId="affffa">
    <w:name w:val="toa heading"/>
    <w:basedOn w:val="1"/>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e">
    <w:name w:val="Подзаголовок Знак1"/>
    <w:basedOn w:val="a3"/>
    <w:rsid w:val="00A82070"/>
    <w:rPr>
      <w:rFonts w:ascii="Calibri Light" w:hAnsi="Calibri Light"/>
      <w:sz w:val="24"/>
      <w:szCs w:val="24"/>
      <w:lang w:eastAsia="zh-CN"/>
    </w:rPr>
  </w:style>
  <w:style w:type="paragraph" w:customStyle="1" w:styleId="affffb">
    <w:name w:val="Содержимое таблицы"/>
    <w:basedOn w:val="a2"/>
    <w:rsid w:val="00A82070"/>
    <w:pPr>
      <w:widowControl w:val="0"/>
      <w:suppressLineNumbers/>
      <w:suppressAutoHyphens/>
    </w:pPr>
    <w:rPr>
      <w:sz w:val="28"/>
      <w:szCs w:val="28"/>
      <w:lang w:eastAsia="zh-CN"/>
    </w:rPr>
  </w:style>
  <w:style w:type="paragraph" w:customStyle="1" w:styleId="affffc">
    <w:name w:val="Заголовок таблицы"/>
    <w:basedOn w:val="affffb"/>
    <w:rsid w:val="00A8207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hyperlink" Target="consultantplus://offline/ref=97947A72311A8D1E6F4F837012C8E432DFC28379EE6F3AA7580BE8043DBD679E5E8BF5CCE5235A9FVFbEG" TargetMode="External"/><Relationship Id="rId18" Type="http://schemas.openxmlformats.org/officeDocument/2006/relationships/hyperlink" Target="consultantplus://offline/ref=97947A72311A8D1E6F4F837012C8E432DFC28379EE6F3AA7580BE8043DBD679E5E8BF5CCE5235A9FVFbE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yperlink" Target="consultantplus://offline/ref=97947A72311A8D1E6F4F837012C8E432DFC28379EE6F3AA7580BE8043DBD679E5E8BF5CCE5235A9FVFb8G" TargetMode="External"/><Relationship Id="rId2" Type="http://schemas.openxmlformats.org/officeDocument/2006/relationships/numbering" Target="numbering.xml"/><Relationship Id="rId16"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8G" TargetMode="Externa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hyperlink" Target="consultantplus://offline/ref=97947A72311A8D1E6F4F837012C8E432DFC28379EE6F3AA7580BE8043DBD679E5E8BF5CCE5235A9FVF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23163</TotalTime>
  <Pages>83</Pages>
  <Words>25851</Words>
  <Characters>147356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44</cp:revision>
  <cp:lastPrinted>2025-02-25T02:57:00Z</cp:lastPrinted>
  <dcterms:created xsi:type="dcterms:W3CDTF">2024-01-29T04:00:00Z</dcterms:created>
  <dcterms:modified xsi:type="dcterms:W3CDTF">2025-04-15T06:53:00Z</dcterms:modified>
</cp:coreProperties>
</file>