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BB210" w14:textId="3AFE900D" w:rsidR="00830CBC" w:rsidRDefault="00F52863" w:rsidP="00830CBC">
      <w:pPr>
        <w:tabs>
          <w:tab w:val="left" w:pos="270"/>
        </w:tabs>
        <w:ind w:left="5103" w:hanging="5103"/>
        <w:jc w:val="right"/>
        <w:rPr>
          <w:b/>
        </w:rPr>
      </w:pPr>
      <w:r>
        <w:rPr>
          <w:b/>
        </w:rPr>
        <w:t xml:space="preserve"> </w:t>
      </w:r>
      <w:r w:rsidR="004B45B4" w:rsidRPr="00D00103">
        <w:rPr>
          <w:b/>
        </w:rPr>
        <w:tab/>
      </w:r>
      <w:r w:rsidR="004B45B4" w:rsidRPr="00D00103">
        <w:rPr>
          <w:b/>
        </w:rPr>
        <w:tab/>
      </w:r>
      <w:r w:rsidR="00830CBC" w:rsidRPr="00D00103">
        <w:rPr>
          <w:b/>
        </w:rPr>
        <w:t xml:space="preserve">      УТВЕРЖДАЮ</w:t>
      </w:r>
    </w:p>
    <w:p w14:paraId="7FDACB60" w14:textId="77777777" w:rsidR="00830CBC" w:rsidRDefault="00830CBC" w:rsidP="00830CBC">
      <w:pPr>
        <w:tabs>
          <w:tab w:val="left" w:pos="270"/>
        </w:tabs>
        <w:ind w:left="5103" w:hanging="5103"/>
        <w:jc w:val="right"/>
      </w:pPr>
      <w:r w:rsidRPr="00D00103">
        <w:t>Председатель Региональной</w:t>
      </w:r>
    </w:p>
    <w:p w14:paraId="07B93197" w14:textId="77777777" w:rsidR="00830CBC" w:rsidRPr="00D00103" w:rsidRDefault="00830CBC" w:rsidP="00830CBC">
      <w:pPr>
        <w:tabs>
          <w:tab w:val="left" w:pos="270"/>
        </w:tabs>
        <w:ind w:left="5103" w:hanging="5103"/>
        <w:jc w:val="right"/>
      </w:pPr>
      <w:r w:rsidRPr="00D00103">
        <w:t>энергетической комиссии</w:t>
      </w:r>
      <w:r>
        <w:t xml:space="preserve"> </w:t>
      </w:r>
      <w:r w:rsidRPr="00D00103">
        <w:t>Кузбасса</w:t>
      </w:r>
    </w:p>
    <w:p w14:paraId="66B03051" w14:textId="77777777" w:rsidR="00830CBC" w:rsidRDefault="00830CBC" w:rsidP="00830CBC">
      <w:pPr>
        <w:tabs>
          <w:tab w:val="left" w:pos="270"/>
        </w:tabs>
        <w:ind w:left="5103" w:hanging="5103"/>
        <w:jc w:val="right"/>
      </w:pPr>
    </w:p>
    <w:p w14:paraId="7B1219F9" w14:textId="39A25209" w:rsidR="00830CBC" w:rsidRDefault="00830CBC" w:rsidP="00830CBC">
      <w:pPr>
        <w:tabs>
          <w:tab w:val="left" w:pos="540"/>
        </w:tabs>
        <w:jc w:val="center"/>
        <w:rPr>
          <w:b/>
        </w:rPr>
      </w:pPr>
      <w:r>
        <w:t xml:space="preserve">                                                                                                                                            </w:t>
      </w:r>
      <w:r w:rsidRPr="00D00103">
        <w:t>Д.В. Малюта</w:t>
      </w:r>
    </w:p>
    <w:p w14:paraId="0F1F2D9F" w14:textId="77777777" w:rsidR="00161CD4" w:rsidRDefault="00161CD4" w:rsidP="00FD1FF4">
      <w:pPr>
        <w:tabs>
          <w:tab w:val="left" w:pos="540"/>
        </w:tabs>
        <w:rPr>
          <w:b/>
        </w:rPr>
      </w:pPr>
    </w:p>
    <w:p w14:paraId="5E560E98" w14:textId="0883E47D" w:rsidR="009E60C3" w:rsidRPr="00D00103" w:rsidRDefault="009E60C3" w:rsidP="009E60C3">
      <w:pPr>
        <w:tabs>
          <w:tab w:val="left" w:pos="540"/>
        </w:tabs>
        <w:jc w:val="center"/>
        <w:rPr>
          <w:b/>
        </w:rPr>
      </w:pPr>
      <w:r w:rsidRPr="00D00103">
        <w:rPr>
          <w:b/>
        </w:rPr>
        <w:t>ПРОТОКОЛ №</w:t>
      </w:r>
      <w:r w:rsidR="00637439">
        <w:rPr>
          <w:b/>
        </w:rPr>
        <w:t xml:space="preserve"> </w:t>
      </w:r>
      <w:r w:rsidR="00530EFF">
        <w:rPr>
          <w:b/>
        </w:rPr>
        <w:t>47</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Default="009E60C3" w:rsidP="009E60C3">
      <w:pPr>
        <w:tabs>
          <w:tab w:val="left" w:pos="540"/>
        </w:tabs>
        <w:jc w:val="center"/>
        <w:rPr>
          <w:b/>
        </w:rPr>
      </w:pPr>
      <w:r w:rsidRPr="00D00103">
        <w:rPr>
          <w:b/>
        </w:rPr>
        <w:t>КУЗБАССА</w:t>
      </w:r>
    </w:p>
    <w:p w14:paraId="3A2AEC63" w14:textId="77777777" w:rsidR="00ED793B" w:rsidRPr="00D00103" w:rsidRDefault="00ED793B" w:rsidP="009E60C3">
      <w:pPr>
        <w:tabs>
          <w:tab w:val="left" w:pos="540"/>
        </w:tabs>
        <w:jc w:val="center"/>
        <w:rPr>
          <w:b/>
        </w:rPr>
      </w:pPr>
    </w:p>
    <w:p w14:paraId="38BD252C" w14:textId="24126356" w:rsidR="009E60C3" w:rsidRPr="00D00103" w:rsidRDefault="00530EFF" w:rsidP="009E60C3">
      <w:pPr>
        <w:tabs>
          <w:tab w:val="left" w:pos="8619"/>
        </w:tabs>
        <w:jc w:val="both"/>
      </w:pPr>
      <w:r>
        <w:t>24.08</w:t>
      </w:r>
      <w:r w:rsidR="00637439">
        <w:t>.</w:t>
      </w:r>
      <w:r w:rsidR="009E60C3" w:rsidRPr="00D00103">
        <w:t>202</w:t>
      </w:r>
      <w:r w:rsidR="00BD10E5">
        <w:t>3</w:t>
      </w:r>
      <w:r w:rsidR="003D4364" w:rsidRPr="00D00103">
        <w:t xml:space="preserve"> </w:t>
      </w:r>
      <w:r w:rsidR="009E60C3" w:rsidRPr="00D00103">
        <w:t xml:space="preserve">г.                                                                                                      </w:t>
      </w:r>
      <w:r w:rsidR="005C6E43">
        <w:t xml:space="preserve">    </w:t>
      </w:r>
      <w:r w:rsidR="00272AE7">
        <w:t xml:space="preserve">   </w:t>
      </w:r>
      <w:r w:rsidR="005C6E43">
        <w:t xml:space="preserve">     </w:t>
      </w:r>
      <w:r w:rsidR="009E60C3" w:rsidRPr="00D00103">
        <w:t xml:space="preserve">         г. Кемерово</w:t>
      </w:r>
    </w:p>
    <w:p w14:paraId="4B47DA0E" w14:textId="77777777" w:rsidR="009E60C3" w:rsidRPr="00D00103" w:rsidRDefault="009E60C3" w:rsidP="009E60C3">
      <w:pPr>
        <w:jc w:val="both"/>
      </w:pPr>
    </w:p>
    <w:p w14:paraId="1E853975" w14:textId="3740649B" w:rsidR="009E60C3" w:rsidRPr="00D179F6" w:rsidRDefault="009E60C3" w:rsidP="009E60C3">
      <w:pPr>
        <w:jc w:val="both"/>
        <w:rPr>
          <w:bCs/>
        </w:rPr>
      </w:pPr>
      <w:r w:rsidRPr="00D179F6">
        <w:t xml:space="preserve">Председательствующий – </w:t>
      </w:r>
      <w:r w:rsidR="003176D8" w:rsidRPr="00D179F6">
        <w:rPr>
          <w:b/>
        </w:rPr>
        <w:t>Малюта Д.В.</w:t>
      </w:r>
    </w:p>
    <w:p w14:paraId="77FA0655" w14:textId="59DB49C2" w:rsidR="009E60C3" w:rsidRPr="00D179F6" w:rsidRDefault="009E60C3" w:rsidP="009E60C3">
      <w:pPr>
        <w:jc w:val="both"/>
        <w:rPr>
          <w:b/>
          <w:bCs/>
        </w:rPr>
      </w:pPr>
      <w:r w:rsidRPr="00D179F6">
        <w:t xml:space="preserve">Секретарь – </w:t>
      </w:r>
      <w:r w:rsidR="00C872D5" w:rsidRPr="00D179F6">
        <w:rPr>
          <w:b/>
        </w:rPr>
        <w:t>Юхневич К.С.</w:t>
      </w:r>
    </w:p>
    <w:p w14:paraId="4DD1D9FF" w14:textId="77777777" w:rsidR="009E60C3" w:rsidRPr="00D179F6" w:rsidRDefault="009E60C3" w:rsidP="009E60C3">
      <w:pPr>
        <w:jc w:val="both"/>
        <w:rPr>
          <w:b/>
        </w:rPr>
      </w:pPr>
    </w:p>
    <w:p w14:paraId="06A4F3DE" w14:textId="77777777" w:rsidR="009E60C3" w:rsidRPr="00D179F6" w:rsidRDefault="009E60C3" w:rsidP="009E60C3">
      <w:pPr>
        <w:jc w:val="both"/>
        <w:rPr>
          <w:b/>
        </w:rPr>
      </w:pPr>
      <w:r w:rsidRPr="00D179F6">
        <w:rPr>
          <w:b/>
        </w:rPr>
        <w:t>Присутствовали:</w:t>
      </w:r>
    </w:p>
    <w:p w14:paraId="012C322A" w14:textId="77777777" w:rsidR="009E60C3" w:rsidRPr="00D179F6" w:rsidRDefault="009E60C3" w:rsidP="009E60C3">
      <w:pPr>
        <w:rPr>
          <w:b/>
        </w:rPr>
      </w:pPr>
    </w:p>
    <w:p w14:paraId="05616DC6" w14:textId="09D1A399" w:rsidR="00824C7A" w:rsidRPr="009675EF" w:rsidRDefault="008357AE" w:rsidP="00824C7A">
      <w:pPr>
        <w:ind w:right="-142"/>
        <w:jc w:val="both"/>
        <w:rPr>
          <w:bCs/>
        </w:rPr>
      </w:pPr>
      <w:r w:rsidRPr="00D179F6">
        <w:rPr>
          <w:b/>
        </w:rPr>
        <w:t>Члены Правления:</w:t>
      </w:r>
      <w:r w:rsidRPr="00D179F6">
        <w:rPr>
          <w:bCs/>
        </w:rPr>
        <w:t xml:space="preserve"> Чурсина О.А., </w:t>
      </w:r>
      <w:r w:rsidR="00724CC1">
        <w:rPr>
          <w:bCs/>
        </w:rPr>
        <w:t>Гусельщиков Э.Б.</w:t>
      </w:r>
      <w:r w:rsidR="00824C7A">
        <w:rPr>
          <w:bCs/>
        </w:rPr>
        <w:t>, Овчинников А.Г</w:t>
      </w:r>
      <w:r w:rsidR="00530EFF">
        <w:rPr>
          <w:bCs/>
        </w:rPr>
        <w:t>.</w:t>
      </w:r>
      <w:r w:rsidR="00BF4A1F">
        <w:rPr>
          <w:bCs/>
        </w:rPr>
        <w:t>,</w:t>
      </w:r>
      <w:r w:rsidR="004C3060" w:rsidRPr="004C3060">
        <w:rPr>
          <w:bCs/>
        </w:rPr>
        <w:t xml:space="preserve"> </w:t>
      </w:r>
      <w:r w:rsidR="00BF4A1F">
        <w:rPr>
          <w:bCs/>
        </w:rPr>
        <w:t xml:space="preserve">Давыдова А.М. </w:t>
      </w:r>
      <w:r w:rsidR="004C3060" w:rsidRPr="009675EF">
        <w:rPr>
          <w:bCs/>
        </w:rPr>
        <w:t xml:space="preserve">(участие с помощью видеоконференцсвязи), (с правом совещательного голоса (не принимает участие в голосовании)), Кулебякина М.В. (голосовала заочно, представила позицию по голосованию </w:t>
      </w:r>
      <w:r w:rsidR="00BF4A1F">
        <w:rPr>
          <w:bCs/>
        </w:rPr>
        <w:t xml:space="preserve">в </w:t>
      </w:r>
      <w:r w:rsidR="004C3060" w:rsidRPr="009675EF">
        <w:rPr>
          <w:bCs/>
        </w:rPr>
        <w:t>письменном виде).</w:t>
      </w:r>
    </w:p>
    <w:p w14:paraId="5363C446" w14:textId="77777777" w:rsidR="00724CC1" w:rsidRDefault="00724CC1" w:rsidP="009E60C3">
      <w:pPr>
        <w:ind w:right="-142"/>
        <w:jc w:val="both"/>
        <w:rPr>
          <w:bCs/>
        </w:rPr>
      </w:pPr>
    </w:p>
    <w:p w14:paraId="3A294FA6" w14:textId="4D626905" w:rsidR="009E60C3" w:rsidRPr="00D179F6" w:rsidRDefault="009E60C3" w:rsidP="009E60C3">
      <w:pPr>
        <w:ind w:right="-142"/>
        <w:jc w:val="both"/>
        <w:rPr>
          <w:bCs/>
        </w:rPr>
      </w:pPr>
      <w:r w:rsidRPr="00D179F6">
        <w:rPr>
          <w:bCs/>
        </w:rPr>
        <w:t>Кворум имеется.</w:t>
      </w:r>
    </w:p>
    <w:p w14:paraId="5DE16922" w14:textId="77777777" w:rsidR="009E60C3" w:rsidRPr="00D179F6" w:rsidRDefault="009E60C3" w:rsidP="009E60C3">
      <w:pPr>
        <w:rPr>
          <w:b/>
        </w:rPr>
      </w:pPr>
    </w:p>
    <w:p w14:paraId="2B8B2CFF" w14:textId="019A268E" w:rsidR="009E60C3" w:rsidRDefault="009E60C3" w:rsidP="009E60C3">
      <w:pPr>
        <w:rPr>
          <w:b/>
        </w:rPr>
      </w:pPr>
      <w:r w:rsidRPr="00D179F6">
        <w:rPr>
          <w:b/>
        </w:rPr>
        <w:t>Приглашенные:</w:t>
      </w:r>
    </w:p>
    <w:p w14:paraId="24176BE8" w14:textId="09B066A4" w:rsidR="00824C7A" w:rsidRDefault="00B10935" w:rsidP="00724CC1">
      <w:pPr>
        <w:jc w:val="both"/>
        <w:rPr>
          <w:bCs/>
        </w:rPr>
      </w:pPr>
      <w:r>
        <w:rPr>
          <w:b/>
        </w:rPr>
        <w:t>Бушуева О.В</w:t>
      </w:r>
      <w:r w:rsidRPr="00D179F6">
        <w:rPr>
          <w:b/>
        </w:rPr>
        <w:t>.</w:t>
      </w:r>
      <w:r w:rsidRPr="00D179F6">
        <w:rPr>
          <w:bCs/>
        </w:rPr>
        <w:t xml:space="preserve"> – начальник </w:t>
      </w:r>
      <w:proofErr w:type="spellStart"/>
      <w:r>
        <w:rPr>
          <w:bCs/>
        </w:rPr>
        <w:t>контрольно</w:t>
      </w:r>
      <w:proofErr w:type="spellEnd"/>
      <w:r>
        <w:rPr>
          <w:bCs/>
        </w:rPr>
        <w:t xml:space="preserve"> – правового управления</w:t>
      </w:r>
      <w:r w:rsidRPr="00D179F6">
        <w:rPr>
          <w:bCs/>
        </w:rPr>
        <w:t xml:space="preserve"> </w:t>
      </w:r>
      <w:bookmarkStart w:id="0" w:name="_Hlk83037723"/>
      <w:r w:rsidRPr="00D179F6">
        <w:rPr>
          <w:bCs/>
        </w:rPr>
        <w:t>Региональной энергетической комиссии Кузбасса</w:t>
      </w:r>
      <w:bookmarkEnd w:id="0"/>
      <w:r w:rsidR="006C218A">
        <w:rPr>
          <w:bCs/>
        </w:rPr>
        <w:t>.</w:t>
      </w:r>
    </w:p>
    <w:p w14:paraId="69892B7B" w14:textId="3F0E9372" w:rsidR="004C3060" w:rsidRDefault="00BF4A1F" w:rsidP="00724CC1">
      <w:pPr>
        <w:jc w:val="both"/>
        <w:rPr>
          <w:bCs/>
        </w:rPr>
      </w:pPr>
      <w:r w:rsidRPr="00BF4A1F">
        <w:rPr>
          <w:b/>
        </w:rPr>
        <w:t>Щеглов С.В.</w:t>
      </w:r>
      <w:r>
        <w:rPr>
          <w:bCs/>
        </w:rPr>
        <w:t xml:space="preserve"> – генеральный директор ОАО «АЭЭ».</w:t>
      </w:r>
    </w:p>
    <w:p w14:paraId="59D5DCDC" w14:textId="77777777" w:rsidR="00BF4A1F" w:rsidRDefault="00BF4A1F" w:rsidP="00724CC1">
      <w:pPr>
        <w:jc w:val="both"/>
        <w:rPr>
          <w:bCs/>
        </w:rPr>
      </w:pPr>
    </w:p>
    <w:p w14:paraId="3AFCD6EB" w14:textId="77777777" w:rsidR="004C3060" w:rsidRDefault="004C3060" w:rsidP="004C3060">
      <w:pPr>
        <w:jc w:val="both"/>
        <w:rPr>
          <w:b/>
        </w:rPr>
      </w:pPr>
      <w:r w:rsidRPr="009675EF">
        <w:rPr>
          <w:b/>
        </w:rPr>
        <w:t>Заявлены на участие в видеоконференцсвязи:</w:t>
      </w:r>
    </w:p>
    <w:p w14:paraId="2CB4CFBE" w14:textId="77777777" w:rsidR="004C3060" w:rsidRPr="009675EF" w:rsidRDefault="004C3060" w:rsidP="004C3060">
      <w:pPr>
        <w:jc w:val="both"/>
        <w:rPr>
          <w:b/>
        </w:rPr>
      </w:pPr>
    </w:p>
    <w:p w14:paraId="0D9AE01E" w14:textId="77777777" w:rsidR="004C3060" w:rsidRPr="009675EF" w:rsidRDefault="004C3060" w:rsidP="004C3060">
      <w:pPr>
        <w:jc w:val="both"/>
        <w:rPr>
          <w:b/>
          <w:bCs/>
        </w:rPr>
      </w:pPr>
      <w:r w:rsidRPr="009675EF">
        <w:rPr>
          <w:b/>
          <w:bCs/>
        </w:rPr>
        <w:t>ООО «</w:t>
      </w:r>
      <w:proofErr w:type="spellStart"/>
      <w:r w:rsidRPr="009675EF">
        <w:rPr>
          <w:b/>
          <w:bCs/>
        </w:rPr>
        <w:t>КузбассЭнергоСеть</w:t>
      </w:r>
      <w:proofErr w:type="spellEnd"/>
      <w:r w:rsidRPr="009675EF">
        <w:rPr>
          <w:b/>
          <w:bCs/>
        </w:rPr>
        <w:t>»:</w:t>
      </w:r>
    </w:p>
    <w:p w14:paraId="09949DB1" w14:textId="660A0219" w:rsidR="004C3060" w:rsidRPr="009675EF" w:rsidRDefault="004C3060" w:rsidP="004C3060">
      <w:pPr>
        <w:jc w:val="both"/>
      </w:pPr>
      <w:r>
        <w:rPr>
          <w:u w:val="single"/>
        </w:rPr>
        <w:t xml:space="preserve">Семенов </w:t>
      </w:r>
      <w:r w:rsidR="00BF4A1F">
        <w:rPr>
          <w:u w:val="single"/>
        </w:rPr>
        <w:t>А.И.</w:t>
      </w:r>
      <w:r w:rsidRPr="009675EF">
        <w:t xml:space="preserve"> – </w:t>
      </w:r>
      <w:r>
        <w:t>технический директор.</w:t>
      </w:r>
    </w:p>
    <w:p w14:paraId="5465A5E6" w14:textId="77777777" w:rsidR="004C3060" w:rsidRDefault="004C3060" w:rsidP="004C3060">
      <w:pPr>
        <w:jc w:val="both"/>
        <w:rPr>
          <w:b/>
          <w:bCs/>
          <w:sz w:val="28"/>
          <w:szCs w:val="28"/>
        </w:rPr>
      </w:pPr>
    </w:p>
    <w:p w14:paraId="37900C6C" w14:textId="4E5600B3" w:rsidR="004C3060" w:rsidRPr="009675EF" w:rsidRDefault="004C3060" w:rsidP="004C3060">
      <w:pPr>
        <w:jc w:val="both"/>
        <w:rPr>
          <w:b/>
          <w:bCs/>
        </w:rPr>
      </w:pPr>
      <w:r w:rsidRPr="009675EF">
        <w:rPr>
          <w:b/>
          <w:bCs/>
        </w:rPr>
        <w:t>Филиал ПАО «</w:t>
      </w:r>
      <w:proofErr w:type="spellStart"/>
      <w:r w:rsidRPr="009675EF">
        <w:rPr>
          <w:b/>
          <w:bCs/>
        </w:rPr>
        <w:t>Россети</w:t>
      </w:r>
      <w:proofErr w:type="spellEnd"/>
      <w:r w:rsidRPr="009675EF">
        <w:rPr>
          <w:b/>
          <w:bCs/>
        </w:rPr>
        <w:t xml:space="preserve"> Сибирь» - «</w:t>
      </w:r>
      <w:proofErr w:type="spellStart"/>
      <w:r w:rsidRPr="009675EF">
        <w:rPr>
          <w:b/>
          <w:bCs/>
        </w:rPr>
        <w:t>Кузбассэенрго</w:t>
      </w:r>
      <w:proofErr w:type="spellEnd"/>
      <w:r w:rsidRPr="009675EF">
        <w:rPr>
          <w:b/>
          <w:bCs/>
        </w:rPr>
        <w:t xml:space="preserve"> – РЭС»:</w:t>
      </w:r>
    </w:p>
    <w:p w14:paraId="2C3960BB" w14:textId="773DD209" w:rsidR="004C3060" w:rsidRPr="009675EF" w:rsidRDefault="004C3060" w:rsidP="004C3060">
      <w:pPr>
        <w:jc w:val="both"/>
      </w:pPr>
      <w:r>
        <w:rPr>
          <w:u w:val="single"/>
        </w:rPr>
        <w:t xml:space="preserve">Беспалова </w:t>
      </w:r>
      <w:r w:rsidR="00BF4A1F">
        <w:rPr>
          <w:u w:val="single"/>
        </w:rPr>
        <w:t>А.В.</w:t>
      </w:r>
      <w:r w:rsidRPr="009675EF">
        <w:rPr>
          <w:u w:val="single"/>
        </w:rPr>
        <w:t xml:space="preserve"> </w:t>
      </w:r>
      <w:r w:rsidRPr="009675EF">
        <w:t>– зам</w:t>
      </w:r>
      <w:r>
        <w:t>еститель</w:t>
      </w:r>
      <w:r w:rsidRPr="009675EF">
        <w:t xml:space="preserve"> директора</w:t>
      </w:r>
      <w:r>
        <w:t xml:space="preserve"> по экономике и финансам.</w:t>
      </w:r>
    </w:p>
    <w:p w14:paraId="3040A314" w14:textId="77777777" w:rsidR="004C3060" w:rsidRPr="009675EF" w:rsidRDefault="004C3060" w:rsidP="004C3060">
      <w:pPr>
        <w:jc w:val="both"/>
        <w:rPr>
          <w:b/>
          <w:bCs/>
        </w:rPr>
      </w:pPr>
    </w:p>
    <w:p w14:paraId="320F9151" w14:textId="30D985C7" w:rsidR="004C3060" w:rsidRPr="009675EF" w:rsidRDefault="004C3060" w:rsidP="004C3060">
      <w:pPr>
        <w:jc w:val="both"/>
        <w:rPr>
          <w:b/>
          <w:bCs/>
        </w:rPr>
      </w:pPr>
      <w:r w:rsidRPr="009675EF">
        <w:rPr>
          <w:b/>
          <w:bCs/>
        </w:rPr>
        <w:t>ООО «</w:t>
      </w:r>
      <w:proofErr w:type="spellStart"/>
      <w:r>
        <w:rPr>
          <w:b/>
          <w:bCs/>
        </w:rPr>
        <w:t>ЕвразЭнергоТранс</w:t>
      </w:r>
      <w:proofErr w:type="spellEnd"/>
      <w:r w:rsidRPr="009675EF">
        <w:rPr>
          <w:b/>
          <w:bCs/>
        </w:rPr>
        <w:t>»:</w:t>
      </w:r>
    </w:p>
    <w:p w14:paraId="1A469D4E" w14:textId="7B962DC0" w:rsidR="004C3060" w:rsidRPr="009675EF" w:rsidRDefault="004C3060" w:rsidP="004C3060">
      <w:pPr>
        <w:jc w:val="both"/>
      </w:pPr>
      <w:proofErr w:type="spellStart"/>
      <w:r>
        <w:rPr>
          <w:u w:val="single"/>
        </w:rPr>
        <w:t>Апрышко</w:t>
      </w:r>
      <w:proofErr w:type="spellEnd"/>
      <w:r>
        <w:rPr>
          <w:u w:val="single"/>
        </w:rPr>
        <w:t xml:space="preserve"> </w:t>
      </w:r>
      <w:r w:rsidR="00BF4A1F">
        <w:rPr>
          <w:u w:val="single"/>
        </w:rPr>
        <w:t>Н.Н.</w:t>
      </w:r>
      <w:r w:rsidRPr="009675EF">
        <w:t xml:space="preserve"> – </w:t>
      </w:r>
      <w:r>
        <w:t>технический</w:t>
      </w:r>
      <w:r w:rsidRPr="009675EF">
        <w:t xml:space="preserve"> директор.</w:t>
      </w:r>
    </w:p>
    <w:p w14:paraId="220D7AC0" w14:textId="77777777" w:rsidR="004C3060" w:rsidRDefault="004C3060" w:rsidP="004C3060">
      <w:pPr>
        <w:jc w:val="both"/>
        <w:rPr>
          <w:b/>
          <w:bCs/>
        </w:rPr>
      </w:pPr>
    </w:p>
    <w:p w14:paraId="7A2AE12D" w14:textId="724CE233" w:rsidR="004C3060" w:rsidRPr="009675EF" w:rsidRDefault="004C3060" w:rsidP="004C3060">
      <w:pPr>
        <w:jc w:val="both"/>
        <w:rPr>
          <w:b/>
          <w:bCs/>
        </w:rPr>
      </w:pPr>
      <w:r w:rsidRPr="009675EF">
        <w:rPr>
          <w:b/>
          <w:bCs/>
        </w:rPr>
        <w:t>О</w:t>
      </w:r>
      <w:r>
        <w:rPr>
          <w:b/>
          <w:bCs/>
        </w:rPr>
        <w:t>ОО «ОЭСК</w:t>
      </w:r>
      <w:r w:rsidRPr="009675EF">
        <w:rPr>
          <w:b/>
          <w:bCs/>
        </w:rPr>
        <w:t>»:</w:t>
      </w:r>
    </w:p>
    <w:p w14:paraId="5A0D7BD9" w14:textId="3976E26F" w:rsidR="004C3060" w:rsidRPr="009675EF" w:rsidRDefault="00C570A9" w:rsidP="004C3060">
      <w:pPr>
        <w:jc w:val="both"/>
      </w:pPr>
      <w:r>
        <w:rPr>
          <w:u w:val="single"/>
        </w:rPr>
        <w:t>Ро</w:t>
      </w:r>
      <w:r w:rsidR="000A0E64">
        <w:rPr>
          <w:u w:val="single"/>
        </w:rPr>
        <w:t>венс</w:t>
      </w:r>
      <w:r>
        <w:rPr>
          <w:u w:val="single"/>
        </w:rPr>
        <w:t xml:space="preserve">кий </w:t>
      </w:r>
      <w:r w:rsidR="00BF4A1F">
        <w:rPr>
          <w:u w:val="single"/>
        </w:rPr>
        <w:t>Р.В.</w:t>
      </w:r>
      <w:r w:rsidR="004C3060" w:rsidRPr="009675EF">
        <w:t xml:space="preserve"> – зам. генерального директора </w:t>
      </w:r>
      <w:r>
        <w:t>по реализации сетевых услуг.</w:t>
      </w:r>
    </w:p>
    <w:p w14:paraId="7133E8C8" w14:textId="77777777" w:rsidR="006C218A" w:rsidRDefault="006C218A" w:rsidP="00724CC1">
      <w:pPr>
        <w:jc w:val="both"/>
        <w:rPr>
          <w:bCs/>
        </w:rPr>
      </w:pPr>
    </w:p>
    <w:p w14:paraId="30CBDDEC" w14:textId="2ABC6346" w:rsidR="003E3E55" w:rsidRDefault="003E3E55" w:rsidP="003E3E55">
      <w:pPr>
        <w:jc w:val="both"/>
        <w:rPr>
          <w:b/>
        </w:rPr>
      </w:pPr>
      <w:r w:rsidRPr="00D00103">
        <w:rPr>
          <w:b/>
        </w:rPr>
        <w:t>Повестка дня: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1"/>
        <w:gridCol w:w="9450"/>
      </w:tblGrid>
      <w:tr w:rsidR="003E3E55" w:rsidRPr="00E443C9" w14:paraId="5D53E4DC" w14:textId="77777777" w:rsidTr="00161CD4">
        <w:trPr>
          <w:trHeight w:val="316"/>
          <w:jc w:val="center"/>
        </w:trPr>
        <w:tc>
          <w:tcPr>
            <w:tcW w:w="461" w:type="dxa"/>
            <w:shd w:val="clear" w:color="auto" w:fill="auto"/>
            <w:vAlign w:val="center"/>
          </w:tcPr>
          <w:p w14:paraId="180D7231" w14:textId="77777777" w:rsidR="003E3E55" w:rsidRPr="00E443C9" w:rsidRDefault="003E3E55" w:rsidP="00210011">
            <w:pPr>
              <w:jc w:val="center"/>
              <w:rPr>
                <w:kern w:val="32"/>
              </w:rPr>
            </w:pPr>
          </w:p>
          <w:p w14:paraId="48389C49" w14:textId="183942F5" w:rsidR="003E3E55" w:rsidRPr="00E443C9" w:rsidRDefault="003E3E55" w:rsidP="00386718">
            <w:pPr>
              <w:jc w:val="center"/>
              <w:rPr>
                <w:kern w:val="32"/>
              </w:rPr>
            </w:pPr>
            <w:r w:rsidRPr="00E443C9">
              <w:rPr>
                <w:kern w:val="32"/>
              </w:rPr>
              <w:t>№</w:t>
            </w:r>
          </w:p>
        </w:tc>
        <w:tc>
          <w:tcPr>
            <w:tcW w:w="9450" w:type="dxa"/>
            <w:shd w:val="clear" w:color="auto" w:fill="auto"/>
            <w:vAlign w:val="center"/>
          </w:tcPr>
          <w:p w14:paraId="3ED06F8A" w14:textId="77777777" w:rsidR="003E3E55" w:rsidRPr="00E443C9" w:rsidRDefault="003E3E55" w:rsidP="00210011">
            <w:pPr>
              <w:ind w:left="146" w:right="336" w:firstLine="283"/>
              <w:jc w:val="center"/>
              <w:rPr>
                <w:kern w:val="32"/>
              </w:rPr>
            </w:pPr>
            <w:r w:rsidRPr="00E443C9">
              <w:rPr>
                <w:kern w:val="32"/>
              </w:rPr>
              <w:t>Вопрос</w:t>
            </w:r>
          </w:p>
        </w:tc>
      </w:tr>
      <w:tr w:rsidR="00887D40" w14:paraId="5F41389B" w14:textId="77777777" w:rsidTr="00486EC3">
        <w:trPr>
          <w:trHeight w:val="316"/>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7556FB97" w14:textId="21EB3784" w:rsidR="00887D40" w:rsidRDefault="00887D40" w:rsidP="00887D40">
            <w:pPr>
              <w:jc w:val="center"/>
              <w:rPr>
                <w:kern w:val="32"/>
              </w:rPr>
            </w:pPr>
            <w:r w:rsidRPr="00E443C9">
              <w:rPr>
                <w:kern w:val="32"/>
              </w:rPr>
              <w:t>1.</w:t>
            </w:r>
          </w:p>
        </w:tc>
        <w:tc>
          <w:tcPr>
            <w:tcW w:w="9450" w:type="dxa"/>
            <w:tcBorders>
              <w:top w:val="single" w:sz="4" w:space="0" w:color="auto"/>
              <w:left w:val="single" w:sz="4" w:space="0" w:color="auto"/>
              <w:bottom w:val="single" w:sz="4" w:space="0" w:color="auto"/>
              <w:right w:val="single" w:sz="4" w:space="0" w:color="auto"/>
            </w:tcBorders>
            <w:shd w:val="clear" w:color="auto" w:fill="auto"/>
            <w:vAlign w:val="center"/>
          </w:tcPr>
          <w:p w14:paraId="24FED514" w14:textId="09CC08DC" w:rsidR="00887D40" w:rsidRPr="000A0E64" w:rsidRDefault="00530EFF" w:rsidP="000A0E64">
            <w:pPr>
              <w:autoSpaceDE w:val="0"/>
              <w:autoSpaceDN w:val="0"/>
              <w:adjustRightInd w:val="0"/>
              <w:jc w:val="both"/>
              <w:rPr>
                <w:bCs/>
              </w:rPr>
            </w:pPr>
            <w:r w:rsidRPr="00530EFF">
              <w:rPr>
                <w:bCs/>
              </w:rPr>
              <w:t>О внесении изменений в постановление Региональной энергетической комиссии Кузбасса от 29.11.2022 № 947 «</w:t>
            </w:r>
            <w:r w:rsidRPr="00530EFF">
              <w:rPr>
                <w:rFonts w:eastAsiaTheme="minorHAnsi"/>
                <w:bCs/>
                <w:lang w:eastAsia="en-US"/>
              </w:rPr>
              <w:t>Об утверждении стандартизированных тарифных ставок, формул платы, платы для заявителей не более 15 кВт и не более 150 кВт за технологическое присоединение к электрическим сетям территориальных сетевых организаций Кемеровской области - Кузбасса на 2022, 2023 годы</w:t>
            </w:r>
            <w:r w:rsidRPr="00530EFF">
              <w:rPr>
                <w:bCs/>
              </w:rPr>
              <w:t>»</w:t>
            </w:r>
          </w:p>
        </w:tc>
      </w:tr>
    </w:tbl>
    <w:p w14:paraId="0C8E88F9" w14:textId="77777777" w:rsidR="000A0E64" w:rsidRDefault="000A0E64" w:rsidP="009C7D5D">
      <w:pPr>
        <w:ind w:firstLine="567"/>
        <w:jc w:val="both"/>
        <w:rPr>
          <w:bCs/>
        </w:rPr>
        <w:sectPr w:rsidR="000A0E64" w:rsidSect="006D2F08">
          <w:pgSz w:w="11906" w:h="16838"/>
          <w:pgMar w:top="567" w:right="851" w:bottom="426" w:left="1134" w:header="709" w:footer="709" w:gutter="0"/>
          <w:pgNumType w:start="1"/>
          <w:cols w:space="708"/>
          <w:titlePg/>
          <w:docGrid w:linePitch="360"/>
        </w:sectPr>
      </w:pPr>
    </w:p>
    <w:p w14:paraId="2604DB35" w14:textId="77777777" w:rsidR="00486EC3" w:rsidRDefault="00486EC3" w:rsidP="009C7D5D">
      <w:pPr>
        <w:ind w:firstLine="567"/>
        <w:jc w:val="both"/>
        <w:rPr>
          <w:bCs/>
        </w:rPr>
      </w:pPr>
    </w:p>
    <w:p w14:paraId="6C64C009" w14:textId="7A1F8381" w:rsidR="009C7D5D" w:rsidRDefault="00F24E7B" w:rsidP="009C7D5D">
      <w:pPr>
        <w:ind w:firstLine="567"/>
        <w:jc w:val="both"/>
        <w:rPr>
          <w:bCs/>
        </w:rPr>
      </w:pPr>
      <w:r>
        <w:rPr>
          <w:bCs/>
        </w:rPr>
        <w:t>Малюта Д.В.</w:t>
      </w:r>
      <w:r w:rsidR="005F1B3C">
        <w:rPr>
          <w:bCs/>
        </w:rPr>
        <w:t xml:space="preserve"> о</w:t>
      </w:r>
      <w:r w:rsidR="00BE76AB" w:rsidRPr="00D00103">
        <w:rPr>
          <w:bCs/>
        </w:rPr>
        <w:t>знакомил присутствующих с повесткой дня и предоставил слово докладчик</w:t>
      </w:r>
      <w:r w:rsidR="00D92EFA" w:rsidRPr="00D00103">
        <w:rPr>
          <w:bCs/>
        </w:rPr>
        <w:t>у</w:t>
      </w:r>
      <w:r w:rsidR="00BE76AB" w:rsidRPr="00D00103">
        <w:rPr>
          <w:bCs/>
        </w:rPr>
        <w:t>.</w:t>
      </w:r>
    </w:p>
    <w:p w14:paraId="48D6FD36" w14:textId="77777777" w:rsidR="009C7D5D" w:rsidRDefault="009C7D5D" w:rsidP="009C7D5D">
      <w:pPr>
        <w:ind w:firstLine="567"/>
        <w:jc w:val="both"/>
        <w:rPr>
          <w:bCs/>
        </w:rPr>
      </w:pPr>
    </w:p>
    <w:p w14:paraId="6EE40E7F" w14:textId="77777777" w:rsidR="00530EFF" w:rsidRPr="00530EFF" w:rsidRDefault="00542562" w:rsidP="00A54C98">
      <w:pPr>
        <w:autoSpaceDE w:val="0"/>
        <w:autoSpaceDN w:val="0"/>
        <w:adjustRightInd w:val="0"/>
        <w:ind w:firstLine="567"/>
        <w:jc w:val="both"/>
        <w:rPr>
          <w:bCs/>
        </w:rPr>
      </w:pPr>
      <w:r w:rsidRPr="004315C3">
        <w:rPr>
          <w:kern w:val="32"/>
        </w:rPr>
        <w:t>Вопрос 1</w:t>
      </w:r>
      <w:r w:rsidRPr="004315C3">
        <w:rPr>
          <w:b/>
          <w:bCs/>
          <w:kern w:val="32"/>
        </w:rPr>
        <w:t xml:space="preserve"> </w:t>
      </w:r>
      <w:r w:rsidRPr="00530EFF">
        <w:rPr>
          <w:b/>
          <w:bCs/>
          <w:kern w:val="32"/>
        </w:rPr>
        <w:t>«</w:t>
      </w:r>
      <w:r w:rsidR="00530EFF" w:rsidRPr="00530EFF">
        <w:rPr>
          <w:b/>
          <w:bCs/>
        </w:rPr>
        <w:t>О внесении изменений в постановление Региональной энергетической комиссии Кузбасса от 29.11.2022 № 947 «</w:t>
      </w:r>
      <w:r w:rsidR="00530EFF" w:rsidRPr="00530EFF">
        <w:rPr>
          <w:rFonts w:eastAsiaTheme="minorHAnsi"/>
          <w:b/>
          <w:bCs/>
          <w:lang w:eastAsia="en-US"/>
        </w:rPr>
        <w:t>Об утверждении стандартизированных тарифных ставок, формул платы, платы для заявителей не более 15 кВт и не более 150 кВт за технологическое присоединение к электрическим сетям территориальных сетевых организаций Кемеровской области - Кузбасса на 2022, 2023 годы</w:t>
      </w:r>
      <w:r w:rsidR="00530EFF" w:rsidRPr="00530EFF">
        <w:rPr>
          <w:b/>
          <w:bCs/>
        </w:rPr>
        <w:t>»</w:t>
      </w:r>
    </w:p>
    <w:p w14:paraId="1E2EAC09" w14:textId="3E0D1A85" w:rsidR="00A245E9" w:rsidRPr="00BB261D" w:rsidRDefault="00A245E9" w:rsidP="009C7D5D">
      <w:pPr>
        <w:ind w:firstLine="567"/>
        <w:jc w:val="both"/>
        <w:rPr>
          <w:b/>
          <w:bCs/>
        </w:rPr>
      </w:pPr>
    </w:p>
    <w:p w14:paraId="2D825323" w14:textId="17582B21" w:rsidR="00A54C98" w:rsidRDefault="00F567B8" w:rsidP="009B752F">
      <w:pPr>
        <w:ind w:right="-1" w:firstLine="567"/>
        <w:jc w:val="both"/>
      </w:pPr>
      <w:r w:rsidRPr="002A6B7E">
        <w:rPr>
          <w:bCs/>
          <w:color w:val="000000"/>
        </w:rPr>
        <w:t>Докладчик</w:t>
      </w:r>
      <w:r w:rsidR="00887D40" w:rsidRPr="002A6B7E">
        <w:rPr>
          <w:bCs/>
          <w:color w:val="000000"/>
        </w:rPr>
        <w:t xml:space="preserve"> </w:t>
      </w:r>
      <w:r w:rsidR="00BB261D" w:rsidRPr="00A54C98">
        <w:rPr>
          <w:b/>
          <w:bCs/>
          <w:color w:val="000000"/>
        </w:rPr>
        <w:t>Гусельщиков Э.Б.</w:t>
      </w:r>
      <w:r w:rsidR="009B752F" w:rsidRPr="009B752F">
        <w:t xml:space="preserve"> </w:t>
      </w:r>
      <w:r w:rsidR="00A54C98">
        <w:t>пояснил:</w:t>
      </w:r>
    </w:p>
    <w:p w14:paraId="7F7780E9" w14:textId="77777777" w:rsidR="00A54C98" w:rsidRDefault="00A54C98" w:rsidP="009B752F">
      <w:pPr>
        <w:ind w:right="-1" w:firstLine="567"/>
        <w:jc w:val="both"/>
      </w:pPr>
    </w:p>
    <w:p w14:paraId="2C7B463A" w14:textId="77777777" w:rsidR="00A54C98" w:rsidRPr="00A54C98" w:rsidRDefault="00A54C98" w:rsidP="00A54C98">
      <w:pPr>
        <w:ind w:right="-1" w:firstLine="567"/>
        <w:jc w:val="both"/>
      </w:pPr>
      <w:r w:rsidRPr="00A54C98">
        <w:t>В постановлении Региональной энергетической комиссии Кузбасса от 29.11.2022 № 947 «Об утверждении стандартизированных тарифных ставок, формул платы, платы для заявителей не более 15 кВт и не более 150 кВт за технологическое присоединение к электрическим сетям территориальных сетевых организаций Кемеровской области - Кузбасса на 2022, 2023 годы» в пункте 1.3 и в столбце 4, строках 2 и 5 приложения 1 неверно указаны абзацы нормативных документов на которые необходимо сослаться при исполнении постановления. В целях уточнения ссылок предлагается внести следующие изменения:</w:t>
      </w:r>
    </w:p>
    <w:p w14:paraId="1041E7DE" w14:textId="77777777" w:rsidR="00A54C98" w:rsidRPr="00A54C98" w:rsidRDefault="00A54C98" w:rsidP="00A54C98">
      <w:pPr>
        <w:ind w:right="-1" w:firstLine="567"/>
        <w:jc w:val="both"/>
      </w:pPr>
      <w:r w:rsidRPr="00A54C98">
        <w:t>1.1. В абзаце восемнадцать пункта 1.3 слова «восьмым - шестнадцатым» заменить словами «девятым - семнадцатым».</w:t>
      </w:r>
    </w:p>
    <w:p w14:paraId="4B68E1BD" w14:textId="77777777" w:rsidR="00A54C98" w:rsidRPr="00A54C98" w:rsidRDefault="00A54C98" w:rsidP="00A54C98">
      <w:pPr>
        <w:ind w:right="-1" w:firstLine="567"/>
        <w:jc w:val="both"/>
      </w:pPr>
      <w:r w:rsidRPr="00A54C98">
        <w:t>1.2. В столбце 4, строках 2, 5, приложения № 1 слова «абзацем восьмым» заменить словами «абзацем шестым».</w:t>
      </w:r>
    </w:p>
    <w:p w14:paraId="615323F9" w14:textId="77777777" w:rsidR="009B752F" w:rsidRDefault="009B752F" w:rsidP="00A54C98">
      <w:pPr>
        <w:jc w:val="both"/>
      </w:pPr>
    </w:p>
    <w:p w14:paraId="58012C95" w14:textId="02149F1A" w:rsidR="00822FDC" w:rsidRDefault="00822FDC" w:rsidP="00822FDC">
      <w:pPr>
        <w:ind w:firstLine="567"/>
        <w:jc w:val="both"/>
      </w:pPr>
      <w:r>
        <w:t>В материалах дела имеется письменное обращение от 22.08.2023 № ЗБК/030/3318 за подписью директора филиала «Забайкальский» АО «</w:t>
      </w:r>
      <w:proofErr w:type="spellStart"/>
      <w:r>
        <w:t>Оборонэнерго</w:t>
      </w:r>
      <w:proofErr w:type="spellEnd"/>
      <w:r>
        <w:t>» Р.В. Красильникова с просьбой провести заседание без присутствия представителей филиала.</w:t>
      </w:r>
    </w:p>
    <w:p w14:paraId="533E5091" w14:textId="233F8C96" w:rsidR="00822FDC" w:rsidRDefault="00822FDC" w:rsidP="00A54C98">
      <w:pPr>
        <w:jc w:val="both"/>
      </w:pPr>
      <w:r>
        <w:t xml:space="preserve"> </w:t>
      </w:r>
    </w:p>
    <w:p w14:paraId="5AD56F89" w14:textId="77777777" w:rsidR="008C6C9C" w:rsidRPr="001B66D5" w:rsidRDefault="008C6C9C" w:rsidP="008C6C9C">
      <w:pPr>
        <w:ind w:firstLine="567"/>
        <w:jc w:val="both"/>
        <w:rPr>
          <w:b/>
          <w:bCs/>
        </w:rPr>
      </w:pPr>
      <w:r w:rsidRPr="00AA7E3E">
        <w:rPr>
          <w:bCs/>
        </w:rPr>
        <w:t xml:space="preserve">Рассмотрев представленные материалы, правление Региональной энергетической комиссии Кузбасса </w:t>
      </w:r>
    </w:p>
    <w:p w14:paraId="6CFB96C9" w14:textId="77777777" w:rsidR="005E58AE" w:rsidRDefault="005E58AE" w:rsidP="00134501">
      <w:pPr>
        <w:ind w:right="-6"/>
        <w:jc w:val="both"/>
        <w:rPr>
          <w:b/>
        </w:rPr>
      </w:pPr>
    </w:p>
    <w:p w14:paraId="15C9352A" w14:textId="77777777" w:rsidR="00134501" w:rsidRDefault="00134501" w:rsidP="00134501">
      <w:pPr>
        <w:ind w:right="-6" w:firstLine="709"/>
        <w:jc w:val="both"/>
        <w:rPr>
          <w:b/>
          <w:szCs w:val="20"/>
        </w:rPr>
      </w:pPr>
      <w:r>
        <w:rPr>
          <w:b/>
          <w:szCs w:val="20"/>
        </w:rPr>
        <w:t>ПОСТАНОВ</w:t>
      </w:r>
      <w:r w:rsidRPr="00D00103">
        <w:rPr>
          <w:b/>
          <w:szCs w:val="20"/>
        </w:rPr>
        <w:t>ИЛО:</w:t>
      </w:r>
    </w:p>
    <w:p w14:paraId="63095589" w14:textId="77777777" w:rsidR="00134501" w:rsidRDefault="00134501" w:rsidP="00134501">
      <w:pPr>
        <w:ind w:right="-6" w:firstLine="709"/>
        <w:jc w:val="both"/>
        <w:rPr>
          <w:bCs/>
          <w:szCs w:val="20"/>
        </w:rPr>
      </w:pPr>
    </w:p>
    <w:p w14:paraId="78235B55" w14:textId="77777777" w:rsidR="00134501" w:rsidRPr="00687B75" w:rsidRDefault="00134501" w:rsidP="00134501">
      <w:pPr>
        <w:ind w:right="-6" w:firstLine="709"/>
        <w:jc w:val="both"/>
        <w:rPr>
          <w:bCs/>
          <w:szCs w:val="20"/>
        </w:rPr>
      </w:pPr>
      <w:r w:rsidRPr="00687B75">
        <w:rPr>
          <w:bCs/>
          <w:szCs w:val="20"/>
        </w:rPr>
        <w:t>Согласиться с предложением докладчика.</w:t>
      </w:r>
    </w:p>
    <w:p w14:paraId="7F73C1AA" w14:textId="77777777" w:rsidR="00134501" w:rsidRDefault="00134501" w:rsidP="00134501">
      <w:pPr>
        <w:ind w:right="-6" w:firstLine="709"/>
        <w:jc w:val="both"/>
        <w:rPr>
          <w:b/>
        </w:rPr>
      </w:pPr>
    </w:p>
    <w:p w14:paraId="16D98548" w14:textId="429EE164" w:rsidR="00134501" w:rsidRDefault="00134501" w:rsidP="00134501">
      <w:pPr>
        <w:ind w:right="-6" w:firstLine="709"/>
        <w:jc w:val="both"/>
        <w:rPr>
          <w:b/>
        </w:rPr>
      </w:pPr>
      <w:r w:rsidRPr="00D00103">
        <w:rPr>
          <w:b/>
        </w:rPr>
        <w:t>Голосовали «ЗА» -</w:t>
      </w:r>
      <w:r w:rsidR="00A54C98">
        <w:rPr>
          <w:b/>
        </w:rPr>
        <w:t>единогласно.</w:t>
      </w:r>
    </w:p>
    <w:p w14:paraId="041F16F3" w14:textId="77777777" w:rsidR="00134501" w:rsidRDefault="00134501" w:rsidP="00A54C98">
      <w:pPr>
        <w:tabs>
          <w:tab w:val="left" w:pos="709"/>
          <w:tab w:val="left" w:pos="1134"/>
        </w:tabs>
        <w:jc w:val="both"/>
        <w:rPr>
          <w:bCs/>
        </w:rPr>
      </w:pPr>
    </w:p>
    <w:p w14:paraId="5FD5EE35" w14:textId="77777777" w:rsidR="00134501" w:rsidRDefault="00134501" w:rsidP="007A1E58">
      <w:pPr>
        <w:tabs>
          <w:tab w:val="left" w:pos="709"/>
          <w:tab w:val="left" w:pos="1134"/>
        </w:tabs>
        <w:ind w:left="709" w:hanging="142"/>
        <w:jc w:val="both"/>
        <w:rPr>
          <w:bCs/>
        </w:rPr>
      </w:pPr>
    </w:p>
    <w:p w14:paraId="5E674426" w14:textId="4F8BFF18" w:rsidR="007A1E58" w:rsidRDefault="007A1E58" w:rsidP="007A1E58">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5C8E7C8F" w14:textId="77777777" w:rsidR="00386718" w:rsidRDefault="00386718" w:rsidP="007A1E58">
      <w:pPr>
        <w:tabs>
          <w:tab w:val="left" w:pos="709"/>
          <w:tab w:val="left" w:pos="1134"/>
        </w:tabs>
        <w:ind w:left="709" w:hanging="142"/>
        <w:jc w:val="both"/>
      </w:pPr>
    </w:p>
    <w:p w14:paraId="03335408" w14:textId="77777777" w:rsidR="007A1E58" w:rsidRDefault="007A1E58" w:rsidP="007A1E58">
      <w:pPr>
        <w:tabs>
          <w:tab w:val="left" w:pos="709"/>
          <w:tab w:val="left" w:pos="1134"/>
        </w:tabs>
        <w:ind w:left="709" w:hanging="142"/>
        <w:jc w:val="both"/>
      </w:pPr>
      <w:r w:rsidRPr="00D00103">
        <w:t>___________________</w:t>
      </w:r>
      <w:r>
        <w:t>__О.А. Чурсина</w:t>
      </w:r>
    </w:p>
    <w:p w14:paraId="54C53CCC" w14:textId="6ACE4D1A" w:rsidR="007A1E58" w:rsidRDefault="007A1E58" w:rsidP="007A1E58">
      <w:pPr>
        <w:tabs>
          <w:tab w:val="left" w:pos="709"/>
          <w:tab w:val="left" w:pos="1134"/>
        </w:tabs>
        <w:jc w:val="both"/>
      </w:pPr>
    </w:p>
    <w:p w14:paraId="5F17A8BC" w14:textId="47F1A7FA" w:rsidR="00D95D15" w:rsidRDefault="00D95D15" w:rsidP="00D95D15">
      <w:pPr>
        <w:tabs>
          <w:tab w:val="left" w:pos="709"/>
          <w:tab w:val="left" w:pos="1134"/>
        </w:tabs>
        <w:ind w:left="709" w:hanging="142"/>
        <w:jc w:val="both"/>
      </w:pPr>
      <w:r w:rsidRPr="00D00103">
        <w:t>___________________</w:t>
      </w:r>
      <w:r>
        <w:t>__</w:t>
      </w:r>
      <w:r w:rsidR="003F0781">
        <w:t>Э.Б. Гусельщиков</w:t>
      </w:r>
    </w:p>
    <w:p w14:paraId="6FDBEF4F" w14:textId="77777777" w:rsidR="00386718" w:rsidRDefault="00386718" w:rsidP="00A231F1">
      <w:pPr>
        <w:tabs>
          <w:tab w:val="left" w:pos="5580"/>
          <w:tab w:val="left" w:pos="9498"/>
        </w:tabs>
      </w:pPr>
    </w:p>
    <w:p w14:paraId="524DFDFB" w14:textId="1D33EB52" w:rsidR="005E58AE" w:rsidRDefault="005E58AE" w:rsidP="005E58AE">
      <w:pPr>
        <w:tabs>
          <w:tab w:val="left" w:pos="709"/>
          <w:tab w:val="left" w:pos="1134"/>
        </w:tabs>
        <w:ind w:left="709" w:hanging="142"/>
        <w:jc w:val="both"/>
      </w:pPr>
      <w:r w:rsidRPr="00D00103">
        <w:t>___________________</w:t>
      </w:r>
      <w:r>
        <w:t>__А.Г. Овчинников</w:t>
      </w:r>
    </w:p>
    <w:p w14:paraId="02F7B425" w14:textId="77777777" w:rsidR="00FD1FF4" w:rsidRDefault="00FD1FF4" w:rsidP="00A231F1">
      <w:pPr>
        <w:tabs>
          <w:tab w:val="left" w:pos="5580"/>
          <w:tab w:val="left" w:pos="9498"/>
        </w:tabs>
      </w:pPr>
    </w:p>
    <w:p w14:paraId="01A26BCA" w14:textId="54576D04" w:rsidR="00134501" w:rsidRDefault="00134501" w:rsidP="00134501">
      <w:pPr>
        <w:tabs>
          <w:tab w:val="left" w:pos="709"/>
          <w:tab w:val="left" w:pos="1134"/>
        </w:tabs>
        <w:ind w:left="709" w:hanging="142"/>
        <w:jc w:val="both"/>
      </w:pPr>
      <w:r w:rsidRPr="00D00103">
        <w:t>___________________</w:t>
      </w:r>
      <w:r>
        <w:t>__М.В. Кулебякина</w:t>
      </w:r>
    </w:p>
    <w:p w14:paraId="48450D77" w14:textId="77777777" w:rsidR="005E58AE" w:rsidRDefault="005E58AE" w:rsidP="00A231F1">
      <w:pPr>
        <w:tabs>
          <w:tab w:val="left" w:pos="5580"/>
          <w:tab w:val="left" w:pos="9498"/>
        </w:tabs>
      </w:pPr>
    </w:p>
    <w:p w14:paraId="2E43372F" w14:textId="77777777" w:rsidR="009F69AF" w:rsidRDefault="009F69AF" w:rsidP="00C428F4">
      <w:pPr>
        <w:tabs>
          <w:tab w:val="left" w:pos="5580"/>
          <w:tab w:val="left" w:pos="9498"/>
        </w:tabs>
        <w:ind w:firstLine="567"/>
      </w:pPr>
    </w:p>
    <w:p w14:paraId="6070E636" w14:textId="77777777" w:rsidR="004E46FF" w:rsidRDefault="007A1E58" w:rsidP="009B752F">
      <w:pPr>
        <w:tabs>
          <w:tab w:val="left" w:pos="5580"/>
          <w:tab w:val="left" w:pos="9498"/>
        </w:tabs>
        <w:ind w:firstLine="567"/>
      </w:pPr>
      <w:r w:rsidRPr="00D00103">
        <w:t>Секретарь заседания: _____________________</w:t>
      </w:r>
      <w:r w:rsidR="00FC4ABF">
        <w:t>К.С. Юхнев</w:t>
      </w:r>
      <w:r w:rsidR="009B752F">
        <w:t>ич</w:t>
      </w:r>
    </w:p>
    <w:p w14:paraId="633E2C88" w14:textId="77777777" w:rsidR="0068457C" w:rsidRPr="0068457C" w:rsidRDefault="0068457C" w:rsidP="009B752F">
      <w:pPr>
        <w:spacing w:line="360" w:lineRule="auto"/>
        <w:jc w:val="both"/>
        <w:rPr>
          <w:rFonts w:ascii="Calibri Light" w:eastAsia="Calibri" w:hAnsi="Calibri Light" w:cs="Calibri Light"/>
          <w:b/>
          <w:bCs/>
          <w:sz w:val="28"/>
          <w:szCs w:val="28"/>
          <w:lang w:eastAsia="en-US"/>
        </w:rPr>
      </w:pPr>
    </w:p>
    <w:sectPr w:rsidR="0068457C" w:rsidRPr="0068457C" w:rsidSect="00822FDC">
      <w:headerReference w:type="even" r:id="rId8"/>
      <w:headerReference w:type="default" r:id="rId9"/>
      <w:pgSz w:w="12240" w:h="15840"/>
      <w:pgMar w:top="1134" w:right="850" w:bottom="567" w:left="1418"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1BA1D" w14:textId="77777777" w:rsidR="00801930" w:rsidRDefault="00801930" w:rsidP="005A4977">
      <w:r>
        <w:separator/>
      </w:r>
    </w:p>
  </w:endnote>
  <w:endnote w:type="continuationSeparator" w:id="0">
    <w:p w14:paraId="477D66AA" w14:textId="77777777" w:rsidR="00801930" w:rsidRDefault="00801930"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9857" w14:textId="77777777" w:rsidR="00801930" w:rsidRDefault="00801930" w:rsidP="005A4977">
      <w:r>
        <w:separator/>
      </w:r>
    </w:p>
  </w:footnote>
  <w:footnote w:type="continuationSeparator" w:id="0">
    <w:p w14:paraId="0FC78883" w14:textId="77777777" w:rsidR="00801930" w:rsidRDefault="00801930"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D8E1B" w14:textId="77777777" w:rsidR="006D2F08" w:rsidRDefault="006D2F08" w:rsidP="00793791">
    <w:pPr>
      <w:pStyle w:val="a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2</w:t>
    </w:r>
    <w:r>
      <w:rPr>
        <w:rStyle w:val="af4"/>
      </w:rPr>
      <w:fldChar w:fldCharType="end"/>
    </w:r>
  </w:p>
  <w:p w14:paraId="43D14F71" w14:textId="77777777" w:rsidR="006D2F08" w:rsidRDefault="006D2F08">
    <w:pPr>
      <w:pStyle w:val="a5"/>
    </w:pPr>
  </w:p>
  <w:p w14:paraId="34731CBD" w14:textId="77777777" w:rsidR="00F96D32" w:rsidRDefault="00F96D3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A24B9" w14:textId="77777777" w:rsidR="006D2F08" w:rsidRDefault="006D2F08" w:rsidP="00375B1C">
    <w:pPr>
      <w:pStyle w:val="a5"/>
      <w:framePr w:h="277" w:hRule="exact" w:wrap="around" w:vAnchor="text" w:hAnchor="margin" w:xAlign="center" w:y="-282"/>
      <w:rPr>
        <w:rStyle w:val="af4"/>
      </w:rPr>
    </w:pPr>
    <w:r>
      <w:rPr>
        <w:rStyle w:val="af4"/>
      </w:rPr>
      <w:fldChar w:fldCharType="begin"/>
    </w:r>
    <w:r>
      <w:rPr>
        <w:rStyle w:val="af4"/>
      </w:rPr>
      <w:instrText xml:space="preserve">PAGE  </w:instrText>
    </w:r>
    <w:r>
      <w:rPr>
        <w:rStyle w:val="af4"/>
      </w:rPr>
      <w:fldChar w:fldCharType="separate"/>
    </w:r>
    <w:r>
      <w:rPr>
        <w:rStyle w:val="af4"/>
        <w:noProof/>
      </w:rPr>
      <w:t>2</w:t>
    </w:r>
    <w:r>
      <w:rPr>
        <w:rStyle w:val="af4"/>
      </w:rPr>
      <w:fldChar w:fldCharType="end"/>
    </w:r>
  </w:p>
  <w:p w14:paraId="69CF7E35" w14:textId="77777777" w:rsidR="006D2F08" w:rsidRDefault="006D2F08">
    <w:pPr>
      <w:pStyle w:val="a5"/>
    </w:pPr>
  </w:p>
  <w:p w14:paraId="75F666A2" w14:textId="77777777" w:rsidR="00F96D32" w:rsidRDefault="00F96D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num w:numId="1" w16cid:durableId="1725330054">
    <w:abstractNumId w:val="2"/>
  </w:num>
  <w:num w:numId="2" w16cid:durableId="831019797">
    <w:abstractNumId w:val="1"/>
  </w:num>
  <w:num w:numId="3" w16cid:durableId="150570365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4EC3"/>
    <w:rsid w:val="000050EC"/>
    <w:rsid w:val="00010756"/>
    <w:rsid w:val="000109BB"/>
    <w:rsid w:val="00013FF7"/>
    <w:rsid w:val="000144B2"/>
    <w:rsid w:val="000170E0"/>
    <w:rsid w:val="000252DB"/>
    <w:rsid w:val="00026E0F"/>
    <w:rsid w:val="00031526"/>
    <w:rsid w:val="0003291C"/>
    <w:rsid w:val="00036497"/>
    <w:rsid w:val="00037247"/>
    <w:rsid w:val="000375D1"/>
    <w:rsid w:val="00037F74"/>
    <w:rsid w:val="000407A7"/>
    <w:rsid w:val="0004081B"/>
    <w:rsid w:val="00042A42"/>
    <w:rsid w:val="00043FBF"/>
    <w:rsid w:val="0004457C"/>
    <w:rsid w:val="000460FA"/>
    <w:rsid w:val="00046474"/>
    <w:rsid w:val="0004695F"/>
    <w:rsid w:val="00051187"/>
    <w:rsid w:val="000527FC"/>
    <w:rsid w:val="000551F9"/>
    <w:rsid w:val="00056B93"/>
    <w:rsid w:val="00061C21"/>
    <w:rsid w:val="000627AE"/>
    <w:rsid w:val="00063522"/>
    <w:rsid w:val="000649AA"/>
    <w:rsid w:val="00064BA2"/>
    <w:rsid w:val="0006559B"/>
    <w:rsid w:val="000661EC"/>
    <w:rsid w:val="00067198"/>
    <w:rsid w:val="000672DD"/>
    <w:rsid w:val="00067364"/>
    <w:rsid w:val="00070693"/>
    <w:rsid w:val="00070DB1"/>
    <w:rsid w:val="000711EF"/>
    <w:rsid w:val="00071C48"/>
    <w:rsid w:val="00071D8F"/>
    <w:rsid w:val="00072335"/>
    <w:rsid w:val="00072D3A"/>
    <w:rsid w:val="00072FC2"/>
    <w:rsid w:val="00074B40"/>
    <w:rsid w:val="0007558F"/>
    <w:rsid w:val="000775E4"/>
    <w:rsid w:val="000806D1"/>
    <w:rsid w:val="000840E2"/>
    <w:rsid w:val="0008680C"/>
    <w:rsid w:val="0008705B"/>
    <w:rsid w:val="00087CB9"/>
    <w:rsid w:val="00087EBB"/>
    <w:rsid w:val="00090A90"/>
    <w:rsid w:val="000934B9"/>
    <w:rsid w:val="0009708D"/>
    <w:rsid w:val="000A0C41"/>
    <w:rsid w:val="000A0E64"/>
    <w:rsid w:val="000A1772"/>
    <w:rsid w:val="000A2265"/>
    <w:rsid w:val="000A2B28"/>
    <w:rsid w:val="000A5C62"/>
    <w:rsid w:val="000A60D7"/>
    <w:rsid w:val="000B0E58"/>
    <w:rsid w:val="000B0FB3"/>
    <w:rsid w:val="000B10A8"/>
    <w:rsid w:val="000B1E10"/>
    <w:rsid w:val="000B25A0"/>
    <w:rsid w:val="000B2D5A"/>
    <w:rsid w:val="000B4C4F"/>
    <w:rsid w:val="000B4DF6"/>
    <w:rsid w:val="000B58A5"/>
    <w:rsid w:val="000B5F47"/>
    <w:rsid w:val="000B6A3D"/>
    <w:rsid w:val="000B75A8"/>
    <w:rsid w:val="000C1AF6"/>
    <w:rsid w:val="000C270F"/>
    <w:rsid w:val="000C2C0F"/>
    <w:rsid w:val="000C3C1A"/>
    <w:rsid w:val="000C4077"/>
    <w:rsid w:val="000C7A5A"/>
    <w:rsid w:val="000D09AC"/>
    <w:rsid w:val="000D1B12"/>
    <w:rsid w:val="000D3143"/>
    <w:rsid w:val="000D5D0B"/>
    <w:rsid w:val="000D6E3B"/>
    <w:rsid w:val="000D75A8"/>
    <w:rsid w:val="000D7A92"/>
    <w:rsid w:val="000E1294"/>
    <w:rsid w:val="000E154A"/>
    <w:rsid w:val="000E2A17"/>
    <w:rsid w:val="000E3514"/>
    <w:rsid w:val="000E3F6C"/>
    <w:rsid w:val="000E595F"/>
    <w:rsid w:val="000E7E9B"/>
    <w:rsid w:val="000F061F"/>
    <w:rsid w:val="000F0FF3"/>
    <w:rsid w:val="000F2809"/>
    <w:rsid w:val="000F35C7"/>
    <w:rsid w:val="000F3ADE"/>
    <w:rsid w:val="000F55D8"/>
    <w:rsid w:val="000F5FD9"/>
    <w:rsid w:val="000F616A"/>
    <w:rsid w:val="000F638F"/>
    <w:rsid w:val="000F6644"/>
    <w:rsid w:val="000F6B4A"/>
    <w:rsid w:val="000F6FA2"/>
    <w:rsid w:val="00100B06"/>
    <w:rsid w:val="00102222"/>
    <w:rsid w:val="00103A97"/>
    <w:rsid w:val="00103AA9"/>
    <w:rsid w:val="00103E7F"/>
    <w:rsid w:val="001057BE"/>
    <w:rsid w:val="001068A3"/>
    <w:rsid w:val="00107209"/>
    <w:rsid w:val="00107242"/>
    <w:rsid w:val="00107315"/>
    <w:rsid w:val="00107C5B"/>
    <w:rsid w:val="00112542"/>
    <w:rsid w:val="001139BE"/>
    <w:rsid w:val="001148EE"/>
    <w:rsid w:val="00115104"/>
    <w:rsid w:val="00115876"/>
    <w:rsid w:val="00115AA7"/>
    <w:rsid w:val="00115F92"/>
    <w:rsid w:val="00116A07"/>
    <w:rsid w:val="00116CA4"/>
    <w:rsid w:val="001170C4"/>
    <w:rsid w:val="0012155E"/>
    <w:rsid w:val="001232ED"/>
    <w:rsid w:val="001232F1"/>
    <w:rsid w:val="00123384"/>
    <w:rsid w:val="001265CE"/>
    <w:rsid w:val="00127641"/>
    <w:rsid w:val="00130143"/>
    <w:rsid w:val="00131763"/>
    <w:rsid w:val="001324B0"/>
    <w:rsid w:val="00134501"/>
    <w:rsid w:val="00135071"/>
    <w:rsid w:val="00135E85"/>
    <w:rsid w:val="00136C71"/>
    <w:rsid w:val="001405E0"/>
    <w:rsid w:val="00140E4E"/>
    <w:rsid w:val="00140F4B"/>
    <w:rsid w:val="0014152E"/>
    <w:rsid w:val="001421E0"/>
    <w:rsid w:val="001435C3"/>
    <w:rsid w:val="00144573"/>
    <w:rsid w:val="00147B66"/>
    <w:rsid w:val="0015160A"/>
    <w:rsid w:val="00151A45"/>
    <w:rsid w:val="00151B99"/>
    <w:rsid w:val="00151FF7"/>
    <w:rsid w:val="0015267A"/>
    <w:rsid w:val="00152A1D"/>
    <w:rsid w:val="00155358"/>
    <w:rsid w:val="001554B2"/>
    <w:rsid w:val="00156428"/>
    <w:rsid w:val="00157A6F"/>
    <w:rsid w:val="00157F13"/>
    <w:rsid w:val="00161544"/>
    <w:rsid w:val="00161CD4"/>
    <w:rsid w:val="00161E2A"/>
    <w:rsid w:val="001628BB"/>
    <w:rsid w:val="00162C23"/>
    <w:rsid w:val="00163759"/>
    <w:rsid w:val="0016423B"/>
    <w:rsid w:val="00165009"/>
    <w:rsid w:val="001660C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4350"/>
    <w:rsid w:val="001845C0"/>
    <w:rsid w:val="001849EE"/>
    <w:rsid w:val="001861FC"/>
    <w:rsid w:val="0019046B"/>
    <w:rsid w:val="00191A22"/>
    <w:rsid w:val="00192276"/>
    <w:rsid w:val="0019406B"/>
    <w:rsid w:val="00194D7C"/>
    <w:rsid w:val="00195290"/>
    <w:rsid w:val="00196509"/>
    <w:rsid w:val="00196A30"/>
    <w:rsid w:val="001977A0"/>
    <w:rsid w:val="00197A86"/>
    <w:rsid w:val="00197F19"/>
    <w:rsid w:val="001A02C3"/>
    <w:rsid w:val="001A24BD"/>
    <w:rsid w:val="001A3E48"/>
    <w:rsid w:val="001A4B79"/>
    <w:rsid w:val="001A5333"/>
    <w:rsid w:val="001A5454"/>
    <w:rsid w:val="001A6CD8"/>
    <w:rsid w:val="001B0453"/>
    <w:rsid w:val="001B4C98"/>
    <w:rsid w:val="001B51A5"/>
    <w:rsid w:val="001B66D5"/>
    <w:rsid w:val="001C0BC7"/>
    <w:rsid w:val="001C19B9"/>
    <w:rsid w:val="001C1BA0"/>
    <w:rsid w:val="001C1C8B"/>
    <w:rsid w:val="001C28F3"/>
    <w:rsid w:val="001C3955"/>
    <w:rsid w:val="001C600A"/>
    <w:rsid w:val="001D45BA"/>
    <w:rsid w:val="001D4D4D"/>
    <w:rsid w:val="001D5BAB"/>
    <w:rsid w:val="001E21A3"/>
    <w:rsid w:val="001E40C8"/>
    <w:rsid w:val="001E5081"/>
    <w:rsid w:val="001E5EF3"/>
    <w:rsid w:val="001E633D"/>
    <w:rsid w:val="001E6996"/>
    <w:rsid w:val="001E7BC7"/>
    <w:rsid w:val="001F0582"/>
    <w:rsid w:val="001F0BB5"/>
    <w:rsid w:val="001F15FF"/>
    <w:rsid w:val="001F2613"/>
    <w:rsid w:val="001F2D20"/>
    <w:rsid w:val="001F2DD0"/>
    <w:rsid w:val="001F30CF"/>
    <w:rsid w:val="001F3344"/>
    <w:rsid w:val="001F6799"/>
    <w:rsid w:val="001F7D74"/>
    <w:rsid w:val="0020041C"/>
    <w:rsid w:val="002009E6"/>
    <w:rsid w:val="002013FF"/>
    <w:rsid w:val="00202219"/>
    <w:rsid w:val="00202545"/>
    <w:rsid w:val="002059C3"/>
    <w:rsid w:val="00206290"/>
    <w:rsid w:val="00206981"/>
    <w:rsid w:val="00207944"/>
    <w:rsid w:val="00207E26"/>
    <w:rsid w:val="00210011"/>
    <w:rsid w:val="0021029A"/>
    <w:rsid w:val="002104F9"/>
    <w:rsid w:val="0021074A"/>
    <w:rsid w:val="00210801"/>
    <w:rsid w:val="002124F0"/>
    <w:rsid w:val="00212E9D"/>
    <w:rsid w:val="0021397E"/>
    <w:rsid w:val="0021428F"/>
    <w:rsid w:val="0021460E"/>
    <w:rsid w:val="00214E04"/>
    <w:rsid w:val="0021669A"/>
    <w:rsid w:val="0021790B"/>
    <w:rsid w:val="00217BBE"/>
    <w:rsid w:val="00217F96"/>
    <w:rsid w:val="002208A5"/>
    <w:rsid w:val="00221323"/>
    <w:rsid w:val="00221E42"/>
    <w:rsid w:val="002226DD"/>
    <w:rsid w:val="002228E6"/>
    <w:rsid w:val="00222ADE"/>
    <w:rsid w:val="00222CC4"/>
    <w:rsid w:val="0022336E"/>
    <w:rsid w:val="00224061"/>
    <w:rsid w:val="002245CA"/>
    <w:rsid w:val="00224D44"/>
    <w:rsid w:val="00225876"/>
    <w:rsid w:val="00225B61"/>
    <w:rsid w:val="00226990"/>
    <w:rsid w:val="00230BB5"/>
    <w:rsid w:val="00231715"/>
    <w:rsid w:val="0023370B"/>
    <w:rsid w:val="00234488"/>
    <w:rsid w:val="002348F3"/>
    <w:rsid w:val="00234E78"/>
    <w:rsid w:val="00234EED"/>
    <w:rsid w:val="0023606B"/>
    <w:rsid w:val="00241091"/>
    <w:rsid w:val="002449A7"/>
    <w:rsid w:val="002456AA"/>
    <w:rsid w:val="0024583E"/>
    <w:rsid w:val="00245ECA"/>
    <w:rsid w:val="002460F4"/>
    <w:rsid w:val="00246E46"/>
    <w:rsid w:val="00247554"/>
    <w:rsid w:val="002475B8"/>
    <w:rsid w:val="00247EFD"/>
    <w:rsid w:val="0025007C"/>
    <w:rsid w:val="00250308"/>
    <w:rsid w:val="00250CF6"/>
    <w:rsid w:val="00250E84"/>
    <w:rsid w:val="00251488"/>
    <w:rsid w:val="00251C27"/>
    <w:rsid w:val="00252776"/>
    <w:rsid w:val="00252EC5"/>
    <w:rsid w:val="0025349B"/>
    <w:rsid w:val="002539FB"/>
    <w:rsid w:val="002561FB"/>
    <w:rsid w:val="002577CE"/>
    <w:rsid w:val="002610BF"/>
    <w:rsid w:val="0026127B"/>
    <w:rsid w:val="00262564"/>
    <w:rsid w:val="00262788"/>
    <w:rsid w:val="002630C2"/>
    <w:rsid w:val="0026503C"/>
    <w:rsid w:val="00266A20"/>
    <w:rsid w:val="00266ED8"/>
    <w:rsid w:val="002672A8"/>
    <w:rsid w:val="00267AF7"/>
    <w:rsid w:val="00272AE7"/>
    <w:rsid w:val="00273C36"/>
    <w:rsid w:val="002743D7"/>
    <w:rsid w:val="00277C96"/>
    <w:rsid w:val="00277D8B"/>
    <w:rsid w:val="00280350"/>
    <w:rsid w:val="002808A5"/>
    <w:rsid w:val="00282391"/>
    <w:rsid w:val="002827BD"/>
    <w:rsid w:val="0028282F"/>
    <w:rsid w:val="002834E1"/>
    <w:rsid w:val="002856C1"/>
    <w:rsid w:val="00287EB5"/>
    <w:rsid w:val="0029254F"/>
    <w:rsid w:val="002927B2"/>
    <w:rsid w:val="00293504"/>
    <w:rsid w:val="00294CD9"/>
    <w:rsid w:val="00295793"/>
    <w:rsid w:val="002966D0"/>
    <w:rsid w:val="00297C5C"/>
    <w:rsid w:val="002A08F8"/>
    <w:rsid w:val="002A18F3"/>
    <w:rsid w:val="002A38E4"/>
    <w:rsid w:val="002A3F02"/>
    <w:rsid w:val="002A4648"/>
    <w:rsid w:val="002A6B7E"/>
    <w:rsid w:val="002B1BAD"/>
    <w:rsid w:val="002B1BB2"/>
    <w:rsid w:val="002B39B2"/>
    <w:rsid w:val="002B6203"/>
    <w:rsid w:val="002B63DB"/>
    <w:rsid w:val="002C1718"/>
    <w:rsid w:val="002C1C8C"/>
    <w:rsid w:val="002C25A8"/>
    <w:rsid w:val="002C28B7"/>
    <w:rsid w:val="002C2CA6"/>
    <w:rsid w:val="002C37A5"/>
    <w:rsid w:val="002C46EE"/>
    <w:rsid w:val="002C49D4"/>
    <w:rsid w:val="002C574D"/>
    <w:rsid w:val="002C7406"/>
    <w:rsid w:val="002C74FB"/>
    <w:rsid w:val="002D0450"/>
    <w:rsid w:val="002D087B"/>
    <w:rsid w:val="002D0C46"/>
    <w:rsid w:val="002D1149"/>
    <w:rsid w:val="002D140B"/>
    <w:rsid w:val="002D1EDA"/>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7749"/>
    <w:rsid w:val="002E7DBB"/>
    <w:rsid w:val="002F045E"/>
    <w:rsid w:val="002F1070"/>
    <w:rsid w:val="002F1708"/>
    <w:rsid w:val="002F2726"/>
    <w:rsid w:val="002F5510"/>
    <w:rsid w:val="002F568A"/>
    <w:rsid w:val="002F5770"/>
    <w:rsid w:val="002F5BDC"/>
    <w:rsid w:val="002F68E6"/>
    <w:rsid w:val="002F7D44"/>
    <w:rsid w:val="0030108C"/>
    <w:rsid w:val="00301185"/>
    <w:rsid w:val="00301E4E"/>
    <w:rsid w:val="00303394"/>
    <w:rsid w:val="00303C51"/>
    <w:rsid w:val="00305631"/>
    <w:rsid w:val="0030766C"/>
    <w:rsid w:val="00311650"/>
    <w:rsid w:val="00312173"/>
    <w:rsid w:val="00313CE0"/>
    <w:rsid w:val="0031413E"/>
    <w:rsid w:val="00314B94"/>
    <w:rsid w:val="0031650D"/>
    <w:rsid w:val="003170D0"/>
    <w:rsid w:val="003176D8"/>
    <w:rsid w:val="00317833"/>
    <w:rsid w:val="00321D8F"/>
    <w:rsid w:val="003245A7"/>
    <w:rsid w:val="0032531E"/>
    <w:rsid w:val="00325A04"/>
    <w:rsid w:val="003276A3"/>
    <w:rsid w:val="00327ACE"/>
    <w:rsid w:val="00327D5A"/>
    <w:rsid w:val="00332238"/>
    <w:rsid w:val="003346DA"/>
    <w:rsid w:val="00334B89"/>
    <w:rsid w:val="00336600"/>
    <w:rsid w:val="00336C0A"/>
    <w:rsid w:val="0034097B"/>
    <w:rsid w:val="0034273E"/>
    <w:rsid w:val="00342979"/>
    <w:rsid w:val="00343264"/>
    <w:rsid w:val="00344B67"/>
    <w:rsid w:val="00344BDA"/>
    <w:rsid w:val="003463B2"/>
    <w:rsid w:val="00346544"/>
    <w:rsid w:val="003475FD"/>
    <w:rsid w:val="00347DC1"/>
    <w:rsid w:val="0035004A"/>
    <w:rsid w:val="00350697"/>
    <w:rsid w:val="00350ABD"/>
    <w:rsid w:val="00353397"/>
    <w:rsid w:val="00355A30"/>
    <w:rsid w:val="00355C75"/>
    <w:rsid w:val="003565F4"/>
    <w:rsid w:val="00361D01"/>
    <w:rsid w:val="003633F4"/>
    <w:rsid w:val="00364C0C"/>
    <w:rsid w:val="00364CC9"/>
    <w:rsid w:val="003657E3"/>
    <w:rsid w:val="00366385"/>
    <w:rsid w:val="003675B2"/>
    <w:rsid w:val="003709EE"/>
    <w:rsid w:val="00371784"/>
    <w:rsid w:val="00371C82"/>
    <w:rsid w:val="00371CE3"/>
    <w:rsid w:val="00371F45"/>
    <w:rsid w:val="00373115"/>
    <w:rsid w:val="00373B6C"/>
    <w:rsid w:val="003745E5"/>
    <w:rsid w:val="00375A37"/>
    <w:rsid w:val="00376861"/>
    <w:rsid w:val="00380316"/>
    <w:rsid w:val="00381879"/>
    <w:rsid w:val="00382129"/>
    <w:rsid w:val="003827AF"/>
    <w:rsid w:val="003828DE"/>
    <w:rsid w:val="00383EEA"/>
    <w:rsid w:val="0038434F"/>
    <w:rsid w:val="00386718"/>
    <w:rsid w:val="003877EB"/>
    <w:rsid w:val="003904CD"/>
    <w:rsid w:val="003923A5"/>
    <w:rsid w:val="003940BF"/>
    <w:rsid w:val="003964E3"/>
    <w:rsid w:val="00396B33"/>
    <w:rsid w:val="00396BFE"/>
    <w:rsid w:val="003A055F"/>
    <w:rsid w:val="003A1160"/>
    <w:rsid w:val="003A1FB5"/>
    <w:rsid w:val="003A22C6"/>
    <w:rsid w:val="003A2F2D"/>
    <w:rsid w:val="003A4799"/>
    <w:rsid w:val="003A7A20"/>
    <w:rsid w:val="003B1165"/>
    <w:rsid w:val="003B12E7"/>
    <w:rsid w:val="003B268D"/>
    <w:rsid w:val="003B2A81"/>
    <w:rsid w:val="003B2CE2"/>
    <w:rsid w:val="003B3F25"/>
    <w:rsid w:val="003B3F8D"/>
    <w:rsid w:val="003B4A5F"/>
    <w:rsid w:val="003B4D90"/>
    <w:rsid w:val="003B5405"/>
    <w:rsid w:val="003B647A"/>
    <w:rsid w:val="003B76F4"/>
    <w:rsid w:val="003B7B3E"/>
    <w:rsid w:val="003B7E14"/>
    <w:rsid w:val="003C2012"/>
    <w:rsid w:val="003C28FE"/>
    <w:rsid w:val="003C3B5D"/>
    <w:rsid w:val="003C55D5"/>
    <w:rsid w:val="003C5D31"/>
    <w:rsid w:val="003C62A1"/>
    <w:rsid w:val="003D1E70"/>
    <w:rsid w:val="003D4364"/>
    <w:rsid w:val="003D4B2F"/>
    <w:rsid w:val="003D4EB2"/>
    <w:rsid w:val="003E118F"/>
    <w:rsid w:val="003E15DA"/>
    <w:rsid w:val="003E1993"/>
    <w:rsid w:val="003E3790"/>
    <w:rsid w:val="003E3E55"/>
    <w:rsid w:val="003E45DC"/>
    <w:rsid w:val="003E492D"/>
    <w:rsid w:val="003E4AD6"/>
    <w:rsid w:val="003E61CB"/>
    <w:rsid w:val="003E7215"/>
    <w:rsid w:val="003E7DB9"/>
    <w:rsid w:val="003E7E86"/>
    <w:rsid w:val="003F0781"/>
    <w:rsid w:val="003F0820"/>
    <w:rsid w:val="003F1218"/>
    <w:rsid w:val="003F2F8D"/>
    <w:rsid w:val="003F559D"/>
    <w:rsid w:val="003F63F0"/>
    <w:rsid w:val="003F7994"/>
    <w:rsid w:val="00400943"/>
    <w:rsid w:val="00401DA5"/>
    <w:rsid w:val="00401DBB"/>
    <w:rsid w:val="00402B7C"/>
    <w:rsid w:val="00404FC8"/>
    <w:rsid w:val="00406299"/>
    <w:rsid w:val="00407507"/>
    <w:rsid w:val="00412CD8"/>
    <w:rsid w:val="0041346C"/>
    <w:rsid w:val="0041411A"/>
    <w:rsid w:val="00414CEE"/>
    <w:rsid w:val="00416755"/>
    <w:rsid w:val="00417707"/>
    <w:rsid w:val="00420A9B"/>
    <w:rsid w:val="0042116F"/>
    <w:rsid w:val="00423144"/>
    <w:rsid w:val="00423A57"/>
    <w:rsid w:val="00424AF6"/>
    <w:rsid w:val="0042595E"/>
    <w:rsid w:val="00426738"/>
    <w:rsid w:val="00426A32"/>
    <w:rsid w:val="00427A05"/>
    <w:rsid w:val="00427CDE"/>
    <w:rsid w:val="0043023B"/>
    <w:rsid w:val="004315C3"/>
    <w:rsid w:val="00432174"/>
    <w:rsid w:val="004324F2"/>
    <w:rsid w:val="004328AD"/>
    <w:rsid w:val="00433CB8"/>
    <w:rsid w:val="0043414D"/>
    <w:rsid w:val="00434A3B"/>
    <w:rsid w:val="004356F7"/>
    <w:rsid w:val="00435B6E"/>
    <w:rsid w:val="004376DD"/>
    <w:rsid w:val="00440926"/>
    <w:rsid w:val="004409C2"/>
    <w:rsid w:val="00440B29"/>
    <w:rsid w:val="00440B2D"/>
    <w:rsid w:val="00441C23"/>
    <w:rsid w:val="00441CFD"/>
    <w:rsid w:val="00443D54"/>
    <w:rsid w:val="004470C3"/>
    <w:rsid w:val="00447428"/>
    <w:rsid w:val="004474E2"/>
    <w:rsid w:val="00447AA8"/>
    <w:rsid w:val="00447BC6"/>
    <w:rsid w:val="004502C9"/>
    <w:rsid w:val="00452771"/>
    <w:rsid w:val="004529E9"/>
    <w:rsid w:val="00455C2A"/>
    <w:rsid w:val="00455D6E"/>
    <w:rsid w:val="00457E5E"/>
    <w:rsid w:val="00460245"/>
    <w:rsid w:val="00460CFF"/>
    <w:rsid w:val="004623AF"/>
    <w:rsid w:val="00462623"/>
    <w:rsid w:val="00464396"/>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6EC3"/>
    <w:rsid w:val="0048705B"/>
    <w:rsid w:val="00487D6D"/>
    <w:rsid w:val="00490414"/>
    <w:rsid w:val="0049309B"/>
    <w:rsid w:val="00493D56"/>
    <w:rsid w:val="004954BD"/>
    <w:rsid w:val="004964DE"/>
    <w:rsid w:val="00496D3E"/>
    <w:rsid w:val="004A01B3"/>
    <w:rsid w:val="004A127C"/>
    <w:rsid w:val="004A1EC7"/>
    <w:rsid w:val="004A2661"/>
    <w:rsid w:val="004A5CFD"/>
    <w:rsid w:val="004B095F"/>
    <w:rsid w:val="004B2DC8"/>
    <w:rsid w:val="004B3D22"/>
    <w:rsid w:val="004B45B4"/>
    <w:rsid w:val="004B4EEB"/>
    <w:rsid w:val="004B78B5"/>
    <w:rsid w:val="004B7C08"/>
    <w:rsid w:val="004C194A"/>
    <w:rsid w:val="004C1981"/>
    <w:rsid w:val="004C2009"/>
    <w:rsid w:val="004C3060"/>
    <w:rsid w:val="004C37B9"/>
    <w:rsid w:val="004C3ABB"/>
    <w:rsid w:val="004C6DF3"/>
    <w:rsid w:val="004D0BFA"/>
    <w:rsid w:val="004D4227"/>
    <w:rsid w:val="004D61C2"/>
    <w:rsid w:val="004D68BA"/>
    <w:rsid w:val="004D715C"/>
    <w:rsid w:val="004D7467"/>
    <w:rsid w:val="004D7C77"/>
    <w:rsid w:val="004E118D"/>
    <w:rsid w:val="004E237E"/>
    <w:rsid w:val="004E2FBA"/>
    <w:rsid w:val="004E46FF"/>
    <w:rsid w:val="004E4845"/>
    <w:rsid w:val="004E5977"/>
    <w:rsid w:val="004E6C41"/>
    <w:rsid w:val="004F02B7"/>
    <w:rsid w:val="004F1290"/>
    <w:rsid w:val="004F19C8"/>
    <w:rsid w:val="004F33F8"/>
    <w:rsid w:val="004F3DE0"/>
    <w:rsid w:val="004F42E7"/>
    <w:rsid w:val="004F5B11"/>
    <w:rsid w:val="004F6599"/>
    <w:rsid w:val="004F6D4B"/>
    <w:rsid w:val="00500DC2"/>
    <w:rsid w:val="005022BB"/>
    <w:rsid w:val="005030E2"/>
    <w:rsid w:val="005044AB"/>
    <w:rsid w:val="00504AED"/>
    <w:rsid w:val="005055E4"/>
    <w:rsid w:val="00506147"/>
    <w:rsid w:val="00510AF7"/>
    <w:rsid w:val="0051190A"/>
    <w:rsid w:val="005131AB"/>
    <w:rsid w:val="00513576"/>
    <w:rsid w:val="00514517"/>
    <w:rsid w:val="00514DFA"/>
    <w:rsid w:val="00514ECC"/>
    <w:rsid w:val="00516CB4"/>
    <w:rsid w:val="00517A85"/>
    <w:rsid w:val="00520B22"/>
    <w:rsid w:val="00521515"/>
    <w:rsid w:val="005216D3"/>
    <w:rsid w:val="00521BF6"/>
    <w:rsid w:val="00522153"/>
    <w:rsid w:val="005223FB"/>
    <w:rsid w:val="00523042"/>
    <w:rsid w:val="00523488"/>
    <w:rsid w:val="005249B1"/>
    <w:rsid w:val="00524A3B"/>
    <w:rsid w:val="00524B4A"/>
    <w:rsid w:val="00524B53"/>
    <w:rsid w:val="00525156"/>
    <w:rsid w:val="00525275"/>
    <w:rsid w:val="00525495"/>
    <w:rsid w:val="0052744B"/>
    <w:rsid w:val="00530BED"/>
    <w:rsid w:val="00530EFF"/>
    <w:rsid w:val="00531454"/>
    <w:rsid w:val="00531EC9"/>
    <w:rsid w:val="0053261D"/>
    <w:rsid w:val="005331F8"/>
    <w:rsid w:val="00536B23"/>
    <w:rsid w:val="0054015A"/>
    <w:rsid w:val="00541730"/>
    <w:rsid w:val="005419DD"/>
    <w:rsid w:val="00541CF2"/>
    <w:rsid w:val="00542562"/>
    <w:rsid w:val="00542AD2"/>
    <w:rsid w:val="005527DF"/>
    <w:rsid w:val="00553B1D"/>
    <w:rsid w:val="005558DE"/>
    <w:rsid w:val="00555B9F"/>
    <w:rsid w:val="0055631A"/>
    <w:rsid w:val="00556C7F"/>
    <w:rsid w:val="005575E5"/>
    <w:rsid w:val="00563A74"/>
    <w:rsid w:val="00564FE1"/>
    <w:rsid w:val="005662BE"/>
    <w:rsid w:val="0057199A"/>
    <w:rsid w:val="0057283A"/>
    <w:rsid w:val="00572A2B"/>
    <w:rsid w:val="00572E44"/>
    <w:rsid w:val="00573601"/>
    <w:rsid w:val="00573795"/>
    <w:rsid w:val="005744AF"/>
    <w:rsid w:val="00574BEC"/>
    <w:rsid w:val="0057515B"/>
    <w:rsid w:val="0057585C"/>
    <w:rsid w:val="0057632B"/>
    <w:rsid w:val="00576F30"/>
    <w:rsid w:val="005778D1"/>
    <w:rsid w:val="00582CB0"/>
    <w:rsid w:val="005856B9"/>
    <w:rsid w:val="0058661F"/>
    <w:rsid w:val="00587A86"/>
    <w:rsid w:val="005917AE"/>
    <w:rsid w:val="00591BAC"/>
    <w:rsid w:val="00592E09"/>
    <w:rsid w:val="00593FFE"/>
    <w:rsid w:val="005A0819"/>
    <w:rsid w:val="005A102B"/>
    <w:rsid w:val="005A2103"/>
    <w:rsid w:val="005A3C40"/>
    <w:rsid w:val="005A3D32"/>
    <w:rsid w:val="005A4977"/>
    <w:rsid w:val="005A7112"/>
    <w:rsid w:val="005A7A0E"/>
    <w:rsid w:val="005B066A"/>
    <w:rsid w:val="005B21F2"/>
    <w:rsid w:val="005B4C04"/>
    <w:rsid w:val="005B76BD"/>
    <w:rsid w:val="005B7DDC"/>
    <w:rsid w:val="005C0154"/>
    <w:rsid w:val="005C09DA"/>
    <w:rsid w:val="005C1273"/>
    <w:rsid w:val="005C16E8"/>
    <w:rsid w:val="005C44D8"/>
    <w:rsid w:val="005C4E7A"/>
    <w:rsid w:val="005C563B"/>
    <w:rsid w:val="005C6D24"/>
    <w:rsid w:val="005C6E43"/>
    <w:rsid w:val="005D1203"/>
    <w:rsid w:val="005D225C"/>
    <w:rsid w:val="005D2AB3"/>
    <w:rsid w:val="005D33CA"/>
    <w:rsid w:val="005D4C0E"/>
    <w:rsid w:val="005D5409"/>
    <w:rsid w:val="005D5C61"/>
    <w:rsid w:val="005D6D74"/>
    <w:rsid w:val="005D6E45"/>
    <w:rsid w:val="005E45BC"/>
    <w:rsid w:val="005E58AE"/>
    <w:rsid w:val="005E7612"/>
    <w:rsid w:val="005F0479"/>
    <w:rsid w:val="005F1B3C"/>
    <w:rsid w:val="005F308E"/>
    <w:rsid w:val="005F30F2"/>
    <w:rsid w:val="005F442E"/>
    <w:rsid w:val="005F5310"/>
    <w:rsid w:val="005F593E"/>
    <w:rsid w:val="005F5E20"/>
    <w:rsid w:val="005F66AA"/>
    <w:rsid w:val="005F679C"/>
    <w:rsid w:val="005F6C08"/>
    <w:rsid w:val="006018E9"/>
    <w:rsid w:val="00601B7B"/>
    <w:rsid w:val="006026AB"/>
    <w:rsid w:val="00605744"/>
    <w:rsid w:val="006062EA"/>
    <w:rsid w:val="00610BB8"/>
    <w:rsid w:val="00611C15"/>
    <w:rsid w:val="006123F7"/>
    <w:rsid w:val="006129F1"/>
    <w:rsid w:val="006138F0"/>
    <w:rsid w:val="00613B7C"/>
    <w:rsid w:val="00615F6A"/>
    <w:rsid w:val="0061797E"/>
    <w:rsid w:val="0062075A"/>
    <w:rsid w:val="006213C5"/>
    <w:rsid w:val="006215D5"/>
    <w:rsid w:val="00623F05"/>
    <w:rsid w:val="00625770"/>
    <w:rsid w:val="00625F31"/>
    <w:rsid w:val="00626741"/>
    <w:rsid w:val="00626E16"/>
    <w:rsid w:val="00631746"/>
    <w:rsid w:val="00631D1A"/>
    <w:rsid w:val="00632716"/>
    <w:rsid w:val="00634462"/>
    <w:rsid w:val="00637439"/>
    <w:rsid w:val="006376F5"/>
    <w:rsid w:val="00641DEB"/>
    <w:rsid w:val="00642FC1"/>
    <w:rsid w:val="006452D8"/>
    <w:rsid w:val="0064583F"/>
    <w:rsid w:val="006517FD"/>
    <w:rsid w:val="00651B65"/>
    <w:rsid w:val="00651C00"/>
    <w:rsid w:val="00651F9C"/>
    <w:rsid w:val="006540A0"/>
    <w:rsid w:val="006544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7520"/>
    <w:rsid w:val="0068073F"/>
    <w:rsid w:val="00680F6B"/>
    <w:rsid w:val="006814B8"/>
    <w:rsid w:val="006817E5"/>
    <w:rsid w:val="0068258B"/>
    <w:rsid w:val="0068321C"/>
    <w:rsid w:val="006833D3"/>
    <w:rsid w:val="0068457C"/>
    <w:rsid w:val="00685B39"/>
    <w:rsid w:val="00686643"/>
    <w:rsid w:val="00686FB2"/>
    <w:rsid w:val="00687B75"/>
    <w:rsid w:val="00687CDD"/>
    <w:rsid w:val="00690D65"/>
    <w:rsid w:val="00691664"/>
    <w:rsid w:val="00691FA1"/>
    <w:rsid w:val="00692121"/>
    <w:rsid w:val="006927C0"/>
    <w:rsid w:val="00694507"/>
    <w:rsid w:val="00694AE8"/>
    <w:rsid w:val="00696085"/>
    <w:rsid w:val="00696C3A"/>
    <w:rsid w:val="006A1371"/>
    <w:rsid w:val="006A1CB2"/>
    <w:rsid w:val="006A2093"/>
    <w:rsid w:val="006A24A6"/>
    <w:rsid w:val="006A50A5"/>
    <w:rsid w:val="006A61A4"/>
    <w:rsid w:val="006A7C77"/>
    <w:rsid w:val="006B00C5"/>
    <w:rsid w:val="006B295C"/>
    <w:rsid w:val="006B330D"/>
    <w:rsid w:val="006B439E"/>
    <w:rsid w:val="006B6F27"/>
    <w:rsid w:val="006C0425"/>
    <w:rsid w:val="006C218A"/>
    <w:rsid w:val="006C2545"/>
    <w:rsid w:val="006C2FEC"/>
    <w:rsid w:val="006C3215"/>
    <w:rsid w:val="006C322F"/>
    <w:rsid w:val="006C5642"/>
    <w:rsid w:val="006C74E6"/>
    <w:rsid w:val="006D090E"/>
    <w:rsid w:val="006D0CEE"/>
    <w:rsid w:val="006D18D9"/>
    <w:rsid w:val="006D2F08"/>
    <w:rsid w:val="006D61B3"/>
    <w:rsid w:val="006E01E5"/>
    <w:rsid w:val="006E12D0"/>
    <w:rsid w:val="006E3C26"/>
    <w:rsid w:val="006E415C"/>
    <w:rsid w:val="006E5E19"/>
    <w:rsid w:val="006E6EBA"/>
    <w:rsid w:val="006F0E74"/>
    <w:rsid w:val="006F2488"/>
    <w:rsid w:val="006F3704"/>
    <w:rsid w:val="006F472B"/>
    <w:rsid w:val="006F4B07"/>
    <w:rsid w:val="006F4D8C"/>
    <w:rsid w:val="006F5854"/>
    <w:rsid w:val="006F6490"/>
    <w:rsid w:val="006F6EEF"/>
    <w:rsid w:val="006F6EFA"/>
    <w:rsid w:val="007010AD"/>
    <w:rsid w:val="00701E88"/>
    <w:rsid w:val="00702588"/>
    <w:rsid w:val="00702D36"/>
    <w:rsid w:val="00705784"/>
    <w:rsid w:val="007057E4"/>
    <w:rsid w:val="00705A8A"/>
    <w:rsid w:val="00705E3E"/>
    <w:rsid w:val="00706565"/>
    <w:rsid w:val="00707278"/>
    <w:rsid w:val="007072A7"/>
    <w:rsid w:val="00710005"/>
    <w:rsid w:val="00711E7D"/>
    <w:rsid w:val="0071210C"/>
    <w:rsid w:val="00712316"/>
    <w:rsid w:val="007129AA"/>
    <w:rsid w:val="007149EB"/>
    <w:rsid w:val="007167C9"/>
    <w:rsid w:val="00716E7F"/>
    <w:rsid w:val="00720A7B"/>
    <w:rsid w:val="00724B48"/>
    <w:rsid w:val="00724CC1"/>
    <w:rsid w:val="00724D7C"/>
    <w:rsid w:val="007266A3"/>
    <w:rsid w:val="00726CAD"/>
    <w:rsid w:val="007310F7"/>
    <w:rsid w:val="00733297"/>
    <w:rsid w:val="00733E3B"/>
    <w:rsid w:val="007346FD"/>
    <w:rsid w:val="0073673F"/>
    <w:rsid w:val="007405F1"/>
    <w:rsid w:val="007408DA"/>
    <w:rsid w:val="007415A9"/>
    <w:rsid w:val="00742B20"/>
    <w:rsid w:val="00742E7D"/>
    <w:rsid w:val="0074311A"/>
    <w:rsid w:val="007471B8"/>
    <w:rsid w:val="007472B1"/>
    <w:rsid w:val="00750429"/>
    <w:rsid w:val="007507EF"/>
    <w:rsid w:val="00750BFB"/>
    <w:rsid w:val="00750DAD"/>
    <w:rsid w:val="00755594"/>
    <w:rsid w:val="00755FDC"/>
    <w:rsid w:val="00756FB8"/>
    <w:rsid w:val="00764BDC"/>
    <w:rsid w:val="00766301"/>
    <w:rsid w:val="00766E2E"/>
    <w:rsid w:val="007675A2"/>
    <w:rsid w:val="0077072C"/>
    <w:rsid w:val="0077170F"/>
    <w:rsid w:val="00774135"/>
    <w:rsid w:val="00776EF5"/>
    <w:rsid w:val="00776FA7"/>
    <w:rsid w:val="0078188E"/>
    <w:rsid w:val="007863EB"/>
    <w:rsid w:val="0078678D"/>
    <w:rsid w:val="00787562"/>
    <w:rsid w:val="00790894"/>
    <w:rsid w:val="007912FE"/>
    <w:rsid w:val="0079268C"/>
    <w:rsid w:val="00793F39"/>
    <w:rsid w:val="007942AF"/>
    <w:rsid w:val="0079452A"/>
    <w:rsid w:val="00795C84"/>
    <w:rsid w:val="00796E00"/>
    <w:rsid w:val="007970ED"/>
    <w:rsid w:val="007A1E58"/>
    <w:rsid w:val="007A4659"/>
    <w:rsid w:val="007A6EE6"/>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1ACB"/>
    <w:rsid w:val="007D23CB"/>
    <w:rsid w:val="007D5530"/>
    <w:rsid w:val="007D65B9"/>
    <w:rsid w:val="007D6770"/>
    <w:rsid w:val="007D69CE"/>
    <w:rsid w:val="007D79AD"/>
    <w:rsid w:val="007E0B38"/>
    <w:rsid w:val="007E1060"/>
    <w:rsid w:val="007E1638"/>
    <w:rsid w:val="007E2740"/>
    <w:rsid w:val="007E545A"/>
    <w:rsid w:val="007E5B2A"/>
    <w:rsid w:val="007E683B"/>
    <w:rsid w:val="007E6CAF"/>
    <w:rsid w:val="007F0284"/>
    <w:rsid w:val="007F121E"/>
    <w:rsid w:val="007F31A7"/>
    <w:rsid w:val="007F32E9"/>
    <w:rsid w:val="007F4117"/>
    <w:rsid w:val="007F647C"/>
    <w:rsid w:val="007F74D4"/>
    <w:rsid w:val="00801930"/>
    <w:rsid w:val="008022C6"/>
    <w:rsid w:val="00802DB0"/>
    <w:rsid w:val="0080478E"/>
    <w:rsid w:val="00805076"/>
    <w:rsid w:val="00805109"/>
    <w:rsid w:val="008052AF"/>
    <w:rsid w:val="0080537B"/>
    <w:rsid w:val="00805CB4"/>
    <w:rsid w:val="008107EB"/>
    <w:rsid w:val="0081096B"/>
    <w:rsid w:val="0081181B"/>
    <w:rsid w:val="00814000"/>
    <w:rsid w:val="00814E5B"/>
    <w:rsid w:val="00814F46"/>
    <w:rsid w:val="00817A91"/>
    <w:rsid w:val="00821592"/>
    <w:rsid w:val="00821901"/>
    <w:rsid w:val="0082225A"/>
    <w:rsid w:val="00822FDC"/>
    <w:rsid w:val="00823D08"/>
    <w:rsid w:val="0082432E"/>
    <w:rsid w:val="00824C7A"/>
    <w:rsid w:val="00824E16"/>
    <w:rsid w:val="00825342"/>
    <w:rsid w:val="00825395"/>
    <w:rsid w:val="00826C06"/>
    <w:rsid w:val="00827E37"/>
    <w:rsid w:val="00830CBC"/>
    <w:rsid w:val="00830E30"/>
    <w:rsid w:val="00832188"/>
    <w:rsid w:val="008349A7"/>
    <w:rsid w:val="00834C2D"/>
    <w:rsid w:val="008357AE"/>
    <w:rsid w:val="00841234"/>
    <w:rsid w:val="0084195A"/>
    <w:rsid w:val="008423C2"/>
    <w:rsid w:val="008438D1"/>
    <w:rsid w:val="00843DF7"/>
    <w:rsid w:val="00844E12"/>
    <w:rsid w:val="0084576F"/>
    <w:rsid w:val="00846ED1"/>
    <w:rsid w:val="00847742"/>
    <w:rsid w:val="008500BD"/>
    <w:rsid w:val="00850721"/>
    <w:rsid w:val="0085126D"/>
    <w:rsid w:val="008520AB"/>
    <w:rsid w:val="00853261"/>
    <w:rsid w:val="0085350E"/>
    <w:rsid w:val="0085376B"/>
    <w:rsid w:val="00853E94"/>
    <w:rsid w:val="00854894"/>
    <w:rsid w:val="00854EBE"/>
    <w:rsid w:val="00855253"/>
    <w:rsid w:val="00860A1A"/>
    <w:rsid w:val="00860D2D"/>
    <w:rsid w:val="008612EE"/>
    <w:rsid w:val="0086204D"/>
    <w:rsid w:val="00863155"/>
    <w:rsid w:val="008636A9"/>
    <w:rsid w:val="00863F5E"/>
    <w:rsid w:val="008650A0"/>
    <w:rsid w:val="00866921"/>
    <w:rsid w:val="0086695F"/>
    <w:rsid w:val="00866982"/>
    <w:rsid w:val="00867B00"/>
    <w:rsid w:val="00867E4C"/>
    <w:rsid w:val="0087238A"/>
    <w:rsid w:val="00872FF3"/>
    <w:rsid w:val="00873DE1"/>
    <w:rsid w:val="00874D2E"/>
    <w:rsid w:val="00875DB5"/>
    <w:rsid w:val="008769AB"/>
    <w:rsid w:val="00876C83"/>
    <w:rsid w:val="00876EF3"/>
    <w:rsid w:val="008806C3"/>
    <w:rsid w:val="00880A30"/>
    <w:rsid w:val="00880E33"/>
    <w:rsid w:val="00881139"/>
    <w:rsid w:val="00881884"/>
    <w:rsid w:val="00883FF4"/>
    <w:rsid w:val="00887D40"/>
    <w:rsid w:val="00891FE4"/>
    <w:rsid w:val="0089262F"/>
    <w:rsid w:val="00893C55"/>
    <w:rsid w:val="00893F43"/>
    <w:rsid w:val="00894B74"/>
    <w:rsid w:val="00896027"/>
    <w:rsid w:val="008965E9"/>
    <w:rsid w:val="00896727"/>
    <w:rsid w:val="0089763B"/>
    <w:rsid w:val="008978C6"/>
    <w:rsid w:val="008A13A0"/>
    <w:rsid w:val="008A13FC"/>
    <w:rsid w:val="008A2046"/>
    <w:rsid w:val="008A464D"/>
    <w:rsid w:val="008A5094"/>
    <w:rsid w:val="008A6B98"/>
    <w:rsid w:val="008A6CBE"/>
    <w:rsid w:val="008B0B43"/>
    <w:rsid w:val="008B14D1"/>
    <w:rsid w:val="008B1C4A"/>
    <w:rsid w:val="008B1F78"/>
    <w:rsid w:val="008B2309"/>
    <w:rsid w:val="008B2B04"/>
    <w:rsid w:val="008B31C0"/>
    <w:rsid w:val="008B4384"/>
    <w:rsid w:val="008B6831"/>
    <w:rsid w:val="008C1E5E"/>
    <w:rsid w:val="008C2721"/>
    <w:rsid w:val="008C294C"/>
    <w:rsid w:val="008C30AC"/>
    <w:rsid w:val="008C3759"/>
    <w:rsid w:val="008C3823"/>
    <w:rsid w:val="008C3C06"/>
    <w:rsid w:val="008C459D"/>
    <w:rsid w:val="008C53DD"/>
    <w:rsid w:val="008C6C9C"/>
    <w:rsid w:val="008D18C6"/>
    <w:rsid w:val="008D1BB9"/>
    <w:rsid w:val="008D1C10"/>
    <w:rsid w:val="008D3BEC"/>
    <w:rsid w:val="008D3C02"/>
    <w:rsid w:val="008D5825"/>
    <w:rsid w:val="008D6890"/>
    <w:rsid w:val="008E1827"/>
    <w:rsid w:val="008E2975"/>
    <w:rsid w:val="008E2A88"/>
    <w:rsid w:val="008E3029"/>
    <w:rsid w:val="008E4C59"/>
    <w:rsid w:val="008E6D0E"/>
    <w:rsid w:val="008E7967"/>
    <w:rsid w:val="008F5D22"/>
    <w:rsid w:val="008F6260"/>
    <w:rsid w:val="009017A4"/>
    <w:rsid w:val="00903A58"/>
    <w:rsid w:val="009041D1"/>
    <w:rsid w:val="009049F8"/>
    <w:rsid w:val="0090666F"/>
    <w:rsid w:val="00906D0D"/>
    <w:rsid w:val="00906F63"/>
    <w:rsid w:val="009105CB"/>
    <w:rsid w:val="00912F00"/>
    <w:rsid w:val="009157FD"/>
    <w:rsid w:val="00917210"/>
    <w:rsid w:val="0092043C"/>
    <w:rsid w:val="009228AB"/>
    <w:rsid w:val="00922D14"/>
    <w:rsid w:val="0092607F"/>
    <w:rsid w:val="00926D6C"/>
    <w:rsid w:val="009278EF"/>
    <w:rsid w:val="00930772"/>
    <w:rsid w:val="00932110"/>
    <w:rsid w:val="009327DF"/>
    <w:rsid w:val="009342A6"/>
    <w:rsid w:val="00934889"/>
    <w:rsid w:val="00934D4D"/>
    <w:rsid w:val="00937A1F"/>
    <w:rsid w:val="00941214"/>
    <w:rsid w:val="00941BBA"/>
    <w:rsid w:val="009427C7"/>
    <w:rsid w:val="00942B6C"/>
    <w:rsid w:val="00942F89"/>
    <w:rsid w:val="009448B0"/>
    <w:rsid w:val="00947171"/>
    <w:rsid w:val="00947AE1"/>
    <w:rsid w:val="00952C0D"/>
    <w:rsid w:val="00953811"/>
    <w:rsid w:val="00953F1C"/>
    <w:rsid w:val="009552BB"/>
    <w:rsid w:val="0095565A"/>
    <w:rsid w:val="00955709"/>
    <w:rsid w:val="00955C1B"/>
    <w:rsid w:val="009569D5"/>
    <w:rsid w:val="0096087B"/>
    <w:rsid w:val="0096138A"/>
    <w:rsid w:val="009635CB"/>
    <w:rsid w:val="00963B54"/>
    <w:rsid w:val="009644B2"/>
    <w:rsid w:val="00967207"/>
    <w:rsid w:val="009679AA"/>
    <w:rsid w:val="00967ED6"/>
    <w:rsid w:val="0097110B"/>
    <w:rsid w:val="00971325"/>
    <w:rsid w:val="00971DD3"/>
    <w:rsid w:val="009737F1"/>
    <w:rsid w:val="00974D4C"/>
    <w:rsid w:val="009754A3"/>
    <w:rsid w:val="00977B97"/>
    <w:rsid w:val="00977ED3"/>
    <w:rsid w:val="00982E1A"/>
    <w:rsid w:val="009842AF"/>
    <w:rsid w:val="00984A12"/>
    <w:rsid w:val="00984B97"/>
    <w:rsid w:val="00984D83"/>
    <w:rsid w:val="00985441"/>
    <w:rsid w:val="00985DD2"/>
    <w:rsid w:val="00985FD4"/>
    <w:rsid w:val="00987BD5"/>
    <w:rsid w:val="00990456"/>
    <w:rsid w:val="00990A74"/>
    <w:rsid w:val="00994E54"/>
    <w:rsid w:val="00997725"/>
    <w:rsid w:val="00997AD3"/>
    <w:rsid w:val="009A0189"/>
    <w:rsid w:val="009A2927"/>
    <w:rsid w:val="009A32AA"/>
    <w:rsid w:val="009A3687"/>
    <w:rsid w:val="009A3E9E"/>
    <w:rsid w:val="009A40C7"/>
    <w:rsid w:val="009A5E1B"/>
    <w:rsid w:val="009A719B"/>
    <w:rsid w:val="009A7501"/>
    <w:rsid w:val="009A7D65"/>
    <w:rsid w:val="009B3CC5"/>
    <w:rsid w:val="009B3CFE"/>
    <w:rsid w:val="009B5B8F"/>
    <w:rsid w:val="009B65FE"/>
    <w:rsid w:val="009B752F"/>
    <w:rsid w:val="009C25AB"/>
    <w:rsid w:val="009C2BF9"/>
    <w:rsid w:val="009C4EC1"/>
    <w:rsid w:val="009C7879"/>
    <w:rsid w:val="009C7D5D"/>
    <w:rsid w:val="009D285D"/>
    <w:rsid w:val="009D39DD"/>
    <w:rsid w:val="009D3A44"/>
    <w:rsid w:val="009D5E5A"/>
    <w:rsid w:val="009D710A"/>
    <w:rsid w:val="009D7E94"/>
    <w:rsid w:val="009E1ADF"/>
    <w:rsid w:val="009E2054"/>
    <w:rsid w:val="009E2141"/>
    <w:rsid w:val="009E28A0"/>
    <w:rsid w:val="009E3AA2"/>
    <w:rsid w:val="009E4EA3"/>
    <w:rsid w:val="009E540C"/>
    <w:rsid w:val="009E5621"/>
    <w:rsid w:val="009E59CA"/>
    <w:rsid w:val="009E5A3C"/>
    <w:rsid w:val="009E60C3"/>
    <w:rsid w:val="009E7ECB"/>
    <w:rsid w:val="009F0365"/>
    <w:rsid w:val="009F060C"/>
    <w:rsid w:val="009F0DB4"/>
    <w:rsid w:val="009F588A"/>
    <w:rsid w:val="009F6139"/>
    <w:rsid w:val="009F63C4"/>
    <w:rsid w:val="009F69AF"/>
    <w:rsid w:val="009F76A3"/>
    <w:rsid w:val="009F7D44"/>
    <w:rsid w:val="00A013AC"/>
    <w:rsid w:val="00A015A5"/>
    <w:rsid w:val="00A02015"/>
    <w:rsid w:val="00A02579"/>
    <w:rsid w:val="00A039CA"/>
    <w:rsid w:val="00A04A26"/>
    <w:rsid w:val="00A07E0B"/>
    <w:rsid w:val="00A07FDA"/>
    <w:rsid w:val="00A11FB4"/>
    <w:rsid w:val="00A12674"/>
    <w:rsid w:val="00A13805"/>
    <w:rsid w:val="00A13E9A"/>
    <w:rsid w:val="00A15005"/>
    <w:rsid w:val="00A150D1"/>
    <w:rsid w:val="00A167B1"/>
    <w:rsid w:val="00A22864"/>
    <w:rsid w:val="00A231F1"/>
    <w:rsid w:val="00A245E9"/>
    <w:rsid w:val="00A25D5F"/>
    <w:rsid w:val="00A25EF5"/>
    <w:rsid w:val="00A25F5B"/>
    <w:rsid w:val="00A26772"/>
    <w:rsid w:val="00A303B6"/>
    <w:rsid w:val="00A30429"/>
    <w:rsid w:val="00A33221"/>
    <w:rsid w:val="00A34397"/>
    <w:rsid w:val="00A34D49"/>
    <w:rsid w:val="00A3581F"/>
    <w:rsid w:val="00A35B66"/>
    <w:rsid w:val="00A41FAF"/>
    <w:rsid w:val="00A42D71"/>
    <w:rsid w:val="00A43F73"/>
    <w:rsid w:val="00A4434E"/>
    <w:rsid w:val="00A44CE9"/>
    <w:rsid w:val="00A45619"/>
    <w:rsid w:val="00A456F4"/>
    <w:rsid w:val="00A46522"/>
    <w:rsid w:val="00A469DD"/>
    <w:rsid w:val="00A50B7B"/>
    <w:rsid w:val="00A50D2D"/>
    <w:rsid w:val="00A5211A"/>
    <w:rsid w:val="00A54C98"/>
    <w:rsid w:val="00A56A2A"/>
    <w:rsid w:val="00A572BB"/>
    <w:rsid w:val="00A612F1"/>
    <w:rsid w:val="00A63709"/>
    <w:rsid w:val="00A637B7"/>
    <w:rsid w:val="00A63DA5"/>
    <w:rsid w:val="00A66754"/>
    <w:rsid w:val="00A72C48"/>
    <w:rsid w:val="00A73F6C"/>
    <w:rsid w:val="00A744EA"/>
    <w:rsid w:val="00A74FAA"/>
    <w:rsid w:val="00A7667D"/>
    <w:rsid w:val="00A76685"/>
    <w:rsid w:val="00A81DF3"/>
    <w:rsid w:val="00A8234E"/>
    <w:rsid w:val="00A828C1"/>
    <w:rsid w:val="00A8451D"/>
    <w:rsid w:val="00A84C5D"/>
    <w:rsid w:val="00A85CA7"/>
    <w:rsid w:val="00A91219"/>
    <w:rsid w:val="00A925F8"/>
    <w:rsid w:val="00A92840"/>
    <w:rsid w:val="00A9373B"/>
    <w:rsid w:val="00A94330"/>
    <w:rsid w:val="00A9433E"/>
    <w:rsid w:val="00A954FE"/>
    <w:rsid w:val="00A965CE"/>
    <w:rsid w:val="00A97A76"/>
    <w:rsid w:val="00AA0228"/>
    <w:rsid w:val="00AA0840"/>
    <w:rsid w:val="00AA0AB9"/>
    <w:rsid w:val="00AA1021"/>
    <w:rsid w:val="00AA1106"/>
    <w:rsid w:val="00AA320B"/>
    <w:rsid w:val="00AA32F4"/>
    <w:rsid w:val="00AA355E"/>
    <w:rsid w:val="00AA5AA7"/>
    <w:rsid w:val="00AA6563"/>
    <w:rsid w:val="00AA7794"/>
    <w:rsid w:val="00AA78F0"/>
    <w:rsid w:val="00AB0125"/>
    <w:rsid w:val="00AB0860"/>
    <w:rsid w:val="00AB08C0"/>
    <w:rsid w:val="00AB10A4"/>
    <w:rsid w:val="00AB259E"/>
    <w:rsid w:val="00AB3107"/>
    <w:rsid w:val="00AB5BB2"/>
    <w:rsid w:val="00AB66A3"/>
    <w:rsid w:val="00AB70E5"/>
    <w:rsid w:val="00AC1706"/>
    <w:rsid w:val="00AC1738"/>
    <w:rsid w:val="00AC1F94"/>
    <w:rsid w:val="00AC3949"/>
    <w:rsid w:val="00AC3C61"/>
    <w:rsid w:val="00AC4985"/>
    <w:rsid w:val="00AC4A58"/>
    <w:rsid w:val="00AC5F32"/>
    <w:rsid w:val="00AC69DD"/>
    <w:rsid w:val="00AC7403"/>
    <w:rsid w:val="00AC7981"/>
    <w:rsid w:val="00AD185F"/>
    <w:rsid w:val="00AD2804"/>
    <w:rsid w:val="00AD308C"/>
    <w:rsid w:val="00AD33EA"/>
    <w:rsid w:val="00AD3C91"/>
    <w:rsid w:val="00AD4DF3"/>
    <w:rsid w:val="00AD7155"/>
    <w:rsid w:val="00AE1B63"/>
    <w:rsid w:val="00AE2FCD"/>
    <w:rsid w:val="00AE583D"/>
    <w:rsid w:val="00AE5E04"/>
    <w:rsid w:val="00AE60A3"/>
    <w:rsid w:val="00AF2909"/>
    <w:rsid w:val="00AF2E85"/>
    <w:rsid w:val="00AF4D9D"/>
    <w:rsid w:val="00AF5D68"/>
    <w:rsid w:val="00AF6F72"/>
    <w:rsid w:val="00AF74DA"/>
    <w:rsid w:val="00B000C3"/>
    <w:rsid w:val="00B01215"/>
    <w:rsid w:val="00B01833"/>
    <w:rsid w:val="00B037BE"/>
    <w:rsid w:val="00B049B2"/>
    <w:rsid w:val="00B051F2"/>
    <w:rsid w:val="00B06954"/>
    <w:rsid w:val="00B07EBE"/>
    <w:rsid w:val="00B07EBF"/>
    <w:rsid w:val="00B104DF"/>
    <w:rsid w:val="00B10935"/>
    <w:rsid w:val="00B11B4E"/>
    <w:rsid w:val="00B1268A"/>
    <w:rsid w:val="00B12730"/>
    <w:rsid w:val="00B177B3"/>
    <w:rsid w:val="00B17FCA"/>
    <w:rsid w:val="00B211B3"/>
    <w:rsid w:val="00B22AD5"/>
    <w:rsid w:val="00B2559B"/>
    <w:rsid w:val="00B2573E"/>
    <w:rsid w:val="00B25D35"/>
    <w:rsid w:val="00B266C1"/>
    <w:rsid w:val="00B2744B"/>
    <w:rsid w:val="00B27538"/>
    <w:rsid w:val="00B275C7"/>
    <w:rsid w:val="00B27B6D"/>
    <w:rsid w:val="00B27E5E"/>
    <w:rsid w:val="00B30DE5"/>
    <w:rsid w:val="00B32B57"/>
    <w:rsid w:val="00B33C1B"/>
    <w:rsid w:val="00B34BC3"/>
    <w:rsid w:val="00B362AE"/>
    <w:rsid w:val="00B378F9"/>
    <w:rsid w:val="00B40FB3"/>
    <w:rsid w:val="00B42E24"/>
    <w:rsid w:val="00B46846"/>
    <w:rsid w:val="00B50F91"/>
    <w:rsid w:val="00B51F80"/>
    <w:rsid w:val="00B520AD"/>
    <w:rsid w:val="00B52160"/>
    <w:rsid w:val="00B531B5"/>
    <w:rsid w:val="00B53725"/>
    <w:rsid w:val="00B53C71"/>
    <w:rsid w:val="00B55B47"/>
    <w:rsid w:val="00B575A8"/>
    <w:rsid w:val="00B60DC9"/>
    <w:rsid w:val="00B6124E"/>
    <w:rsid w:val="00B61756"/>
    <w:rsid w:val="00B61A7E"/>
    <w:rsid w:val="00B62D55"/>
    <w:rsid w:val="00B63BA8"/>
    <w:rsid w:val="00B66343"/>
    <w:rsid w:val="00B7239A"/>
    <w:rsid w:val="00B72C7B"/>
    <w:rsid w:val="00B72E9A"/>
    <w:rsid w:val="00B75F02"/>
    <w:rsid w:val="00B772E7"/>
    <w:rsid w:val="00B80417"/>
    <w:rsid w:val="00B80512"/>
    <w:rsid w:val="00B817EC"/>
    <w:rsid w:val="00B81DB6"/>
    <w:rsid w:val="00B82595"/>
    <w:rsid w:val="00B83CD4"/>
    <w:rsid w:val="00B83ED2"/>
    <w:rsid w:val="00B855FC"/>
    <w:rsid w:val="00B85D3B"/>
    <w:rsid w:val="00B90F15"/>
    <w:rsid w:val="00B92EF6"/>
    <w:rsid w:val="00B93A25"/>
    <w:rsid w:val="00B93DBA"/>
    <w:rsid w:val="00B95798"/>
    <w:rsid w:val="00B9722E"/>
    <w:rsid w:val="00B972BB"/>
    <w:rsid w:val="00B975B9"/>
    <w:rsid w:val="00BA0278"/>
    <w:rsid w:val="00BA0F20"/>
    <w:rsid w:val="00BA1541"/>
    <w:rsid w:val="00BA1DB3"/>
    <w:rsid w:val="00BA21E8"/>
    <w:rsid w:val="00BA4398"/>
    <w:rsid w:val="00BA6534"/>
    <w:rsid w:val="00BA6FFA"/>
    <w:rsid w:val="00BB0232"/>
    <w:rsid w:val="00BB02B1"/>
    <w:rsid w:val="00BB04C4"/>
    <w:rsid w:val="00BB0D50"/>
    <w:rsid w:val="00BB17B9"/>
    <w:rsid w:val="00BB25B7"/>
    <w:rsid w:val="00BB261D"/>
    <w:rsid w:val="00BB3440"/>
    <w:rsid w:val="00BB4550"/>
    <w:rsid w:val="00BB756A"/>
    <w:rsid w:val="00BC03D3"/>
    <w:rsid w:val="00BC0A28"/>
    <w:rsid w:val="00BC0E48"/>
    <w:rsid w:val="00BC3A60"/>
    <w:rsid w:val="00BC5166"/>
    <w:rsid w:val="00BC5A9C"/>
    <w:rsid w:val="00BC5F33"/>
    <w:rsid w:val="00BC64D7"/>
    <w:rsid w:val="00BD10E5"/>
    <w:rsid w:val="00BD201F"/>
    <w:rsid w:val="00BD79B9"/>
    <w:rsid w:val="00BD7F6D"/>
    <w:rsid w:val="00BE061F"/>
    <w:rsid w:val="00BE15AE"/>
    <w:rsid w:val="00BE2967"/>
    <w:rsid w:val="00BE4327"/>
    <w:rsid w:val="00BE73C7"/>
    <w:rsid w:val="00BE76AB"/>
    <w:rsid w:val="00BE7AE2"/>
    <w:rsid w:val="00BF23F2"/>
    <w:rsid w:val="00BF2AAB"/>
    <w:rsid w:val="00BF43DD"/>
    <w:rsid w:val="00BF4A1F"/>
    <w:rsid w:val="00BF4DC0"/>
    <w:rsid w:val="00BF508B"/>
    <w:rsid w:val="00BF51CA"/>
    <w:rsid w:val="00BF704A"/>
    <w:rsid w:val="00C001AA"/>
    <w:rsid w:val="00C02577"/>
    <w:rsid w:val="00C02659"/>
    <w:rsid w:val="00C05AE7"/>
    <w:rsid w:val="00C074DC"/>
    <w:rsid w:val="00C079BF"/>
    <w:rsid w:val="00C1067A"/>
    <w:rsid w:val="00C11463"/>
    <w:rsid w:val="00C11D3D"/>
    <w:rsid w:val="00C12762"/>
    <w:rsid w:val="00C129B5"/>
    <w:rsid w:val="00C14A0D"/>
    <w:rsid w:val="00C157D7"/>
    <w:rsid w:val="00C1611B"/>
    <w:rsid w:val="00C169E1"/>
    <w:rsid w:val="00C17362"/>
    <w:rsid w:val="00C17DDB"/>
    <w:rsid w:val="00C20600"/>
    <w:rsid w:val="00C215AF"/>
    <w:rsid w:val="00C21951"/>
    <w:rsid w:val="00C22889"/>
    <w:rsid w:val="00C2402E"/>
    <w:rsid w:val="00C2471C"/>
    <w:rsid w:val="00C2480C"/>
    <w:rsid w:val="00C26D96"/>
    <w:rsid w:val="00C30A26"/>
    <w:rsid w:val="00C310DB"/>
    <w:rsid w:val="00C312BD"/>
    <w:rsid w:val="00C318F6"/>
    <w:rsid w:val="00C31AE5"/>
    <w:rsid w:val="00C35FF4"/>
    <w:rsid w:val="00C36CB8"/>
    <w:rsid w:val="00C378E8"/>
    <w:rsid w:val="00C40A5E"/>
    <w:rsid w:val="00C41126"/>
    <w:rsid w:val="00C428F4"/>
    <w:rsid w:val="00C44D11"/>
    <w:rsid w:val="00C4595C"/>
    <w:rsid w:val="00C475BA"/>
    <w:rsid w:val="00C50EC5"/>
    <w:rsid w:val="00C518FF"/>
    <w:rsid w:val="00C51DA7"/>
    <w:rsid w:val="00C51E1E"/>
    <w:rsid w:val="00C51EC7"/>
    <w:rsid w:val="00C52F8D"/>
    <w:rsid w:val="00C5537F"/>
    <w:rsid w:val="00C56047"/>
    <w:rsid w:val="00C570A9"/>
    <w:rsid w:val="00C579C2"/>
    <w:rsid w:val="00C57C58"/>
    <w:rsid w:val="00C62784"/>
    <w:rsid w:val="00C6357B"/>
    <w:rsid w:val="00C64D83"/>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1483"/>
    <w:rsid w:val="00C83290"/>
    <w:rsid w:val="00C833EA"/>
    <w:rsid w:val="00C847B1"/>
    <w:rsid w:val="00C86708"/>
    <w:rsid w:val="00C8680F"/>
    <w:rsid w:val="00C86A63"/>
    <w:rsid w:val="00C86BE3"/>
    <w:rsid w:val="00C872D5"/>
    <w:rsid w:val="00C8784E"/>
    <w:rsid w:val="00C93132"/>
    <w:rsid w:val="00C93770"/>
    <w:rsid w:val="00C9463C"/>
    <w:rsid w:val="00C95F5A"/>
    <w:rsid w:val="00CA1982"/>
    <w:rsid w:val="00CA49A8"/>
    <w:rsid w:val="00CA6CDD"/>
    <w:rsid w:val="00CB099F"/>
    <w:rsid w:val="00CB0EDE"/>
    <w:rsid w:val="00CB37D2"/>
    <w:rsid w:val="00CB4A15"/>
    <w:rsid w:val="00CB598C"/>
    <w:rsid w:val="00CB759C"/>
    <w:rsid w:val="00CB7967"/>
    <w:rsid w:val="00CC0C8C"/>
    <w:rsid w:val="00CC0F88"/>
    <w:rsid w:val="00CC155C"/>
    <w:rsid w:val="00CC17ED"/>
    <w:rsid w:val="00CC2A18"/>
    <w:rsid w:val="00CC5F97"/>
    <w:rsid w:val="00CC6877"/>
    <w:rsid w:val="00CC69B8"/>
    <w:rsid w:val="00CC7B30"/>
    <w:rsid w:val="00CC7CA2"/>
    <w:rsid w:val="00CD0D18"/>
    <w:rsid w:val="00CD0EFA"/>
    <w:rsid w:val="00CD200F"/>
    <w:rsid w:val="00CD2246"/>
    <w:rsid w:val="00CD2A41"/>
    <w:rsid w:val="00CD3346"/>
    <w:rsid w:val="00CD36C9"/>
    <w:rsid w:val="00CD37C8"/>
    <w:rsid w:val="00CD4881"/>
    <w:rsid w:val="00CD5F62"/>
    <w:rsid w:val="00CD623E"/>
    <w:rsid w:val="00CD7B6C"/>
    <w:rsid w:val="00CE0F9E"/>
    <w:rsid w:val="00CE1829"/>
    <w:rsid w:val="00CE2349"/>
    <w:rsid w:val="00CE3E80"/>
    <w:rsid w:val="00CE4D7E"/>
    <w:rsid w:val="00CE6A85"/>
    <w:rsid w:val="00CE76C8"/>
    <w:rsid w:val="00CE78E9"/>
    <w:rsid w:val="00CF2F7B"/>
    <w:rsid w:val="00CF4694"/>
    <w:rsid w:val="00CF4961"/>
    <w:rsid w:val="00D00103"/>
    <w:rsid w:val="00D00662"/>
    <w:rsid w:val="00D008AC"/>
    <w:rsid w:val="00D00A82"/>
    <w:rsid w:val="00D00D44"/>
    <w:rsid w:val="00D01566"/>
    <w:rsid w:val="00D0553A"/>
    <w:rsid w:val="00D05594"/>
    <w:rsid w:val="00D0569B"/>
    <w:rsid w:val="00D05D16"/>
    <w:rsid w:val="00D067C3"/>
    <w:rsid w:val="00D07E5E"/>
    <w:rsid w:val="00D13643"/>
    <w:rsid w:val="00D14C20"/>
    <w:rsid w:val="00D14D76"/>
    <w:rsid w:val="00D1665C"/>
    <w:rsid w:val="00D17046"/>
    <w:rsid w:val="00D17700"/>
    <w:rsid w:val="00D179F6"/>
    <w:rsid w:val="00D21D10"/>
    <w:rsid w:val="00D22D91"/>
    <w:rsid w:val="00D239ED"/>
    <w:rsid w:val="00D23DC5"/>
    <w:rsid w:val="00D2540A"/>
    <w:rsid w:val="00D25A97"/>
    <w:rsid w:val="00D265D4"/>
    <w:rsid w:val="00D27A49"/>
    <w:rsid w:val="00D27FA4"/>
    <w:rsid w:val="00D312AE"/>
    <w:rsid w:val="00D32AD8"/>
    <w:rsid w:val="00D32D26"/>
    <w:rsid w:val="00D32EF2"/>
    <w:rsid w:val="00D334A1"/>
    <w:rsid w:val="00D33E76"/>
    <w:rsid w:val="00D34407"/>
    <w:rsid w:val="00D35D06"/>
    <w:rsid w:val="00D37FE3"/>
    <w:rsid w:val="00D40C5F"/>
    <w:rsid w:val="00D4107A"/>
    <w:rsid w:val="00D4662E"/>
    <w:rsid w:val="00D51586"/>
    <w:rsid w:val="00D52169"/>
    <w:rsid w:val="00D52B7A"/>
    <w:rsid w:val="00D537A2"/>
    <w:rsid w:val="00D539AC"/>
    <w:rsid w:val="00D54364"/>
    <w:rsid w:val="00D544EE"/>
    <w:rsid w:val="00D54614"/>
    <w:rsid w:val="00D54974"/>
    <w:rsid w:val="00D55514"/>
    <w:rsid w:val="00D56EB0"/>
    <w:rsid w:val="00D57BD7"/>
    <w:rsid w:val="00D621EF"/>
    <w:rsid w:val="00D62778"/>
    <w:rsid w:val="00D647EC"/>
    <w:rsid w:val="00D65EA1"/>
    <w:rsid w:val="00D72013"/>
    <w:rsid w:val="00D72AC3"/>
    <w:rsid w:val="00D72B75"/>
    <w:rsid w:val="00D7334A"/>
    <w:rsid w:val="00D74604"/>
    <w:rsid w:val="00D75409"/>
    <w:rsid w:val="00D755B6"/>
    <w:rsid w:val="00D7599F"/>
    <w:rsid w:val="00D767CC"/>
    <w:rsid w:val="00D76D17"/>
    <w:rsid w:val="00D77571"/>
    <w:rsid w:val="00D82222"/>
    <w:rsid w:val="00D83800"/>
    <w:rsid w:val="00D84A00"/>
    <w:rsid w:val="00D87069"/>
    <w:rsid w:val="00D8794B"/>
    <w:rsid w:val="00D900F0"/>
    <w:rsid w:val="00D9071A"/>
    <w:rsid w:val="00D9099E"/>
    <w:rsid w:val="00D92406"/>
    <w:rsid w:val="00D926A9"/>
    <w:rsid w:val="00D92EFA"/>
    <w:rsid w:val="00D949B9"/>
    <w:rsid w:val="00D95013"/>
    <w:rsid w:val="00D95D15"/>
    <w:rsid w:val="00D95EA2"/>
    <w:rsid w:val="00D9672E"/>
    <w:rsid w:val="00D967DC"/>
    <w:rsid w:val="00D968A9"/>
    <w:rsid w:val="00D96E5E"/>
    <w:rsid w:val="00D97842"/>
    <w:rsid w:val="00DA0034"/>
    <w:rsid w:val="00DA1FF7"/>
    <w:rsid w:val="00DA2293"/>
    <w:rsid w:val="00DA26E1"/>
    <w:rsid w:val="00DA4A29"/>
    <w:rsid w:val="00DA6AD1"/>
    <w:rsid w:val="00DA701D"/>
    <w:rsid w:val="00DA7B31"/>
    <w:rsid w:val="00DA7D78"/>
    <w:rsid w:val="00DB0AD7"/>
    <w:rsid w:val="00DB0BB6"/>
    <w:rsid w:val="00DB1386"/>
    <w:rsid w:val="00DB1517"/>
    <w:rsid w:val="00DB32BD"/>
    <w:rsid w:val="00DB4795"/>
    <w:rsid w:val="00DB4A86"/>
    <w:rsid w:val="00DB4AB7"/>
    <w:rsid w:val="00DB50B4"/>
    <w:rsid w:val="00DC405C"/>
    <w:rsid w:val="00DC61EF"/>
    <w:rsid w:val="00DC7F89"/>
    <w:rsid w:val="00DD00B6"/>
    <w:rsid w:val="00DD1AF4"/>
    <w:rsid w:val="00DD22A6"/>
    <w:rsid w:val="00DD37EF"/>
    <w:rsid w:val="00DD4E16"/>
    <w:rsid w:val="00DD6D72"/>
    <w:rsid w:val="00DD7C9D"/>
    <w:rsid w:val="00DE0895"/>
    <w:rsid w:val="00DE1634"/>
    <w:rsid w:val="00DE1FDE"/>
    <w:rsid w:val="00DE2739"/>
    <w:rsid w:val="00DE3B83"/>
    <w:rsid w:val="00DE5295"/>
    <w:rsid w:val="00DE54F1"/>
    <w:rsid w:val="00DE58A7"/>
    <w:rsid w:val="00DE5A09"/>
    <w:rsid w:val="00DE5BA3"/>
    <w:rsid w:val="00DE5EDB"/>
    <w:rsid w:val="00DE6DED"/>
    <w:rsid w:val="00DF25C6"/>
    <w:rsid w:val="00DF2C3C"/>
    <w:rsid w:val="00DF4030"/>
    <w:rsid w:val="00DF739C"/>
    <w:rsid w:val="00DF75B1"/>
    <w:rsid w:val="00E00E20"/>
    <w:rsid w:val="00E02432"/>
    <w:rsid w:val="00E03084"/>
    <w:rsid w:val="00E03431"/>
    <w:rsid w:val="00E05201"/>
    <w:rsid w:val="00E052BF"/>
    <w:rsid w:val="00E06016"/>
    <w:rsid w:val="00E0644A"/>
    <w:rsid w:val="00E06B8B"/>
    <w:rsid w:val="00E06C61"/>
    <w:rsid w:val="00E1084E"/>
    <w:rsid w:val="00E1093C"/>
    <w:rsid w:val="00E1280C"/>
    <w:rsid w:val="00E13757"/>
    <w:rsid w:val="00E14663"/>
    <w:rsid w:val="00E14669"/>
    <w:rsid w:val="00E15C60"/>
    <w:rsid w:val="00E15D6F"/>
    <w:rsid w:val="00E20D1A"/>
    <w:rsid w:val="00E20DDB"/>
    <w:rsid w:val="00E20E07"/>
    <w:rsid w:val="00E20F60"/>
    <w:rsid w:val="00E23C2B"/>
    <w:rsid w:val="00E24145"/>
    <w:rsid w:val="00E24FFE"/>
    <w:rsid w:val="00E2515C"/>
    <w:rsid w:val="00E25742"/>
    <w:rsid w:val="00E26009"/>
    <w:rsid w:val="00E3030F"/>
    <w:rsid w:val="00E3098D"/>
    <w:rsid w:val="00E36B59"/>
    <w:rsid w:val="00E4067B"/>
    <w:rsid w:val="00E40686"/>
    <w:rsid w:val="00E41E4A"/>
    <w:rsid w:val="00E423F5"/>
    <w:rsid w:val="00E45602"/>
    <w:rsid w:val="00E469EB"/>
    <w:rsid w:val="00E473DF"/>
    <w:rsid w:val="00E508BC"/>
    <w:rsid w:val="00E5332B"/>
    <w:rsid w:val="00E557E5"/>
    <w:rsid w:val="00E56047"/>
    <w:rsid w:val="00E5622A"/>
    <w:rsid w:val="00E56345"/>
    <w:rsid w:val="00E605DA"/>
    <w:rsid w:val="00E6126C"/>
    <w:rsid w:val="00E62C01"/>
    <w:rsid w:val="00E63310"/>
    <w:rsid w:val="00E6334B"/>
    <w:rsid w:val="00E635FE"/>
    <w:rsid w:val="00E63D00"/>
    <w:rsid w:val="00E648DE"/>
    <w:rsid w:val="00E64C99"/>
    <w:rsid w:val="00E70B82"/>
    <w:rsid w:val="00E71382"/>
    <w:rsid w:val="00E717F1"/>
    <w:rsid w:val="00E71AFE"/>
    <w:rsid w:val="00E725D0"/>
    <w:rsid w:val="00E73018"/>
    <w:rsid w:val="00E74005"/>
    <w:rsid w:val="00E740F8"/>
    <w:rsid w:val="00E7492E"/>
    <w:rsid w:val="00E74DCC"/>
    <w:rsid w:val="00E75500"/>
    <w:rsid w:val="00E75890"/>
    <w:rsid w:val="00E75BF6"/>
    <w:rsid w:val="00E75FC7"/>
    <w:rsid w:val="00E77D79"/>
    <w:rsid w:val="00E80A7F"/>
    <w:rsid w:val="00E810E6"/>
    <w:rsid w:val="00E82E13"/>
    <w:rsid w:val="00E83512"/>
    <w:rsid w:val="00E84992"/>
    <w:rsid w:val="00E84CF1"/>
    <w:rsid w:val="00E84FF7"/>
    <w:rsid w:val="00E85568"/>
    <w:rsid w:val="00E86683"/>
    <w:rsid w:val="00E86714"/>
    <w:rsid w:val="00E87721"/>
    <w:rsid w:val="00E9189F"/>
    <w:rsid w:val="00E91C12"/>
    <w:rsid w:val="00E92FF8"/>
    <w:rsid w:val="00E93F2B"/>
    <w:rsid w:val="00E94B11"/>
    <w:rsid w:val="00E94B99"/>
    <w:rsid w:val="00E96C8D"/>
    <w:rsid w:val="00E97204"/>
    <w:rsid w:val="00EA01D4"/>
    <w:rsid w:val="00EA1666"/>
    <w:rsid w:val="00EA1755"/>
    <w:rsid w:val="00EA6632"/>
    <w:rsid w:val="00EA720C"/>
    <w:rsid w:val="00EA7CE8"/>
    <w:rsid w:val="00EB05A5"/>
    <w:rsid w:val="00EB2266"/>
    <w:rsid w:val="00EB3A01"/>
    <w:rsid w:val="00EB4010"/>
    <w:rsid w:val="00EB48E1"/>
    <w:rsid w:val="00EB6379"/>
    <w:rsid w:val="00EB7151"/>
    <w:rsid w:val="00EC0F83"/>
    <w:rsid w:val="00EC20B1"/>
    <w:rsid w:val="00EC5588"/>
    <w:rsid w:val="00EC5C1B"/>
    <w:rsid w:val="00EC660C"/>
    <w:rsid w:val="00ED0316"/>
    <w:rsid w:val="00ED233F"/>
    <w:rsid w:val="00ED2F4B"/>
    <w:rsid w:val="00ED30F2"/>
    <w:rsid w:val="00ED390A"/>
    <w:rsid w:val="00ED3A87"/>
    <w:rsid w:val="00ED5172"/>
    <w:rsid w:val="00ED5500"/>
    <w:rsid w:val="00ED645E"/>
    <w:rsid w:val="00ED6D81"/>
    <w:rsid w:val="00ED793B"/>
    <w:rsid w:val="00EE1150"/>
    <w:rsid w:val="00EE32A2"/>
    <w:rsid w:val="00EE3870"/>
    <w:rsid w:val="00EE4763"/>
    <w:rsid w:val="00EE5BC9"/>
    <w:rsid w:val="00EE60D6"/>
    <w:rsid w:val="00EE7070"/>
    <w:rsid w:val="00EE772B"/>
    <w:rsid w:val="00EF00E4"/>
    <w:rsid w:val="00EF0B96"/>
    <w:rsid w:val="00EF0C66"/>
    <w:rsid w:val="00EF1F9F"/>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B22"/>
    <w:rsid w:val="00F074B6"/>
    <w:rsid w:val="00F07760"/>
    <w:rsid w:val="00F10344"/>
    <w:rsid w:val="00F11844"/>
    <w:rsid w:val="00F13131"/>
    <w:rsid w:val="00F13D58"/>
    <w:rsid w:val="00F17DF6"/>
    <w:rsid w:val="00F200C0"/>
    <w:rsid w:val="00F20134"/>
    <w:rsid w:val="00F2062C"/>
    <w:rsid w:val="00F2304B"/>
    <w:rsid w:val="00F24E7B"/>
    <w:rsid w:val="00F24E8F"/>
    <w:rsid w:val="00F2553B"/>
    <w:rsid w:val="00F277C8"/>
    <w:rsid w:val="00F27815"/>
    <w:rsid w:val="00F27B0F"/>
    <w:rsid w:val="00F30E1E"/>
    <w:rsid w:val="00F33662"/>
    <w:rsid w:val="00F33BD3"/>
    <w:rsid w:val="00F345F1"/>
    <w:rsid w:val="00F34F49"/>
    <w:rsid w:val="00F35BFD"/>
    <w:rsid w:val="00F376BA"/>
    <w:rsid w:val="00F404A7"/>
    <w:rsid w:val="00F4188F"/>
    <w:rsid w:val="00F420E7"/>
    <w:rsid w:val="00F421F2"/>
    <w:rsid w:val="00F422DE"/>
    <w:rsid w:val="00F458AF"/>
    <w:rsid w:val="00F458C3"/>
    <w:rsid w:val="00F45E4A"/>
    <w:rsid w:val="00F45F74"/>
    <w:rsid w:val="00F5069B"/>
    <w:rsid w:val="00F508E2"/>
    <w:rsid w:val="00F5134A"/>
    <w:rsid w:val="00F51EA7"/>
    <w:rsid w:val="00F51ED4"/>
    <w:rsid w:val="00F52125"/>
    <w:rsid w:val="00F52863"/>
    <w:rsid w:val="00F52A41"/>
    <w:rsid w:val="00F52A84"/>
    <w:rsid w:val="00F54394"/>
    <w:rsid w:val="00F54790"/>
    <w:rsid w:val="00F552DC"/>
    <w:rsid w:val="00F555A7"/>
    <w:rsid w:val="00F55AA3"/>
    <w:rsid w:val="00F567B8"/>
    <w:rsid w:val="00F57F44"/>
    <w:rsid w:val="00F61913"/>
    <w:rsid w:val="00F61D90"/>
    <w:rsid w:val="00F61F79"/>
    <w:rsid w:val="00F63F61"/>
    <w:rsid w:val="00F65431"/>
    <w:rsid w:val="00F6620E"/>
    <w:rsid w:val="00F67776"/>
    <w:rsid w:val="00F67863"/>
    <w:rsid w:val="00F711EA"/>
    <w:rsid w:val="00F71C61"/>
    <w:rsid w:val="00F71D7A"/>
    <w:rsid w:val="00F73882"/>
    <w:rsid w:val="00F74231"/>
    <w:rsid w:val="00F744C9"/>
    <w:rsid w:val="00F749A7"/>
    <w:rsid w:val="00F7616B"/>
    <w:rsid w:val="00F767CF"/>
    <w:rsid w:val="00F76C80"/>
    <w:rsid w:val="00F77215"/>
    <w:rsid w:val="00F8192C"/>
    <w:rsid w:val="00F823E3"/>
    <w:rsid w:val="00F839A2"/>
    <w:rsid w:val="00F84698"/>
    <w:rsid w:val="00F8590E"/>
    <w:rsid w:val="00F85A17"/>
    <w:rsid w:val="00F86971"/>
    <w:rsid w:val="00F875FE"/>
    <w:rsid w:val="00F90B79"/>
    <w:rsid w:val="00F9256D"/>
    <w:rsid w:val="00F92A29"/>
    <w:rsid w:val="00F938CA"/>
    <w:rsid w:val="00F938F1"/>
    <w:rsid w:val="00F9575C"/>
    <w:rsid w:val="00F96D32"/>
    <w:rsid w:val="00F96E23"/>
    <w:rsid w:val="00F97815"/>
    <w:rsid w:val="00FA0291"/>
    <w:rsid w:val="00FA0F50"/>
    <w:rsid w:val="00FA1504"/>
    <w:rsid w:val="00FA1B98"/>
    <w:rsid w:val="00FA1ECC"/>
    <w:rsid w:val="00FA2C4B"/>
    <w:rsid w:val="00FA61F3"/>
    <w:rsid w:val="00FA6F98"/>
    <w:rsid w:val="00FA7809"/>
    <w:rsid w:val="00FA7CA2"/>
    <w:rsid w:val="00FB1B8D"/>
    <w:rsid w:val="00FB203A"/>
    <w:rsid w:val="00FB7E60"/>
    <w:rsid w:val="00FC051D"/>
    <w:rsid w:val="00FC235B"/>
    <w:rsid w:val="00FC43F0"/>
    <w:rsid w:val="00FC4ABF"/>
    <w:rsid w:val="00FC55F1"/>
    <w:rsid w:val="00FC59B5"/>
    <w:rsid w:val="00FC6D6C"/>
    <w:rsid w:val="00FC71D4"/>
    <w:rsid w:val="00FC781C"/>
    <w:rsid w:val="00FD15C7"/>
    <w:rsid w:val="00FD1FF4"/>
    <w:rsid w:val="00FD22F5"/>
    <w:rsid w:val="00FD2EEC"/>
    <w:rsid w:val="00FD5641"/>
    <w:rsid w:val="00FD5B3F"/>
    <w:rsid w:val="00FD68BC"/>
    <w:rsid w:val="00FE1606"/>
    <w:rsid w:val="00FE1952"/>
    <w:rsid w:val="00FE28C4"/>
    <w:rsid w:val="00FE580F"/>
    <w:rsid w:val="00FE5AFA"/>
    <w:rsid w:val="00FE5D5C"/>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5BC6DD65"/>
  <w15:docId w15:val="{6E5751FC-8B80-4F2A-B572-47D9AA75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uiPriority w:val="9"/>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iPriority w:val="99"/>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uiPriority w:val="99"/>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rsid w:val="00A7667D"/>
    <w:pPr>
      <w:ind w:firstLine="851"/>
      <w:jc w:val="center"/>
    </w:pPr>
    <w:rPr>
      <w:b/>
      <w:sz w:val="28"/>
      <w:szCs w:val="20"/>
    </w:rPr>
  </w:style>
  <w:style w:type="character" w:customStyle="1" w:styleId="2a">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rsid w:val="00AB3107"/>
    <w:rPr>
      <w:sz w:val="16"/>
      <w:szCs w:val="16"/>
    </w:rPr>
  </w:style>
  <w:style w:type="character" w:customStyle="1" w:styleId="afd">
    <w:name w:val="Тема примечания Знак"/>
    <w:link w:val="afe"/>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uiPriority w:val="35"/>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6"/>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41">
    <w:name w:val="Знак Знак1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57">
    <w:name w:val="Знак5"/>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3">
    <w:name w:val="Знак Знак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5"/>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4">
    <w:name w:val="Знак Знак Знак Знак1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31">
    <w:name w:val="Знак Знак1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7">
    <w:name w:val="Знак Знак1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5">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4">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c">
    <w:name w:val="Нет списка4"/>
    <w:next w:val="a4"/>
    <w:uiPriority w:val="99"/>
    <w:semiHidden/>
    <w:rsid w:val="00D72B75"/>
  </w:style>
  <w:style w:type="paragraph" w:customStyle="1" w:styleId="126">
    <w:name w:val="Знак Знак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9">
    <w:name w:val="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a">
    <w:name w:val="Знак Знак1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a">
    <w:name w:val="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9">
    <w:name w:val="Нет списка5"/>
    <w:next w:val="a4"/>
    <w:uiPriority w:val="99"/>
    <w:semiHidden/>
    <w:unhideWhenUsed/>
    <w:rsid w:val="00F744C9"/>
  </w:style>
  <w:style w:type="table" w:customStyle="1" w:styleId="391">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8">
    <w:name w:val="Нет списка6"/>
    <w:next w:val="a4"/>
    <w:uiPriority w:val="99"/>
    <w:semiHidden/>
    <w:unhideWhenUsed/>
    <w:rsid w:val="001554B2"/>
  </w:style>
  <w:style w:type="table" w:customStyle="1" w:styleId="401">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0">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554B2"/>
  </w:style>
  <w:style w:type="paragraph" w:customStyle="1" w:styleId="2fb">
    <w:name w:val="Знак Знак Знак Знак Знак Знак Знак Знак Знак Знак Знак Знак Знак2"/>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a">
    <w:name w:val="Основной текст (5)_"/>
    <w:link w:val="5b"/>
    <w:rsid w:val="002F2726"/>
    <w:rPr>
      <w:i/>
      <w:iCs/>
      <w:sz w:val="28"/>
      <w:szCs w:val="28"/>
      <w:shd w:val="clear" w:color="auto" w:fill="FFFFFF"/>
    </w:rPr>
  </w:style>
  <w:style w:type="character" w:customStyle="1" w:styleId="5c">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b">
    <w:name w:val="Основной текст (5)"/>
    <w:basedOn w:val="a1"/>
    <w:link w:val="5a"/>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77">
    <w:name w:val="7"/>
    <w:basedOn w:val="a1"/>
    <w:next w:val="aff7"/>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361">
    <w:name w:val="Знак Знак Знак Знак Знак Знак Знак Знак Знак Знак Знак Знак36"/>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b">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351">
    <w:name w:val="Знак Знак Знак Знак Знак Знак Знак Знак Знак Знак Знак Знак35"/>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1">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0A1772"/>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F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FE1952"/>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E06C61"/>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0F0FF3"/>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4D4227"/>
  </w:style>
  <w:style w:type="table" w:customStyle="1" w:styleId="1240">
    <w:name w:val="Сетка таблицы124"/>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d">
    <w:name w:val="Абзац списка12"/>
    <w:basedOn w:val="a1"/>
    <w:rsid w:val="004D422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Знак Знак Знак Знак Знак Знак Знак Знак Знак Знак Знак Знак"/>
    <w:basedOn w:val="a1"/>
    <w:rsid w:val="001F0582"/>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w:basedOn w:val="a1"/>
    <w:rsid w:val="008C294C"/>
    <w:pPr>
      <w:tabs>
        <w:tab w:val="num" w:pos="360"/>
      </w:tabs>
      <w:spacing w:after="160" w:line="240" w:lineRule="exact"/>
    </w:pPr>
    <w:rPr>
      <w:rFonts w:ascii="Verdana" w:hAnsi="Verdana" w:cs="Verdana"/>
      <w:sz w:val="20"/>
      <w:szCs w:val="20"/>
      <w:lang w:val="en-US" w:eastAsia="en-US"/>
    </w:rPr>
  </w:style>
  <w:style w:type="numbering" w:customStyle="1" w:styleId="241">
    <w:name w:val="Нет списка24"/>
    <w:next w:val="a4"/>
    <w:uiPriority w:val="99"/>
    <w:semiHidden/>
    <w:unhideWhenUsed/>
    <w:rsid w:val="00234EED"/>
  </w:style>
  <w:style w:type="table" w:customStyle="1" w:styleId="461">
    <w:name w:val="Сетка таблицы46"/>
    <w:basedOn w:val="a3"/>
    <w:next w:val="ae"/>
    <w:uiPriority w:val="39"/>
    <w:rsid w:val="0023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endnote text"/>
    <w:basedOn w:val="a1"/>
    <w:link w:val="affffb"/>
    <w:uiPriority w:val="99"/>
    <w:semiHidden/>
    <w:unhideWhenUsed/>
    <w:rsid w:val="00234EED"/>
    <w:pPr>
      <w:ind w:firstLine="709"/>
      <w:jc w:val="both"/>
    </w:pPr>
    <w:rPr>
      <w:rFonts w:eastAsia="Calibri"/>
      <w:sz w:val="20"/>
      <w:szCs w:val="20"/>
      <w:lang w:eastAsia="en-US"/>
    </w:rPr>
  </w:style>
  <w:style w:type="character" w:customStyle="1" w:styleId="affffb">
    <w:name w:val="Текст концевой сноски Знак"/>
    <w:basedOn w:val="a2"/>
    <w:link w:val="affffa"/>
    <w:uiPriority w:val="99"/>
    <w:semiHidden/>
    <w:rsid w:val="00234EED"/>
    <w:rPr>
      <w:rFonts w:ascii="Times New Roman" w:eastAsia="Calibri" w:hAnsi="Times New Roman" w:cs="Times New Roman"/>
      <w:sz w:val="20"/>
      <w:szCs w:val="20"/>
    </w:rPr>
  </w:style>
  <w:style w:type="character" w:styleId="affffc">
    <w:name w:val="endnote reference"/>
    <w:basedOn w:val="a2"/>
    <w:uiPriority w:val="99"/>
    <w:semiHidden/>
    <w:unhideWhenUsed/>
    <w:rsid w:val="00234EED"/>
    <w:rPr>
      <w:vertAlign w:val="superscript"/>
    </w:rPr>
  </w:style>
  <w:style w:type="numbering" w:customStyle="1" w:styleId="251">
    <w:name w:val="Нет списка25"/>
    <w:next w:val="a4"/>
    <w:uiPriority w:val="99"/>
    <w:semiHidden/>
    <w:unhideWhenUsed/>
    <w:rsid w:val="007F32E9"/>
  </w:style>
  <w:style w:type="table" w:customStyle="1" w:styleId="471">
    <w:name w:val="Сетка таблицы47"/>
    <w:basedOn w:val="a3"/>
    <w:next w:val="ae"/>
    <w:uiPriority w:val="39"/>
    <w:rsid w:val="007F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7F32E9"/>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7F32E9"/>
  </w:style>
  <w:style w:type="paragraph" w:customStyle="1" w:styleId="affffd">
    <w:name w:val="Этап"/>
    <w:basedOn w:val="8"/>
    <w:link w:val="affffe"/>
    <w:qFormat/>
    <w:rsid w:val="007F32E9"/>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e">
    <w:name w:val="Этап Знак"/>
    <w:link w:val="affffd"/>
    <w:rsid w:val="007F32E9"/>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7F32E9"/>
    <w:rPr>
      <w:rFonts w:ascii="Calibri Light" w:eastAsia="Times New Roman" w:hAnsi="Calibri Light" w:cs="Times New Roman"/>
      <w:color w:val="272727"/>
      <w:kern w:val="0"/>
      <w:sz w:val="21"/>
      <w:szCs w:val="21"/>
      <w14:ligatures w14:val="none"/>
    </w:rPr>
  </w:style>
  <w:style w:type="numbering" w:customStyle="1" w:styleId="261">
    <w:name w:val="Нет списка26"/>
    <w:next w:val="a4"/>
    <w:uiPriority w:val="99"/>
    <w:semiHidden/>
    <w:unhideWhenUsed/>
    <w:rsid w:val="007F32E9"/>
  </w:style>
  <w:style w:type="table" w:customStyle="1" w:styleId="481">
    <w:name w:val="Сетка таблицы48"/>
    <w:basedOn w:val="a3"/>
    <w:next w:val="ae"/>
    <w:uiPriority w:val="39"/>
    <w:rsid w:val="00DD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Знак Знак Знак Знак Знак Знак Знак Знак Знак Знак Знак"/>
    <w:basedOn w:val="a1"/>
    <w:rsid w:val="00521515"/>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w:basedOn w:val="a1"/>
    <w:rsid w:val="00A231F1"/>
    <w:pPr>
      <w:spacing w:before="100" w:beforeAutospacing="1" w:after="100" w:afterAutospacing="1"/>
    </w:pPr>
    <w:rPr>
      <w:rFonts w:ascii="Tahoma" w:hAnsi="Tahoma"/>
      <w:sz w:val="20"/>
      <w:szCs w:val="20"/>
      <w:lang w:val="en-US" w:eastAsia="en-US"/>
    </w:rPr>
  </w:style>
  <w:style w:type="numbering" w:customStyle="1" w:styleId="271">
    <w:name w:val="Нет списка27"/>
    <w:next w:val="a4"/>
    <w:uiPriority w:val="99"/>
    <w:semiHidden/>
    <w:unhideWhenUsed/>
    <w:rsid w:val="001057BE"/>
  </w:style>
  <w:style w:type="table" w:customStyle="1" w:styleId="491">
    <w:name w:val="Сетка таблицы49"/>
    <w:basedOn w:val="a3"/>
    <w:next w:val="ae"/>
    <w:uiPriority w:val="39"/>
    <w:rsid w:val="0010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057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4"/>
    <w:uiPriority w:val="99"/>
    <w:semiHidden/>
    <w:unhideWhenUsed/>
    <w:rsid w:val="001057BE"/>
  </w:style>
  <w:style w:type="table" w:customStyle="1" w:styleId="219">
    <w:name w:val="Сетка таблицы219"/>
    <w:basedOn w:val="a3"/>
    <w:next w:val="ae"/>
    <w:uiPriority w:val="39"/>
    <w:rsid w:val="001057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
    <w:next w:val="a4"/>
    <w:uiPriority w:val="99"/>
    <w:semiHidden/>
    <w:unhideWhenUsed/>
    <w:rsid w:val="001057BE"/>
  </w:style>
  <w:style w:type="table" w:customStyle="1" w:styleId="21100">
    <w:name w:val="Сетка таблицы2110"/>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1"/>
    <w:rsid w:val="0084195A"/>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4"/>
    <w:semiHidden/>
    <w:rsid w:val="00452771"/>
  </w:style>
  <w:style w:type="numbering" w:customStyle="1" w:styleId="291">
    <w:name w:val="Нет списка29"/>
    <w:next w:val="a4"/>
    <w:semiHidden/>
    <w:rsid w:val="00D62778"/>
  </w:style>
  <w:style w:type="paragraph" w:customStyle="1" w:styleId="afffff2">
    <w:name w:val="Знак Знак Знак Знак Знак Знак Знак Знак Знак Знак Знак Знак"/>
    <w:basedOn w:val="a1"/>
    <w:rsid w:val="00F567B8"/>
    <w:pPr>
      <w:tabs>
        <w:tab w:val="num" w:pos="360"/>
      </w:tabs>
      <w:spacing w:after="160" w:line="240" w:lineRule="exact"/>
    </w:pPr>
    <w:rPr>
      <w:rFonts w:ascii="Verdana" w:hAnsi="Verdana" w:cs="Verdana"/>
      <w:sz w:val="20"/>
      <w:szCs w:val="20"/>
      <w:lang w:val="en-US" w:eastAsia="en-US"/>
    </w:rPr>
  </w:style>
  <w:style w:type="numbering" w:customStyle="1" w:styleId="302">
    <w:name w:val="Нет списка30"/>
    <w:next w:val="a4"/>
    <w:uiPriority w:val="99"/>
    <w:semiHidden/>
    <w:unhideWhenUsed/>
    <w:rsid w:val="003F0781"/>
  </w:style>
  <w:style w:type="table" w:customStyle="1" w:styleId="500">
    <w:name w:val="Сетка таблицы50"/>
    <w:basedOn w:val="a3"/>
    <w:next w:val="ae"/>
    <w:uiPriority w:val="39"/>
    <w:rsid w:val="003F0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40E4E"/>
    <w:pPr>
      <w:spacing w:before="100" w:beforeAutospacing="1" w:after="100" w:afterAutospacing="1"/>
    </w:pPr>
  </w:style>
  <w:style w:type="paragraph" w:customStyle="1" w:styleId="afffff3">
    <w:name w:val="Знак Знак Знак Знак Знак Знак Знак Знак Знак Знак Знак Знак"/>
    <w:basedOn w:val="a1"/>
    <w:rsid w:val="00887D40"/>
    <w:pPr>
      <w:tabs>
        <w:tab w:val="num" w:pos="360"/>
      </w:tabs>
      <w:spacing w:after="160" w:line="240" w:lineRule="exact"/>
    </w:pPr>
    <w:rPr>
      <w:rFonts w:ascii="Verdana" w:hAnsi="Verdana" w:cs="Verdana"/>
      <w:sz w:val="20"/>
      <w:szCs w:val="20"/>
      <w:lang w:val="en-US" w:eastAsia="en-US"/>
    </w:rPr>
  </w:style>
  <w:style w:type="numbering" w:customStyle="1" w:styleId="315">
    <w:name w:val="Нет списка31"/>
    <w:next w:val="a4"/>
    <w:uiPriority w:val="99"/>
    <w:semiHidden/>
    <w:unhideWhenUsed/>
    <w:rsid w:val="0068457C"/>
  </w:style>
  <w:style w:type="table" w:customStyle="1" w:styleId="530">
    <w:name w:val="Сетка таблицы53"/>
    <w:basedOn w:val="a3"/>
    <w:next w:val="ae"/>
    <w:uiPriority w:val="39"/>
    <w:rsid w:val="00684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Знак Знак Знак Знак Знак Знак Знак Знак Знак Знак Знак Знак"/>
    <w:basedOn w:val="a1"/>
    <w:rsid w:val="00BB261D"/>
    <w:pPr>
      <w:tabs>
        <w:tab w:val="num" w:pos="360"/>
      </w:tabs>
      <w:spacing w:after="160" w:line="240" w:lineRule="exact"/>
    </w:pPr>
    <w:rPr>
      <w:rFonts w:ascii="Verdana" w:hAnsi="Verdana" w:cs="Verdana"/>
      <w:sz w:val="20"/>
      <w:szCs w:val="20"/>
      <w:lang w:val="en-US" w:eastAsia="en-US"/>
    </w:rPr>
  </w:style>
  <w:style w:type="numbering" w:customStyle="1" w:styleId="324">
    <w:name w:val="Нет списка32"/>
    <w:next w:val="a4"/>
    <w:uiPriority w:val="99"/>
    <w:semiHidden/>
    <w:unhideWhenUsed/>
    <w:rsid w:val="008349A7"/>
  </w:style>
  <w:style w:type="table" w:customStyle="1" w:styleId="540">
    <w:name w:val="Сетка таблицы54"/>
    <w:basedOn w:val="a3"/>
    <w:next w:val="ae"/>
    <w:uiPriority w:val="39"/>
    <w:rsid w:val="00834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8349A7"/>
  </w:style>
  <w:style w:type="numbering" w:customStyle="1" w:styleId="2101">
    <w:name w:val="Нет списка210"/>
    <w:next w:val="a4"/>
    <w:uiPriority w:val="99"/>
    <w:semiHidden/>
    <w:unhideWhenUsed/>
    <w:rsid w:val="00834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10322246">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45780116">
      <w:bodyDiv w:val="1"/>
      <w:marLeft w:val="0"/>
      <w:marRight w:val="0"/>
      <w:marTop w:val="0"/>
      <w:marBottom w:val="0"/>
      <w:divBdr>
        <w:top w:val="none" w:sz="0" w:space="0" w:color="auto"/>
        <w:left w:val="none" w:sz="0" w:space="0" w:color="auto"/>
        <w:bottom w:val="none" w:sz="0" w:space="0" w:color="auto"/>
        <w:right w:val="none" w:sz="0" w:space="0" w:color="auto"/>
      </w:divBdr>
    </w:div>
    <w:div w:id="182476278">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1247287">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00322739">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03760637">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48838826">
      <w:bodyDiv w:val="1"/>
      <w:marLeft w:val="0"/>
      <w:marRight w:val="0"/>
      <w:marTop w:val="0"/>
      <w:marBottom w:val="0"/>
      <w:divBdr>
        <w:top w:val="none" w:sz="0" w:space="0" w:color="auto"/>
        <w:left w:val="none" w:sz="0" w:space="0" w:color="auto"/>
        <w:bottom w:val="none" w:sz="0" w:space="0" w:color="auto"/>
        <w:right w:val="none" w:sz="0" w:space="0" w:color="auto"/>
      </w:divBdr>
    </w:div>
    <w:div w:id="1066150228">
      <w:bodyDiv w:val="1"/>
      <w:marLeft w:val="0"/>
      <w:marRight w:val="0"/>
      <w:marTop w:val="0"/>
      <w:marBottom w:val="0"/>
      <w:divBdr>
        <w:top w:val="none" w:sz="0" w:space="0" w:color="auto"/>
        <w:left w:val="none" w:sz="0" w:space="0" w:color="auto"/>
        <w:bottom w:val="none" w:sz="0" w:space="0" w:color="auto"/>
        <w:right w:val="none" w:sz="0" w:space="0" w:color="auto"/>
      </w:divBdr>
    </w:div>
    <w:div w:id="1071586697">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10990967">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51015091">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1E0D1-CF0D-40F0-AFEB-877EE5C91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21299</TotalTime>
  <Pages>2</Pages>
  <Words>561</Words>
  <Characters>3200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51</cp:revision>
  <cp:lastPrinted>2023-08-29T07:45:00Z</cp:lastPrinted>
  <dcterms:created xsi:type="dcterms:W3CDTF">2022-07-15T03:00:00Z</dcterms:created>
  <dcterms:modified xsi:type="dcterms:W3CDTF">2023-08-29T07:46:00Z</dcterms:modified>
</cp:coreProperties>
</file>