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BB210" w14:textId="3AFE900D" w:rsidR="00830CBC" w:rsidRDefault="00F52863" w:rsidP="00830CBC">
      <w:pPr>
        <w:tabs>
          <w:tab w:val="left" w:pos="270"/>
        </w:tabs>
        <w:ind w:left="5103" w:hanging="5103"/>
        <w:jc w:val="right"/>
        <w:rPr>
          <w:b/>
        </w:rPr>
      </w:pPr>
      <w:r>
        <w:rPr>
          <w:b/>
        </w:rPr>
        <w:t xml:space="preserve"> </w:t>
      </w:r>
      <w:r w:rsidR="004B45B4" w:rsidRPr="00D00103">
        <w:rPr>
          <w:b/>
        </w:rPr>
        <w:tab/>
      </w:r>
      <w:r w:rsidR="004B45B4" w:rsidRPr="00D00103">
        <w:rPr>
          <w:b/>
        </w:rPr>
        <w:tab/>
      </w:r>
      <w:r w:rsidR="00830CBC" w:rsidRPr="00D00103">
        <w:rPr>
          <w:b/>
        </w:rPr>
        <w:t xml:space="preserve">      УТВЕРЖДАЮ</w:t>
      </w:r>
    </w:p>
    <w:p w14:paraId="7FDACB60" w14:textId="78E0A46A" w:rsidR="00830CBC" w:rsidRDefault="00E24C81" w:rsidP="00830CBC">
      <w:pPr>
        <w:tabs>
          <w:tab w:val="left" w:pos="270"/>
        </w:tabs>
        <w:ind w:left="5103" w:hanging="5103"/>
        <w:jc w:val="right"/>
      </w:pPr>
      <w:r>
        <w:t>П</w:t>
      </w:r>
      <w:r w:rsidR="00830CBC" w:rsidRPr="00D00103">
        <w:t>редседател</w:t>
      </w:r>
      <w:r>
        <w:t>ь</w:t>
      </w:r>
      <w:r w:rsidR="00830CBC" w:rsidRPr="00D00103">
        <w:t xml:space="preserve"> Региональной</w:t>
      </w:r>
    </w:p>
    <w:p w14:paraId="07B93197" w14:textId="77777777" w:rsidR="00830CBC" w:rsidRPr="00D00103" w:rsidRDefault="00830CBC" w:rsidP="00830CBC">
      <w:pPr>
        <w:tabs>
          <w:tab w:val="left" w:pos="270"/>
        </w:tabs>
        <w:ind w:left="5103" w:hanging="5103"/>
        <w:jc w:val="right"/>
      </w:pPr>
      <w:r w:rsidRPr="00D00103">
        <w:t>энергетической комиссии</w:t>
      </w:r>
      <w:r>
        <w:t xml:space="preserve"> </w:t>
      </w:r>
      <w:r w:rsidRPr="00D00103">
        <w:t>Кузбасса</w:t>
      </w:r>
    </w:p>
    <w:p w14:paraId="66B03051" w14:textId="77777777" w:rsidR="00830CBC" w:rsidRDefault="00830CBC" w:rsidP="00830CBC">
      <w:pPr>
        <w:tabs>
          <w:tab w:val="left" w:pos="270"/>
        </w:tabs>
        <w:ind w:left="5103" w:hanging="5103"/>
        <w:jc w:val="right"/>
      </w:pPr>
    </w:p>
    <w:p w14:paraId="7B1219F9" w14:textId="364884F2" w:rsidR="00830CBC" w:rsidRDefault="00830CBC" w:rsidP="00830CBC">
      <w:pPr>
        <w:tabs>
          <w:tab w:val="left" w:pos="540"/>
        </w:tabs>
        <w:jc w:val="center"/>
        <w:rPr>
          <w:b/>
        </w:rPr>
      </w:pPr>
      <w:r>
        <w:t xml:space="preserve">                                                                                                                                          </w:t>
      </w:r>
      <w:r w:rsidR="00E24C81">
        <w:t>Д.В. Малюта</w:t>
      </w:r>
    </w:p>
    <w:p w14:paraId="0F1F2D9F" w14:textId="77777777" w:rsidR="00161CD4" w:rsidRDefault="00161CD4" w:rsidP="00FD1FF4">
      <w:pPr>
        <w:tabs>
          <w:tab w:val="left" w:pos="540"/>
        </w:tabs>
        <w:rPr>
          <w:b/>
        </w:rPr>
      </w:pPr>
    </w:p>
    <w:p w14:paraId="5E560E98" w14:textId="784DDF4D" w:rsidR="009E60C3" w:rsidRPr="00D00103" w:rsidRDefault="009E60C3" w:rsidP="009E60C3">
      <w:pPr>
        <w:tabs>
          <w:tab w:val="left" w:pos="540"/>
        </w:tabs>
        <w:jc w:val="center"/>
        <w:rPr>
          <w:b/>
        </w:rPr>
      </w:pPr>
      <w:r w:rsidRPr="00D00103">
        <w:rPr>
          <w:b/>
        </w:rPr>
        <w:t>ПРОТОКОЛ №</w:t>
      </w:r>
      <w:r w:rsidR="00637439">
        <w:rPr>
          <w:b/>
        </w:rPr>
        <w:t xml:space="preserve"> </w:t>
      </w:r>
      <w:r w:rsidR="00647983">
        <w:rPr>
          <w:b/>
        </w:rPr>
        <w:t>42</w:t>
      </w:r>
    </w:p>
    <w:p w14:paraId="267AC6F2" w14:textId="77777777" w:rsidR="009E60C3" w:rsidRPr="00D00103" w:rsidRDefault="009E60C3" w:rsidP="009E60C3">
      <w:pPr>
        <w:tabs>
          <w:tab w:val="left" w:pos="540"/>
        </w:tabs>
        <w:jc w:val="center"/>
        <w:rPr>
          <w:b/>
        </w:rPr>
      </w:pPr>
      <w:r w:rsidRPr="00D00103">
        <w:rPr>
          <w:b/>
        </w:rPr>
        <w:t xml:space="preserve">ЗАСЕДАНИЯ ПРАВЛЕНИЯ РЕГИОНАЛЬНОЙ ЭНЕРГЕТИЧЕСКОЙ КОМИССИИ </w:t>
      </w:r>
    </w:p>
    <w:p w14:paraId="4F2EF0B4" w14:textId="77777777" w:rsidR="009E60C3" w:rsidRDefault="009E60C3" w:rsidP="009E60C3">
      <w:pPr>
        <w:tabs>
          <w:tab w:val="left" w:pos="540"/>
        </w:tabs>
        <w:jc w:val="center"/>
        <w:rPr>
          <w:b/>
        </w:rPr>
      </w:pPr>
      <w:r w:rsidRPr="00D00103">
        <w:rPr>
          <w:b/>
        </w:rPr>
        <w:t>КУЗБАССА</w:t>
      </w:r>
    </w:p>
    <w:p w14:paraId="38BD252C" w14:textId="3D180AB2" w:rsidR="009E60C3" w:rsidRPr="00D00103" w:rsidRDefault="00326FA8" w:rsidP="009E60C3">
      <w:pPr>
        <w:tabs>
          <w:tab w:val="left" w:pos="8619"/>
        </w:tabs>
        <w:jc w:val="both"/>
      </w:pPr>
      <w:r>
        <w:t>0</w:t>
      </w:r>
      <w:r w:rsidR="00647983">
        <w:t>8</w:t>
      </w:r>
      <w:r w:rsidR="00250CF6">
        <w:t>.</w:t>
      </w:r>
      <w:r w:rsidR="00BD10E5">
        <w:t>0</w:t>
      </w:r>
      <w:r w:rsidR="00647983">
        <w:t>8</w:t>
      </w:r>
      <w:r w:rsidR="00637439">
        <w:t>.</w:t>
      </w:r>
      <w:r w:rsidR="009E60C3" w:rsidRPr="00D00103">
        <w:t>202</w:t>
      </w:r>
      <w:r w:rsidR="00BD10E5">
        <w:t>3</w:t>
      </w:r>
      <w:r w:rsidR="003D4364" w:rsidRPr="00D00103">
        <w:t xml:space="preserve"> </w:t>
      </w:r>
      <w:r w:rsidR="009E60C3" w:rsidRPr="00D00103">
        <w:t xml:space="preserve">г.                                                                                                      </w:t>
      </w:r>
      <w:r w:rsidR="005C6E43">
        <w:t xml:space="preserve">         </w:t>
      </w:r>
      <w:r w:rsidR="009E60C3" w:rsidRPr="00D00103">
        <w:t xml:space="preserve">         г. Кемерово</w:t>
      </w:r>
    </w:p>
    <w:p w14:paraId="5CEF3B4B" w14:textId="77777777" w:rsidR="00656198" w:rsidRDefault="00656198" w:rsidP="009E60C3">
      <w:pPr>
        <w:jc w:val="both"/>
      </w:pPr>
    </w:p>
    <w:p w14:paraId="1E853975" w14:textId="7ABF7BC2" w:rsidR="009E60C3" w:rsidRPr="00D179F6" w:rsidRDefault="009E60C3" w:rsidP="009E60C3">
      <w:pPr>
        <w:jc w:val="both"/>
        <w:rPr>
          <w:bCs/>
        </w:rPr>
      </w:pPr>
      <w:r w:rsidRPr="00D179F6">
        <w:t xml:space="preserve">Председательствующий – </w:t>
      </w:r>
      <w:r w:rsidR="00E24C81">
        <w:rPr>
          <w:b/>
        </w:rPr>
        <w:t>Малюта Д.В.</w:t>
      </w:r>
    </w:p>
    <w:p w14:paraId="77FA0655" w14:textId="59DB49C2" w:rsidR="009E60C3" w:rsidRPr="00D179F6" w:rsidRDefault="009E60C3" w:rsidP="009E60C3">
      <w:pPr>
        <w:jc w:val="both"/>
        <w:rPr>
          <w:b/>
          <w:bCs/>
        </w:rPr>
      </w:pPr>
      <w:r w:rsidRPr="00D179F6">
        <w:t xml:space="preserve">Секретарь – </w:t>
      </w:r>
      <w:r w:rsidR="00C872D5" w:rsidRPr="00D179F6">
        <w:rPr>
          <w:b/>
        </w:rPr>
        <w:t>Юхневич К.С.</w:t>
      </w:r>
    </w:p>
    <w:p w14:paraId="4DD1D9FF" w14:textId="77777777" w:rsidR="009E60C3" w:rsidRPr="00D179F6" w:rsidRDefault="009E60C3" w:rsidP="009E60C3">
      <w:pPr>
        <w:jc w:val="both"/>
        <w:rPr>
          <w:b/>
        </w:rPr>
      </w:pPr>
    </w:p>
    <w:p w14:paraId="06A4F3DE" w14:textId="77777777" w:rsidR="009E60C3" w:rsidRPr="00D179F6" w:rsidRDefault="009E60C3" w:rsidP="009E60C3">
      <w:pPr>
        <w:jc w:val="both"/>
        <w:rPr>
          <w:b/>
        </w:rPr>
      </w:pPr>
      <w:r w:rsidRPr="00D179F6">
        <w:rPr>
          <w:b/>
        </w:rPr>
        <w:t>Присутствовали:</w:t>
      </w:r>
    </w:p>
    <w:p w14:paraId="012C322A" w14:textId="77777777" w:rsidR="009E60C3" w:rsidRPr="00D179F6" w:rsidRDefault="009E60C3" w:rsidP="009E60C3">
      <w:pPr>
        <w:rPr>
          <w:b/>
        </w:rPr>
      </w:pPr>
    </w:p>
    <w:p w14:paraId="05616DC6" w14:textId="3392EA17" w:rsidR="00824C7A" w:rsidRPr="009675EF" w:rsidRDefault="008357AE" w:rsidP="00824C7A">
      <w:pPr>
        <w:ind w:right="-142"/>
        <w:jc w:val="both"/>
        <w:rPr>
          <w:bCs/>
        </w:rPr>
      </w:pPr>
      <w:r w:rsidRPr="00D179F6">
        <w:rPr>
          <w:b/>
        </w:rPr>
        <w:t>Члены Правления:</w:t>
      </w:r>
      <w:r w:rsidRPr="00D179F6">
        <w:rPr>
          <w:bCs/>
        </w:rPr>
        <w:t xml:space="preserve"> </w:t>
      </w:r>
      <w:r w:rsidR="00E24C81">
        <w:rPr>
          <w:bCs/>
        </w:rPr>
        <w:t>Чурсина О.А.</w:t>
      </w:r>
      <w:r w:rsidR="00647983">
        <w:rPr>
          <w:bCs/>
        </w:rPr>
        <w:t>,</w:t>
      </w:r>
      <w:r w:rsidR="00647983" w:rsidRPr="00647983">
        <w:rPr>
          <w:bCs/>
        </w:rPr>
        <w:t xml:space="preserve"> </w:t>
      </w:r>
      <w:r w:rsidR="00647983">
        <w:rPr>
          <w:bCs/>
        </w:rPr>
        <w:t>Гусельщиков Э.Б., Овчинников А.Г.</w:t>
      </w:r>
    </w:p>
    <w:p w14:paraId="5363C446" w14:textId="77777777" w:rsidR="00724CC1" w:rsidRDefault="00724CC1" w:rsidP="009E60C3">
      <w:pPr>
        <w:ind w:right="-142"/>
        <w:jc w:val="both"/>
        <w:rPr>
          <w:bCs/>
        </w:rPr>
      </w:pPr>
    </w:p>
    <w:p w14:paraId="3A294FA6" w14:textId="4D626905" w:rsidR="009E60C3" w:rsidRPr="00D179F6" w:rsidRDefault="009E60C3" w:rsidP="009E60C3">
      <w:pPr>
        <w:ind w:right="-142"/>
        <w:jc w:val="both"/>
        <w:rPr>
          <w:bCs/>
        </w:rPr>
      </w:pPr>
      <w:r w:rsidRPr="00D179F6">
        <w:rPr>
          <w:bCs/>
        </w:rPr>
        <w:t>Кворум имеется.</w:t>
      </w:r>
    </w:p>
    <w:p w14:paraId="5DE16922" w14:textId="77777777" w:rsidR="009E60C3" w:rsidRPr="00D179F6" w:rsidRDefault="009E60C3" w:rsidP="009E60C3">
      <w:pPr>
        <w:rPr>
          <w:b/>
        </w:rPr>
      </w:pPr>
    </w:p>
    <w:p w14:paraId="2B8B2CFF" w14:textId="019A268E" w:rsidR="009E60C3" w:rsidRDefault="009E60C3" w:rsidP="009E60C3">
      <w:pPr>
        <w:rPr>
          <w:b/>
        </w:rPr>
      </w:pPr>
      <w:r w:rsidRPr="00D179F6">
        <w:rPr>
          <w:b/>
        </w:rPr>
        <w:t>Приглашенные:</w:t>
      </w:r>
    </w:p>
    <w:p w14:paraId="119D4D88" w14:textId="784C6A4B" w:rsidR="00DF1A18" w:rsidRDefault="00DF1A18" w:rsidP="00326FA8">
      <w:pPr>
        <w:jc w:val="both"/>
        <w:rPr>
          <w:bCs/>
        </w:rPr>
      </w:pPr>
      <w:r>
        <w:rPr>
          <w:b/>
        </w:rPr>
        <w:t>Бушуева О.В.</w:t>
      </w:r>
      <w:r w:rsidRPr="00D179F6">
        <w:rPr>
          <w:bCs/>
        </w:rPr>
        <w:t xml:space="preserve"> – начальник </w:t>
      </w:r>
      <w:bookmarkStart w:id="0" w:name="_Hlk83037723"/>
      <w:r>
        <w:rPr>
          <w:bCs/>
        </w:rPr>
        <w:t xml:space="preserve">контрольно-правового управления </w:t>
      </w:r>
      <w:r w:rsidRPr="00D179F6">
        <w:rPr>
          <w:bCs/>
        </w:rPr>
        <w:t>Региональной энергетической комиссии Кузбасса</w:t>
      </w:r>
      <w:bookmarkEnd w:id="0"/>
      <w:r w:rsidR="00326FA8">
        <w:rPr>
          <w:bCs/>
        </w:rPr>
        <w:t>;</w:t>
      </w:r>
    </w:p>
    <w:p w14:paraId="083B2533" w14:textId="0CE731D1" w:rsidR="00647983" w:rsidRDefault="00647983" w:rsidP="00326FA8">
      <w:pPr>
        <w:jc w:val="both"/>
        <w:rPr>
          <w:bCs/>
        </w:rPr>
      </w:pPr>
      <w:r w:rsidRPr="00647983">
        <w:rPr>
          <w:b/>
        </w:rPr>
        <w:t>Антоненко Е.И.</w:t>
      </w:r>
      <w:r>
        <w:rPr>
          <w:bCs/>
        </w:rPr>
        <w:t xml:space="preserve"> – зам. начальника отдела ценообразования в сфере водоснабжения и водоотведения </w:t>
      </w:r>
      <w:r w:rsidRPr="00D179F6">
        <w:rPr>
          <w:bCs/>
        </w:rPr>
        <w:t>Региональной энергетической комиссии Кузбасса</w:t>
      </w:r>
      <w:r>
        <w:rPr>
          <w:bCs/>
        </w:rPr>
        <w:t>;</w:t>
      </w:r>
    </w:p>
    <w:p w14:paraId="73AEF915" w14:textId="77777777" w:rsidR="00647983" w:rsidRDefault="00647983" w:rsidP="00647983">
      <w:pPr>
        <w:jc w:val="both"/>
        <w:rPr>
          <w:bCs/>
        </w:rPr>
      </w:pPr>
      <w:r w:rsidRPr="00D179F6">
        <w:rPr>
          <w:b/>
        </w:rPr>
        <w:t>Щеглов С.В.</w:t>
      </w:r>
      <w:r w:rsidRPr="00D179F6">
        <w:rPr>
          <w:bCs/>
        </w:rPr>
        <w:t xml:space="preserve"> – генеральный директор ОАО «АЭЭ».</w:t>
      </w:r>
    </w:p>
    <w:p w14:paraId="040FABE7" w14:textId="77777777" w:rsidR="00647983" w:rsidRDefault="00647983" w:rsidP="00326FA8">
      <w:pPr>
        <w:jc w:val="both"/>
        <w:rPr>
          <w:bCs/>
        </w:rPr>
      </w:pPr>
    </w:p>
    <w:p w14:paraId="58B35ACB" w14:textId="77777777" w:rsidR="00647983" w:rsidRDefault="00647983" w:rsidP="00326FA8">
      <w:pPr>
        <w:jc w:val="both"/>
        <w:rPr>
          <w:bCs/>
        </w:rPr>
      </w:pPr>
    </w:p>
    <w:p w14:paraId="30CBDDEC" w14:textId="37BD5996" w:rsidR="003E3E55" w:rsidRPr="00A81271" w:rsidRDefault="003E3E55" w:rsidP="003E3E55">
      <w:pPr>
        <w:jc w:val="both"/>
        <w:rPr>
          <w:bCs/>
        </w:rPr>
      </w:pPr>
      <w:r w:rsidRPr="00975401">
        <w:rPr>
          <w:b/>
        </w:rPr>
        <w:t>Повестка дня:</w:t>
      </w:r>
    </w:p>
    <w:tbl>
      <w:tblPr>
        <w:tblW w:w="50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61"/>
        <w:gridCol w:w="9312"/>
      </w:tblGrid>
      <w:tr w:rsidR="003E3E55" w:rsidRPr="00E443C9" w14:paraId="5D53E4DC" w14:textId="77777777" w:rsidTr="00152107">
        <w:trPr>
          <w:trHeight w:val="344"/>
          <w:jc w:val="center"/>
        </w:trPr>
        <w:tc>
          <w:tcPr>
            <w:tcW w:w="461" w:type="dxa"/>
            <w:shd w:val="clear" w:color="auto" w:fill="auto"/>
            <w:vAlign w:val="center"/>
          </w:tcPr>
          <w:p w14:paraId="180D7231" w14:textId="77777777" w:rsidR="003E3E55" w:rsidRPr="00975401" w:rsidRDefault="003E3E55" w:rsidP="00210011">
            <w:pPr>
              <w:jc w:val="center"/>
              <w:rPr>
                <w:kern w:val="32"/>
              </w:rPr>
            </w:pPr>
          </w:p>
          <w:p w14:paraId="48389C49" w14:textId="183942F5" w:rsidR="003E3E55" w:rsidRPr="00975401" w:rsidRDefault="003E3E55" w:rsidP="00386718">
            <w:pPr>
              <w:jc w:val="center"/>
              <w:rPr>
                <w:kern w:val="32"/>
              </w:rPr>
            </w:pPr>
            <w:r w:rsidRPr="00975401">
              <w:rPr>
                <w:kern w:val="32"/>
              </w:rPr>
              <w:t>№</w:t>
            </w:r>
          </w:p>
        </w:tc>
        <w:tc>
          <w:tcPr>
            <w:tcW w:w="9312" w:type="dxa"/>
            <w:shd w:val="clear" w:color="auto" w:fill="auto"/>
            <w:vAlign w:val="center"/>
          </w:tcPr>
          <w:p w14:paraId="3ED06F8A" w14:textId="77777777" w:rsidR="003E3E55" w:rsidRPr="00E443C9" w:rsidRDefault="003E3E55" w:rsidP="00210011">
            <w:pPr>
              <w:ind w:left="146" w:right="336" w:firstLine="283"/>
              <w:jc w:val="center"/>
              <w:rPr>
                <w:kern w:val="32"/>
              </w:rPr>
            </w:pPr>
            <w:r w:rsidRPr="00975401">
              <w:rPr>
                <w:kern w:val="32"/>
              </w:rPr>
              <w:t>Вопрос</w:t>
            </w:r>
          </w:p>
        </w:tc>
      </w:tr>
      <w:tr w:rsidR="00B620F5" w:rsidRPr="00281D78" w14:paraId="5F41389B" w14:textId="77777777" w:rsidTr="00152107">
        <w:trPr>
          <w:trHeight w:val="344"/>
          <w:jc w:val="center"/>
        </w:trPr>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14:paraId="7556FB97" w14:textId="33DAFE09" w:rsidR="00B620F5" w:rsidRPr="00281D78" w:rsidRDefault="00B620F5" w:rsidP="00B620F5">
            <w:pPr>
              <w:jc w:val="both"/>
              <w:rPr>
                <w:kern w:val="32"/>
              </w:rPr>
            </w:pPr>
            <w:r w:rsidRPr="00E443C9">
              <w:rPr>
                <w:kern w:val="32"/>
              </w:rPr>
              <w:t>1.</w:t>
            </w:r>
          </w:p>
        </w:tc>
        <w:tc>
          <w:tcPr>
            <w:tcW w:w="9312" w:type="dxa"/>
            <w:tcBorders>
              <w:top w:val="single" w:sz="4" w:space="0" w:color="auto"/>
              <w:left w:val="single" w:sz="4" w:space="0" w:color="auto"/>
              <w:bottom w:val="single" w:sz="4" w:space="0" w:color="auto"/>
              <w:right w:val="single" w:sz="4" w:space="0" w:color="auto"/>
            </w:tcBorders>
            <w:shd w:val="clear" w:color="auto" w:fill="auto"/>
            <w:vAlign w:val="center"/>
          </w:tcPr>
          <w:p w14:paraId="24FED514" w14:textId="1F85F94F" w:rsidR="00B620F5" w:rsidRPr="00EE760E" w:rsidRDefault="00647983" w:rsidP="00B620F5">
            <w:pPr>
              <w:pStyle w:val="ConsPlusNormal"/>
              <w:jc w:val="both"/>
              <w:rPr>
                <w:sz w:val="24"/>
                <w:szCs w:val="24"/>
              </w:rPr>
            </w:pPr>
            <w:r w:rsidRPr="00ED4077">
              <w:rPr>
                <w:bCs/>
                <w:sz w:val="24"/>
                <w:szCs w:val="24"/>
              </w:rPr>
              <w:t>Об установлении платы за подключение (технологическое присоединение)</w:t>
            </w:r>
            <w:r>
              <w:rPr>
                <w:bCs/>
                <w:sz w:val="24"/>
                <w:szCs w:val="24"/>
              </w:rPr>
              <w:br/>
            </w:r>
            <w:r w:rsidRPr="00ED4077">
              <w:rPr>
                <w:bCs/>
                <w:sz w:val="24"/>
                <w:szCs w:val="24"/>
              </w:rPr>
              <w:t>в индивидуальном порядке к системам холодного водоснабжения,</w:t>
            </w:r>
            <w:r>
              <w:rPr>
                <w:bCs/>
                <w:sz w:val="24"/>
                <w:szCs w:val="24"/>
              </w:rPr>
              <w:br/>
            </w:r>
            <w:r w:rsidRPr="00ED4077">
              <w:rPr>
                <w:bCs/>
                <w:sz w:val="24"/>
                <w:szCs w:val="24"/>
              </w:rPr>
              <w:t>водоотведения ОАО «Северо-Кузбасская энергетическая компания»</w:t>
            </w:r>
            <w:r>
              <w:rPr>
                <w:bCs/>
                <w:sz w:val="24"/>
                <w:szCs w:val="24"/>
              </w:rPr>
              <w:br/>
            </w:r>
            <w:r w:rsidRPr="00ED4077">
              <w:rPr>
                <w:bCs/>
                <w:sz w:val="24"/>
                <w:szCs w:val="24"/>
              </w:rPr>
              <w:t>объекта капитального строительства: микрорайон «</w:t>
            </w:r>
            <w:proofErr w:type="spellStart"/>
            <w:r w:rsidRPr="00ED4077">
              <w:rPr>
                <w:bCs/>
                <w:sz w:val="24"/>
                <w:szCs w:val="24"/>
              </w:rPr>
              <w:t>Притомский</w:t>
            </w:r>
            <w:proofErr w:type="spellEnd"/>
            <w:r w:rsidRPr="00ED4077">
              <w:rPr>
                <w:bCs/>
                <w:sz w:val="24"/>
                <w:szCs w:val="24"/>
              </w:rPr>
              <w:t>»</w:t>
            </w:r>
            <w:r>
              <w:rPr>
                <w:bCs/>
                <w:sz w:val="24"/>
                <w:szCs w:val="24"/>
              </w:rPr>
              <w:br/>
            </w:r>
            <w:r w:rsidRPr="00ED4077">
              <w:rPr>
                <w:bCs/>
                <w:sz w:val="24"/>
                <w:szCs w:val="24"/>
              </w:rPr>
              <w:t>г. Кемерово</w:t>
            </w:r>
          </w:p>
        </w:tc>
      </w:tr>
    </w:tbl>
    <w:p w14:paraId="2604DB35" w14:textId="77777777" w:rsidR="00486EC3" w:rsidRPr="00281D78" w:rsidRDefault="00486EC3" w:rsidP="00281D78">
      <w:pPr>
        <w:jc w:val="both"/>
        <w:rPr>
          <w:bCs/>
        </w:rPr>
      </w:pPr>
    </w:p>
    <w:p w14:paraId="6D609CAA" w14:textId="77777777" w:rsidR="00EE760E" w:rsidRDefault="00D94319" w:rsidP="00EE760E">
      <w:pPr>
        <w:ind w:firstLine="567"/>
        <w:jc w:val="both"/>
        <w:rPr>
          <w:bCs/>
        </w:rPr>
      </w:pPr>
      <w:r>
        <w:rPr>
          <w:bCs/>
        </w:rPr>
        <w:t>Малюта Д.В.</w:t>
      </w:r>
      <w:r w:rsidR="005F1B3C">
        <w:rPr>
          <w:bCs/>
        </w:rPr>
        <w:t xml:space="preserve"> о</w:t>
      </w:r>
      <w:r w:rsidR="00BE76AB" w:rsidRPr="00D00103">
        <w:rPr>
          <w:bCs/>
        </w:rPr>
        <w:t>знакомил присутствующих с повесткой дня и предоставил слово докладчик</w:t>
      </w:r>
      <w:r w:rsidR="00A81271">
        <w:rPr>
          <w:bCs/>
        </w:rPr>
        <w:t>у</w:t>
      </w:r>
      <w:r w:rsidR="00BE76AB" w:rsidRPr="00D00103">
        <w:rPr>
          <w:bCs/>
        </w:rPr>
        <w:t>.</w:t>
      </w:r>
    </w:p>
    <w:p w14:paraId="44F1AE15" w14:textId="77777777" w:rsidR="00EE760E" w:rsidRDefault="00EE760E" w:rsidP="00EE760E">
      <w:pPr>
        <w:ind w:firstLine="567"/>
        <w:jc w:val="both"/>
        <w:rPr>
          <w:bCs/>
        </w:rPr>
      </w:pPr>
    </w:p>
    <w:p w14:paraId="041F16F3" w14:textId="4B9CD14E" w:rsidR="00134501" w:rsidRPr="00647983" w:rsidRDefault="00DF6D2A" w:rsidP="00EE760E">
      <w:pPr>
        <w:ind w:firstLine="567"/>
        <w:jc w:val="both"/>
        <w:rPr>
          <w:b/>
          <w:bCs/>
        </w:rPr>
      </w:pPr>
      <w:r w:rsidRPr="000A65AF">
        <w:rPr>
          <w:kern w:val="32"/>
        </w:rPr>
        <w:t xml:space="preserve">Вопрос </w:t>
      </w:r>
      <w:r w:rsidR="00D94319">
        <w:rPr>
          <w:kern w:val="32"/>
        </w:rPr>
        <w:t>1</w:t>
      </w:r>
      <w:r w:rsidRPr="000A65AF">
        <w:rPr>
          <w:b/>
          <w:bCs/>
          <w:kern w:val="32"/>
        </w:rPr>
        <w:t xml:space="preserve"> </w:t>
      </w:r>
      <w:r w:rsidRPr="00647983">
        <w:rPr>
          <w:b/>
          <w:bCs/>
          <w:kern w:val="32"/>
        </w:rPr>
        <w:t>«</w:t>
      </w:r>
      <w:r w:rsidR="00647983" w:rsidRPr="00647983">
        <w:rPr>
          <w:b/>
          <w:bCs/>
        </w:rPr>
        <w:t>Об установлении платы за подключение (технологическое присоединение)</w:t>
      </w:r>
      <w:r w:rsidR="00647983">
        <w:rPr>
          <w:b/>
          <w:bCs/>
        </w:rPr>
        <w:t xml:space="preserve"> </w:t>
      </w:r>
      <w:r w:rsidR="00647983" w:rsidRPr="00647983">
        <w:rPr>
          <w:b/>
          <w:bCs/>
        </w:rPr>
        <w:t>в индивидуальном порядке к системам холодного водоснабжения, водоотведения</w:t>
      </w:r>
      <w:r w:rsidR="00647983">
        <w:rPr>
          <w:b/>
          <w:bCs/>
        </w:rPr>
        <w:t xml:space="preserve"> </w:t>
      </w:r>
      <w:r w:rsidR="00647983" w:rsidRPr="00647983">
        <w:rPr>
          <w:b/>
          <w:bCs/>
        </w:rPr>
        <w:t>ОАО «Северо-Кузбасская энергетическая компания» объекта капитального строительства: микрорайон «</w:t>
      </w:r>
      <w:proofErr w:type="spellStart"/>
      <w:r w:rsidR="00647983" w:rsidRPr="00647983">
        <w:rPr>
          <w:b/>
          <w:bCs/>
        </w:rPr>
        <w:t>Притомский</w:t>
      </w:r>
      <w:proofErr w:type="spellEnd"/>
      <w:r w:rsidR="00647983" w:rsidRPr="00647983">
        <w:rPr>
          <w:b/>
          <w:bCs/>
        </w:rPr>
        <w:t>» г. Кемерово</w:t>
      </w:r>
      <w:r w:rsidRPr="00647983">
        <w:rPr>
          <w:b/>
          <w:bCs/>
          <w:kern w:val="32"/>
        </w:rPr>
        <w:t>»</w:t>
      </w:r>
      <w:r w:rsidR="00647983">
        <w:rPr>
          <w:b/>
          <w:bCs/>
          <w:kern w:val="32"/>
        </w:rPr>
        <w:t>.</w:t>
      </w:r>
    </w:p>
    <w:p w14:paraId="5FD5EE35" w14:textId="77777777" w:rsidR="00134501" w:rsidRPr="00C90302" w:rsidRDefault="00134501" w:rsidP="007A1E58">
      <w:pPr>
        <w:tabs>
          <w:tab w:val="left" w:pos="709"/>
          <w:tab w:val="left" w:pos="1134"/>
        </w:tabs>
        <w:ind w:left="709" w:hanging="142"/>
        <w:jc w:val="both"/>
        <w:rPr>
          <w:bCs/>
          <w:highlight w:val="yellow"/>
        </w:rPr>
      </w:pPr>
    </w:p>
    <w:p w14:paraId="3C0A68F7" w14:textId="179CBE70" w:rsidR="00647983" w:rsidRDefault="0005602A" w:rsidP="00B620F5">
      <w:pPr>
        <w:autoSpaceDE w:val="0"/>
        <w:autoSpaceDN w:val="0"/>
        <w:adjustRightInd w:val="0"/>
        <w:ind w:right="-2" w:firstLine="709"/>
        <w:jc w:val="both"/>
        <w:rPr>
          <w:color w:val="000000"/>
        </w:rPr>
      </w:pPr>
      <w:r w:rsidRPr="00C97D5E">
        <w:rPr>
          <w:bCs/>
        </w:rPr>
        <w:t>Докладчик</w:t>
      </w:r>
      <w:r w:rsidR="00EB3018">
        <w:rPr>
          <w:bCs/>
        </w:rPr>
        <w:t>и</w:t>
      </w:r>
      <w:r w:rsidR="00A81271">
        <w:rPr>
          <w:b/>
        </w:rPr>
        <w:t xml:space="preserve"> </w:t>
      </w:r>
      <w:r w:rsidR="00647983" w:rsidRPr="00647983">
        <w:rPr>
          <w:b/>
        </w:rPr>
        <w:t>Антоненко Е.И.</w:t>
      </w:r>
      <w:r w:rsidR="00EB3018">
        <w:rPr>
          <w:b/>
        </w:rPr>
        <w:t>, Овчинников А.Г.</w:t>
      </w:r>
      <w:r>
        <w:rPr>
          <w:b/>
        </w:rPr>
        <w:t xml:space="preserve"> </w:t>
      </w:r>
      <w:r w:rsidR="00B9321C" w:rsidRPr="00B9321C">
        <w:rPr>
          <w:bCs/>
        </w:rPr>
        <w:t>пояснили</w:t>
      </w:r>
      <w:r w:rsidR="00B9321C">
        <w:rPr>
          <w:bCs/>
        </w:rPr>
        <w:t>:</w:t>
      </w:r>
    </w:p>
    <w:p w14:paraId="08D557EF" w14:textId="77777777" w:rsidR="00647983" w:rsidRDefault="00647983" w:rsidP="00B620F5">
      <w:pPr>
        <w:autoSpaceDE w:val="0"/>
        <w:autoSpaceDN w:val="0"/>
        <w:adjustRightInd w:val="0"/>
        <w:ind w:right="-2" w:firstLine="709"/>
        <w:jc w:val="both"/>
        <w:rPr>
          <w:color w:val="000000"/>
        </w:rPr>
      </w:pPr>
    </w:p>
    <w:p w14:paraId="09A907E0" w14:textId="4795472E" w:rsidR="00B9321C" w:rsidRDefault="00B9321C" w:rsidP="00B620F5">
      <w:pPr>
        <w:autoSpaceDE w:val="0"/>
        <w:autoSpaceDN w:val="0"/>
        <w:adjustRightInd w:val="0"/>
        <w:ind w:right="-2" w:firstLine="709"/>
        <w:jc w:val="both"/>
        <w:rPr>
          <w:bCs/>
        </w:rPr>
      </w:pPr>
      <w:r>
        <w:rPr>
          <w:bCs/>
        </w:rPr>
        <w:t>ОАО «СКЭК»</w:t>
      </w:r>
      <w:r>
        <w:rPr>
          <w:bCs/>
        </w:rPr>
        <w:t xml:space="preserve"> представлено особое мнение </w:t>
      </w:r>
      <w:r>
        <w:rPr>
          <w:bCs/>
        </w:rPr>
        <w:t>от 03.08.2023 № 2023/000316</w:t>
      </w:r>
      <w:r>
        <w:rPr>
          <w:bCs/>
        </w:rPr>
        <w:br/>
        <w:t xml:space="preserve">к материалам заседания Правления </w:t>
      </w:r>
      <w:r>
        <w:rPr>
          <w:bCs/>
        </w:rPr>
        <w:t>Региональной энергетической комиссии</w:t>
      </w:r>
      <w:r>
        <w:rPr>
          <w:bCs/>
        </w:rPr>
        <w:br/>
        <w:t xml:space="preserve">Кузбасса </w:t>
      </w:r>
      <w:r w:rsidR="0055402F">
        <w:rPr>
          <w:bCs/>
        </w:rPr>
        <w:t xml:space="preserve">по рассматриваемому вопросу </w:t>
      </w:r>
      <w:r w:rsidRPr="00B9321C">
        <w:rPr>
          <w:bCs/>
        </w:rPr>
        <w:t>«Об установлении платы за подключение (технологическое присоединение)</w:t>
      </w:r>
      <w:r w:rsidR="0055402F">
        <w:rPr>
          <w:bCs/>
        </w:rPr>
        <w:t xml:space="preserve"> </w:t>
      </w:r>
      <w:r w:rsidRPr="00B9321C">
        <w:rPr>
          <w:bCs/>
        </w:rPr>
        <w:t>в индивидуальном порядке к системам холодного водоснабжения, водоотведения</w:t>
      </w:r>
      <w:r w:rsidR="0055402F">
        <w:rPr>
          <w:bCs/>
        </w:rPr>
        <w:t xml:space="preserve"> </w:t>
      </w:r>
      <w:r w:rsidRPr="00B9321C">
        <w:rPr>
          <w:bCs/>
        </w:rPr>
        <w:t>ОАО «Северо-Кузбасская энергетическая компания» объекта капитального строительства: микрорайон «</w:t>
      </w:r>
      <w:proofErr w:type="spellStart"/>
      <w:r w:rsidRPr="00B9321C">
        <w:rPr>
          <w:bCs/>
        </w:rPr>
        <w:t>Притомский</w:t>
      </w:r>
      <w:proofErr w:type="spellEnd"/>
      <w:r w:rsidRPr="00B9321C">
        <w:rPr>
          <w:bCs/>
        </w:rPr>
        <w:t>» г. Кемерово»</w:t>
      </w:r>
      <w:r>
        <w:rPr>
          <w:bCs/>
        </w:rPr>
        <w:t>.</w:t>
      </w:r>
    </w:p>
    <w:p w14:paraId="523FF1CE" w14:textId="20776128" w:rsidR="00B9321C" w:rsidRDefault="0055402F" w:rsidP="00B620F5">
      <w:pPr>
        <w:autoSpaceDE w:val="0"/>
        <w:autoSpaceDN w:val="0"/>
        <w:adjustRightInd w:val="0"/>
        <w:ind w:right="-2" w:firstLine="709"/>
        <w:jc w:val="both"/>
        <w:rPr>
          <w:bCs/>
        </w:rPr>
      </w:pPr>
      <w:r>
        <w:rPr>
          <w:bCs/>
        </w:rPr>
        <w:t xml:space="preserve">Заместитель генерального директора </w:t>
      </w:r>
      <w:r w:rsidR="003657BB">
        <w:rPr>
          <w:bCs/>
        </w:rPr>
        <w:t xml:space="preserve">ОАО «СКЭК» </w:t>
      </w:r>
      <w:r w:rsidR="003657BB">
        <w:rPr>
          <w:bCs/>
        </w:rPr>
        <w:t xml:space="preserve">Д.Д. Волков обратился с просьбой снять вопрос с рассмотрения на заседании Правления Региональной энергетической комиссии </w:t>
      </w:r>
      <w:r w:rsidR="003657BB">
        <w:rPr>
          <w:bCs/>
        </w:rPr>
        <w:lastRenderedPageBreak/>
        <w:t xml:space="preserve">Кузбасса и произвести расчет платы за подключение на основании представленной информации </w:t>
      </w:r>
      <w:r w:rsidR="003657BB">
        <w:rPr>
          <w:bCs/>
        </w:rPr>
        <w:t>ОАО «СКЭК»</w:t>
      </w:r>
      <w:r w:rsidR="003657BB">
        <w:rPr>
          <w:bCs/>
        </w:rPr>
        <w:t xml:space="preserve"> о сроках ввода объекта.</w:t>
      </w:r>
    </w:p>
    <w:p w14:paraId="77E5DE06" w14:textId="77777777" w:rsidR="003657BB" w:rsidRDefault="003657BB" w:rsidP="003657BB">
      <w:pPr>
        <w:tabs>
          <w:tab w:val="left" w:pos="1418"/>
        </w:tabs>
        <w:ind w:firstLine="567"/>
        <w:jc w:val="both"/>
        <w:rPr>
          <w:bCs/>
        </w:rPr>
      </w:pPr>
      <w:r>
        <w:rPr>
          <w:bCs/>
        </w:rPr>
        <w:t>Докладчики предложили п</w:t>
      </w:r>
      <w:r>
        <w:rPr>
          <w:bCs/>
        </w:rPr>
        <w:t xml:space="preserve">еренести рассмотрение вопроса до </w:t>
      </w:r>
      <w:r>
        <w:rPr>
          <w:bCs/>
        </w:rPr>
        <w:t>устранения разногласий.</w:t>
      </w:r>
    </w:p>
    <w:p w14:paraId="479C601C" w14:textId="77777777" w:rsidR="00EB3018" w:rsidRDefault="00EB3018" w:rsidP="00EB3018">
      <w:pPr>
        <w:tabs>
          <w:tab w:val="left" w:pos="1418"/>
        </w:tabs>
        <w:ind w:firstLine="567"/>
        <w:jc w:val="both"/>
        <w:rPr>
          <w:bCs/>
        </w:rPr>
      </w:pPr>
    </w:p>
    <w:p w14:paraId="4B4E8716" w14:textId="4FF82609" w:rsidR="007E5970" w:rsidRPr="00222A1B" w:rsidRDefault="007E5970" w:rsidP="00222A1B">
      <w:pPr>
        <w:autoSpaceDE w:val="0"/>
        <w:autoSpaceDN w:val="0"/>
        <w:adjustRightInd w:val="0"/>
        <w:ind w:right="-2" w:firstLine="567"/>
        <w:jc w:val="both"/>
        <w:rPr>
          <w:color w:val="000000"/>
        </w:rPr>
      </w:pPr>
      <w:r w:rsidRPr="00AA7E3E">
        <w:rPr>
          <w:bCs/>
        </w:rPr>
        <w:t xml:space="preserve">Рассмотрев представленные материалы, правление Региональной энергетической комиссии Кузбасса </w:t>
      </w:r>
    </w:p>
    <w:p w14:paraId="38C07B7F" w14:textId="77777777" w:rsidR="007E5970" w:rsidRDefault="007E5970" w:rsidP="007E5970">
      <w:pPr>
        <w:tabs>
          <w:tab w:val="center" w:pos="4677"/>
          <w:tab w:val="right" w:pos="9355"/>
        </w:tabs>
        <w:ind w:right="140" w:firstLine="851"/>
        <w:jc w:val="both"/>
      </w:pPr>
    </w:p>
    <w:p w14:paraId="6F11FB4E" w14:textId="77777777" w:rsidR="003657BB" w:rsidRPr="007E5970" w:rsidRDefault="003657BB" w:rsidP="007E5970">
      <w:pPr>
        <w:tabs>
          <w:tab w:val="center" w:pos="4677"/>
          <w:tab w:val="right" w:pos="9355"/>
        </w:tabs>
        <w:ind w:right="140" w:firstLine="851"/>
        <w:jc w:val="both"/>
      </w:pPr>
    </w:p>
    <w:p w14:paraId="34599BB3" w14:textId="5A1F193C" w:rsidR="00B620F5" w:rsidRDefault="00EB3018" w:rsidP="00B620F5">
      <w:pPr>
        <w:ind w:right="-6" w:firstLine="567"/>
        <w:jc w:val="both"/>
        <w:rPr>
          <w:b/>
          <w:szCs w:val="20"/>
        </w:rPr>
      </w:pPr>
      <w:r>
        <w:rPr>
          <w:b/>
          <w:szCs w:val="20"/>
        </w:rPr>
        <w:t>РЕШИЛО</w:t>
      </w:r>
      <w:r w:rsidR="007E5970" w:rsidRPr="00D00103">
        <w:rPr>
          <w:b/>
          <w:szCs w:val="20"/>
        </w:rPr>
        <w:t>:</w:t>
      </w:r>
    </w:p>
    <w:p w14:paraId="405FA28C" w14:textId="77777777" w:rsidR="00B620F5" w:rsidRDefault="00B620F5" w:rsidP="00B620F5">
      <w:pPr>
        <w:ind w:right="-6" w:firstLine="567"/>
        <w:jc w:val="both"/>
        <w:rPr>
          <w:b/>
          <w:szCs w:val="20"/>
        </w:rPr>
      </w:pPr>
    </w:p>
    <w:p w14:paraId="4492B8BE" w14:textId="518FE72B" w:rsidR="002335D6" w:rsidRDefault="003657BB" w:rsidP="002335D6">
      <w:pPr>
        <w:tabs>
          <w:tab w:val="left" w:pos="1418"/>
        </w:tabs>
        <w:ind w:firstLine="567"/>
        <w:jc w:val="both"/>
        <w:rPr>
          <w:bCs/>
        </w:rPr>
      </w:pPr>
      <w:r>
        <w:rPr>
          <w:bCs/>
        </w:rPr>
        <w:t>Согласиться с предложением докладчиков</w:t>
      </w:r>
      <w:r w:rsidR="002335D6">
        <w:rPr>
          <w:bCs/>
        </w:rPr>
        <w:t>.</w:t>
      </w:r>
    </w:p>
    <w:p w14:paraId="4BC6180E" w14:textId="77777777" w:rsidR="002335D6" w:rsidRDefault="002335D6" w:rsidP="002335D6">
      <w:pPr>
        <w:tabs>
          <w:tab w:val="left" w:pos="1418"/>
        </w:tabs>
        <w:ind w:firstLine="567"/>
        <w:jc w:val="both"/>
        <w:rPr>
          <w:bCs/>
        </w:rPr>
      </w:pPr>
    </w:p>
    <w:p w14:paraId="7BA43564" w14:textId="77777777" w:rsidR="007E5970" w:rsidRDefault="007E5970" w:rsidP="003118F0">
      <w:pPr>
        <w:ind w:right="-6" w:firstLine="567"/>
        <w:jc w:val="both"/>
        <w:rPr>
          <w:b/>
        </w:rPr>
      </w:pPr>
    </w:p>
    <w:p w14:paraId="072C3D94" w14:textId="77777777" w:rsidR="00AE0A2B" w:rsidRDefault="007E5970" w:rsidP="00AE0A2B">
      <w:pPr>
        <w:ind w:right="-6" w:firstLine="567"/>
        <w:jc w:val="both"/>
        <w:rPr>
          <w:b/>
        </w:rPr>
      </w:pPr>
      <w:r w:rsidRPr="00D00103">
        <w:rPr>
          <w:b/>
        </w:rPr>
        <w:t>Голосовали «ЗА» -</w:t>
      </w:r>
      <w:r w:rsidR="0083348D">
        <w:rPr>
          <w:b/>
        </w:rPr>
        <w:t xml:space="preserve"> единогласно.</w:t>
      </w:r>
    </w:p>
    <w:p w14:paraId="726858A2" w14:textId="77777777" w:rsidR="00AE0A2B" w:rsidRDefault="00AE0A2B" w:rsidP="00AE0A2B">
      <w:pPr>
        <w:ind w:right="-6" w:firstLine="567"/>
        <w:jc w:val="both"/>
        <w:rPr>
          <w:b/>
        </w:rPr>
      </w:pPr>
    </w:p>
    <w:p w14:paraId="1D1DA1C4" w14:textId="77777777" w:rsidR="00FE7708" w:rsidRPr="00FE7708" w:rsidRDefault="00FE7708" w:rsidP="00FE7708">
      <w:pPr>
        <w:ind w:right="-6" w:firstLine="567"/>
        <w:jc w:val="both"/>
        <w:rPr>
          <w:b/>
          <w:bCs/>
          <w:kern w:val="32"/>
        </w:rPr>
      </w:pPr>
    </w:p>
    <w:p w14:paraId="5E674426" w14:textId="5F86157E" w:rsidR="007A1E58" w:rsidRDefault="007A1E58" w:rsidP="007A1E58">
      <w:pPr>
        <w:tabs>
          <w:tab w:val="left" w:pos="709"/>
          <w:tab w:val="left" w:pos="1134"/>
        </w:tabs>
        <w:ind w:left="709" w:hanging="142"/>
        <w:jc w:val="both"/>
      </w:pPr>
      <w:r w:rsidRPr="00D00103">
        <w:rPr>
          <w:bCs/>
        </w:rPr>
        <w:t>Члены Правления</w:t>
      </w:r>
      <w:r w:rsidRPr="00D00103">
        <w:t xml:space="preserve"> Региональной энергетической комиссии Кузбасса:</w:t>
      </w:r>
    </w:p>
    <w:p w14:paraId="02F7B425" w14:textId="77777777" w:rsidR="00FD1FF4" w:rsidRDefault="00FD1FF4" w:rsidP="00A231F1">
      <w:pPr>
        <w:tabs>
          <w:tab w:val="left" w:pos="5580"/>
          <w:tab w:val="left" w:pos="9498"/>
        </w:tabs>
      </w:pPr>
    </w:p>
    <w:p w14:paraId="65FF3E03" w14:textId="160474DA" w:rsidR="00B0731B" w:rsidRDefault="00B0731B" w:rsidP="00B0731B">
      <w:pPr>
        <w:tabs>
          <w:tab w:val="left" w:pos="709"/>
          <w:tab w:val="left" w:pos="1134"/>
        </w:tabs>
        <w:ind w:left="709" w:hanging="142"/>
        <w:jc w:val="both"/>
      </w:pPr>
      <w:r w:rsidRPr="00D00103">
        <w:t>___________________</w:t>
      </w:r>
      <w:r>
        <w:t>__О.А. Чурсина</w:t>
      </w:r>
    </w:p>
    <w:p w14:paraId="67078197" w14:textId="77777777" w:rsidR="00A22386" w:rsidRDefault="00A22386" w:rsidP="00C428F4">
      <w:pPr>
        <w:tabs>
          <w:tab w:val="left" w:pos="5580"/>
          <w:tab w:val="left" w:pos="9498"/>
        </w:tabs>
        <w:ind w:firstLine="567"/>
      </w:pPr>
    </w:p>
    <w:p w14:paraId="127041E0" w14:textId="77777777" w:rsidR="002335D6" w:rsidRDefault="002335D6" w:rsidP="002335D6">
      <w:pPr>
        <w:tabs>
          <w:tab w:val="left" w:pos="709"/>
          <w:tab w:val="left" w:pos="1134"/>
        </w:tabs>
        <w:ind w:left="709" w:hanging="142"/>
        <w:jc w:val="both"/>
      </w:pPr>
      <w:r w:rsidRPr="00D00103">
        <w:t>___________________</w:t>
      </w:r>
      <w:r>
        <w:t>__Э.Б. Гусельщиков</w:t>
      </w:r>
    </w:p>
    <w:p w14:paraId="5FB2FDD9" w14:textId="77777777" w:rsidR="002335D6" w:rsidRDefault="002335D6" w:rsidP="00C428F4">
      <w:pPr>
        <w:tabs>
          <w:tab w:val="left" w:pos="5580"/>
          <w:tab w:val="left" w:pos="9498"/>
        </w:tabs>
        <w:ind w:firstLine="567"/>
      </w:pPr>
    </w:p>
    <w:p w14:paraId="65B72D98" w14:textId="5F2BF0F8" w:rsidR="002335D6" w:rsidRDefault="002335D6" w:rsidP="002335D6">
      <w:pPr>
        <w:tabs>
          <w:tab w:val="left" w:pos="709"/>
          <w:tab w:val="left" w:pos="1134"/>
        </w:tabs>
        <w:ind w:left="709" w:hanging="142"/>
        <w:jc w:val="both"/>
      </w:pPr>
      <w:r w:rsidRPr="00D00103">
        <w:t>___________________</w:t>
      </w:r>
      <w:r>
        <w:t>__А.Г. Овчинников</w:t>
      </w:r>
    </w:p>
    <w:p w14:paraId="43ECCBE1" w14:textId="77777777" w:rsidR="002335D6" w:rsidRDefault="002335D6" w:rsidP="00C428F4">
      <w:pPr>
        <w:tabs>
          <w:tab w:val="left" w:pos="5580"/>
          <w:tab w:val="left" w:pos="9498"/>
        </w:tabs>
        <w:ind w:firstLine="567"/>
      </w:pPr>
    </w:p>
    <w:p w14:paraId="654A3EBB" w14:textId="77777777" w:rsidR="002335D6" w:rsidRDefault="002335D6" w:rsidP="00C428F4">
      <w:pPr>
        <w:tabs>
          <w:tab w:val="left" w:pos="5580"/>
          <w:tab w:val="left" w:pos="9498"/>
        </w:tabs>
        <w:ind w:firstLine="567"/>
      </w:pPr>
    </w:p>
    <w:p w14:paraId="2894D066" w14:textId="77777777" w:rsidR="002335D6" w:rsidRDefault="002335D6" w:rsidP="00C428F4">
      <w:pPr>
        <w:tabs>
          <w:tab w:val="left" w:pos="5580"/>
          <w:tab w:val="left" w:pos="9498"/>
        </w:tabs>
        <w:ind w:firstLine="567"/>
      </w:pPr>
    </w:p>
    <w:p w14:paraId="07F279DF" w14:textId="77777777" w:rsidR="002335D6" w:rsidRDefault="002335D6" w:rsidP="00C428F4">
      <w:pPr>
        <w:tabs>
          <w:tab w:val="left" w:pos="5580"/>
          <w:tab w:val="left" w:pos="9498"/>
        </w:tabs>
        <w:ind w:firstLine="567"/>
      </w:pPr>
    </w:p>
    <w:p w14:paraId="70FDFA3A" w14:textId="28BE7961" w:rsidR="00F744C9" w:rsidRPr="00C428F4" w:rsidRDefault="007A1E58" w:rsidP="00C428F4">
      <w:pPr>
        <w:tabs>
          <w:tab w:val="left" w:pos="5580"/>
          <w:tab w:val="left" w:pos="9498"/>
        </w:tabs>
        <w:ind w:firstLine="567"/>
      </w:pPr>
      <w:r w:rsidRPr="00D00103">
        <w:t>Секретарь заседания: _____________________</w:t>
      </w:r>
      <w:r w:rsidR="00FC4ABF">
        <w:t>К.С. Юхневич</w:t>
      </w:r>
    </w:p>
    <w:p w14:paraId="6303B366" w14:textId="77777777" w:rsidR="004E46FF" w:rsidRDefault="004E46FF" w:rsidP="00A25D5F">
      <w:pPr>
        <w:tabs>
          <w:tab w:val="left" w:pos="5580"/>
          <w:tab w:val="left" w:pos="9498"/>
        </w:tabs>
        <w:ind w:left="5812" w:right="-569" w:hanging="142"/>
      </w:pPr>
    </w:p>
    <w:p w14:paraId="2BEEF788" w14:textId="77777777" w:rsidR="002335D6" w:rsidRDefault="002335D6" w:rsidP="00A25D5F">
      <w:pPr>
        <w:tabs>
          <w:tab w:val="left" w:pos="5580"/>
          <w:tab w:val="left" w:pos="9498"/>
        </w:tabs>
        <w:ind w:left="5812" w:right="-569" w:hanging="142"/>
      </w:pPr>
    </w:p>
    <w:p w14:paraId="18530728" w14:textId="77777777" w:rsidR="002335D6" w:rsidRDefault="002335D6" w:rsidP="00A25D5F">
      <w:pPr>
        <w:tabs>
          <w:tab w:val="left" w:pos="5580"/>
          <w:tab w:val="left" w:pos="9498"/>
        </w:tabs>
        <w:ind w:left="5812" w:right="-569" w:hanging="142"/>
      </w:pPr>
    </w:p>
    <w:p w14:paraId="584E487D" w14:textId="77777777" w:rsidR="002335D6" w:rsidRDefault="002335D6" w:rsidP="00A25D5F">
      <w:pPr>
        <w:tabs>
          <w:tab w:val="left" w:pos="5580"/>
          <w:tab w:val="left" w:pos="9498"/>
        </w:tabs>
        <w:ind w:left="5812" w:right="-569" w:hanging="142"/>
      </w:pPr>
    </w:p>
    <w:p w14:paraId="001ADD1B" w14:textId="77777777" w:rsidR="002335D6" w:rsidRDefault="002335D6" w:rsidP="00A25D5F">
      <w:pPr>
        <w:tabs>
          <w:tab w:val="left" w:pos="5580"/>
          <w:tab w:val="left" w:pos="9498"/>
        </w:tabs>
        <w:ind w:left="5812" w:right="-569" w:hanging="142"/>
      </w:pPr>
    </w:p>
    <w:p w14:paraId="38045E7F" w14:textId="77777777" w:rsidR="002335D6" w:rsidRDefault="002335D6" w:rsidP="00A25D5F">
      <w:pPr>
        <w:tabs>
          <w:tab w:val="left" w:pos="5580"/>
          <w:tab w:val="left" w:pos="9498"/>
        </w:tabs>
        <w:ind w:left="5812" w:right="-569" w:hanging="142"/>
      </w:pPr>
    </w:p>
    <w:p w14:paraId="0951245D" w14:textId="77777777" w:rsidR="002335D6" w:rsidRDefault="002335D6" w:rsidP="00A25D5F">
      <w:pPr>
        <w:tabs>
          <w:tab w:val="left" w:pos="5580"/>
          <w:tab w:val="left" w:pos="9498"/>
        </w:tabs>
        <w:ind w:left="5812" w:right="-569" w:hanging="142"/>
      </w:pPr>
    </w:p>
    <w:p w14:paraId="7EA95B34" w14:textId="77777777" w:rsidR="002335D6" w:rsidRDefault="002335D6" w:rsidP="00A25D5F">
      <w:pPr>
        <w:tabs>
          <w:tab w:val="left" w:pos="5580"/>
          <w:tab w:val="left" w:pos="9498"/>
        </w:tabs>
        <w:ind w:left="5812" w:right="-569" w:hanging="142"/>
      </w:pPr>
    </w:p>
    <w:p w14:paraId="67498380" w14:textId="77777777" w:rsidR="002335D6" w:rsidRDefault="002335D6" w:rsidP="00A25D5F">
      <w:pPr>
        <w:tabs>
          <w:tab w:val="left" w:pos="5580"/>
          <w:tab w:val="left" w:pos="9498"/>
        </w:tabs>
        <w:ind w:left="5812" w:right="-569" w:hanging="142"/>
      </w:pPr>
    </w:p>
    <w:p w14:paraId="578302EA" w14:textId="77777777" w:rsidR="002335D6" w:rsidRDefault="002335D6" w:rsidP="00A25D5F">
      <w:pPr>
        <w:tabs>
          <w:tab w:val="left" w:pos="5580"/>
          <w:tab w:val="left" w:pos="9498"/>
        </w:tabs>
        <w:ind w:left="5812" w:right="-569" w:hanging="142"/>
      </w:pPr>
    </w:p>
    <w:p w14:paraId="08931D5F" w14:textId="77777777" w:rsidR="002335D6" w:rsidRDefault="002335D6" w:rsidP="00A25D5F">
      <w:pPr>
        <w:tabs>
          <w:tab w:val="left" w:pos="5580"/>
          <w:tab w:val="left" w:pos="9498"/>
        </w:tabs>
        <w:ind w:left="5812" w:right="-569" w:hanging="142"/>
      </w:pPr>
    </w:p>
    <w:p w14:paraId="713D529A" w14:textId="77777777" w:rsidR="002335D6" w:rsidRDefault="002335D6" w:rsidP="00A25D5F">
      <w:pPr>
        <w:tabs>
          <w:tab w:val="left" w:pos="5580"/>
          <w:tab w:val="left" w:pos="9498"/>
        </w:tabs>
        <w:ind w:left="5812" w:right="-569" w:hanging="142"/>
      </w:pPr>
    </w:p>
    <w:p w14:paraId="2C822440" w14:textId="77777777" w:rsidR="002335D6" w:rsidRDefault="002335D6" w:rsidP="00A25D5F">
      <w:pPr>
        <w:tabs>
          <w:tab w:val="left" w:pos="5580"/>
          <w:tab w:val="left" w:pos="9498"/>
        </w:tabs>
        <w:ind w:left="5812" w:right="-569" w:hanging="142"/>
      </w:pPr>
    </w:p>
    <w:p w14:paraId="254A685F" w14:textId="77777777" w:rsidR="002335D6" w:rsidRDefault="002335D6" w:rsidP="00A25D5F">
      <w:pPr>
        <w:tabs>
          <w:tab w:val="left" w:pos="5580"/>
          <w:tab w:val="left" w:pos="9498"/>
        </w:tabs>
        <w:ind w:left="5812" w:right="-569" w:hanging="142"/>
      </w:pPr>
    </w:p>
    <w:p w14:paraId="454F6C8D" w14:textId="77777777" w:rsidR="002335D6" w:rsidRDefault="002335D6" w:rsidP="00A25D5F">
      <w:pPr>
        <w:tabs>
          <w:tab w:val="left" w:pos="5580"/>
          <w:tab w:val="left" w:pos="9498"/>
        </w:tabs>
        <w:ind w:left="5812" w:right="-569" w:hanging="142"/>
      </w:pPr>
    </w:p>
    <w:p w14:paraId="24314D71" w14:textId="77777777" w:rsidR="002335D6" w:rsidRDefault="002335D6" w:rsidP="00A25D5F">
      <w:pPr>
        <w:tabs>
          <w:tab w:val="left" w:pos="5580"/>
          <w:tab w:val="left" w:pos="9498"/>
        </w:tabs>
        <w:ind w:left="5812" w:right="-569" w:hanging="142"/>
      </w:pPr>
    </w:p>
    <w:sectPr w:rsidR="002335D6" w:rsidSect="00FE7708">
      <w:headerReference w:type="default" r:id="rId8"/>
      <w:pgSz w:w="11906" w:h="16838"/>
      <w:pgMar w:top="709"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52034" w14:textId="77777777" w:rsidR="00EE77EB" w:rsidRDefault="00EE77EB" w:rsidP="005A4977">
      <w:r>
        <w:separator/>
      </w:r>
    </w:p>
  </w:endnote>
  <w:endnote w:type="continuationSeparator" w:id="0">
    <w:p w14:paraId="7DD35F1D" w14:textId="77777777" w:rsidR="00EE77EB" w:rsidRDefault="00EE77EB"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0D814" w14:textId="77777777" w:rsidR="00EE77EB" w:rsidRDefault="00EE77EB" w:rsidP="005A4977">
      <w:r>
        <w:separator/>
      </w:r>
    </w:p>
  </w:footnote>
  <w:footnote w:type="continuationSeparator" w:id="0">
    <w:p w14:paraId="3FABD02C" w14:textId="77777777" w:rsidR="00EE77EB" w:rsidRDefault="00EE77EB"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5588486"/>
      <w:docPartObj>
        <w:docPartGallery w:val="Page Numbers (Top of Page)"/>
        <w:docPartUnique/>
      </w:docPartObj>
    </w:sdtPr>
    <w:sdtEndPr/>
    <w:sdtContent>
      <w:p w14:paraId="14F575CB" w14:textId="21A3EE13" w:rsidR="004B6316" w:rsidRDefault="004B6316">
        <w:pPr>
          <w:pStyle w:val="a5"/>
          <w:jc w:val="center"/>
        </w:pPr>
        <w:r>
          <w:fldChar w:fldCharType="begin"/>
        </w:r>
        <w:r>
          <w:instrText>PAGE   \* MERGEFORMAT</w:instrText>
        </w:r>
        <w:r>
          <w:fldChar w:fldCharType="separate"/>
        </w:r>
        <w:r>
          <w:t>2</w:t>
        </w:r>
        <w:r>
          <w:fldChar w:fldCharType="end"/>
        </w:r>
      </w:p>
    </w:sdtContent>
  </w:sdt>
  <w:p w14:paraId="71CDD62D" w14:textId="77777777" w:rsidR="004B6316" w:rsidRDefault="004B631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11985"/>
        </w:tabs>
        <w:ind w:left="1198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rPr>
    </w:lvl>
  </w:abstractNum>
  <w:abstractNum w:abstractNumId="5"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b/>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num w:numId="1" w16cid:durableId="1725330054">
    <w:abstractNumId w:val="2"/>
  </w:num>
  <w:num w:numId="2" w16cid:durableId="831019797">
    <w:abstractNumId w:val="1"/>
  </w:num>
  <w:num w:numId="3" w16cid:durableId="150570365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0200"/>
    <w:rsid w:val="00000971"/>
    <w:rsid w:val="0000334B"/>
    <w:rsid w:val="00004EC3"/>
    <w:rsid w:val="000050EC"/>
    <w:rsid w:val="00010756"/>
    <w:rsid w:val="000109BB"/>
    <w:rsid w:val="00012B00"/>
    <w:rsid w:val="00013FF7"/>
    <w:rsid w:val="000144B2"/>
    <w:rsid w:val="000170E0"/>
    <w:rsid w:val="00023717"/>
    <w:rsid w:val="000252DB"/>
    <w:rsid w:val="00030811"/>
    <w:rsid w:val="00031526"/>
    <w:rsid w:val="0003291C"/>
    <w:rsid w:val="00036497"/>
    <w:rsid w:val="00037247"/>
    <w:rsid w:val="000375D1"/>
    <w:rsid w:val="00037F74"/>
    <w:rsid w:val="00040033"/>
    <w:rsid w:val="000407A7"/>
    <w:rsid w:val="0004081B"/>
    <w:rsid w:val="00042A42"/>
    <w:rsid w:val="00043FBF"/>
    <w:rsid w:val="0004457C"/>
    <w:rsid w:val="000460FA"/>
    <w:rsid w:val="00046474"/>
    <w:rsid w:val="0004695F"/>
    <w:rsid w:val="00051187"/>
    <w:rsid w:val="000527FC"/>
    <w:rsid w:val="000551F9"/>
    <w:rsid w:val="0005602A"/>
    <w:rsid w:val="00056B93"/>
    <w:rsid w:val="00061C21"/>
    <w:rsid w:val="000627AE"/>
    <w:rsid w:val="00063522"/>
    <w:rsid w:val="000649AA"/>
    <w:rsid w:val="00064BA2"/>
    <w:rsid w:val="0006559B"/>
    <w:rsid w:val="000661EC"/>
    <w:rsid w:val="00067198"/>
    <w:rsid w:val="000672DD"/>
    <w:rsid w:val="00067364"/>
    <w:rsid w:val="00070693"/>
    <w:rsid w:val="00070B62"/>
    <w:rsid w:val="00070DB1"/>
    <w:rsid w:val="000711EF"/>
    <w:rsid w:val="00071C48"/>
    <w:rsid w:val="00071D8F"/>
    <w:rsid w:val="00072335"/>
    <w:rsid w:val="000725C9"/>
    <w:rsid w:val="00072D3A"/>
    <w:rsid w:val="00072FC2"/>
    <w:rsid w:val="00074B40"/>
    <w:rsid w:val="0007558F"/>
    <w:rsid w:val="000775E4"/>
    <w:rsid w:val="00077C0B"/>
    <w:rsid w:val="000806D1"/>
    <w:rsid w:val="00082ABD"/>
    <w:rsid w:val="000840E2"/>
    <w:rsid w:val="0008680C"/>
    <w:rsid w:val="0008705B"/>
    <w:rsid w:val="00087CB9"/>
    <w:rsid w:val="00087EBB"/>
    <w:rsid w:val="00090A90"/>
    <w:rsid w:val="000934B9"/>
    <w:rsid w:val="0009708D"/>
    <w:rsid w:val="000A0C41"/>
    <w:rsid w:val="000A1772"/>
    <w:rsid w:val="000A2265"/>
    <w:rsid w:val="000A2B28"/>
    <w:rsid w:val="000A5634"/>
    <w:rsid w:val="000A5C62"/>
    <w:rsid w:val="000A60D7"/>
    <w:rsid w:val="000A65AF"/>
    <w:rsid w:val="000B0E58"/>
    <w:rsid w:val="000B0FB3"/>
    <w:rsid w:val="000B10A8"/>
    <w:rsid w:val="000B1E10"/>
    <w:rsid w:val="000B25A0"/>
    <w:rsid w:val="000B2D5A"/>
    <w:rsid w:val="000B2DFD"/>
    <w:rsid w:val="000B4C4F"/>
    <w:rsid w:val="000B4DF6"/>
    <w:rsid w:val="000B58A5"/>
    <w:rsid w:val="000B5F47"/>
    <w:rsid w:val="000B6A3D"/>
    <w:rsid w:val="000B75A8"/>
    <w:rsid w:val="000C1AF6"/>
    <w:rsid w:val="000C270F"/>
    <w:rsid w:val="000C2C0F"/>
    <w:rsid w:val="000C3C1A"/>
    <w:rsid w:val="000C4077"/>
    <w:rsid w:val="000C7A5A"/>
    <w:rsid w:val="000D09AC"/>
    <w:rsid w:val="000D1B12"/>
    <w:rsid w:val="000D3143"/>
    <w:rsid w:val="000D5D0B"/>
    <w:rsid w:val="000D6E3B"/>
    <w:rsid w:val="000D75A8"/>
    <w:rsid w:val="000D7A92"/>
    <w:rsid w:val="000E1294"/>
    <w:rsid w:val="000E154A"/>
    <w:rsid w:val="000E2A17"/>
    <w:rsid w:val="000E3514"/>
    <w:rsid w:val="000E3F6C"/>
    <w:rsid w:val="000E595F"/>
    <w:rsid w:val="000E7E9B"/>
    <w:rsid w:val="000F061F"/>
    <w:rsid w:val="000F0FF3"/>
    <w:rsid w:val="000F2809"/>
    <w:rsid w:val="000F35C7"/>
    <w:rsid w:val="000F3ADE"/>
    <w:rsid w:val="000F4E55"/>
    <w:rsid w:val="000F55D8"/>
    <w:rsid w:val="000F5FD9"/>
    <w:rsid w:val="000F616A"/>
    <w:rsid w:val="000F638F"/>
    <w:rsid w:val="000F6644"/>
    <w:rsid w:val="000F6B4A"/>
    <w:rsid w:val="000F6FA2"/>
    <w:rsid w:val="00100B06"/>
    <w:rsid w:val="00102222"/>
    <w:rsid w:val="00103A97"/>
    <w:rsid w:val="00103AA9"/>
    <w:rsid w:val="00103E7F"/>
    <w:rsid w:val="001057BE"/>
    <w:rsid w:val="001068A3"/>
    <w:rsid w:val="00107209"/>
    <w:rsid w:val="00107242"/>
    <w:rsid w:val="00107315"/>
    <w:rsid w:val="00107C5B"/>
    <w:rsid w:val="00112542"/>
    <w:rsid w:val="001139BE"/>
    <w:rsid w:val="001148EE"/>
    <w:rsid w:val="00114D16"/>
    <w:rsid w:val="00115104"/>
    <w:rsid w:val="00115876"/>
    <w:rsid w:val="00115AA7"/>
    <w:rsid w:val="00115F92"/>
    <w:rsid w:val="00116A07"/>
    <w:rsid w:val="00116CA4"/>
    <w:rsid w:val="001170C4"/>
    <w:rsid w:val="0012155E"/>
    <w:rsid w:val="00123132"/>
    <w:rsid w:val="001232ED"/>
    <w:rsid w:val="001232F1"/>
    <w:rsid w:val="00123384"/>
    <w:rsid w:val="00123EAE"/>
    <w:rsid w:val="001265CE"/>
    <w:rsid w:val="00127641"/>
    <w:rsid w:val="00130143"/>
    <w:rsid w:val="00130A06"/>
    <w:rsid w:val="00131763"/>
    <w:rsid w:val="001324B0"/>
    <w:rsid w:val="00134501"/>
    <w:rsid w:val="00135071"/>
    <w:rsid w:val="00135E85"/>
    <w:rsid w:val="00136C71"/>
    <w:rsid w:val="001405E0"/>
    <w:rsid w:val="00140E4E"/>
    <w:rsid w:val="00140F4B"/>
    <w:rsid w:val="0014152E"/>
    <w:rsid w:val="001421E0"/>
    <w:rsid w:val="0014314A"/>
    <w:rsid w:val="001435C3"/>
    <w:rsid w:val="00144573"/>
    <w:rsid w:val="00147B66"/>
    <w:rsid w:val="0015160A"/>
    <w:rsid w:val="00151A45"/>
    <w:rsid w:val="00151B99"/>
    <w:rsid w:val="00151FF7"/>
    <w:rsid w:val="00152107"/>
    <w:rsid w:val="0015267A"/>
    <w:rsid w:val="00152A1D"/>
    <w:rsid w:val="001540A9"/>
    <w:rsid w:val="00155358"/>
    <w:rsid w:val="001554B2"/>
    <w:rsid w:val="00156428"/>
    <w:rsid w:val="00157A6F"/>
    <w:rsid w:val="00157F13"/>
    <w:rsid w:val="00161544"/>
    <w:rsid w:val="00161CD4"/>
    <w:rsid w:val="00161E2A"/>
    <w:rsid w:val="001628BB"/>
    <w:rsid w:val="00162C23"/>
    <w:rsid w:val="00163759"/>
    <w:rsid w:val="0016423B"/>
    <w:rsid w:val="00165009"/>
    <w:rsid w:val="001660C9"/>
    <w:rsid w:val="00166A6D"/>
    <w:rsid w:val="00167142"/>
    <w:rsid w:val="0017012B"/>
    <w:rsid w:val="001701B7"/>
    <w:rsid w:val="00170382"/>
    <w:rsid w:val="00171784"/>
    <w:rsid w:val="001724C5"/>
    <w:rsid w:val="00175816"/>
    <w:rsid w:val="00175B8F"/>
    <w:rsid w:val="00175FC6"/>
    <w:rsid w:val="0017612E"/>
    <w:rsid w:val="001761B6"/>
    <w:rsid w:val="00177536"/>
    <w:rsid w:val="00180117"/>
    <w:rsid w:val="00181705"/>
    <w:rsid w:val="00184350"/>
    <w:rsid w:val="001845C0"/>
    <w:rsid w:val="001849EE"/>
    <w:rsid w:val="00185AB2"/>
    <w:rsid w:val="001861FC"/>
    <w:rsid w:val="0019046B"/>
    <w:rsid w:val="00191A22"/>
    <w:rsid w:val="00192276"/>
    <w:rsid w:val="0019406B"/>
    <w:rsid w:val="00194D7C"/>
    <w:rsid w:val="00195290"/>
    <w:rsid w:val="00196509"/>
    <w:rsid w:val="00196A30"/>
    <w:rsid w:val="001977A0"/>
    <w:rsid w:val="00197A86"/>
    <w:rsid w:val="00197F19"/>
    <w:rsid w:val="001A02C3"/>
    <w:rsid w:val="001A24BD"/>
    <w:rsid w:val="001A3E48"/>
    <w:rsid w:val="001A4B79"/>
    <w:rsid w:val="001A5333"/>
    <w:rsid w:val="001A5454"/>
    <w:rsid w:val="001A6CD8"/>
    <w:rsid w:val="001B0453"/>
    <w:rsid w:val="001B4C98"/>
    <w:rsid w:val="001B51A5"/>
    <w:rsid w:val="001B66D5"/>
    <w:rsid w:val="001C0BC7"/>
    <w:rsid w:val="001C19B9"/>
    <w:rsid w:val="001C1BA0"/>
    <w:rsid w:val="001C1C8B"/>
    <w:rsid w:val="001C28F3"/>
    <w:rsid w:val="001C3955"/>
    <w:rsid w:val="001C600A"/>
    <w:rsid w:val="001D2142"/>
    <w:rsid w:val="001D45BA"/>
    <w:rsid w:val="001D4D4D"/>
    <w:rsid w:val="001D5BAB"/>
    <w:rsid w:val="001E21A3"/>
    <w:rsid w:val="001E40C8"/>
    <w:rsid w:val="001E5081"/>
    <w:rsid w:val="001E5EF3"/>
    <w:rsid w:val="001E633D"/>
    <w:rsid w:val="001E6996"/>
    <w:rsid w:val="001E7BC7"/>
    <w:rsid w:val="001F0582"/>
    <w:rsid w:val="001F0BB5"/>
    <w:rsid w:val="001F15FF"/>
    <w:rsid w:val="001F1EEF"/>
    <w:rsid w:val="001F2613"/>
    <w:rsid w:val="001F2D20"/>
    <w:rsid w:val="001F2DD0"/>
    <w:rsid w:val="001F30CF"/>
    <w:rsid w:val="001F3344"/>
    <w:rsid w:val="001F5109"/>
    <w:rsid w:val="001F6799"/>
    <w:rsid w:val="001F7D74"/>
    <w:rsid w:val="0020041C"/>
    <w:rsid w:val="002009E6"/>
    <w:rsid w:val="002013FF"/>
    <w:rsid w:val="00202219"/>
    <w:rsid w:val="00202545"/>
    <w:rsid w:val="00204A66"/>
    <w:rsid w:val="002059C3"/>
    <w:rsid w:val="00206290"/>
    <w:rsid w:val="00206981"/>
    <w:rsid w:val="00207944"/>
    <w:rsid w:val="00207E26"/>
    <w:rsid w:val="00210011"/>
    <w:rsid w:val="0021029A"/>
    <w:rsid w:val="002104F9"/>
    <w:rsid w:val="0021074A"/>
    <w:rsid w:val="00210801"/>
    <w:rsid w:val="002124F0"/>
    <w:rsid w:val="00212E9D"/>
    <w:rsid w:val="0021397E"/>
    <w:rsid w:val="0021428F"/>
    <w:rsid w:val="0021460E"/>
    <w:rsid w:val="00214E04"/>
    <w:rsid w:val="0021669A"/>
    <w:rsid w:val="0021790B"/>
    <w:rsid w:val="00217BBE"/>
    <w:rsid w:val="00217F96"/>
    <w:rsid w:val="002208A5"/>
    <w:rsid w:val="00221323"/>
    <w:rsid w:val="00221E42"/>
    <w:rsid w:val="002226DD"/>
    <w:rsid w:val="002228E6"/>
    <w:rsid w:val="00222A1B"/>
    <w:rsid w:val="00222ADE"/>
    <w:rsid w:val="00222CC4"/>
    <w:rsid w:val="0022336E"/>
    <w:rsid w:val="00224061"/>
    <w:rsid w:val="002245CA"/>
    <w:rsid w:val="00224D44"/>
    <w:rsid w:val="00225876"/>
    <w:rsid w:val="00225B61"/>
    <w:rsid w:val="00226990"/>
    <w:rsid w:val="0022732D"/>
    <w:rsid w:val="00230745"/>
    <w:rsid w:val="00230BB5"/>
    <w:rsid w:val="00231428"/>
    <w:rsid w:val="00231715"/>
    <w:rsid w:val="002335D6"/>
    <w:rsid w:val="0023370B"/>
    <w:rsid w:val="00234488"/>
    <w:rsid w:val="002348F3"/>
    <w:rsid w:val="00234E78"/>
    <w:rsid w:val="00234EED"/>
    <w:rsid w:val="0023606B"/>
    <w:rsid w:val="00241091"/>
    <w:rsid w:val="002449A7"/>
    <w:rsid w:val="002456AA"/>
    <w:rsid w:val="0024583E"/>
    <w:rsid w:val="00245ECA"/>
    <w:rsid w:val="002460F4"/>
    <w:rsid w:val="00246E46"/>
    <w:rsid w:val="00247554"/>
    <w:rsid w:val="002475B8"/>
    <w:rsid w:val="00247EFD"/>
    <w:rsid w:val="0025007C"/>
    <w:rsid w:val="00250308"/>
    <w:rsid w:val="00250CF6"/>
    <w:rsid w:val="00250E84"/>
    <w:rsid w:val="00251488"/>
    <w:rsid w:val="00251C27"/>
    <w:rsid w:val="002526AE"/>
    <w:rsid w:val="00252776"/>
    <w:rsid w:val="00252EC5"/>
    <w:rsid w:val="0025349B"/>
    <w:rsid w:val="002539FB"/>
    <w:rsid w:val="00254858"/>
    <w:rsid w:val="002561FB"/>
    <w:rsid w:val="0025670E"/>
    <w:rsid w:val="0025776B"/>
    <w:rsid w:val="002577CE"/>
    <w:rsid w:val="002610BF"/>
    <w:rsid w:val="0026127B"/>
    <w:rsid w:val="00262564"/>
    <w:rsid w:val="00262788"/>
    <w:rsid w:val="002630C2"/>
    <w:rsid w:val="0026503C"/>
    <w:rsid w:val="00266A20"/>
    <w:rsid w:val="00266ED8"/>
    <w:rsid w:val="002672A8"/>
    <w:rsid w:val="00267AF7"/>
    <w:rsid w:val="002726DF"/>
    <w:rsid w:val="00273C36"/>
    <w:rsid w:val="002743D7"/>
    <w:rsid w:val="00277C96"/>
    <w:rsid w:val="00277D8B"/>
    <w:rsid w:val="00280350"/>
    <w:rsid w:val="002808A5"/>
    <w:rsid w:val="00281D78"/>
    <w:rsid w:val="00282391"/>
    <w:rsid w:val="002827BD"/>
    <w:rsid w:val="0028282F"/>
    <w:rsid w:val="002834E1"/>
    <w:rsid w:val="002856C1"/>
    <w:rsid w:val="00287EB5"/>
    <w:rsid w:val="0029254F"/>
    <w:rsid w:val="002927B2"/>
    <w:rsid w:val="00293504"/>
    <w:rsid w:val="00294CD9"/>
    <w:rsid w:val="00295793"/>
    <w:rsid w:val="002966D0"/>
    <w:rsid w:val="00297C5C"/>
    <w:rsid w:val="002A08F8"/>
    <w:rsid w:val="002A18F3"/>
    <w:rsid w:val="002A38E4"/>
    <w:rsid w:val="002A3F02"/>
    <w:rsid w:val="002A4648"/>
    <w:rsid w:val="002A6B7E"/>
    <w:rsid w:val="002B1BAD"/>
    <w:rsid w:val="002B1BB2"/>
    <w:rsid w:val="002B39B2"/>
    <w:rsid w:val="002B6203"/>
    <w:rsid w:val="002B63DB"/>
    <w:rsid w:val="002C1718"/>
    <w:rsid w:val="002C1C8C"/>
    <w:rsid w:val="002C2589"/>
    <w:rsid w:val="002C25A8"/>
    <w:rsid w:val="002C28B7"/>
    <w:rsid w:val="002C2CA6"/>
    <w:rsid w:val="002C37A5"/>
    <w:rsid w:val="002C46EE"/>
    <w:rsid w:val="002C49D4"/>
    <w:rsid w:val="002C574D"/>
    <w:rsid w:val="002C7406"/>
    <w:rsid w:val="002C74FB"/>
    <w:rsid w:val="002D0450"/>
    <w:rsid w:val="002D087B"/>
    <w:rsid w:val="002D0C46"/>
    <w:rsid w:val="002D1149"/>
    <w:rsid w:val="002D140B"/>
    <w:rsid w:val="002D1EDA"/>
    <w:rsid w:val="002D3FE0"/>
    <w:rsid w:val="002D471E"/>
    <w:rsid w:val="002D5EDE"/>
    <w:rsid w:val="002D6BE0"/>
    <w:rsid w:val="002D744A"/>
    <w:rsid w:val="002D754F"/>
    <w:rsid w:val="002D76A1"/>
    <w:rsid w:val="002E0934"/>
    <w:rsid w:val="002E1400"/>
    <w:rsid w:val="002E15D0"/>
    <w:rsid w:val="002E20C4"/>
    <w:rsid w:val="002E22F6"/>
    <w:rsid w:val="002E33A3"/>
    <w:rsid w:val="002E360F"/>
    <w:rsid w:val="002E3D9B"/>
    <w:rsid w:val="002E3E5E"/>
    <w:rsid w:val="002E3EDC"/>
    <w:rsid w:val="002E6693"/>
    <w:rsid w:val="002E6DCE"/>
    <w:rsid w:val="002E7749"/>
    <w:rsid w:val="002E7DBB"/>
    <w:rsid w:val="002E7FC8"/>
    <w:rsid w:val="002F045E"/>
    <w:rsid w:val="002F1070"/>
    <w:rsid w:val="002F1708"/>
    <w:rsid w:val="002F2726"/>
    <w:rsid w:val="002F5510"/>
    <w:rsid w:val="002F568A"/>
    <w:rsid w:val="002F5770"/>
    <w:rsid w:val="002F5BDC"/>
    <w:rsid w:val="002F68E6"/>
    <w:rsid w:val="002F7D44"/>
    <w:rsid w:val="0030108C"/>
    <w:rsid w:val="00301185"/>
    <w:rsid w:val="003019CF"/>
    <w:rsid w:val="00301E4E"/>
    <w:rsid w:val="00303394"/>
    <w:rsid w:val="00303B83"/>
    <w:rsid w:val="00303C51"/>
    <w:rsid w:val="00304225"/>
    <w:rsid w:val="00305631"/>
    <w:rsid w:val="0030766C"/>
    <w:rsid w:val="00311650"/>
    <w:rsid w:val="003118F0"/>
    <w:rsid w:val="00312173"/>
    <w:rsid w:val="00313CE0"/>
    <w:rsid w:val="0031413E"/>
    <w:rsid w:val="0031471E"/>
    <w:rsid w:val="00314B94"/>
    <w:rsid w:val="0031650D"/>
    <w:rsid w:val="003170D0"/>
    <w:rsid w:val="003176D8"/>
    <w:rsid w:val="00317833"/>
    <w:rsid w:val="00321D8F"/>
    <w:rsid w:val="003245A7"/>
    <w:rsid w:val="00324E66"/>
    <w:rsid w:val="0032531E"/>
    <w:rsid w:val="00325A04"/>
    <w:rsid w:val="00326FA8"/>
    <w:rsid w:val="003276A3"/>
    <w:rsid w:val="00327ACE"/>
    <w:rsid w:val="00327D5A"/>
    <w:rsid w:val="00332238"/>
    <w:rsid w:val="003322A7"/>
    <w:rsid w:val="003322CE"/>
    <w:rsid w:val="003346DA"/>
    <w:rsid w:val="00334B89"/>
    <w:rsid w:val="00336600"/>
    <w:rsid w:val="00336C0A"/>
    <w:rsid w:val="0034097B"/>
    <w:rsid w:val="003411E8"/>
    <w:rsid w:val="0034273E"/>
    <w:rsid w:val="00342979"/>
    <w:rsid w:val="00343264"/>
    <w:rsid w:val="00344B67"/>
    <w:rsid w:val="00344BDA"/>
    <w:rsid w:val="003463B2"/>
    <w:rsid w:val="00346544"/>
    <w:rsid w:val="003475FD"/>
    <w:rsid w:val="00347DC1"/>
    <w:rsid w:val="0035004A"/>
    <w:rsid w:val="00350697"/>
    <w:rsid w:val="00350ABD"/>
    <w:rsid w:val="00353397"/>
    <w:rsid w:val="00355A30"/>
    <w:rsid w:val="00355C75"/>
    <w:rsid w:val="003565F4"/>
    <w:rsid w:val="00361D01"/>
    <w:rsid w:val="003633F4"/>
    <w:rsid w:val="00364C0C"/>
    <w:rsid w:val="00364CC9"/>
    <w:rsid w:val="003657BB"/>
    <w:rsid w:val="003657E3"/>
    <w:rsid w:val="00366366"/>
    <w:rsid w:val="00366385"/>
    <w:rsid w:val="003675B2"/>
    <w:rsid w:val="003709EE"/>
    <w:rsid w:val="00371784"/>
    <w:rsid w:val="00371C82"/>
    <w:rsid w:val="00371CE3"/>
    <w:rsid w:val="00371F45"/>
    <w:rsid w:val="00373115"/>
    <w:rsid w:val="00373B6C"/>
    <w:rsid w:val="003745E5"/>
    <w:rsid w:val="00375A37"/>
    <w:rsid w:val="00376861"/>
    <w:rsid w:val="00380316"/>
    <w:rsid w:val="00381879"/>
    <w:rsid w:val="00382129"/>
    <w:rsid w:val="003821B8"/>
    <w:rsid w:val="003827AF"/>
    <w:rsid w:val="003828DE"/>
    <w:rsid w:val="00383EEA"/>
    <w:rsid w:val="0038434F"/>
    <w:rsid w:val="003848F0"/>
    <w:rsid w:val="00386718"/>
    <w:rsid w:val="003877EB"/>
    <w:rsid w:val="003904CD"/>
    <w:rsid w:val="003923A5"/>
    <w:rsid w:val="003940BF"/>
    <w:rsid w:val="003964E3"/>
    <w:rsid w:val="00396B33"/>
    <w:rsid w:val="00396BFE"/>
    <w:rsid w:val="003A055F"/>
    <w:rsid w:val="003A0986"/>
    <w:rsid w:val="003A1160"/>
    <w:rsid w:val="003A1FB5"/>
    <w:rsid w:val="003A22C6"/>
    <w:rsid w:val="003A2F2D"/>
    <w:rsid w:val="003A4799"/>
    <w:rsid w:val="003A5481"/>
    <w:rsid w:val="003A7A20"/>
    <w:rsid w:val="003B1165"/>
    <w:rsid w:val="003B12E7"/>
    <w:rsid w:val="003B268D"/>
    <w:rsid w:val="003B2A81"/>
    <w:rsid w:val="003B2CE2"/>
    <w:rsid w:val="003B3F25"/>
    <w:rsid w:val="003B3F8D"/>
    <w:rsid w:val="003B4A5F"/>
    <w:rsid w:val="003B4D90"/>
    <w:rsid w:val="003B5405"/>
    <w:rsid w:val="003B647A"/>
    <w:rsid w:val="003B76F4"/>
    <w:rsid w:val="003B7B3E"/>
    <w:rsid w:val="003B7E14"/>
    <w:rsid w:val="003C2012"/>
    <w:rsid w:val="003C28FE"/>
    <w:rsid w:val="003C3B5D"/>
    <w:rsid w:val="003C55D5"/>
    <w:rsid w:val="003C5D31"/>
    <w:rsid w:val="003C62A1"/>
    <w:rsid w:val="003D1E70"/>
    <w:rsid w:val="003D4364"/>
    <w:rsid w:val="003D4B2F"/>
    <w:rsid w:val="003D4EB2"/>
    <w:rsid w:val="003E118F"/>
    <w:rsid w:val="003E15DA"/>
    <w:rsid w:val="003E1993"/>
    <w:rsid w:val="003E3790"/>
    <w:rsid w:val="003E3E55"/>
    <w:rsid w:val="003E45DC"/>
    <w:rsid w:val="003E492D"/>
    <w:rsid w:val="003E4AD6"/>
    <w:rsid w:val="003E61CB"/>
    <w:rsid w:val="003E7215"/>
    <w:rsid w:val="003E7DB9"/>
    <w:rsid w:val="003E7E86"/>
    <w:rsid w:val="003F0781"/>
    <w:rsid w:val="003F0820"/>
    <w:rsid w:val="003F0E7E"/>
    <w:rsid w:val="003F1218"/>
    <w:rsid w:val="003F2F8D"/>
    <w:rsid w:val="003F4A85"/>
    <w:rsid w:val="003F559D"/>
    <w:rsid w:val="003F63F0"/>
    <w:rsid w:val="003F7994"/>
    <w:rsid w:val="00400943"/>
    <w:rsid w:val="00401DA5"/>
    <w:rsid w:val="00401DBB"/>
    <w:rsid w:val="00402B7C"/>
    <w:rsid w:val="00404FC8"/>
    <w:rsid w:val="00406299"/>
    <w:rsid w:val="00407507"/>
    <w:rsid w:val="00412CD8"/>
    <w:rsid w:val="0041346C"/>
    <w:rsid w:val="0041411A"/>
    <w:rsid w:val="00414CEE"/>
    <w:rsid w:val="00416755"/>
    <w:rsid w:val="00417707"/>
    <w:rsid w:val="00420A9B"/>
    <w:rsid w:val="0042116F"/>
    <w:rsid w:val="00423144"/>
    <w:rsid w:val="00423A57"/>
    <w:rsid w:val="00423BEC"/>
    <w:rsid w:val="00424AF6"/>
    <w:rsid w:val="0042595E"/>
    <w:rsid w:val="00426738"/>
    <w:rsid w:val="00426A32"/>
    <w:rsid w:val="00427A05"/>
    <w:rsid w:val="00427CDE"/>
    <w:rsid w:val="0043023B"/>
    <w:rsid w:val="004315C3"/>
    <w:rsid w:val="00432174"/>
    <w:rsid w:val="004324F2"/>
    <w:rsid w:val="004328AD"/>
    <w:rsid w:val="00433CB8"/>
    <w:rsid w:val="0043414D"/>
    <w:rsid w:val="00434A3B"/>
    <w:rsid w:val="00434BB3"/>
    <w:rsid w:val="004356F7"/>
    <w:rsid w:val="00435B6E"/>
    <w:rsid w:val="004376DD"/>
    <w:rsid w:val="00440926"/>
    <w:rsid w:val="004409C2"/>
    <w:rsid w:val="00440B29"/>
    <w:rsid w:val="00440B2D"/>
    <w:rsid w:val="00441C23"/>
    <w:rsid w:val="00441CFD"/>
    <w:rsid w:val="00443D54"/>
    <w:rsid w:val="004470C3"/>
    <w:rsid w:val="00447428"/>
    <w:rsid w:val="004474E2"/>
    <w:rsid w:val="00447AA8"/>
    <w:rsid w:val="00447BC6"/>
    <w:rsid w:val="004502C9"/>
    <w:rsid w:val="00452771"/>
    <w:rsid w:val="004529E9"/>
    <w:rsid w:val="00455C2A"/>
    <w:rsid w:val="00455D6E"/>
    <w:rsid w:val="00457E5E"/>
    <w:rsid w:val="00460245"/>
    <w:rsid w:val="00460CFF"/>
    <w:rsid w:val="004623AF"/>
    <w:rsid w:val="00462623"/>
    <w:rsid w:val="00464396"/>
    <w:rsid w:val="0046777A"/>
    <w:rsid w:val="00467CFC"/>
    <w:rsid w:val="00467E37"/>
    <w:rsid w:val="004703BF"/>
    <w:rsid w:val="00470C42"/>
    <w:rsid w:val="00472359"/>
    <w:rsid w:val="00473D4D"/>
    <w:rsid w:val="004747D1"/>
    <w:rsid w:val="00474E8B"/>
    <w:rsid w:val="00476BE6"/>
    <w:rsid w:val="00476E90"/>
    <w:rsid w:val="00477197"/>
    <w:rsid w:val="004777F8"/>
    <w:rsid w:val="00477CC0"/>
    <w:rsid w:val="00477FA9"/>
    <w:rsid w:val="00480F4E"/>
    <w:rsid w:val="004821B6"/>
    <w:rsid w:val="0048238A"/>
    <w:rsid w:val="00484223"/>
    <w:rsid w:val="004843CC"/>
    <w:rsid w:val="00484F39"/>
    <w:rsid w:val="00485834"/>
    <w:rsid w:val="004862BC"/>
    <w:rsid w:val="00486EC3"/>
    <w:rsid w:val="0048705B"/>
    <w:rsid w:val="00487D6D"/>
    <w:rsid w:val="00490414"/>
    <w:rsid w:val="0049309B"/>
    <w:rsid w:val="00493D56"/>
    <w:rsid w:val="004954BD"/>
    <w:rsid w:val="004964DE"/>
    <w:rsid w:val="00496D3E"/>
    <w:rsid w:val="004978CA"/>
    <w:rsid w:val="004A01B3"/>
    <w:rsid w:val="004A127C"/>
    <w:rsid w:val="004A1EC7"/>
    <w:rsid w:val="004A2661"/>
    <w:rsid w:val="004A5CFD"/>
    <w:rsid w:val="004B095F"/>
    <w:rsid w:val="004B2DC8"/>
    <w:rsid w:val="004B3D22"/>
    <w:rsid w:val="004B45B4"/>
    <w:rsid w:val="004B4EEB"/>
    <w:rsid w:val="004B6316"/>
    <w:rsid w:val="004B78B5"/>
    <w:rsid w:val="004B7C08"/>
    <w:rsid w:val="004C194A"/>
    <w:rsid w:val="004C1981"/>
    <w:rsid w:val="004C2009"/>
    <w:rsid w:val="004C37B9"/>
    <w:rsid w:val="004C3ABB"/>
    <w:rsid w:val="004C6DF3"/>
    <w:rsid w:val="004D0BFA"/>
    <w:rsid w:val="004D2BAA"/>
    <w:rsid w:val="004D4227"/>
    <w:rsid w:val="004D55D9"/>
    <w:rsid w:val="004D61C2"/>
    <w:rsid w:val="004D68BA"/>
    <w:rsid w:val="004D715C"/>
    <w:rsid w:val="004D7467"/>
    <w:rsid w:val="004D756F"/>
    <w:rsid w:val="004D7C77"/>
    <w:rsid w:val="004E118D"/>
    <w:rsid w:val="004E237E"/>
    <w:rsid w:val="004E2FBA"/>
    <w:rsid w:val="004E46FF"/>
    <w:rsid w:val="004E4845"/>
    <w:rsid w:val="004E5977"/>
    <w:rsid w:val="004E6C41"/>
    <w:rsid w:val="004F02B7"/>
    <w:rsid w:val="004F1290"/>
    <w:rsid w:val="004F19C8"/>
    <w:rsid w:val="004F33F8"/>
    <w:rsid w:val="004F3D35"/>
    <w:rsid w:val="004F3DE0"/>
    <w:rsid w:val="004F42E7"/>
    <w:rsid w:val="004F5B11"/>
    <w:rsid w:val="004F6599"/>
    <w:rsid w:val="004F6D4B"/>
    <w:rsid w:val="00500DC2"/>
    <w:rsid w:val="005022BB"/>
    <w:rsid w:val="005030E2"/>
    <w:rsid w:val="005044AB"/>
    <w:rsid w:val="00504AED"/>
    <w:rsid w:val="00505022"/>
    <w:rsid w:val="005055E4"/>
    <w:rsid w:val="00506147"/>
    <w:rsid w:val="00510AF7"/>
    <w:rsid w:val="0051190A"/>
    <w:rsid w:val="005131AB"/>
    <w:rsid w:val="00513576"/>
    <w:rsid w:val="00514517"/>
    <w:rsid w:val="00514DFA"/>
    <w:rsid w:val="00514ECC"/>
    <w:rsid w:val="00516CB4"/>
    <w:rsid w:val="00517A85"/>
    <w:rsid w:val="00517DCF"/>
    <w:rsid w:val="00520B22"/>
    <w:rsid w:val="00521515"/>
    <w:rsid w:val="005216D3"/>
    <w:rsid w:val="00521BF6"/>
    <w:rsid w:val="00522153"/>
    <w:rsid w:val="005223FB"/>
    <w:rsid w:val="00523042"/>
    <w:rsid w:val="00523488"/>
    <w:rsid w:val="00523A9F"/>
    <w:rsid w:val="00523AA8"/>
    <w:rsid w:val="005249B1"/>
    <w:rsid w:val="00524A3B"/>
    <w:rsid w:val="00524B4A"/>
    <w:rsid w:val="00524B53"/>
    <w:rsid w:val="00525156"/>
    <w:rsid w:val="00525275"/>
    <w:rsid w:val="00525495"/>
    <w:rsid w:val="005261A2"/>
    <w:rsid w:val="0052744B"/>
    <w:rsid w:val="00530BED"/>
    <w:rsid w:val="00531454"/>
    <w:rsid w:val="00531698"/>
    <w:rsid w:val="00531EC9"/>
    <w:rsid w:val="0053261D"/>
    <w:rsid w:val="005331F8"/>
    <w:rsid w:val="0053470D"/>
    <w:rsid w:val="00536B23"/>
    <w:rsid w:val="0054015A"/>
    <w:rsid w:val="00541730"/>
    <w:rsid w:val="005419DD"/>
    <w:rsid w:val="00541CF2"/>
    <w:rsid w:val="00542562"/>
    <w:rsid w:val="005425D6"/>
    <w:rsid w:val="00542AD2"/>
    <w:rsid w:val="00544651"/>
    <w:rsid w:val="005527DF"/>
    <w:rsid w:val="00553B1D"/>
    <w:rsid w:val="00553E73"/>
    <w:rsid w:val="0055402F"/>
    <w:rsid w:val="005558DE"/>
    <w:rsid w:val="00555B9F"/>
    <w:rsid w:val="0055631A"/>
    <w:rsid w:val="0055660D"/>
    <w:rsid w:val="00556C7F"/>
    <w:rsid w:val="005575E5"/>
    <w:rsid w:val="0056326F"/>
    <w:rsid w:val="00563A74"/>
    <w:rsid w:val="00564FE1"/>
    <w:rsid w:val="005658F0"/>
    <w:rsid w:val="005662BE"/>
    <w:rsid w:val="0057199A"/>
    <w:rsid w:val="0057283A"/>
    <w:rsid w:val="00572A2B"/>
    <w:rsid w:val="00572E44"/>
    <w:rsid w:val="00573601"/>
    <w:rsid w:val="00573795"/>
    <w:rsid w:val="005744AF"/>
    <w:rsid w:val="00574BEC"/>
    <w:rsid w:val="0057515B"/>
    <w:rsid w:val="0057585C"/>
    <w:rsid w:val="00576096"/>
    <w:rsid w:val="0057632B"/>
    <w:rsid w:val="00576F30"/>
    <w:rsid w:val="005778D1"/>
    <w:rsid w:val="00582CB0"/>
    <w:rsid w:val="00584912"/>
    <w:rsid w:val="005856B9"/>
    <w:rsid w:val="0058661F"/>
    <w:rsid w:val="00587A86"/>
    <w:rsid w:val="005917AE"/>
    <w:rsid w:val="00591BAC"/>
    <w:rsid w:val="0059253E"/>
    <w:rsid w:val="00592E09"/>
    <w:rsid w:val="00593FFE"/>
    <w:rsid w:val="0059659E"/>
    <w:rsid w:val="005A0819"/>
    <w:rsid w:val="005A102B"/>
    <w:rsid w:val="005A2103"/>
    <w:rsid w:val="005A3C40"/>
    <w:rsid w:val="005A3D32"/>
    <w:rsid w:val="005A4977"/>
    <w:rsid w:val="005A7112"/>
    <w:rsid w:val="005A7A0E"/>
    <w:rsid w:val="005B0267"/>
    <w:rsid w:val="005B066A"/>
    <w:rsid w:val="005B21F2"/>
    <w:rsid w:val="005B36EC"/>
    <w:rsid w:val="005B4C04"/>
    <w:rsid w:val="005B4E8D"/>
    <w:rsid w:val="005B6352"/>
    <w:rsid w:val="005B76BD"/>
    <w:rsid w:val="005B7DDC"/>
    <w:rsid w:val="005C0154"/>
    <w:rsid w:val="005C09DA"/>
    <w:rsid w:val="005C1273"/>
    <w:rsid w:val="005C16E8"/>
    <w:rsid w:val="005C44D8"/>
    <w:rsid w:val="005C4E7A"/>
    <w:rsid w:val="005C563B"/>
    <w:rsid w:val="005C6D24"/>
    <w:rsid w:val="005C6E43"/>
    <w:rsid w:val="005C6E63"/>
    <w:rsid w:val="005D1203"/>
    <w:rsid w:val="005D225C"/>
    <w:rsid w:val="005D2AB3"/>
    <w:rsid w:val="005D33CA"/>
    <w:rsid w:val="005D4C0E"/>
    <w:rsid w:val="005D5409"/>
    <w:rsid w:val="005D5C61"/>
    <w:rsid w:val="005D6D74"/>
    <w:rsid w:val="005D6E45"/>
    <w:rsid w:val="005E45BC"/>
    <w:rsid w:val="005E58AE"/>
    <w:rsid w:val="005E7612"/>
    <w:rsid w:val="005F0479"/>
    <w:rsid w:val="005F1B3C"/>
    <w:rsid w:val="005F308E"/>
    <w:rsid w:val="005F30F2"/>
    <w:rsid w:val="005F442E"/>
    <w:rsid w:val="005F5310"/>
    <w:rsid w:val="005F593E"/>
    <w:rsid w:val="005F5E20"/>
    <w:rsid w:val="005F66AA"/>
    <w:rsid w:val="005F679C"/>
    <w:rsid w:val="005F6C08"/>
    <w:rsid w:val="006018E9"/>
    <w:rsid w:val="00601B7B"/>
    <w:rsid w:val="006026AB"/>
    <w:rsid w:val="00605744"/>
    <w:rsid w:val="006062EA"/>
    <w:rsid w:val="00606C84"/>
    <w:rsid w:val="00610BB8"/>
    <w:rsid w:val="00611C15"/>
    <w:rsid w:val="006123F7"/>
    <w:rsid w:val="006129F1"/>
    <w:rsid w:val="006138F0"/>
    <w:rsid w:val="00613B7C"/>
    <w:rsid w:val="00615F6A"/>
    <w:rsid w:val="0061797E"/>
    <w:rsid w:val="00620711"/>
    <w:rsid w:val="0062075A"/>
    <w:rsid w:val="006212F1"/>
    <w:rsid w:val="006213C5"/>
    <w:rsid w:val="006215D5"/>
    <w:rsid w:val="00623F05"/>
    <w:rsid w:val="00625770"/>
    <w:rsid w:val="00625F31"/>
    <w:rsid w:val="00626741"/>
    <w:rsid w:val="00626E16"/>
    <w:rsid w:val="00631746"/>
    <w:rsid w:val="00631D1A"/>
    <w:rsid w:val="00632716"/>
    <w:rsid w:val="00634462"/>
    <w:rsid w:val="00637439"/>
    <w:rsid w:val="006376F5"/>
    <w:rsid w:val="00641DEB"/>
    <w:rsid w:val="00642FC1"/>
    <w:rsid w:val="00644D9C"/>
    <w:rsid w:val="006452D8"/>
    <w:rsid w:val="0064583F"/>
    <w:rsid w:val="00647983"/>
    <w:rsid w:val="00650607"/>
    <w:rsid w:val="006517FD"/>
    <w:rsid w:val="00651B65"/>
    <w:rsid w:val="00651C00"/>
    <w:rsid w:val="00651CA5"/>
    <w:rsid w:val="00651F9C"/>
    <w:rsid w:val="006535C2"/>
    <w:rsid w:val="006540A0"/>
    <w:rsid w:val="00654498"/>
    <w:rsid w:val="00656198"/>
    <w:rsid w:val="006572E7"/>
    <w:rsid w:val="0065788F"/>
    <w:rsid w:val="006616A0"/>
    <w:rsid w:val="00662716"/>
    <w:rsid w:val="00664C7D"/>
    <w:rsid w:val="00665896"/>
    <w:rsid w:val="00666514"/>
    <w:rsid w:val="00666A31"/>
    <w:rsid w:val="0067039B"/>
    <w:rsid w:val="006738AC"/>
    <w:rsid w:val="00673CD8"/>
    <w:rsid w:val="00675469"/>
    <w:rsid w:val="006758B3"/>
    <w:rsid w:val="00675939"/>
    <w:rsid w:val="00675D8E"/>
    <w:rsid w:val="0067684C"/>
    <w:rsid w:val="006773C2"/>
    <w:rsid w:val="00677520"/>
    <w:rsid w:val="0068073F"/>
    <w:rsid w:val="00680F6B"/>
    <w:rsid w:val="006814B8"/>
    <w:rsid w:val="006817E5"/>
    <w:rsid w:val="0068258B"/>
    <w:rsid w:val="0068321C"/>
    <w:rsid w:val="006833D3"/>
    <w:rsid w:val="0068457C"/>
    <w:rsid w:val="0068506D"/>
    <w:rsid w:val="00685B39"/>
    <w:rsid w:val="00686643"/>
    <w:rsid w:val="00686FB2"/>
    <w:rsid w:val="00687479"/>
    <w:rsid w:val="00687B75"/>
    <w:rsid w:val="00687CDD"/>
    <w:rsid w:val="00690D65"/>
    <w:rsid w:val="00691664"/>
    <w:rsid w:val="00691FA1"/>
    <w:rsid w:val="00692121"/>
    <w:rsid w:val="006927C0"/>
    <w:rsid w:val="00694507"/>
    <w:rsid w:val="00694AE8"/>
    <w:rsid w:val="00694B40"/>
    <w:rsid w:val="00696085"/>
    <w:rsid w:val="00696C3A"/>
    <w:rsid w:val="006A0BE9"/>
    <w:rsid w:val="006A1371"/>
    <w:rsid w:val="006A1CB2"/>
    <w:rsid w:val="006A2093"/>
    <w:rsid w:val="006A24A6"/>
    <w:rsid w:val="006A3737"/>
    <w:rsid w:val="006A50A5"/>
    <w:rsid w:val="006A61A4"/>
    <w:rsid w:val="006A7C77"/>
    <w:rsid w:val="006B00C5"/>
    <w:rsid w:val="006B295C"/>
    <w:rsid w:val="006B330D"/>
    <w:rsid w:val="006B34F3"/>
    <w:rsid w:val="006B439E"/>
    <w:rsid w:val="006B6F27"/>
    <w:rsid w:val="006B74EC"/>
    <w:rsid w:val="006C0425"/>
    <w:rsid w:val="006C218A"/>
    <w:rsid w:val="006C2545"/>
    <w:rsid w:val="006C2FEC"/>
    <w:rsid w:val="006C3215"/>
    <w:rsid w:val="006C322F"/>
    <w:rsid w:val="006C4479"/>
    <w:rsid w:val="006C5642"/>
    <w:rsid w:val="006C74E6"/>
    <w:rsid w:val="006D090E"/>
    <w:rsid w:val="006D0CEE"/>
    <w:rsid w:val="006D18D9"/>
    <w:rsid w:val="006D2F08"/>
    <w:rsid w:val="006D61B3"/>
    <w:rsid w:val="006D7250"/>
    <w:rsid w:val="006E01E5"/>
    <w:rsid w:val="006E12D0"/>
    <w:rsid w:val="006E3C26"/>
    <w:rsid w:val="006E415C"/>
    <w:rsid w:val="006E5E19"/>
    <w:rsid w:val="006E6EBA"/>
    <w:rsid w:val="006E6F1C"/>
    <w:rsid w:val="006E76B4"/>
    <w:rsid w:val="006F0E74"/>
    <w:rsid w:val="006F2488"/>
    <w:rsid w:val="006F3704"/>
    <w:rsid w:val="006F472B"/>
    <w:rsid w:val="006F48B7"/>
    <w:rsid w:val="006F4B07"/>
    <w:rsid w:val="006F4D8C"/>
    <w:rsid w:val="006F5854"/>
    <w:rsid w:val="006F6490"/>
    <w:rsid w:val="006F6EEF"/>
    <w:rsid w:val="006F6EFA"/>
    <w:rsid w:val="007010AD"/>
    <w:rsid w:val="00701E88"/>
    <w:rsid w:val="00702588"/>
    <w:rsid w:val="00702D36"/>
    <w:rsid w:val="00705784"/>
    <w:rsid w:val="007057E4"/>
    <w:rsid w:val="00705A8A"/>
    <w:rsid w:val="00705E3E"/>
    <w:rsid w:val="00706565"/>
    <w:rsid w:val="00707278"/>
    <w:rsid w:val="007072A7"/>
    <w:rsid w:val="00710005"/>
    <w:rsid w:val="00711E7D"/>
    <w:rsid w:val="0071210C"/>
    <w:rsid w:val="00712316"/>
    <w:rsid w:val="007129AA"/>
    <w:rsid w:val="007149EB"/>
    <w:rsid w:val="007167C9"/>
    <w:rsid w:val="00716E7F"/>
    <w:rsid w:val="00720A7B"/>
    <w:rsid w:val="00724B48"/>
    <w:rsid w:val="00724CC1"/>
    <w:rsid w:val="00724D7C"/>
    <w:rsid w:val="007266A3"/>
    <w:rsid w:val="00726CAD"/>
    <w:rsid w:val="007310F7"/>
    <w:rsid w:val="00733297"/>
    <w:rsid w:val="00733E3B"/>
    <w:rsid w:val="007346FD"/>
    <w:rsid w:val="0073673F"/>
    <w:rsid w:val="00737BEC"/>
    <w:rsid w:val="007405F1"/>
    <w:rsid w:val="007408DA"/>
    <w:rsid w:val="007415A9"/>
    <w:rsid w:val="00742B20"/>
    <w:rsid w:val="00742E7D"/>
    <w:rsid w:val="0074311A"/>
    <w:rsid w:val="00745E83"/>
    <w:rsid w:val="007471B8"/>
    <w:rsid w:val="007472B1"/>
    <w:rsid w:val="00750429"/>
    <w:rsid w:val="007507EF"/>
    <w:rsid w:val="00750BFB"/>
    <w:rsid w:val="00750DAD"/>
    <w:rsid w:val="0075254F"/>
    <w:rsid w:val="00755594"/>
    <w:rsid w:val="00755FDC"/>
    <w:rsid w:val="00756FB8"/>
    <w:rsid w:val="007606B0"/>
    <w:rsid w:val="00764BDC"/>
    <w:rsid w:val="00766301"/>
    <w:rsid w:val="00766670"/>
    <w:rsid w:val="00766E2E"/>
    <w:rsid w:val="007675A2"/>
    <w:rsid w:val="0077072C"/>
    <w:rsid w:val="0077170F"/>
    <w:rsid w:val="00774135"/>
    <w:rsid w:val="00776EF5"/>
    <w:rsid w:val="00776FA7"/>
    <w:rsid w:val="0078188E"/>
    <w:rsid w:val="0078426F"/>
    <w:rsid w:val="007863EB"/>
    <w:rsid w:val="0078678D"/>
    <w:rsid w:val="00786A74"/>
    <w:rsid w:val="00787562"/>
    <w:rsid w:val="00790894"/>
    <w:rsid w:val="007912FE"/>
    <w:rsid w:val="0079268C"/>
    <w:rsid w:val="00792E60"/>
    <w:rsid w:val="00793F39"/>
    <w:rsid w:val="007942AF"/>
    <w:rsid w:val="0079452A"/>
    <w:rsid w:val="00795C84"/>
    <w:rsid w:val="00796E00"/>
    <w:rsid w:val="007970ED"/>
    <w:rsid w:val="007A1E58"/>
    <w:rsid w:val="007A4659"/>
    <w:rsid w:val="007A51D2"/>
    <w:rsid w:val="007A5A7D"/>
    <w:rsid w:val="007A6EE6"/>
    <w:rsid w:val="007B2309"/>
    <w:rsid w:val="007B48E0"/>
    <w:rsid w:val="007B4E52"/>
    <w:rsid w:val="007B52D2"/>
    <w:rsid w:val="007B54E6"/>
    <w:rsid w:val="007B699C"/>
    <w:rsid w:val="007C0BB2"/>
    <w:rsid w:val="007C1938"/>
    <w:rsid w:val="007C1A33"/>
    <w:rsid w:val="007C2517"/>
    <w:rsid w:val="007C3555"/>
    <w:rsid w:val="007C3C30"/>
    <w:rsid w:val="007C5120"/>
    <w:rsid w:val="007C5484"/>
    <w:rsid w:val="007C6463"/>
    <w:rsid w:val="007C71F6"/>
    <w:rsid w:val="007C7E35"/>
    <w:rsid w:val="007D190F"/>
    <w:rsid w:val="007D1ACB"/>
    <w:rsid w:val="007D23CB"/>
    <w:rsid w:val="007D292F"/>
    <w:rsid w:val="007D3F8B"/>
    <w:rsid w:val="007D5530"/>
    <w:rsid w:val="007D65B9"/>
    <w:rsid w:val="007D6770"/>
    <w:rsid w:val="007D69CE"/>
    <w:rsid w:val="007D79AD"/>
    <w:rsid w:val="007E0B38"/>
    <w:rsid w:val="007E1060"/>
    <w:rsid w:val="007E1638"/>
    <w:rsid w:val="007E2740"/>
    <w:rsid w:val="007E545A"/>
    <w:rsid w:val="007E5970"/>
    <w:rsid w:val="007E5B2A"/>
    <w:rsid w:val="007E683B"/>
    <w:rsid w:val="007E6CAF"/>
    <w:rsid w:val="007E7750"/>
    <w:rsid w:val="007E7BF2"/>
    <w:rsid w:val="007F0284"/>
    <w:rsid w:val="007F121E"/>
    <w:rsid w:val="007F1C4B"/>
    <w:rsid w:val="007F31A7"/>
    <w:rsid w:val="007F32E9"/>
    <w:rsid w:val="007F3A5F"/>
    <w:rsid w:val="007F4117"/>
    <w:rsid w:val="007F5E53"/>
    <w:rsid w:val="007F647C"/>
    <w:rsid w:val="007F73FF"/>
    <w:rsid w:val="007F74D4"/>
    <w:rsid w:val="00801682"/>
    <w:rsid w:val="00801930"/>
    <w:rsid w:val="008022C6"/>
    <w:rsid w:val="00802DB0"/>
    <w:rsid w:val="0080478E"/>
    <w:rsid w:val="00805076"/>
    <w:rsid w:val="00805109"/>
    <w:rsid w:val="008052AF"/>
    <w:rsid w:val="0080537B"/>
    <w:rsid w:val="00805CB4"/>
    <w:rsid w:val="008107EB"/>
    <w:rsid w:val="0081096B"/>
    <w:rsid w:val="0081181B"/>
    <w:rsid w:val="00814000"/>
    <w:rsid w:val="00814E5B"/>
    <w:rsid w:val="00814F46"/>
    <w:rsid w:val="00815DB1"/>
    <w:rsid w:val="00817A91"/>
    <w:rsid w:val="00821592"/>
    <w:rsid w:val="00821901"/>
    <w:rsid w:val="0082225A"/>
    <w:rsid w:val="00823D08"/>
    <w:rsid w:val="0082432E"/>
    <w:rsid w:val="00824C7A"/>
    <w:rsid w:val="00824E16"/>
    <w:rsid w:val="00825342"/>
    <w:rsid w:val="00825395"/>
    <w:rsid w:val="00826C06"/>
    <w:rsid w:val="00827E37"/>
    <w:rsid w:val="00830CBC"/>
    <w:rsid w:val="00830E30"/>
    <w:rsid w:val="00832188"/>
    <w:rsid w:val="008327E6"/>
    <w:rsid w:val="0083348D"/>
    <w:rsid w:val="008349A7"/>
    <w:rsid w:val="00834A39"/>
    <w:rsid w:val="00834C2D"/>
    <w:rsid w:val="008357AE"/>
    <w:rsid w:val="00841234"/>
    <w:rsid w:val="0084195A"/>
    <w:rsid w:val="008423C2"/>
    <w:rsid w:val="008438D1"/>
    <w:rsid w:val="00843DF7"/>
    <w:rsid w:val="00844E12"/>
    <w:rsid w:val="0084576F"/>
    <w:rsid w:val="00846ED1"/>
    <w:rsid w:val="00847742"/>
    <w:rsid w:val="008500BD"/>
    <w:rsid w:val="00850721"/>
    <w:rsid w:val="0085126D"/>
    <w:rsid w:val="008520AB"/>
    <w:rsid w:val="00853261"/>
    <w:rsid w:val="0085350E"/>
    <w:rsid w:val="0085376B"/>
    <w:rsid w:val="00853E94"/>
    <w:rsid w:val="00854894"/>
    <w:rsid w:val="00854EBE"/>
    <w:rsid w:val="00855253"/>
    <w:rsid w:val="00860A1A"/>
    <w:rsid w:val="00860D2D"/>
    <w:rsid w:val="008612EE"/>
    <w:rsid w:val="0086204D"/>
    <w:rsid w:val="00863155"/>
    <w:rsid w:val="008636A9"/>
    <w:rsid w:val="00863F5E"/>
    <w:rsid w:val="008650A0"/>
    <w:rsid w:val="00866921"/>
    <w:rsid w:val="0086695F"/>
    <w:rsid w:val="00866982"/>
    <w:rsid w:val="00867B00"/>
    <w:rsid w:val="00867E4C"/>
    <w:rsid w:val="0087238A"/>
    <w:rsid w:val="00872818"/>
    <w:rsid w:val="00872FF3"/>
    <w:rsid w:val="00873DE1"/>
    <w:rsid w:val="00874D2E"/>
    <w:rsid w:val="00875DB5"/>
    <w:rsid w:val="008769AB"/>
    <w:rsid w:val="00876C83"/>
    <w:rsid w:val="00876EF3"/>
    <w:rsid w:val="008806C3"/>
    <w:rsid w:val="00880A30"/>
    <w:rsid w:val="00880E33"/>
    <w:rsid w:val="00880EBD"/>
    <w:rsid w:val="00881139"/>
    <w:rsid w:val="00881884"/>
    <w:rsid w:val="00883FF4"/>
    <w:rsid w:val="00887D40"/>
    <w:rsid w:val="00887E12"/>
    <w:rsid w:val="00891FE4"/>
    <w:rsid w:val="0089262F"/>
    <w:rsid w:val="00893C55"/>
    <w:rsid w:val="00893F43"/>
    <w:rsid w:val="00894B74"/>
    <w:rsid w:val="00896027"/>
    <w:rsid w:val="008965E9"/>
    <w:rsid w:val="00896727"/>
    <w:rsid w:val="0089763B"/>
    <w:rsid w:val="008978C6"/>
    <w:rsid w:val="008A13A0"/>
    <w:rsid w:val="008A13FC"/>
    <w:rsid w:val="008A2046"/>
    <w:rsid w:val="008A206F"/>
    <w:rsid w:val="008A3825"/>
    <w:rsid w:val="008A464D"/>
    <w:rsid w:val="008A5094"/>
    <w:rsid w:val="008A6B98"/>
    <w:rsid w:val="008A6CBE"/>
    <w:rsid w:val="008B0B43"/>
    <w:rsid w:val="008B14D1"/>
    <w:rsid w:val="008B1C4A"/>
    <w:rsid w:val="008B1F78"/>
    <w:rsid w:val="008B2309"/>
    <w:rsid w:val="008B2B04"/>
    <w:rsid w:val="008B31C0"/>
    <w:rsid w:val="008B4384"/>
    <w:rsid w:val="008B6831"/>
    <w:rsid w:val="008C0693"/>
    <w:rsid w:val="008C1E5E"/>
    <w:rsid w:val="008C2721"/>
    <w:rsid w:val="008C294C"/>
    <w:rsid w:val="008C30AC"/>
    <w:rsid w:val="008C3759"/>
    <w:rsid w:val="008C3823"/>
    <w:rsid w:val="008C3C06"/>
    <w:rsid w:val="008C459D"/>
    <w:rsid w:val="008C53DD"/>
    <w:rsid w:val="008C6C9C"/>
    <w:rsid w:val="008D1059"/>
    <w:rsid w:val="008D18C6"/>
    <w:rsid w:val="008D1BB9"/>
    <w:rsid w:val="008D1C10"/>
    <w:rsid w:val="008D3BEC"/>
    <w:rsid w:val="008D3C02"/>
    <w:rsid w:val="008D5825"/>
    <w:rsid w:val="008D6890"/>
    <w:rsid w:val="008E1827"/>
    <w:rsid w:val="008E2732"/>
    <w:rsid w:val="008E2975"/>
    <w:rsid w:val="008E2A88"/>
    <w:rsid w:val="008E3029"/>
    <w:rsid w:val="008E4C59"/>
    <w:rsid w:val="008E6D0E"/>
    <w:rsid w:val="008E7967"/>
    <w:rsid w:val="008F1050"/>
    <w:rsid w:val="008F5D22"/>
    <w:rsid w:val="008F6260"/>
    <w:rsid w:val="009017A4"/>
    <w:rsid w:val="00903A58"/>
    <w:rsid w:val="009041D1"/>
    <w:rsid w:val="009049F8"/>
    <w:rsid w:val="0090546B"/>
    <w:rsid w:val="0090666F"/>
    <w:rsid w:val="00906D0D"/>
    <w:rsid w:val="00906F63"/>
    <w:rsid w:val="009105CB"/>
    <w:rsid w:val="00912F00"/>
    <w:rsid w:val="009157FD"/>
    <w:rsid w:val="00917210"/>
    <w:rsid w:val="0092043C"/>
    <w:rsid w:val="009228AB"/>
    <w:rsid w:val="00922D14"/>
    <w:rsid w:val="0092607F"/>
    <w:rsid w:val="00926D6C"/>
    <w:rsid w:val="009278EF"/>
    <w:rsid w:val="00930772"/>
    <w:rsid w:val="00932110"/>
    <w:rsid w:val="009327DF"/>
    <w:rsid w:val="009342A6"/>
    <w:rsid w:val="00934889"/>
    <w:rsid w:val="00934D4D"/>
    <w:rsid w:val="00937A1F"/>
    <w:rsid w:val="00941214"/>
    <w:rsid w:val="00941BBA"/>
    <w:rsid w:val="009427C7"/>
    <w:rsid w:val="00942B6C"/>
    <w:rsid w:val="00942F89"/>
    <w:rsid w:val="0094420F"/>
    <w:rsid w:val="009448B0"/>
    <w:rsid w:val="00947171"/>
    <w:rsid w:val="00947AE1"/>
    <w:rsid w:val="00952C0D"/>
    <w:rsid w:val="00953811"/>
    <w:rsid w:val="00953F1C"/>
    <w:rsid w:val="0095483C"/>
    <w:rsid w:val="009552BB"/>
    <w:rsid w:val="0095565A"/>
    <w:rsid w:val="00955709"/>
    <w:rsid w:val="00955C1B"/>
    <w:rsid w:val="009569D5"/>
    <w:rsid w:val="0096087B"/>
    <w:rsid w:val="0096138A"/>
    <w:rsid w:val="009635CB"/>
    <w:rsid w:val="00963B54"/>
    <w:rsid w:val="009644B2"/>
    <w:rsid w:val="00966C9C"/>
    <w:rsid w:val="00967207"/>
    <w:rsid w:val="009679AA"/>
    <w:rsid w:val="00967ED6"/>
    <w:rsid w:val="00970EBF"/>
    <w:rsid w:val="0097110B"/>
    <w:rsid w:val="00971325"/>
    <w:rsid w:val="00971DD3"/>
    <w:rsid w:val="009737F1"/>
    <w:rsid w:val="00974D4C"/>
    <w:rsid w:val="00975401"/>
    <w:rsid w:val="009754A3"/>
    <w:rsid w:val="00977B97"/>
    <w:rsid w:val="00977ED3"/>
    <w:rsid w:val="00982E1A"/>
    <w:rsid w:val="009842AF"/>
    <w:rsid w:val="00984A12"/>
    <w:rsid w:val="00984B97"/>
    <w:rsid w:val="00984D83"/>
    <w:rsid w:val="00985441"/>
    <w:rsid w:val="00985DD2"/>
    <w:rsid w:val="00985FD4"/>
    <w:rsid w:val="00987BD5"/>
    <w:rsid w:val="00990149"/>
    <w:rsid w:val="00990456"/>
    <w:rsid w:val="00990A74"/>
    <w:rsid w:val="00992E6E"/>
    <w:rsid w:val="00994E54"/>
    <w:rsid w:val="00997725"/>
    <w:rsid w:val="00997AD3"/>
    <w:rsid w:val="009A0189"/>
    <w:rsid w:val="009A2927"/>
    <w:rsid w:val="009A32AA"/>
    <w:rsid w:val="009A3687"/>
    <w:rsid w:val="009A3E9E"/>
    <w:rsid w:val="009A40C7"/>
    <w:rsid w:val="009A5E1B"/>
    <w:rsid w:val="009A719B"/>
    <w:rsid w:val="009A7501"/>
    <w:rsid w:val="009A7D65"/>
    <w:rsid w:val="009B3CC5"/>
    <w:rsid w:val="009B3CFE"/>
    <w:rsid w:val="009B5070"/>
    <w:rsid w:val="009B5B8F"/>
    <w:rsid w:val="009B65FE"/>
    <w:rsid w:val="009C25AB"/>
    <w:rsid w:val="009C2BF9"/>
    <w:rsid w:val="009C4EC1"/>
    <w:rsid w:val="009C7879"/>
    <w:rsid w:val="009C7D5D"/>
    <w:rsid w:val="009D285D"/>
    <w:rsid w:val="009D39DD"/>
    <w:rsid w:val="009D3A44"/>
    <w:rsid w:val="009D5E5A"/>
    <w:rsid w:val="009D6D19"/>
    <w:rsid w:val="009D710A"/>
    <w:rsid w:val="009D7E94"/>
    <w:rsid w:val="009E1ADF"/>
    <w:rsid w:val="009E2054"/>
    <w:rsid w:val="009E2141"/>
    <w:rsid w:val="009E28A0"/>
    <w:rsid w:val="009E3AA2"/>
    <w:rsid w:val="009E4EA3"/>
    <w:rsid w:val="009E53B5"/>
    <w:rsid w:val="009E540C"/>
    <w:rsid w:val="009E5621"/>
    <w:rsid w:val="009E59CA"/>
    <w:rsid w:val="009E5A3C"/>
    <w:rsid w:val="009E60C3"/>
    <w:rsid w:val="009E6510"/>
    <w:rsid w:val="009E7ECB"/>
    <w:rsid w:val="009F0365"/>
    <w:rsid w:val="009F060C"/>
    <w:rsid w:val="009F0DB4"/>
    <w:rsid w:val="009F217E"/>
    <w:rsid w:val="009F588A"/>
    <w:rsid w:val="009F6139"/>
    <w:rsid w:val="009F63C4"/>
    <w:rsid w:val="009F69AF"/>
    <w:rsid w:val="009F76A3"/>
    <w:rsid w:val="009F7D44"/>
    <w:rsid w:val="00A013AC"/>
    <w:rsid w:val="00A015A5"/>
    <w:rsid w:val="00A02015"/>
    <w:rsid w:val="00A02579"/>
    <w:rsid w:val="00A039CA"/>
    <w:rsid w:val="00A04A26"/>
    <w:rsid w:val="00A06759"/>
    <w:rsid w:val="00A07E0B"/>
    <w:rsid w:val="00A07FDA"/>
    <w:rsid w:val="00A11FB4"/>
    <w:rsid w:val="00A12674"/>
    <w:rsid w:val="00A13805"/>
    <w:rsid w:val="00A13E9A"/>
    <w:rsid w:val="00A15005"/>
    <w:rsid w:val="00A150D1"/>
    <w:rsid w:val="00A167B1"/>
    <w:rsid w:val="00A16DFD"/>
    <w:rsid w:val="00A22386"/>
    <w:rsid w:val="00A22864"/>
    <w:rsid w:val="00A2317D"/>
    <w:rsid w:val="00A231F1"/>
    <w:rsid w:val="00A245E9"/>
    <w:rsid w:val="00A25D5F"/>
    <w:rsid w:val="00A25EF5"/>
    <w:rsid w:val="00A25F5B"/>
    <w:rsid w:val="00A26772"/>
    <w:rsid w:val="00A303B6"/>
    <w:rsid w:val="00A30429"/>
    <w:rsid w:val="00A33221"/>
    <w:rsid w:val="00A34397"/>
    <w:rsid w:val="00A34D49"/>
    <w:rsid w:val="00A3581F"/>
    <w:rsid w:val="00A35B66"/>
    <w:rsid w:val="00A37B4B"/>
    <w:rsid w:val="00A37E46"/>
    <w:rsid w:val="00A41FAF"/>
    <w:rsid w:val="00A42D71"/>
    <w:rsid w:val="00A43F73"/>
    <w:rsid w:val="00A4434E"/>
    <w:rsid w:val="00A44CE9"/>
    <w:rsid w:val="00A45619"/>
    <w:rsid w:val="00A456F4"/>
    <w:rsid w:val="00A46522"/>
    <w:rsid w:val="00A469DD"/>
    <w:rsid w:val="00A50B7B"/>
    <w:rsid w:val="00A50D2D"/>
    <w:rsid w:val="00A5211A"/>
    <w:rsid w:val="00A56A2A"/>
    <w:rsid w:val="00A572BB"/>
    <w:rsid w:val="00A612F1"/>
    <w:rsid w:val="00A63709"/>
    <w:rsid w:val="00A637B7"/>
    <w:rsid w:val="00A63DA5"/>
    <w:rsid w:val="00A66754"/>
    <w:rsid w:val="00A72C48"/>
    <w:rsid w:val="00A73F6C"/>
    <w:rsid w:val="00A744EA"/>
    <w:rsid w:val="00A74FAA"/>
    <w:rsid w:val="00A7667D"/>
    <w:rsid w:val="00A76685"/>
    <w:rsid w:val="00A81271"/>
    <w:rsid w:val="00A81DF3"/>
    <w:rsid w:val="00A8234E"/>
    <w:rsid w:val="00A828C1"/>
    <w:rsid w:val="00A8451D"/>
    <w:rsid w:val="00A84C5D"/>
    <w:rsid w:val="00A85CA7"/>
    <w:rsid w:val="00A877A5"/>
    <w:rsid w:val="00A91219"/>
    <w:rsid w:val="00A925F8"/>
    <w:rsid w:val="00A92840"/>
    <w:rsid w:val="00A9373B"/>
    <w:rsid w:val="00A94330"/>
    <w:rsid w:val="00A9433E"/>
    <w:rsid w:val="00A954FE"/>
    <w:rsid w:val="00A965CE"/>
    <w:rsid w:val="00A97A76"/>
    <w:rsid w:val="00AA0228"/>
    <w:rsid w:val="00AA0840"/>
    <w:rsid w:val="00AA0AB9"/>
    <w:rsid w:val="00AA1021"/>
    <w:rsid w:val="00AA1106"/>
    <w:rsid w:val="00AA177D"/>
    <w:rsid w:val="00AA320B"/>
    <w:rsid w:val="00AA32F4"/>
    <w:rsid w:val="00AA355E"/>
    <w:rsid w:val="00AA5AA7"/>
    <w:rsid w:val="00AA6563"/>
    <w:rsid w:val="00AA7794"/>
    <w:rsid w:val="00AA78F0"/>
    <w:rsid w:val="00AB0125"/>
    <w:rsid w:val="00AB0860"/>
    <w:rsid w:val="00AB08C0"/>
    <w:rsid w:val="00AB10A4"/>
    <w:rsid w:val="00AB259E"/>
    <w:rsid w:val="00AB3107"/>
    <w:rsid w:val="00AB5BB2"/>
    <w:rsid w:val="00AB66A3"/>
    <w:rsid w:val="00AB70E5"/>
    <w:rsid w:val="00AB7F01"/>
    <w:rsid w:val="00AC1706"/>
    <w:rsid w:val="00AC1738"/>
    <w:rsid w:val="00AC1F94"/>
    <w:rsid w:val="00AC1FE5"/>
    <w:rsid w:val="00AC2798"/>
    <w:rsid w:val="00AC2B48"/>
    <w:rsid w:val="00AC3949"/>
    <w:rsid w:val="00AC3C60"/>
    <w:rsid w:val="00AC3C61"/>
    <w:rsid w:val="00AC4985"/>
    <w:rsid w:val="00AC4A58"/>
    <w:rsid w:val="00AC5F32"/>
    <w:rsid w:val="00AC69DD"/>
    <w:rsid w:val="00AC7403"/>
    <w:rsid w:val="00AC7981"/>
    <w:rsid w:val="00AD185F"/>
    <w:rsid w:val="00AD2804"/>
    <w:rsid w:val="00AD308C"/>
    <w:rsid w:val="00AD33EA"/>
    <w:rsid w:val="00AD3C91"/>
    <w:rsid w:val="00AD4DF3"/>
    <w:rsid w:val="00AD7155"/>
    <w:rsid w:val="00AE0A2B"/>
    <w:rsid w:val="00AE1B63"/>
    <w:rsid w:val="00AE2FCD"/>
    <w:rsid w:val="00AE46D5"/>
    <w:rsid w:val="00AE583D"/>
    <w:rsid w:val="00AE5E04"/>
    <w:rsid w:val="00AE60A3"/>
    <w:rsid w:val="00AF0AE0"/>
    <w:rsid w:val="00AF2909"/>
    <w:rsid w:val="00AF2E85"/>
    <w:rsid w:val="00AF4D9D"/>
    <w:rsid w:val="00AF5D68"/>
    <w:rsid w:val="00AF6F72"/>
    <w:rsid w:val="00AF74DA"/>
    <w:rsid w:val="00B000C3"/>
    <w:rsid w:val="00B01215"/>
    <w:rsid w:val="00B01833"/>
    <w:rsid w:val="00B037BE"/>
    <w:rsid w:val="00B049B2"/>
    <w:rsid w:val="00B051F2"/>
    <w:rsid w:val="00B06954"/>
    <w:rsid w:val="00B0731B"/>
    <w:rsid w:val="00B07EBE"/>
    <w:rsid w:val="00B07EBF"/>
    <w:rsid w:val="00B104DF"/>
    <w:rsid w:val="00B10935"/>
    <w:rsid w:val="00B1119B"/>
    <w:rsid w:val="00B11B4E"/>
    <w:rsid w:val="00B1268A"/>
    <w:rsid w:val="00B12730"/>
    <w:rsid w:val="00B12928"/>
    <w:rsid w:val="00B177B3"/>
    <w:rsid w:val="00B17FCA"/>
    <w:rsid w:val="00B211B3"/>
    <w:rsid w:val="00B22AD5"/>
    <w:rsid w:val="00B235F8"/>
    <w:rsid w:val="00B2559B"/>
    <w:rsid w:val="00B2573E"/>
    <w:rsid w:val="00B25D35"/>
    <w:rsid w:val="00B266C1"/>
    <w:rsid w:val="00B2744B"/>
    <w:rsid w:val="00B27538"/>
    <w:rsid w:val="00B275C7"/>
    <w:rsid w:val="00B27B6D"/>
    <w:rsid w:val="00B27E5E"/>
    <w:rsid w:val="00B30DE5"/>
    <w:rsid w:val="00B32B57"/>
    <w:rsid w:val="00B33C1B"/>
    <w:rsid w:val="00B34BC3"/>
    <w:rsid w:val="00B362AE"/>
    <w:rsid w:val="00B378F9"/>
    <w:rsid w:val="00B40FB3"/>
    <w:rsid w:val="00B42E24"/>
    <w:rsid w:val="00B45E86"/>
    <w:rsid w:val="00B46846"/>
    <w:rsid w:val="00B50F91"/>
    <w:rsid w:val="00B51F80"/>
    <w:rsid w:val="00B520AD"/>
    <w:rsid w:val="00B52160"/>
    <w:rsid w:val="00B531B5"/>
    <w:rsid w:val="00B53725"/>
    <w:rsid w:val="00B53C71"/>
    <w:rsid w:val="00B55B47"/>
    <w:rsid w:val="00B55F76"/>
    <w:rsid w:val="00B575A8"/>
    <w:rsid w:val="00B60DC9"/>
    <w:rsid w:val="00B6124E"/>
    <w:rsid w:val="00B61756"/>
    <w:rsid w:val="00B61A7E"/>
    <w:rsid w:val="00B620F5"/>
    <w:rsid w:val="00B62D55"/>
    <w:rsid w:val="00B63BA8"/>
    <w:rsid w:val="00B65F8C"/>
    <w:rsid w:val="00B66343"/>
    <w:rsid w:val="00B7239A"/>
    <w:rsid w:val="00B72C7B"/>
    <w:rsid w:val="00B72E9A"/>
    <w:rsid w:val="00B75F02"/>
    <w:rsid w:val="00B772E7"/>
    <w:rsid w:val="00B8000D"/>
    <w:rsid w:val="00B80417"/>
    <w:rsid w:val="00B80512"/>
    <w:rsid w:val="00B812A0"/>
    <w:rsid w:val="00B817EC"/>
    <w:rsid w:val="00B81DB6"/>
    <w:rsid w:val="00B82595"/>
    <w:rsid w:val="00B83CD4"/>
    <w:rsid w:val="00B83ED2"/>
    <w:rsid w:val="00B855FC"/>
    <w:rsid w:val="00B85D3B"/>
    <w:rsid w:val="00B90F15"/>
    <w:rsid w:val="00B92EF6"/>
    <w:rsid w:val="00B9321C"/>
    <w:rsid w:val="00B93A25"/>
    <w:rsid w:val="00B93DBA"/>
    <w:rsid w:val="00B943FB"/>
    <w:rsid w:val="00B95798"/>
    <w:rsid w:val="00B9722E"/>
    <w:rsid w:val="00B972BB"/>
    <w:rsid w:val="00B975B9"/>
    <w:rsid w:val="00BA0278"/>
    <w:rsid w:val="00BA0F20"/>
    <w:rsid w:val="00BA1541"/>
    <w:rsid w:val="00BA1DB3"/>
    <w:rsid w:val="00BA21E8"/>
    <w:rsid w:val="00BA4398"/>
    <w:rsid w:val="00BA6534"/>
    <w:rsid w:val="00BA6FFA"/>
    <w:rsid w:val="00BA7CD3"/>
    <w:rsid w:val="00BB0232"/>
    <w:rsid w:val="00BB02B1"/>
    <w:rsid w:val="00BB04C4"/>
    <w:rsid w:val="00BB0D50"/>
    <w:rsid w:val="00BB17B9"/>
    <w:rsid w:val="00BB25B7"/>
    <w:rsid w:val="00BB261D"/>
    <w:rsid w:val="00BB2EF5"/>
    <w:rsid w:val="00BB3440"/>
    <w:rsid w:val="00BB4550"/>
    <w:rsid w:val="00BB756A"/>
    <w:rsid w:val="00BC03D3"/>
    <w:rsid w:val="00BC0A28"/>
    <w:rsid w:val="00BC0E48"/>
    <w:rsid w:val="00BC29F7"/>
    <w:rsid w:val="00BC3A60"/>
    <w:rsid w:val="00BC5166"/>
    <w:rsid w:val="00BC5A9C"/>
    <w:rsid w:val="00BC5F33"/>
    <w:rsid w:val="00BC64D7"/>
    <w:rsid w:val="00BD01C6"/>
    <w:rsid w:val="00BD0898"/>
    <w:rsid w:val="00BD10E5"/>
    <w:rsid w:val="00BD201F"/>
    <w:rsid w:val="00BD6350"/>
    <w:rsid w:val="00BD79B9"/>
    <w:rsid w:val="00BD7F6D"/>
    <w:rsid w:val="00BE061F"/>
    <w:rsid w:val="00BE15AE"/>
    <w:rsid w:val="00BE2967"/>
    <w:rsid w:val="00BE4327"/>
    <w:rsid w:val="00BE73C7"/>
    <w:rsid w:val="00BE76AB"/>
    <w:rsid w:val="00BE7AE2"/>
    <w:rsid w:val="00BF23F2"/>
    <w:rsid w:val="00BF2AAB"/>
    <w:rsid w:val="00BF43DD"/>
    <w:rsid w:val="00BF4DC0"/>
    <w:rsid w:val="00BF508B"/>
    <w:rsid w:val="00BF51CA"/>
    <w:rsid w:val="00BF704A"/>
    <w:rsid w:val="00C001AA"/>
    <w:rsid w:val="00C02577"/>
    <w:rsid w:val="00C02659"/>
    <w:rsid w:val="00C03DB9"/>
    <w:rsid w:val="00C05AE7"/>
    <w:rsid w:val="00C074DC"/>
    <w:rsid w:val="00C079BF"/>
    <w:rsid w:val="00C1067A"/>
    <w:rsid w:val="00C11463"/>
    <w:rsid w:val="00C11D3D"/>
    <w:rsid w:val="00C12762"/>
    <w:rsid w:val="00C129B5"/>
    <w:rsid w:val="00C12B49"/>
    <w:rsid w:val="00C14A0D"/>
    <w:rsid w:val="00C157D7"/>
    <w:rsid w:val="00C1611B"/>
    <w:rsid w:val="00C169E1"/>
    <w:rsid w:val="00C17362"/>
    <w:rsid w:val="00C17DDB"/>
    <w:rsid w:val="00C20600"/>
    <w:rsid w:val="00C215AF"/>
    <w:rsid w:val="00C21951"/>
    <w:rsid w:val="00C22889"/>
    <w:rsid w:val="00C2402E"/>
    <w:rsid w:val="00C2471C"/>
    <w:rsid w:val="00C2480C"/>
    <w:rsid w:val="00C26D96"/>
    <w:rsid w:val="00C30A26"/>
    <w:rsid w:val="00C310DB"/>
    <w:rsid w:val="00C312BD"/>
    <w:rsid w:val="00C318F6"/>
    <w:rsid w:val="00C31AE5"/>
    <w:rsid w:val="00C326A5"/>
    <w:rsid w:val="00C35FF4"/>
    <w:rsid w:val="00C369B0"/>
    <w:rsid w:val="00C36CB8"/>
    <w:rsid w:val="00C378E8"/>
    <w:rsid w:val="00C40A5E"/>
    <w:rsid w:val="00C41126"/>
    <w:rsid w:val="00C428F4"/>
    <w:rsid w:val="00C44D11"/>
    <w:rsid w:val="00C4595C"/>
    <w:rsid w:val="00C475BA"/>
    <w:rsid w:val="00C50EC5"/>
    <w:rsid w:val="00C518FF"/>
    <w:rsid w:val="00C51DA7"/>
    <w:rsid w:val="00C51E1E"/>
    <w:rsid w:val="00C51EC7"/>
    <w:rsid w:val="00C52F8D"/>
    <w:rsid w:val="00C54321"/>
    <w:rsid w:val="00C5511E"/>
    <w:rsid w:val="00C5537F"/>
    <w:rsid w:val="00C56047"/>
    <w:rsid w:val="00C579C2"/>
    <w:rsid w:val="00C57C58"/>
    <w:rsid w:val="00C62784"/>
    <w:rsid w:val="00C6357B"/>
    <w:rsid w:val="00C64D83"/>
    <w:rsid w:val="00C66DCA"/>
    <w:rsid w:val="00C67682"/>
    <w:rsid w:val="00C7036E"/>
    <w:rsid w:val="00C712F8"/>
    <w:rsid w:val="00C71D57"/>
    <w:rsid w:val="00C71D7D"/>
    <w:rsid w:val="00C746AB"/>
    <w:rsid w:val="00C7481F"/>
    <w:rsid w:val="00C75D24"/>
    <w:rsid w:val="00C7672D"/>
    <w:rsid w:val="00C77228"/>
    <w:rsid w:val="00C77A76"/>
    <w:rsid w:val="00C77C97"/>
    <w:rsid w:val="00C80B67"/>
    <w:rsid w:val="00C812C6"/>
    <w:rsid w:val="00C81483"/>
    <w:rsid w:val="00C83290"/>
    <w:rsid w:val="00C833EA"/>
    <w:rsid w:val="00C847B1"/>
    <w:rsid w:val="00C851C5"/>
    <w:rsid w:val="00C86708"/>
    <w:rsid w:val="00C8680F"/>
    <w:rsid w:val="00C86A63"/>
    <w:rsid w:val="00C86BE3"/>
    <w:rsid w:val="00C872D5"/>
    <w:rsid w:val="00C8784E"/>
    <w:rsid w:val="00C90302"/>
    <w:rsid w:val="00C92D80"/>
    <w:rsid w:val="00C93132"/>
    <w:rsid w:val="00C93770"/>
    <w:rsid w:val="00C9463C"/>
    <w:rsid w:val="00C95843"/>
    <w:rsid w:val="00C95F5A"/>
    <w:rsid w:val="00C97D5E"/>
    <w:rsid w:val="00CA1982"/>
    <w:rsid w:val="00CA49A8"/>
    <w:rsid w:val="00CA6CDD"/>
    <w:rsid w:val="00CB099F"/>
    <w:rsid w:val="00CB0EDE"/>
    <w:rsid w:val="00CB15A1"/>
    <w:rsid w:val="00CB18F7"/>
    <w:rsid w:val="00CB37D2"/>
    <w:rsid w:val="00CB4A15"/>
    <w:rsid w:val="00CB598C"/>
    <w:rsid w:val="00CB759C"/>
    <w:rsid w:val="00CB7967"/>
    <w:rsid w:val="00CC0C8C"/>
    <w:rsid w:val="00CC0F88"/>
    <w:rsid w:val="00CC155C"/>
    <w:rsid w:val="00CC17ED"/>
    <w:rsid w:val="00CC2A18"/>
    <w:rsid w:val="00CC2CD4"/>
    <w:rsid w:val="00CC5F97"/>
    <w:rsid w:val="00CC6877"/>
    <w:rsid w:val="00CC69B8"/>
    <w:rsid w:val="00CC7B30"/>
    <w:rsid w:val="00CC7CA2"/>
    <w:rsid w:val="00CD03E8"/>
    <w:rsid w:val="00CD0D18"/>
    <w:rsid w:val="00CD0EFA"/>
    <w:rsid w:val="00CD200F"/>
    <w:rsid w:val="00CD2246"/>
    <w:rsid w:val="00CD2A41"/>
    <w:rsid w:val="00CD3346"/>
    <w:rsid w:val="00CD36C9"/>
    <w:rsid w:val="00CD37C8"/>
    <w:rsid w:val="00CD4881"/>
    <w:rsid w:val="00CD5F62"/>
    <w:rsid w:val="00CD623E"/>
    <w:rsid w:val="00CD7B6C"/>
    <w:rsid w:val="00CE0F9E"/>
    <w:rsid w:val="00CE1829"/>
    <w:rsid w:val="00CE2349"/>
    <w:rsid w:val="00CE3E80"/>
    <w:rsid w:val="00CE4D7E"/>
    <w:rsid w:val="00CE7292"/>
    <w:rsid w:val="00CE76C8"/>
    <w:rsid w:val="00CE78E9"/>
    <w:rsid w:val="00CF29D0"/>
    <w:rsid w:val="00CF2F7B"/>
    <w:rsid w:val="00CF4694"/>
    <w:rsid w:val="00CF4961"/>
    <w:rsid w:val="00D00103"/>
    <w:rsid w:val="00D00662"/>
    <w:rsid w:val="00D008AC"/>
    <w:rsid w:val="00D00A82"/>
    <w:rsid w:val="00D00D44"/>
    <w:rsid w:val="00D01566"/>
    <w:rsid w:val="00D0553A"/>
    <w:rsid w:val="00D05594"/>
    <w:rsid w:val="00D0569B"/>
    <w:rsid w:val="00D05D16"/>
    <w:rsid w:val="00D05EA4"/>
    <w:rsid w:val="00D067C3"/>
    <w:rsid w:val="00D07E5E"/>
    <w:rsid w:val="00D13643"/>
    <w:rsid w:val="00D14C20"/>
    <w:rsid w:val="00D14D76"/>
    <w:rsid w:val="00D1665C"/>
    <w:rsid w:val="00D16CB6"/>
    <w:rsid w:val="00D17046"/>
    <w:rsid w:val="00D17700"/>
    <w:rsid w:val="00D179F6"/>
    <w:rsid w:val="00D21D10"/>
    <w:rsid w:val="00D22A68"/>
    <w:rsid w:val="00D22D91"/>
    <w:rsid w:val="00D239ED"/>
    <w:rsid w:val="00D23DC5"/>
    <w:rsid w:val="00D2540A"/>
    <w:rsid w:val="00D25A97"/>
    <w:rsid w:val="00D265D4"/>
    <w:rsid w:val="00D27A49"/>
    <w:rsid w:val="00D27FA4"/>
    <w:rsid w:val="00D3112E"/>
    <w:rsid w:val="00D312AE"/>
    <w:rsid w:val="00D32890"/>
    <w:rsid w:val="00D32AD8"/>
    <w:rsid w:val="00D32D26"/>
    <w:rsid w:val="00D32EF2"/>
    <w:rsid w:val="00D334A1"/>
    <w:rsid w:val="00D33E76"/>
    <w:rsid w:val="00D34407"/>
    <w:rsid w:val="00D35D06"/>
    <w:rsid w:val="00D37FE3"/>
    <w:rsid w:val="00D40C5F"/>
    <w:rsid w:val="00D4107A"/>
    <w:rsid w:val="00D428EE"/>
    <w:rsid w:val="00D45F89"/>
    <w:rsid w:val="00D4662E"/>
    <w:rsid w:val="00D51586"/>
    <w:rsid w:val="00D52169"/>
    <w:rsid w:val="00D52B7A"/>
    <w:rsid w:val="00D537A2"/>
    <w:rsid w:val="00D539AC"/>
    <w:rsid w:val="00D54364"/>
    <w:rsid w:val="00D544EE"/>
    <w:rsid w:val="00D54614"/>
    <w:rsid w:val="00D54974"/>
    <w:rsid w:val="00D55514"/>
    <w:rsid w:val="00D56EB0"/>
    <w:rsid w:val="00D57BD7"/>
    <w:rsid w:val="00D621EF"/>
    <w:rsid w:val="00D62778"/>
    <w:rsid w:val="00D647EC"/>
    <w:rsid w:val="00D65EA1"/>
    <w:rsid w:val="00D72013"/>
    <w:rsid w:val="00D72AC3"/>
    <w:rsid w:val="00D72B75"/>
    <w:rsid w:val="00D7334A"/>
    <w:rsid w:val="00D74604"/>
    <w:rsid w:val="00D75409"/>
    <w:rsid w:val="00D755B6"/>
    <w:rsid w:val="00D7599F"/>
    <w:rsid w:val="00D767CC"/>
    <w:rsid w:val="00D76D17"/>
    <w:rsid w:val="00D77571"/>
    <w:rsid w:val="00D82222"/>
    <w:rsid w:val="00D83800"/>
    <w:rsid w:val="00D84A00"/>
    <w:rsid w:val="00D87069"/>
    <w:rsid w:val="00D8794B"/>
    <w:rsid w:val="00D900F0"/>
    <w:rsid w:val="00D9071A"/>
    <w:rsid w:val="00D9099E"/>
    <w:rsid w:val="00D91D84"/>
    <w:rsid w:val="00D92406"/>
    <w:rsid w:val="00D926A9"/>
    <w:rsid w:val="00D92EFA"/>
    <w:rsid w:val="00D94319"/>
    <w:rsid w:val="00D949B9"/>
    <w:rsid w:val="00D95013"/>
    <w:rsid w:val="00D95D15"/>
    <w:rsid w:val="00D95EA2"/>
    <w:rsid w:val="00D9672E"/>
    <w:rsid w:val="00D967DC"/>
    <w:rsid w:val="00D968A9"/>
    <w:rsid w:val="00D96E5E"/>
    <w:rsid w:val="00D97842"/>
    <w:rsid w:val="00DA0034"/>
    <w:rsid w:val="00DA0486"/>
    <w:rsid w:val="00DA1FF7"/>
    <w:rsid w:val="00DA2293"/>
    <w:rsid w:val="00DA26E1"/>
    <w:rsid w:val="00DA4A29"/>
    <w:rsid w:val="00DA6AD1"/>
    <w:rsid w:val="00DA701D"/>
    <w:rsid w:val="00DA7B31"/>
    <w:rsid w:val="00DA7D78"/>
    <w:rsid w:val="00DB0AD7"/>
    <w:rsid w:val="00DB0BB6"/>
    <w:rsid w:val="00DB1386"/>
    <w:rsid w:val="00DB1517"/>
    <w:rsid w:val="00DB32BD"/>
    <w:rsid w:val="00DB4795"/>
    <w:rsid w:val="00DB4A86"/>
    <w:rsid w:val="00DB4AB7"/>
    <w:rsid w:val="00DB50B4"/>
    <w:rsid w:val="00DB6E55"/>
    <w:rsid w:val="00DC294C"/>
    <w:rsid w:val="00DC405C"/>
    <w:rsid w:val="00DC61EF"/>
    <w:rsid w:val="00DC7F89"/>
    <w:rsid w:val="00DD00B6"/>
    <w:rsid w:val="00DD1AF4"/>
    <w:rsid w:val="00DD22A6"/>
    <w:rsid w:val="00DD37EF"/>
    <w:rsid w:val="00DD4E16"/>
    <w:rsid w:val="00DD6D72"/>
    <w:rsid w:val="00DD7C9D"/>
    <w:rsid w:val="00DE0895"/>
    <w:rsid w:val="00DE1634"/>
    <w:rsid w:val="00DE1FDE"/>
    <w:rsid w:val="00DE2739"/>
    <w:rsid w:val="00DE3B83"/>
    <w:rsid w:val="00DE5295"/>
    <w:rsid w:val="00DE54F1"/>
    <w:rsid w:val="00DE58A7"/>
    <w:rsid w:val="00DE5A09"/>
    <w:rsid w:val="00DE5BA3"/>
    <w:rsid w:val="00DE5EDB"/>
    <w:rsid w:val="00DE6DED"/>
    <w:rsid w:val="00DF1A18"/>
    <w:rsid w:val="00DF25C6"/>
    <w:rsid w:val="00DF2C3C"/>
    <w:rsid w:val="00DF3693"/>
    <w:rsid w:val="00DF4030"/>
    <w:rsid w:val="00DF6D2A"/>
    <w:rsid w:val="00DF739C"/>
    <w:rsid w:val="00DF75B1"/>
    <w:rsid w:val="00E00E20"/>
    <w:rsid w:val="00E02174"/>
    <w:rsid w:val="00E02432"/>
    <w:rsid w:val="00E03084"/>
    <w:rsid w:val="00E03431"/>
    <w:rsid w:val="00E05201"/>
    <w:rsid w:val="00E052BF"/>
    <w:rsid w:val="00E06016"/>
    <w:rsid w:val="00E0644A"/>
    <w:rsid w:val="00E064FC"/>
    <w:rsid w:val="00E06728"/>
    <w:rsid w:val="00E06B8B"/>
    <w:rsid w:val="00E06C61"/>
    <w:rsid w:val="00E1084E"/>
    <w:rsid w:val="00E1093C"/>
    <w:rsid w:val="00E1280C"/>
    <w:rsid w:val="00E13757"/>
    <w:rsid w:val="00E14663"/>
    <w:rsid w:val="00E14669"/>
    <w:rsid w:val="00E15B96"/>
    <w:rsid w:val="00E15C60"/>
    <w:rsid w:val="00E15D6F"/>
    <w:rsid w:val="00E17B0F"/>
    <w:rsid w:val="00E20D1A"/>
    <w:rsid w:val="00E20DDB"/>
    <w:rsid w:val="00E20E07"/>
    <w:rsid w:val="00E20F60"/>
    <w:rsid w:val="00E23C2B"/>
    <w:rsid w:val="00E24145"/>
    <w:rsid w:val="00E24C81"/>
    <w:rsid w:val="00E24FFE"/>
    <w:rsid w:val="00E2515C"/>
    <w:rsid w:val="00E25742"/>
    <w:rsid w:val="00E25E2C"/>
    <w:rsid w:val="00E26009"/>
    <w:rsid w:val="00E3030F"/>
    <w:rsid w:val="00E3098D"/>
    <w:rsid w:val="00E30E70"/>
    <w:rsid w:val="00E36B59"/>
    <w:rsid w:val="00E4067B"/>
    <w:rsid w:val="00E40686"/>
    <w:rsid w:val="00E41E4A"/>
    <w:rsid w:val="00E423F5"/>
    <w:rsid w:val="00E45602"/>
    <w:rsid w:val="00E469EB"/>
    <w:rsid w:val="00E473DF"/>
    <w:rsid w:val="00E508BC"/>
    <w:rsid w:val="00E5332B"/>
    <w:rsid w:val="00E55182"/>
    <w:rsid w:val="00E557E5"/>
    <w:rsid w:val="00E56047"/>
    <w:rsid w:val="00E5622A"/>
    <w:rsid w:val="00E56345"/>
    <w:rsid w:val="00E605DA"/>
    <w:rsid w:val="00E6126C"/>
    <w:rsid w:val="00E62C01"/>
    <w:rsid w:val="00E63310"/>
    <w:rsid w:val="00E6334B"/>
    <w:rsid w:val="00E635FE"/>
    <w:rsid w:val="00E63D00"/>
    <w:rsid w:val="00E648DE"/>
    <w:rsid w:val="00E64C99"/>
    <w:rsid w:val="00E70B82"/>
    <w:rsid w:val="00E71382"/>
    <w:rsid w:val="00E717F1"/>
    <w:rsid w:val="00E71AFE"/>
    <w:rsid w:val="00E725D0"/>
    <w:rsid w:val="00E73018"/>
    <w:rsid w:val="00E74005"/>
    <w:rsid w:val="00E740F8"/>
    <w:rsid w:val="00E7492E"/>
    <w:rsid w:val="00E74DCC"/>
    <w:rsid w:val="00E75500"/>
    <w:rsid w:val="00E75890"/>
    <w:rsid w:val="00E75BF6"/>
    <w:rsid w:val="00E75FC7"/>
    <w:rsid w:val="00E77D79"/>
    <w:rsid w:val="00E80A7F"/>
    <w:rsid w:val="00E81078"/>
    <w:rsid w:val="00E810E6"/>
    <w:rsid w:val="00E82E13"/>
    <w:rsid w:val="00E83512"/>
    <w:rsid w:val="00E84992"/>
    <w:rsid w:val="00E84CF1"/>
    <w:rsid w:val="00E84FF7"/>
    <w:rsid w:val="00E85568"/>
    <w:rsid w:val="00E86683"/>
    <w:rsid w:val="00E86714"/>
    <w:rsid w:val="00E87721"/>
    <w:rsid w:val="00E9189F"/>
    <w:rsid w:val="00E91C12"/>
    <w:rsid w:val="00E92268"/>
    <w:rsid w:val="00E92FF8"/>
    <w:rsid w:val="00E933EE"/>
    <w:rsid w:val="00E93F2B"/>
    <w:rsid w:val="00E94B11"/>
    <w:rsid w:val="00E94B99"/>
    <w:rsid w:val="00E96C8D"/>
    <w:rsid w:val="00E97204"/>
    <w:rsid w:val="00EA01D4"/>
    <w:rsid w:val="00EA1666"/>
    <w:rsid w:val="00EA1755"/>
    <w:rsid w:val="00EA3EEB"/>
    <w:rsid w:val="00EA40D7"/>
    <w:rsid w:val="00EA6632"/>
    <w:rsid w:val="00EA720C"/>
    <w:rsid w:val="00EA7CE8"/>
    <w:rsid w:val="00EB05A5"/>
    <w:rsid w:val="00EB1312"/>
    <w:rsid w:val="00EB2266"/>
    <w:rsid w:val="00EB3018"/>
    <w:rsid w:val="00EB31B9"/>
    <w:rsid w:val="00EB3A01"/>
    <w:rsid w:val="00EB4010"/>
    <w:rsid w:val="00EB48E1"/>
    <w:rsid w:val="00EB6379"/>
    <w:rsid w:val="00EB7151"/>
    <w:rsid w:val="00EC0F83"/>
    <w:rsid w:val="00EC20B1"/>
    <w:rsid w:val="00EC5588"/>
    <w:rsid w:val="00EC5C1B"/>
    <w:rsid w:val="00EC660C"/>
    <w:rsid w:val="00EC6EF4"/>
    <w:rsid w:val="00ED0316"/>
    <w:rsid w:val="00ED233F"/>
    <w:rsid w:val="00ED2F4B"/>
    <w:rsid w:val="00ED30F2"/>
    <w:rsid w:val="00ED390A"/>
    <w:rsid w:val="00ED3A87"/>
    <w:rsid w:val="00ED4A42"/>
    <w:rsid w:val="00ED5172"/>
    <w:rsid w:val="00ED5500"/>
    <w:rsid w:val="00ED645E"/>
    <w:rsid w:val="00ED6D81"/>
    <w:rsid w:val="00ED793B"/>
    <w:rsid w:val="00EE1150"/>
    <w:rsid w:val="00EE1C26"/>
    <w:rsid w:val="00EE32A2"/>
    <w:rsid w:val="00EE3870"/>
    <w:rsid w:val="00EE4763"/>
    <w:rsid w:val="00EE5BC9"/>
    <w:rsid w:val="00EE60D6"/>
    <w:rsid w:val="00EE7070"/>
    <w:rsid w:val="00EE760E"/>
    <w:rsid w:val="00EE772B"/>
    <w:rsid w:val="00EE77EB"/>
    <w:rsid w:val="00EF00E4"/>
    <w:rsid w:val="00EF0B96"/>
    <w:rsid w:val="00EF0C66"/>
    <w:rsid w:val="00EF1F9F"/>
    <w:rsid w:val="00EF283F"/>
    <w:rsid w:val="00EF2A6F"/>
    <w:rsid w:val="00EF2E34"/>
    <w:rsid w:val="00EF315D"/>
    <w:rsid w:val="00EF4BA7"/>
    <w:rsid w:val="00EF7B67"/>
    <w:rsid w:val="00F0060D"/>
    <w:rsid w:val="00F0071D"/>
    <w:rsid w:val="00F01D51"/>
    <w:rsid w:val="00F02B42"/>
    <w:rsid w:val="00F02F43"/>
    <w:rsid w:val="00F04388"/>
    <w:rsid w:val="00F05191"/>
    <w:rsid w:val="00F05AA5"/>
    <w:rsid w:val="00F0610A"/>
    <w:rsid w:val="00F0626E"/>
    <w:rsid w:val="00F06B22"/>
    <w:rsid w:val="00F074B6"/>
    <w:rsid w:val="00F07760"/>
    <w:rsid w:val="00F10344"/>
    <w:rsid w:val="00F11844"/>
    <w:rsid w:val="00F13131"/>
    <w:rsid w:val="00F13D58"/>
    <w:rsid w:val="00F17DF6"/>
    <w:rsid w:val="00F200C0"/>
    <w:rsid w:val="00F20134"/>
    <w:rsid w:val="00F2062C"/>
    <w:rsid w:val="00F2304B"/>
    <w:rsid w:val="00F24E7B"/>
    <w:rsid w:val="00F24E8F"/>
    <w:rsid w:val="00F2553B"/>
    <w:rsid w:val="00F277C8"/>
    <w:rsid w:val="00F27815"/>
    <w:rsid w:val="00F27B0F"/>
    <w:rsid w:val="00F30E1E"/>
    <w:rsid w:val="00F33662"/>
    <w:rsid w:val="00F33BD3"/>
    <w:rsid w:val="00F345F1"/>
    <w:rsid w:val="00F34F49"/>
    <w:rsid w:val="00F35BFD"/>
    <w:rsid w:val="00F376BA"/>
    <w:rsid w:val="00F404A7"/>
    <w:rsid w:val="00F4188F"/>
    <w:rsid w:val="00F420E7"/>
    <w:rsid w:val="00F420FB"/>
    <w:rsid w:val="00F421F2"/>
    <w:rsid w:val="00F422DE"/>
    <w:rsid w:val="00F458AF"/>
    <w:rsid w:val="00F458C3"/>
    <w:rsid w:val="00F45E4A"/>
    <w:rsid w:val="00F45F74"/>
    <w:rsid w:val="00F5069B"/>
    <w:rsid w:val="00F508E2"/>
    <w:rsid w:val="00F5134A"/>
    <w:rsid w:val="00F51EA7"/>
    <w:rsid w:val="00F51ED4"/>
    <w:rsid w:val="00F52125"/>
    <w:rsid w:val="00F52863"/>
    <w:rsid w:val="00F52A41"/>
    <w:rsid w:val="00F52A84"/>
    <w:rsid w:val="00F54394"/>
    <w:rsid w:val="00F54790"/>
    <w:rsid w:val="00F552DC"/>
    <w:rsid w:val="00F555A7"/>
    <w:rsid w:val="00F55AA3"/>
    <w:rsid w:val="00F567B8"/>
    <w:rsid w:val="00F57E91"/>
    <w:rsid w:val="00F57F44"/>
    <w:rsid w:val="00F61913"/>
    <w:rsid w:val="00F61D90"/>
    <w:rsid w:val="00F61F79"/>
    <w:rsid w:val="00F63F61"/>
    <w:rsid w:val="00F65431"/>
    <w:rsid w:val="00F6620E"/>
    <w:rsid w:val="00F67776"/>
    <w:rsid w:val="00F67863"/>
    <w:rsid w:val="00F711EA"/>
    <w:rsid w:val="00F71C61"/>
    <w:rsid w:val="00F71D7A"/>
    <w:rsid w:val="00F73882"/>
    <w:rsid w:val="00F74231"/>
    <w:rsid w:val="00F743AB"/>
    <w:rsid w:val="00F744C9"/>
    <w:rsid w:val="00F749A7"/>
    <w:rsid w:val="00F7586C"/>
    <w:rsid w:val="00F7616B"/>
    <w:rsid w:val="00F767CF"/>
    <w:rsid w:val="00F76C80"/>
    <w:rsid w:val="00F77215"/>
    <w:rsid w:val="00F774EE"/>
    <w:rsid w:val="00F8192C"/>
    <w:rsid w:val="00F823E3"/>
    <w:rsid w:val="00F839A2"/>
    <w:rsid w:val="00F84698"/>
    <w:rsid w:val="00F8590E"/>
    <w:rsid w:val="00F85A17"/>
    <w:rsid w:val="00F86971"/>
    <w:rsid w:val="00F875FE"/>
    <w:rsid w:val="00F90B79"/>
    <w:rsid w:val="00F9256D"/>
    <w:rsid w:val="00F92A29"/>
    <w:rsid w:val="00F938CA"/>
    <w:rsid w:val="00F938F1"/>
    <w:rsid w:val="00F9575C"/>
    <w:rsid w:val="00F96E23"/>
    <w:rsid w:val="00F97815"/>
    <w:rsid w:val="00FA0291"/>
    <w:rsid w:val="00FA0F50"/>
    <w:rsid w:val="00FA146C"/>
    <w:rsid w:val="00FA1504"/>
    <w:rsid w:val="00FA1B98"/>
    <w:rsid w:val="00FA1ECC"/>
    <w:rsid w:val="00FA2C4B"/>
    <w:rsid w:val="00FA61F3"/>
    <w:rsid w:val="00FA6F98"/>
    <w:rsid w:val="00FA7809"/>
    <w:rsid w:val="00FA7CA2"/>
    <w:rsid w:val="00FB1B8D"/>
    <w:rsid w:val="00FB203A"/>
    <w:rsid w:val="00FB7412"/>
    <w:rsid w:val="00FB7E60"/>
    <w:rsid w:val="00FC051D"/>
    <w:rsid w:val="00FC235B"/>
    <w:rsid w:val="00FC2405"/>
    <w:rsid w:val="00FC43F0"/>
    <w:rsid w:val="00FC4ABF"/>
    <w:rsid w:val="00FC55F1"/>
    <w:rsid w:val="00FC59B5"/>
    <w:rsid w:val="00FC6D6C"/>
    <w:rsid w:val="00FC71D4"/>
    <w:rsid w:val="00FC77A3"/>
    <w:rsid w:val="00FC781C"/>
    <w:rsid w:val="00FC791E"/>
    <w:rsid w:val="00FD15C7"/>
    <w:rsid w:val="00FD1FF4"/>
    <w:rsid w:val="00FD22F5"/>
    <w:rsid w:val="00FD2EEC"/>
    <w:rsid w:val="00FD5641"/>
    <w:rsid w:val="00FD5B3F"/>
    <w:rsid w:val="00FD68BC"/>
    <w:rsid w:val="00FE1606"/>
    <w:rsid w:val="00FE1952"/>
    <w:rsid w:val="00FE28C4"/>
    <w:rsid w:val="00FE580F"/>
    <w:rsid w:val="00FE5AFA"/>
    <w:rsid w:val="00FE5D5C"/>
    <w:rsid w:val="00FE6DC6"/>
    <w:rsid w:val="00FE6E01"/>
    <w:rsid w:val="00FE6E81"/>
    <w:rsid w:val="00FE7708"/>
    <w:rsid w:val="00FE7731"/>
    <w:rsid w:val="00FE7CC5"/>
    <w:rsid w:val="00FF1C30"/>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6DD65"/>
  <w15:docId w15:val="{6E5751FC-8B80-4F2A-B572-47D9AA75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uiPriority w:val="9"/>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iPriority w:val="99"/>
    <w:unhideWhenUsed/>
    <w:rsid w:val="005A4977"/>
    <w:pPr>
      <w:tabs>
        <w:tab w:val="center" w:pos="4677"/>
        <w:tab w:val="right" w:pos="9355"/>
      </w:tabs>
    </w:pPr>
  </w:style>
  <w:style w:type="character" w:customStyle="1" w:styleId="a8">
    <w:name w:val="Нижний колонтитул Знак"/>
    <w:basedOn w:val="a2"/>
    <w:link w:val="a7"/>
    <w:uiPriority w:val="99"/>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300">
    <w:name w:val="Знак Знак Знак Знак Знак Знак Знак Знак Знак Знак Знак Знак30"/>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3"/>
    <w:qFormat/>
    <w:rsid w:val="00DD37EF"/>
    <w:pPr>
      <w:jc w:val="center"/>
    </w:pPr>
    <w:rPr>
      <w:b/>
      <w:szCs w:val="20"/>
    </w:rPr>
  </w:style>
  <w:style w:type="character" w:customStyle="1" w:styleId="ad">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c"/>
    <w:rsid w:val="00DD37EF"/>
    <w:rPr>
      <w:rFonts w:ascii="Times New Roman" w:eastAsia="Times New Roman" w:hAnsi="Times New Roman" w:cs="Times New Roman"/>
      <w:b/>
      <w:sz w:val="24"/>
      <w:szCs w:val="20"/>
      <w:lang w:eastAsia="ru-RU"/>
    </w:rPr>
  </w:style>
  <w:style w:type="paragraph" w:customStyle="1" w:styleId="29">
    <w:name w:val="Знак Знак Знак Знак Знак Знак Знак Знак Знак Знак Знак Знак29"/>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28">
    <w:name w:val="Знак Знак Знак Знак Знак Знак Знак Знак Знак Знак Знак Знак28"/>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uiPriority w:val="39"/>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11">
    <w:name w:val="Знак Знак Знак111"/>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7">
    <w:name w:val="Знак Знак Знак Знак Знак Знак Знак Знак Знак Знак Знак Знак27"/>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Знак Знак Знак Знак Знак Знак Знак Знак Знак Знак Знак Знак26"/>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page number"/>
    <w:basedOn w:val="a2"/>
    <w:rsid w:val="00252EC5"/>
  </w:style>
  <w:style w:type="paragraph" w:customStyle="1" w:styleId="25">
    <w:name w:val="Знак Знак Знак Знак Знак Знак Знак Знак Знак Знак Знак Знак25"/>
    <w:basedOn w:val="a1"/>
    <w:rsid w:val="00344BDA"/>
    <w:pPr>
      <w:tabs>
        <w:tab w:val="num" w:pos="360"/>
      </w:tabs>
      <w:spacing w:after="160" w:line="240" w:lineRule="exact"/>
    </w:pPr>
    <w:rPr>
      <w:rFonts w:ascii="Verdana" w:hAnsi="Verdana" w:cs="Verdana"/>
      <w:sz w:val="20"/>
      <w:szCs w:val="20"/>
      <w:lang w:val="en-US" w:eastAsia="en-US"/>
    </w:rPr>
  </w:style>
  <w:style w:type="paragraph" w:styleId="af5">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qFormat/>
    <w:rsid w:val="00A43F73"/>
    <w:pPr>
      <w:spacing w:after="100" w:line="360" w:lineRule="auto"/>
      <w:ind w:firstLine="709"/>
      <w:jc w:val="both"/>
    </w:pPr>
    <w:rPr>
      <w:rFonts w:eastAsia="Calibri"/>
      <w:sz w:val="28"/>
      <w:szCs w:val="22"/>
      <w:lang w:eastAsia="en-US"/>
    </w:rPr>
  </w:style>
  <w:style w:type="character" w:styleId="af6">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5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7">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 Знак Знак Знак Знак Знак Знак Знак Знак Знак Знак24"/>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100">
    <w:name w:val="Знак Знак Знак110"/>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a"/>
    <w:rsid w:val="00A7667D"/>
    <w:pPr>
      <w:ind w:firstLine="851"/>
      <w:jc w:val="center"/>
    </w:pPr>
    <w:rPr>
      <w:b/>
      <w:sz w:val="28"/>
      <w:szCs w:val="20"/>
    </w:rPr>
  </w:style>
  <w:style w:type="character" w:customStyle="1" w:styleId="2a">
    <w:name w:val="Основной текст с отступом 2 Знак"/>
    <w:basedOn w:val="a2"/>
    <w:link w:val="23"/>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8">
    <w:name w:val="Body Text Indent"/>
    <w:basedOn w:val="a1"/>
    <w:link w:val="af9"/>
    <w:rsid w:val="00A7667D"/>
    <w:pPr>
      <w:spacing w:after="120"/>
      <w:ind w:left="283"/>
    </w:pPr>
    <w:rPr>
      <w:sz w:val="20"/>
      <w:szCs w:val="20"/>
    </w:rPr>
  </w:style>
  <w:style w:type="character" w:customStyle="1" w:styleId="af9">
    <w:name w:val="Основной текст с отступом Знак"/>
    <w:basedOn w:val="a2"/>
    <w:link w:val="af8"/>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b">
    <w:name w:val="Body Text 2"/>
    <w:basedOn w:val="a1"/>
    <w:link w:val="2c"/>
    <w:rsid w:val="00A7667D"/>
    <w:pPr>
      <w:spacing w:after="120" w:line="480" w:lineRule="auto"/>
    </w:pPr>
    <w:rPr>
      <w:sz w:val="20"/>
      <w:szCs w:val="20"/>
    </w:rPr>
  </w:style>
  <w:style w:type="character" w:customStyle="1" w:styleId="2c">
    <w:name w:val="Основной текст 2 Знак"/>
    <w:basedOn w:val="a2"/>
    <w:link w:val="2b"/>
    <w:rsid w:val="00A7667D"/>
    <w:rPr>
      <w:rFonts w:ascii="Times New Roman" w:eastAsia="Times New Roman" w:hAnsi="Times New Roman" w:cs="Times New Roman"/>
      <w:sz w:val="20"/>
      <w:szCs w:val="20"/>
      <w:lang w:eastAsia="ru-RU"/>
    </w:rPr>
  </w:style>
  <w:style w:type="paragraph" w:styleId="afa">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b"/>
    <w:rsid w:val="00A7667D"/>
    <w:pPr>
      <w:spacing w:after="120"/>
    </w:pPr>
    <w:rPr>
      <w:sz w:val="20"/>
      <w:szCs w:val="20"/>
    </w:rPr>
  </w:style>
  <w:style w:type="character" w:customStyle="1" w:styleId="afb">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a"/>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annotation reference"/>
    <w:rsid w:val="00AB3107"/>
    <w:rPr>
      <w:sz w:val="16"/>
      <w:szCs w:val="16"/>
    </w:rPr>
  </w:style>
  <w:style w:type="character" w:customStyle="1" w:styleId="afd">
    <w:name w:val="Тема примечания Знак"/>
    <w:link w:val="afe"/>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
    <w:name w:val="Название Знак"/>
    <w:link w:val="aff0"/>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1">
    <w:name w:val="Текст примечания Знак"/>
    <w:link w:val="aff2"/>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2">
    <w:name w:val="annotation text"/>
    <w:basedOn w:val="a1"/>
    <w:link w:val="aff1"/>
    <w:rsid w:val="00AB3107"/>
    <w:rPr>
      <w:rFonts w:cstheme="minorBidi"/>
      <w:sz w:val="22"/>
      <w:szCs w:val="22"/>
      <w:lang w:eastAsia="en-US"/>
    </w:rPr>
  </w:style>
  <w:style w:type="character" w:customStyle="1" w:styleId="1a">
    <w:name w:val="Текст примечания Знак1"/>
    <w:basedOn w:val="a2"/>
    <w:uiPriority w:val="99"/>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e">
    <w:name w:val="annotation subject"/>
    <w:basedOn w:val="aff2"/>
    <w:next w:val="aff2"/>
    <w:link w:val="afd"/>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qFormat/>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d">
    <w:name w:val="toc 2"/>
    <w:basedOn w:val="a1"/>
    <w:next w:val="a1"/>
    <w:uiPriority w:val="39"/>
    <w:qFormat/>
    <w:rsid w:val="00AB3107"/>
    <w:pPr>
      <w:ind w:left="240"/>
    </w:pPr>
    <w:rPr>
      <w:szCs w:val="20"/>
    </w:rPr>
  </w:style>
  <w:style w:type="paragraph" w:customStyle="1" w:styleId="aff0">
    <w:name w:val="Название"/>
    <w:basedOn w:val="a1"/>
    <w:link w:val="aff"/>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3">
    <w:name w:val="Subtitle"/>
    <w:basedOn w:val="a1"/>
    <w:next w:val="a1"/>
    <w:link w:val="aff4"/>
    <w:qFormat/>
    <w:rsid w:val="00AB3107"/>
    <w:pPr>
      <w:spacing w:after="60"/>
      <w:jc w:val="center"/>
      <w:outlineLvl w:val="1"/>
    </w:pPr>
    <w:rPr>
      <w:rFonts w:ascii="Calibri Light" w:hAnsi="Calibri Light"/>
    </w:rPr>
  </w:style>
  <w:style w:type="character" w:customStyle="1" w:styleId="aff4">
    <w:name w:val="Подзаголовок Знак"/>
    <w:basedOn w:val="a2"/>
    <w:link w:val="aff3"/>
    <w:rsid w:val="00AB3107"/>
    <w:rPr>
      <w:rFonts w:ascii="Calibri Light" w:eastAsia="Times New Roman" w:hAnsi="Calibri Light" w:cs="Times New Roman"/>
      <w:sz w:val="24"/>
      <w:szCs w:val="24"/>
      <w:lang w:eastAsia="ru-RU"/>
    </w:rPr>
  </w:style>
  <w:style w:type="character" w:styleId="aff5">
    <w:name w:val="Emphasis"/>
    <w:uiPriority w:val="20"/>
    <w:qFormat/>
    <w:rsid w:val="00AB3107"/>
    <w:rPr>
      <w:i/>
      <w:iCs/>
    </w:rPr>
  </w:style>
  <w:style w:type="character" w:styleId="aff6">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7">
    <w:name w:val="Normal (Web)"/>
    <w:basedOn w:val="a1"/>
    <w:uiPriority w:val="99"/>
    <w:rsid w:val="00AB3107"/>
    <w:pPr>
      <w:textAlignment w:val="top"/>
    </w:pPr>
    <w:rPr>
      <w:rFonts w:eastAsia="Calibri"/>
    </w:rPr>
  </w:style>
  <w:style w:type="paragraph" w:styleId="aff8">
    <w:name w:val="Document Map"/>
    <w:basedOn w:val="a1"/>
    <w:link w:val="aff9"/>
    <w:unhideWhenUsed/>
    <w:rsid w:val="00AB3107"/>
    <w:rPr>
      <w:rFonts w:ascii="Segoe UI" w:hAnsi="Segoe UI" w:cs="Segoe UI"/>
      <w:sz w:val="16"/>
      <w:szCs w:val="16"/>
    </w:rPr>
  </w:style>
  <w:style w:type="character" w:customStyle="1" w:styleId="aff9">
    <w:name w:val="Схема документа Знак"/>
    <w:basedOn w:val="a2"/>
    <w:link w:val="aff8"/>
    <w:rsid w:val="00AB3107"/>
    <w:rPr>
      <w:rFonts w:ascii="Segoe UI" w:eastAsia="Times New Roman" w:hAnsi="Segoe UI" w:cs="Segoe UI"/>
      <w:sz w:val="16"/>
      <w:szCs w:val="16"/>
      <w:lang w:eastAsia="ru-RU"/>
    </w:rPr>
  </w:style>
  <w:style w:type="character" w:styleId="affa">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uiPriority w:val="9"/>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Знак Знак Знак Знак"/>
    <w:basedOn w:val="a1"/>
    <w:rsid w:val="00917210"/>
    <w:rPr>
      <w:rFonts w:ascii="Verdana" w:hAnsi="Verdana" w:cs="Verdana"/>
      <w:sz w:val="20"/>
      <w:szCs w:val="20"/>
      <w:lang w:val="en-US" w:eastAsia="en-US"/>
    </w:rPr>
  </w:style>
  <w:style w:type="character" w:styleId="affd">
    <w:name w:val="footnote reference"/>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e">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3">
    <w:name w:val="Заголовок 11"/>
    <w:basedOn w:val="11"/>
    <w:next w:val="11"/>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2">
    <w:name w:val="Основной текст1"/>
    <w:basedOn w:val="11"/>
    <w:rsid w:val="00917210"/>
    <w:pPr>
      <w:jc w:val="both"/>
    </w:pPr>
    <w:rPr>
      <w:snapToGrid/>
      <w:sz w:val="28"/>
    </w:rPr>
  </w:style>
  <w:style w:type="paragraph" w:customStyle="1" w:styleId="1f3">
    <w:name w:val="Верхний колонтитул1"/>
    <w:basedOn w:val="11"/>
    <w:rsid w:val="00917210"/>
    <w:pPr>
      <w:tabs>
        <w:tab w:val="center" w:pos="4153"/>
        <w:tab w:val="right" w:pos="8306"/>
      </w:tabs>
      <w:ind w:firstLine="720"/>
      <w:jc w:val="both"/>
    </w:pPr>
    <w:rPr>
      <w:snapToGrid/>
      <w:sz w:val="20"/>
    </w:rPr>
  </w:style>
  <w:style w:type="paragraph" w:customStyle="1" w:styleId="1f4">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
    <w:name w:val="Основной текст_"/>
    <w:link w:val="114"/>
    <w:locked/>
    <w:rsid w:val="00917210"/>
    <w:rPr>
      <w:sz w:val="28"/>
      <w:shd w:val="clear" w:color="auto" w:fill="FFFFFF"/>
    </w:rPr>
  </w:style>
  <w:style w:type="paragraph" w:customStyle="1" w:styleId="114">
    <w:name w:val="Основной текст11"/>
    <w:basedOn w:val="a1"/>
    <w:link w:val="afff"/>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e">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f">
    <w:name w:val="Знак Знак Знак Знак2"/>
    <w:basedOn w:val="a1"/>
    <w:rsid w:val="00917210"/>
    <w:rPr>
      <w:rFonts w:ascii="Verdana" w:hAnsi="Verdana" w:cs="Verdana"/>
      <w:sz w:val="20"/>
      <w:szCs w:val="20"/>
      <w:lang w:val="en-US" w:eastAsia="en-US"/>
    </w:rPr>
  </w:style>
  <w:style w:type="paragraph" w:styleId="afff0">
    <w:name w:val="footnote text"/>
    <w:basedOn w:val="a1"/>
    <w:link w:val="afff1"/>
    <w:rsid w:val="00917210"/>
    <w:rPr>
      <w:sz w:val="20"/>
      <w:szCs w:val="20"/>
      <w:lang w:val="x-none"/>
    </w:rPr>
  </w:style>
  <w:style w:type="character" w:customStyle="1" w:styleId="afff1">
    <w:name w:val="Текст сноски Знак"/>
    <w:basedOn w:val="a2"/>
    <w:link w:val="afff0"/>
    <w:rsid w:val="00917210"/>
    <w:rPr>
      <w:rFonts w:ascii="Times New Roman" w:eastAsia="Times New Roman" w:hAnsi="Times New Roman" w:cs="Times New Roman"/>
      <w:sz w:val="20"/>
      <w:szCs w:val="20"/>
      <w:lang w:val="x-none" w:eastAsia="ru-RU"/>
    </w:rPr>
  </w:style>
  <w:style w:type="paragraph" w:styleId="afff2">
    <w:name w:val="caption"/>
    <w:basedOn w:val="a1"/>
    <w:next w:val="a1"/>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3">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f0">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4">
    <w:name w:val="Block Text"/>
    <w:basedOn w:val="a1"/>
    <w:rsid w:val="00917210"/>
    <w:pPr>
      <w:ind w:left="142" w:right="151" w:firstLine="992"/>
      <w:jc w:val="both"/>
    </w:pPr>
    <w:rPr>
      <w:szCs w:val="20"/>
    </w:rPr>
  </w:style>
  <w:style w:type="character" w:styleId="afff5">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6">
    <w:name w:val="Plain Text"/>
    <w:basedOn w:val="a1"/>
    <w:link w:val="afff7"/>
    <w:rsid w:val="00917210"/>
    <w:rPr>
      <w:rFonts w:ascii="Courier New" w:hAnsi="Courier New"/>
      <w:sz w:val="20"/>
      <w:szCs w:val="20"/>
      <w:lang w:val="x-none" w:eastAsia="x-none"/>
    </w:rPr>
  </w:style>
  <w:style w:type="character" w:customStyle="1" w:styleId="afff7">
    <w:name w:val="Текст Знак"/>
    <w:basedOn w:val="a2"/>
    <w:link w:val="afff6"/>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0">
    <w:name w:val="Знак Знак Знак Знак Знак Знак Знак Знак Знак Знак Знак Знак23"/>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221">
    <w:name w:val="Знак Знак Знак Знак Знак Знак Знак Знак Знак Знак Знак Знак22"/>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215">
    <w:name w:val="Знак Знак Знак Знак Знак Знак Знак Знак Знак Знак Знак Знак21"/>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200">
    <w:name w:val="Знак Знак Знак Знак Знак Знак Знак Знак Знак Знак Знак Знак20"/>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0">
    <w:name w:val="Знак Знак Знак Знак Знак Знак Знак Знак Знак Знак Знак Знак19"/>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19"/>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8">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45">
    <w:name w:val="Знак4"/>
    <w:basedOn w:val="a1"/>
    <w:rsid w:val="0030766C"/>
    <w:pPr>
      <w:spacing w:after="160" w:line="240" w:lineRule="exact"/>
    </w:pPr>
    <w:rPr>
      <w:rFonts w:ascii="Verdana" w:hAnsi="Verdana" w:cs="Verdana"/>
      <w:sz w:val="20"/>
      <w:szCs w:val="20"/>
      <w:lang w:val="en-US" w:eastAsia="en-US"/>
    </w:rPr>
  </w:style>
  <w:style w:type="paragraph" w:customStyle="1" w:styleId="180">
    <w:name w:val="Знак Знак Знак Знак Знак Знак Знак Знак Знак Знак Знак Знак18"/>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170">
    <w:name w:val="Знак Знак Знак Знак Знак Знак Знак Знак Знак Знак Знак Знак17"/>
    <w:basedOn w:val="a1"/>
    <w:rsid w:val="0064583F"/>
    <w:pPr>
      <w:tabs>
        <w:tab w:val="num" w:pos="360"/>
      </w:tabs>
      <w:spacing w:after="160" w:line="240" w:lineRule="exact"/>
    </w:pPr>
    <w:rPr>
      <w:rFonts w:ascii="Verdana" w:hAnsi="Verdana" w:cs="Verdana"/>
      <w:sz w:val="20"/>
      <w:szCs w:val="20"/>
      <w:lang w:val="en-US" w:eastAsia="en-US"/>
    </w:rPr>
  </w:style>
  <w:style w:type="paragraph" w:styleId="afff9">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81">
    <w:name w:val="Знак Знак Знак18"/>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a">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160">
    <w:name w:val="Знак Знак Знак Знак Знак Знак Знак Знак Знак Знак Знак Знак16"/>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Знак Знак Знак17"/>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2">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2">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3">
    <w:name w:val="Знак Знак Знак Знак Знак Знак Знак Знак Знак Знак Знак Знак15"/>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2">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
    <w:name w:val="Знак Знак Знак Знак Знак Знак Знак Знак Знак Знак Знак Знак14"/>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131">
    <w:name w:val="Знак Знак Знак Знак Знак Знак Знак Знак Знак Знак Знак Знак13"/>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1">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Знак Знак Знак16"/>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1"/>
    <w:rsid w:val="000D6E3B"/>
  </w:style>
  <w:style w:type="paragraph" w:customStyle="1" w:styleId="affff0">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4">
    <w:name w:val="Знак Знак Знак15"/>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1">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2">
    <w:name w:val="Знак Знак Знак Знак Знак Знак Знак Знак Знак Знак Знак Знак12"/>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116">
    <w:name w:val="Знак Знак Знак Знак Знак Знак Знак Знак Знак Знак Знак Знак11"/>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2">
    <w:name w:val="Знак Знак Знак14"/>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 Знак Знак Знак Знак Знак Знак Знак Знак9"/>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13"/>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1">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f2">
    <w:name w:val="Основной текст2"/>
    <w:basedOn w:val="a1"/>
    <w:rsid w:val="00115104"/>
    <w:pPr>
      <w:shd w:val="clear" w:color="auto" w:fill="FFFFFF"/>
      <w:spacing w:after="300" w:line="324" w:lineRule="exact"/>
      <w:jc w:val="center"/>
    </w:pPr>
    <w:rPr>
      <w:sz w:val="26"/>
      <w:szCs w:val="26"/>
    </w:rPr>
  </w:style>
  <w:style w:type="character" w:customStyle="1" w:styleId="affff2">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3">
    <w:name w:val="Знак Знак Знак Знак Знак Знак Знак Знак Знак Знак Знак Знак8"/>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23">
    <w:name w:val="Знак Знак Знак12"/>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64">
    <w:name w:val="6"/>
    <w:basedOn w:val="a1"/>
    <w:next w:val="aff7"/>
    <w:rsid w:val="006D18D9"/>
    <w:pPr>
      <w:spacing w:before="100" w:beforeAutospacing="1" w:after="100" w:afterAutospacing="1"/>
    </w:pPr>
  </w:style>
  <w:style w:type="paragraph" w:customStyle="1" w:styleId="3d">
    <w:name w:val="Знак3"/>
    <w:basedOn w:val="a1"/>
    <w:rsid w:val="006D18D9"/>
    <w:pPr>
      <w:spacing w:after="160" w:line="240" w:lineRule="exact"/>
    </w:pPr>
    <w:rPr>
      <w:rFonts w:ascii="Verdana" w:hAnsi="Verdana" w:cs="Verdana"/>
      <w:sz w:val="20"/>
      <w:szCs w:val="20"/>
      <w:lang w:val="en-US" w:eastAsia="en-US"/>
    </w:rPr>
  </w:style>
  <w:style w:type="paragraph" w:customStyle="1" w:styleId="74">
    <w:name w:val="Знак Знак Знак Знак Знак Знак Знак Знак Знак Знак Знак Знак7"/>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7">
    <w:name w:val="Знак Знак Знак1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Знак Знак Знак Знак Знак Знак Знак Знак Знак Знак Знак Знак5"/>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6">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Знак Знак Знак Знак Знак Знак Знак Знак Знак Знак Знак Знак4"/>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e">
    <w:name w:val="Знак Знак Знак Знак Знак Знак Знак Знак Знак Знак Знак Знак3"/>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5">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5"/>
    <w:basedOn w:val="a1"/>
    <w:next w:val="aff7"/>
    <w:rsid w:val="0007558F"/>
    <w:pPr>
      <w:spacing w:before="100" w:beforeAutospacing="1" w:after="100" w:afterAutospacing="1"/>
    </w:pPr>
  </w:style>
  <w:style w:type="paragraph" w:customStyle="1" w:styleId="2f3">
    <w:name w:val="Знак2"/>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Знак Знак Знак Знак Знак Знак Знак Знак Знак Знак Знак Знак2"/>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 Знак Знак Знак Знак Знак Знак Знак Знак Знак1"/>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 Знак Знак Знак Знак Знак Знак Знак Знак Знак Знак Знак1"/>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3">
    <w:name w:val="Нет списка16"/>
    <w:next w:val="a4"/>
    <w:uiPriority w:val="99"/>
    <w:semiHidden/>
    <w:unhideWhenUsed/>
    <w:rsid w:val="002E33A3"/>
  </w:style>
  <w:style w:type="paragraph" w:customStyle="1" w:styleId="124">
    <w:name w:val="Знак Знак1 Знак Знак2"/>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47">
    <w:name w:val="4"/>
    <w:basedOn w:val="a1"/>
    <w:next w:val="aff7"/>
    <w:uiPriority w:val="99"/>
    <w:rsid w:val="007F121E"/>
    <w:pPr>
      <w:textAlignment w:val="top"/>
    </w:pPr>
    <w:rPr>
      <w:rFonts w:eastAsia="Calibri"/>
    </w:rPr>
  </w:style>
  <w:style w:type="numbering" w:customStyle="1" w:styleId="173">
    <w:name w:val="Нет списка17"/>
    <w:next w:val="a4"/>
    <w:uiPriority w:val="99"/>
    <w:semiHidden/>
    <w:unhideWhenUsed/>
    <w:rsid w:val="007F121E"/>
  </w:style>
  <w:style w:type="numbering" w:customStyle="1" w:styleId="183">
    <w:name w:val="Нет списка18"/>
    <w:next w:val="a4"/>
    <w:uiPriority w:val="99"/>
    <w:semiHidden/>
    <w:unhideWhenUsed/>
    <w:rsid w:val="00C4595C"/>
  </w:style>
  <w:style w:type="character" w:styleId="affff3">
    <w:name w:val="Book Title"/>
    <w:basedOn w:val="a2"/>
    <w:uiPriority w:val="33"/>
    <w:qFormat/>
    <w:rsid w:val="00C20600"/>
    <w:rPr>
      <w:b/>
      <w:bCs/>
      <w:i/>
      <w:iCs/>
      <w:spacing w:val="5"/>
    </w:rPr>
  </w:style>
  <w:style w:type="numbering" w:customStyle="1" w:styleId="1fe">
    <w:name w:val="Нет списка1"/>
    <w:next w:val="a4"/>
    <w:uiPriority w:val="99"/>
    <w:semiHidden/>
    <w:unhideWhenUsed/>
    <w:rsid w:val="00000200"/>
  </w:style>
  <w:style w:type="numbering" w:customStyle="1" w:styleId="118">
    <w:name w:val="Нет списка11"/>
    <w:next w:val="a4"/>
    <w:uiPriority w:val="99"/>
    <w:semiHidden/>
    <w:rsid w:val="00000200"/>
  </w:style>
  <w:style w:type="numbering" w:customStyle="1" w:styleId="1111">
    <w:name w:val="Нет списка111"/>
    <w:next w:val="a4"/>
    <w:uiPriority w:val="99"/>
    <w:semiHidden/>
    <w:unhideWhenUsed/>
    <w:rsid w:val="00000200"/>
  </w:style>
  <w:style w:type="table" w:customStyle="1" w:styleId="1180">
    <w:name w:val="Сетка таблицы118"/>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5">
    <w:name w:val="Нет списка2"/>
    <w:next w:val="a4"/>
    <w:uiPriority w:val="99"/>
    <w:semiHidden/>
    <w:unhideWhenUsed/>
    <w:rsid w:val="00000200"/>
  </w:style>
  <w:style w:type="table" w:customStyle="1" w:styleId="2140">
    <w:name w:val="Сетка таблицы214"/>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Placeholder Text"/>
    <w:basedOn w:val="a2"/>
    <w:uiPriority w:val="99"/>
    <w:semiHidden/>
    <w:rsid w:val="00000200"/>
    <w:rPr>
      <w:color w:val="808080"/>
    </w:rPr>
  </w:style>
  <w:style w:type="paragraph" w:customStyle="1" w:styleId="85">
    <w:name w:val="Абзац списка8"/>
    <w:basedOn w:val="a1"/>
    <w:autoRedefine/>
    <w:rsid w:val="00F0610A"/>
    <w:pPr>
      <w:jc w:val="center"/>
    </w:pPr>
    <w:rPr>
      <w:snapToGrid w:val="0"/>
      <w:sz w:val="28"/>
      <w:szCs w:val="28"/>
    </w:rPr>
  </w:style>
  <w:style w:type="paragraph" w:customStyle="1" w:styleId="3f">
    <w:name w:val="3"/>
    <w:basedOn w:val="a1"/>
    <w:next w:val="aff7"/>
    <w:uiPriority w:val="99"/>
    <w:unhideWhenUsed/>
    <w:rsid w:val="003877EB"/>
    <w:pPr>
      <w:spacing w:before="100" w:beforeAutospacing="1" w:after="100" w:afterAutospacing="1"/>
    </w:pPr>
  </w:style>
  <w:style w:type="paragraph" w:customStyle="1" w:styleId="1ff">
    <w:name w:val="Знак1"/>
    <w:basedOn w:val="a1"/>
    <w:rsid w:val="00F0610A"/>
    <w:pPr>
      <w:spacing w:after="160" w:line="240" w:lineRule="exact"/>
    </w:pPr>
    <w:rPr>
      <w:rFonts w:ascii="Verdana" w:hAnsi="Verdana" w:cs="Verdana"/>
      <w:sz w:val="20"/>
      <w:szCs w:val="20"/>
      <w:lang w:val="en-US" w:eastAsia="en-US"/>
    </w:rPr>
  </w:style>
  <w:style w:type="paragraph" w:customStyle="1" w:styleId="affff5">
    <w:name w:val="Содержимое таблицы"/>
    <w:basedOn w:val="a1"/>
    <w:rsid w:val="003877EB"/>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3877EB"/>
    <w:pPr>
      <w:widowControl w:val="0"/>
      <w:suppressAutoHyphens/>
      <w:ind w:left="360"/>
      <w:jc w:val="center"/>
    </w:pPr>
    <w:rPr>
      <w:rFonts w:ascii="Arial" w:eastAsia="Lucida Sans Unicode" w:hAnsi="Arial"/>
      <w:b/>
      <w:bCs/>
      <w:kern w:val="1"/>
      <w:sz w:val="20"/>
    </w:rPr>
  </w:style>
  <w:style w:type="paragraph" w:customStyle="1" w:styleId="119">
    <w:name w:val="Знак Знак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3"/>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a">
    <w:name w:val="Знак Знак Знак Знак1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1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764BD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64BD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43">
    <w:name w:val="Знак Знак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67">
    <w:name w:val="Знак Знак Знак Знак6"/>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8">
    <w:name w:val="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5">
    <w:name w:val="Знак Знак Знак Знак1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9">
    <w:name w:val="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141">
    <w:name w:val="Знак Знак1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a">
    <w:name w:val="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8">
    <w:name w:val="Знак Знак1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b">
    <w:name w:val="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341">
    <w:name w:val="Знак Знак3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C635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4">
    <w:name w:val="Абзац списка9"/>
    <w:basedOn w:val="a1"/>
    <w:autoRedefine/>
    <w:rsid w:val="0095565A"/>
    <w:pPr>
      <w:jc w:val="center"/>
    </w:pPr>
    <w:rPr>
      <w:snapToGrid w:val="0"/>
      <w:sz w:val="28"/>
      <w:szCs w:val="28"/>
    </w:rPr>
  </w:style>
  <w:style w:type="paragraph" w:customStyle="1" w:styleId="2f6">
    <w:name w:val="2"/>
    <w:basedOn w:val="a1"/>
    <w:next w:val="ac"/>
    <w:qFormat/>
    <w:rsid w:val="00D968A9"/>
    <w:pPr>
      <w:jc w:val="center"/>
    </w:pPr>
    <w:rPr>
      <w:b/>
      <w:szCs w:val="20"/>
    </w:rPr>
  </w:style>
  <w:style w:type="paragraph" w:customStyle="1" w:styleId="57">
    <w:name w:val="Знак5"/>
    <w:basedOn w:val="a1"/>
    <w:rsid w:val="0095565A"/>
    <w:pPr>
      <w:spacing w:after="160" w:line="240" w:lineRule="exact"/>
    </w:pPr>
    <w:rPr>
      <w:rFonts w:ascii="Verdana" w:hAnsi="Verdana" w:cs="Verdana"/>
      <w:sz w:val="20"/>
      <w:szCs w:val="20"/>
      <w:lang w:val="en-US" w:eastAsia="en-US"/>
    </w:rPr>
  </w:style>
  <w:style w:type="paragraph" w:customStyle="1" w:styleId="font11">
    <w:name w:val="font11"/>
    <w:basedOn w:val="a1"/>
    <w:rsid w:val="0095565A"/>
    <w:pPr>
      <w:spacing w:before="100" w:beforeAutospacing="1" w:after="100" w:afterAutospacing="1"/>
    </w:pPr>
    <w:rPr>
      <w:rFonts w:ascii="Tahoma" w:hAnsi="Tahoma" w:cs="Tahoma"/>
      <w:i/>
      <w:iCs/>
      <w:sz w:val="20"/>
      <w:szCs w:val="20"/>
    </w:rPr>
  </w:style>
  <w:style w:type="paragraph" w:customStyle="1" w:styleId="font12">
    <w:name w:val="font12"/>
    <w:basedOn w:val="a1"/>
    <w:rsid w:val="0095565A"/>
    <w:pPr>
      <w:spacing w:before="100" w:beforeAutospacing="1" w:after="100" w:afterAutospacing="1"/>
    </w:pPr>
    <w:rPr>
      <w:rFonts w:ascii="Tahoma" w:hAnsi="Tahoma" w:cs="Tahoma"/>
      <w:b/>
      <w:bCs/>
      <w:sz w:val="20"/>
      <w:szCs w:val="20"/>
    </w:rPr>
  </w:style>
  <w:style w:type="paragraph" w:customStyle="1" w:styleId="font13">
    <w:name w:val="font13"/>
    <w:basedOn w:val="a1"/>
    <w:rsid w:val="0095565A"/>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95565A"/>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95565A"/>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95565A"/>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95565A"/>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95565A"/>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95565A"/>
    <w:pPr>
      <w:spacing w:before="100" w:beforeAutospacing="1" w:after="100" w:afterAutospacing="1"/>
    </w:pPr>
    <w:rPr>
      <w:rFonts w:ascii="Tahoma" w:hAnsi="Tahoma" w:cs="Tahoma"/>
      <w:b/>
      <w:bCs/>
      <w:i/>
      <w:iCs/>
      <w:sz w:val="22"/>
      <w:szCs w:val="22"/>
    </w:rPr>
  </w:style>
  <w:style w:type="paragraph" w:customStyle="1" w:styleId="font23">
    <w:name w:val="font23"/>
    <w:basedOn w:val="a1"/>
    <w:rsid w:val="0095565A"/>
    <w:pPr>
      <w:spacing w:before="100" w:beforeAutospacing="1" w:after="100" w:afterAutospacing="1"/>
    </w:pPr>
    <w:rPr>
      <w:rFonts w:ascii="Tahoma" w:hAnsi="Tahoma" w:cs="Tahoma"/>
      <w:b/>
      <w:bCs/>
      <w:sz w:val="22"/>
      <w:szCs w:val="22"/>
    </w:rPr>
  </w:style>
  <w:style w:type="paragraph" w:customStyle="1" w:styleId="font24">
    <w:name w:val="font24"/>
    <w:basedOn w:val="a1"/>
    <w:rsid w:val="0095565A"/>
    <w:pPr>
      <w:spacing w:before="100" w:beforeAutospacing="1" w:after="100" w:afterAutospacing="1"/>
    </w:pPr>
    <w:rPr>
      <w:rFonts w:ascii="Tahoma" w:hAnsi="Tahoma" w:cs="Tahoma"/>
      <w:b/>
      <w:bCs/>
      <w:sz w:val="22"/>
      <w:szCs w:val="22"/>
    </w:rPr>
  </w:style>
  <w:style w:type="paragraph" w:customStyle="1" w:styleId="font25">
    <w:name w:val="font25"/>
    <w:basedOn w:val="a1"/>
    <w:rsid w:val="0095565A"/>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95565A"/>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95565A"/>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95565A"/>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95565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95565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9556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95565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95565A"/>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95565A"/>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95565A"/>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95565A"/>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95565A"/>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95565A"/>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95565A"/>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95565A"/>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95565A"/>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95565A"/>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95565A"/>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95565A"/>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95565A"/>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95565A"/>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95565A"/>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95565A"/>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95565A"/>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95565A"/>
    <w:pPr>
      <w:spacing w:before="100" w:beforeAutospacing="1" w:after="100" w:afterAutospacing="1"/>
    </w:pPr>
    <w:rPr>
      <w:rFonts w:ascii="Tahoma" w:hAnsi="Tahoma" w:cs="Tahoma"/>
      <w:b/>
      <w:bCs/>
      <w:i/>
      <w:iCs/>
      <w:sz w:val="22"/>
      <w:szCs w:val="22"/>
    </w:rPr>
  </w:style>
  <w:style w:type="paragraph" w:customStyle="1" w:styleId="font27">
    <w:name w:val="font27"/>
    <w:basedOn w:val="a1"/>
    <w:rsid w:val="0095565A"/>
    <w:pPr>
      <w:spacing w:before="100" w:beforeAutospacing="1" w:after="100" w:afterAutospacing="1"/>
    </w:pPr>
    <w:rPr>
      <w:rFonts w:ascii="Tahoma" w:hAnsi="Tahoma" w:cs="Tahoma"/>
      <w:b/>
      <w:bCs/>
      <w:sz w:val="22"/>
      <w:szCs w:val="22"/>
    </w:rPr>
  </w:style>
  <w:style w:type="paragraph" w:customStyle="1" w:styleId="font28">
    <w:name w:val="font28"/>
    <w:basedOn w:val="a1"/>
    <w:rsid w:val="0095565A"/>
    <w:pPr>
      <w:spacing w:before="100" w:beforeAutospacing="1" w:after="100" w:afterAutospacing="1"/>
    </w:pPr>
    <w:rPr>
      <w:rFonts w:ascii="Tahoma" w:hAnsi="Tahoma" w:cs="Tahoma"/>
      <w:b/>
      <w:bCs/>
      <w:sz w:val="22"/>
      <w:szCs w:val="22"/>
    </w:rPr>
  </w:style>
  <w:style w:type="paragraph" w:customStyle="1" w:styleId="font29">
    <w:name w:val="font29"/>
    <w:basedOn w:val="a1"/>
    <w:rsid w:val="0095565A"/>
    <w:pPr>
      <w:spacing w:before="100" w:beforeAutospacing="1" w:after="100" w:afterAutospacing="1"/>
    </w:pPr>
    <w:rPr>
      <w:rFonts w:ascii="Tahoma" w:hAnsi="Tahoma" w:cs="Tahoma"/>
      <w:b/>
      <w:bCs/>
      <w:sz w:val="22"/>
      <w:szCs w:val="22"/>
    </w:rPr>
  </w:style>
  <w:style w:type="paragraph" w:customStyle="1" w:styleId="font30">
    <w:name w:val="font30"/>
    <w:basedOn w:val="a1"/>
    <w:rsid w:val="0095565A"/>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95565A"/>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95565A"/>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95565A"/>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95565A"/>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95565A"/>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95565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95565A"/>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D968A9"/>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D968A9"/>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D968A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D968A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E84FF7"/>
    <w:pPr>
      <w:spacing w:before="100" w:beforeAutospacing="1" w:after="100" w:afterAutospacing="1"/>
    </w:pPr>
    <w:rPr>
      <w:b/>
      <w:bCs/>
    </w:rPr>
  </w:style>
  <w:style w:type="paragraph" w:customStyle="1" w:styleId="xl63885">
    <w:name w:val="xl63885"/>
    <w:basedOn w:val="a1"/>
    <w:rsid w:val="00E84FF7"/>
    <w:pPr>
      <w:spacing w:before="100" w:beforeAutospacing="1" w:after="100" w:afterAutospacing="1"/>
    </w:pPr>
    <w:rPr>
      <w:b/>
      <w:bCs/>
      <w:sz w:val="18"/>
      <w:szCs w:val="18"/>
    </w:rPr>
  </w:style>
  <w:style w:type="paragraph" w:customStyle="1" w:styleId="xl63886">
    <w:name w:val="xl63886"/>
    <w:basedOn w:val="a1"/>
    <w:rsid w:val="00E84FF7"/>
    <w:pPr>
      <w:shd w:val="clear" w:color="000000" w:fill="FFFFFF"/>
      <w:spacing w:before="100" w:beforeAutospacing="1" w:after="100" w:afterAutospacing="1"/>
    </w:pPr>
  </w:style>
  <w:style w:type="paragraph" w:customStyle="1" w:styleId="xl63887">
    <w:name w:val="xl63887"/>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E84F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E84F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E84FF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E84F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E84F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E84FF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E84FF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E84FF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E84FF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E84FF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E84FF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E84FF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E84FF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E84FF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E84FF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E84FF7"/>
    <w:pPr>
      <w:shd w:val="clear" w:color="000000" w:fill="FFFFFF"/>
      <w:spacing w:before="100" w:beforeAutospacing="1" w:after="100" w:afterAutospacing="1"/>
      <w:jc w:val="center"/>
    </w:pPr>
  </w:style>
  <w:style w:type="paragraph" w:customStyle="1" w:styleId="xl63980">
    <w:name w:val="xl6398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E84F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E84FF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E84FF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E84FF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E84FF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E84FF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E84FF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E84FF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E84FF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E84FF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E84FF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E84FF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E84FF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E84FF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E84FF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E84FF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E84FF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E84FF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E84FF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33">
    <w:name w:val="Знак Знак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58">
    <w:name w:val="Знак Знак Знак Знак5"/>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1">
    <w:name w:val="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4">
    <w:name w:val="Знак Знак Знак Знак1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2">
    <w:name w:val="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131">
    <w:name w:val="Знак Знак1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5">
    <w:name w:val="Знак Знак Знак Знак1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7">
    <w:name w:val="Знак Знак1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31">
    <w:name w:val="Знак Знак3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490">
    <w:name w:val="Знак Знак Знак Знак Знак Знак Знак Знак Знак Знак Знак Знак49"/>
    <w:basedOn w:val="a1"/>
    <w:rsid w:val="00167142"/>
    <w:pPr>
      <w:tabs>
        <w:tab w:val="num" w:pos="360"/>
      </w:tabs>
      <w:spacing w:after="160" w:line="240" w:lineRule="exact"/>
    </w:pPr>
    <w:rPr>
      <w:rFonts w:ascii="Verdana" w:hAnsi="Verdana" w:cs="Verdana"/>
      <w:sz w:val="20"/>
      <w:szCs w:val="20"/>
      <w:lang w:val="en-US" w:eastAsia="en-US"/>
    </w:rPr>
  </w:style>
  <w:style w:type="paragraph" w:customStyle="1" w:styleId="480">
    <w:name w:val="Знак Знак Знак Знак Знак Знак Знак Знак Знак Знак Знак Знак48"/>
    <w:basedOn w:val="a1"/>
    <w:rsid w:val="00F8590E"/>
    <w:pPr>
      <w:tabs>
        <w:tab w:val="num" w:pos="360"/>
      </w:tabs>
      <w:spacing w:after="160" w:line="240" w:lineRule="exact"/>
    </w:pPr>
    <w:rPr>
      <w:rFonts w:ascii="Verdana" w:hAnsi="Verdana" w:cs="Verdana"/>
      <w:sz w:val="20"/>
      <w:szCs w:val="20"/>
      <w:lang w:val="en-US" w:eastAsia="en-US"/>
    </w:rPr>
  </w:style>
  <w:style w:type="paragraph" w:customStyle="1" w:styleId="470">
    <w:name w:val="Знак Знак Знак Знак Знак Знак Знак Знак Знак Знак Знак Знак47"/>
    <w:basedOn w:val="a1"/>
    <w:rsid w:val="00EC5C1B"/>
    <w:pPr>
      <w:tabs>
        <w:tab w:val="num" w:pos="360"/>
      </w:tabs>
      <w:spacing w:after="160" w:line="240" w:lineRule="exact"/>
    </w:pPr>
    <w:rPr>
      <w:rFonts w:ascii="Verdana" w:hAnsi="Verdana" w:cs="Verdana"/>
      <w:sz w:val="20"/>
      <w:szCs w:val="20"/>
      <w:lang w:val="en-US" w:eastAsia="en-US"/>
    </w:rPr>
  </w:style>
  <w:style w:type="paragraph" w:customStyle="1" w:styleId="460">
    <w:name w:val="Знак Знак Знак Знак Знак Знак Знак Знак Знак Знак Знак Знак46"/>
    <w:basedOn w:val="a1"/>
    <w:rsid w:val="00891FE4"/>
    <w:pPr>
      <w:tabs>
        <w:tab w:val="num" w:pos="360"/>
      </w:tabs>
      <w:spacing w:after="160" w:line="240" w:lineRule="exact"/>
    </w:pPr>
    <w:rPr>
      <w:rFonts w:ascii="Verdana" w:hAnsi="Verdana" w:cs="Verdana"/>
      <w:sz w:val="20"/>
      <w:szCs w:val="20"/>
      <w:lang w:val="en-US" w:eastAsia="en-US"/>
    </w:rPr>
  </w:style>
  <w:style w:type="paragraph" w:customStyle="1" w:styleId="450">
    <w:name w:val="Знак Знак Знак Знак Знак Знак Знак Знак Знак Знак Знак Знак45"/>
    <w:basedOn w:val="a1"/>
    <w:rsid w:val="00ED3A87"/>
    <w:pPr>
      <w:tabs>
        <w:tab w:val="num" w:pos="360"/>
      </w:tabs>
      <w:spacing w:after="160" w:line="240" w:lineRule="exact"/>
    </w:pPr>
    <w:rPr>
      <w:rFonts w:ascii="Verdana" w:hAnsi="Verdana" w:cs="Verdana"/>
      <w:sz w:val="20"/>
      <w:szCs w:val="20"/>
      <w:lang w:val="en-US" w:eastAsia="en-US"/>
    </w:rPr>
  </w:style>
  <w:style w:type="paragraph" w:customStyle="1" w:styleId="440">
    <w:name w:val="Знак Знак Знак Знак Знак Знак Знак Знак Знак Знак Знак Знак44"/>
    <w:basedOn w:val="a1"/>
    <w:rsid w:val="00273C36"/>
    <w:pPr>
      <w:tabs>
        <w:tab w:val="num" w:pos="360"/>
      </w:tabs>
      <w:spacing w:after="160" w:line="240" w:lineRule="exact"/>
    </w:pPr>
    <w:rPr>
      <w:rFonts w:ascii="Verdana" w:hAnsi="Verdana" w:cs="Verdana"/>
      <w:sz w:val="20"/>
      <w:szCs w:val="20"/>
      <w:lang w:val="en-US" w:eastAsia="en-US"/>
    </w:rPr>
  </w:style>
  <w:style w:type="paragraph" w:customStyle="1" w:styleId="431">
    <w:name w:val="Знак Знак Знак Знак Знак Знак Знак Знак Знак Знак Знак Знак43"/>
    <w:basedOn w:val="a1"/>
    <w:rsid w:val="00D75409"/>
    <w:pPr>
      <w:tabs>
        <w:tab w:val="num" w:pos="360"/>
      </w:tabs>
      <w:spacing w:after="160" w:line="240" w:lineRule="exact"/>
    </w:pPr>
    <w:rPr>
      <w:rFonts w:ascii="Verdana" w:hAnsi="Verdana" w:cs="Verdana"/>
      <w:sz w:val="20"/>
      <w:szCs w:val="20"/>
      <w:lang w:val="en-US" w:eastAsia="en-US"/>
    </w:rPr>
  </w:style>
  <w:style w:type="paragraph" w:customStyle="1" w:styleId="421">
    <w:name w:val="Знак Знак Знак Знак Знак Знак Знак Знак Знак Знак Знак Знак42"/>
    <w:basedOn w:val="a1"/>
    <w:rsid w:val="005C6E43"/>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EF2A6F"/>
    <w:rPr>
      <w:rFonts w:ascii="Times New Roman" w:eastAsia="Times New Roman" w:hAnsi="Times New Roman" w:cs="Times New Roman"/>
      <w:sz w:val="28"/>
      <w:szCs w:val="28"/>
      <w:lang w:eastAsia="ru-RU"/>
    </w:rPr>
  </w:style>
  <w:style w:type="paragraph" w:customStyle="1" w:styleId="412">
    <w:name w:val="Знак Знак Знак Знак Знак Знак Знак Знак Знак Знак Знак Знак41"/>
    <w:basedOn w:val="a1"/>
    <w:rsid w:val="005030E2"/>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1"/>
    <w:rsid w:val="00A30429"/>
    <w:pPr>
      <w:tabs>
        <w:tab w:val="num" w:pos="360"/>
      </w:tabs>
      <w:spacing w:after="160" w:line="240" w:lineRule="exact"/>
    </w:pPr>
    <w:rPr>
      <w:rFonts w:ascii="Verdana" w:hAnsi="Verdana" w:cs="Verdana"/>
      <w:sz w:val="20"/>
      <w:szCs w:val="20"/>
      <w:lang w:val="en-US" w:eastAsia="en-US"/>
    </w:rPr>
  </w:style>
  <w:style w:type="paragraph" w:customStyle="1" w:styleId="390">
    <w:name w:val="Знак Знак Знак Знак Знак Знак Знак Знак Знак Знак Знак Знак39"/>
    <w:basedOn w:val="a1"/>
    <w:rsid w:val="00941BBA"/>
    <w:pPr>
      <w:tabs>
        <w:tab w:val="num" w:pos="360"/>
      </w:tabs>
      <w:spacing w:after="160" w:line="240" w:lineRule="exact"/>
    </w:pPr>
    <w:rPr>
      <w:rFonts w:ascii="Verdana" w:hAnsi="Verdana" w:cs="Verdana"/>
      <w:sz w:val="20"/>
      <w:szCs w:val="20"/>
      <w:lang w:val="en-US" w:eastAsia="en-US"/>
    </w:rPr>
  </w:style>
  <w:style w:type="paragraph" w:customStyle="1" w:styleId="95">
    <w:name w:val="Обычный9"/>
    <w:rsid w:val="008D689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03">
    <w:name w:val="Абзац списка10"/>
    <w:basedOn w:val="a1"/>
    <w:rsid w:val="008D6890"/>
    <w:pPr>
      <w:spacing w:after="200" w:line="276" w:lineRule="auto"/>
      <w:ind w:left="720"/>
      <w:contextualSpacing/>
    </w:pPr>
    <w:rPr>
      <w:rFonts w:ascii="Calibri" w:eastAsia="Calibri" w:hAnsi="Calibri"/>
      <w:sz w:val="22"/>
      <w:szCs w:val="22"/>
    </w:rPr>
  </w:style>
  <w:style w:type="paragraph" w:customStyle="1" w:styleId="381">
    <w:name w:val="Знак Знак Знак Знак Знак Знак Знак Знак Знак Знак Знак Знак38"/>
    <w:basedOn w:val="a1"/>
    <w:rsid w:val="00AD2804"/>
    <w:pPr>
      <w:tabs>
        <w:tab w:val="num" w:pos="360"/>
      </w:tabs>
      <w:spacing w:after="160" w:line="240" w:lineRule="exact"/>
    </w:pPr>
    <w:rPr>
      <w:rFonts w:ascii="Verdana" w:hAnsi="Verdana" w:cs="Verdana"/>
      <w:sz w:val="20"/>
      <w:szCs w:val="20"/>
      <w:lang w:val="en-US" w:eastAsia="en-US"/>
    </w:rPr>
  </w:style>
  <w:style w:type="numbering" w:customStyle="1" w:styleId="3f5">
    <w:name w:val="Нет списка3"/>
    <w:next w:val="a4"/>
    <w:uiPriority w:val="99"/>
    <w:semiHidden/>
    <w:unhideWhenUsed/>
    <w:rsid w:val="004324F2"/>
  </w:style>
  <w:style w:type="table" w:customStyle="1" w:styleId="1190">
    <w:name w:val="Сетка таблицы119"/>
    <w:basedOn w:val="a3"/>
    <w:next w:val="ae"/>
    <w:uiPriority w:val="59"/>
    <w:rsid w:val="004324F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Нет списка12"/>
    <w:next w:val="a4"/>
    <w:uiPriority w:val="99"/>
    <w:semiHidden/>
    <w:unhideWhenUsed/>
    <w:rsid w:val="004324F2"/>
  </w:style>
  <w:style w:type="paragraph" w:customStyle="1" w:styleId="1ff4">
    <w:name w:val="Знак Знак Знак Знак1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1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numbering" w:customStyle="1" w:styleId="4c">
    <w:name w:val="Нет списка4"/>
    <w:next w:val="a4"/>
    <w:uiPriority w:val="99"/>
    <w:semiHidden/>
    <w:rsid w:val="00D72B75"/>
  </w:style>
  <w:style w:type="paragraph" w:customStyle="1" w:styleId="126">
    <w:name w:val="Знак Знак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4d">
    <w:name w:val="Знак Знак Знак Знак4"/>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7">
    <w:name w:val="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8">
    <w:name w:val="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120">
    <w:name w:val="Знак Знак1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9">
    <w:name w:val="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a">
    <w:name w:val="Знак Знак1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a">
    <w:name w:val="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322">
    <w:name w:val="Знак Знак3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numbering" w:customStyle="1" w:styleId="59">
    <w:name w:val="Нет списка5"/>
    <w:next w:val="a4"/>
    <w:uiPriority w:val="99"/>
    <w:semiHidden/>
    <w:unhideWhenUsed/>
    <w:rsid w:val="00F744C9"/>
  </w:style>
  <w:style w:type="table" w:customStyle="1" w:styleId="391">
    <w:name w:val="Сетка таблицы39"/>
    <w:basedOn w:val="a3"/>
    <w:next w:val="ae"/>
    <w:uiPriority w:val="39"/>
    <w:rsid w:val="00F74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a">
    <w:name w:val="Нет списка13"/>
    <w:next w:val="a4"/>
    <w:uiPriority w:val="99"/>
    <w:semiHidden/>
    <w:rsid w:val="00F744C9"/>
  </w:style>
  <w:style w:type="table" w:customStyle="1" w:styleId="1200">
    <w:name w:val="Сетка таблицы120"/>
    <w:basedOn w:val="a3"/>
    <w:next w:val="ae"/>
    <w:uiPriority w:val="39"/>
    <w:rsid w:val="00F744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4"/>
    <w:uiPriority w:val="99"/>
    <w:semiHidden/>
    <w:unhideWhenUsed/>
    <w:rsid w:val="00F744C9"/>
  </w:style>
  <w:style w:type="table" w:customStyle="1" w:styleId="11100">
    <w:name w:val="Сетка таблицы1110"/>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4"/>
    <w:uiPriority w:val="99"/>
    <w:semiHidden/>
    <w:unhideWhenUsed/>
    <w:rsid w:val="00F744C9"/>
  </w:style>
  <w:style w:type="table" w:customStyle="1" w:styleId="2150">
    <w:name w:val="Сетка таблицы215"/>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1"/>
    <w:rsid w:val="00F744C9"/>
    <w:pPr>
      <w:spacing w:before="100" w:beforeAutospacing="1" w:after="100" w:afterAutospacing="1"/>
    </w:pPr>
  </w:style>
  <w:style w:type="numbering" w:customStyle="1" w:styleId="68">
    <w:name w:val="Нет списка6"/>
    <w:next w:val="a4"/>
    <w:uiPriority w:val="99"/>
    <w:semiHidden/>
    <w:unhideWhenUsed/>
    <w:rsid w:val="001554B2"/>
  </w:style>
  <w:style w:type="table" w:customStyle="1" w:styleId="401">
    <w:name w:val="Сетка таблицы40"/>
    <w:basedOn w:val="a3"/>
    <w:next w:val="ae"/>
    <w:rsid w:val="00155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4">
    <w:name w:val="Обычный10"/>
    <w:rsid w:val="001554B2"/>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1f0">
    <w:name w:val="Абзац списка11"/>
    <w:basedOn w:val="a1"/>
    <w:rsid w:val="001554B2"/>
    <w:pPr>
      <w:spacing w:after="200" w:line="276" w:lineRule="auto"/>
      <w:ind w:left="720"/>
      <w:contextualSpacing/>
    </w:pPr>
    <w:rPr>
      <w:rFonts w:ascii="Calibri" w:eastAsia="Calibri" w:hAnsi="Calibri"/>
      <w:sz w:val="22"/>
      <w:szCs w:val="22"/>
    </w:rPr>
  </w:style>
  <w:style w:type="character" w:styleId="affff6">
    <w:name w:val="line number"/>
    <w:uiPriority w:val="99"/>
    <w:semiHidden/>
    <w:unhideWhenUsed/>
    <w:rsid w:val="001554B2"/>
  </w:style>
  <w:style w:type="paragraph" w:customStyle="1" w:styleId="2fb">
    <w:name w:val="Знак Знак Знак Знак Знак Знак Знак Знак Знак Знак Знак Знак Знак2"/>
    <w:basedOn w:val="a1"/>
    <w:rsid w:val="002F2726"/>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2F2726"/>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a">
    <w:name w:val="Основной текст (5)_"/>
    <w:link w:val="5b"/>
    <w:rsid w:val="002F2726"/>
    <w:rPr>
      <w:i/>
      <w:iCs/>
      <w:sz w:val="28"/>
      <w:szCs w:val="28"/>
      <w:shd w:val="clear" w:color="auto" w:fill="FFFFFF"/>
    </w:rPr>
  </w:style>
  <w:style w:type="character" w:customStyle="1" w:styleId="5c">
    <w:name w:val="Основной текст (5) + Полужирный"/>
    <w:rsid w:val="002F2726"/>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paragraph" w:customStyle="1" w:styleId="5b">
    <w:name w:val="Основной текст (5)"/>
    <w:basedOn w:val="a1"/>
    <w:link w:val="5a"/>
    <w:rsid w:val="002F2726"/>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numbering" w:customStyle="1" w:styleId="76">
    <w:name w:val="Нет списка7"/>
    <w:next w:val="a4"/>
    <w:semiHidden/>
    <w:rsid w:val="002F2726"/>
  </w:style>
  <w:style w:type="paragraph" w:customStyle="1" w:styleId="77">
    <w:name w:val="7"/>
    <w:basedOn w:val="a1"/>
    <w:next w:val="aff7"/>
    <w:uiPriority w:val="99"/>
    <w:unhideWhenUsed/>
    <w:rsid w:val="002F2726"/>
    <w:pPr>
      <w:spacing w:before="100" w:beforeAutospacing="1" w:after="100" w:afterAutospacing="1"/>
    </w:pPr>
  </w:style>
  <w:style w:type="table" w:customStyle="1" w:styleId="1210">
    <w:name w:val="Сетка таблицы121"/>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1">
    <w:name w:val="Знак Знак Знак Знак Знак Знак Знак Знак Знак Знак Знак Знак37"/>
    <w:basedOn w:val="a1"/>
    <w:rsid w:val="00BA6534"/>
    <w:pPr>
      <w:tabs>
        <w:tab w:val="num" w:pos="360"/>
      </w:tabs>
      <w:spacing w:after="160" w:line="240" w:lineRule="exact"/>
    </w:pPr>
    <w:rPr>
      <w:rFonts w:ascii="Verdana" w:hAnsi="Verdana" w:cs="Verdana"/>
      <w:sz w:val="20"/>
      <w:szCs w:val="20"/>
      <w:lang w:val="en-US" w:eastAsia="en-US"/>
    </w:rPr>
  </w:style>
  <w:style w:type="numbering" w:customStyle="1" w:styleId="86">
    <w:name w:val="Нет списка8"/>
    <w:next w:val="a4"/>
    <w:uiPriority w:val="99"/>
    <w:semiHidden/>
    <w:unhideWhenUsed/>
    <w:rsid w:val="003463B2"/>
  </w:style>
  <w:style w:type="paragraph" w:customStyle="1" w:styleId="361">
    <w:name w:val="Знак Знак Знак Знак Знак Знак Знак Знак Знак Знак Знак Знак36"/>
    <w:basedOn w:val="a1"/>
    <w:rsid w:val="00C872D5"/>
    <w:pPr>
      <w:tabs>
        <w:tab w:val="num" w:pos="360"/>
      </w:tabs>
      <w:spacing w:after="160" w:line="240" w:lineRule="exact"/>
    </w:pPr>
    <w:rPr>
      <w:rFonts w:ascii="Verdana" w:hAnsi="Verdana" w:cs="Verdana"/>
      <w:sz w:val="20"/>
      <w:szCs w:val="20"/>
      <w:lang w:val="en-US" w:eastAsia="en-US"/>
    </w:rPr>
  </w:style>
  <w:style w:type="numbering" w:customStyle="1" w:styleId="96">
    <w:name w:val="Нет списка9"/>
    <w:next w:val="a4"/>
    <w:uiPriority w:val="99"/>
    <w:semiHidden/>
    <w:unhideWhenUsed/>
    <w:rsid w:val="00DC61EF"/>
  </w:style>
  <w:style w:type="numbering" w:customStyle="1" w:styleId="14b">
    <w:name w:val="Нет списка14"/>
    <w:next w:val="a4"/>
    <w:uiPriority w:val="99"/>
    <w:semiHidden/>
    <w:unhideWhenUsed/>
    <w:rsid w:val="00DC61EF"/>
  </w:style>
  <w:style w:type="table" w:customStyle="1" w:styleId="1220">
    <w:name w:val="Сетка таблицы122"/>
    <w:basedOn w:val="a3"/>
    <w:next w:val="ae"/>
    <w:uiPriority w:val="39"/>
    <w:rsid w:val="00DC61E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1"/>
    <w:rsid w:val="00DC61E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374">
    <w:name w:val="xl37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375">
    <w:name w:val="xl375"/>
    <w:basedOn w:val="a1"/>
    <w:rsid w:val="00DC61EF"/>
    <w:pPr>
      <w:pBdr>
        <w:top w:val="single" w:sz="4" w:space="0" w:color="auto"/>
        <w:bottom w:val="single" w:sz="8" w:space="0" w:color="auto"/>
      </w:pBdr>
      <w:shd w:val="clear" w:color="000000" w:fill="FFFFFF"/>
      <w:spacing w:before="100" w:beforeAutospacing="1" w:after="100" w:afterAutospacing="1"/>
    </w:pPr>
  </w:style>
  <w:style w:type="paragraph" w:customStyle="1" w:styleId="xl376">
    <w:name w:val="xl376"/>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377">
    <w:name w:val="xl377"/>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pPr>
  </w:style>
  <w:style w:type="paragraph" w:customStyle="1" w:styleId="xl378">
    <w:name w:val="xl378"/>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79">
    <w:name w:val="xl379"/>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0">
    <w:name w:val="xl380"/>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81">
    <w:name w:val="xl381"/>
    <w:basedOn w:val="a1"/>
    <w:rsid w:val="00DC61EF"/>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2">
    <w:name w:val="xl38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83">
    <w:name w:val="xl383"/>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4">
    <w:name w:val="xl384"/>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5">
    <w:name w:val="xl385"/>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6">
    <w:name w:val="xl386"/>
    <w:basedOn w:val="a1"/>
    <w:rsid w:val="00DC61EF"/>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7">
    <w:name w:val="xl387"/>
    <w:basedOn w:val="a1"/>
    <w:rsid w:val="00DC61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8">
    <w:name w:val="xl388"/>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9">
    <w:name w:val="xl389"/>
    <w:basedOn w:val="a1"/>
    <w:rsid w:val="00DC61EF"/>
    <w:pPr>
      <w:pBdr>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0">
    <w:name w:val="xl390"/>
    <w:basedOn w:val="a1"/>
    <w:rsid w:val="00DC61EF"/>
    <w:pPr>
      <w:pBdr>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1">
    <w:name w:val="xl391"/>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92">
    <w:name w:val="xl392"/>
    <w:basedOn w:val="a1"/>
    <w:rsid w:val="00DC61EF"/>
    <w:pPr>
      <w:pBdr>
        <w:bottom w:val="single" w:sz="4" w:space="0" w:color="auto"/>
      </w:pBdr>
      <w:shd w:val="clear" w:color="000000" w:fill="FFFFFF"/>
      <w:spacing w:before="100" w:beforeAutospacing="1" w:after="100" w:afterAutospacing="1"/>
      <w:jc w:val="right"/>
      <w:textAlignment w:val="center"/>
    </w:pPr>
    <w:rPr>
      <w:b/>
      <w:bCs/>
    </w:rPr>
  </w:style>
  <w:style w:type="paragraph" w:customStyle="1" w:styleId="xl393">
    <w:name w:val="xl393"/>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94">
    <w:name w:val="xl394"/>
    <w:basedOn w:val="a1"/>
    <w:rsid w:val="00DC61EF"/>
    <w:pPr>
      <w:pBdr>
        <w:bottom w:val="single" w:sz="4" w:space="0" w:color="auto"/>
      </w:pBdr>
      <w:shd w:val="clear" w:color="000000" w:fill="FFFFFF"/>
      <w:spacing w:before="100" w:beforeAutospacing="1" w:after="100" w:afterAutospacing="1"/>
    </w:pPr>
  </w:style>
  <w:style w:type="paragraph" w:customStyle="1" w:styleId="xl395">
    <w:name w:val="xl395"/>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396">
    <w:name w:val="xl396"/>
    <w:basedOn w:val="a1"/>
    <w:rsid w:val="00DC61EF"/>
    <w:pPr>
      <w:pBdr>
        <w:top w:val="single" w:sz="4" w:space="0" w:color="auto"/>
        <w:left w:val="single" w:sz="8" w:space="0" w:color="auto"/>
        <w:bottom w:val="single" w:sz="4" w:space="0" w:color="auto"/>
      </w:pBdr>
      <w:shd w:val="clear" w:color="000000" w:fill="FFFFFF"/>
      <w:spacing w:before="100" w:beforeAutospacing="1" w:after="100" w:afterAutospacing="1"/>
      <w:jc w:val="right"/>
    </w:pPr>
  </w:style>
  <w:style w:type="paragraph" w:customStyle="1" w:styleId="xl397">
    <w:name w:val="xl397"/>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398">
    <w:name w:val="xl39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399">
    <w:name w:val="xl399"/>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0">
    <w:name w:val="xl40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1">
    <w:name w:val="xl40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402">
    <w:name w:val="xl402"/>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3">
    <w:name w:val="xl40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404">
    <w:name w:val="xl404"/>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5">
    <w:name w:val="xl405"/>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06">
    <w:name w:val="xl406"/>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7">
    <w:name w:val="xl407"/>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8">
    <w:name w:val="xl40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09">
    <w:name w:val="xl40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0">
    <w:name w:val="xl410"/>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11">
    <w:name w:val="xl411"/>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rPr>
  </w:style>
  <w:style w:type="paragraph" w:customStyle="1" w:styleId="xl412">
    <w:name w:val="xl412"/>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3">
    <w:name w:val="xl413"/>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4">
    <w:name w:val="xl414"/>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15">
    <w:name w:val="xl415"/>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6">
    <w:name w:val="xl416"/>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17">
    <w:name w:val="xl417"/>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8">
    <w:name w:val="xl41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19">
    <w:name w:val="xl41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20">
    <w:name w:val="xl42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1">
    <w:name w:val="xl42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2">
    <w:name w:val="xl422"/>
    <w:basedOn w:val="a1"/>
    <w:rsid w:val="00DC61EF"/>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3">
    <w:name w:val="xl42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b/>
      <w:bCs/>
    </w:rPr>
  </w:style>
  <w:style w:type="paragraph" w:customStyle="1" w:styleId="xl424">
    <w:name w:val="xl424"/>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5">
    <w:name w:val="xl425"/>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6">
    <w:name w:val="xl426"/>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27">
    <w:name w:val="xl427"/>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8">
    <w:name w:val="xl428"/>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b/>
      <w:bCs/>
    </w:rPr>
  </w:style>
  <w:style w:type="paragraph" w:customStyle="1" w:styleId="xl429">
    <w:name w:val="xl429"/>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0">
    <w:name w:val="xl430"/>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1">
    <w:name w:val="xl431"/>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32">
    <w:name w:val="xl43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33">
    <w:name w:val="xl433"/>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34">
    <w:name w:val="xl434"/>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35">
    <w:name w:val="xl435"/>
    <w:basedOn w:val="a1"/>
    <w:rsid w:val="00DC61EF"/>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436">
    <w:name w:val="xl436"/>
    <w:basedOn w:val="a1"/>
    <w:rsid w:val="00DC61E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437">
    <w:name w:val="xl437"/>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38">
    <w:name w:val="xl438"/>
    <w:basedOn w:val="a1"/>
    <w:rsid w:val="00DC61E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39">
    <w:name w:val="xl439"/>
    <w:basedOn w:val="a1"/>
    <w:rsid w:val="00DC61EF"/>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440">
    <w:name w:val="xl440"/>
    <w:basedOn w:val="a1"/>
    <w:rsid w:val="00DC61EF"/>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41">
    <w:name w:val="xl441"/>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42">
    <w:name w:val="xl442"/>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right"/>
    </w:pPr>
    <w:rPr>
      <w:b/>
      <w:bCs/>
    </w:rPr>
  </w:style>
  <w:style w:type="paragraph" w:customStyle="1" w:styleId="xl443">
    <w:name w:val="xl443"/>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4">
    <w:name w:val="xl44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b/>
      <w:bCs/>
    </w:rPr>
  </w:style>
  <w:style w:type="paragraph" w:customStyle="1" w:styleId="xl445">
    <w:name w:val="xl445"/>
    <w:basedOn w:val="a1"/>
    <w:rsid w:val="00DC61EF"/>
    <w:pPr>
      <w:pBdr>
        <w:top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6">
    <w:name w:val="xl446"/>
    <w:basedOn w:val="a1"/>
    <w:rsid w:val="00DC61EF"/>
    <w:pPr>
      <w:pBdr>
        <w:bottom w:val="single" w:sz="8" w:space="0" w:color="auto"/>
        <w:right w:val="single" w:sz="8" w:space="0" w:color="auto"/>
      </w:pBdr>
      <w:shd w:val="clear" w:color="000000" w:fill="FFFFFF"/>
      <w:spacing w:before="100" w:beforeAutospacing="1" w:after="100" w:afterAutospacing="1"/>
    </w:pPr>
  </w:style>
  <w:style w:type="paragraph" w:customStyle="1" w:styleId="xl447">
    <w:name w:val="xl447"/>
    <w:basedOn w:val="a1"/>
    <w:rsid w:val="00DC61EF"/>
    <w:pPr>
      <w:pBdr>
        <w:bottom w:val="single" w:sz="8" w:space="0" w:color="auto"/>
      </w:pBdr>
      <w:shd w:val="clear" w:color="000000" w:fill="FFFFFF"/>
      <w:spacing w:before="100" w:beforeAutospacing="1" w:after="100" w:afterAutospacing="1"/>
    </w:pPr>
  </w:style>
  <w:style w:type="paragraph" w:customStyle="1" w:styleId="xl448">
    <w:name w:val="xl448"/>
    <w:basedOn w:val="a1"/>
    <w:rsid w:val="00DC61EF"/>
    <w:pPr>
      <w:pBdr>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49">
    <w:name w:val="xl449"/>
    <w:basedOn w:val="a1"/>
    <w:rsid w:val="00DC61EF"/>
    <w:pPr>
      <w:pBdr>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50">
    <w:name w:val="xl450"/>
    <w:basedOn w:val="a1"/>
    <w:rsid w:val="00DC61EF"/>
    <w:pPr>
      <w:pBdr>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451">
    <w:name w:val="xl451"/>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452">
    <w:name w:val="xl452"/>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53">
    <w:name w:val="xl453"/>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54">
    <w:name w:val="xl454"/>
    <w:basedOn w:val="a1"/>
    <w:rsid w:val="00DC61EF"/>
    <w:pPr>
      <w:shd w:val="clear" w:color="000000" w:fill="FFFFFF"/>
      <w:spacing w:before="100" w:beforeAutospacing="1" w:after="100" w:afterAutospacing="1"/>
      <w:jc w:val="center"/>
      <w:textAlignment w:val="center"/>
    </w:pPr>
    <w:rPr>
      <w:b/>
      <w:bCs/>
      <w:sz w:val="32"/>
      <w:szCs w:val="32"/>
    </w:rPr>
  </w:style>
  <w:style w:type="paragraph" w:customStyle="1" w:styleId="xl455">
    <w:name w:val="xl455"/>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6">
    <w:name w:val="xl456"/>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57">
    <w:name w:val="xl457"/>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8">
    <w:name w:val="xl458"/>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59">
    <w:name w:val="xl459"/>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60">
    <w:name w:val="xl460"/>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i/>
      <w:iCs/>
      <w:color w:val="FF0000"/>
    </w:rPr>
  </w:style>
  <w:style w:type="paragraph" w:customStyle="1" w:styleId="xl461">
    <w:name w:val="xl461"/>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462">
    <w:name w:val="xl462"/>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63">
    <w:name w:val="xl463"/>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464">
    <w:name w:val="xl464"/>
    <w:basedOn w:val="a1"/>
    <w:rsid w:val="00DC61EF"/>
    <w:pPr>
      <w:pBdr>
        <w:bottom w:val="single" w:sz="4" w:space="0" w:color="auto"/>
      </w:pBdr>
      <w:shd w:val="clear" w:color="000000" w:fill="FFFFFF"/>
      <w:spacing w:before="100" w:beforeAutospacing="1" w:after="100" w:afterAutospacing="1"/>
    </w:pPr>
  </w:style>
  <w:style w:type="paragraph" w:customStyle="1" w:styleId="xl465">
    <w:name w:val="xl465"/>
    <w:basedOn w:val="a1"/>
    <w:rsid w:val="00DC61EF"/>
    <w:pPr>
      <w:pBdr>
        <w:left w:val="single" w:sz="4" w:space="0" w:color="auto"/>
        <w:bottom w:val="single" w:sz="4" w:space="0" w:color="auto"/>
      </w:pBdr>
      <w:shd w:val="clear" w:color="000000" w:fill="FFFFFF"/>
      <w:spacing w:before="100" w:beforeAutospacing="1" w:after="100" w:afterAutospacing="1"/>
    </w:pPr>
  </w:style>
  <w:style w:type="paragraph" w:customStyle="1" w:styleId="xl466">
    <w:name w:val="xl466"/>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467">
    <w:name w:val="xl467"/>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numbering" w:customStyle="1" w:styleId="105">
    <w:name w:val="Нет списка10"/>
    <w:next w:val="a4"/>
    <w:semiHidden/>
    <w:rsid w:val="002D6BE0"/>
  </w:style>
  <w:style w:type="numbering" w:customStyle="1" w:styleId="155">
    <w:name w:val="Нет списка15"/>
    <w:next w:val="a4"/>
    <w:semiHidden/>
    <w:rsid w:val="00F555A7"/>
  </w:style>
  <w:style w:type="table" w:customStyle="1" w:styleId="1230">
    <w:name w:val="Сетка таблицы123"/>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4"/>
    <w:semiHidden/>
    <w:rsid w:val="001170C4"/>
  </w:style>
  <w:style w:type="numbering" w:customStyle="1" w:styleId="202">
    <w:name w:val="Нет списка20"/>
    <w:next w:val="a4"/>
    <w:semiHidden/>
    <w:rsid w:val="009E4EA3"/>
  </w:style>
  <w:style w:type="paragraph" w:customStyle="1" w:styleId="351">
    <w:name w:val="Знак Знак Знак Знак Знак Знак Знак Знак Знак Знак Знак Знак35"/>
    <w:basedOn w:val="a1"/>
    <w:rsid w:val="003E3E55"/>
    <w:pPr>
      <w:tabs>
        <w:tab w:val="num" w:pos="360"/>
      </w:tabs>
      <w:spacing w:after="160" w:line="240" w:lineRule="exact"/>
    </w:pPr>
    <w:rPr>
      <w:rFonts w:ascii="Verdana" w:hAnsi="Verdana" w:cs="Verdana"/>
      <w:sz w:val="20"/>
      <w:szCs w:val="20"/>
      <w:lang w:val="en-US" w:eastAsia="en-US"/>
    </w:rPr>
  </w:style>
  <w:style w:type="paragraph" w:customStyle="1" w:styleId="342">
    <w:name w:val="Знак Знак Знак Знак Знак Знак Знак Знак Знак Знак Знак Знак34"/>
    <w:basedOn w:val="a1"/>
    <w:rsid w:val="00B2573E"/>
    <w:pPr>
      <w:tabs>
        <w:tab w:val="num" w:pos="360"/>
      </w:tabs>
      <w:spacing w:after="160" w:line="240" w:lineRule="exact"/>
    </w:pPr>
    <w:rPr>
      <w:rFonts w:ascii="Verdana" w:hAnsi="Verdana" w:cs="Verdana"/>
      <w:sz w:val="20"/>
      <w:szCs w:val="20"/>
      <w:lang w:val="en-US" w:eastAsia="en-US"/>
    </w:rPr>
  </w:style>
  <w:style w:type="numbering" w:customStyle="1" w:styleId="224">
    <w:name w:val="Нет списка22"/>
    <w:next w:val="a4"/>
    <w:uiPriority w:val="99"/>
    <w:semiHidden/>
    <w:unhideWhenUsed/>
    <w:rsid w:val="00E63D00"/>
  </w:style>
  <w:style w:type="table" w:customStyle="1" w:styleId="441">
    <w:name w:val="Сетка таблицы44"/>
    <w:basedOn w:val="a3"/>
    <w:next w:val="ae"/>
    <w:uiPriority w:val="39"/>
    <w:rsid w:val="00E63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2">
    <w:name w:val="Знак Знак Знак Знак Знак Знак Знак Знак Знак Знак Знак Знак33"/>
    <w:basedOn w:val="a1"/>
    <w:rsid w:val="000A1772"/>
    <w:pPr>
      <w:tabs>
        <w:tab w:val="num" w:pos="360"/>
      </w:tabs>
      <w:spacing w:after="160" w:line="240" w:lineRule="exact"/>
    </w:pPr>
    <w:rPr>
      <w:rFonts w:ascii="Verdana" w:hAnsi="Verdana" w:cs="Verdana"/>
      <w:sz w:val="20"/>
      <w:szCs w:val="20"/>
      <w:lang w:val="en-US" w:eastAsia="en-US"/>
    </w:rPr>
  </w:style>
  <w:style w:type="table" w:customStyle="1" w:styleId="451">
    <w:name w:val="Сетка таблицы45"/>
    <w:basedOn w:val="a3"/>
    <w:next w:val="ae"/>
    <w:uiPriority w:val="39"/>
    <w:rsid w:val="00FE1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3">
    <w:name w:val="Знак Знак Знак Знак Знак Знак Знак Знак Знак Знак Знак Знак32"/>
    <w:basedOn w:val="a1"/>
    <w:rsid w:val="00FE1952"/>
    <w:pPr>
      <w:tabs>
        <w:tab w:val="num" w:pos="360"/>
      </w:tabs>
      <w:spacing w:after="160" w:line="240" w:lineRule="exact"/>
    </w:pPr>
    <w:rPr>
      <w:rFonts w:ascii="Verdana" w:hAnsi="Verdana" w:cs="Verdana"/>
      <w:sz w:val="20"/>
      <w:szCs w:val="20"/>
      <w:lang w:val="en-US" w:eastAsia="en-US"/>
    </w:rPr>
  </w:style>
  <w:style w:type="paragraph" w:customStyle="1" w:styleId="314">
    <w:name w:val="Знак Знак Знак Знак Знак Знак Знак Знак Знак Знак Знак Знак31"/>
    <w:basedOn w:val="a1"/>
    <w:rsid w:val="00E06C61"/>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Знак Знак Знак Знак"/>
    <w:basedOn w:val="a1"/>
    <w:rsid w:val="000F0FF3"/>
    <w:pPr>
      <w:tabs>
        <w:tab w:val="num" w:pos="360"/>
      </w:tabs>
      <w:spacing w:after="160" w:line="240" w:lineRule="exact"/>
    </w:pPr>
    <w:rPr>
      <w:rFonts w:ascii="Verdana" w:hAnsi="Verdana" w:cs="Verdana"/>
      <w:sz w:val="20"/>
      <w:szCs w:val="20"/>
      <w:lang w:val="en-US" w:eastAsia="en-US"/>
    </w:rPr>
  </w:style>
  <w:style w:type="numbering" w:customStyle="1" w:styleId="232">
    <w:name w:val="Нет списка23"/>
    <w:next w:val="a4"/>
    <w:semiHidden/>
    <w:rsid w:val="004D4227"/>
  </w:style>
  <w:style w:type="table" w:customStyle="1" w:styleId="1240">
    <w:name w:val="Сетка таблицы124"/>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d">
    <w:name w:val="Абзац списка12"/>
    <w:basedOn w:val="a1"/>
    <w:rsid w:val="004D4227"/>
    <w:pPr>
      <w:suppressAutoHyphens/>
      <w:spacing w:after="200" w:line="276" w:lineRule="auto"/>
      <w:ind w:left="720"/>
      <w:contextualSpacing/>
    </w:pPr>
    <w:rPr>
      <w:rFonts w:ascii="Calibri" w:hAnsi="Calibri"/>
      <w:sz w:val="22"/>
      <w:szCs w:val="22"/>
      <w:lang w:eastAsia="zh-CN"/>
    </w:rPr>
  </w:style>
  <w:style w:type="table" w:customStyle="1" w:styleId="830">
    <w:name w:val="Сетка таблицы83"/>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8">
    <w:name w:val="Знак Знак Знак Знак Знак Знак Знак Знак Знак Знак Знак Знак"/>
    <w:basedOn w:val="a1"/>
    <w:rsid w:val="001F0582"/>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Знак Знак Знак Знак Знак Знак Знак Знак"/>
    <w:basedOn w:val="a1"/>
    <w:rsid w:val="008C294C"/>
    <w:pPr>
      <w:tabs>
        <w:tab w:val="num" w:pos="360"/>
      </w:tabs>
      <w:spacing w:after="160" w:line="240" w:lineRule="exact"/>
    </w:pPr>
    <w:rPr>
      <w:rFonts w:ascii="Verdana" w:hAnsi="Verdana" w:cs="Verdana"/>
      <w:sz w:val="20"/>
      <w:szCs w:val="20"/>
      <w:lang w:val="en-US" w:eastAsia="en-US"/>
    </w:rPr>
  </w:style>
  <w:style w:type="numbering" w:customStyle="1" w:styleId="241">
    <w:name w:val="Нет списка24"/>
    <w:next w:val="a4"/>
    <w:uiPriority w:val="99"/>
    <w:semiHidden/>
    <w:unhideWhenUsed/>
    <w:rsid w:val="00234EED"/>
  </w:style>
  <w:style w:type="table" w:customStyle="1" w:styleId="461">
    <w:name w:val="Сетка таблицы46"/>
    <w:basedOn w:val="a3"/>
    <w:next w:val="ae"/>
    <w:uiPriority w:val="39"/>
    <w:rsid w:val="00234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a">
    <w:name w:val="endnote text"/>
    <w:basedOn w:val="a1"/>
    <w:link w:val="affffb"/>
    <w:uiPriority w:val="99"/>
    <w:semiHidden/>
    <w:unhideWhenUsed/>
    <w:rsid w:val="00234EED"/>
    <w:pPr>
      <w:ind w:firstLine="709"/>
      <w:jc w:val="both"/>
    </w:pPr>
    <w:rPr>
      <w:rFonts w:eastAsia="Calibri"/>
      <w:sz w:val="20"/>
      <w:szCs w:val="20"/>
      <w:lang w:eastAsia="en-US"/>
    </w:rPr>
  </w:style>
  <w:style w:type="character" w:customStyle="1" w:styleId="affffb">
    <w:name w:val="Текст концевой сноски Знак"/>
    <w:basedOn w:val="a2"/>
    <w:link w:val="affffa"/>
    <w:uiPriority w:val="99"/>
    <w:semiHidden/>
    <w:rsid w:val="00234EED"/>
    <w:rPr>
      <w:rFonts w:ascii="Times New Roman" w:eastAsia="Calibri" w:hAnsi="Times New Roman" w:cs="Times New Roman"/>
      <w:sz w:val="20"/>
      <w:szCs w:val="20"/>
    </w:rPr>
  </w:style>
  <w:style w:type="character" w:styleId="affffc">
    <w:name w:val="endnote reference"/>
    <w:basedOn w:val="a2"/>
    <w:uiPriority w:val="99"/>
    <w:semiHidden/>
    <w:unhideWhenUsed/>
    <w:rsid w:val="00234EED"/>
    <w:rPr>
      <w:vertAlign w:val="superscript"/>
    </w:rPr>
  </w:style>
  <w:style w:type="numbering" w:customStyle="1" w:styleId="251">
    <w:name w:val="Нет списка25"/>
    <w:next w:val="a4"/>
    <w:uiPriority w:val="99"/>
    <w:semiHidden/>
    <w:unhideWhenUsed/>
    <w:rsid w:val="007F32E9"/>
  </w:style>
  <w:style w:type="table" w:customStyle="1" w:styleId="471">
    <w:name w:val="Сетка таблицы47"/>
    <w:basedOn w:val="a3"/>
    <w:next w:val="ae"/>
    <w:uiPriority w:val="39"/>
    <w:rsid w:val="007F3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2">
    <w:name w:val="Заголовок 81"/>
    <w:basedOn w:val="a1"/>
    <w:next w:val="a1"/>
    <w:uiPriority w:val="9"/>
    <w:semiHidden/>
    <w:unhideWhenUsed/>
    <w:qFormat/>
    <w:rsid w:val="007F32E9"/>
    <w:pPr>
      <w:keepNext/>
      <w:keepLines/>
      <w:spacing w:before="40" w:line="259" w:lineRule="auto"/>
      <w:outlineLvl w:val="7"/>
    </w:pPr>
    <w:rPr>
      <w:rFonts w:ascii="Calibri Light" w:hAnsi="Calibri Light"/>
      <w:color w:val="272727"/>
      <w:sz w:val="21"/>
      <w:szCs w:val="21"/>
      <w:lang w:eastAsia="en-US"/>
    </w:rPr>
  </w:style>
  <w:style w:type="numbering" w:customStyle="1" w:styleId="1102">
    <w:name w:val="Нет списка110"/>
    <w:next w:val="a4"/>
    <w:uiPriority w:val="99"/>
    <w:semiHidden/>
    <w:unhideWhenUsed/>
    <w:rsid w:val="007F32E9"/>
  </w:style>
  <w:style w:type="paragraph" w:customStyle="1" w:styleId="affffd">
    <w:name w:val="Этап"/>
    <w:basedOn w:val="8"/>
    <w:link w:val="affffe"/>
    <w:qFormat/>
    <w:rsid w:val="007F32E9"/>
    <w:pPr>
      <w:keepLines/>
      <w:spacing w:before="40" w:line="360" w:lineRule="auto"/>
      <w:ind w:left="0" w:firstLine="709"/>
    </w:pPr>
    <w:rPr>
      <w:rFonts w:ascii="Calibri Light" w:hAnsi="Calibri Light"/>
      <w:color w:val="272727"/>
      <w:kern w:val="2"/>
      <w:sz w:val="21"/>
      <w:szCs w:val="21"/>
      <w:lang w:val="ru-RU" w:eastAsia="en-US"/>
      <w14:ligatures w14:val="standardContextual"/>
    </w:rPr>
  </w:style>
  <w:style w:type="character" w:customStyle="1" w:styleId="affffe">
    <w:name w:val="Этап Знак"/>
    <w:link w:val="affffd"/>
    <w:rsid w:val="007F32E9"/>
    <w:rPr>
      <w:rFonts w:ascii="Calibri Light" w:eastAsia="Times New Roman" w:hAnsi="Calibri Light" w:cs="Times New Roman"/>
      <w:color w:val="272727"/>
      <w:kern w:val="2"/>
      <w:sz w:val="21"/>
      <w:szCs w:val="21"/>
      <w14:ligatures w14:val="standardContextual"/>
    </w:rPr>
  </w:style>
  <w:style w:type="character" w:customStyle="1" w:styleId="813">
    <w:name w:val="Заголовок 8 Знак1"/>
    <w:basedOn w:val="a2"/>
    <w:uiPriority w:val="9"/>
    <w:semiHidden/>
    <w:rsid w:val="007F32E9"/>
    <w:rPr>
      <w:rFonts w:ascii="Calibri Light" w:eastAsia="Times New Roman" w:hAnsi="Calibri Light" w:cs="Times New Roman"/>
      <w:color w:val="272727"/>
      <w:kern w:val="0"/>
      <w:sz w:val="21"/>
      <w:szCs w:val="21"/>
      <w14:ligatures w14:val="none"/>
    </w:rPr>
  </w:style>
  <w:style w:type="numbering" w:customStyle="1" w:styleId="261">
    <w:name w:val="Нет списка26"/>
    <w:next w:val="a4"/>
    <w:uiPriority w:val="99"/>
    <w:semiHidden/>
    <w:unhideWhenUsed/>
    <w:rsid w:val="007F32E9"/>
  </w:style>
  <w:style w:type="table" w:customStyle="1" w:styleId="481">
    <w:name w:val="Сетка таблицы48"/>
    <w:basedOn w:val="a3"/>
    <w:next w:val="ae"/>
    <w:uiPriority w:val="39"/>
    <w:rsid w:val="00DD1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
    <w:name w:val="Знак Знак Знак Знак Знак Знак Знак Знак Знак Знак Знак Знак"/>
    <w:basedOn w:val="a1"/>
    <w:rsid w:val="00521515"/>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Знак"/>
    <w:basedOn w:val="a1"/>
    <w:rsid w:val="00A231F1"/>
    <w:pPr>
      <w:spacing w:before="100" w:beforeAutospacing="1" w:after="100" w:afterAutospacing="1"/>
    </w:pPr>
    <w:rPr>
      <w:rFonts w:ascii="Tahoma" w:hAnsi="Tahoma"/>
      <w:sz w:val="20"/>
      <w:szCs w:val="20"/>
      <w:lang w:val="en-US" w:eastAsia="en-US"/>
    </w:rPr>
  </w:style>
  <w:style w:type="numbering" w:customStyle="1" w:styleId="271">
    <w:name w:val="Нет списка27"/>
    <w:next w:val="a4"/>
    <w:uiPriority w:val="99"/>
    <w:semiHidden/>
    <w:unhideWhenUsed/>
    <w:rsid w:val="001057BE"/>
  </w:style>
  <w:style w:type="table" w:customStyle="1" w:styleId="491">
    <w:name w:val="Сетка таблицы49"/>
    <w:basedOn w:val="a3"/>
    <w:next w:val="ae"/>
    <w:uiPriority w:val="39"/>
    <w:rsid w:val="00105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3"/>
    <w:next w:val="ae"/>
    <w:uiPriority w:val="59"/>
    <w:rsid w:val="001057B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Нет списка113"/>
    <w:next w:val="a4"/>
    <w:uiPriority w:val="99"/>
    <w:semiHidden/>
    <w:unhideWhenUsed/>
    <w:rsid w:val="001057BE"/>
  </w:style>
  <w:style w:type="table" w:customStyle="1" w:styleId="219">
    <w:name w:val="Сетка таблицы219"/>
    <w:basedOn w:val="a3"/>
    <w:next w:val="ae"/>
    <w:uiPriority w:val="39"/>
    <w:rsid w:val="001057B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
    <w:name w:val="Нет списка114"/>
    <w:next w:val="a4"/>
    <w:uiPriority w:val="99"/>
    <w:semiHidden/>
    <w:unhideWhenUsed/>
    <w:rsid w:val="001057BE"/>
  </w:style>
  <w:style w:type="table" w:customStyle="1" w:styleId="21100">
    <w:name w:val="Сетка таблицы2110"/>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Знак Знак Знак Знак Знак Знак Знак Знак Знак Знак Знак Знак"/>
    <w:basedOn w:val="a1"/>
    <w:rsid w:val="0084195A"/>
    <w:pPr>
      <w:tabs>
        <w:tab w:val="num" w:pos="360"/>
      </w:tabs>
      <w:spacing w:after="160" w:line="240" w:lineRule="exact"/>
    </w:pPr>
    <w:rPr>
      <w:rFonts w:ascii="Verdana" w:hAnsi="Verdana" w:cs="Verdana"/>
      <w:sz w:val="20"/>
      <w:szCs w:val="20"/>
      <w:lang w:val="en-US" w:eastAsia="en-US"/>
    </w:rPr>
  </w:style>
  <w:style w:type="numbering" w:customStyle="1" w:styleId="281">
    <w:name w:val="Нет списка28"/>
    <w:next w:val="a4"/>
    <w:semiHidden/>
    <w:rsid w:val="00452771"/>
  </w:style>
  <w:style w:type="numbering" w:customStyle="1" w:styleId="291">
    <w:name w:val="Нет списка29"/>
    <w:next w:val="a4"/>
    <w:semiHidden/>
    <w:rsid w:val="00D62778"/>
  </w:style>
  <w:style w:type="paragraph" w:customStyle="1" w:styleId="afffff2">
    <w:name w:val="Знак Знак Знак Знак Знак Знак Знак Знак Знак Знак Знак Знак"/>
    <w:basedOn w:val="a1"/>
    <w:rsid w:val="00F567B8"/>
    <w:pPr>
      <w:tabs>
        <w:tab w:val="num" w:pos="360"/>
      </w:tabs>
      <w:spacing w:after="160" w:line="240" w:lineRule="exact"/>
    </w:pPr>
    <w:rPr>
      <w:rFonts w:ascii="Verdana" w:hAnsi="Verdana" w:cs="Verdana"/>
      <w:sz w:val="20"/>
      <w:szCs w:val="20"/>
      <w:lang w:val="en-US" w:eastAsia="en-US"/>
    </w:rPr>
  </w:style>
  <w:style w:type="numbering" w:customStyle="1" w:styleId="302">
    <w:name w:val="Нет списка30"/>
    <w:next w:val="a4"/>
    <w:uiPriority w:val="99"/>
    <w:semiHidden/>
    <w:unhideWhenUsed/>
    <w:rsid w:val="003F0781"/>
  </w:style>
  <w:style w:type="table" w:customStyle="1" w:styleId="500">
    <w:name w:val="Сетка таблицы50"/>
    <w:basedOn w:val="a3"/>
    <w:next w:val="ae"/>
    <w:uiPriority w:val="39"/>
    <w:rsid w:val="003F0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1"/>
    <w:rsid w:val="00140E4E"/>
    <w:pPr>
      <w:spacing w:before="100" w:beforeAutospacing="1" w:after="100" w:afterAutospacing="1"/>
    </w:pPr>
  </w:style>
  <w:style w:type="paragraph" w:customStyle="1" w:styleId="afffff3">
    <w:name w:val="Знак Знак Знак Знак Знак Знак Знак Знак Знак Знак Знак Знак"/>
    <w:basedOn w:val="a1"/>
    <w:rsid w:val="00887D40"/>
    <w:pPr>
      <w:tabs>
        <w:tab w:val="num" w:pos="360"/>
      </w:tabs>
      <w:spacing w:after="160" w:line="240" w:lineRule="exact"/>
    </w:pPr>
    <w:rPr>
      <w:rFonts w:ascii="Verdana" w:hAnsi="Verdana" w:cs="Verdana"/>
      <w:sz w:val="20"/>
      <w:szCs w:val="20"/>
      <w:lang w:val="en-US" w:eastAsia="en-US"/>
    </w:rPr>
  </w:style>
  <w:style w:type="numbering" w:customStyle="1" w:styleId="315">
    <w:name w:val="Нет списка31"/>
    <w:next w:val="a4"/>
    <w:uiPriority w:val="99"/>
    <w:semiHidden/>
    <w:unhideWhenUsed/>
    <w:rsid w:val="0068457C"/>
  </w:style>
  <w:style w:type="table" w:customStyle="1" w:styleId="530">
    <w:name w:val="Сетка таблицы53"/>
    <w:basedOn w:val="a3"/>
    <w:next w:val="ae"/>
    <w:uiPriority w:val="39"/>
    <w:rsid w:val="00684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4">
    <w:name w:val="Знак Знак Знак Знак Знак Знак Знак Знак Знак Знак Знак Знак"/>
    <w:basedOn w:val="a1"/>
    <w:rsid w:val="00BB261D"/>
    <w:pPr>
      <w:tabs>
        <w:tab w:val="num" w:pos="360"/>
      </w:tabs>
      <w:spacing w:after="160" w:line="240" w:lineRule="exact"/>
    </w:pPr>
    <w:rPr>
      <w:rFonts w:ascii="Verdana" w:hAnsi="Verdana" w:cs="Verdana"/>
      <w:sz w:val="20"/>
      <w:szCs w:val="20"/>
      <w:lang w:val="en-US" w:eastAsia="en-US"/>
    </w:rPr>
  </w:style>
  <w:style w:type="numbering" w:customStyle="1" w:styleId="324">
    <w:name w:val="Нет списка32"/>
    <w:next w:val="a4"/>
    <w:uiPriority w:val="99"/>
    <w:semiHidden/>
    <w:unhideWhenUsed/>
    <w:rsid w:val="008349A7"/>
  </w:style>
  <w:style w:type="table" w:customStyle="1" w:styleId="540">
    <w:name w:val="Сетка таблицы54"/>
    <w:basedOn w:val="a3"/>
    <w:next w:val="ae"/>
    <w:uiPriority w:val="39"/>
    <w:rsid w:val="00834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4"/>
    <w:uiPriority w:val="99"/>
    <w:semiHidden/>
    <w:unhideWhenUsed/>
    <w:rsid w:val="008349A7"/>
  </w:style>
  <w:style w:type="numbering" w:customStyle="1" w:styleId="2101">
    <w:name w:val="Нет списка210"/>
    <w:next w:val="a4"/>
    <w:uiPriority w:val="99"/>
    <w:semiHidden/>
    <w:unhideWhenUsed/>
    <w:rsid w:val="008349A7"/>
  </w:style>
  <w:style w:type="paragraph" w:customStyle="1" w:styleId="afffff5">
    <w:name w:val="Знак Знак Знак Знак Знак Знак Знак Знак Знак Знак Знак Знак"/>
    <w:basedOn w:val="a1"/>
    <w:rsid w:val="00975401"/>
    <w:pPr>
      <w:tabs>
        <w:tab w:val="num" w:pos="360"/>
      </w:tabs>
      <w:spacing w:after="160" w:line="240" w:lineRule="exact"/>
    </w:pPr>
    <w:rPr>
      <w:rFonts w:ascii="Verdana" w:hAnsi="Verdana" w:cs="Verdana"/>
      <w:sz w:val="20"/>
      <w:szCs w:val="20"/>
      <w:lang w:val="en-US" w:eastAsia="en-US"/>
    </w:rPr>
  </w:style>
  <w:style w:type="numbering" w:customStyle="1" w:styleId="333">
    <w:name w:val="Нет списка33"/>
    <w:next w:val="a4"/>
    <w:uiPriority w:val="99"/>
    <w:semiHidden/>
    <w:unhideWhenUsed/>
    <w:rsid w:val="001D2142"/>
  </w:style>
  <w:style w:type="table" w:customStyle="1" w:styleId="550">
    <w:name w:val="Сетка таблицы55"/>
    <w:basedOn w:val="a3"/>
    <w:next w:val="ae"/>
    <w:uiPriority w:val="39"/>
    <w:rsid w:val="001D21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Знак Знак Знак Знак Знак Знак Знак Знак Знак Знак Знак Знак Знак"/>
    <w:basedOn w:val="a1"/>
    <w:rsid w:val="007E5970"/>
    <w:pPr>
      <w:spacing w:before="100" w:beforeAutospacing="1" w:after="100" w:afterAutospacing="1"/>
    </w:pPr>
    <w:rPr>
      <w:rFonts w:ascii="Tahoma" w:hAnsi="Tahoma"/>
      <w:sz w:val="20"/>
      <w:szCs w:val="20"/>
      <w:lang w:val="en-US" w:eastAsia="en-US"/>
    </w:rPr>
  </w:style>
  <w:style w:type="paragraph" w:customStyle="1" w:styleId="afffff7">
    <w:name w:val="Знак Знак Знак Знак Знак Знак Знак Знак Знак Знак Знак Знак"/>
    <w:basedOn w:val="a1"/>
    <w:rsid w:val="003821B8"/>
    <w:pPr>
      <w:tabs>
        <w:tab w:val="num" w:pos="360"/>
      </w:tabs>
      <w:spacing w:after="160" w:line="240" w:lineRule="exact"/>
    </w:pPr>
    <w:rPr>
      <w:rFonts w:ascii="Verdana" w:hAnsi="Verdana" w:cs="Verdana"/>
      <w:sz w:val="20"/>
      <w:szCs w:val="20"/>
      <w:lang w:val="en-US" w:eastAsia="en-US"/>
    </w:rPr>
  </w:style>
  <w:style w:type="paragraph" w:customStyle="1" w:styleId="afffff8">
    <w:name w:val="Знак Знак Знак Знак Знак Знак Знак Знак Знак Знак Знак Знак"/>
    <w:basedOn w:val="a1"/>
    <w:rsid w:val="00D94319"/>
    <w:pPr>
      <w:tabs>
        <w:tab w:val="num" w:pos="360"/>
      </w:tabs>
      <w:spacing w:after="160" w:line="240" w:lineRule="exact"/>
    </w:pPr>
    <w:rPr>
      <w:rFonts w:ascii="Verdana" w:hAnsi="Verdana" w:cs="Verdana"/>
      <w:sz w:val="20"/>
      <w:szCs w:val="20"/>
      <w:lang w:val="en-US" w:eastAsia="en-US"/>
    </w:rPr>
  </w:style>
  <w:style w:type="numbering" w:customStyle="1" w:styleId="343">
    <w:name w:val="Нет списка34"/>
    <w:next w:val="a4"/>
    <w:uiPriority w:val="99"/>
    <w:semiHidden/>
    <w:unhideWhenUsed/>
    <w:rsid w:val="0083348D"/>
  </w:style>
  <w:style w:type="table" w:customStyle="1" w:styleId="560">
    <w:name w:val="Сетка таблицы56"/>
    <w:basedOn w:val="a3"/>
    <w:next w:val="ae"/>
    <w:uiPriority w:val="39"/>
    <w:rsid w:val="008334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9">
    <w:name w:val="Знак Знак Знак Знак Знак Знак Знак Знак Знак Знак Знак Знак"/>
    <w:basedOn w:val="a1"/>
    <w:rsid w:val="00887E12"/>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Знак Знак Знак Знак Знак Знак Знак Знак"/>
    <w:basedOn w:val="a1"/>
    <w:rsid w:val="00DF1A18"/>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w:basedOn w:val="a1"/>
    <w:rsid w:val="00B620F5"/>
    <w:pPr>
      <w:tabs>
        <w:tab w:val="num" w:pos="360"/>
      </w:tabs>
      <w:spacing w:after="160" w:line="240" w:lineRule="exact"/>
    </w:pPr>
    <w:rPr>
      <w:rFonts w:ascii="Verdana" w:hAnsi="Verdana" w:cs="Verdana"/>
      <w:sz w:val="20"/>
      <w:szCs w:val="20"/>
      <w:lang w:val="en-US" w:eastAsia="en-US"/>
    </w:rPr>
  </w:style>
  <w:style w:type="paragraph" w:customStyle="1" w:styleId="afffffc">
    <w:name w:val="Знак Знак Знак Знак Знак Знак Знак Знак Знак Знак Знак Знак"/>
    <w:basedOn w:val="a1"/>
    <w:rsid w:val="00647983"/>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10322246">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137186751">
      <w:bodyDiv w:val="1"/>
      <w:marLeft w:val="0"/>
      <w:marRight w:val="0"/>
      <w:marTop w:val="0"/>
      <w:marBottom w:val="0"/>
      <w:divBdr>
        <w:top w:val="none" w:sz="0" w:space="0" w:color="auto"/>
        <w:left w:val="none" w:sz="0" w:space="0" w:color="auto"/>
        <w:bottom w:val="none" w:sz="0" w:space="0" w:color="auto"/>
        <w:right w:val="none" w:sz="0" w:space="0" w:color="auto"/>
      </w:divBdr>
    </w:div>
    <w:div w:id="145780116">
      <w:bodyDiv w:val="1"/>
      <w:marLeft w:val="0"/>
      <w:marRight w:val="0"/>
      <w:marTop w:val="0"/>
      <w:marBottom w:val="0"/>
      <w:divBdr>
        <w:top w:val="none" w:sz="0" w:space="0" w:color="auto"/>
        <w:left w:val="none" w:sz="0" w:space="0" w:color="auto"/>
        <w:bottom w:val="none" w:sz="0" w:space="0" w:color="auto"/>
        <w:right w:val="none" w:sz="0" w:space="0" w:color="auto"/>
      </w:divBdr>
    </w:div>
    <w:div w:id="182476278">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81434235">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1247287">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679745655">
      <w:bodyDiv w:val="1"/>
      <w:marLeft w:val="0"/>
      <w:marRight w:val="0"/>
      <w:marTop w:val="0"/>
      <w:marBottom w:val="0"/>
      <w:divBdr>
        <w:top w:val="none" w:sz="0" w:space="0" w:color="auto"/>
        <w:left w:val="none" w:sz="0" w:space="0" w:color="auto"/>
        <w:bottom w:val="none" w:sz="0" w:space="0" w:color="auto"/>
        <w:right w:val="none" w:sz="0" w:space="0" w:color="auto"/>
      </w:divBdr>
    </w:div>
    <w:div w:id="700322739">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03760637">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048838826">
      <w:bodyDiv w:val="1"/>
      <w:marLeft w:val="0"/>
      <w:marRight w:val="0"/>
      <w:marTop w:val="0"/>
      <w:marBottom w:val="0"/>
      <w:divBdr>
        <w:top w:val="none" w:sz="0" w:space="0" w:color="auto"/>
        <w:left w:val="none" w:sz="0" w:space="0" w:color="auto"/>
        <w:bottom w:val="none" w:sz="0" w:space="0" w:color="auto"/>
        <w:right w:val="none" w:sz="0" w:space="0" w:color="auto"/>
      </w:divBdr>
    </w:div>
    <w:div w:id="1066150228">
      <w:bodyDiv w:val="1"/>
      <w:marLeft w:val="0"/>
      <w:marRight w:val="0"/>
      <w:marTop w:val="0"/>
      <w:marBottom w:val="0"/>
      <w:divBdr>
        <w:top w:val="none" w:sz="0" w:space="0" w:color="auto"/>
        <w:left w:val="none" w:sz="0" w:space="0" w:color="auto"/>
        <w:bottom w:val="none" w:sz="0" w:space="0" w:color="auto"/>
        <w:right w:val="none" w:sz="0" w:space="0" w:color="auto"/>
      </w:divBdr>
    </w:div>
    <w:div w:id="1071586697">
      <w:bodyDiv w:val="1"/>
      <w:marLeft w:val="0"/>
      <w:marRight w:val="0"/>
      <w:marTop w:val="0"/>
      <w:marBottom w:val="0"/>
      <w:divBdr>
        <w:top w:val="none" w:sz="0" w:space="0" w:color="auto"/>
        <w:left w:val="none" w:sz="0" w:space="0" w:color="auto"/>
        <w:bottom w:val="none" w:sz="0" w:space="0" w:color="auto"/>
        <w:right w:val="none" w:sz="0" w:space="0" w:color="auto"/>
      </w:divBdr>
    </w:div>
    <w:div w:id="1081676751">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10990967">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382437650">
      <w:bodyDiv w:val="1"/>
      <w:marLeft w:val="0"/>
      <w:marRight w:val="0"/>
      <w:marTop w:val="0"/>
      <w:marBottom w:val="0"/>
      <w:divBdr>
        <w:top w:val="none" w:sz="0" w:space="0" w:color="auto"/>
        <w:left w:val="none" w:sz="0" w:space="0" w:color="auto"/>
        <w:bottom w:val="none" w:sz="0" w:space="0" w:color="auto"/>
        <w:right w:val="none" w:sz="0" w:space="0" w:color="auto"/>
      </w:divBdr>
    </w:div>
    <w:div w:id="1433235167">
      <w:bodyDiv w:val="1"/>
      <w:marLeft w:val="0"/>
      <w:marRight w:val="0"/>
      <w:marTop w:val="0"/>
      <w:marBottom w:val="0"/>
      <w:divBdr>
        <w:top w:val="none" w:sz="0" w:space="0" w:color="auto"/>
        <w:left w:val="none" w:sz="0" w:space="0" w:color="auto"/>
        <w:bottom w:val="none" w:sz="0" w:space="0" w:color="auto"/>
        <w:right w:val="none" w:sz="0" w:space="0" w:color="auto"/>
      </w:divBdr>
    </w:div>
    <w:div w:id="1445690386">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0420139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51015091">
      <w:bodyDiv w:val="1"/>
      <w:marLeft w:val="0"/>
      <w:marRight w:val="0"/>
      <w:marTop w:val="0"/>
      <w:marBottom w:val="0"/>
      <w:divBdr>
        <w:top w:val="none" w:sz="0" w:space="0" w:color="auto"/>
        <w:left w:val="none" w:sz="0" w:space="0" w:color="auto"/>
        <w:bottom w:val="none" w:sz="0" w:space="0" w:color="auto"/>
        <w:right w:val="none" w:sz="0" w:space="0" w:color="auto"/>
      </w:divBdr>
    </w:div>
    <w:div w:id="1665666726">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738026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856311893">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1E0D1-CF0D-40F0-AFEB-877EE5C91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23433</TotalTime>
  <Pages>2</Pages>
  <Words>429</Words>
  <Characters>2449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Ксения Юхневич</cp:lastModifiedBy>
  <cp:revision>80</cp:revision>
  <cp:lastPrinted>2023-07-03T06:33:00Z</cp:lastPrinted>
  <dcterms:created xsi:type="dcterms:W3CDTF">2022-07-15T03:00:00Z</dcterms:created>
  <dcterms:modified xsi:type="dcterms:W3CDTF">2023-08-15T04:29:00Z</dcterms:modified>
</cp:coreProperties>
</file>