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34A51A06" w:rsidR="0094420F" w:rsidRPr="00D00103" w:rsidRDefault="0094420F" w:rsidP="0094420F">
      <w:pPr>
        <w:tabs>
          <w:tab w:val="left" w:pos="3686"/>
          <w:tab w:val="left" w:pos="9498"/>
        </w:tabs>
        <w:ind w:left="-2884" w:right="-569" w:firstLine="8696"/>
      </w:pPr>
      <w:r w:rsidRPr="00D00103">
        <w:t>Приложение</w:t>
      </w:r>
      <w:r>
        <w:t xml:space="preserve"> № </w:t>
      </w:r>
      <w:r w:rsidR="005572AC">
        <w:t>8</w:t>
      </w:r>
      <w:r>
        <w:t xml:space="preserve"> </w:t>
      </w:r>
      <w:r w:rsidRPr="00D00103">
        <w:t xml:space="preserve">к протоколу № </w:t>
      </w:r>
      <w:r w:rsidR="0059264E">
        <w:t>4</w:t>
      </w:r>
      <w:r w:rsidR="00EC3B9E">
        <w:t>1</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3E64F661" w:rsidR="0083348D" w:rsidRDefault="0094420F" w:rsidP="0094420F">
      <w:pPr>
        <w:tabs>
          <w:tab w:val="left" w:pos="3686"/>
          <w:tab w:val="left" w:pos="9498"/>
        </w:tabs>
        <w:ind w:left="-2884" w:right="-569" w:firstLine="8696"/>
      </w:pPr>
      <w:r w:rsidRPr="00D00103">
        <w:t xml:space="preserve">Кузбасса от </w:t>
      </w:r>
      <w:r w:rsidR="00EC3B9E">
        <w:t>31</w:t>
      </w:r>
      <w:r>
        <w:t>.0</w:t>
      </w:r>
      <w:r w:rsidR="00E86A2D">
        <w:t>7</w:t>
      </w:r>
      <w:r w:rsidRPr="00D00103">
        <w:t>.202</w:t>
      </w:r>
      <w:r>
        <w:t>3</w:t>
      </w:r>
    </w:p>
    <w:p w14:paraId="03C189CE" w14:textId="77777777" w:rsidR="005572AC" w:rsidRDefault="005572AC" w:rsidP="0094420F">
      <w:pPr>
        <w:tabs>
          <w:tab w:val="left" w:pos="3686"/>
          <w:tab w:val="left" w:pos="9498"/>
        </w:tabs>
        <w:ind w:left="-2884" w:right="-569" w:firstLine="8696"/>
      </w:pPr>
    </w:p>
    <w:p w14:paraId="74B9C492" w14:textId="77777777" w:rsidR="005572AC" w:rsidRPr="005572AC" w:rsidRDefault="005572AC" w:rsidP="005572AC">
      <w:pPr>
        <w:tabs>
          <w:tab w:val="left" w:pos="3052"/>
        </w:tabs>
        <w:jc w:val="center"/>
        <w:rPr>
          <w:b/>
          <w:bCs/>
          <w:sz w:val="28"/>
          <w:szCs w:val="28"/>
        </w:rPr>
      </w:pPr>
      <w:bookmarkStart w:id="0" w:name="_Hlk105748317"/>
      <w:bookmarkEnd w:id="0"/>
      <w:r w:rsidRPr="005572AC">
        <w:rPr>
          <w:b/>
          <w:bCs/>
          <w:sz w:val="28"/>
          <w:szCs w:val="28"/>
        </w:rPr>
        <w:t xml:space="preserve">Производственная программа </w:t>
      </w:r>
    </w:p>
    <w:p w14:paraId="15B71A31" w14:textId="77777777" w:rsidR="005572AC" w:rsidRPr="005572AC" w:rsidRDefault="005572AC" w:rsidP="005572AC">
      <w:pPr>
        <w:jc w:val="center"/>
        <w:rPr>
          <w:b/>
          <w:sz w:val="28"/>
          <w:szCs w:val="28"/>
          <w:lang w:eastAsia="en-US"/>
        </w:rPr>
      </w:pPr>
      <w:r w:rsidRPr="005572AC">
        <w:rPr>
          <w:b/>
          <w:sz w:val="28"/>
          <w:szCs w:val="28"/>
          <w:lang w:eastAsia="en-US"/>
        </w:rPr>
        <w:t>МУП «Междуреченский Водоканал»</w:t>
      </w:r>
    </w:p>
    <w:p w14:paraId="2C7474BC" w14:textId="77777777" w:rsidR="005572AC" w:rsidRPr="005572AC" w:rsidRDefault="005572AC" w:rsidP="005572AC">
      <w:pPr>
        <w:jc w:val="center"/>
        <w:rPr>
          <w:b/>
          <w:bCs/>
          <w:kern w:val="32"/>
          <w:sz w:val="28"/>
          <w:szCs w:val="28"/>
          <w:lang w:eastAsia="en-US"/>
        </w:rPr>
      </w:pPr>
      <w:r w:rsidRPr="005572AC">
        <w:rPr>
          <w:b/>
          <w:sz w:val="28"/>
          <w:szCs w:val="28"/>
          <w:lang w:eastAsia="en-US"/>
        </w:rPr>
        <w:t>(Междуреченский городской округ)</w:t>
      </w:r>
    </w:p>
    <w:p w14:paraId="0AAF2D36" w14:textId="77777777" w:rsidR="005572AC" w:rsidRPr="005572AC" w:rsidRDefault="005572AC" w:rsidP="005572AC">
      <w:pPr>
        <w:tabs>
          <w:tab w:val="left" w:pos="3052"/>
        </w:tabs>
        <w:jc w:val="center"/>
        <w:rPr>
          <w:b/>
          <w:bCs/>
          <w:sz w:val="28"/>
          <w:szCs w:val="28"/>
        </w:rPr>
      </w:pPr>
      <w:r w:rsidRPr="005572AC">
        <w:rPr>
          <w:b/>
          <w:bCs/>
          <w:sz w:val="28"/>
          <w:szCs w:val="28"/>
        </w:rPr>
        <w:t>в сфере холодного водоснабжения, водоотведения</w:t>
      </w:r>
    </w:p>
    <w:p w14:paraId="7D662D15" w14:textId="77777777" w:rsidR="005572AC" w:rsidRPr="005572AC" w:rsidRDefault="005572AC" w:rsidP="005572AC">
      <w:pPr>
        <w:tabs>
          <w:tab w:val="left" w:pos="3052"/>
        </w:tabs>
        <w:jc w:val="center"/>
        <w:rPr>
          <w:b/>
          <w:color w:val="FF0000"/>
          <w:lang w:eastAsia="en-US"/>
        </w:rPr>
      </w:pPr>
      <w:r w:rsidRPr="005572AC">
        <w:rPr>
          <w:b/>
          <w:bCs/>
          <w:sz w:val="28"/>
          <w:szCs w:val="28"/>
        </w:rPr>
        <w:t>на период с 01.01.2023 по 31.12.2027</w:t>
      </w:r>
    </w:p>
    <w:p w14:paraId="53DC6EDF" w14:textId="77777777" w:rsidR="005572AC" w:rsidRPr="005572AC" w:rsidRDefault="005572AC" w:rsidP="005572AC">
      <w:pPr>
        <w:rPr>
          <w:b/>
          <w:lang w:eastAsia="en-US"/>
        </w:rPr>
      </w:pPr>
    </w:p>
    <w:p w14:paraId="4A963EBF" w14:textId="77777777" w:rsidR="005572AC" w:rsidRPr="005572AC" w:rsidRDefault="005572AC" w:rsidP="005572AC">
      <w:pPr>
        <w:rPr>
          <w:lang w:eastAsia="en-US"/>
        </w:rPr>
      </w:pPr>
    </w:p>
    <w:p w14:paraId="00F20825" w14:textId="77777777" w:rsidR="005572AC" w:rsidRPr="005572AC" w:rsidRDefault="005572AC" w:rsidP="005572AC">
      <w:pPr>
        <w:jc w:val="center"/>
        <w:rPr>
          <w:sz w:val="28"/>
          <w:szCs w:val="28"/>
        </w:rPr>
      </w:pPr>
      <w:r w:rsidRPr="005572AC">
        <w:rPr>
          <w:sz w:val="28"/>
          <w:szCs w:val="28"/>
        </w:rPr>
        <w:t>Раздел 1. Паспорт производственной программы</w:t>
      </w:r>
    </w:p>
    <w:p w14:paraId="602F365A" w14:textId="77777777" w:rsidR="005572AC" w:rsidRPr="005572AC" w:rsidRDefault="005572AC" w:rsidP="005572AC">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5572AC" w:rsidRPr="005572AC" w14:paraId="4E51EC2C" w14:textId="77777777" w:rsidTr="002E174E">
        <w:trPr>
          <w:trHeight w:val="1221"/>
        </w:trPr>
        <w:tc>
          <w:tcPr>
            <w:tcW w:w="5103" w:type="dxa"/>
            <w:vAlign w:val="center"/>
          </w:tcPr>
          <w:p w14:paraId="0E44FC68" w14:textId="77777777" w:rsidR="005572AC" w:rsidRPr="005572AC" w:rsidRDefault="005572AC" w:rsidP="005572AC">
            <w:pPr>
              <w:rPr>
                <w:sz w:val="28"/>
                <w:szCs w:val="28"/>
              </w:rPr>
            </w:pPr>
            <w:r w:rsidRPr="005572AC">
              <w:rPr>
                <w:sz w:val="28"/>
                <w:szCs w:val="28"/>
              </w:rPr>
              <w:t>Наименование организации</w:t>
            </w:r>
          </w:p>
        </w:tc>
        <w:tc>
          <w:tcPr>
            <w:tcW w:w="4962" w:type="dxa"/>
            <w:vAlign w:val="center"/>
          </w:tcPr>
          <w:p w14:paraId="0793DB54" w14:textId="77777777" w:rsidR="005572AC" w:rsidRPr="005572AC" w:rsidRDefault="005572AC" w:rsidP="005572AC">
            <w:pPr>
              <w:jc w:val="center"/>
              <w:rPr>
                <w:sz w:val="28"/>
                <w:szCs w:val="28"/>
              </w:rPr>
            </w:pPr>
            <w:r w:rsidRPr="005572AC">
              <w:rPr>
                <w:sz w:val="28"/>
                <w:szCs w:val="28"/>
              </w:rPr>
              <w:t>МУП «Междуреченский Водоканал»</w:t>
            </w:r>
          </w:p>
        </w:tc>
      </w:tr>
      <w:tr w:rsidR="005572AC" w:rsidRPr="005572AC" w14:paraId="5CF71C78" w14:textId="77777777" w:rsidTr="002E174E">
        <w:trPr>
          <w:trHeight w:val="1109"/>
        </w:trPr>
        <w:tc>
          <w:tcPr>
            <w:tcW w:w="5103" w:type="dxa"/>
            <w:vAlign w:val="center"/>
          </w:tcPr>
          <w:p w14:paraId="37DE38D7" w14:textId="77777777" w:rsidR="005572AC" w:rsidRPr="005572AC" w:rsidRDefault="005572AC" w:rsidP="005572AC">
            <w:pPr>
              <w:rPr>
                <w:sz w:val="28"/>
                <w:szCs w:val="28"/>
              </w:rPr>
            </w:pPr>
            <w:r w:rsidRPr="005572AC">
              <w:rPr>
                <w:sz w:val="28"/>
                <w:szCs w:val="28"/>
              </w:rPr>
              <w:t>Юридический адрес, почтовый адрес</w:t>
            </w:r>
          </w:p>
        </w:tc>
        <w:tc>
          <w:tcPr>
            <w:tcW w:w="4962" w:type="dxa"/>
            <w:vAlign w:val="center"/>
          </w:tcPr>
          <w:p w14:paraId="63375650" w14:textId="77777777" w:rsidR="005572AC" w:rsidRPr="005572AC" w:rsidRDefault="005572AC" w:rsidP="005572AC">
            <w:pPr>
              <w:jc w:val="center"/>
              <w:rPr>
                <w:sz w:val="28"/>
                <w:szCs w:val="28"/>
              </w:rPr>
            </w:pPr>
            <w:r w:rsidRPr="005572AC">
              <w:rPr>
                <w:sz w:val="28"/>
                <w:szCs w:val="28"/>
              </w:rPr>
              <w:t xml:space="preserve">652877, г. </w:t>
            </w:r>
            <w:proofErr w:type="gramStart"/>
            <w:r w:rsidRPr="005572AC">
              <w:rPr>
                <w:sz w:val="28"/>
                <w:szCs w:val="28"/>
              </w:rPr>
              <w:t xml:space="preserve">Междуреченск,   </w:t>
            </w:r>
            <w:proofErr w:type="gramEnd"/>
            <w:r w:rsidRPr="005572AC">
              <w:rPr>
                <w:sz w:val="28"/>
                <w:szCs w:val="28"/>
              </w:rPr>
              <w:t xml:space="preserve">                          ул. Кузнецкая, д.27</w:t>
            </w:r>
          </w:p>
        </w:tc>
      </w:tr>
      <w:tr w:rsidR="005572AC" w:rsidRPr="005572AC" w14:paraId="0AD5C098" w14:textId="77777777" w:rsidTr="002E174E">
        <w:tc>
          <w:tcPr>
            <w:tcW w:w="5103" w:type="dxa"/>
            <w:vAlign w:val="center"/>
          </w:tcPr>
          <w:p w14:paraId="0F0C0688" w14:textId="77777777" w:rsidR="005572AC" w:rsidRPr="005572AC" w:rsidRDefault="005572AC" w:rsidP="005572AC">
            <w:pPr>
              <w:rPr>
                <w:sz w:val="28"/>
                <w:szCs w:val="28"/>
              </w:rPr>
            </w:pPr>
            <w:r w:rsidRPr="005572AC">
              <w:rPr>
                <w:sz w:val="28"/>
                <w:szCs w:val="28"/>
              </w:rPr>
              <w:t>Наименование уполномоченного органа, утвердившего производственную программу</w:t>
            </w:r>
          </w:p>
        </w:tc>
        <w:tc>
          <w:tcPr>
            <w:tcW w:w="4962" w:type="dxa"/>
            <w:vAlign w:val="center"/>
          </w:tcPr>
          <w:p w14:paraId="5B634833" w14:textId="77777777" w:rsidR="005572AC" w:rsidRPr="005572AC" w:rsidRDefault="005572AC" w:rsidP="005572AC">
            <w:pPr>
              <w:jc w:val="center"/>
              <w:rPr>
                <w:sz w:val="28"/>
                <w:szCs w:val="28"/>
              </w:rPr>
            </w:pPr>
            <w:r w:rsidRPr="005572AC">
              <w:rPr>
                <w:sz w:val="28"/>
                <w:szCs w:val="28"/>
              </w:rPr>
              <w:t>Региональная энергетическая комиссия Кузбасса</w:t>
            </w:r>
          </w:p>
        </w:tc>
      </w:tr>
      <w:tr w:rsidR="005572AC" w:rsidRPr="005572AC" w14:paraId="49576697" w14:textId="77777777" w:rsidTr="002E174E">
        <w:tc>
          <w:tcPr>
            <w:tcW w:w="5103" w:type="dxa"/>
            <w:vAlign w:val="center"/>
          </w:tcPr>
          <w:p w14:paraId="454A488E" w14:textId="77777777" w:rsidR="005572AC" w:rsidRPr="005572AC" w:rsidRDefault="005572AC" w:rsidP="005572AC">
            <w:pPr>
              <w:rPr>
                <w:sz w:val="28"/>
                <w:szCs w:val="28"/>
              </w:rPr>
            </w:pPr>
            <w:r w:rsidRPr="005572AC">
              <w:rPr>
                <w:sz w:val="28"/>
                <w:szCs w:val="28"/>
              </w:rPr>
              <w:t>Юридический адрес, почтовый адрес уполномоченного органа, утвердившего программу</w:t>
            </w:r>
          </w:p>
        </w:tc>
        <w:tc>
          <w:tcPr>
            <w:tcW w:w="4962" w:type="dxa"/>
            <w:vAlign w:val="center"/>
          </w:tcPr>
          <w:p w14:paraId="4DCE5869" w14:textId="77777777" w:rsidR="005572AC" w:rsidRPr="005572AC" w:rsidRDefault="005572AC" w:rsidP="005572AC">
            <w:pPr>
              <w:jc w:val="center"/>
              <w:rPr>
                <w:sz w:val="28"/>
                <w:szCs w:val="28"/>
              </w:rPr>
            </w:pPr>
            <w:r w:rsidRPr="005572AC">
              <w:rPr>
                <w:sz w:val="28"/>
                <w:szCs w:val="28"/>
              </w:rPr>
              <w:t xml:space="preserve">650000, г. Кемерово, </w:t>
            </w:r>
          </w:p>
          <w:p w14:paraId="00229269" w14:textId="77777777" w:rsidR="005572AC" w:rsidRPr="005572AC" w:rsidRDefault="005572AC" w:rsidP="005572AC">
            <w:pPr>
              <w:jc w:val="center"/>
              <w:rPr>
                <w:sz w:val="28"/>
                <w:szCs w:val="28"/>
              </w:rPr>
            </w:pPr>
            <w:r w:rsidRPr="005572AC">
              <w:rPr>
                <w:sz w:val="28"/>
                <w:szCs w:val="28"/>
              </w:rPr>
              <w:t>ул. Н. Островского, д. 32</w:t>
            </w:r>
          </w:p>
        </w:tc>
      </w:tr>
    </w:tbl>
    <w:p w14:paraId="39077B49" w14:textId="77777777" w:rsidR="005572AC" w:rsidRPr="005572AC" w:rsidRDefault="005572AC" w:rsidP="005572AC">
      <w:pPr>
        <w:jc w:val="center"/>
        <w:rPr>
          <w:sz w:val="28"/>
          <w:szCs w:val="28"/>
        </w:rPr>
      </w:pPr>
    </w:p>
    <w:p w14:paraId="6F116BDE" w14:textId="77777777" w:rsidR="005572AC" w:rsidRPr="005572AC" w:rsidRDefault="005572AC" w:rsidP="005572AC">
      <w:pPr>
        <w:jc w:val="center"/>
        <w:rPr>
          <w:sz w:val="28"/>
          <w:szCs w:val="28"/>
        </w:rPr>
      </w:pPr>
    </w:p>
    <w:p w14:paraId="0A642760" w14:textId="77777777" w:rsidR="005572AC" w:rsidRPr="005572AC" w:rsidRDefault="005572AC" w:rsidP="005572AC">
      <w:pPr>
        <w:jc w:val="center"/>
        <w:rPr>
          <w:sz w:val="28"/>
          <w:szCs w:val="28"/>
        </w:rPr>
      </w:pPr>
    </w:p>
    <w:p w14:paraId="3F474DF0" w14:textId="77777777" w:rsidR="005572AC" w:rsidRPr="005572AC" w:rsidRDefault="005572AC" w:rsidP="005572AC">
      <w:pPr>
        <w:jc w:val="center"/>
        <w:rPr>
          <w:sz w:val="28"/>
          <w:szCs w:val="28"/>
        </w:rPr>
      </w:pPr>
    </w:p>
    <w:p w14:paraId="2D85D5A4" w14:textId="77777777" w:rsidR="005572AC" w:rsidRPr="005572AC" w:rsidRDefault="005572AC" w:rsidP="005572AC">
      <w:pPr>
        <w:jc w:val="center"/>
        <w:rPr>
          <w:sz w:val="28"/>
          <w:szCs w:val="28"/>
        </w:rPr>
      </w:pPr>
    </w:p>
    <w:p w14:paraId="0261CC2C" w14:textId="77777777" w:rsidR="005572AC" w:rsidRPr="005572AC" w:rsidRDefault="005572AC" w:rsidP="005572AC">
      <w:pPr>
        <w:jc w:val="center"/>
        <w:rPr>
          <w:sz w:val="28"/>
          <w:szCs w:val="28"/>
        </w:rPr>
      </w:pPr>
    </w:p>
    <w:p w14:paraId="7CE2746B" w14:textId="77777777" w:rsidR="005572AC" w:rsidRPr="005572AC" w:rsidRDefault="005572AC" w:rsidP="005572AC">
      <w:pPr>
        <w:jc w:val="center"/>
        <w:rPr>
          <w:sz w:val="28"/>
          <w:szCs w:val="28"/>
        </w:rPr>
      </w:pPr>
    </w:p>
    <w:p w14:paraId="1699352C" w14:textId="77777777" w:rsidR="005572AC" w:rsidRPr="005572AC" w:rsidRDefault="005572AC" w:rsidP="005572AC">
      <w:pPr>
        <w:jc w:val="center"/>
        <w:rPr>
          <w:sz w:val="28"/>
          <w:szCs w:val="28"/>
        </w:rPr>
      </w:pPr>
    </w:p>
    <w:p w14:paraId="0E998C9D" w14:textId="77777777" w:rsidR="005572AC" w:rsidRPr="005572AC" w:rsidRDefault="005572AC" w:rsidP="005572AC">
      <w:pPr>
        <w:jc w:val="center"/>
        <w:rPr>
          <w:sz w:val="28"/>
          <w:szCs w:val="28"/>
        </w:rPr>
      </w:pPr>
    </w:p>
    <w:p w14:paraId="33B41C48" w14:textId="77777777" w:rsidR="005572AC" w:rsidRPr="005572AC" w:rsidRDefault="005572AC" w:rsidP="005572AC">
      <w:pPr>
        <w:jc w:val="center"/>
        <w:rPr>
          <w:sz w:val="28"/>
          <w:szCs w:val="28"/>
        </w:rPr>
      </w:pPr>
    </w:p>
    <w:p w14:paraId="1FADC74E" w14:textId="77777777" w:rsidR="005572AC" w:rsidRPr="005572AC" w:rsidRDefault="005572AC" w:rsidP="005572AC">
      <w:pPr>
        <w:jc w:val="center"/>
        <w:rPr>
          <w:sz w:val="28"/>
          <w:szCs w:val="28"/>
        </w:rPr>
      </w:pPr>
    </w:p>
    <w:p w14:paraId="68C3CA4F" w14:textId="77777777" w:rsidR="005572AC" w:rsidRPr="005572AC" w:rsidRDefault="005572AC" w:rsidP="005572AC">
      <w:pPr>
        <w:jc w:val="center"/>
        <w:rPr>
          <w:sz w:val="28"/>
          <w:szCs w:val="28"/>
        </w:rPr>
      </w:pPr>
    </w:p>
    <w:p w14:paraId="31F5336A" w14:textId="77777777" w:rsidR="005572AC" w:rsidRDefault="005572AC" w:rsidP="005572AC">
      <w:pPr>
        <w:jc w:val="center"/>
        <w:rPr>
          <w:sz w:val="28"/>
          <w:szCs w:val="28"/>
        </w:rPr>
        <w:sectPr w:rsidR="005572AC" w:rsidSect="00C01F8D">
          <w:headerReference w:type="default" r:id="rId8"/>
          <w:headerReference w:type="first" r:id="rId9"/>
          <w:pgSz w:w="11906" w:h="16838"/>
          <w:pgMar w:top="851" w:right="1418" w:bottom="709" w:left="1559" w:header="567" w:footer="709" w:gutter="0"/>
          <w:cols w:space="708"/>
          <w:titlePg/>
          <w:docGrid w:linePitch="360"/>
        </w:sectPr>
      </w:pPr>
    </w:p>
    <w:p w14:paraId="3A3523C6" w14:textId="77777777" w:rsidR="005572AC" w:rsidRPr="005572AC" w:rsidRDefault="005572AC" w:rsidP="005572AC">
      <w:pPr>
        <w:jc w:val="center"/>
        <w:rPr>
          <w:sz w:val="28"/>
          <w:szCs w:val="28"/>
        </w:rPr>
      </w:pPr>
    </w:p>
    <w:p w14:paraId="23AA2C10" w14:textId="77777777" w:rsidR="005572AC" w:rsidRPr="005572AC" w:rsidRDefault="005572AC" w:rsidP="005572AC">
      <w:pPr>
        <w:jc w:val="center"/>
        <w:rPr>
          <w:sz w:val="28"/>
          <w:szCs w:val="28"/>
        </w:rPr>
      </w:pPr>
      <w:r w:rsidRPr="005572AC">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52692014" w14:textId="77777777" w:rsidR="005572AC" w:rsidRPr="005572AC" w:rsidRDefault="005572AC" w:rsidP="005572AC">
      <w:pPr>
        <w:jc w:val="center"/>
        <w:rPr>
          <w:sz w:val="28"/>
          <w:szCs w:val="28"/>
        </w:rPr>
      </w:pPr>
    </w:p>
    <w:tbl>
      <w:tblPr>
        <w:tblStyle w:val="ae"/>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5572AC" w:rsidRPr="005572AC" w14:paraId="5C8052B6" w14:textId="77777777" w:rsidTr="002E174E">
        <w:trPr>
          <w:trHeight w:val="706"/>
        </w:trPr>
        <w:tc>
          <w:tcPr>
            <w:tcW w:w="636" w:type="dxa"/>
            <w:vMerge w:val="restart"/>
            <w:vAlign w:val="center"/>
          </w:tcPr>
          <w:p w14:paraId="260076EF" w14:textId="77777777" w:rsidR="005572AC" w:rsidRPr="005572AC" w:rsidRDefault="005572AC" w:rsidP="005572AC">
            <w:pPr>
              <w:jc w:val="center"/>
              <w:rPr>
                <w:sz w:val="28"/>
                <w:szCs w:val="28"/>
              </w:rPr>
            </w:pPr>
            <w:r w:rsidRPr="005572AC">
              <w:rPr>
                <w:sz w:val="28"/>
                <w:szCs w:val="28"/>
              </w:rPr>
              <w:t>№ п/п</w:t>
            </w:r>
          </w:p>
        </w:tc>
        <w:tc>
          <w:tcPr>
            <w:tcW w:w="3334" w:type="dxa"/>
            <w:vMerge w:val="restart"/>
            <w:vAlign w:val="center"/>
          </w:tcPr>
          <w:p w14:paraId="7ADF763A" w14:textId="77777777" w:rsidR="005572AC" w:rsidRPr="005572AC" w:rsidRDefault="005572AC" w:rsidP="005572AC">
            <w:pPr>
              <w:jc w:val="center"/>
              <w:rPr>
                <w:sz w:val="28"/>
                <w:szCs w:val="28"/>
              </w:rPr>
            </w:pPr>
            <w:r w:rsidRPr="005572AC">
              <w:rPr>
                <w:sz w:val="28"/>
                <w:szCs w:val="28"/>
              </w:rPr>
              <w:t>Наименование мероприятия</w:t>
            </w:r>
          </w:p>
        </w:tc>
        <w:tc>
          <w:tcPr>
            <w:tcW w:w="992" w:type="dxa"/>
            <w:vMerge w:val="restart"/>
            <w:vAlign w:val="center"/>
          </w:tcPr>
          <w:p w14:paraId="69C7933E" w14:textId="77777777" w:rsidR="005572AC" w:rsidRPr="005572AC" w:rsidRDefault="005572AC" w:rsidP="005572AC">
            <w:pPr>
              <w:jc w:val="center"/>
              <w:rPr>
                <w:sz w:val="28"/>
                <w:szCs w:val="28"/>
              </w:rPr>
            </w:pPr>
            <w:r w:rsidRPr="005572AC">
              <w:rPr>
                <w:sz w:val="28"/>
                <w:szCs w:val="28"/>
              </w:rPr>
              <w:t xml:space="preserve">Срок </w:t>
            </w:r>
            <w:proofErr w:type="spellStart"/>
            <w:r w:rsidRPr="005572AC">
              <w:rPr>
                <w:sz w:val="28"/>
                <w:szCs w:val="28"/>
              </w:rPr>
              <w:t>реали-зации</w:t>
            </w:r>
            <w:proofErr w:type="spellEnd"/>
          </w:p>
        </w:tc>
        <w:tc>
          <w:tcPr>
            <w:tcW w:w="1451" w:type="dxa"/>
            <w:vMerge w:val="restart"/>
          </w:tcPr>
          <w:p w14:paraId="28689B40" w14:textId="77777777" w:rsidR="005572AC" w:rsidRPr="005572AC" w:rsidRDefault="005572AC" w:rsidP="005572AC">
            <w:pPr>
              <w:jc w:val="center"/>
              <w:rPr>
                <w:sz w:val="28"/>
                <w:szCs w:val="28"/>
              </w:rPr>
            </w:pPr>
            <w:proofErr w:type="spellStart"/>
            <w:r w:rsidRPr="005572AC">
              <w:rPr>
                <w:sz w:val="28"/>
                <w:szCs w:val="28"/>
              </w:rPr>
              <w:t>Финан-совые</w:t>
            </w:r>
            <w:proofErr w:type="spellEnd"/>
            <w:r w:rsidRPr="005572AC">
              <w:rPr>
                <w:sz w:val="28"/>
                <w:szCs w:val="28"/>
              </w:rPr>
              <w:t xml:space="preserve"> </w:t>
            </w:r>
            <w:proofErr w:type="gramStart"/>
            <w:r w:rsidRPr="005572AC">
              <w:rPr>
                <w:sz w:val="28"/>
                <w:szCs w:val="28"/>
              </w:rPr>
              <w:t>потреб-</w:t>
            </w:r>
            <w:proofErr w:type="spellStart"/>
            <w:r w:rsidRPr="005572AC">
              <w:rPr>
                <w:sz w:val="28"/>
                <w:szCs w:val="28"/>
              </w:rPr>
              <w:t>ности</w:t>
            </w:r>
            <w:proofErr w:type="spellEnd"/>
            <w:proofErr w:type="gramEnd"/>
            <w:r w:rsidRPr="005572AC">
              <w:rPr>
                <w:sz w:val="28"/>
                <w:szCs w:val="28"/>
              </w:rPr>
              <w:t>, тыс. руб. (без НДС)</w:t>
            </w:r>
          </w:p>
        </w:tc>
        <w:tc>
          <w:tcPr>
            <w:tcW w:w="3794" w:type="dxa"/>
            <w:gridSpan w:val="3"/>
            <w:vAlign w:val="center"/>
          </w:tcPr>
          <w:p w14:paraId="5018A50A" w14:textId="77777777" w:rsidR="005572AC" w:rsidRPr="005572AC" w:rsidRDefault="005572AC" w:rsidP="005572AC">
            <w:pPr>
              <w:jc w:val="center"/>
              <w:rPr>
                <w:sz w:val="28"/>
                <w:szCs w:val="28"/>
              </w:rPr>
            </w:pPr>
            <w:r w:rsidRPr="005572AC">
              <w:rPr>
                <w:sz w:val="28"/>
                <w:szCs w:val="28"/>
              </w:rPr>
              <w:t>Ожидаемый эффект</w:t>
            </w:r>
          </w:p>
        </w:tc>
      </w:tr>
      <w:tr w:rsidR="005572AC" w:rsidRPr="005572AC" w14:paraId="4659F2CD" w14:textId="77777777" w:rsidTr="002E174E">
        <w:trPr>
          <w:trHeight w:val="844"/>
        </w:trPr>
        <w:tc>
          <w:tcPr>
            <w:tcW w:w="636" w:type="dxa"/>
            <w:vMerge/>
          </w:tcPr>
          <w:p w14:paraId="41F20767" w14:textId="77777777" w:rsidR="005572AC" w:rsidRPr="005572AC" w:rsidRDefault="005572AC" w:rsidP="005572AC">
            <w:pPr>
              <w:jc w:val="center"/>
              <w:rPr>
                <w:sz w:val="28"/>
                <w:szCs w:val="28"/>
              </w:rPr>
            </w:pPr>
          </w:p>
        </w:tc>
        <w:tc>
          <w:tcPr>
            <w:tcW w:w="3334" w:type="dxa"/>
            <w:vMerge/>
          </w:tcPr>
          <w:p w14:paraId="7D12DAD9" w14:textId="77777777" w:rsidR="005572AC" w:rsidRPr="005572AC" w:rsidRDefault="005572AC" w:rsidP="005572AC">
            <w:pPr>
              <w:jc w:val="center"/>
              <w:rPr>
                <w:sz w:val="28"/>
                <w:szCs w:val="28"/>
              </w:rPr>
            </w:pPr>
          </w:p>
        </w:tc>
        <w:tc>
          <w:tcPr>
            <w:tcW w:w="992" w:type="dxa"/>
            <w:vMerge/>
          </w:tcPr>
          <w:p w14:paraId="5762AE44" w14:textId="77777777" w:rsidR="005572AC" w:rsidRPr="005572AC" w:rsidRDefault="005572AC" w:rsidP="005572AC">
            <w:pPr>
              <w:jc w:val="center"/>
              <w:rPr>
                <w:sz w:val="28"/>
                <w:szCs w:val="28"/>
              </w:rPr>
            </w:pPr>
          </w:p>
        </w:tc>
        <w:tc>
          <w:tcPr>
            <w:tcW w:w="1451" w:type="dxa"/>
            <w:vMerge/>
          </w:tcPr>
          <w:p w14:paraId="7FC45538" w14:textId="77777777" w:rsidR="005572AC" w:rsidRPr="005572AC" w:rsidRDefault="005572AC" w:rsidP="005572AC">
            <w:pPr>
              <w:jc w:val="center"/>
              <w:rPr>
                <w:sz w:val="28"/>
                <w:szCs w:val="28"/>
              </w:rPr>
            </w:pPr>
          </w:p>
        </w:tc>
        <w:tc>
          <w:tcPr>
            <w:tcW w:w="1983" w:type="dxa"/>
            <w:vAlign w:val="center"/>
          </w:tcPr>
          <w:p w14:paraId="2A06427A" w14:textId="77777777" w:rsidR="005572AC" w:rsidRPr="005572AC" w:rsidRDefault="005572AC" w:rsidP="005572AC">
            <w:pPr>
              <w:jc w:val="center"/>
              <w:rPr>
                <w:color w:val="FF0000"/>
                <w:sz w:val="28"/>
                <w:szCs w:val="28"/>
              </w:rPr>
            </w:pPr>
            <w:r w:rsidRPr="005572AC">
              <w:rPr>
                <w:sz w:val="28"/>
                <w:szCs w:val="28"/>
              </w:rPr>
              <w:t>Наименование показателей</w:t>
            </w:r>
          </w:p>
        </w:tc>
        <w:tc>
          <w:tcPr>
            <w:tcW w:w="980" w:type="dxa"/>
            <w:vAlign w:val="center"/>
          </w:tcPr>
          <w:p w14:paraId="4D3102FC" w14:textId="77777777" w:rsidR="005572AC" w:rsidRPr="005572AC" w:rsidRDefault="005572AC" w:rsidP="005572AC">
            <w:pPr>
              <w:jc w:val="center"/>
              <w:rPr>
                <w:sz w:val="28"/>
                <w:szCs w:val="28"/>
              </w:rPr>
            </w:pPr>
            <w:r w:rsidRPr="005572AC">
              <w:rPr>
                <w:sz w:val="28"/>
                <w:szCs w:val="28"/>
              </w:rPr>
              <w:t>тыс. руб.</w:t>
            </w:r>
          </w:p>
        </w:tc>
        <w:tc>
          <w:tcPr>
            <w:tcW w:w="831" w:type="dxa"/>
            <w:vAlign w:val="center"/>
          </w:tcPr>
          <w:p w14:paraId="6C4C4E04" w14:textId="77777777" w:rsidR="005572AC" w:rsidRPr="005572AC" w:rsidRDefault="005572AC" w:rsidP="005572AC">
            <w:pPr>
              <w:jc w:val="center"/>
              <w:rPr>
                <w:sz w:val="28"/>
                <w:szCs w:val="28"/>
              </w:rPr>
            </w:pPr>
            <w:r w:rsidRPr="005572AC">
              <w:rPr>
                <w:sz w:val="28"/>
                <w:szCs w:val="28"/>
              </w:rPr>
              <w:t>%</w:t>
            </w:r>
          </w:p>
        </w:tc>
      </w:tr>
      <w:tr w:rsidR="005572AC" w:rsidRPr="005572AC" w14:paraId="2648FF0F" w14:textId="77777777" w:rsidTr="002E174E">
        <w:tc>
          <w:tcPr>
            <w:tcW w:w="10207" w:type="dxa"/>
            <w:gridSpan w:val="7"/>
          </w:tcPr>
          <w:p w14:paraId="03C48C5A" w14:textId="77777777" w:rsidR="005572AC" w:rsidRPr="005572AC" w:rsidRDefault="005572AC" w:rsidP="005572AC">
            <w:pPr>
              <w:numPr>
                <w:ilvl w:val="0"/>
                <w:numId w:val="4"/>
              </w:numPr>
              <w:contextualSpacing/>
              <w:jc w:val="center"/>
              <w:rPr>
                <w:sz w:val="28"/>
                <w:szCs w:val="28"/>
              </w:rPr>
            </w:pPr>
            <w:r w:rsidRPr="005572AC">
              <w:rPr>
                <w:sz w:val="28"/>
                <w:szCs w:val="28"/>
              </w:rPr>
              <w:t>Холодное водоснабжение питьевой водой</w:t>
            </w:r>
          </w:p>
        </w:tc>
      </w:tr>
      <w:tr w:rsidR="005572AC" w:rsidRPr="005572AC" w14:paraId="7A51DF5E" w14:textId="77777777" w:rsidTr="002E174E">
        <w:trPr>
          <w:trHeight w:val="557"/>
        </w:trPr>
        <w:tc>
          <w:tcPr>
            <w:tcW w:w="636" w:type="dxa"/>
            <w:vMerge w:val="restart"/>
            <w:vAlign w:val="center"/>
          </w:tcPr>
          <w:p w14:paraId="596DBC49" w14:textId="77777777" w:rsidR="005572AC" w:rsidRPr="005572AC" w:rsidRDefault="005572AC" w:rsidP="005572AC">
            <w:pPr>
              <w:jc w:val="center"/>
              <w:rPr>
                <w:sz w:val="28"/>
                <w:szCs w:val="28"/>
              </w:rPr>
            </w:pPr>
            <w:r w:rsidRPr="005572AC">
              <w:rPr>
                <w:sz w:val="28"/>
                <w:szCs w:val="28"/>
              </w:rPr>
              <w:t>1.1.</w:t>
            </w:r>
          </w:p>
        </w:tc>
        <w:tc>
          <w:tcPr>
            <w:tcW w:w="3334" w:type="dxa"/>
            <w:vMerge w:val="restart"/>
            <w:vAlign w:val="center"/>
          </w:tcPr>
          <w:p w14:paraId="61DD348E" w14:textId="77777777" w:rsidR="005572AC" w:rsidRPr="005572AC" w:rsidRDefault="005572AC" w:rsidP="005572AC">
            <w:pPr>
              <w:rPr>
                <w:sz w:val="28"/>
                <w:szCs w:val="28"/>
              </w:rPr>
            </w:pPr>
            <w:r w:rsidRPr="005572AC">
              <w:rPr>
                <w:sz w:val="28"/>
                <w:szCs w:val="28"/>
              </w:rPr>
              <w:t xml:space="preserve">Капитальный ремонт </w:t>
            </w:r>
          </w:p>
        </w:tc>
        <w:tc>
          <w:tcPr>
            <w:tcW w:w="992" w:type="dxa"/>
            <w:vAlign w:val="center"/>
          </w:tcPr>
          <w:p w14:paraId="7E3604F9" w14:textId="77777777" w:rsidR="005572AC" w:rsidRPr="005572AC" w:rsidRDefault="005572AC" w:rsidP="005572AC">
            <w:pPr>
              <w:jc w:val="center"/>
              <w:rPr>
                <w:sz w:val="28"/>
                <w:szCs w:val="28"/>
              </w:rPr>
            </w:pPr>
            <w:r w:rsidRPr="005572AC">
              <w:rPr>
                <w:sz w:val="28"/>
                <w:szCs w:val="28"/>
              </w:rPr>
              <w:t>2023</w:t>
            </w:r>
          </w:p>
        </w:tc>
        <w:tc>
          <w:tcPr>
            <w:tcW w:w="1451" w:type="dxa"/>
            <w:vAlign w:val="center"/>
          </w:tcPr>
          <w:p w14:paraId="7969B90B" w14:textId="77777777" w:rsidR="005572AC" w:rsidRPr="005572AC" w:rsidRDefault="005572AC" w:rsidP="005572AC">
            <w:pPr>
              <w:jc w:val="center"/>
              <w:rPr>
                <w:sz w:val="28"/>
                <w:szCs w:val="28"/>
              </w:rPr>
            </w:pPr>
            <w:r w:rsidRPr="005572AC">
              <w:rPr>
                <w:sz w:val="28"/>
                <w:szCs w:val="28"/>
              </w:rPr>
              <w:t>6633,16</w:t>
            </w:r>
          </w:p>
        </w:tc>
        <w:tc>
          <w:tcPr>
            <w:tcW w:w="1983" w:type="dxa"/>
            <w:vAlign w:val="center"/>
          </w:tcPr>
          <w:p w14:paraId="67ECCD1C"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02859D97"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5AFB6B57" w14:textId="77777777" w:rsidR="005572AC" w:rsidRPr="005572AC" w:rsidRDefault="005572AC" w:rsidP="005572AC">
            <w:pPr>
              <w:jc w:val="center"/>
              <w:rPr>
                <w:sz w:val="28"/>
                <w:szCs w:val="28"/>
              </w:rPr>
            </w:pPr>
            <w:r w:rsidRPr="005572AC">
              <w:rPr>
                <w:sz w:val="28"/>
                <w:szCs w:val="28"/>
              </w:rPr>
              <w:t>-</w:t>
            </w:r>
          </w:p>
        </w:tc>
      </w:tr>
      <w:tr w:rsidR="005572AC" w:rsidRPr="005572AC" w14:paraId="6BAE95B8" w14:textId="77777777" w:rsidTr="002E174E">
        <w:trPr>
          <w:trHeight w:val="565"/>
        </w:trPr>
        <w:tc>
          <w:tcPr>
            <w:tcW w:w="636" w:type="dxa"/>
            <w:vMerge/>
            <w:vAlign w:val="center"/>
          </w:tcPr>
          <w:p w14:paraId="31F3062C" w14:textId="77777777" w:rsidR="005572AC" w:rsidRPr="005572AC" w:rsidRDefault="005572AC" w:rsidP="005572AC">
            <w:pPr>
              <w:jc w:val="center"/>
              <w:rPr>
                <w:sz w:val="28"/>
                <w:szCs w:val="28"/>
              </w:rPr>
            </w:pPr>
          </w:p>
        </w:tc>
        <w:tc>
          <w:tcPr>
            <w:tcW w:w="3334" w:type="dxa"/>
            <w:vMerge/>
            <w:vAlign w:val="center"/>
          </w:tcPr>
          <w:p w14:paraId="5340848C" w14:textId="77777777" w:rsidR="005572AC" w:rsidRPr="005572AC" w:rsidRDefault="005572AC" w:rsidP="005572AC">
            <w:pPr>
              <w:rPr>
                <w:sz w:val="28"/>
                <w:szCs w:val="28"/>
              </w:rPr>
            </w:pPr>
          </w:p>
        </w:tc>
        <w:tc>
          <w:tcPr>
            <w:tcW w:w="992" w:type="dxa"/>
            <w:vAlign w:val="center"/>
          </w:tcPr>
          <w:p w14:paraId="6D29E265" w14:textId="77777777" w:rsidR="005572AC" w:rsidRPr="005572AC" w:rsidRDefault="005572AC" w:rsidP="005572AC">
            <w:pPr>
              <w:jc w:val="center"/>
              <w:rPr>
                <w:sz w:val="28"/>
                <w:szCs w:val="28"/>
              </w:rPr>
            </w:pPr>
            <w:r w:rsidRPr="005572AC">
              <w:rPr>
                <w:sz w:val="28"/>
                <w:szCs w:val="28"/>
              </w:rPr>
              <w:t>2024</w:t>
            </w:r>
          </w:p>
        </w:tc>
        <w:tc>
          <w:tcPr>
            <w:tcW w:w="1451" w:type="dxa"/>
            <w:vAlign w:val="center"/>
          </w:tcPr>
          <w:p w14:paraId="7ADF4056" w14:textId="77777777" w:rsidR="005572AC" w:rsidRPr="005572AC" w:rsidRDefault="005572AC" w:rsidP="005572AC">
            <w:pPr>
              <w:jc w:val="center"/>
              <w:rPr>
                <w:sz w:val="28"/>
                <w:szCs w:val="28"/>
              </w:rPr>
            </w:pPr>
            <w:r w:rsidRPr="005572AC">
              <w:rPr>
                <w:sz w:val="28"/>
                <w:szCs w:val="28"/>
              </w:rPr>
              <w:t>6875,47</w:t>
            </w:r>
          </w:p>
        </w:tc>
        <w:tc>
          <w:tcPr>
            <w:tcW w:w="1983" w:type="dxa"/>
            <w:vAlign w:val="center"/>
          </w:tcPr>
          <w:p w14:paraId="61B428FD"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57955497"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16DB072A" w14:textId="77777777" w:rsidR="005572AC" w:rsidRPr="005572AC" w:rsidRDefault="005572AC" w:rsidP="005572AC">
            <w:pPr>
              <w:jc w:val="center"/>
              <w:rPr>
                <w:sz w:val="28"/>
                <w:szCs w:val="28"/>
              </w:rPr>
            </w:pPr>
            <w:r w:rsidRPr="005572AC">
              <w:rPr>
                <w:sz w:val="28"/>
                <w:szCs w:val="28"/>
              </w:rPr>
              <w:t>-</w:t>
            </w:r>
          </w:p>
        </w:tc>
      </w:tr>
      <w:tr w:rsidR="005572AC" w:rsidRPr="005572AC" w14:paraId="419B239F" w14:textId="77777777" w:rsidTr="002E174E">
        <w:trPr>
          <w:trHeight w:val="70"/>
        </w:trPr>
        <w:tc>
          <w:tcPr>
            <w:tcW w:w="636" w:type="dxa"/>
            <w:vMerge/>
            <w:vAlign w:val="center"/>
          </w:tcPr>
          <w:p w14:paraId="23B2AE47" w14:textId="77777777" w:rsidR="005572AC" w:rsidRPr="005572AC" w:rsidRDefault="005572AC" w:rsidP="005572AC">
            <w:pPr>
              <w:jc w:val="center"/>
              <w:rPr>
                <w:sz w:val="28"/>
                <w:szCs w:val="28"/>
              </w:rPr>
            </w:pPr>
          </w:p>
        </w:tc>
        <w:tc>
          <w:tcPr>
            <w:tcW w:w="3334" w:type="dxa"/>
            <w:vMerge/>
            <w:vAlign w:val="center"/>
          </w:tcPr>
          <w:p w14:paraId="18D4AC24" w14:textId="77777777" w:rsidR="005572AC" w:rsidRPr="005572AC" w:rsidRDefault="005572AC" w:rsidP="005572AC">
            <w:pPr>
              <w:rPr>
                <w:sz w:val="28"/>
                <w:szCs w:val="28"/>
              </w:rPr>
            </w:pPr>
          </w:p>
        </w:tc>
        <w:tc>
          <w:tcPr>
            <w:tcW w:w="992" w:type="dxa"/>
            <w:vAlign w:val="center"/>
          </w:tcPr>
          <w:p w14:paraId="31DCAC75" w14:textId="77777777" w:rsidR="005572AC" w:rsidRPr="005572AC" w:rsidRDefault="005572AC" w:rsidP="005572AC">
            <w:pPr>
              <w:jc w:val="center"/>
              <w:rPr>
                <w:sz w:val="28"/>
                <w:szCs w:val="28"/>
              </w:rPr>
            </w:pPr>
            <w:r w:rsidRPr="005572AC">
              <w:rPr>
                <w:sz w:val="28"/>
                <w:szCs w:val="28"/>
              </w:rPr>
              <w:t>2025</w:t>
            </w:r>
          </w:p>
        </w:tc>
        <w:tc>
          <w:tcPr>
            <w:tcW w:w="1451" w:type="dxa"/>
            <w:vAlign w:val="center"/>
          </w:tcPr>
          <w:p w14:paraId="79D0D400" w14:textId="77777777" w:rsidR="005572AC" w:rsidRPr="005572AC" w:rsidRDefault="005572AC" w:rsidP="005572AC">
            <w:pPr>
              <w:jc w:val="center"/>
              <w:rPr>
                <w:sz w:val="28"/>
                <w:szCs w:val="28"/>
              </w:rPr>
            </w:pPr>
            <w:r w:rsidRPr="005572AC">
              <w:rPr>
                <w:sz w:val="28"/>
                <w:szCs w:val="28"/>
              </w:rPr>
              <w:t>7078,98</w:t>
            </w:r>
          </w:p>
        </w:tc>
        <w:tc>
          <w:tcPr>
            <w:tcW w:w="1983" w:type="dxa"/>
            <w:vAlign w:val="center"/>
          </w:tcPr>
          <w:p w14:paraId="5B61F97C"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58AD030E"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005B1757" w14:textId="77777777" w:rsidR="005572AC" w:rsidRPr="005572AC" w:rsidRDefault="005572AC" w:rsidP="005572AC">
            <w:pPr>
              <w:jc w:val="center"/>
              <w:rPr>
                <w:sz w:val="28"/>
                <w:szCs w:val="28"/>
              </w:rPr>
            </w:pPr>
            <w:r w:rsidRPr="005572AC">
              <w:rPr>
                <w:sz w:val="28"/>
                <w:szCs w:val="28"/>
              </w:rPr>
              <w:t>-</w:t>
            </w:r>
          </w:p>
        </w:tc>
      </w:tr>
      <w:tr w:rsidR="005572AC" w:rsidRPr="005572AC" w14:paraId="370C3F0F" w14:textId="77777777" w:rsidTr="002E174E">
        <w:trPr>
          <w:trHeight w:val="567"/>
        </w:trPr>
        <w:tc>
          <w:tcPr>
            <w:tcW w:w="636" w:type="dxa"/>
            <w:vMerge/>
            <w:vAlign w:val="center"/>
          </w:tcPr>
          <w:p w14:paraId="77B25B62" w14:textId="77777777" w:rsidR="005572AC" w:rsidRPr="005572AC" w:rsidRDefault="005572AC" w:rsidP="005572AC">
            <w:pPr>
              <w:jc w:val="center"/>
              <w:rPr>
                <w:color w:val="FF0000"/>
                <w:sz w:val="28"/>
                <w:szCs w:val="28"/>
              </w:rPr>
            </w:pPr>
          </w:p>
        </w:tc>
        <w:tc>
          <w:tcPr>
            <w:tcW w:w="3334" w:type="dxa"/>
            <w:vMerge/>
            <w:vAlign w:val="center"/>
          </w:tcPr>
          <w:p w14:paraId="1068B7EA" w14:textId="77777777" w:rsidR="005572AC" w:rsidRPr="005572AC" w:rsidRDefault="005572AC" w:rsidP="005572AC">
            <w:pPr>
              <w:rPr>
                <w:color w:val="FF0000"/>
                <w:sz w:val="28"/>
                <w:szCs w:val="28"/>
              </w:rPr>
            </w:pPr>
          </w:p>
        </w:tc>
        <w:tc>
          <w:tcPr>
            <w:tcW w:w="992" w:type="dxa"/>
            <w:vAlign w:val="center"/>
          </w:tcPr>
          <w:p w14:paraId="1C64427C" w14:textId="77777777" w:rsidR="005572AC" w:rsidRPr="005572AC" w:rsidRDefault="005572AC" w:rsidP="005572AC">
            <w:pPr>
              <w:jc w:val="center"/>
              <w:rPr>
                <w:sz w:val="28"/>
                <w:szCs w:val="28"/>
              </w:rPr>
            </w:pPr>
            <w:r w:rsidRPr="005572AC">
              <w:rPr>
                <w:sz w:val="28"/>
                <w:szCs w:val="28"/>
              </w:rPr>
              <w:t>2026</w:t>
            </w:r>
          </w:p>
        </w:tc>
        <w:tc>
          <w:tcPr>
            <w:tcW w:w="1451" w:type="dxa"/>
            <w:vAlign w:val="center"/>
          </w:tcPr>
          <w:p w14:paraId="4D57448C" w14:textId="77777777" w:rsidR="005572AC" w:rsidRPr="005572AC" w:rsidRDefault="005572AC" w:rsidP="005572AC">
            <w:pPr>
              <w:jc w:val="center"/>
              <w:rPr>
                <w:sz w:val="28"/>
                <w:szCs w:val="28"/>
              </w:rPr>
            </w:pPr>
            <w:r w:rsidRPr="005572AC">
              <w:rPr>
                <w:sz w:val="28"/>
                <w:szCs w:val="28"/>
              </w:rPr>
              <w:t>7288,52</w:t>
            </w:r>
          </w:p>
        </w:tc>
        <w:tc>
          <w:tcPr>
            <w:tcW w:w="1983" w:type="dxa"/>
            <w:vAlign w:val="center"/>
          </w:tcPr>
          <w:p w14:paraId="27ED7CDD"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5CDBE122"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7A58ADB0" w14:textId="77777777" w:rsidR="005572AC" w:rsidRPr="005572AC" w:rsidRDefault="005572AC" w:rsidP="005572AC">
            <w:pPr>
              <w:jc w:val="center"/>
              <w:rPr>
                <w:sz w:val="28"/>
                <w:szCs w:val="28"/>
              </w:rPr>
            </w:pPr>
            <w:r w:rsidRPr="005572AC">
              <w:rPr>
                <w:sz w:val="28"/>
                <w:szCs w:val="28"/>
              </w:rPr>
              <w:t>-</w:t>
            </w:r>
          </w:p>
        </w:tc>
      </w:tr>
      <w:tr w:rsidR="005572AC" w:rsidRPr="005572AC" w14:paraId="48ACB51F" w14:textId="77777777" w:rsidTr="002E174E">
        <w:trPr>
          <w:trHeight w:val="561"/>
        </w:trPr>
        <w:tc>
          <w:tcPr>
            <w:tcW w:w="636" w:type="dxa"/>
            <w:vMerge/>
            <w:vAlign w:val="center"/>
          </w:tcPr>
          <w:p w14:paraId="6BDC01AE" w14:textId="77777777" w:rsidR="005572AC" w:rsidRPr="005572AC" w:rsidRDefault="005572AC" w:rsidP="005572AC">
            <w:pPr>
              <w:jc w:val="center"/>
              <w:rPr>
                <w:color w:val="FF0000"/>
                <w:sz w:val="28"/>
                <w:szCs w:val="28"/>
              </w:rPr>
            </w:pPr>
          </w:p>
        </w:tc>
        <w:tc>
          <w:tcPr>
            <w:tcW w:w="3334" w:type="dxa"/>
            <w:vMerge/>
            <w:vAlign w:val="center"/>
          </w:tcPr>
          <w:p w14:paraId="72396B3E" w14:textId="77777777" w:rsidR="005572AC" w:rsidRPr="005572AC" w:rsidRDefault="005572AC" w:rsidP="005572AC">
            <w:pPr>
              <w:rPr>
                <w:sz w:val="28"/>
                <w:szCs w:val="28"/>
              </w:rPr>
            </w:pPr>
          </w:p>
        </w:tc>
        <w:tc>
          <w:tcPr>
            <w:tcW w:w="992" w:type="dxa"/>
            <w:vAlign w:val="center"/>
          </w:tcPr>
          <w:p w14:paraId="1FD40D41" w14:textId="77777777" w:rsidR="005572AC" w:rsidRPr="005572AC" w:rsidRDefault="005572AC" w:rsidP="005572AC">
            <w:pPr>
              <w:jc w:val="center"/>
              <w:rPr>
                <w:sz w:val="28"/>
                <w:szCs w:val="28"/>
              </w:rPr>
            </w:pPr>
            <w:r w:rsidRPr="005572AC">
              <w:rPr>
                <w:sz w:val="28"/>
                <w:szCs w:val="28"/>
              </w:rPr>
              <w:t>2027</w:t>
            </w:r>
          </w:p>
        </w:tc>
        <w:tc>
          <w:tcPr>
            <w:tcW w:w="1451" w:type="dxa"/>
            <w:vAlign w:val="center"/>
          </w:tcPr>
          <w:p w14:paraId="250D4776" w14:textId="77777777" w:rsidR="005572AC" w:rsidRPr="005572AC" w:rsidRDefault="005572AC" w:rsidP="005572AC">
            <w:pPr>
              <w:jc w:val="center"/>
              <w:rPr>
                <w:sz w:val="28"/>
                <w:szCs w:val="28"/>
              </w:rPr>
            </w:pPr>
            <w:r w:rsidRPr="005572AC">
              <w:rPr>
                <w:sz w:val="28"/>
                <w:szCs w:val="28"/>
              </w:rPr>
              <w:t>7504,26</w:t>
            </w:r>
          </w:p>
        </w:tc>
        <w:tc>
          <w:tcPr>
            <w:tcW w:w="1983" w:type="dxa"/>
            <w:vAlign w:val="center"/>
          </w:tcPr>
          <w:p w14:paraId="097B5356"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5B38B912"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2A20D589" w14:textId="77777777" w:rsidR="005572AC" w:rsidRPr="005572AC" w:rsidRDefault="005572AC" w:rsidP="005572AC">
            <w:pPr>
              <w:jc w:val="center"/>
              <w:rPr>
                <w:sz w:val="28"/>
                <w:szCs w:val="28"/>
              </w:rPr>
            </w:pPr>
            <w:r w:rsidRPr="005572AC">
              <w:rPr>
                <w:sz w:val="28"/>
                <w:szCs w:val="28"/>
              </w:rPr>
              <w:t>-</w:t>
            </w:r>
          </w:p>
        </w:tc>
      </w:tr>
      <w:tr w:rsidR="005572AC" w:rsidRPr="005572AC" w14:paraId="2608110A" w14:textId="77777777" w:rsidTr="002E174E">
        <w:trPr>
          <w:trHeight w:val="418"/>
        </w:trPr>
        <w:tc>
          <w:tcPr>
            <w:tcW w:w="10207" w:type="dxa"/>
            <w:gridSpan w:val="7"/>
          </w:tcPr>
          <w:p w14:paraId="24AD43A0" w14:textId="77777777" w:rsidR="005572AC" w:rsidRPr="005572AC" w:rsidRDefault="005572AC" w:rsidP="005572AC">
            <w:pPr>
              <w:numPr>
                <w:ilvl w:val="0"/>
                <w:numId w:val="4"/>
              </w:numPr>
              <w:contextualSpacing/>
              <w:jc w:val="center"/>
              <w:rPr>
                <w:sz w:val="28"/>
                <w:szCs w:val="28"/>
              </w:rPr>
            </w:pPr>
            <w:r w:rsidRPr="005572AC">
              <w:rPr>
                <w:sz w:val="28"/>
                <w:szCs w:val="28"/>
              </w:rPr>
              <w:t xml:space="preserve">Водоотведение </w:t>
            </w:r>
          </w:p>
        </w:tc>
      </w:tr>
      <w:tr w:rsidR="005572AC" w:rsidRPr="005572AC" w14:paraId="2F7D6437" w14:textId="77777777" w:rsidTr="002E174E">
        <w:trPr>
          <w:trHeight w:val="511"/>
        </w:trPr>
        <w:tc>
          <w:tcPr>
            <w:tcW w:w="636" w:type="dxa"/>
            <w:vMerge w:val="restart"/>
            <w:vAlign w:val="center"/>
          </w:tcPr>
          <w:p w14:paraId="1E828427" w14:textId="77777777" w:rsidR="005572AC" w:rsidRPr="005572AC" w:rsidRDefault="005572AC" w:rsidP="005572AC">
            <w:pPr>
              <w:jc w:val="center"/>
              <w:rPr>
                <w:sz w:val="28"/>
                <w:szCs w:val="28"/>
              </w:rPr>
            </w:pPr>
            <w:r w:rsidRPr="005572AC">
              <w:rPr>
                <w:sz w:val="28"/>
                <w:szCs w:val="28"/>
              </w:rPr>
              <w:t>2.1.</w:t>
            </w:r>
          </w:p>
        </w:tc>
        <w:tc>
          <w:tcPr>
            <w:tcW w:w="3334" w:type="dxa"/>
            <w:vMerge w:val="restart"/>
            <w:tcBorders>
              <w:bottom w:val="single" w:sz="4" w:space="0" w:color="auto"/>
            </w:tcBorders>
            <w:vAlign w:val="center"/>
          </w:tcPr>
          <w:p w14:paraId="101485A4" w14:textId="77777777" w:rsidR="005572AC" w:rsidRPr="005572AC" w:rsidRDefault="005572AC" w:rsidP="005572AC">
            <w:pPr>
              <w:rPr>
                <w:sz w:val="28"/>
                <w:szCs w:val="28"/>
              </w:rPr>
            </w:pPr>
            <w:r w:rsidRPr="005572AC">
              <w:rPr>
                <w:sz w:val="28"/>
                <w:szCs w:val="28"/>
              </w:rPr>
              <w:t xml:space="preserve">Капитальный ремонт </w:t>
            </w:r>
          </w:p>
        </w:tc>
        <w:tc>
          <w:tcPr>
            <w:tcW w:w="992" w:type="dxa"/>
            <w:vAlign w:val="center"/>
          </w:tcPr>
          <w:p w14:paraId="7E57A444" w14:textId="77777777" w:rsidR="005572AC" w:rsidRPr="005572AC" w:rsidRDefault="005572AC" w:rsidP="005572AC">
            <w:pPr>
              <w:jc w:val="center"/>
              <w:rPr>
                <w:sz w:val="28"/>
                <w:szCs w:val="28"/>
              </w:rPr>
            </w:pPr>
            <w:r w:rsidRPr="005572AC">
              <w:rPr>
                <w:sz w:val="28"/>
                <w:szCs w:val="28"/>
              </w:rPr>
              <w:t>2023</w:t>
            </w:r>
          </w:p>
        </w:tc>
        <w:tc>
          <w:tcPr>
            <w:tcW w:w="1451" w:type="dxa"/>
            <w:vAlign w:val="center"/>
          </w:tcPr>
          <w:p w14:paraId="0345ADAF" w14:textId="77777777" w:rsidR="005572AC" w:rsidRPr="005572AC" w:rsidRDefault="005572AC" w:rsidP="005572AC">
            <w:pPr>
              <w:jc w:val="center"/>
              <w:rPr>
                <w:sz w:val="28"/>
                <w:szCs w:val="28"/>
              </w:rPr>
            </w:pPr>
            <w:r w:rsidRPr="005572AC">
              <w:rPr>
                <w:sz w:val="28"/>
                <w:szCs w:val="28"/>
              </w:rPr>
              <w:t>9786,45</w:t>
            </w:r>
          </w:p>
        </w:tc>
        <w:tc>
          <w:tcPr>
            <w:tcW w:w="1983" w:type="dxa"/>
            <w:vAlign w:val="center"/>
          </w:tcPr>
          <w:p w14:paraId="2324B21F" w14:textId="77777777" w:rsidR="005572AC" w:rsidRPr="005572AC" w:rsidRDefault="005572AC" w:rsidP="005572AC">
            <w:pPr>
              <w:jc w:val="center"/>
              <w:rPr>
                <w:color w:val="FF0000"/>
                <w:sz w:val="22"/>
                <w:szCs w:val="22"/>
              </w:rPr>
            </w:pPr>
            <w:r w:rsidRPr="005572AC">
              <w:rPr>
                <w:sz w:val="28"/>
                <w:szCs w:val="28"/>
              </w:rPr>
              <w:t>-</w:t>
            </w:r>
          </w:p>
        </w:tc>
        <w:tc>
          <w:tcPr>
            <w:tcW w:w="980" w:type="dxa"/>
            <w:vAlign w:val="center"/>
          </w:tcPr>
          <w:p w14:paraId="51D214CC"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0374B62C" w14:textId="77777777" w:rsidR="005572AC" w:rsidRPr="005572AC" w:rsidRDefault="005572AC" w:rsidP="005572AC">
            <w:pPr>
              <w:jc w:val="center"/>
              <w:rPr>
                <w:sz w:val="28"/>
                <w:szCs w:val="28"/>
              </w:rPr>
            </w:pPr>
            <w:r w:rsidRPr="005572AC">
              <w:rPr>
                <w:sz w:val="28"/>
                <w:szCs w:val="28"/>
              </w:rPr>
              <w:t>-</w:t>
            </w:r>
          </w:p>
        </w:tc>
      </w:tr>
      <w:tr w:rsidR="005572AC" w:rsidRPr="005572AC" w14:paraId="2FEB14B2" w14:textId="77777777" w:rsidTr="002E174E">
        <w:trPr>
          <w:trHeight w:val="449"/>
        </w:trPr>
        <w:tc>
          <w:tcPr>
            <w:tcW w:w="636" w:type="dxa"/>
            <w:vMerge/>
            <w:vAlign w:val="center"/>
          </w:tcPr>
          <w:p w14:paraId="787A6E97" w14:textId="77777777" w:rsidR="005572AC" w:rsidRPr="005572AC" w:rsidRDefault="005572AC" w:rsidP="005572AC">
            <w:pPr>
              <w:jc w:val="center"/>
              <w:rPr>
                <w:color w:val="FF0000"/>
                <w:sz w:val="28"/>
                <w:szCs w:val="28"/>
              </w:rPr>
            </w:pPr>
          </w:p>
        </w:tc>
        <w:tc>
          <w:tcPr>
            <w:tcW w:w="3334" w:type="dxa"/>
            <w:vMerge/>
            <w:tcBorders>
              <w:bottom w:val="single" w:sz="4" w:space="0" w:color="auto"/>
            </w:tcBorders>
            <w:vAlign w:val="center"/>
          </w:tcPr>
          <w:p w14:paraId="0BF1842E" w14:textId="77777777" w:rsidR="005572AC" w:rsidRPr="005572AC" w:rsidRDefault="005572AC" w:rsidP="005572AC">
            <w:pPr>
              <w:rPr>
                <w:sz w:val="28"/>
                <w:szCs w:val="28"/>
              </w:rPr>
            </w:pPr>
          </w:p>
        </w:tc>
        <w:tc>
          <w:tcPr>
            <w:tcW w:w="992" w:type="dxa"/>
            <w:vAlign w:val="center"/>
          </w:tcPr>
          <w:p w14:paraId="4B688CC9" w14:textId="77777777" w:rsidR="005572AC" w:rsidRPr="005572AC" w:rsidRDefault="005572AC" w:rsidP="005572AC">
            <w:pPr>
              <w:jc w:val="center"/>
              <w:rPr>
                <w:sz w:val="28"/>
                <w:szCs w:val="28"/>
              </w:rPr>
            </w:pPr>
            <w:r w:rsidRPr="005572AC">
              <w:rPr>
                <w:sz w:val="28"/>
                <w:szCs w:val="28"/>
              </w:rPr>
              <w:t>2024</w:t>
            </w:r>
          </w:p>
        </w:tc>
        <w:tc>
          <w:tcPr>
            <w:tcW w:w="1451" w:type="dxa"/>
            <w:vAlign w:val="center"/>
          </w:tcPr>
          <w:p w14:paraId="04EDDE14" w14:textId="77777777" w:rsidR="005572AC" w:rsidRPr="005572AC" w:rsidRDefault="005572AC" w:rsidP="005572AC">
            <w:pPr>
              <w:jc w:val="center"/>
              <w:rPr>
                <w:sz w:val="28"/>
                <w:szCs w:val="28"/>
              </w:rPr>
            </w:pPr>
            <w:r w:rsidRPr="005572AC">
              <w:rPr>
                <w:sz w:val="28"/>
                <w:szCs w:val="28"/>
              </w:rPr>
              <w:t>10143,95</w:t>
            </w:r>
          </w:p>
        </w:tc>
        <w:tc>
          <w:tcPr>
            <w:tcW w:w="1983" w:type="dxa"/>
            <w:vAlign w:val="center"/>
          </w:tcPr>
          <w:p w14:paraId="346D5DB0"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62AFFA28"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141CCCD7" w14:textId="77777777" w:rsidR="005572AC" w:rsidRPr="005572AC" w:rsidRDefault="005572AC" w:rsidP="005572AC">
            <w:pPr>
              <w:jc w:val="center"/>
              <w:rPr>
                <w:sz w:val="28"/>
                <w:szCs w:val="28"/>
              </w:rPr>
            </w:pPr>
            <w:r w:rsidRPr="005572AC">
              <w:rPr>
                <w:sz w:val="28"/>
                <w:szCs w:val="28"/>
              </w:rPr>
              <w:t>-</w:t>
            </w:r>
          </w:p>
        </w:tc>
      </w:tr>
      <w:tr w:rsidR="005572AC" w:rsidRPr="005572AC" w14:paraId="3B2F2F1F" w14:textId="77777777" w:rsidTr="002E174E">
        <w:trPr>
          <w:trHeight w:val="427"/>
        </w:trPr>
        <w:tc>
          <w:tcPr>
            <w:tcW w:w="636" w:type="dxa"/>
            <w:vMerge/>
            <w:vAlign w:val="center"/>
          </w:tcPr>
          <w:p w14:paraId="6885BA2B" w14:textId="77777777" w:rsidR="005572AC" w:rsidRPr="005572AC" w:rsidRDefault="005572AC" w:rsidP="005572AC">
            <w:pPr>
              <w:jc w:val="center"/>
              <w:rPr>
                <w:color w:val="FF0000"/>
                <w:sz w:val="28"/>
                <w:szCs w:val="28"/>
              </w:rPr>
            </w:pPr>
          </w:p>
        </w:tc>
        <w:tc>
          <w:tcPr>
            <w:tcW w:w="3334" w:type="dxa"/>
            <w:vMerge/>
            <w:tcBorders>
              <w:bottom w:val="single" w:sz="4" w:space="0" w:color="auto"/>
            </w:tcBorders>
            <w:vAlign w:val="center"/>
          </w:tcPr>
          <w:p w14:paraId="6D43E4BA" w14:textId="77777777" w:rsidR="005572AC" w:rsidRPr="005572AC" w:rsidRDefault="005572AC" w:rsidP="005572AC">
            <w:pPr>
              <w:rPr>
                <w:sz w:val="28"/>
                <w:szCs w:val="28"/>
              </w:rPr>
            </w:pPr>
          </w:p>
        </w:tc>
        <w:tc>
          <w:tcPr>
            <w:tcW w:w="992" w:type="dxa"/>
            <w:vAlign w:val="center"/>
          </w:tcPr>
          <w:p w14:paraId="60AA9CFE" w14:textId="77777777" w:rsidR="005572AC" w:rsidRPr="005572AC" w:rsidRDefault="005572AC" w:rsidP="005572AC">
            <w:pPr>
              <w:jc w:val="center"/>
              <w:rPr>
                <w:sz w:val="28"/>
                <w:szCs w:val="28"/>
              </w:rPr>
            </w:pPr>
            <w:r w:rsidRPr="005572AC">
              <w:rPr>
                <w:sz w:val="28"/>
                <w:szCs w:val="28"/>
              </w:rPr>
              <w:t>2025</w:t>
            </w:r>
          </w:p>
        </w:tc>
        <w:tc>
          <w:tcPr>
            <w:tcW w:w="1451" w:type="dxa"/>
            <w:vAlign w:val="center"/>
          </w:tcPr>
          <w:p w14:paraId="0C55ABFF" w14:textId="77777777" w:rsidR="005572AC" w:rsidRPr="005572AC" w:rsidRDefault="005572AC" w:rsidP="005572AC">
            <w:pPr>
              <w:jc w:val="center"/>
              <w:rPr>
                <w:sz w:val="28"/>
                <w:szCs w:val="28"/>
              </w:rPr>
            </w:pPr>
            <w:r w:rsidRPr="005572AC">
              <w:rPr>
                <w:sz w:val="28"/>
                <w:szCs w:val="28"/>
              </w:rPr>
              <w:t>10444,21</w:t>
            </w:r>
          </w:p>
        </w:tc>
        <w:tc>
          <w:tcPr>
            <w:tcW w:w="1983" w:type="dxa"/>
            <w:vAlign w:val="center"/>
          </w:tcPr>
          <w:p w14:paraId="4DB40271"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0DCE9AB8"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4A124D60" w14:textId="77777777" w:rsidR="005572AC" w:rsidRPr="005572AC" w:rsidRDefault="005572AC" w:rsidP="005572AC">
            <w:pPr>
              <w:jc w:val="center"/>
              <w:rPr>
                <w:sz w:val="28"/>
                <w:szCs w:val="28"/>
              </w:rPr>
            </w:pPr>
            <w:r w:rsidRPr="005572AC">
              <w:rPr>
                <w:sz w:val="28"/>
                <w:szCs w:val="28"/>
              </w:rPr>
              <w:t>-</w:t>
            </w:r>
          </w:p>
        </w:tc>
      </w:tr>
      <w:tr w:rsidR="005572AC" w:rsidRPr="005572AC" w14:paraId="71BDF64D" w14:textId="77777777" w:rsidTr="002E174E">
        <w:trPr>
          <w:trHeight w:val="547"/>
        </w:trPr>
        <w:tc>
          <w:tcPr>
            <w:tcW w:w="636" w:type="dxa"/>
            <w:vMerge/>
            <w:vAlign w:val="center"/>
          </w:tcPr>
          <w:p w14:paraId="1C2F8A89" w14:textId="77777777" w:rsidR="005572AC" w:rsidRPr="005572AC" w:rsidRDefault="005572AC" w:rsidP="005572AC">
            <w:pPr>
              <w:jc w:val="center"/>
              <w:rPr>
                <w:color w:val="FF0000"/>
                <w:sz w:val="28"/>
                <w:szCs w:val="28"/>
              </w:rPr>
            </w:pPr>
          </w:p>
        </w:tc>
        <w:tc>
          <w:tcPr>
            <w:tcW w:w="3334" w:type="dxa"/>
            <w:vMerge/>
            <w:tcBorders>
              <w:bottom w:val="single" w:sz="4" w:space="0" w:color="auto"/>
            </w:tcBorders>
            <w:vAlign w:val="center"/>
          </w:tcPr>
          <w:p w14:paraId="66E26E2D" w14:textId="77777777" w:rsidR="005572AC" w:rsidRPr="005572AC" w:rsidRDefault="005572AC" w:rsidP="005572AC">
            <w:pPr>
              <w:rPr>
                <w:sz w:val="28"/>
                <w:szCs w:val="28"/>
              </w:rPr>
            </w:pPr>
          </w:p>
        </w:tc>
        <w:tc>
          <w:tcPr>
            <w:tcW w:w="992" w:type="dxa"/>
            <w:vAlign w:val="center"/>
          </w:tcPr>
          <w:p w14:paraId="17A9AE55" w14:textId="77777777" w:rsidR="005572AC" w:rsidRPr="005572AC" w:rsidRDefault="005572AC" w:rsidP="005572AC">
            <w:pPr>
              <w:jc w:val="center"/>
              <w:rPr>
                <w:sz w:val="28"/>
                <w:szCs w:val="28"/>
              </w:rPr>
            </w:pPr>
            <w:r w:rsidRPr="005572AC">
              <w:rPr>
                <w:sz w:val="28"/>
                <w:szCs w:val="28"/>
              </w:rPr>
              <w:t>2026</w:t>
            </w:r>
          </w:p>
        </w:tc>
        <w:tc>
          <w:tcPr>
            <w:tcW w:w="1451" w:type="dxa"/>
            <w:vAlign w:val="center"/>
          </w:tcPr>
          <w:p w14:paraId="6391C1A0" w14:textId="77777777" w:rsidR="005572AC" w:rsidRPr="005572AC" w:rsidRDefault="005572AC" w:rsidP="005572AC">
            <w:pPr>
              <w:jc w:val="center"/>
              <w:rPr>
                <w:sz w:val="28"/>
                <w:szCs w:val="28"/>
              </w:rPr>
            </w:pPr>
            <w:r w:rsidRPr="005572AC">
              <w:rPr>
                <w:sz w:val="28"/>
                <w:szCs w:val="28"/>
              </w:rPr>
              <w:t>10753,36</w:t>
            </w:r>
          </w:p>
        </w:tc>
        <w:tc>
          <w:tcPr>
            <w:tcW w:w="1983" w:type="dxa"/>
            <w:vAlign w:val="center"/>
          </w:tcPr>
          <w:p w14:paraId="69BE13A7"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3C04E986"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237F9D30" w14:textId="77777777" w:rsidR="005572AC" w:rsidRPr="005572AC" w:rsidRDefault="005572AC" w:rsidP="005572AC">
            <w:pPr>
              <w:jc w:val="center"/>
              <w:rPr>
                <w:sz w:val="28"/>
                <w:szCs w:val="28"/>
              </w:rPr>
            </w:pPr>
            <w:r w:rsidRPr="005572AC">
              <w:rPr>
                <w:sz w:val="28"/>
                <w:szCs w:val="28"/>
              </w:rPr>
              <w:t>-</w:t>
            </w:r>
          </w:p>
        </w:tc>
      </w:tr>
      <w:tr w:rsidR="005572AC" w:rsidRPr="005572AC" w14:paraId="65AF2E74" w14:textId="77777777" w:rsidTr="002E174E">
        <w:tc>
          <w:tcPr>
            <w:tcW w:w="636" w:type="dxa"/>
            <w:vMerge/>
            <w:vAlign w:val="center"/>
          </w:tcPr>
          <w:p w14:paraId="1F9EED33" w14:textId="77777777" w:rsidR="005572AC" w:rsidRPr="005572AC" w:rsidRDefault="005572AC" w:rsidP="005572AC">
            <w:pPr>
              <w:jc w:val="center"/>
              <w:rPr>
                <w:color w:val="FF0000"/>
                <w:sz w:val="28"/>
                <w:szCs w:val="28"/>
              </w:rPr>
            </w:pPr>
          </w:p>
        </w:tc>
        <w:tc>
          <w:tcPr>
            <w:tcW w:w="3334" w:type="dxa"/>
            <w:vMerge/>
            <w:tcBorders>
              <w:bottom w:val="single" w:sz="4" w:space="0" w:color="auto"/>
            </w:tcBorders>
            <w:vAlign w:val="center"/>
          </w:tcPr>
          <w:p w14:paraId="2EFE6F82" w14:textId="77777777" w:rsidR="005572AC" w:rsidRPr="005572AC" w:rsidRDefault="005572AC" w:rsidP="005572AC">
            <w:pPr>
              <w:rPr>
                <w:sz w:val="28"/>
                <w:szCs w:val="28"/>
              </w:rPr>
            </w:pPr>
          </w:p>
        </w:tc>
        <w:tc>
          <w:tcPr>
            <w:tcW w:w="992" w:type="dxa"/>
            <w:vAlign w:val="center"/>
          </w:tcPr>
          <w:p w14:paraId="7208879E" w14:textId="77777777" w:rsidR="005572AC" w:rsidRPr="005572AC" w:rsidRDefault="005572AC" w:rsidP="005572AC">
            <w:pPr>
              <w:jc w:val="center"/>
              <w:rPr>
                <w:sz w:val="28"/>
                <w:szCs w:val="28"/>
              </w:rPr>
            </w:pPr>
            <w:r w:rsidRPr="005572AC">
              <w:rPr>
                <w:sz w:val="28"/>
                <w:szCs w:val="28"/>
              </w:rPr>
              <w:t>2027</w:t>
            </w:r>
          </w:p>
        </w:tc>
        <w:tc>
          <w:tcPr>
            <w:tcW w:w="1451" w:type="dxa"/>
            <w:vAlign w:val="center"/>
          </w:tcPr>
          <w:p w14:paraId="4C47BDD8" w14:textId="77777777" w:rsidR="005572AC" w:rsidRPr="005572AC" w:rsidRDefault="005572AC" w:rsidP="005572AC">
            <w:pPr>
              <w:jc w:val="center"/>
              <w:rPr>
                <w:sz w:val="28"/>
                <w:szCs w:val="28"/>
              </w:rPr>
            </w:pPr>
            <w:r w:rsidRPr="005572AC">
              <w:rPr>
                <w:sz w:val="28"/>
                <w:szCs w:val="28"/>
              </w:rPr>
              <w:t>11071,66</w:t>
            </w:r>
          </w:p>
        </w:tc>
        <w:tc>
          <w:tcPr>
            <w:tcW w:w="1983" w:type="dxa"/>
            <w:vAlign w:val="center"/>
          </w:tcPr>
          <w:p w14:paraId="774AF4A3" w14:textId="77777777" w:rsidR="005572AC" w:rsidRPr="005572AC" w:rsidRDefault="005572AC" w:rsidP="005572AC">
            <w:pPr>
              <w:jc w:val="center"/>
              <w:rPr>
                <w:sz w:val="28"/>
                <w:szCs w:val="28"/>
              </w:rPr>
            </w:pPr>
            <w:r w:rsidRPr="005572AC">
              <w:rPr>
                <w:sz w:val="28"/>
                <w:szCs w:val="28"/>
              </w:rPr>
              <w:t>-</w:t>
            </w:r>
          </w:p>
        </w:tc>
        <w:tc>
          <w:tcPr>
            <w:tcW w:w="980" w:type="dxa"/>
            <w:vAlign w:val="center"/>
          </w:tcPr>
          <w:p w14:paraId="11980402" w14:textId="77777777" w:rsidR="005572AC" w:rsidRPr="005572AC" w:rsidRDefault="005572AC" w:rsidP="005572AC">
            <w:pPr>
              <w:jc w:val="center"/>
              <w:rPr>
                <w:sz w:val="28"/>
                <w:szCs w:val="28"/>
              </w:rPr>
            </w:pPr>
            <w:r w:rsidRPr="005572AC">
              <w:rPr>
                <w:sz w:val="28"/>
                <w:szCs w:val="28"/>
              </w:rPr>
              <w:t>-</w:t>
            </w:r>
          </w:p>
        </w:tc>
        <w:tc>
          <w:tcPr>
            <w:tcW w:w="831" w:type="dxa"/>
            <w:vAlign w:val="center"/>
          </w:tcPr>
          <w:p w14:paraId="0FDE7EB2" w14:textId="77777777" w:rsidR="005572AC" w:rsidRPr="005572AC" w:rsidRDefault="005572AC" w:rsidP="005572AC">
            <w:pPr>
              <w:jc w:val="center"/>
              <w:rPr>
                <w:sz w:val="28"/>
                <w:szCs w:val="28"/>
              </w:rPr>
            </w:pPr>
            <w:r w:rsidRPr="005572AC">
              <w:rPr>
                <w:sz w:val="28"/>
                <w:szCs w:val="28"/>
              </w:rPr>
              <w:t>-</w:t>
            </w:r>
          </w:p>
        </w:tc>
      </w:tr>
    </w:tbl>
    <w:p w14:paraId="0C961666" w14:textId="77777777" w:rsidR="005572AC" w:rsidRPr="005572AC" w:rsidRDefault="005572AC" w:rsidP="005572AC">
      <w:pPr>
        <w:jc w:val="center"/>
        <w:rPr>
          <w:color w:val="FF0000"/>
          <w:sz w:val="28"/>
          <w:szCs w:val="28"/>
        </w:rPr>
      </w:pPr>
    </w:p>
    <w:p w14:paraId="74E5FD00" w14:textId="77777777" w:rsidR="005572AC" w:rsidRPr="005572AC" w:rsidRDefault="005572AC" w:rsidP="005572AC">
      <w:pPr>
        <w:jc w:val="center"/>
        <w:rPr>
          <w:color w:val="FF0000"/>
          <w:sz w:val="28"/>
          <w:szCs w:val="28"/>
        </w:rPr>
      </w:pPr>
    </w:p>
    <w:p w14:paraId="3627E0D0" w14:textId="77777777" w:rsidR="005572AC" w:rsidRPr="005572AC" w:rsidRDefault="005572AC" w:rsidP="005572AC">
      <w:pPr>
        <w:jc w:val="center"/>
        <w:rPr>
          <w:color w:val="FF0000"/>
          <w:sz w:val="28"/>
          <w:szCs w:val="28"/>
        </w:rPr>
      </w:pPr>
    </w:p>
    <w:p w14:paraId="32E8501F" w14:textId="77777777" w:rsidR="005572AC" w:rsidRPr="005572AC" w:rsidRDefault="005572AC" w:rsidP="005572AC">
      <w:pPr>
        <w:jc w:val="center"/>
        <w:rPr>
          <w:color w:val="FF0000"/>
          <w:sz w:val="28"/>
          <w:szCs w:val="28"/>
        </w:rPr>
      </w:pPr>
    </w:p>
    <w:p w14:paraId="155696D2" w14:textId="77777777" w:rsidR="005572AC" w:rsidRPr="005572AC" w:rsidRDefault="005572AC" w:rsidP="005572AC">
      <w:pPr>
        <w:jc w:val="center"/>
        <w:rPr>
          <w:color w:val="FF0000"/>
          <w:sz w:val="28"/>
          <w:szCs w:val="28"/>
        </w:rPr>
      </w:pPr>
    </w:p>
    <w:p w14:paraId="35E4BCCC" w14:textId="77777777" w:rsidR="005572AC" w:rsidRPr="005572AC" w:rsidRDefault="005572AC" w:rsidP="005572AC">
      <w:pPr>
        <w:jc w:val="center"/>
        <w:rPr>
          <w:color w:val="FF0000"/>
          <w:sz w:val="28"/>
          <w:szCs w:val="28"/>
        </w:rPr>
      </w:pPr>
    </w:p>
    <w:p w14:paraId="232BB507" w14:textId="77777777" w:rsidR="005572AC" w:rsidRPr="005572AC" w:rsidRDefault="005572AC" w:rsidP="005572AC">
      <w:pPr>
        <w:jc w:val="center"/>
        <w:rPr>
          <w:color w:val="FF0000"/>
          <w:sz w:val="28"/>
          <w:szCs w:val="28"/>
        </w:rPr>
      </w:pPr>
    </w:p>
    <w:p w14:paraId="5ECC9BFE" w14:textId="77777777" w:rsidR="005572AC" w:rsidRPr="005572AC" w:rsidRDefault="005572AC" w:rsidP="005572AC">
      <w:pPr>
        <w:jc w:val="center"/>
        <w:rPr>
          <w:color w:val="FF0000"/>
          <w:sz w:val="28"/>
          <w:szCs w:val="28"/>
        </w:rPr>
      </w:pPr>
    </w:p>
    <w:p w14:paraId="6A893FEE" w14:textId="77777777" w:rsidR="005572AC" w:rsidRPr="005572AC" w:rsidRDefault="005572AC" w:rsidP="005572AC">
      <w:pPr>
        <w:jc w:val="center"/>
        <w:rPr>
          <w:color w:val="FF0000"/>
          <w:sz w:val="28"/>
          <w:szCs w:val="28"/>
        </w:rPr>
      </w:pPr>
    </w:p>
    <w:p w14:paraId="2E667371" w14:textId="77777777" w:rsidR="005572AC" w:rsidRPr="005572AC" w:rsidRDefault="005572AC" w:rsidP="005572AC">
      <w:pPr>
        <w:jc w:val="center"/>
        <w:rPr>
          <w:color w:val="FF0000"/>
          <w:sz w:val="28"/>
          <w:szCs w:val="28"/>
        </w:rPr>
      </w:pPr>
    </w:p>
    <w:p w14:paraId="2B6771B2" w14:textId="77777777" w:rsidR="005572AC" w:rsidRPr="005572AC" w:rsidRDefault="005572AC" w:rsidP="005572AC">
      <w:pPr>
        <w:jc w:val="center"/>
        <w:rPr>
          <w:color w:val="FF0000"/>
          <w:sz w:val="28"/>
          <w:szCs w:val="28"/>
        </w:rPr>
      </w:pPr>
    </w:p>
    <w:p w14:paraId="3A81839E" w14:textId="77777777" w:rsidR="005572AC" w:rsidRPr="005572AC" w:rsidRDefault="005572AC" w:rsidP="005572AC">
      <w:pPr>
        <w:jc w:val="center"/>
        <w:rPr>
          <w:color w:val="FF0000"/>
          <w:sz w:val="28"/>
          <w:szCs w:val="28"/>
        </w:rPr>
      </w:pPr>
    </w:p>
    <w:p w14:paraId="15A328F5" w14:textId="77777777" w:rsidR="005572AC" w:rsidRPr="005572AC" w:rsidRDefault="005572AC" w:rsidP="005572AC">
      <w:pPr>
        <w:jc w:val="center"/>
        <w:rPr>
          <w:color w:val="FF0000"/>
          <w:sz w:val="28"/>
          <w:szCs w:val="28"/>
        </w:rPr>
      </w:pPr>
    </w:p>
    <w:p w14:paraId="2F66E957" w14:textId="77777777" w:rsidR="005572AC" w:rsidRPr="005572AC" w:rsidRDefault="005572AC" w:rsidP="005572AC">
      <w:pPr>
        <w:jc w:val="center"/>
        <w:rPr>
          <w:color w:val="FF0000"/>
          <w:sz w:val="28"/>
          <w:szCs w:val="28"/>
        </w:rPr>
      </w:pPr>
    </w:p>
    <w:p w14:paraId="1A127A23" w14:textId="77777777" w:rsidR="005572AC" w:rsidRPr="005572AC" w:rsidRDefault="005572AC" w:rsidP="005572AC">
      <w:pPr>
        <w:jc w:val="center"/>
        <w:rPr>
          <w:color w:val="FF0000"/>
          <w:sz w:val="28"/>
          <w:szCs w:val="28"/>
        </w:rPr>
      </w:pPr>
    </w:p>
    <w:p w14:paraId="51E447C9" w14:textId="77777777" w:rsidR="005572AC" w:rsidRPr="005572AC" w:rsidRDefault="005572AC" w:rsidP="005572AC">
      <w:pPr>
        <w:jc w:val="center"/>
        <w:rPr>
          <w:color w:val="FF0000"/>
          <w:sz w:val="28"/>
          <w:szCs w:val="28"/>
        </w:rPr>
      </w:pPr>
    </w:p>
    <w:p w14:paraId="3DA2D744" w14:textId="77777777" w:rsidR="005572AC" w:rsidRPr="005572AC" w:rsidRDefault="005572AC" w:rsidP="005572AC">
      <w:pPr>
        <w:jc w:val="center"/>
        <w:rPr>
          <w:color w:val="FF0000"/>
          <w:sz w:val="28"/>
          <w:szCs w:val="28"/>
        </w:rPr>
      </w:pPr>
    </w:p>
    <w:p w14:paraId="2B291F1A" w14:textId="77777777" w:rsidR="005572AC" w:rsidRPr="005572AC" w:rsidRDefault="005572AC" w:rsidP="005572AC">
      <w:pPr>
        <w:jc w:val="center"/>
        <w:rPr>
          <w:color w:val="FF0000"/>
          <w:sz w:val="28"/>
          <w:szCs w:val="28"/>
        </w:rPr>
      </w:pPr>
    </w:p>
    <w:p w14:paraId="639AE24A" w14:textId="77777777" w:rsidR="005572AC" w:rsidRPr="005572AC" w:rsidRDefault="005572AC" w:rsidP="005572AC">
      <w:pPr>
        <w:jc w:val="center"/>
        <w:rPr>
          <w:sz w:val="28"/>
          <w:szCs w:val="28"/>
        </w:rPr>
      </w:pPr>
      <w:r w:rsidRPr="005572AC">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47E8136A" w14:textId="77777777" w:rsidR="005572AC" w:rsidRPr="005572AC" w:rsidRDefault="005572AC" w:rsidP="005572AC">
      <w:pPr>
        <w:jc w:val="center"/>
        <w:rPr>
          <w:sz w:val="28"/>
          <w:szCs w:val="28"/>
        </w:rPr>
      </w:pPr>
    </w:p>
    <w:tbl>
      <w:tblPr>
        <w:tblStyle w:val="31"/>
        <w:tblW w:w="10207" w:type="dxa"/>
        <w:tblInd w:w="-431" w:type="dxa"/>
        <w:tblLook w:val="04A0" w:firstRow="1" w:lastRow="0" w:firstColumn="1" w:lastColumn="0" w:noHBand="0" w:noVBand="1"/>
      </w:tblPr>
      <w:tblGrid>
        <w:gridCol w:w="3334"/>
        <w:gridCol w:w="992"/>
        <w:gridCol w:w="1451"/>
        <w:gridCol w:w="2446"/>
        <w:gridCol w:w="980"/>
        <w:gridCol w:w="1004"/>
      </w:tblGrid>
      <w:tr w:rsidR="005572AC" w:rsidRPr="005572AC" w14:paraId="68220F6B" w14:textId="77777777" w:rsidTr="002E174E">
        <w:trPr>
          <w:trHeight w:val="706"/>
        </w:trPr>
        <w:tc>
          <w:tcPr>
            <w:tcW w:w="3334" w:type="dxa"/>
            <w:vMerge w:val="restart"/>
            <w:vAlign w:val="center"/>
          </w:tcPr>
          <w:p w14:paraId="2D3D9DE1" w14:textId="77777777" w:rsidR="005572AC" w:rsidRPr="005572AC" w:rsidRDefault="005572AC" w:rsidP="005572AC">
            <w:pPr>
              <w:jc w:val="center"/>
              <w:rPr>
                <w:sz w:val="28"/>
                <w:szCs w:val="28"/>
              </w:rPr>
            </w:pPr>
            <w:r w:rsidRPr="005572AC">
              <w:rPr>
                <w:sz w:val="28"/>
                <w:szCs w:val="28"/>
              </w:rPr>
              <w:t>Наименование мероприятия</w:t>
            </w:r>
          </w:p>
        </w:tc>
        <w:tc>
          <w:tcPr>
            <w:tcW w:w="992" w:type="dxa"/>
            <w:vMerge w:val="restart"/>
            <w:vAlign w:val="center"/>
          </w:tcPr>
          <w:p w14:paraId="2FDE8872" w14:textId="77777777" w:rsidR="005572AC" w:rsidRPr="005572AC" w:rsidRDefault="005572AC" w:rsidP="005572AC">
            <w:pPr>
              <w:jc w:val="center"/>
              <w:rPr>
                <w:sz w:val="28"/>
                <w:szCs w:val="28"/>
              </w:rPr>
            </w:pPr>
            <w:r w:rsidRPr="005572AC">
              <w:rPr>
                <w:sz w:val="28"/>
                <w:szCs w:val="28"/>
              </w:rPr>
              <w:t xml:space="preserve">Срок </w:t>
            </w:r>
            <w:proofErr w:type="spellStart"/>
            <w:r w:rsidRPr="005572AC">
              <w:rPr>
                <w:sz w:val="28"/>
                <w:szCs w:val="28"/>
              </w:rPr>
              <w:t>реали-зации</w:t>
            </w:r>
            <w:proofErr w:type="spellEnd"/>
          </w:p>
        </w:tc>
        <w:tc>
          <w:tcPr>
            <w:tcW w:w="1451" w:type="dxa"/>
            <w:vMerge w:val="restart"/>
          </w:tcPr>
          <w:p w14:paraId="072550BD" w14:textId="77777777" w:rsidR="005572AC" w:rsidRPr="005572AC" w:rsidRDefault="005572AC" w:rsidP="005572AC">
            <w:pPr>
              <w:jc w:val="center"/>
              <w:rPr>
                <w:sz w:val="28"/>
                <w:szCs w:val="28"/>
              </w:rPr>
            </w:pPr>
            <w:proofErr w:type="spellStart"/>
            <w:r w:rsidRPr="005572AC">
              <w:rPr>
                <w:sz w:val="28"/>
                <w:szCs w:val="28"/>
              </w:rPr>
              <w:t>Финан-совые</w:t>
            </w:r>
            <w:proofErr w:type="spellEnd"/>
            <w:r w:rsidRPr="005572AC">
              <w:rPr>
                <w:sz w:val="28"/>
                <w:szCs w:val="28"/>
              </w:rPr>
              <w:t xml:space="preserve"> </w:t>
            </w:r>
            <w:proofErr w:type="gramStart"/>
            <w:r w:rsidRPr="005572AC">
              <w:rPr>
                <w:sz w:val="28"/>
                <w:szCs w:val="28"/>
              </w:rPr>
              <w:t>потреб-</w:t>
            </w:r>
            <w:proofErr w:type="spellStart"/>
            <w:r w:rsidRPr="005572AC">
              <w:rPr>
                <w:sz w:val="28"/>
                <w:szCs w:val="28"/>
              </w:rPr>
              <w:t>ности</w:t>
            </w:r>
            <w:proofErr w:type="spellEnd"/>
            <w:proofErr w:type="gramEnd"/>
            <w:r w:rsidRPr="005572AC">
              <w:rPr>
                <w:sz w:val="28"/>
                <w:szCs w:val="28"/>
              </w:rPr>
              <w:t>, тыс. руб. (без НДС)</w:t>
            </w:r>
          </w:p>
        </w:tc>
        <w:tc>
          <w:tcPr>
            <w:tcW w:w="4430" w:type="dxa"/>
            <w:gridSpan w:val="3"/>
            <w:vAlign w:val="center"/>
          </w:tcPr>
          <w:p w14:paraId="3D971589" w14:textId="77777777" w:rsidR="005572AC" w:rsidRPr="005572AC" w:rsidRDefault="005572AC" w:rsidP="005572AC">
            <w:pPr>
              <w:jc w:val="center"/>
              <w:rPr>
                <w:sz w:val="28"/>
                <w:szCs w:val="28"/>
              </w:rPr>
            </w:pPr>
            <w:r w:rsidRPr="005572AC">
              <w:rPr>
                <w:sz w:val="28"/>
                <w:szCs w:val="28"/>
              </w:rPr>
              <w:t>Ожидаемый эффект</w:t>
            </w:r>
          </w:p>
        </w:tc>
      </w:tr>
      <w:tr w:rsidR="005572AC" w:rsidRPr="005572AC" w14:paraId="51012121" w14:textId="77777777" w:rsidTr="002E174E">
        <w:trPr>
          <w:trHeight w:val="844"/>
        </w:trPr>
        <w:tc>
          <w:tcPr>
            <w:tcW w:w="3334" w:type="dxa"/>
            <w:vMerge/>
          </w:tcPr>
          <w:p w14:paraId="7DB6763A" w14:textId="77777777" w:rsidR="005572AC" w:rsidRPr="005572AC" w:rsidRDefault="005572AC" w:rsidP="005572AC">
            <w:pPr>
              <w:jc w:val="center"/>
              <w:rPr>
                <w:sz w:val="28"/>
                <w:szCs w:val="28"/>
              </w:rPr>
            </w:pPr>
          </w:p>
        </w:tc>
        <w:tc>
          <w:tcPr>
            <w:tcW w:w="992" w:type="dxa"/>
            <w:vMerge/>
          </w:tcPr>
          <w:p w14:paraId="5BE280A9" w14:textId="77777777" w:rsidR="005572AC" w:rsidRPr="005572AC" w:rsidRDefault="005572AC" w:rsidP="005572AC">
            <w:pPr>
              <w:jc w:val="center"/>
              <w:rPr>
                <w:sz w:val="28"/>
                <w:szCs w:val="28"/>
              </w:rPr>
            </w:pPr>
          </w:p>
        </w:tc>
        <w:tc>
          <w:tcPr>
            <w:tcW w:w="1451" w:type="dxa"/>
            <w:vMerge/>
          </w:tcPr>
          <w:p w14:paraId="1B6EBB53" w14:textId="77777777" w:rsidR="005572AC" w:rsidRPr="005572AC" w:rsidRDefault="005572AC" w:rsidP="005572AC">
            <w:pPr>
              <w:jc w:val="center"/>
              <w:rPr>
                <w:sz w:val="28"/>
                <w:szCs w:val="28"/>
              </w:rPr>
            </w:pPr>
          </w:p>
        </w:tc>
        <w:tc>
          <w:tcPr>
            <w:tcW w:w="2446" w:type="dxa"/>
            <w:vAlign w:val="center"/>
          </w:tcPr>
          <w:p w14:paraId="02151029" w14:textId="77777777" w:rsidR="005572AC" w:rsidRPr="005572AC" w:rsidRDefault="005572AC" w:rsidP="005572AC">
            <w:pPr>
              <w:jc w:val="center"/>
              <w:rPr>
                <w:sz w:val="28"/>
                <w:szCs w:val="28"/>
              </w:rPr>
            </w:pPr>
            <w:r w:rsidRPr="005572AC">
              <w:rPr>
                <w:sz w:val="28"/>
                <w:szCs w:val="28"/>
              </w:rPr>
              <w:t>Наименование показателей</w:t>
            </w:r>
          </w:p>
        </w:tc>
        <w:tc>
          <w:tcPr>
            <w:tcW w:w="980" w:type="dxa"/>
            <w:vAlign w:val="center"/>
          </w:tcPr>
          <w:p w14:paraId="7D19A06D" w14:textId="77777777" w:rsidR="005572AC" w:rsidRPr="005572AC" w:rsidRDefault="005572AC" w:rsidP="005572AC">
            <w:pPr>
              <w:jc w:val="center"/>
              <w:rPr>
                <w:sz w:val="28"/>
                <w:szCs w:val="28"/>
              </w:rPr>
            </w:pPr>
            <w:r w:rsidRPr="005572AC">
              <w:rPr>
                <w:sz w:val="28"/>
                <w:szCs w:val="28"/>
              </w:rPr>
              <w:t>тыс. руб.</w:t>
            </w:r>
          </w:p>
        </w:tc>
        <w:tc>
          <w:tcPr>
            <w:tcW w:w="1004" w:type="dxa"/>
            <w:vAlign w:val="center"/>
          </w:tcPr>
          <w:p w14:paraId="5B2C63E5" w14:textId="77777777" w:rsidR="005572AC" w:rsidRPr="005572AC" w:rsidRDefault="005572AC" w:rsidP="005572AC">
            <w:pPr>
              <w:jc w:val="center"/>
              <w:rPr>
                <w:sz w:val="28"/>
                <w:szCs w:val="28"/>
              </w:rPr>
            </w:pPr>
            <w:r w:rsidRPr="005572AC">
              <w:rPr>
                <w:sz w:val="28"/>
                <w:szCs w:val="28"/>
              </w:rPr>
              <w:t>%</w:t>
            </w:r>
          </w:p>
        </w:tc>
      </w:tr>
      <w:tr w:rsidR="005572AC" w:rsidRPr="005572AC" w14:paraId="26833678" w14:textId="77777777" w:rsidTr="002E174E">
        <w:tc>
          <w:tcPr>
            <w:tcW w:w="10207" w:type="dxa"/>
            <w:gridSpan w:val="6"/>
          </w:tcPr>
          <w:p w14:paraId="3360E022" w14:textId="77777777" w:rsidR="005572AC" w:rsidRPr="005572AC" w:rsidRDefault="005572AC" w:rsidP="005572AC">
            <w:pPr>
              <w:numPr>
                <w:ilvl w:val="0"/>
                <w:numId w:val="5"/>
              </w:numPr>
              <w:jc w:val="center"/>
              <w:rPr>
                <w:sz w:val="28"/>
                <w:szCs w:val="28"/>
              </w:rPr>
            </w:pPr>
            <w:r w:rsidRPr="005572AC">
              <w:rPr>
                <w:sz w:val="28"/>
                <w:szCs w:val="28"/>
              </w:rPr>
              <w:t>Холодное водоснабжение питьевой водой</w:t>
            </w:r>
          </w:p>
        </w:tc>
      </w:tr>
      <w:tr w:rsidR="005572AC" w:rsidRPr="005572AC" w14:paraId="72CA272C" w14:textId="77777777" w:rsidTr="002E174E">
        <w:tc>
          <w:tcPr>
            <w:tcW w:w="3334" w:type="dxa"/>
            <w:vAlign w:val="center"/>
          </w:tcPr>
          <w:p w14:paraId="12CD6354" w14:textId="77777777" w:rsidR="005572AC" w:rsidRPr="005572AC" w:rsidRDefault="005572AC" w:rsidP="005572AC">
            <w:pPr>
              <w:jc w:val="center"/>
              <w:rPr>
                <w:sz w:val="28"/>
                <w:szCs w:val="28"/>
              </w:rPr>
            </w:pPr>
            <w:r w:rsidRPr="005572AC">
              <w:rPr>
                <w:sz w:val="28"/>
                <w:szCs w:val="28"/>
              </w:rPr>
              <w:t>-</w:t>
            </w:r>
          </w:p>
        </w:tc>
        <w:tc>
          <w:tcPr>
            <w:tcW w:w="992" w:type="dxa"/>
          </w:tcPr>
          <w:p w14:paraId="6C6836CC" w14:textId="77777777" w:rsidR="005572AC" w:rsidRPr="005572AC" w:rsidRDefault="005572AC" w:rsidP="005572AC">
            <w:pPr>
              <w:jc w:val="center"/>
              <w:rPr>
                <w:sz w:val="28"/>
                <w:szCs w:val="28"/>
              </w:rPr>
            </w:pPr>
            <w:r w:rsidRPr="005572AC">
              <w:rPr>
                <w:sz w:val="28"/>
                <w:szCs w:val="28"/>
              </w:rPr>
              <w:t>-</w:t>
            </w:r>
          </w:p>
        </w:tc>
        <w:tc>
          <w:tcPr>
            <w:tcW w:w="1451" w:type="dxa"/>
          </w:tcPr>
          <w:p w14:paraId="750B3388" w14:textId="77777777" w:rsidR="005572AC" w:rsidRPr="005572AC" w:rsidRDefault="005572AC" w:rsidP="005572AC">
            <w:pPr>
              <w:jc w:val="center"/>
              <w:rPr>
                <w:sz w:val="28"/>
                <w:szCs w:val="28"/>
              </w:rPr>
            </w:pPr>
            <w:r w:rsidRPr="005572AC">
              <w:rPr>
                <w:sz w:val="28"/>
                <w:szCs w:val="28"/>
              </w:rPr>
              <w:t>-</w:t>
            </w:r>
          </w:p>
        </w:tc>
        <w:tc>
          <w:tcPr>
            <w:tcW w:w="2446" w:type="dxa"/>
          </w:tcPr>
          <w:p w14:paraId="49C4D953" w14:textId="77777777" w:rsidR="005572AC" w:rsidRPr="005572AC" w:rsidRDefault="005572AC" w:rsidP="005572AC">
            <w:pPr>
              <w:jc w:val="center"/>
              <w:rPr>
                <w:sz w:val="28"/>
                <w:szCs w:val="28"/>
              </w:rPr>
            </w:pPr>
            <w:r w:rsidRPr="005572AC">
              <w:rPr>
                <w:sz w:val="28"/>
                <w:szCs w:val="28"/>
              </w:rPr>
              <w:t>-</w:t>
            </w:r>
          </w:p>
        </w:tc>
        <w:tc>
          <w:tcPr>
            <w:tcW w:w="980" w:type="dxa"/>
          </w:tcPr>
          <w:p w14:paraId="1FD214CE" w14:textId="77777777" w:rsidR="005572AC" w:rsidRPr="005572AC" w:rsidRDefault="005572AC" w:rsidP="005572AC">
            <w:pPr>
              <w:jc w:val="center"/>
              <w:rPr>
                <w:sz w:val="28"/>
                <w:szCs w:val="28"/>
              </w:rPr>
            </w:pPr>
            <w:r w:rsidRPr="005572AC">
              <w:rPr>
                <w:sz w:val="28"/>
                <w:szCs w:val="28"/>
              </w:rPr>
              <w:t>-</w:t>
            </w:r>
          </w:p>
        </w:tc>
        <w:tc>
          <w:tcPr>
            <w:tcW w:w="1004" w:type="dxa"/>
          </w:tcPr>
          <w:p w14:paraId="5974D988" w14:textId="77777777" w:rsidR="005572AC" w:rsidRPr="005572AC" w:rsidRDefault="005572AC" w:rsidP="005572AC">
            <w:pPr>
              <w:jc w:val="center"/>
              <w:rPr>
                <w:sz w:val="28"/>
                <w:szCs w:val="28"/>
              </w:rPr>
            </w:pPr>
            <w:r w:rsidRPr="005572AC">
              <w:rPr>
                <w:sz w:val="28"/>
                <w:szCs w:val="28"/>
              </w:rPr>
              <w:t>-</w:t>
            </w:r>
          </w:p>
        </w:tc>
      </w:tr>
      <w:tr w:rsidR="005572AC" w:rsidRPr="005572AC" w14:paraId="4EA563E2" w14:textId="77777777" w:rsidTr="002E174E">
        <w:tc>
          <w:tcPr>
            <w:tcW w:w="10207" w:type="dxa"/>
            <w:gridSpan w:val="6"/>
          </w:tcPr>
          <w:p w14:paraId="504DAAFC" w14:textId="77777777" w:rsidR="005572AC" w:rsidRPr="005572AC" w:rsidRDefault="005572AC" w:rsidP="005572AC">
            <w:pPr>
              <w:numPr>
                <w:ilvl w:val="0"/>
                <w:numId w:val="5"/>
              </w:numPr>
              <w:jc w:val="center"/>
              <w:rPr>
                <w:sz w:val="28"/>
                <w:szCs w:val="28"/>
              </w:rPr>
            </w:pPr>
            <w:r w:rsidRPr="005572AC">
              <w:rPr>
                <w:sz w:val="28"/>
                <w:szCs w:val="28"/>
              </w:rPr>
              <w:t xml:space="preserve">Водоотведение </w:t>
            </w:r>
          </w:p>
        </w:tc>
      </w:tr>
      <w:tr w:rsidR="005572AC" w:rsidRPr="005572AC" w14:paraId="7A1D14E9" w14:textId="77777777" w:rsidTr="002E174E">
        <w:tc>
          <w:tcPr>
            <w:tcW w:w="3334" w:type="dxa"/>
          </w:tcPr>
          <w:p w14:paraId="39F5A2E1" w14:textId="77777777" w:rsidR="005572AC" w:rsidRPr="005572AC" w:rsidRDefault="005572AC" w:rsidP="005572AC">
            <w:pPr>
              <w:jc w:val="center"/>
              <w:rPr>
                <w:sz w:val="28"/>
                <w:szCs w:val="28"/>
              </w:rPr>
            </w:pPr>
            <w:r w:rsidRPr="005572AC">
              <w:rPr>
                <w:sz w:val="28"/>
                <w:szCs w:val="28"/>
              </w:rPr>
              <w:t>-</w:t>
            </w:r>
          </w:p>
        </w:tc>
        <w:tc>
          <w:tcPr>
            <w:tcW w:w="992" w:type="dxa"/>
          </w:tcPr>
          <w:p w14:paraId="1F765A0C" w14:textId="77777777" w:rsidR="005572AC" w:rsidRPr="005572AC" w:rsidRDefault="005572AC" w:rsidP="005572AC">
            <w:pPr>
              <w:jc w:val="center"/>
              <w:rPr>
                <w:sz w:val="28"/>
                <w:szCs w:val="28"/>
              </w:rPr>
            </w:pPr>
            <w:r w:rsidRPr="005572AC">
              <w:rPr>
                <w:sz w:val="28"/>
                <w:szCs w:val="28"/>
              </w:rPr>
              <w:t>-</w:t>
            </w:r>
          </w:p>
        </w:tc>
        <w:tc>
          <w:tcPr>
            <w:tcW w:w="1451" w:type="dxa"/>
          </w:tcPr>
          <w:p w14:paraId="1A693CB4" w14:textId="77777777" w:rsidR="005572AC" w:rsidRPr="005572AC" w:rsidRDefault="005572AC" w:rsidP="005572AC">
            <w:pPr>
              <w:jc w:val="center"/>
              <w:rPr>
                <w:sz w:val="28"/>
                <w:szCs w:val="28"/>
              </w:rPr>
            </w:pPr>
            <w:r w:rsidRPr="005572AC">
              <w:rPr>
                <w:sz w:val="28"/>
                <w:szCs w:val="28"/>
              </w:rPr>
              <w:t>-</w:t>
            </w:r>
          </w:p>
        </w:tc>
        <w:tc>
          <w:tcPr>
            <w:tcW w:w="2446" w:type="dxa"/>
          </w:tcPr>
          <w:p w14:paraId="524A7DA9" w14:textId="77777777" w:rsidR="005572AC" w:rsidRPr="005572AC" w:rsidRDefault="005572AC" w:rsidP="005572AC">
            <w:pPr>
              <w:jc w:val="center"/>
              <w:rPr>
                <w:sz w:val="28"/>
                <w:szCs w:val="28"/>
              </w:rPr>
            </w:pPr>
            <w:r w:rsidRPr="005572AC">
              <w:rPr>
                <w:sz w:val="28"/>
                <w:szCs w:val="28"/>
              </w:rPr>
              <w:t>-</w:t>
            </w:r>
          </w:p>
        </w:tc>
        <w:tc>
          <w:tcPr>
            <w:tcW w:w="980" w:type="dxa"/>
          </w:tcPr>
          <w:p w14:paraId="0EC3A60C" w14:textId="77777777" w:rsidR="005572AC" w:rsidRPr="005572AC" w:rsidRDefault="005572AC" w:rsidP="005572AC">
            <w:pPr>
              <w:jc w:val="center"/>
              <w:rPr>
                <w:sz w:val="28"/>
                <w:szCs w:val="28"/>
              </w:rPr>
            </w:pPr>
            <w:r w:rsidRPr="005572AC">
              <w:rPr>
                <w:sz w:val="28"/>
                <w:szCs w:val="28"/>
              </w:rPr>
              <w:t>-</w:t>
            </w:r>
          </w:p>
        </w:tc>
        <w:tc>
          <w:tcPr>
            <w:tcW w:w="1004" w:type="dxa"/>
          </w:tcPr>
          <w:p w14:paraId="02C5D22F" w14:textId="77777777" w:rsidR="005572AC" w:rsidRPr="005572AC" w:rsidRDefault="005572AC" w:rsidP="005572AC">
            <w:pPr>
              <w:jc w:val="center"/>
              <w:rPr>
                <w:sz w:val="28"/>
                <w:szCs w:val="28"/>
              </w:rPr>
            </w:pPr>
            <w:r w:rsidRPr="005572AC">
              <w:rPr>
                <w:sz w:val="28"/>
                <w:szCs w:val="28"/>
              </w:rPr>
              <w:t>-</w:t>
            </w:r>
          </w:p>
        </w:tc>
      </w:tr>
    </w:tbl>
    <w:p w14:paraId="48B8258F" w14:textId="77777777" w:rsidR="005572AC" w:rsidRPr="005572AC" w:rsidRDefault="005572AC" w:rsidP="005572AC">
      <w:pPr>
        <w:jc w:val="center"/>
        <w:rPr>
          <w:sz w:val="28"/>
          <w:szCs w:val="28"/>
        </w:rPr>
      </w:pPr>
    </w:p>
    <w:p w14:paraId="5B85B38B" w14:textId="77777777" w:rsidR="005572AC" w:rsidRPr="005572AC" w:rsidRDefault="005572AC" w:rsidP="005572AC">
      <w:pPr>
        <w:jc w:val="center"/>
        <w:rPr>
          <w:color w:val="FF0000"/>
          <w:sz w:val="28"/>
          <w:szCs w:val="28"/>
        </w:rPr>
      </w:pPr>
    </w:p>
    <w:p w14:paraId="3345B81C" w14:textId="77777777" w:rsidR="005572AC" w:rsidRPr="005572AC" w:rsidRDefault="005572AC" w:rsidP="005572AC">
      <w:pPr>
        <w:jc w:val="center"/>
        <w:rPr>
          <w:color w:val="FF0000"/>
          <w:sz w:val="28"/>
          <w:szCs w:val="28"/>
        </w:rPr>
      </w:pPr>
    </w:p>
    <w:p w14:paraId="14B4D122" w14:textId="77777777" w:rsidR="005572AC" w:rsidRPr="005572AC" w:rsidRDefault="005572AC" w:rsidP="005572AC">
      <w:pPr>
        <w:jc w:val="center"/>
        <w:rPr>
          <w:color w:val="FF0000"/>
          <w:sz w:val="28"/>
          <w:szCs w:val="28"/>
        </w:rPr>
      </w:pPr>
    </w:p>
    <w:p w14:paraId="77C7B959" w14:textId="77777777" w:rsidR="005572AC" w:rsidRPr="005572AC" w:rsidRDefault="005572AC" w:rsidP="005572AC">
      <w:pPr>
        <w:jc w:val="center"/>
        <w:rPr>
          <w:color w:val="FF0000"/>
          <w:sz w:val="28"/>
          <w:szCs w:val="28"/>
        </w:rPr>
      </w:pPr>
    </w:p>
    <w:p w14:paraId="441E8DC8" w14:textId="77777777" w:rsidR="005572AC" w:rsidRPr="005572AC" w:rsidRDefault="005572AC" w:rsidP="005572AC">
      <w:pPr>
        <w:jc w:val="center"/>
        <w:rPr>
          <w:color w:val="FF0000"/>
          <w:sz w:val="28"/>
          <w:szCs w:val="28"/>
        </w:rPr>
      </w:pPr>
    </w:p>
    <w:p w14:paraId="633214A2" w14:textId="77777777" w:rsidR="005572AC" w:rsidRPr="005572AC" w:rsidRDefault="005572AC" w:rsidP="005572AC">
      <w:pPr>
        <w:jc w:val="center"/>
        <w:rPr>
          <w:color w:val="FF0000"/>
          <w:sz w:val="28"/>
          <w:szCs w:val="28"/>
        </w:rPr>
      </w:pPr>
    </w:p>
    <w:p w14:paraId="134E8909" w14:textId="77777777" w:rsidR="005572AC" w:rsidRPr="005572AC" w:rsidRDefault="005572AC" w:rsidP="005572AC">
      <w:pPr>
        <w:jc w:val="center"/>
        <w:rPr>
          <w:color w:val="FF0000"/>
          <w:sz w:val="28"/>
          <w:szCs w:val="28"/>
        </w:rPr>
      </w:pPr>
    </w:p>
    <w:p w14:paraId="46EBCD40" w14:textId="77777777" w:rsidR="005572AC" w:rsidRPr="005572AC" w:rsidRDefault="005572AC" w:rsidP="005572AC">
      <w:pPr>
        <w:jc w:val="center"/>
        <w:rPr>
          <w:color w:val="FF0000"/>
          <w:sz w:val="28"/>
          <w:szCs w:val="28"/>
        </w:rPr>
      </w:pPr>
    </w:p>
    <w:p w14:paraId="5F2DE5D1" w14:textId="77777777" w:rsidR="005572AC" w:rsidRPr="005572AC" w:rsidRDefault="005572AC" w:rsidP="005572AC">
      <w:pPr>
        <w:jc w:val="center"/>
        <w:rPr>
          <w:color w:val="FF0000"/>
          <w:sz w:val="28"/>
          <w:szCs w:val="28"/>
        </w:rPr>
      </w:pPr>
    </w:p>
    <w:p w14:paraId="7ED66D65" w14:textId="77777777" w:rsidR="005572AC" w:rsidRPr="005572AC" w:rsidRDefault="005572AC" w:rsidP="005572AC">
      <w:pPr>
        <w:jc w:val="center"/>
        <w:rPr>
          <w:color w:val="FF0000"/>
          <w:sz w:val="28"/>
          <w:szCs w:val="28"/>
        </w:rPr>
      </w:pPr>
    </w:p>
    <w:p w14:paraId="032FC02B" w14:textId="77777777" w:rsidR="005572AC" w:rsidRPr="005572AC" w:rsidRDefault="005572AC" w:rsidP="005572AC">
      <w:pPr>
        <w:jc w:val="center"/>
        <w:rPr>
          <w:color w:val="FF0000"/>
          <w:sz w:val="28"/>
          <w:szCs w:val="28"/>
        </w:rPr>
      </w:pPr>
    </w:p>
    <w:p w14:paraId="59EBEA7E" w14:textId="77777777" w:rsidR="005572AC" w:rsidRPr="005572AC" w:rsidRDefault="005572AC" w:rsidP="005572AC">
      <w:pPr>
        <w:jc w:val="center"/>
        <w:rPr>
          <w:color w:val="FF0000"/>
          <w:sz w:val="28"/>
          <w:szCs w:val="28"/>
        </w:rPr>
      </w:pPr>
    </w:p>
    <w:p w14:paraId="4A8FB872" w14:textId="77777777" w:rsidR="005572AC" w:rsidRPr="005572AC" w:rsidRDefault="005572AC" w:rsidP="005572AC">
      <w:pPr>
        <w:jc w:val="center"/>
        <w:rPr>
          <w:color w:val="FF0000"/>
          <w:sz w:val="28"/>
          <w:szCs w:val="28"/>
        </w:rPr>
      </w:pPr>
    </w:p>
    <w:p w14:paraId="06A3C1A3" w14:textId="77777777" w:rsidR="005572AC" w:rsidRPr="005572AC" w:rsidRDefault="005572AC" w:rsidP="005572AC">
      <w:pPr>
        <w:jc w:val="center"/>
        <w:rPr>
          <w:color w:val="FF0000"/>
          <w:sz w:val="28"/>
          <w:szCs w:val="28"/>
        </w:rPr>
      </w:pPr>
    </w:p>
    <w:p w14:paraId="534843FC" w14:textId="77777777" w:rsidR="005572AC" w:rsidRPr="005572AC" w:rsidRDefault="005572AC" w:rsidP="005572AC">
      <w:pPr>
        <w:jc w:val="center"/>
        <w:rPr>
          <w:color w:val="FF0000"/>
          <w:sz w:val="28"/>
          <w:szCs w:val="28"/>
        </w:rPr>
      </w:pPr>
    </w:p>
    <w:p w14:paraId="1664F61D" w14:textId="77777777" w:rsidR="005572AC" w:rsidRPr="005572AC" w:rsidRDefault="005572AC" w:rsidP="005572AC">
      <w:pPr>
        <w:jc w:val="center"/>
        <w:rPr>
          <w:color w:val="FF0000"/>
          <w:sz w:val="28"/>
          <w:szCs w:val="28"/>
        </w:rPr>
      </w:pPr>
    </w:p>
    <w:p w14:paraId="3A4268AA" w14:textId="77777777" w:rsidR="005572AC" w:rsidRPr="005572AC" w:rsidRDefault="005572AC" w:rsidP="005572AC">
      <w:pPr>
        <w:jc w:val="center"/>
        <w:rPr>
          <w:color w:val="FF0000"/>
          <w:sz w:val="28"/>
          <w:szCs w:val="28"/>
        </w:rPr>
      </w:pPr>
    </w:p>
    <w:p w14:paraId="20B60917" w14:textId="77777777" w:rsidR="005572AC" w:rsidRPr="005572AC" w:rsidRDefault="005572AC" w:rsidP="005572AC">
      <w:pPr>
        <w:jc w:val="center"/>
        <w:rPr>
          <w:color w:val="FF0000"/>
          <w:sz w:val="28"/>
          <w:szCs w:val="28"/>
        </w:rPr>
      </w:pPr>
    </w:p>
    <w:p w14:paraId="02878E34" w14:textId="77777777" w:rsidR="005572AC" w:rsidRPr="005572AC" w:rsidRDefault="005572AC" w:rsidP="005572AC">
      <w:pPr>
        <w:jc w:val="center"/>
        <w:rPr>
          <w:color w:val="FF0000"/>
          <w:sz w:val="28"/>
          <w:szCs w:val="28"/>
        </w:rPr>
      </w:pPr>
    </w:p>
    <w:p w14:paraId="25670203" w14:textId="77777777" w:rsidR="005572AC" w:rsidRPr="005572AC" w:rsidRDefault="005572AC" w:rsidP="005572AC">
      <w:pPr>
        <w:jc w:val="center"/>
        <w:rPr>
          <w:color w:val="FF0000"/>
          <w:sz w:val="28"/>
          <w:szCs w:val="28"/>
        </w:rPr>
      </w:pPr>
    </w:p>
    <w:p w14:paraId="7BC4EB81" w14:textId="77777777" w:rsidR="005572AC" w:rsidRPr="005572AC" w:rsidRDefault="005572AC" w:rsidP="005572AC">
      <w:pPr>
        <w:jc w:val="center"/>
        <w:rPr>
          <w:color w:val="FF0000"/>
          <w:sz w:val="28"/>
          <w:szCs w:val="28"/>
        </w:rPr>
      </w:pPr>
    </w:p>
    <w:p w14:paraId="4C8BB078" w14:textId="77777777" w:rsidR="005572AC" w:rsidRPr="005572AC" w:rsidRDefault="005572AC" w:rsidP="005572AC">
      <w:pPr>
        <w:jc w:val="center"/>
        <w:rPr>
          <w:color w:val="FF0000"/>
          <w:sz w:val="28"/>
          <w:szCs w:val="28"/>
        </w:rPr>
      </w:pPr>
    </w:p>
    <w:p w14:paraId="25FDC822" w14:textId="77777777" w:rsidR="005572AC" w:rsidRPr="005572AC" w:rsidRDefault="005572AC" w:rsidP="005572AC">
      <w:pPr>
        <w:jc w:val="center"/>
        <w:rPr>
          <w:color w:val="FF0000"/>
          <w:sz w:val="28"/>
          <w:szCs w:val="28"/>
        </w:rPr>
      </w:pPr>
    </w:p>
    <w:p w14:paraId="13F38058" w14:textId="77777777" w:rsidR="005572AC" w:rsidRPr="005572AC" w:rsidRDefault="005572AC" w:rsidP="005572AC">
      <w:pPr>
        <w:jc w:val="center"/>
        <w:rPr>
          <w:color w:val="FF0000"/>
          <w:sz w:val="28"/>
          <w:szCs w:val="28"/>
        </w:rPr>
      </w:pPr>
    </w:p>
    <w:p w14:paraId="7F8F6816" w14:textId="77777777" w:rsidR="005572AC" w:rsidRPr="005572AC" w:rsidRDefault="005572AC" w:rsidP="005572AC">
      <w:pPr>
        <w:jc w:val="center"/>
        <w:rPr>
          <w:color w:val="FF0000"/>
          <w:sz w:val="28"/>
          <w:szCs w:val="28"/>
        </w:rPr>
      </w:pPr>
    </w:p>
    <w:p w14:paraId="3B991611" w14:textId="77777777" w:rsidR="005572AC" w:rsidRPr="005572AC" w:rsidRDefault="005572AC" w:rsidP="005572AC">
      <w:pPr>
        <w:jc w:val="center"/>
        <w:rPr>
          <w:color w:val="FF0000"/>
          <w:sz w:val="28"/>
          <w:szCs w:val="28"/>
        </w:rPr>
      </w:pPr>
    </w:p>
    <w:p w14:paraId="7AF07099" w14:textId="77777777" w:rsidR="005572AC" w:rsidRPr="005572AC" w:rsidRDefault="005572AC" w:rsidP="005572AC">
      <w:pPr>
        <w:spacing w:after="200"/>
        <w:jc w:val="center"/>
        <w:rPr>
          <w:sz w:val="28"/>
          <w:szCs w:val="28"/>
        </w:rPr>
      </w:pPr>
      <w:r w:rsidRPr="005572AC">
        <w:rPr>
          <w:color w:val="FF0000"/>
          <w:sz w:val="28"/>
          <w:szCs w:val="28"/>
        </w:rPr>
        <w:br w:type="page"/>
      </w:r>
      <w:r w:rsidRPr="005572AC">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5572AC">
        <w:rPr>
          <w:sz w:val="28"/>
          <w:szCs w:val="28"/>
        </w:rPr>
        <w:t xml:space="preserve">   (</w:t>
      </w:r>
      <w:proofErr w:type="gramEnd"/>
      <w:r w:rsidRPr="005572AC">
        <w:rPr>
          <w:sz w:val="28"/>
          <w:szCs w:val="28"/>
        </w:rPr>
        <w:t>в том числе по снижению потерь воды при транспортировке)                                   и водоотведения</w:t>
      </w:r>
    </w:p>
    <w:tbl>
      <w:tblPr>
        <w:tblStyle w:val="41"/>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5572AC" w:rsidRPr="005572AC" w14:paraId="2E0E6F4A" w14:textId="77777777" w:rsidTr="002E174E">
        <w:trPr>
          <w:trHeight w:val="706"/>
        </w:trPr>
        <w:tc>
          <w:tcPr>
            <w:tcW w:w="3334" w:type="dxa"/>
            <w:vMerge w:val="restart"/>
            <w:vAlign w:val="center"/>
          </w:tcPr>
          <w:p w14:paraId="751CA965" w14:textId="77777777" w:rsidR="005572AC" w:rsidRPr="005572AC" w:rsidRDefault="005572AC" w:rsidP="005572AC">
            <w:pPr>
              <w:jc w:val="center"/>
              <w:rPr>
                <w:sz w:val="28"/>
                <w:szCs w:val="28"/>
              </w:rPr>
            </w:pPr>
            <w:r w:rsidRPr="005572AC">
              <w:rPr>
                <w:sz w:val="28"/>
                <w:szCs w:val="28"/>
              </w:rPr>
              <w:t>Наименование мероприятия</w:t>
            </w:r>
          </w:p>
        </w:tc>
        <w:tc>
          <w:tcPr>
            <w:tcW w:w="992" w:type="dxa"/>
            <w:vMerge w:val="restart"/>
            <w:vAlign w:val="center"/>
          </w:tcPr>
          <w:p w14:paraId="679B85CB" w14:textId="77777777" w:rsidR="005572AC" w:rsidRPr="005572AC" w:rsidRDefault="005572AC" w:rsidP="005572AC">
            <w:pPr>
              <w:jc w:val="center"/>
              <w:rPr>
                <w:sz w:val="28"/>
                <w:szCs w:val="28"/>
              </w:rPr>
            </w:pPr>
            <w:r w:rsidRPr="005572AC">
              <w:rPr>
                <w:sz w:val="28"/>
                <w:szCs w:val="28"/>
              </w:rPr>
              <w:t xml:space="preserve">Срок </w:t>
            </w:r>
            <w:proofErr w:type="spellStart"/>
            <w:r w:rsidRPr="005572AC">
              <w:rPr>
                <w:sz w:val="28"/>
                <w:szCs w:val="28"/>
              </w:rPr>
              <w:t>реали-зации</w:t>
            </w:r>
            <w:proofErr w:type="spellEnd"/>
          </w:p>
        </w:tc>
        <w:tc>
          <w:tcPr>
            <w:tcW w:w="1451" w:type="dxa"/>
            <w:vMerge w:val="restart"/>
          </w:tcPr>
          <w:p w14:paraId="5468B18F" w14:textId="77777777" w:rsidR="005572AC" w:rsidRPr="005572AC" w:rsidRDefault="005572AC" w:rsidP="005572AC">
            <w:pPr>
              <w:jc w:val="center"/>
              <w:rPr>
                <w:sz w:val="28"/>
                <w:szCs w:val="28"/>
              </w:rPr>
            </w:pPr>
            <w:proofErr w:type="spellStart"/>
            <w:r w:rsidRPr="005572AC">
              <w:rPr>
                <w:sz w:val="28"/>
                <w:szCs w:val="28"/>
              </w:rPr>
              <w:t>Финан-совые</w:t>
            </w:r>
            <w:proofErr w:type="spellEnd"/>
            <w:r w:rsidRPr="005572AC">
              <w:rPr>
                <w:sz w:val="28"/>
                <w:szCs w:val="28"/>
              </w:rPr>
              <w:t xml:space="preserve"> </w:t>
            </w:r>
            <w:proofErr w:type="gramStart"/>
            <w:r w:rsidRPr="005572AC">
              <w:rPr>
                <w:sz w:val="28"/>
                <w:szCs w:val="28"/>
              </w:rPr>
              <w:t>потреб-</w:t>
            </w:r>
            <w:proofErr w:type="spellStart"/>
            <w:r w:rsidRPr="005572AC">
              <w:rPr>
                <w:sz w:val="28"/>
                <w:szCs w:val="28"/>
              </w:rPr>
              <w:t>ности</w:t>
            </w:r>
            <w:proofErr w:type="spellEnd"/>
            <w:proofErr w:type="gramEnd"/>
            <w:r w:rsidRPr="005572AC">
              <w:rPr>
                <w:sz w:val="28"/>
                <w:szCs w:val="28"/>
              </w:rPr>
              <w:t>, тыс. руб. (без НДС)</w:t>
            </w:r>
          </w:p>
        </w:tc>
        <w:tc>
          <w:tcPr>
            <w:tcW w:w="4375" w:type="dxa"/>
            <w:gridSpan w:val="3"/>
            <w:vAlign w:val="center"/>
          </w:tcPr>
          <w:p w14:paraId="4F709B9B" w14:textId="77777777" w:rsidR="005572AC" w:rsidRPr="005572AC" w:rsidRDefault="005572AC" w:rsidP="005572AC">
            <w:pPr>
              <w:jc w:val="center"/>
              <w:rPr>
                <w:sz w:val="28"/>
                <w:szCs w:val="28"/>
              </w:rPr>
            </w:pPr>
            <w:r w:rsidRPr="005572AC">
              <w:rPr>
                <w:sz w:val="28"/>
                <w:szCs w:val="28"/>
              </w:rPr>
              <w:t>Ожидаемый эффект</w:t>
            </w:r>
          </w:p>
        </w:tc>
      </w:tr>
      <w:tr w:rsidR="005572AC" w:rsidRPr="005572AC" w14:paraId="41434E6F" w14:textId="77777777" w:rsidTr="002E174E">
        <w:trPr>
          <w:trHeight w:val="844"/>
        </w:trPr>
        <w:tc>
          <w:tcPr>
            <w:tcW w:w="3334" w:type="dxa"/>
            <w:vMerge/>
          </w:tcPr>
          <w:p w14:paraId="7AD02586" w14:textId="77777777" w:rsidR="005572AC" w:rsidRPr="005572AC" w:rsidRDefault="005572AC" w:rsidP="005572AC">
            <w:pPr>
              <w:jc w:val="center"/>
              <w:rPr>
                <w:sz w:val="28"/>
                <w:szCs w:val="28"/>
              </w:rPr>
            </w:pPr>
          </w:p>
        </w:tc>
        <w:tc>
          <w:tcPr>
            <w:tcW w:w="992" w:type="dxa"/>
            <w:vMerge/>
          </w:tcPr>
          <w:p w14:paraId="1E3C7600" w14:textId="77777777" w:rsidR="005572AC" w:rsidRPr="005572AC" w:rsidRDefault="005572AC" w:rsidP="005572AC">
            <w:pPr>
              <w:jc w:val="center"/>
              <w:rPr>
                <w:sz w:val="28"/>
                <w:szCs w:val="28"/>
              </w:rPr>
            </w:pPr>
          </w:p>
        </w:tc>
        <w:tc>
          <w:tcPr>
            <w:tcW w:w="1451" w:type="dxa"/>
            <w:vMerge/>
          </w:tcPr>
          <w:p w14:paraId="10879C45" w14:textId="77777777" w:rsidR="005572AC" w:rsidRPr="005572AC" w:rsidRDefault="005572AC" w:rsidP="005572AC">
            <w:pPr>
              <w:jc w:val="center"/>
              <w:rPr>
                <w:sz w:val="28"/>
                <w:szCs w:val="28"/>
              </w:rPr>
            </w:pPr>
          </w:p>
        </w:tc>
        <w:tc>
          <w:tcPr>
            <w:tcW w:w="2020" w:type="dxa"/>
            <w:vAlign w:val="center"/>
          </w:tcPr>
          <w:p w14:paraId="3D82B45F" w14:textId="77777777" w:rsidR="005572AC" w:rsidRPr="005572AC" w:rsidRDefault="005572AC" w:rsidP="005572AC">
            <w:pPr>
              <w:jc w:val="center"/>
              <w:rPr>
                <w:sz w:val="28"/>
                <w:szCs w:val="28"/>
              </w:rPr>
            </w:pPr>
            <w:r w:rsidRPr="005572AC">
              <w:rPr>
                <w:sz w:val="28"/>
                <w:szCs w:val="28"/>
              </w:rPr>
              <w:t>Наименование показателей</w:t>
            </w:r>
          </w:p>
        </w:tc>
        <w:tc>
          <w:tcPr>
            <w:tcW w:w="1171" w:type="dxa"/>
            <w:vAlign w:val="center"/>
          </w:tcPr>
          <w:p w14:paraId="5A4E67EB" w14:textId="77777777" w:rsidR="005572AC" w:rsidRPr="005572AC" w:rsidRDefault="005572AC" w:rsidP="005572AC">
            <w:pPr>
              <w:jc w:val="center"/>
              <w:rPr>
                <w:sz w:val="28"/>
                <w:szCs w:val="28"/>
              </w:rPr>
            </w:pPr>
            <w:r w:rsidRPr="005572AC">
              <w:rPr>
                <w:sz w:val="28"/>
                <w:szCs w:val="28"/>
              </w:rPr>
              <w:t>тыс. руб.</w:t>
            </w:r>
          </w:p>
        </w:tc>
        <w:tc>
          <w:tcPr>
            <w:tcW w:w="1184" w:type="dxa"/>
            <w:vAlign w:val="center"/>
          </w:tcPr>
          <w:p w14:paraId="0CF5802F" w14:textId="77777777" w:rsidR="005572AC" w:rsidRPr="005572AC" w:rsidRDefault="005572AC" w:rsidP="005572AC">
            <w:pPr>
              <w:jc w:val="center"/>
              <w:rPr>
                <w:sz w:val="28"/>
                <w:szCs w:val="28"/>
              </w:rPr>
            </w:pPr>
            <w:r w:rsidRPr="005572AC">
              <w:rPr>
                <w:sz w:val="28"/>
                <w:szCs w:val="28"/>
              </w:rPr>
              <w:t>%</w:t>
            </w:r>
          </w:p>
        </w:tc>
      </w:tr>
      <w:tr w:rsidR="005572AC" w:rsidRPr="005572AC" w14:paraId="77517366" w14:textId="77777777" w:rsidTr="002E174E">
        <w:tc>
          <w:tcPr>
            <w:tcW w:w="10152" w:type="dxa"/>
            <w:gridSpan w:val="6"/>
          </w:tcPr>
          <w:p w14:paraId="4E24DD7A" w14:textId="77777777" w:rsidR="005572AC" w:rsidRPr="005572AC" w:rsidRDefault="005572AC" w:rsidP="005572AC">
            <w:pPr>
              <w:numPr>
                <w:ilvl w:val="0"/>
                <w:numId w:val="6"/>
              </w:numPr>
              <w:contextualSpacing/>
              <w:jc w:val="center"/>
              <w:rPr>
                <w:sz w:val="28"/>
                <w:szCs w:val="28"/>
              </w:rPr>
            </w:pPr>
            <w:r w:rsidRPr="005572AC">
              <w:rPr>
                <w:sz w:val="28"/>
                <w:szCs w:val="28"/>
              </w:rPr>
              <w:t>Холодное водоснабжение питьевой водой</w:t>
            </w:r>
          </w:p>
        </w:tc>
      </w:tr>
      <w:tr w:rsidR="005572AC" w:rsidRPr="005572AC" w14:paraId="18353626" w14:textId="77777777" w:rsidTr="002E174E">
        <w:tc>
          <w:tcPr>
            <w:tcW w:w="3334" w:type="dxa"/>
          </w:tcPr>
          <w:p w14:paraId="0AC50758" w14:textId="77777777" w:rsidR="005572AC" w:rsidRPr="005572AC" w:rsidRDefault="005572AC" w:rsidP="005572AC">
            <w:pPr>
              <w:jc w:val="center"/>
              <w:rPr>
                <w:sz w:val="28"/>
                <w:szCs w:val="28"/>
              </w:rPr>
            </w:pPr>
            <w:r w:rsidRPr="005572AC">
              <w:rPr>
                <w:sz w:val="28"/>
                <w:szCs w:val="28"/>
              </w:rPr>
              <w:t>-</w:t>
            </w:r>
          </w:p>
        </w:tc>
        <w:tc>
          <w:tcPr>
            <w:tcW w:w="992" w:type="dxa"/>
          </w:tcPr>
          <w:p w14:paraId="43B7750A" w14:textId="77777777" w:rsidR="005572AC" w:rsidRPr="005572AC" w:rsidRDefault="005572AC" w:rsidP="005572AC">
            <w:pPr>
              <w:jc w:val="center"/>
              <w:rPr>
                <w:sz w:val="28"/>
                <w:szCs w:val="28"/>
              </w:rPr>
            </w:pPr>
            <w:r w:rsidRPr="005572AC">
              <w:rPr>
                <w:sz w:val="28"/>
                <w:szCs w:val="28"/>
              </w:rPr>
              <w:t>-</w:t>
            </w:r>
          </w:p>
        </w:tc>
        <w:tc>
          <w:tcPr>
            <w:tcW w:w="1451" w:type="dxa"/>
          </w:tcPr>
          <w:p w14:paraId="7011D1B4" w14:textId="77777777" w:rsidR="005572AC" w:rsidRPr="005572AC" w:rsidRDefault="005572AC" w:rsidP="005572AC">
            <w:pPr>
              <w:jc w:val="center"/>
              <w:rPr>
                <w:sz w:val="28"/>
                <w:szCs w:val="28"/>
              </w:rPr>
            </w:pPr>
            <w:r w:rsidRPr="005572AC">
              <w:rPr>
                <w:sz w:val="28"/>
                <w:szCs w:val="28"/>
              </w:rPr>
              <w:t>-</w:t>
            </w:r>
          </w:p>
        </w:tc>
        <w:tc>
          <w:tcPr>
            <w:tcW w:w="2020" w:type="dxa"/>
          </w:tcPr>
          <w:p w14:paraId="76A6D4C2" w14:textId="77777777" w:rsidR="005572AC" w:rsidRPr="005572AC" w:rsidRDefault="005572AC" w:rsidP="005572AC">
            <w:pPr>
              <w:jc w:val="center"/>
              <w:rPr>
                <w:sz w:val="28"/>
                <w:szCs w:val="28"/>
              </w:rPr>
            </w:pPr>
            <w:r w:rsidRPr="005572AC">
              <w:rPr>
                <w:sz w:val="28"/>
                <w:szCs w:val="28"/>
              </w:rPr>
              <w:t>-</w:t>
            </w:r>
          </w:p>
        </w:tc>
        <w:tc>
          <w:tcPr>
            <w:tcW w:w="1171" w:type="dxa"/>
          </w:tcPr>
          <w:p w14:paraId="793D05BE" w14:textId="77777777" w:rsidR="005572AC" w:rsidRPr="005572AC" w:rsidRDefault="005572AC" w:rsidP="005572AC">
            <w:pPr>
              <w:jc w:val="center"/>
              <w:rPr>
                <w:sz w:val="28"/>
                <w:szCs w:val="28"/>
              </w:rPr>
            </w:pPr>
            <w:r w:rsidRPr="005572AC">
              <w:rPr>
                <w:sz w:val="28"/>
                <w:szCs w:val="28"/>
              </w:rPr>
              <w:t>-</w:t>
            </w:r>
          </w:p>
        </w:tc>
        <w:tc>
          <w:tcPr>
            <w:tcW w:w="1184" w:type="dxa"/>
          </w:tcPr>
          <w:p w14:paraId="35124030" w14:textId="77777777" w:rsidR="005572AC" w:rsidRPr="005572AC" w:rsidRDefault="005572AC" w:rsidP="005572AC">
            <w:pPr>
              <w:jc w:val="center"/>
              <w:rPr>
                <w:sz w:val="28"/>
                <w:szCs w:val="28"/>
              </w:rPr>
            </w:pPr>
            <w:r w:rsidRPr="005572AC">
              <w:rPr>
                <w:sz w:val="28"/>
                <w:szCs w:val="28"/>
              </w:rPr>
              <w:t>-</w:t>
            </w:r>
          </w:p>
        </w:tc>
      </w:tr>
      <w:tr w:rsidR="005572AC" w:rsidRPr="005572AC" w14:paraId="43A86D74" w14:textId="77777777" w:rsidTr="002E174E">
        <w:tc>
          <w:tcPr>
            <w:tcW w:w="10152" w:type="dxa"/>
            <w:gridSpan w:val="6"/>
          </w:tcPr>
          <w:p w14:paraId="4C6B18EF" w14:textId="77777777" w:rsidR="005572AC" w:rsidRPr="005572AC" w:rsidRDefault="005572AC" w:rsidP="005572AC">
            <w:pPr>
              <w:numPr>
                <w:ilvl w:val="0"/>
                <w:numId w:val="6"/>
              </w:numPr>
              <w:contextualSpacing/>
              <w:jc w:val="center"/>
              <w:rPr>
                <w:sz w:val="28"/>
                <w:szCs w:val="28"/>
              </w:rPr>
            </w:pPr>
            <w:r w:rsidRPr="005572AC">
              <w:rPr>
                <w:sz w:val="28"/>
                <w:szCs w:val="28"/>
              </w:rPr>
              <w:t xml:space="preserve">Водоотведение </w:t>
            </w:r>
          </w:p>
        </w:tc>
      </w:tr>
      <w:tr w:rsidR="005572AC" w:rsidRPr="005572AC" w14:paraId="2509C005" w14:textId="77777777" w:rsidTr="002E174E">
        <w:tc>
          <w:tcPr>
            <w:tcW w:w="3334" w:type="dxa"/>
          </w:tcPr>
          <w:p w14:paraId="2F7BD2CF" w14:textId="77777777" w:rsidR="005572AC" w:rsidRPr="005572AC" w:rsidRDefault="005572AC" w:rsidP="005572AC">
            <w:pPr>
              <w:jc w:val="center"/>
              <w:rPr>
                <w:sz w:val="28"/>
                <w:szCs w:val="28"/>
              </w:rPr>
            </w:pPr>
            <w:r w:rsidRPr="005572AC">
              <w:rPr>
                <w:sz w:val="28"/>
                <w:szCs w:val="28"/>
              </w:rPr>
              <w:t>-</w:t>
            </w:r>
          </w:p>
        </w:tc>
        <w:tc>
          <w:tcPr>
            <w:tcW w:w="992" w:type="dxa"/>
          </w:tcPr>
          <w:p w14:paraId="3C53169B" w14:textId="77777777" w:rsidR="005572AC" w:rsidRPr="005572AC" w:rsidRDefault="005572AC" w:rsidP="005572AC">
            <w:pPr>
              <w:jc w:val="center"/>
              <w:rPr>
                <w:sz w:val="28"/>
                <w:szCs w:val="28"/>
              </w:rPr>
            </w:pPr>
            <w:r w:rsidRPr="005572AC">
              <w:rPr>
                <w:sz w:val="28"/>
                <w:szCs w:val="28"/>
              </w:rPr>
              <w:t>-</w:t>
            </w:r>
          </w:p>
        </w:tc>
        <w:tc>
          <w:tcPr>
            <w:tcW w:w="1451" w:type="dxa"/>
          </w:tcPr>
          <w:p w14:paraId="5A97161E" w14:textId="77777777" w:rsidR="005572AC" w:rsidRPr="005572AC" w:rsidRDefault="005572AC" w:rsidP="005572AC">
            <w:pPr>
              <w:jc w:val="center"/>
              <w:rPr>
                <w:sz w:val="28"/>
                <w:szCs w:val="28"/>
              </w:rPr>
            </w:pPr>
            <w:r w:rsidRPr="005572AC">
              <w:rPr>
                <w:sz w:val="28"/>
                <w:szCs w:val="28"/>
              </w:rPr>
              <w:t>-</w:t>
            </w:r>
          </w:p>
        </w:tc>
        <w:tc>
          <w:tcPr>
            <w:tcW w:w="2020" w:type="dxa"/>
          </w:tcPr>
          <w:p w14:paraId="7138669F" w14:textId="77777777" w:rsidR="005572AC" w:rsidRPr="005572AC" w:rsidRDefault="005572AC" w:rsidP="005572AC">
            <w:pPr>
              <w:jc w:val="center"/>
              <w:rPr>
                <w:sz w:val="28"/>
                <w:szCs w:val="28"/>
              </w:rPr>
            </w:pPr>
            <w:r w:rsidRPr="005572AC">
              <w:rPr>
                <w:sz w:val="28"/>
                <w:szCs w:val="28"/>
              </w:rPr>
              <w:t>-</w:t>
            </w:r>
          </w:p>
        </w:tc>
        <w:tc>
          <w:tcPr>
            <w:tcW w:w="1171" w:type="dxa"/>
          </w:tcPr>
          <w:p w14:paraId="1BC5C6EB" w14:textId="77777777" w:rsidR="005572AC" w:rsidRPr="005572AC" w:rsidRDefault="005572AC" w:rsidP="005572AC">
            <w:pPr>
              <w:jc w:val="center"/>
              <w:rPr>
                <w:sz w:val="28"/>
                <w:szCs w:val="28"/>
              </w:rPr>
            </w:pPr>
            <w:r w:rsidRPr="005572AC">
              <w:rPr>
                <w:sz w:val="28"/>
                <w:szCs w:val="28"/>
              </w:rPr>
              <w:t>-</w:t>
            </w:r>
          </w:p>
        </w:tc>
        <w:tc>
          <w:tcPr>
            <w:tcW w:w="1184" w:type="dxa"/>
          </w:tcPr>
          <w:p w14:paraId="0D6CE13E" w14:textId="77777777" w:rsidR="005572AC" w:rsidRPr="005572AC" w:rsidRDefault="005572AC" w:rsidP="005572AC">
            <w:pPr>
              <w:jc w:val="center"/>
              <w:rPr>
                <w:sz w:val="28"/>
                <w:szCs w:val="28"/>
              </w:rPr>
            </w:pPr>
            <w:r w:rsidRPr="005572AC">
              <w:rPr>
                <w:sz w:val="28"/>
                <w:szCs w:val="28"/>
              </w:rPr>
              <w:t>-</w:t>
            </w:r>
          </w:p>
        </w:tc>
      </w:tr>
    </w:tbl>
    <w:p w14:paraId="02185803" w14:textId="77777777" w:rsidR="005572AC" w:rsidRPr="005572AC" w:rsidRDefault="005572AC" w:rsidP="005572AC">
      <w:pPr>
        <w:jc w:val="center"/>
        <w:rPr>
          <w:sz w:val="28"/>
          <w:szCs w:val="28"/>
        </w:rPr>
      </w:pPr>
    </w:p>
    <w:p w14:paraId="7AF5168C" w14:textId="77777777" w:rsidR="005572AC" w:rsidRPr="005572AC" w:rsidRDefault="005572AC" w:rsidP="005572AC">
      <w:pPr>
        <w:jc w:val="center"/>
        <w:rPr>
          <w:color w:val="FF0000"/>
          <w:sz w:val="28"/>
          <w:szCs w:val="28"/>
        </w:rPr>
      </w:pPr>
    </w:p>
    <w:p w14:paraId="276EE031" w14:textId="77777777" w:rsidR="005572AC" w:rsidRPr="005572AC" w:rsidRDefault="005572AC" w:rsidP="005572AC">
      <w:pPr>
        <w:jc w:val="center"/>
        <w:rPr>
          <w:color w:val="FF0000"/>
          <w:sz w:val="28"/>
          <w:szCs w:val="28"/>
        </w:rPr>
      </w:pPr>
    </w:p>
    <w:p w14:paraId="639B6E6C" w14:textId="77777777" w:rsidR="005572AC" w:rsidRPr="005572AC" w:rsidRDefault="005572AC" w:rsidP="005572AC">
      <w:pPr>
        <w:jc w:val="center"/>
        <w:rPr>
          <w:color w:val="FF0000"/>
          <w:sz w:val="28"/>
          <w:szCs w:val="28"/>
        </w:rPr>
      </w:pPr>
    </w:p>
    <w:p w14:paraId="5CE80F08" w14:textId="77777777" w:rsidR="005572AC" w:rsidRPr="005572AC" w:rsidRDefault="005572AC" w:rsidP="005572AC">
      <w:pPr>
        <w:jc w:val="center"/>
        <w:rPr>
          <w:color w:val="FF0000"/>
          <w:sz w:val="28"/>
          <w:szCs w:val="28"/>
        </w:rPr>
      </w:pPr>
    </w:p>
    <w:p w14:paraId="4D959207" w14:textId="77777777" w:rsidR="005572AC" w:rsidRPr="005572AC" w:rsidRDefault="005572AC" w:rsidP="005572AC">
      <w:pPr>
        <w:jc w:val="center"/>
        <w:rPr>
          <w:color w:val="FF0000"/>
          <w:sz w:val="28"/>
          <w:szCs w:val="28"/>
        </w:rPr>
      </w:pPr>
    </w:p>
    <w:p w14:paraId="7E0FF480" w14:textId="77777777" w:rsidR="005572AC" w:rsidRPr="005572AC" w:rsidRDefault="005572AC" w:rsidP="005572AC">
      <w:pPr>
        <w:jc w:val="center"/>
        <w:rPr>
          <w:color w:val="FF0000"/>
          <w:sz w:val="28"/>
          <w:szCs w:val="28"/>
        </w:rPr>
      </w:pPr>
    </w:p>
    <w:p w14:paraId="4523CA29" w14:textId="77777777" w:rsidR="005572AC" w:rsidRPr="005572AC" w:rsidRDefault="005572AC" w:rsidP="005572AC">
      <w:pPr>
        <w:jc w:val="center"/>
        <w:rPr>
          <w:color w:val="FF0000"/>
          <w:sz w:val="28"/>
          <w:szCs w:val="28"/>
        </w:rPr>
      </w:pPr>
    </w:p>
    <w:p w14:paraId="090F63E2" w14:textId="77777777" w:rsidR="005572AC" w:rsidRPr="005572AC" w:rsidRDefault="005572AC" w:rsidP="005572AC">
      <w:pPr>
        <w:jc w:val="center"/>
        <w:rPr>
          <w:color w:val="FF0000"/>
          <w:sz w:val="28"/>
          <w:szCs w:val="28"/>
        </w:rPr>
      </w:pPr>
    </w:p>
    <w:p w14:paraId="2E77988A" w14:textId="77777777" w:rsidR="005572AC" w:rsidRPr="005572AC" w:rsidRDefault="005572AC" w:rsidP="005572AC">
      <w:pPr>
        <w:jc w:val="center"/>
        <w:rPr>
          <w:color w:val="FF0000"/>
          <w:sz w:val="28"/>
          <w:szCs w:val="28"/>
        </w:rPr>
      </w:pPr>
    </w:p>
    <w:p w14:paraId="3D23ABE4" w14:textId="77777777" w:rsidR="005572AC" w:rsidRPr="005572AC" w:rsidRDefault="005572AC" w:rsidP="005572AC">
      <w:pPr>
        <w:jc w:val="center"/>
        <w:rPr>
          <w:color w:val="FF0000"/>
          <w:sz w:val="28"/>
          <w:szCs w:val="28"/>
        </w:rPr>
      </w:pPr>
    </w:p>
    <w:p w14:paraId="1C8627CA" w14:textId="77777777" w:rsidR="005572AC" w:rsidRPr="005572AC" w:rsidRDefault="005572AC" w:rsidP="005572AC">
      <w:pPr>
        <w:jc w:val="center"/>
        <w:rPr>
          <w:color w:val="FF0000"/>
          <w:sz w:val="28"/>
          <w:szCs w:val="28"/>
        </w:rPr>
      </w:pPr>
    </w:p>
    <w:p w14:paraId="61B141AE" w14:textId="77777777" w:rsidR="005572AC" w:rsidRPr="005572AC" w:rsidRDefault="005572AC" w:rsidP="005572AC">
      <w:pPr>
        <w:jc w:val="center"/>
        <w:rPr>
          <w:color w:val="FF0000"/>
          <w:sz w:val="28"/>
          <w:szCs w:val="28"/>
        </w:rPr>
      </w:pPr>
    </w:p>
    <w:p w14:paraId="68318D1F" w14:textId="77777777" w:rsidR="005572AC" w:rsidRPr="005572AC" w:rsidRDefault="005572AC" w:rsidP="005572AC">
      <w:pPr>
        <w:jc w:val="center"/>
        <w:rPr>
          <w:color w:val="FF0000"/>
          <w:sz w:val="28"/>
          <w:szCs w:val="28"/>
        </w:rPr>
      </w:pPr>
    </w:p>
    <w:p w14:paraId="4FFFC117" w14:textId="77777777" w:rsidR="005572AC" w:rsidRPr="005572AC" w:rsidRDefault="005572AC" w:rsidP="005572AC">
      <w:pPr>
        <w:jc w:val="center"/>
        <w:rPr>
          <w:color w:val="FF0000"/>
          <w:sz w:val="28"/>
          <w:szCs w:val="28"/>
        </w:rPr>
      </w:pPr>
    </w:p>
    <w:p w14:paraId="219F7F9A" w14:textId="77777777" w:rsidR="005572AC" w:rsidRPr="005572AC" w:rsidRDefault="005572AC" w:rsidP="005572AC">
      <w:pPr>
        <w:jc w:val="center"/>
        <w:rPr>
          <w:color w:val="FF0000"/>
          <w:sz w:val="28"/>
          <w:szCs w:val="28"/>
        </w:rPr>
      </w:pPr>
    </w:p>
    <w:p w14:paraId="7EEEEE2A" w14:textId="77777777" w:rsidR="005572AC" w:rsidRPr="005572AC" w:rsidRDefault="005572AC" w:rsidP="005572AC">
      <w:pPr>
        <w:jc w:val="center"/>
        <w:rPr>
          <w:color w:val="FF0000"/>
          <w:sz w:val="28"/>
          <w:szCs w:val="28"/>
        </w:rPr>
      </w:pPr>
    </w:p>
    <w:p w14:paraId="2F33BC71" w14:textId="77777777" w:rsidR="005572AC" w:rsidRPr="005572AC" w:rsidRDefault="005572AC" w:rsidP="005572AC">
      <w:pPr>
        <w:jc w:val="center"/>
        <w:rPr>
          <w:color w:val="FF0000"/>
          <w:sz w:val="28"/>
          <w:szCs w:val="28"/>
        </w:rPr>
      </w:pPr>
    </w:p>
    <w:p w14:paraId="6ED10634" w14:textId="77777777" w:rsidR="005572AC" w:rsidRPr="005572AC" w:rsidRDefault="005572AC" w:rsidP="005572AC">
      <w:pPr>
        <w:jc w:val="center"/>
        <w:rPr>
          <w:color w:val="FF0000"/>
          <w:sz w:val="28"/>
          <w:szCs w:val="28"/>
        </w:rPr>
      </w:pPr>
    </w:p>
    <w:p w14:paraId="63E7D9D9" w14:textId="77777777" w:rsidR="005572AC" w:rsidRPr="005572AC" w:rsidRDefault="005572AC" w:rsidP="005572AC">
      <w:pPr>
        <w:jc w:val="center"/>
        <w:rPr>
          <w:color w:val="FF0000"/>
          <w:sz w:val="28"/>
          <w:szCs w:val="28"/>
        </w:rPr>
      </w:pPr>
    </w:p>
    <w:p w14:paraId="509D3578" w14:textId="77777777" w:rsidR="005572AC" w:rsidRPr="005572AC" w:rsidRDefault="005572AC" w:rsidP="005572AC">
      <w:pPr>
        <w:jc w:val="center"/>
        <w:rPr>
          <w:color w:val="FF0000"/>
          <w:sz w:val="28"/>
          <w:szCs w:val="28"/>
        </w:rPr>
      </w:pPr>
    </w:p>
    <w:p w14:paraId="3A191C0E" w14:textId="77777777" w:rsidR="005572AC" w:rsidRPr="005572AC" w:rsidRDefault="005572AC" w:rsidP="005572AC">
      <w:pPr>
        <w:jc w:val="center"/>
        <w:rPr>
          <w:color w:val="FF0000"/>
          <w:sz w:val="28"/>
          <w:szCs w:val="28"/>
        </w:rPr>
      </w:pPr>
    </w:p>
    <w:p w14:paraId="7056084B" w14:textId="77777777" w:rsidR="005572AC" w:rsidRPr="005572AC" w:rsidRDefault="005572AC" w:rsidP="005572AC">
      <w:pPr>
        <w:jc w:val="center"/>
        <w:rPr>
          <w:color w:val="FF0000"/>
          <w:sz w:val="28"/>
          <w:szCs w:val="28"/>
        </w:rPr>
      </w:pPr>
    </w:p>
    <w:p w14:paraId="2F8922D4" w14:textId="77777777" w:rsidR="005572AC" w:rsidRPr="005572AC" w:rsidRDefault="005572AC" w:rsidP="005572AC">
      <w:pPr>
        <w:jc w:val="center"/>
        <w:rPr>
          <w:color w:val="FF0000"/>
          <w:sz w:val="28"/>
          <w:szCs w:val="28"/>
        </w:rPr>
      </w:pPr>
    </w:p>
    <w:p w14:paraId="3B09E2FA" w14:textId="77777777" w:rsidR="005572AC" w:rsidRPr="005572AC" w:rsidRDefault="005572AC" w:rsidP="005572AC">
      <w:pPr>
        <w:jc w:val="center"/>
        <w:rPr>
          <w:color w:val="FF0000"/>
          <w:sz w:val="28"/>
          <w:szCs w:val="28"/>
        </w:rPr>
      </w:pPr>
    </w:p>
    <w:p w14:paraId="055560FF" w14:textId="77777777" w:rsidR="005572AC" w:rsidRPr="005572AC" w:rsidRDefault="005572AC" w:rsidP="005572AC">
      <w:pPr>
        <w:jc w:val="center"/>
        <w:rPr>
          <w:color w:val="FF0000"/>
          <w:sz w:val="28"/>
          <w:szCs w:val="28"/>
        </w:rPr>
      </w:pPr>
    </w:p>
    <w:p w14:paraId="3776D7C0" w14:textId="77777777" w:rsidR="005572AC" w:rsidRPr="005572AC" w:rsidRDefault="005572AC" w:rsidP="005572AC">
      <w:pPr>
        <w:jc w:val="center"/>
        <w:rPr>
          <w:color w:val="FF0000"/>
          <w:sz w:val="28"/>
          <w:szCs w:val="28"/>
        </w:rPr>
      </w:pPr>
    </w:p>
    <w:p w14:paraId="653FB4AB" w14:textId="77777777" w:rsidR="005572AC" w:rsidRPr="005572AC" w:rsidRDefault="005572AC" w:rsidP="005572AC">
      <w:pPr>
        <w:jc w:val="center"/>
        <w:rPr>
          <w:color w:val="FF0000"/>
          <w:sz w:val="28"/>
          <w:szCs w:val="28"/>
        </w:rPr>
      </w:pPr>
    </w:p>
    <w:p w14:paraId="5802EEBE" w14:textId="77777777" w:rsidR="005572AC" w:rsidRPr="005572AC" w:rsidRDefault="005572AC" w:rsidP="005572AC">
      <w:pPr>
        <w:jc w:val="center"/>
        <w:rPr>
          <w:color w:val="FF0000"/>
          <w:sz w:val="28"/>
          <w:szCs w:val="28"/>
        </w:rPr>
      </w:pPr>
    </w:p>
    <w:p w14:paraId="038DDB13" w14:textId="77777777" w:rsidR="005572AC" w:rsidRPr="005572AC" w:rsidRDefault="005572AC" w:rsidP="005572AC">
      <w:pPr>
        <w:jc w:val="center"/>
        <w:rPr>
          <w:color w:val="FF0000"/>
          <w:sz w:val="28"/>
          <w:szCs w:val="28"/>
        </w:rPr>
      </w:pPr>
    </w:p>
    <w:p w14:paraId="741A1887" w14:textId="77777777" w:rsidR="005572AC" w:rsidRPr="005572AC" w:rsidRDefault="005572AC" w:rsidP="005572AC">
      <w:pPr>
        <w:jc w:val="center"/>
        <w:rPr>
          <w:color w:val="FF0000"/>
          <w:sz w:val="28"/>
          <w:szCs w:val="28"/>
        </w:rPr>
        <w:sectPr w:rsidR="005572AC" w:rsidRPr="005572AC" w:rsidSect="00C01F8D">
          <w:pgSz w:w="11906" w:h="16838"/>
          <w:pgMar w:top="851" w:right="1418" w:bottom="709" w:left="1559" w:header="567" w:footer="709" w:gutter="0"/>
          <w:cols w:space="708"/>
          <w:titlePg/>
          <w:docGrid w:linePitch="360"/>
        </w:sectPr>
      </w:pPr>
    </w:p>
    <w:p w14:paraId="282BEED4" w14:textId="77777777" w:rsidR="005572AC" w:rsidRPr="005572AC" w:rsidRDefault="005572AC" w:rsidP="005572AC">
      <w:pPr>
        <w:jc w:val="center"/>
        <w:rPr>
          <w:sz w:val="28"/>
          <w:szCs w:val="28"/>
        </w:rPr>
      </w:pPr>
      <w:r w:rsidRPr="005572AC">
        <w:rPr>
          <w:sz w:val="28"/>
          <w:szCs w:val="28"/>
        </w:rPr>
        <w:lastRenderedPageBreak/>
        <w:t>Раздел 5. Планируемые объемы подачи питьевой воды и объемы принимаемых сточных вод</w:t>
      </w:r>
    </w:p>
    <w:tbl>
      <w:tblPr>
        <w:tblStyle w:val="ae"/>
        <w:tblW w:w="15305" w:type="dxa"/>
        <w:jc w:val="center"/>
        <w:tblLayout w:type="fixed"/>
        <w:tblLook w:val="04A0" w:firstRow="1" w:lastRow="0" w:firstColumn="1" w:lastColumn="0" w:noHBand="0" w:noVBand="1"/>
      </w:tblPr>
      <w:tblGrid>
        <w:gridCol w:w="988"/>
        <w:gridCol w:w="2417"/>
        <w:gridCol w:w="710"/>
        <w:gridCol w:w="1267"/>
        <w:gridCol w:w="1265"/>
        <w:gridCol w:w="1275"/>
        <w:gridCol w:w="11"/>
        <w:gridCol w:w="1265"/>
        <w:gridCol w:w="11"/>
        <w:gridCol w:w="1265"/>
        <w:gridCol w:w="10"/>
        <w:gridCol w:w="1124"/>
        <w:gridCol w:w="10"/>
        <w:gridCol w:w="1135"/>
        <w:gridCol w:w="1276"/>
        <w:gridCol w:w="1276"/>
      </w:tblGrid>
      <w:tr w:rsidR="005572AC" w:rsidRPr="005572AC" w14:paraId="66DB362B" w14:textId="77777777" w:rsidTr="002E174E">
        <w:trPr>
          <w:trHeight w:val="464"/>
          <w:jc w:val="center"/>
        </w:trPr>
        <w:tc>
          <w:tcPr>
            <w:tcW w:w="988" w:type="dxa"/>
            <w:vMerge w:val="restart"/>
            <w:vAlign w:val="center"/>
          </w:tcPr>
          <w:p w14:paraId="3875F131" w14:textId="77777777" w:rsidR="005572AC" w:rsidRPr="005572AC" w:rsidRDefault="005572AC" w:rsidP="005572AC">
            <w:pPr>
              <w:jc w:val="center"/>
              <w:rPr>
                <w:sz w:val="28"/>
                <w:szCs w:val="28"/>
              </w:rPr>
            </w:pPr>
            <w:r w:rsidRPr="005572AC">
              <w:rPr>
                <w:sz w:val="28"/>
                <w:szCs w:val="28"/>
              </w:rPr>
              <w:t>№ п/п</w:t>
            </w:r>
          </w:p>
        </w:tc>
        <w:tc>
          <w:tcPr>
            <w:tcW w:w="2417" w:type="dxa"/>
            <w:vMerge w:val="restart"/>
            <w:vAlign w:val="center"/>
          </w:tcPr>
          <w:p w14:paraId="1FB2A4CB" w14:textId="77777777" w:rsidR="005572AC" w:rsidRPr="005572AC" w:rsidRDefault="005572AC" w:rsidP="005572AC">
            <w:pPr>
              <w:jc w:val="center"/>
              <w:rPr>
                <w:sz w:val="28"/>
                <w:szCs w:val="28"/>
              </w:rPr>
            </w:pPr>
            <w:r w:rsidRPr="005572AC">
              <w:rPr>
                <w:sz w:val="28"/>
                <w:szCs w:val="28"/>
              </w:rPr>
              <w:t>Наименование показателя</w:t>
            </w:r>
          </w:p>
        </w:tc>
        <w:tc>
          <w:tcPr>
            <w:tcW w:w="710" w:type="dxa"/>
            <w:vMerge w:val="restart"/>
            <w:vAlign w:val="center"/>
          </w:tcPr>
          <w:p w14:paraId="2368B7DF" w14:textId="77777777" w:rsidR="005572AC" w:rsidRPr="005572AC" w:rsidRDefault="005572AC" w:rsidP="005572AC">
            <w:pPr>
              <w:jc w:val="center"/>
              <w:rPr>
                <w:color w:val="FF0000"/>
                <w:sz w:val="28"/>
                <w:szCs w:val="28"/>
              </w:rPr>
            </w:pPr>
            <w:r w:rsidRPr="005572AC">
              <w:rPr>
                <w:sz w:val="28"/>
                <w:szCs w:val="28"/>
              </w:rPr>
              <w:t>Ед. изм</w:t>
            </w:r>
          </w:p>
        </w:tc>
        <w:tc>
          <w:tcPr>
            <w:tcW w:w="1267" w:type="dxa"/>
            <w:vAlign w:val="center"/>
          </w:tcPr>
          <w:p w14:paraId="03629B5D" w14:textId="77777777" w:rsidR="005572AC" w:rsidRPr="005572AC" w:rsidRDefault="005572AC" w:rsidP="005572AC">
            <w:pPr>
              <w:jc w:val="center"/>
              <w:rPr>
                <w:sz w:val="28"/>
                <w:szCs w:val="28"/>
              </w:rPr>
            </w:pPr>
            <w:r w:rsidRPr="005572AC">
              <w:rPr>
                <w:sz w:val="28"/>
                <w:szCs w:val="28"/>
              </w:rPr>
              <w:t>2023 год</w:t>
            </w:r>
          </w:p>
        </w:tc>
        <w:tc>
          <w:tcPr>
            <w:tcW w:w="2551" w:type="dxa"/>
            <w:gridSpan w:val="3"/>
            <w:vAlign w:val="center"/>
          </w:tcPr>
          <w:p w14:paraId="78EEFED8" w14:textId="77777777" w:rsidR="005572AC" w:rsidRPr="005572AC" w:rsidRDefault="005572AC" w:rsidP="005572AC">
            <w:pPr>
              <w:jc w:val="center"/>
              <w:rPr>
                <w:sz w:val="28"/>
                <w:szCs w:val="28"/>
              </w:rPr>
            </w:pPr>
            <w:r w:rsidRPr="005572AC">
              <w:rPr>
                <w:sz w:val="28"/>
                <w:szCs w:val="28"/>
              </w:rPr>
              <w:t>2024 год</w:t>
            </w:r>
          </w:p>
        </w:tc>
        <w:tc>
          <w:tcPr>
            <w:tcW w:w="2551" w:type="dxa"/>
            <w:gridSpan w:val="4"/>
            <w:vAlign w:val="center"/>
          </w:tcPr>
          <w:p w14:paraId="03B3B04A" w14:textId="77777777" w:rsidR="005572AC" w:rsidRPr="005572AC" w:rsidRDefault="005572AC" w:rsidP="005572AC">
            <w:pPr>
              <w:jc w:val="center"/>
              <w:rPr>
                <w:sz w:val="28"/>
                <w:szCs w:val="28"/>
              </w:rPr>
            </w:pPr>
            <w:r w:rsidRPr="005572AC">
              <w:rPr>
                <w:sz w:val="28"/>
                <w:szCs w:val="28"/>
              </w:rPr>
              <w:t>2025 год</w:t>
            </w:r>
          </w:p>
        </w:tc>
        <w:tc>
          <w:tcPr>
            <w:tcW w:w="2269" w:type="dxa"/>
            <w:gridSpan w:val="3"/>
            <w:vAlign w:val="center"/>
          </w:tcPr>
          <w:p w14:paraId="1F7EB843" w14:textId="77777777" w:rsidR="005572AC" w:rsidRPr="005572AC" w:rsidRDefault="005572AC" w:rsidP="005572AC">
            <w:pPr>
              <w:jc w:val="center"/>
              <w:rPr>
                <w:sz w:val="28"/>
                <w:szCs w:val="28"/>
              </w:rPr>
            </w:pPr>
            <w:r w:rsidRPr="005572AC">
              <w:rPr>
                <w:sz w:val="28"/>
                <w:szCs w:val="28"/>
              </w:rPr>
              <w:t>2026 год</w:t>
            </w:r>
          </w:p>
        </w:tc>
        <w:tc>
          <w:tcPr>
            <w:tcW w:w="2552" w:type="dxa"/>
            <w:gridSpan w:val="2"/>
            <w:vAlign w:val="center"/>
          </w:tcPr>
          <w:p w14:paraId="5B6FB0B7" w14:textId="77777777" w:rsidR="005572AC" w:rsidRPr="005572AC" w:rsidRDefault="005572AC" w:rsidP="005572AC">
            <w:pPr>
              <w:jc w:val="center"/>
              <w:rPr>
                <w:sz w:val="28"/>
                <w:szCs w:val="28"/>
              </w:rPr>
            </w:pPr>
            <w:r w:rsidRPr="005572AC">
              <w:rPr>
                <w:sz w:val="28"/>
                <w:szCs w:val="28"/>
              </w:rPr>
              <w:t>2027 год</w:t>
            </w:r>
          </w:p>
        </w:tc>
      </w:tr>
      <w:tr w:rsidR="005572AC" w:rsidRPr="005572AC" w14:paraId="3E15915F" w14:textId="77777777" w:rsidTr="002E174E">
        <w:trPr>
          <w:trHeight w:val="992"/>
          <w:jc w:val="center"/>
        </w:trPr>
        <w:tc>
          <w:tcPr>
            <w:tcW w:w="988" w:type="dxa"/>
            <w:vMerge/>
          </w:tcPr>
          <w:p w14:paraId="02B9F9B9" w14:textId="77777777" w:rsidR="005572AC" w:rsidRPr="005572AC" w:rsidRDefault="005572AC" w:rsidP="005572AC">
            <w:pPr>
              <w:jc w:val="both"/>
              <w:rPr>
                <w:color w:val="FF0000"/>
                <w:sz w:val="28"/>
                <w:szCs w:val="28"/>
              </w:rPr>
            </w:pPr>
            <w:bookmarkStart w:id="1" w:name="_Hlk93586149"/>
          </w:p>
        </w:tc>
        <w:tc>
          <w:tcPr>
            <w:tcW w:w="2417" w:type="dxa"/>
            <w:vMerge/>
          </w:tcPr>
          <w:p w14:paraId="33ADE97A" w14:textId="77777777" w:rsidR="005572AC" w:rsidRPr="005572AC" w:rsidRDefault="005572AC" w:rsidP="005572AC">
            <w:pPr>
              <w:jc w:val="both"/>
              <w:rPr>
                <w:color w:val="FF0000"/>
                <w:sz w:val="28"/>
                <w:szCs w:val="28"/>
              </w:rPr>
            </w:pPr>
          </w:p>
        </w:tc>
        <w:tc>
          <w:tcPr>
            <w:tcW w:w="710" w:type="dxa"/>
            <w:vMerge/>
          </w:tcPr>
          <w:p w14:paraId="31E2BACD" w14:textId="77777777" w:rsidR="005572AC" w:rsidRPr="005572AC" w:rsidRDefault="005572AC" w:rsidP="005572AC">
            <w:pPr>
              <w:jc w:val="both"/>
              <w:rPr>
                <w:color w:val="FF0000"/>
                <w:sz w:val="28"/>
                <w:szCs w:val="28"/>
              </w:rPr>
            </w:pPr>
          </w:p>
        </w:tc>
        <w:tc>
          <w:tcPr>
            <w:tcW w:w="1267" w:type="dxa"/>
            <w:vAlign w:val="center"/>
          </w:tcPr>
          <w:p w14:paraId="62250DE8" w14:textId="77777777" w:rsidR="005572AC" w:rsidRPr="005572AC" w:rsidRDefault="005572AC" w:rsidP="005572AC">
            <w:pPr>
              <w:jc w:val="center"/>
            </w:pPr>
            <w:r w:rsidRPr="005572AC">
              <w:t>с 01.01.    по 31.12.</w:t>
            </w:r>
          </w:p>
        </w:tc>
        <w:tc>
          <w:tcPr>
            <w:tcW w:w="1265" w:type="dxa"/>
            <w:vAlign w:val="center"/>
          </w:tcPr>
          <w:p w14:paraId="42936967" w14:textId="77777777" w:rsidR="005572AC" w:rsidRPr="005572AC" w:rsidRDefault="005572AC" w:rsidP="005572AC">
            <w:pPr>
              <w:jc w:val="center"/>
            </w:pPr>
            <w:r w:rsidRPr="005572AC">
              <w:t>с 01.01.    по 30.06.</w:t>
            </w:r>
          </w:p>
        </w:tc>
        <w:tc>
          <w:tcPr>
            <w:tcW w:w="1286" w:type="dxa"/>
            <w:gridSpan w:val="2"/>
            <w:vAlign w:val="center"/>
          </w:tcPr>
          <w:p w14:paraId="2C3F7261" w14:textId="77777777" w:rsidR="005572AC" w:rsidRPr="005572AC" w:rsidRDefault="005572AC" w:rsidP="005572AC">
            <w:pPr>
              <w:jc w:val="center"/>
            </w:pPr>
            <w:r w:rsidRPr="005572AC">
              <w:t>с 01.07.     по 31.12.</w:t>
            </w:r>
          </w:p>
        </w:tc>
        <w:tc>
          <w:tcPr>
            <w:tcW w:w="1276" w:type="dxa"/>
            <w:gridSpan w:val="2"/>
            <w:vAlign w:val="center"/>
          </w:tcPr>
          <w:p w14:paraId="1913C48A" w14:textId="77777777" w:rsidR="005572AC" w:rsidRPr="005572AC" w:rsidRDefault="005572AC" w:rsidP="005572AC">
            <w:pPr>
              <w:jc w:val="center"/>
            </w:pPr>
            <w:r w:rsidRPr="005572AC">
              <w:t>с 01.01.   по 30.06.</w:t>
            </w:r>
          </w:p>
        </w:tc>
        <w:tc>
          <w:tcPr>
            <w:tcW w:w="1275" w:type="dxa"/>
            <w:gridSpan w:val="2"/>
            <w:vAlign w:val="center"/>
          </w:tcPr>
          <w:p w14:paraId="266798AF" w14:textId="77777777" w:rsidR="005572AC" w:rsidRPr="005572AC" w:rsidRDefault="005572AC" w:rsidP="005572AC">
            <w:pPr>
              <w:jc w:val="center"/>
            </w:pPr>
            <w:r w:rsidRPr="005572AC">
              <w:t>с 01.07.   по 31.12.</w:t>
            </w:r>
          </w:p>
        </w:tc>
        <w:tc>
          <w:tcPr>
            <w:tcW w:w="1134" w:type="dxa"/>
            <w:gridSpan w:val="2"/>
            <w:vAlign w:val="center"/>
          </w:tcPr>
          <w:p w14:paraId="6F592E0A" w14:textId="77777777" w:rsidR="005572AC" w:rsidRPr="005572AC" w:rsidRDefault="005572AC" w:rsidP="005572AC">
            <w:pPr>
              <w:jc w:val="center"/>
            </w:pPr>
            <w:r w:rsidRPr="005572AC">
              <w:t>с 01.01.   по 30.06.</w:t>
            </w:r>
          </w:p>
        </w:tc>
        <w:tc>
          <w:tcPr>
            <w:tcW w:w="1135" w:type="dxa"/>
            <w:vAlign w:val="center"/>
          </w:tcPr>
          <w:p w14:paraId="4B4825E0" w14:textId="77777777" w:rsidR="005572AC" w:rsidRPr="005572AC" w:rsidRDefault="005572AC" w:rsidP="005572AC">
            <w:pPr>
              <w:jc w:val="center"/>
            </w:pPr>
            <w:r w:rsidRPr="005572AC">
              <w:t>с 01.07.     по 31.12.</w:t>
            </w:r>
          </w:p>
        </w:tc>
        <w:tc>
          <w:tcPr>
            <w:tcW w:w="1276" w:type="dxa"/>
            <w:vAlign w:val="center"/>
          </w:tcPr>
          <w:p w14:paraId="29E1E01D" w14:textId="77777777" w:rsidR="005572AC" w:rsidRPr="005572AC" w:rsidRDefault="005572AC" w:rsidP="005572AC">
            <w:pPr>
              <w:jc w:val="center"/>
            </w:pPr>
            <w:r w:rsidRPr="005572AC">
              <w:t>с 01.01.   по 30.06.</w:t>
            </w:r>
          </w:p>
        </w:tc>
        <w:tc>
          <w:tcPr>
            <w:tcW w:w="1276" w:type="dxa"/>
            <w:vAlign w:val="center"/>
          </w:tcPr>
          <w:p w14:paraId="595F74ED" w14:textId="77777777" w:rsidR="005572AC" w:rsidRPr="005572AC" w:rsidRDefault="005572AC" w:rsidP="005572AC">
            <w:pPr>
              <w:jc w:val="center"/>
            </w:pPr>
            <w:r w:rsidRPr="005572AC">
              <w:t>с 01.07.     по 31.12.</w:t>
            </w:r>
          </w:p>
        </w:tc>
      </w:tr>
      <w:bookmarkEnd w:id="1"/>
      <w:tr w:rsidR="005572AC" w:rsidRPr="005572AC" w14:paraId="07ED2F27" w14:textId="77777777" w:rsidTr="002E174E">
        <w:trPr>
          <w:trHeight w:val="199"/>
          <w:jc w:val="center"/>
        </w:trPr>
        <w:tc>
          <w:tcPr>
            <w:tcW w:w="988" w:type="dxa"/>
          </w:tcPr>
          <w:p w14:paraId="5C76CB38" w14:textId="77777777" w:rsidR="005572AC" w:rsidRPr="005572AC" w:rsidRDefault="005572AC" w:rsidP="005572AC">
            <w:pPr>
              <w:jc w:val="center"/>
              <w:rPr>
                <w:sz w:val="28"/>
                <w:szCs w:val="28"/>
              </w:rPr>
            </w:pPr>
            <w:r w:rsidRPr="005572AC">
              <w:rPr>
                <w:sz w:val="28"/>
                <w:szCs w:val="28"/>
              </w:rPr>
              <w:t>1</w:t>
            </w:r>
          </w:p>
        </w:tc>
        <w:tc>
          <w:tcPr>
            <w:tcW w:w="2417" w:type="dxa"/>
          </w:tcPr>
          <w:p w14:paraId="545EF7C9" w14:textId="77777777" w:rsidR="005572AC" w:rsidRPr="005572AC" w:rsidRDefault="005572AC" w:rsidP="005572AC">
            <w:pPr>
              <w:jc w:val="center"/>
              <w:rPr>
                <w:sz w:val="28"/>
                <w:szCs w:val="28"/>
              </w:rPr>
            </w:pPr>
            <w:r w:rsidRPr="005572AC">
              <w:rPr>
                <w:sz w:val="28"/>
                <w:szCs w:val="28"/>
              </w:rPr>
              <w:t>2</w:t>
            </w:r>
          </w:p>
        </w:tc>
        <w:tc>
          <w:tcPr>
            <w:tcW w:w="710" w:type="dxa"/>
          </w:tcPr>
          <w:p w14:paraId="5A54CF0E" w14:textId="77777777" w:rsidR="005572AC" w:rsidRPr="005572AC" w:rsidRDefault="005572AC" w:rsidP="005572AC">
            <w:pPr>
              <w:jc w:val="center"/>
              <w:rPr>
                <w:sz w:val="28"/>
                <w:szCs w:val="28"/>
              </w:rPr>
            </w:pPr>
            <w:r w:rsidRPr="005572AC">
              <w:rPr>
                <w:sz w:val="28"/>
                <w:szCs w:val="28"/>
              </w:rPr>
              <w:t>3</w:t>
            </w:r>
          </w:p>
        </w:tc>
        <w:tc>
          <w:tcPr>
            <w:tcW w:w="1267" w:type="dxa"/>
          </w:tcPr>
          <w:p w14:paraId="029841A7" w14:textId="77777777" w:rsidR="005572AC" w:rsidRPr="005572AC" w:rsidRDefault="005572AC" w:rsidP="005572AC">
            <w:pPr>
              <w:jc w:val="center"/>
              <w:rPr>
                <w:sz w:val="28"/>
                <w:szCs w:val="28"/>
              </w:rPr>
            </w:pPr>
            <w:r w:rsidRPr="005572AC">
              <w:rPr>
                <w:sz w:val="28"/>
                <w:szCs w:val="28"/>
              </w:rPr>
              <w:t>4</w:t>
            </w:r>
          </w:p>
        </w:tc>
        <w:tc>
          <w:tcPr>
            <w:tcW w:w="1265" w:type="dxa"/>
            <w:vAlign w:val="center"/>
          </w:tcPr>
          <w:p w14:paraId="261B56EC" w14:textId="77777777" w:rsidR="005572AC" w:rsidRPr="005572AC" w:rsidRDefault="005572AC" w:rsidP="005572AC">
            <w:pPr>
              <w:jc w:val="center"/>
              <w:rPr>
                <w:sz w:val="28"/>
                <w:szCs w:val="28"/>
              </w:rPr>
            </w:pPr>
            <w:r w:rsidRPr="005572AC">
              <w:rPr>
                <w:sz w:val="28"/>
                <w:szCs w:val="28"/>
              </w:rPr>
              <w:t>5</w:t>
            </w:r>
          </w:p>
        </w:tc>
        <w:tc>
          <w:tcPr>
            <w:tcW w:w="1286" w:type="dxa"/>
            <w:gridSpan w:val="2"/>
            <w:vAlign w:val="center"/>
          </w:tcPr>
          <w:p w14:paraId="01E25882" w14:textId="77777777" w:rsidR="005572AC" w:rsidRPr="005572AC" w:rsidRDefault="005572AC" w:rsidP="005572AC">
            <w:pPr>
              <w:jc w:val="center"/>
              <w:rPr>
                <w:sz w:val="28"/>
                <w:szCs w:val="28"/>
              </w:rPr>
            </w:pPr>
            <w:r w:rsidRPr="005572AC">
              <w:rPr>
                <w:sz w:val="28"/>
                <w:szCs w:val="28"/>
              </w:rPr>
              <w:t>6</w:t>
            </w:r>
          </w:p>
        </w:tc>
        <w:tc>
          <w:tcPr>
            <w:tcW w:w="1276" w:type="dxa"/>
            <w:gridSpan w:val="2"/>
            <w:vAlign w:val="center"/>
          </w:tcPr>
          <w:p w14:paraId="636A2341" w14:textId="77777777" w:rsidR="005572AC" w:rsidRPr="005572AC" w:rsidRDefault="005572AC" w:rsidP="005572AC">
            <w:pPr>
              <w:jc w:val="center"/>
              <w:rPr>
                <w:sz w:val="28"/>
                <w:szCs w:val="28"/>
              </w:rPr>
            </w:pPr>
            <w:r w:rsidRPr="005572AC">
              <w:rPr>
                <w:sz w:val="28"/>
                <w:szCs w:val="28"/>
              </w:rPr>
              <w:t>7</w:t>
            </w:r>
          </w:p>
        </w:tc>
        <w:tc>
          <w:tcPr>
            <w:tcW w:w="1275" w:type="dxa"/>
            <w:gridSpan w:val="2"/>
            <w:vAlign w:val="center"/>
          </w:tcPr>
          <w:p w14:paraId="79D75F03" w14:textId="77777777" w:rsidR="005572AC" w:rsidRPr="005572AC" w:rsidRDefault="005572AC" w:rsidP="005572AC">
            <w:pPr>
              <w:jc w:val="center"/>
              <w:rPr>
                <w:sz w:val="28"/>
                <w:szCs w:val="28"/>
              </w:rPr>
            </w:pPr>
            <w:r w:rsidRPr="005572AC">
              <w:rPr>
                <w:sz w:val="28"/>
                <w:szCs w:val="28"/>
              </w:rPr>
              <w:t>8</w:t>
            </w:r>
          </w:p>
        </w:tc>
        <w:tc>
          <w:tcPr>
            <w:tcW w:w="1134" w:type="dxa"/>
            <w:gridSpan w:val="2"/>
          </w:tcPr>
          <w:p w14:paraId="5664E43C" w14:textId="77777777" w:rsidR="005572AC" w:rsidRPr="005572AC" w:rsidRDefault="005572AC" w:rsidP="005572AC">
            <w:pPr>
              <w:jc w:val="center"/>
              <w:rPr>
                <w:sz w:val="28"/>
                <w:szCs w:val="28"/>
              </w:rPr>
            </w:pPr>
            <w:r w:rsidRPr="005572AC">
              <w:rPr>
                <w:sz w:val="28"/>
                <w:szCs w:val="28"/>
              </w:rPr>
              <w:t>9</w:t>
            </w:r>
          </w:p>
        </w:tc>
        <w:tc>
          <w:tcPr>
            <w:tcW w:w="1135" w:type="dxa"/>
          </w:tcPr>
          <w:p w14:paraId="7794AC3B" w14:textId="77777777" w:rsidR="005572AC" w:rsidRPr="005572AC" w:rsidRDefault="005572AC" w:rsidP="005572AC">
            <w:pPr>
              <w:jc w:val="center"/>
              <w:rPr>
                <w:sz w:val="28"/>
                <w:szCs w:val="28"/>
              </w:rPr>
            </w:pPr>
            <w:r w:rsidRPr="005572AC">
              <w:rPr>
                <w:sz w:val="28"/>
                <w:szCs w:val="28"/>
              </w:rPr>
              <w:t>10</w:t>
            </w:r>
          </w:p>
        </w:tc>
        <w:tc>
          <w:tcPr>
            <w:tcW w:w="1276" w:type="dxa"/>
          </w:tcPr>
          <w:p w14:paraId="1DA05CDB" w14:textId="77777777" w:rsidR="005572AC" w:rsidRPr="005572AC" w:rsidRDefault="005572AC" w:rsidP="005572AC">
            <w:pPr>
              <w:jc w:val="center"/>
              <w:rPr>
                <w:sz w:val="28"/>
                <w:szCs w:val="28"/>
              </w:rPr>
            </w:pPr>
            <w:r w:rsidRPr="005572AC">
              <w:rPr>
                <w:sz w:val="28"/>
                <w:szCs w:val="28"/>
              </w:rPr>
              <w:t>11</w:t>
            </w:r>
          </w:p>
        </w:tc>
        <w:tc>
          <w:tcPr>
            <w:tcW w:w="1276" w:type="dxa"/>
          </w:tcPr>
          <w:p w14:paraId="2C16F622" w14:textId="77777777" w:rsidR="005572AC" w:rsidRPr="005572AC" w:rsidRDefault="005572AC" w:rsidP="005572AC">
            <w:pPr>
              <w:jc w:val="center"/>
              <w:rPr>
                <w:sz w:val="28"/>
                <w:szCs w:val="28"/>
              </w:rPr>
            </w:pPr>
            <w:r w:rsidRPr="005572AC">
              <w:rPr>
                <w:sz w:val="28"/>
                <w:szCs w:val="28"/>
              </w:rPr>
              <w:t>12</w:t>
            </w:r>
          </w:p>
        </w:tc>
      </w:tr>
      <w:tr w:rsidR="005572AC" w:rsidRPr="005572AC" w14:paraId="159F4691" w14:textId="77777777" w:rsidTr="002E174E">
        <w:trPr>
          <w:trHeight w:val="371"/>
          <w:jc w:val="center"/>
        </w:trPr>
        <w:tc>
          <w:tcPr>
            <w:tcW w:w="15305" w:type="dxa"/>
            <w:gridSpan w:val="16"/>
          </w:tcPr>
          <w:p w14:paraId="31369282" w14:textId="77777777" w:rsidR="005572AC" w:rsidRPr="005572AC" w:rsidRDefault="005572AC" w:rsidP="005572AC">
            <w:pPr>
              <w:numPr>
                <w:ilvl w:val="0"/>
                <w:numId w:val="13"/>
              </w:numPr>
              <w:contextualSpacing/>
              <w:jc w:val="center"/>
              <w:rPr>
                <w:sz w:val="28"/>
                <w:szCs w:val="28"/>
              </w:rPr>
            </w:pPr>
            <w:r w:rsidRPr="005572AC">
              <w:rPr>
                <w:sz w:val="28"/>
                <w:szCs w:val="28"/>
              </w:rPr>
              <w:t>Холодное водоснабжение</w:t>
            </w:r>
          </w:p>
        </w:tc>
      </w:tr>
      <w:tr w:rsidR="005572AC" w:rsidRPr="005572AC" w14:paraId="0408D57B" w14:textId="77777777" w:rsidTr="002E174E">
        <w:trPr>
          <w:trHeight w:val="439"/>
          <w:jc w:val="center"/>
        </w:trPr>
        <w:tc>
          <w:tcPr>
            <w:tcW w:w="988" w:type="dxa"/>
            <w:vAlign w:val="center"/>
          </w:tcPr>
          <w:p w14:paraId="1A62EB24" w14:textId="77777777" w:rsidR="005572AC" w:rsidRPr="005572AC" w:rsidRDefault="005572AC" w:rsidP="005572AC">
            <w:pPr>
              <w:jc w:val="center"/>
            </w:pPr>
            <w:r w:rsidRPr="005572AC">
              <w:t>1.1.</w:t>
            </w:r>
          </w:p>
        </w:tc>
        <w:tc>
          <w:tcPr>
            <w:tcW w:w="2417" w:type="dxa"/>
            <w:vAlign w:val="center"/>
          </w:tcPr>
          <w:p w14:paraId="5FE37BF9" w14:textId="77777777" w:rsidR="005572AC" w:rsidRPr="005572AC" w:rsidRDefault="005572AC" w:rsidP="005572AC">
            <w:r w:rsidRPr="005572AC">
              <w:t>Поднято воды</w:t>
            </w:r>
          </w:p>
        </w:tc>
        <w:tc>
          <w:tcPr>
            <w:tcW w:w="710" w:type="dxa"/>
            <w:vAlign w:val="center"/>
          </w:tcPr>
          <w:p w14:paraId="3517ECA1" w14:textId="77777777" w:rsidR="005572AC" w:rsidRPr="005572AC" w:rsidRDefault="005572AC" w:rsidP="005572AC">
            <w:pPr>
              <w:jc w:val="center"/>
              <w:rPr>
                <w:vertAlign w:val="superscript"/>
              </w:rPr>
            </w:pPr>
            <w:r w:rsidRPr="005572AC">
              <w:t>м</w:t>
            </w:r>
            <w:r w:rsidRPr="005572AC">
              <w:rPr>
                <w:vertAlign w:val="superscript"/>
              </w:rPr>
              <w:t>3</w:t>
            </w:r>
          </w:p>
        </w:tc>
        <w:tc>
          <w:tcPr>
            <w:tcW w:w="1267" w:type="dxa"/>
            <w:vAlign w:val="center"/>
          </w:tcPr>
          <w:p w14:paraId="71DDA8EA" w14:textId="77777777" w:rsidR="005572AC" w:rsidRPr="005572AC" w:rsidRDefault="005572AC" w:rsidP="005572AC">
            <w:pPr>
              <w:jc w:val="center"/>
              <w:rPr>
                <w:sz w:val="20"/>
                <w:szCs w:val="20"/>
              </w:rPr>
            </w:pPr>
            <w:r w:rsidRPr="005572AC">
              <w:rPr>
                <w:sz w:val="20"/>
                <w:szCs w:val="20"/>
              </w:rPr>
              <w:t>15682955,4</w:t>
            </w:r>
          </w:p>
        </w:tc>
        <w:tc>
          <w:tcPr>
            <w:tcW w:w="1265" w:type="dxa"/>
            <w:vAlign w:val="center"/>
          </w:tcPr>
          <w:p w14:paraId="5FA5FD56" w14:textId="77777777" w:rsidR="005572AC" w:rsidRPr="005572AC" w:rsidRDefault="005572AC" w:rsidP="005572AC">
            <w:pPr>
              <w:jc w:val="center"/>
              <w:rPr>
                <w:sz w:val="20"/>
                <w:szCs w:val="20"/>
              </w:rPr>
            </w:pPr>
            <w:r w:rsidRPr="005572AC">
              <w:rPr>
                <w:sz w:val="20"/>
                <w:szCs w:val="20"/>
              </w:rPr>
              <w:t>7691538,8</w:t>
            </w:r>
          </w:p>
        </w:tc>
        <w:tc>
          <w:tcPr>
            <w:tcW w:w="1275" w:type="dxa"/>
            <w:vAlign w:val="center"/>
          </w:tcPr>
          <w:p w14:paraId="7DF4AE78" w14:textId="77777777" w:rsidR="005572AC" w:rsidRPr="005572AC" w:rsidRDefault="005572AC" w:rsidP="005572AC">
            <w:pPr>
              <w:jc w:val="center"/>
              <w:rPr>
                <w:sz w:val="20"/>
                <w:szCs w:val="20"/>
              </w:rPr>
            </w:pPr>
            <w:r w:rsidRPr="005572AC">
              <w:rPr>
                <w:sz w:val="20"/>
                <w:szCs w:val="20"/>
              </w:rPr>
              <w:t>7691538,8</w:t>
            </w:r>
          </w:p>
        </w:tc>
        <w:tc>
          <w:tcPr>
            <w:tcW w:w="1276" w:type="dxa"/>
            <w:gridSpan w:val="2"/>
            <w:vAlign w:val="center"/>
          </w:tcPr>
          <w:p w14:paraId="2ED636D1" w14:textId="77777777" w:rsidR="005572AC" w:rsidRPr="005572AC" w:rsidRDefault="005572AC" w:rsidP="005572AC">
            <w:pPr>
              <w:jc w:val="center"/>
              <w:rPr>
                <w:sz w:val="20"/>
                <w:szCs w:val="20"/>
              </w:rPr>
            </w:pPr>
            <w:r w:rsidRPr="005572AC">
              <w:rPr>
                <w:sz w:val="20"/>
                <w:szCs w:val="20"/>
              </w:rPr>
              <w:t>7841477,7</w:t>
            </w:r>
          </w:p>
        </w:tc>
        <w:tc>
          <w:tcPr>
            <w:tcW w:w="1276" w:type="dxa"/>
            <w:gridSpan w:val="2"/>
            <w:vAlign w:val="center"/>
          </w:tcPr>
          <w:p w14:paraId="6B01C844" w14:textId="77777777" w:rsidR="005572AC" w:rsidRPr="005572AC" w:rsidRDefault="005572AC" w:rsidP="005572AC">
            <w:pPr>
              <w:jc w:val="center"/>
              <w:rPr>
                <w:color w:val="FF0000"/>
                <w:sz w:val="20"/>
                <w:szCs w:val="20"/>
              </w:rPr>
            </w:pPr>
            <w:r w:rsidRPr="005572AC">
              <w:rPr>
                <w:sz w:val="20"/>
                <w:szCs w:val="20"/>
              </w:rPr>
              <w:t>7841477,7</w:t>
            </w:r>
          </w:p>
        </w:tc>
        <w:tc>
          <w:tcPr>
            <w:tcW w:w="1134" w:type="dxa"/>
            <w:gridSpan w:val="2"/>
            <w:vAlign w:val="center"/>
          </w:tcPr>
          <w:p w14:paraId="3E6CB876" w14:textId="77777777" w:rsidR="005572AC" w:rsidRPr="005572AC" w:rsidRDefault="005572AC" w:rsidP="005572AC">
            <w:pPr>
              <w:jc w:val="center"/>
              <w:rPr>
                <w:color w:val="FF0000"/>
                <w:sz w:val="20"/>
                <w:szCs w:val="20"/>
              </w:rPr>
            </w:pPr>
            <w:r w:rsidRPr="005572AC">
              <w:rPr>
                <w:sz w:val="20"/>
                <w:szCs w:val="20"/>
              </w:rPr>
              <w:t>7841477,7</w:t>
            </w:r>
          </w:p>
        </w:tc>
        <w:tc>
          <w:tcPr>
            <w:tcW w:w="1145" w:type="dxa"/>
            <w:gridSpan w:val="2"/>
            <w:vAlign w:val="center"/>
          </w:tcPr>
          <w:p w14:paraId="6BED6619" w14:textId="77777777" w:rsidR="005572AC" w:rsidRPr="005572AC" w:rsidRDefault="005572AC" w:rsidP="005572AC">
            <w:pPr>
              <w:jc w:val="center"/>
              <w:rPr>
                <w:color w:val="FF0000"/>
                <w:sz w:val="20"/>
                <w:szCs w:val="20"/>
              </w:rPr>
            </w:pPr>
            <w:r w:rsidRPr="005572AC">
              <w:rPr>
                <w:sz w:val="20"/>
                <w:szCs w:val="20"/>
              </w:rPr>
              <w:t>7841477,7</w:t>
            </w:r>
          </w:p>
        </w:tc>
        <w:tc>
          <w:tcPr>
            <w:tcW w:w="1276" w:type="dxa"/>
            <w:vAlign w:val="center"/>
          </w:tcPr>
          <w:p w14:paraId="0D72C81E" w14:textId="77777777" w:rsidR="005572AC" w:rsidRPr="005572AC" w:rsidRDefault="005572AC" w:rsidP="005572AC">
            <w:pPr>
              <w:jc w:val="center"/>
              <w:rPr>
                <w:color w:val="FF0000"/>
                <w:sz w:val="20"/>
                <w:szCs w:val="20"/>
              </w:rPr>
            </w:pPr>
            <w:r w:rsidRPr="005572AC">
              <w:rPr>
                <w:sz w:val="20"/>
                <w:szCs w:val="20"/>
              </w:rPr>
              <w:t>7841477,7</w:t>
            </w:r>
          </w:p>
        </w:tc>
        <w:tc>
          <w:tcPr>
            <w:tcW w:w="1276" w:type="dxa"/>
            <w:vAlign w:val="center"/>
          </w:tcPr>
          <w:p w14:paraId="0773E445" w14:textId="77777777" w:rsidR="005572AC" w:rsidRPr="005572AC" w:rsidRDefault="005572AC" w:rsidP="005572AC">
            <w:pPr>
              <w:jc w:val="center"/>
              <w:rPr>
                <w:color w:val="FF0000"/>
                <w:sz w:val="20"/>
                <w:szCs w:val="20"/>
              </w:rPr>
            </w:pPr>
            <w:r w:rsidRPr="005572AC">
              <w:rPr>
                <w:sz w:val="20"/>
                <w:szCs w:val="20"/>
              </w:rPr>
              <w:t>7841477,7</w:t>
            </w:r>
          </w:p>
        </w:tc>
      </w:tr>
      <w:tr w:rsidR="005572AC" w:rsidRPr="005572AC" w14:paraId="06A34BD1" w14:textId="77777777" w:rsidTr="002E174E">
        <w:trPr>
          <w:trHeight w:val="645"/>
          <w:jc w:val="center"/>
        </w:trPr>
        <w:tc>
          <w:tcPr>
            <w:tcW w:w="988" w:type="dxa"/>
            <w:vAlign w:val="center"/>
          </w:tcPr>
          <w:p w14:paraId="61F27BD1" w14:textId="77777777" w:rsidR="005572AC" w:rsidRPr="005572AC" w:rsidRDefault="005572AC" w:rsidP="005572AC">
            <w:pPr>
              <w:jc w:val="center"/>
            </w:pPr>
            <w:r w:rsidRPr="005572AC">
              <w:t>1.2.</w:t>
            </w:r>
          </w:p>
        </w:tc>
        <w:tc>
          <w:tcPr>
            <w:tcW w:w="2417" w:type="dxa"/>
            <w:vAlign w:val="center"/>
          </w:tcPr>
          <w:p w14:paraId="2E84DA3E" w14:textId="77777777" w:rsidR="005572AC" w:rsidRPr="005572AC" w:rsidRDefault="005572AC" w:rsidP="005572AC">
            <w:r w:rsidRPr="005572AC">
              <w:t>Получено со стороны</w:t>
            </w:r>
          </w:p>
        </w:tc>
        <w:tc>
          <w:tcPr>
            <w:tcW w:w="710" w:type="dxa"/>
            <w:vAlign w:val="center"/>
          </w:tcPr>
          <w:p w14:paraId="39B543C8"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79F61F87" w14:textId="77777777" w:rsidR="005572AC" w:rsidRPr="005572AC" w:rsidRDefault="005572AC" w:rsidP="005572AC">
            <w:pPr>
              <w:jc w:val="center"/>
              <w:rPr>
                <w:sz w:val="20"/>
                <w:szCs w:val="20"/>
              </w:rPr>
            </w:pPr>
            <w:r w:rsidRPr="005572AC">
              <w:rPr>
                <w:sz w:val="20"/>
                <w:szCs w:val="20"/>
              </w:rPr>
              <w:t>-</w:t>
            </w:r>
          </w:p>
        </w:tc>
        <w:tc>
          <w:tcPr>
            <w:tcW w:w="1265" w:type="dxa"/>
            <w:vAlign w:val="center"/>
          </w:tcPr>
          <w:p w14:paraId="72247002" w14:textId="77777777" w:rsidR="005572AC" w:rsidRPr="005572AC" w:rsidRDefault="005572AC" w:rsidP="005572AC">
            <w:pPr>
              <w:jc w:val="center"/>
              <w:rPr>
                <w:sz w:val="20"/>
                <w:szCs w:val="20"/>
              </w:rPr>
            </w:pPr>
            <w:r w:rsidRPr="005572AC">
              <w:rPr>
                <w:sz w:val="20"/>
                <w:szCs w:val="20"/>
              </w:rPr>
              <w:t>-</w:t>
            </w:r>
          </w:p>
        </w:tc>
        <w:tc>
          <w:tcPr>
            <w:tcW w:w="1286" w:type="dxa"/>
            <w:gridSpan w:val="2"/>
            <w:vAlign w:val="center"/>
          </w:tcPr>
          <w:p w14:paraId="7AE9E134" w14:textId="77777777" w:rsidR="005572AC" w:rsidRPr="005572AC" w:rsidRDefault="005572AC" w:rsidP="005572AC">
            <w:pPr>
              <w:jc w:val="center"/>
              <w:rPr>
                <w:sz w:val="20"/>
                <w:szCs w:val="20"/>
              </w:rPr>
            </w:pPr>
            <w:r w:rsidRPr="005572AC">
              <w:rPr>
                <w:sz w:val="20"/>
                <w:szCs w:val="20"/>
              </w:rPr>
              <w:t>-</w:t>
            </w:r>
          </w:p>
        </w:tc>
        <w:tc>
          <w:tcPr>
            <w:tcW w:w="1276" w:type="dxa"/>
            <w:gridSpan w:val="2"/>
            <w:vAlign w:val="center"/>
          </w:tcPr>
          <w:p w14:paraId="7971780E" w14:textId="77777777" w:rsidR="005572AC" w:rsidRPr="005572AC" w:rsidRDefault="005572AC" w:rsidP="005572AC">
            <w:pPr>
              <w:jc w:val="center"/>
              <w:rPr>
                <w:sz w:val="20"/>
                <w:szCs w:val="20"/>
              </w:rPr>
            </w:pPr>
            <w:r w:rsidRPr="005572AC">
              <w:rPr>
                <w:sz w:val="20"/>
                <w:szCs w:val="20"/>
              </w:rPr>
              <w:t>-</w:t>
            </w:r>
          </w:p>
        </w:tc>
        <w:tc>
          <w:tcPr>
            <w:tcW w:w="1275" w:type="dxa"/>
            <w:gridSpan w:val="2"/>
            <w:vAlign w:val="center"/>
          </w:tcPr>
          <w:p w14:paraId="1117AE25" w14:textId="77777777" w:rsidR="005572AC" w:rsidRPr="005572AC" w:rsidRDefault="005572AC" w:rsidP="005572AC">
            <w:pPr>
              <w:jc w:val="center"/>
              <w:rPr>
                <w:sz w:val="20"/>
                <w:szCs w:val="20"/>
              </w:rPr>
            </w:pPr>
            <w:r w:rsidRPr="005572AC">
              <w:rPr>
                <w:sz w:val="20"/>
                <w:szCs w:val="20"/>
              </w:rPr>
              <w:t>-</w:t>
            </w:r>
          </w:p>
        </w:tc>
        <w:tc>
          <w:tcPr>
            <w:tcW w:w="1134" w:type="dxa"/>
            <w:gridSpan w:val="2"/>
            <w:vAlign w:val="center"/>
          </w:tcPr>
          <w:p w14:paraId="54807B0F" w14:textId="77777777" w:rsidR="005572AC" w:rsidRPr="005572AC" w:rsidRDefault="005572AC" w:rsidP="005572AC">
            <w:pPr>
              <w:jc w:val="center"/>
              <w:rPr>
                <w:sz w:val="20"/>
                <w:szCs w:val="20"/>
              </w:rPr>
            </w:pPr>
            <w:r w:rsidRPr="005572AC">
              <w:rPr>
                <w:sz w:val="20"/>
                <w:szCs w:val="20"/>
              </w:rPr>
              <w:t>-</w:t>
            </w:r>
          </w:p>
        </w:tc>
        <w:tc>
          <w:tcPr>
            <w:tcW w:w="1135" w:type="dxa"/>
            <w:vAlign w:val="center"/>
          </w:tcPr>
          <w:p w14:paraId="5FFDE270"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29E4C36C"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4829CCD1" w14:textId="77777777" w:rsidR="005572AC" w:rsidRPr="005572AC" w:rsidRDefault="005572AC" w:rsidP="005572AC">
            <w:pPr>
              <w:jc w:val="center"/>
              <w:rPr>
                <w:sz w:val="20"/>
                <w:szCs w:val="20"/>
              </w:rPr>
            </w:pPr>
            <w:r w:rsidRPr="005572AC">
              <w:rPr>
                <w:sz w:val="20"/>
                <w:szCs w:val="20"/>
              </w:rPr>
              <w:t>-</w:t>
            </w:r>
          </w:p>
        </w:tc>
      </w:tr>
      <w:tr w:rsidR="005572AC" w:rsidRPr="005572AC" w14:paraId="6E05C32C" w14:textId="77777777" w:rsidTr="002E174E">
        <w:trPr>
          <w:trHeight w:val="805"/>
          <w:jc w:val="center"/>
        </w:trPr>
        <w:tc>
          <w:tcPr>
            <w:tcW w:w="988" w:type="dxa"/>
            <w:vAlign w:val="center"/>
          </w:tcPr>
          <w:p w14:paraId="41A034E4" w14:textId="77777777" w:rsidR="005572AC" w:rsidRPr="005572AC" w:rsidRDefault="005572AC" w:rsidP="005572AC">
            <w:pPr>
              <w:jc w:val="center"/>
            </w:pPr>
            <w:r w:rsidRPr="005572AC">
              <w:t>1.3.</w:t>
            </w:r>
          </w:p>
        </w:tc>
        <w:tc>
          <w:tcPr>
            <w:tcW w:w="2417" w:type="dxa"/>
            <w:vAlign w:val="center"/>
          </w:tcPr>
          <w:p w14:paraId="3A19EFDC" w14:textId="77777777" w:rsidR="005572AC" w:rsidRPr="005572AC" w:rsidRDefault="005572AC" w:rsidP="005572AC">
            <w:r w:rsidRPr="005572AC">
              <w:t>Расход воды на коммунально-бытовые нужды</w:t>
            </w:r>
          </w:p>
        </w:tc>
        <w:tc>
          <w:tcPr>
            <w:tcW w:w="710" w:type="dxa"/>
            <w:vAlign w:val="center"/>
          </w:tcPr>
          <w:p w14:paraId="1013AD62"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5DEF2FA3" w14:textId="77777777" w:rsidR="005572AC" w:rsidRPr="005572AC" w:rsidRDefault="005572AC" w:rsidP="005572AC">
            <w:pPr>
              <w:jc w:val="center"/>
              <w:rPr>
                <w:sz w:val="20"/>
                <w:szCs w:val="20"/>
              </w:rPr>
            </w:pPr>
            <w:r w:rsidRPr="005572AC">
              <w:rPr>
                <w:sz w:val="20"/>
                <w:szCs w:val="20"/>
              </w:rPr>
              <w:t>-</w:t>
            </w:r>
          </w:p>
        </w:tc>
        <w:tc>
          <w:tcPr>
            <w:tcW w:w="1265" w:type="dxa"/>
            <w:vAlign w:val="center"/>
          </w:tcPr>
          <w:p w14:paraId="3C037268" w14:textId="77777777" w:rsidR="005572AC" w:rsidRPr="005572AC" w:rsidRDefault="005572AC" w:rsidP="005572AC">
            <w:pPr>
              <w:jc w:val="center"/>
              <w:rPr>
                <w:sz w:val="20"/>
                <w:szCs w:val="20"/>
              </w:rPr>
            </w:pPr>
            <w:r w:rsidRPr="005572AC">
              <w:rPr>
                <w:sz w:val="20"/>
                <w:szCs w:val="20"/>
              </w:rPr>
              <w:t>-</w:t>
            </w:r>
          </w:p>
        </w:tc>
        <w:tc>
          <w:tcPr>
            <w:tcW w:w="1286" w:type="dxa"/>
            <w:gridSpan w:val="2"/>
            <w:vAlign w:val="center"/>
          </w:tcPr>
          <w:p w14:paraId="6B48D2B9" w14:textId="77777777" w:rsidR="005572AC" w:rsidRPr="005572AC" w:rsidRDefault="005572AC" w:rsidP="005572AC">
            <w:pPr>
              <w:jc w:val="center"/>
              <w:rPr>
                <w:sz w:val="20"/>
                <w:szCs w:val="20"/>
              </w:rPr>
            </w:pPr>
            <w:r w:rsidRPr="005572AC">
              <w:rPr>
                <w:sz w:val="20"/>
                <w:szCs w:val="20"/>
              </w:rPr>
              <w:t>-</w:t>
            </w:r>
          </w:p>
        </w:tc>
        <w:tc>
          <w:tcPr>
            <w:tcW w:w="1276" w:type="dxa"/>
            <w:gridSpan w:val="2"/>
            <w:vAlign w:val="center"/>
          </w:tcPr>
          <w:p w14:paraId="63C90654" w14:textId="77777777" w:rsidR="005572AC" w:rsidRPr="005572AC" w:rsidRDefault="005572AC" w:rsidP="005572AC">
            <w:pPr>
              <w:jc w:val="center"/>
              <w:rPr>
                <w:sz w:val="20"/>
                <w:szCs w:val="20"/>
              </w:rPr>
            </w:pPr>
            <w:r w:rsidRPr="005572AC">
              <w:rPr>
                <w:sz w:val="20"/>
                <w:szCs w:val="20"/>
              </w:rPr>
              <w:t>-</w:t>
            </w:r>
          </w:p>
        </w:tc>
        <w:tc>
          <w:tcPr>
            <w:tcW w:w="1275" w:type="dxa"/>
            <w:gridSpan w:val="2"/>
            <w:vAlign w:val="center"/>
          </w:tcPr>
          <w:p w14:paraId="3204BFEC" w14:textId="77777777" w:rsidR="005572AC" w:rsidRPr="005572AC" w:rsidRDefault="005572AC" w:rsidP="005572AC">
            <w:pPr>
              <w:jc w:val="center"/>
              <w:rPr>
                <w:sz w:val="20"/>
                <w:szCs w:val="20"/>
              </w:rPr>
            </w:pPr>
            <w:r w:rsidRPr="005572AC">
              <w:rPr>
                <w:sz w:val="20"/>
                <w:szCs w:val="20"/>
              </w:rPr>
              <w:t>-</w:t>
            </w:r>
          </w:p>
        </w:tc>
        <w:tc>
          <w:tcPr>
            <w:tcW w:w="1134" w:type="dxa"/>
            <w:gridSpan w:val="2"/>
            <w:vAlign w:val="center"/>
          </w:tcPr>
          <w:p w14:paraId="7B43A0CA" w14:textId="77777777" w:rsidR="005572AC" w:rsidRPr="005572AC" w:rsidRDefault="005572AC" w:rsidP="005572AC">
            <w:pPr>
              <w:jc w:val="center"/>
              <w:rPr>
                <w:sz w:val="20"/>
                <w:szCs w:val="20"/>
              </w:rPr>
            </w:pPr>
            <w:r w:rsidRPr="005572AC">
              <w:rPr>
                <w:sz w:val="20"/>
                <w:szCs w:val="20"/>
              </w:rPr>
              <w:t>-</w:t>
            </w:r>
          </w:p>
        </w:tc>
        <w:tc>
          <w:tcPr>
            <w:tcW w:w="1135" w:type="dxa"/>
            <w:vAlign w:val="center"/>
          </w:tcPr>
          <w:p w14:paraId="6C7C6056"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7A88C64A"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6C2BF93E" w14:textId="77777777" w:rsidR="005572AC" w:rsidRPr="005572AC" w:rsidRDefault="005572AC" w:rsidP="005572AC">
            <w:pPr>
              <w:jc w:val="center"/>
              <w:rPr>
                <w:sz w:val="20"/>
                <w:szCs w:val="20"/>
              </w:rPr>
            </w:pPr>
            <w:r w:rsidRPr="005572AC">
              <w:rPr>
                <w:sz w:val="20"/>
                <w:szCs w:val="20"/>
              </w:rPr>
              <w:t>-</w:t>
            </w:r>
          </w:p>
        </w:tc>
      </w:tr>
      <w:tr w:rsidR="005572AC" w:rsidRPr="005572AC" w14:paraId="7DA9C8FD" w14:textId="77777777" w:rsidTr="002E174E">
        <w:trPr>
          <w:trHeight w:val="797"/>
          <w:jc w:val="center"/>
        </w:trPr>
        <w:tc>
          <w:tcPr>
            <w:tcW w:w="988" w:type="dxa"/>
            <w:vAlign w:val="center"/>
          </w:tcPr>
          <w:p w14:paraId="6E1D4E5E" w14:textId="77777777" w:rsidR="005572AC" w:rsidRPr="005572AC" w:rsidRDefault="005572AC" w:rsidP="005572AC">
            <w:pPr>
              <w:jc w:val="center"/>
            </w:pPr>
            <w:r w:rsidRPr="005572AC">
              <w:t>1.4.</w:t>
            </w:r>
          </w:p>
        </w:tc>
        <w:tc>
          <w:tcPr>
            <w:tcW w:w="2417" w:type="dxa"/>
            <w:vAlign w:val="center"/>
          </w:tcPr>
          <w:p w14:paraId="75544ED3" w14:textId="77777777" w:rsidR="005572AC" w:rsidRPr="005572AC" w:rsidRDefault="005572AC" w:rsidP="005572AC">
            <w:r w:rsidRPr="005572AC">
              <w:t>Расход воды на нужды предприятия:</w:t>
            </w:r>
          </w:p>
        </w:tc>
        <w:tc>
          <w:tcPr>
            <w:tcW w:w="710" w:type="dxa"/>
            <w:vAlign w:val="center"/>
          </w:tcPr>
          <w:p w14:paraId="3E60FD66"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29E5F890" w14:textId="77777777" w:rsidR="005572AC" w:rsidRPr="005572AC" w:rsidRDefault="005572AC" w:rsidP="005572AC">
            <w:pPr>
              <w:jc w:val="center"/>
              <w:rPr>
                <w:sz w:val="20"/>
                <w:szCs w:val="20"/>
              </w:rPr>
            </w:pPr>
            <w:r w:rsidRPr="005572AC">
              <w:rPr>
                <w:sz w:val="20"/>
                <w:szCs w:val="20"/>
              </w:rPr>
              <w:t>3008284,0</w:t>
            </w:r>
          </w:p>
        </w:tc>
        <w:tc>
          <w:tcPr>
            <w:tcW w:w="1265" w:type="dxa"/>
            <w:vAlign w:val="center"/>
          </w:tcPr>
          <w:p w14:paraId="767D833A" w14:textId="77777777" w:rsidR="005572AC" w:rsidRPr="005572AC" w:rsidRDefault="005572AC" w:rsidP="005572AC">
            <w:pPr>
              <w:jc w:val="center"/>
              <w:rPr>
                <w:sz w:val="20"/>
                <w:szCs w:val="20"/>
              </w:rPr>
            </w:pPr>
            <w:r w:rsidRPr="005572AC">
              <w:rPr>
                <w:sz w:val="20"/>
                <w:szCs w:val="20"/>
              </w:rPr>
              <w:t>1504142,0</w:t>
            </w:r>
          </w:p>
        </w:tc>
        <w:tc>
          <w:tcPr>
            <w:tcW w:w="1286" w:type="dxa"/>
            <w:gridSpan w:val="2"/>
            <w:vAlign w:val="center"/>
          </w:tcPr>
          <w:p w14:paraId="48203CE2" w14:textId="77777777" w:rsidR="005572AC" w:rsidRPr="005572AC" w:rsidRDefault="005572AC" w:rsidP="005572AC">
            <w:pPr>
              <w:jc w:val="center"/>
              <w:rPr>
                <w:sz w:val="20"/>
                <w:szCs w:val="20"/>
              </w:rPr>
            </w:pPr>
            <w:r w:rsidRPr="005572AC">
              <w:rPr>
                <w:sz w:val="20"/>
                <w:szCs w:val="20"/>
              </w:rPr>
              <w:t>1504142,0</w:t>
            </w:r>
          </w:p>
        </w:tc>
        <w:tc>
          <w:tcPr>
            <w:tcW w:w="1276" w:type="dxa"/>
            <w:gridSpan w:val="2"/>
            <w:vAlign w:val="center"/>
          </w:tcPr>
          <w:p w14:paraId="17CC8AD6" w14:textId="77777777" w:rsidR="005572AC" w:rsidRPr="005572AC" w:rsidRDefault="005572AC" w:rsidP="005572AC">
            <w:pPr>
              <w:jc w:val="center"/>
              <w:rPr>
                <w:sz w:val="20"/>
                <w:szCs w:val="20"/>
              </w:rPr>
            </w:pPr>
            <w:r w:rsidRPr="005572AC">
              <w:rPr>
                <w:sz w:val="20"/>
                <w:szCs w:val="20"/>
              </w:rPr>
              <w:t>1504142,0</w:t>
            </w:r>
          </w:p>
        </w:tc>
        <w:tc>
          <w:tcPr>
            <w:tcW w:w="1275" w:type="dxa"/>
            <w:gridSpan w:val="2"/>
            <w:vAlign w:val="center"/>
          </w:tcPr>
          <w:p w14:paraId="1CF6FA54" w14:textId="77777777" w:rsidR="005572AC" w:rsidRPr="005572AC" w:rsidRDefault="005572AC" w:rsidP="005572AC">
            <w:pPr>
              <w:jc w:val="center"/>
              <w:rPr>
                <w:sz w:val="20"/>
                <w:szCs w:val="20"/>
              </w:rPr>
            </w:pPr>
            <w:r w:rsidRPr="005572AC">
              <w:rPr>
                <w:sz w:val="20"/>
                <w:szCs w:val="20"/>
              </w:rPr>
              <w:t>1504142,0</w:t>
            </w:r>
          </w:p>
        </w:tc>
        <w:tc>
          <w:tcPr>
            <w:tcW w:w="1134" w:type="dxa"/>
            <w:gridSpan w:val="2"/>
            <w:vAlign w:val="center"/>
          </w:tcPr>
          <w:p w14:paraId="49EE200A" w14:textId="77777777" w:rsidR="005572AC" w:rsidRPr="005572AC" w:rsidRDefault="005572AC" w:rsidP="005572AC">
            <w:pPr>
              <w:jc w:val="center"/>
              <w:rPr>
                <w:sz w:val="20"/>
                <w:szCs w:val="20"/>
              </w:rPr>
            </w:pPr>
            <w:r w:rsidRPr="005572AC">
              <w:rPr>
                <w:sz w:val="20"/>
                <w:szCs w:val="20"/>
              </w:rPr>
              <w:t>1504142,0</w:t>
            </w:r>
          </w:p>
        </w:tc>
        <w:tc>
          <w:tcPr>
            <w:tcW w:w="1135" w:type="dxa"/>
            <w:vAlign w:val="center"/>
          </w:tcPr>
          <w:p w14:paraId="4F4FE9F6" w14:textId="77777777" w:rsidR="005572AC" w:rsidRPr="005572AC" w:rsidRDefault="005572AC" w:rsidP="005572AC">
            <w:pPr>
              <w:jc w:val="center"/>
              <w:rPr>
                <w:sz w:val="20"/>
                <w:szCs w:val="20"/>
              </w:rPr>
            </w:pPr>
            <w:r w:rsidRPr="005572AC">
              <w:rPr>
                <w:sz w:val="20"/>
                <w:szCs w:val="20"/>
              </w:rPr>
              <w:t>1504142,0</w:t>
            </w:r>
          </w:p>
        </w:tc>
        <w:tc>
          <w:tcPr>
            <w:tcW w:w="1276" w:type="dxa"/>
            <w:vAlign w:val="center"/>
          </w:tcPr>
          <w:p w14:paraId="47CF6366" w14:textId="77777777" w:rsidR="005572AC" w:rsidRPr="005572AC" w:rsidRDefault="005572AC" w:rsidP="005572AC">
            <w:pPr>
              <w:jc w:val="center"/>
              <w:rPr>
                <w:sz w:val="20"/>
                <w:szCs w:val="20"/>
              </w:rPr>
            </w:pPr>
            <w:r w:rsidRPr="005572AC">
              <w:rPr>
                <w:sz w:val="20"/>
                <w:szCs w:val="20"/>
              </w:rPr>
              <w:t>1504142,0</w:t>
            </w:r>
          </w:p>
        </w:tc>
        <w:tc>
          <w:tcPr>
            <w:tcW w:w="1276" w:type="dxa"/>
            <w:vAlign w:val="center"/>
          </w:tcPr>
          <w:p w14:paraId="7A252282" w14:textId="77777777" w:rsidR="005572AC" w:rsidRPr="005572AC" w:rsidRDefault="005572AC" w:rsidP="005572AC">
            <w:pPr>
              <w:jc w:val="center"/>
              <w:rPr>
                <w:sz w:val="20"/>
                <w:szCs w:val="20"/>
              </w:rPr>
            </w:pPr>
            <w:r w:rsidRPr="005572AC">
              <w:rPr>
                <w:sz w:val="20"/>
                <w:szCs w:val="20"/>
              </w:rPr>
              <w:t>1504142,0</w:t>
            </w:r>
          </w:p>
        </w:tc>
      </w:tr>
      <w:tr w:rsidR="005572AC" w:rsidRPr="005572AC" w14:paraId="1548E526" w14:textId="77777777" w:rsidTr="002E174E">
        <w:trPr>
          <w:trHeight w:val="621"/>
          <w:jc w:val="center"/>
        </w:trPr>
        <w:tc>
          <w:tcPr>
            <w:tcW w:w="988" w:type="dxa"/>
            <w:vAlign w:val="center"/>
          </w:tcPr>
          <w:p w14:paraId="7590842C" w14:textId="77777777" w:rsidR="005572AC" w:rsidRPr="005572AC" w:rsidRDefault="005572AC" w:rsidP="005572AC">
            <w:pPr>
              <w:jc w:val="center"/>
            </w:pPr>
            <w:r w:rsidRPr="005572AC">
              <w:t>1.4.1</w:t>
            </w:r>
          </w:p>
        </w:tc>
        <w:tc>
          <w:tcPr>
            <w:tcW w:w="2417" w:type="dxa"/>
            <w:vAlign w:val="center"/>
          </w:tcPr>
          <w:p w14:paraId="442B8C56" w14:textId="77777777" w:rsidR="005572AC" w:rsidRPr="005572AC" w:rsidRDefault="005572AC" w:rsidP="005572AC">
            <w:r w:rsidRPr="005572AC">
              <w:t>- на очистные сооружения</w:t>
            </w:r>
          </w:p>
        </w:tc>
        <w:tc>
          <w:tcPr>
            <w:tcW w:w="710" w:type="dxa"/>
            <w:vAlign w:val="center"/>
          </w:tcPr>
          <w:p w14:paraId="55B39EED"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66E4C236" w14:textId="77777777" w:rsidR="005572AC" w:rsidRPr="005572AC" w:rsidRDefault="005572AC" w:rsidP="005572AC">
            <w:pPr>
              <w:jc w:val="center"/>
              <w:rPr>
                <w:sz w:val="20"/>
                <w:szCs w:val="20"/>
              </w:rPr>
            </w:pPr>
            <w:r w:rsidRPr="005572AC">
              <w:rPr>
                <w:sz w:val="20"/>
                <w:szCs w:val="20"/>
              </w:rPr>
              <w:t>946260,0</w:t>
            </w:r>
          </w:p>
        </w:tc>
        <w:tc>
          <w:tcPr>
            <w:tcW w:w="1265" w:type="dxa"/>
            <w:vAlign w:val="center"/>
          </w:tcPr>
          <w:p w14:paraId="70FB82D5" w14:textId="77777777" w:rsidR="005572AC" w:rsidRPr="005572AC" w:rsidRDefault="005572AC" w:rsidP="005572AC">
            <w:pPr>
              <w:jc w:val="center"/>
              <w:rPr>
                <w:sz w:val="20"/>
                <w:szCs w:val="20"/>
              </w:rPr>
            </w:pPr>
            <w:r w:rsidRPr="005572AC">
              <w:rPr>
                <w:sz w:val="20"/>
                <w:szCs w:val="20"/>
              </w:rPr>
              <w:t>473130,0</w:t>
            </w:r>
          </w:p>
        </w:tc>
        <w:tc>
          <w:tcPr>
            <w:tcW w:w="1286" w:type="dxa"/>
            <w:gridSpan w:val="2"/>
            <w:vAlign w:val="center"/>
          </w:tcPr>
          <w:p w14:paraId="7BD710D3" w14:textId="77777777" w:rsidR="005572AC" w:rsidRPr="005572AC" w:rsidRDefault="005572AC" w:rsidP="005572AC">
            <w:pPr>
              <w:jc w:val="center"/>
              <w:rPr>
                <w:sz w:val="20"/>
                <w:szCs w:val="20"/>
              </w:rPr>
            </w:pPr>
            <w:r w:rsidRPr="005572AC">
              <w:rPr>
                <w:sz w:val="20"/>
                <w:szCs w:val="20"/>
              </w:rPr>
              <w:t>473130,0</w:t>
            </w:r>
          </w:p>
        </w:tc>
        <w:tc>
          <w:tcPr>
            <w:tcW w:w="1276" w:type="dxa"/>
            <w:gridSpan w:val="2"/>
            <w:vAlign w:val="center"/>
          </w:tcPr>
          <w:p w14:paraId="04AD5AC7" w14:textId="77777777" w:rsidR="005572AC" w:rsidRPr="005572AC" w:rsidRDefault="005572AC" w:rsidP="005572AC">
            <w:pPr>
              <w:jc w:val="center"/>
              <w:rPr>
                <w:sz w:val="20"/>
                <w:szCs w:val="20"/>
              </w:rPr>
            </w:pPr>
            <w:r w:rsidRPr="005572AC">
              <w:rPr>
                <w:sz w:val="20"/>
                <w:szCs w:val="20"/>
              </w:rPr>
              <w:t>473130,0</w:t>
            </w:r>
          </w:p>
        </w:tc>
        <w:tc>
          <w:tcPr>
            <w:tcW w:w="1275" w:type="dxa"/>
            <w:gridSpan w:val="2"/>
            <w:vAlign w:val="center"/>
          </w:tcPr>
          <w:p w14:paraId="09803BF8" w14:textId="77777777" w:rsidR="005572AC" w:rsidRPr="005572AC" w:rsidRDefault="005572AC" w:rsidP="005572AC">
            <w:pPr>
              <w:jc w:val="center"/>
              <w:rPr>
                <w:sz w:val="20"/>
                <w:szCs w:val="20"/>
              </w:rPr>
            </w:pPr>
            <w:r w:rsidRPr="005572AC">
              <w:rPr>
                <w:sz w:val="20"/>
                <w:szCs w:val="20"/>
              </w:rPr>
              <w:t>473130,0</w:t>
            </w:r>
          </w:p>
        </w:tc>
        <w:tc>
          <w:tcPr>
            <w:tcW w:w="1134" w:type="dxa"/>
            <w:gridSpan w:val="2"/>
            <w:vAlign w:val="center"/>
          </w:tcPr>
          <w:p w14:paraId="17894B00" w14:textId="77777777" w:rsidR="005572AC" w:rsidRPr="005572AC" w:rsidRDefault="005572AC" w:rsidP="005572AC">
            <w:pPr>
              <w:jc w:val="center"/>
              <w:rPr>
                <w:sz w:val="20"/>
                <w:szCs w:val="20"/>
              </w:rPr>
            </w:pPr>
            <w:r w:rsidRPr="005572AC">
              <w:rPr>
                <w:sz w:val="20"/>
                <w:szCs w:val="20"/>
              </w:rPr>
              <w:t>473130,0</w:t>
            </w:r>
          </w:p>
        </w:tc>
        <w:tc>
          <w:tcPr>
            <w:tcW w:w="1135" w:type="dxa"/>
            <w:vAlign w:val="center"/>
          </w:tcPr>
          <w:p w14:paraId="090EF16E" w14:textId="77777777" w:rsidR="005572AC" w:rsidRPr="005572AC" w:rsidRDefault="005572AC" w:rsidP="005572AC">
            <w:pPr>
              <w:jc w:val="center"/>
              <w:rPr>
                <w:sz w:val="20"/>
                <w:szCs w:val="20"/>
              </w:rPr>
            </w:pPr>
            <w:r w:rsidRPr="005572AC">
              <w:rPr>
                <w:sz w:val="20"/>
                <w:szCs w:val="20"/>
              </w:rPr>
              <w:t>473130,0</w:t>
            </w:r>
          </w:p>
        </w:tc>
        <w:tc>
          <w:tcPr>
            <w:tcW w:w="1276" w:type="dxa"/>
            <w:vAlign w:val="center"/>
          </w:tcPr>
          <w:p w14:paraId="1D50C5CE" w14:textId="77777777" w:rsidR="005572AC" w:rsidRPr="005572AC" w:rsidRDefault="005572AC" w:rsidP="005572AC">
            <w:pPr>
              <w:jc w:val="center"/>
              <w:rPr>
                <w:sz w:val="20"/>
                <w:szCs w:val="20"/>
              </w:rPr>
            </w:pPr>
            <w:r w:rsidRPr="005572AC">
              <w:rPr>
                <w:sz w:val="20"/>
                <w:szCs w:val="20"/>
              </w:rPr>
              <w:t>473130,0</w:t>
            </w:r>
          </w:p>
        </w:tc>
        <w:tc>
          <w:tcPr>
            <w:tcW w:w="1276" w:type="dxa"/>
            <w:vAlign w:val="center"/>
          </w:tcPr>
          <w:p w14:paraId="3EC13632" w14:textId="77777777" w:rsidR="005572AC" w:rsidRPr="005572AC" w:rsidRDefault="005572AC" w:rsidP="005572AC">
            <w:pPr>
              <w:jc w:val="center"/>
              <w:rPr>
                <w:sz w:val="20"/>
                <w:szCs w:val="20"/>
              </w:rPr>
            </w:pPr>
            <w:r w:rsidRPr="005572AC">
              <w:rPr>
                <w:sz w:val="20"/>
                <w:szCs w:val="20"/>
              </w:rPr>
              <w:t>473130,0</w:t>
            </w:r>
          </w:p>
        </w:tc>
      </w:tr>
      <w:tr w:rsidR="005572AC" w:rsidRPr="005572AC" w14:paraId="741E8809" w14:textId="77777777" w:rsidTr="002E174E">
        <w:trPr>
          <w:trHeight w:val="430"/>
          <w:jc w:val="center"/>
        </w:trPr>
        <w:tc>
          <w:tcPr>
            <w:tcW w:w="988" w:type="dxa"/>
            <w:vAlign w:val="center"/>
          </w:tcPr>
          <w:p w14:paraId="288B9323" w14:textId="77777777" w:rsidR="005572AC" w:rsidRPr="005572AC" w:rsidRDefault="005572AC" w:rsidP="005572AC">
            <w:pPr>
              <w:jc w:val="center"/>
            </w:pPr>
            <w:r w:rsidRPr="005572AC">
              <w:t>1.4.2</w:t>
            </w:r>
          </w:p>
        </w:tc>
        <w:tc>
          <w:tcPr>
            <w:tcW w:w="2417" w:type="dxa"/>
            <w:vAlign w:val="center"/>
          </w:tcPr>
          <w:p w14:paraId="0D985F43" w14:textId="77777777" w:rsidR="005572AC" w:rsidRPr="005572AC" w:rsidRDefault="005572AC" w:rsidP="005572AC">
            <w:r w:rsidRPr="005572AC">
              <w:t>- на промывку сетей</w:t>
            </w:r>
          </w:p>
        </w:tc>
        <w:tc>
          <w:tcPr>
            <w:tcW w:w="710" w:type="dxa"/>
            <w:vAlign w:val="center"/>
          </w:tcPr>
          <w:p w14:paraId="298B5400"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6122427D" w14:textId="77777777" w:rsidR="005572AC" w:rsidRPr="005572AC" w:rsidRDefault="005572AC" w:rsidP="005572AC">
            <w:pPr>
              <w:jc w:val="center"/>
              <w:rPr>
                <w:sz w:val="20"/>
                <w:szCs w:val="20"/>
              </w:rPr>
            </w:pPr>
            <w:r w:rsidRPr="005572AC">
              <w:rPr>
                <w:sz w:val="20"/>
                <w:szCs w:val="20"/>
              </w:rPr>
              <w:t>3201,0</w:t>
            </w:r>
          </w:p>
        </w:tc>
        <w:tc>
          <w:tcPr>
            <w:tcW w:w="1265" w:type="dxa"/>
            <w:vAlign w:val="center"/>
          </w:tcPr>
          <w:p w14:paraId="7A5DA1FA" w14:textId="77777777" w:rsidR="005572AC" w:rsidRPr="005572AC" w:rsidRDefault="005572AC" w:rsidP="005572AC">
            <w:pPr>
              <w:jc w:val="center"/>
              <w:rPr>
                <w:sz w:val="20"/>
                <w:szCs w:val="20"/>
              </w:rPr>
            </w:pPr>
            <w:r w:rsidRPr="005572AC">
              <w:rPr>
                <w:sz w:val="20"/>
                <w:szCs w:val="20"/>
              </w:rPr>
              <w:t>1600,5</w:t>
            </w:r>
          </w:p>
        </w:tc>
        <w:tc>
          <w:tcPr>
            <w:tcW w:w="1286" w:type="dxa"/>
            <w:gridSpan w:val="2"/>
            <w:vAlign w:val="center"/>
          </w:tcPr>
          <w:p w14:paraId="751BFB96" w14:textId="77777777" w:rsidR="005572AC" w:rsidRPr="005572AC" w:rsidRDefault="005572AC" w:rsidP="005572AC">
            <w:pPr>
              <w:jc w:val="center"/>
              <w:rPr>
                <w:sz w:val="20"/>
                <w:szCs w:val="20"/>
              </w:rPr>
            </w:pPr>
            <w:r w:rsidRPr="005572AC">
              <w:rPr>
                <w:sz w:val="20"/>
                <w:szCs w:val="20"/>
              </w:rPr>
              <w:t>1600,5</w:t>
            </w:r>
          </w:p>
        </w:tc>
        <w:tc>
          <w:tcPr>
            <w:tcW w:w="1276" w:type="dxa"/>
            <w:gridSpan w:val="2"/>
            <w:vAlign w:val="center"/>
          </w:tcPr>
          <w:p w14:paraId="4D8FAECA" w14:textId="77777777" w:rsidR="005572AC" w:rsidRPr="005572AC" w:rsidRDefault="005572AC" w:rsidP="005572AC">
            <w:pPr>
              <w:jc w:val="center"/>
              <w:rPr>
                <w:sz w:val="20"/>
                <w:szCs w:val="20"/>
              </w:rPr>
            </w:pPr>
            <w:r w:rsidRPr="005572AC">
              <w:rPr>
                <w:sz w:val="20"/>
                <w:szCs w:val="20"/>
              </w:rPr>
              <w:t>1600,5</w:t>
            </w:r>
          </w:p>
        </w:tc>
        <w:tc>
          <w:tcPr>
            <w:tcW w:w="1275" w:type="dxa"/>
            <w:gridSpan w:val="2"/>
            <w:vAlign w:val="center"/>
          </w:tcPr>
          <w:p w14:paraId="1C315A9F" w14:textId="77777777" w:rsidR="005572AC" w:rsidRPr="005572AC" w:rsidRDefault="005572AC" w:rsidP="005572AC">
            <w:pPr>
              <w:jc w:val="center"/>
              <w:rPr>
                <w:sz w:val="20"/>
                <w:szCs w:val="20"/>
              </w:rPr>
            </w:pPr>
            <w:r w:rsidRPr="005572AC">
              <w:rPr>
                <w:sz w:val="20"/>
                <w:szCs w:val="20"/>
              </w:rPr>
              <w:t>1600,5</w:t>
            </w:r>
          </w:p>
        </w:tc>
        <w:tc>
          <w:tcPr>
            <w:tcW w:w="1134" w:type="dxa"/>
            <w:gridSpan w:val="2"/>
            <w:vAlign w:val="center"/>
          </w:tcPr>
          <w:p w14:paraId="2C6E3412" w14:textId="77777777" w:rsidR="005572AC" w:rsidRPr="005572AC" w:rsidRDefault="005572AC" w:rsidP="005572AC">
            <w:pPr>
              <w:jc w:val="center"/>
              <w:rPr>
                <w:sz w:val="20"/>
                <w:szCs w:val="20"/>
              </w:rPr>
            </w:pPr>
            <w:r w:rsidRPr="005572AC">
              <w:rPr>
                <w:sz w:val="20"/>
                <w:szCs w:val="20"/>
              </w:rPr>
              <w:t>1600,5</w:t>
            </w:r>
          </w:p>
        </w:tc>
        <w:tc>
          <w:tcPr>
            <w:tcW w:w="1135" w:type="dxa"/>
            <w:vAlign w:val="center"/>
          </w:tcPr>
          <w:p w14:paraId="1AD053C2" w14:textId="77777777" w:rsidR="005572AC" w:rsidRPr="005572AC" w:rsidRDefault="005572AC" w:rsidP="005572AC">
            <w:pPr>
              <w:jc w:val="center"/>
              <w:rPr>
                <w:sz w:val="20"/>
                <w:szCs w:val="20"/>
              </w:rPr>
            </w:pPr>
            <w:r w:rsidRPr="005572AC">
              <w:rPr>
                <w:sz w:val="20"/>
                <w:szCs w:val="20"/>
              </w:rPr>
              <w:t>1600,5</w:t>
            </w:r>
          </w:p>
        </w:tc>
        <w:tc>
          <w:tcPr>
            <w:tcW w:w="1276" w:type="dxa"/>
            <w:vAlign w:val="center"/>
          </w:tcPr>
          <w:p w14:paraId="4529FC50" w14:textId="77777777" w:rsidR="005572AC" w:rsidRPr="005572AC" w:rsidRDefault="005572AC" w:rsidP="005572AC">
            <w:pPr>
              <w:jc w:val="center"/>
              <w:rPr>
                <w:sz w:val="20"/>
                <w:szCs w:val="20"/>
              </w:rPr>
            </w:pPr>
            <w:r w:rsidRPr="005572AC">
              <w:rPr>
                <w:sz w:val="20"/>
                <w:szCs w:val="20"/>
              </w:rPr>
              <w:t>1600,5</w:t>
            </w:r>
          </w:p>
        </w:tc>
        <w:tc>
          <w:tcPr>
            <w:tcW w:w="1276" w:type="dxa"/>
            <w:vAlign w:val="center"/>
          </w:tcPr>
          <w:p w14:paraId="76C163CC" w14:textId="77777777" w:rsidR="005572AC" w:rsidRPr="005572AC" w:rsidRDefault="005572AC" w:rsidP="005572AC">
            <w:pPr>
              <w:jc w:val="center"/>
              <w:rPr>
                <w:sz w:val="20"/>
                <w:szCs w:val="20"/>
              </w:rPr>
            </w:pPr>
            <w:r w:rsidRPr="005572AC">
              <w:rPr>
                <w:sz w:val="20"/>
                <w:szCs w:val="20"/>
              </w:rPr>
              <w:t>1600,5</w:t>
            </w:r>
          </w:p>
        </w:tc>
      </w:tr>
      <w:tr w:rsidR="005572AC" w:rsidRPr="005572AC" w14:paraId="2AE076A0" w14:textId="77777777" w:rsidTr="002E174E">
        <w:trPr>
          <w:trHeight w:val="216"/>
          <w:jc w:val="center"/>
        </w:trPr>
        <w:tc>
          <w:tcPr>
            <w:tcW w:w="988" w:type="dxa"/>
            <w:vAlign w:val="center"/>
          </w:tcPr>
          <w:p w14:paraId="5255B615" w14:textId="77777777" w:rsidR="005572AC" w:rsidRPr="005572AC" w:rsidRDefault="005572AC" w:rsidP="005572AC">
            <w:pPr>
              <w:jc w:val="center"/>
            </w:pPr>
            <w:r w:rsidRPr="005572AC">
              <w:t>1.4.3</w:t>
            </w:r>
          </w:p>
        </w:tc>
        <w:tc>
          <w:tcPr>
            <w:tcW w:w="2417" w:type="dxa"/>
            <w:vAlign w:val="center"/>
          </w:tcPr>
          <w:p w14:paraId="3D37245D" w14:textId="77777777" w:rsidR="005572AC" w:rsidRPr="005572AC" w:rsidRDefault="005572AC" w:rsidP="005572AC">
            <w:r w:rsidRPr="005572AC">
              <w:t>- прочие</w:t>
            </w:r>
          </w:p>
        </w:tc>
        <w:tc>
          <w:tcPr>
            <w:tcW w:w="710" w:type="dxa"/>
            <w:vAlign w:val="center"/>
          </w:tcPr>
          <w:p w14:paraId="077ACA5F"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0CB25609" w14:textId="77777777" w:rsidR="005572AC" w:rsidRPr="005572AC" w:rsidRDefault="005572AC" w:rsidP="005572AC">
            <w:pPr>
              <w:jc w:val="center"/>
              <w:rPr>
                <w:sz w:val="20"/>
                <w:szCs w:val="20"/>
              </w:rPr>
            </w:pPr>
            <w:r w:rsidRPr="005572AC">
              <w:rPr>
                <w:sz w:val="20"/>
                <w:szCs w:val="20"/>
              </w:rPr>
              <w:t>2058823,0</w:t>
            </w:r>
          </w:p>
        </w:tc>
        <w:tc>
          <w:tcPr>
            <w:tcW w:w="1265" w:type="dxa"/>
            <w:vAlign w:val="center"/>
          </w:tcPr>
          <w:p w14:paraId="309B619A" w14:textId="77777777" w:rsidR="005572AC" w:rsidRPr="005572AC" w:rsidRDefault="005572AC" w:rsidP="005572AC">
            <w:pPr>
              <w:jc w:val="center"/>
              <w:rPr>
                <w:sz w:val="20"/>
                <w:szCs w:val="20"/>
              </w:rPr>
            </w:pPr>
            <w:r w:rsidRPr="005572AC">
              <w:rPr>
                <w:sz w:val="20"/>
                <w:szCs w:val="20"/>
              </w:rPr>
              <w:t>1029411,5</w:t>
            </w:r>
          </w:p>
        </w:tc>
        <w:tc>
          <w:tcPr>
            <w:tcW w:w="1286" w:type="dxa"/>
            <w:gridSpan w:val="2"/>
            <w:vAlign w:val="center"/>
          </w:tcPr>
          <w:p w14:paraId="53FC0B9D" w14:textId="77777777" w:rsidR="005572AC" w:rsidRPr="005572AC" w:rsidRDefault="005572AC" w:rsidP="005572AC">
            <w:pPr>
              <w:jc w:val="center"/>
              <w:rPr>
                <w:sz w:val="20"/>
                <w:szCs w:val="20"/>
              </w:rPr>
            </w:pPr>
            <w:r w:rsidRPr="005572AC">
              <w:rPr>
                <w:sz w:val="20"/>
                <w:szCs w:val="20"/>
              </w:rPr>
              <w:t>1029411,5</w:t>
            </w:r>
          </w:p>
        </w:tc>
        <w:tc>
          <w:tcPr>
            <w:tcW w:w="1276" w:type="dxa"/>
            <w:gridSpan w:val="2"/>
            <w:vAlign w:val="center"/>
          </w:tcPr>
          <w:p w14:paraId="0756687F" w14:textId="77777777" w:rsidR="005572AC" w:rsidRPr="005572AC" w:rsidRDefault="005572AC" w:rsidP="005572AC">
            <w:pPr>
              <w:jc w:val="center"/>
              <w:rPr>
                <w:sz w:val="20"/>
                <w:szCs w:val="20"/>
              </w:rPr>
            </w:pPr>
            <w:r w:rsidRPr="005572AC">
              <w:rPr>
                <w:sz w:val="20"/>
                <w:szCs w:val="20"/>
              </w:rPr>
              <w:t>1029411,5</w:t>
            </w:r>
          </w:p>
        </w:tc>
        <w:tc>
          <w:tcPr>
            <w:tcW w:w="1275" w:type="dxa"/>
            <w:gridSpan w:val="2"/>
            <w:vAlign w:val="center"/>
          </w:tcPr>
          <w:p w14:paraId="18F3772D" w14:textId="77777777" w:rsidR="005572AC" w:rsidRPr="005572AC" w:rsidRDefault="005572AC" w:rsidP="005572AC">
            <w:pPr>
              <w:jc w:val="center"/>
              <w:rPr>
                <w:sz w:val="20"/>
                <w:szCs w:val="20"/>
              </w:rPr>
            </w:pPr>
            <w:r w:rsidRPr="005572AC">
              <w:rPr>
                <w:sz w:val="20"/>
                <w:szCs w:val="20"/>
              </w:rPr>
              <w:t>1029411,5</w:t>
            </w:r>
          </w:p>
        </w:tc>
        <w:tc>
          <w:tcPr>
            <w:tcW w:w="1134" w:type="dxa"/>
            <w:gridSpan w:val="2"/>
            <w:vAlign w:val="center"/>
          </w:tcPr>
          <w:p w14:paraId="4F2FC52D" w14:textId="77777777" w:rsidR="005572AC" w:rsidRPr="005572AC" w:rsidRDefault="005572AC" w:rsidP="005572AC">
            <w:pPr>
              <w:jc w:val="center"/>
              <w:rPr>
                <w:sz w:val="20"/>
                <w:szCs w:val="20"/>
              </w:rPr>
            </w:pPr>
            <w:r w:rsidRPr="005572AC">
              <w:rPr>
                <w:sz w:val="20"/>
                <w:szCs w:val="20"/>
              </w:rPr>
              <w:t>1029411,5</w:t>
            </w:r>
          </w:p>
        </w:tc>
        <w:tc>
          <w:tcPr>
            <w:tcW w:w="1135" w:type="dxa"/>
            <w:vAlign w:val="center"/>
          </w:tcPr>
          <w:p w14:paraId="76AC224A" w14:textId="77777777" w:rsidR="005572AC" w:rsidRPr="005572AC" w:rsidRDefault="005572AC" w:rsidP="005572AC">
            <w:pPr>
              <w:jc w:val="center"/>
              <w:rPr>
                <w:sz w:val="20"/>
                <w:szCs w:val="20"/>
              </w:rPr>
            </w:pPr>
            <w:r w:rsidRPr="005572AC">
              <w:rPr>
                <w:sz w:val="20"/>
                <w:szCs w:val="20"/>
              </w:rPr>
              <w:t>1029411,5</w:t>
            </w:r>
          </w:p>
        </w:tc>
        <w:tc>
          <w:tcPr>
            <w:tcW w:w="1276" w:type="dxa"/>
            <w:vAlign w:val="center"/>
          </w:tcPr>
          <w:p w14:paraId="44AC7402" w14:textId="77777777" w:rsidR="005572AC" w:rsidRPr="005572AC" w:rsidRDefault="005572AC" w:rsidP="005572AC">
            <w:pPr>
              <w:jc w:val="center"/>
              <w:rPr>
                <w:sz w:val="20"/>
                <w:szCs w:val="20"/>
              </w:rPr>
            </w:pPr>
            <w:r w:rsidRPr="005572AC">
              <w:rPr>
                <w:sz w:val="20"/>
                <w:szCs w:val="20"/>
              </w:rPr>
              <w:t>1029411,5</w:t>
            </w:r>
          </w:p>
        </w:tc>
        <w:tc>
          <w:tcPr>
            <w:tcW w:w="1276" w:type="dxa"/>
            <w:vAlign w:val="center"/>
          </w:tcPr>
          <w:p w14:paraId="26EB45C6" w14:textId="77777777" w:rsidR="005572AC" w:rsidRPr="005572AC" w:rsidRDefault="005572AC" w:rsidP="005572AC">
            <w:pPr>
              <w:jc w:val="center"/>
              <w:rPr>
                <w:sz w:val="20"/>
                <w:szCs w:val="20"/>
              </w:rPr>
            </w:pPr>
            <w:r w:rsidRPr="005572AC">
              <w:rPr>
                <w:sz w:val="20"/>
                <w:szCs w:val="20"/>
              </w:rPr>
              <w:t>1029411,5</w:t>
            </w:r>
          </w:p>
        </w:tc>
      </w:tr>
      <w:tr w:rsidR="005572AC" w:rsidRPr="005572AC" w14:paraId="23CCDDAA" w14:textId="77777777" w:rsidTr="002E174E">
        <w:trPr>
          <w:trHeight w:val="1071"/>
          <w:jc w:val="center"/>
        </w:trPr>
        <w:tc>
          <w:tcPr>
            <w:tcW w:w="988" w:type="dxa"/>
            <w:vAlign w:val="center"/>
          </w:tcPr>
          <w:p w14:paraId="0033ACB9" w14:textId="77777777" w:rsidR="005572AC" w:rsidRPr="005572AC" w:rsidRDefault="005572AC" w:rsidP="005572AC">
            <w:pPr>
              <w:jc w:val="center"/>
            </w:pPr>
            <w:r w:rsidRPr="005572AC">
              <w:t>1.5.</w:t>
            </w:r>
          </w:p>
        </w:tc>
        <w:tc>
          <w:tcPr>
            <w:tcW w:w="2417" w:type="dxa"/>
            <w:vAlign w:val="center"/>
          </w:tcPr>
          <w:p w14:paraId="5975EB74" w14:textId="77777777" w:rsidR="005572AC" w:rsidRPr="005572AC" w:rsidRDefault="005572AC" w:rsidP="005572AC">
            <w:r w:rsidRPr="005572AC">
              <w:t>Объем пропущенной воды через очистные сооружения</w:t>
            </w:r>
          </w:p>
        </w:tc>
        <w:tc>
          <w:tcPr>
            <w:tcW w:w="710" w:type="dxa"/>
            <w:vAlign w:val="center"/>
          </w:tcPr>
          <w:p w14:paraId="1BD6AE77"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15EFCD9F" w14:textId="77777777" w:rsidR="005572AC" w:rsidRPr="005572AC" w:rsidRDefault="005572AC" w:rsidP="005572AC">
            <w:pPr>
              <w:jc w:val="center"/>
              <w:rPr>
                <w:sz w:val="20"/>
                <w:szCs w:val="20"/>
              </w:rPr>
            </w:pPr>
            <w:r w:rsidRPr="005572AC">
              <w:rPr>
                <w:sz w:val="20"/>
                <w:szCs w:val="20"/>
              </w:rPr>
              <w:t>-</w:t>
            </w:r>
          </w:p>
        </w:tc>
        <w:tc>
          <w:tcPr>
            <w:tcW w:w="1265" w:type="dxa"/>
            <w:vAlign w:val="center"/>
          </w:tcPr>
          <w:p w14:paraId="2BAFFDB1" w14:textId="77777777" w:rsidR="005572AC" w:rsidRPr="005572AC" w:rsidRDefault="005572AC" w:rsidP="005572AC">
            <w:pPr>
              <w:jc w:val="center"/>
              <w:rPr>
                <w:sz w:val="20"/>
                <w:szCs w:val="20"/>
              </w:rPr>
            </w:pPr>
            <w:r w:rsidRPr="005572AC">
              <w:rPr>
                <w:sz w:val="20"/>
                <w:szCs w:val="20"/>
              </w:rPr>
              <w:t>-</w:t>
            </w:r>
          </w:p>
        </w:tc>
        <w:tc>
          <w:tcPr>
            <w:tcW w:w="1286" w:type="dxa"/>
            <w:gridSpan w:val="2"/>
            <w:vAlign w:val="center"/>
          </w:tcPr>
          <w:p w14:paraId="19A43A3B" w14:textId="77777777" w:rsidR="005572AC" w:rsidRPr="005572AC" w:rsidRDefault="005572AC" w:rsidP="005572AC">
            <w:pPr>
              <w:jc w:val="center"/>
              <w:rPr>
                <w:sz w:val="20"/>
                <w:szCs w:val="20"/>
              </w:rPr>
            </w:pPr>
            <w:r w:rsidRPr="005572AC">
              <w:rPr>
                <w:sz w:val="20"/>
                <w:szCs w:val="20"/>
              </w:rPr>
              <w:t>-</w:t>
            </w:r>
          </w:p>
        </w:tc>
        <w:tc>
          <w:tcPr>
            <w:tcW w:w="1276" w:type="dxa"/>
            <w:gridSpan w:val="2"/>
            <w:vAlign w:val="center"/>
          </w:tcPr>
          <w:p w14:paraId="4C5AB57C" w14:textId="77777777" w:rsidR="005572AC" w:rsidRPr="005572AC" w:rsidRDefault="005572AC" w:rsidP="005572AC">
            <w:pPr>
              <w:jc w:val="center"/>
              <w:rPr>
                <w:sz w:val="20"/>
                <w:szCs w:val="20"/>
              </w:rPr>
            </w:pPr>
            <w:r w:rsidRPr="005572AC">
              <w:rPr>
                <w:sz w:val="20"/>
                <w:szCs w:val="20"/>
              </w:rPr>
              <w:t>-</w:t>
            </w:r>
          </w:p>
        </w:tc>
        <w:tc>
          <w:tcPr>
            <w:tcW w:w="1275" w:type="dxa"/>
            <w:gridSpan w:val="2"/>
            <w:vAlign w:val="center"/>
          </w:tcPr>
          <w:p w14:paraId="4EF13DE6" w14:textId="77777777" w:rsidR="005572AC" w:rsidRPr="005572AC" w:rsidRDefault="005572AC" w:rsidP="005572AC">
            <w:pPr>
              <w:jc w:val="center"/>
              <w:rPr>
                <w:sz w:val="20"/>
                <w:szCs w:val="20"/>
              </w:rPr>
            </w:pPr>
            <w:r w:rsidRPr="005572AC">
              <w:rPr>
                <w:sz w:val="20"/>
                <w:szCs w:val="20"/>
              </w:rPr>
              <w:t>-</w:t>
            </w:r>
          </w:p>
        </w:tc>
        <w:tc>
          <w:tcPr>
            <w:tcW w:w="1134" w:type="dxa"/>
            <w:gridSpan w:val="2"/>
            <w:vAlign w:val="center"/>
          </w:tcPr>
          <w:p w14:paraId="17E070F5" w14:textId="77777777" w:rsidR="005572AC" w:rsidRPr="005572AC" w:rsidRDefault="005572AC" w:rsidP="005572AC">
            <w:pPr>
              <w:jc w:val="center"/>
              <w:rPr>
                <w:sz w:val="20"/>
                <w:szCs w:val="20"/>
              </w:rPr>
            </w:pPr>
            <w:r w:rsidRPr="005572AC">
              <w:rPr>
                <w:sz w:val="20"/>
                <w:szCs w:val="20"/>
              </w:rPr>
              <w:t>-</w:t>
            </w:r>
          </w:p>
        </w:tc>
        <w:tc>
          <w:tcPr>
            <w:tcW w:w="1135" w:type="dxa"/>
            <w:vAlign w:val="center"/>
          </w:tcPr>
          <w:p w14:paraId="185A16A9"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532418F3"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2ADE0E07" w14:textId="77777777" w:rsidR="005572AC" w:rsidRPr="005572AC" w:rsidRDefault="005572AC" w:rsidP="005572AC">
            <w:pPr>
              <w:jc w:val="center"/>
              <w:rPr>
                <w:sz w:val="20"/>
                <w:szCs w:val="20"/>
              </w:rPr>
            </w:pPr>
            <w:r w:rsidRPr="005572AC">
              <w:rPr>
                <w:sz w:val="20"/>
                <w:szCs w:val="20"/>
              </w:rPr>
              <w:t>-</w:t>
            </w:r>
          </w:p>
        </w:tc>
      </w:tr>
      <w:tr w:rsidR="005572AC" w:rsidRPr="005572AC" w14:paraId="462CE471" w14:textId="77777777" w:rsidTr="002E174E">
        <w:trPr>
          <w:trHeight w:val="461"/>
          <w:jc w:val="center"/>
        </w:trPr>
        <w:tc>
          <w:tcPr>
            <w:tcW w:w="988" w:type="dxa"/>
            <w:vAlign w:val="center"/>
          </w:tcPr>
          <w:p w14:paraId="0560824D" w14:textId="77777777" w:rsidR="005572AC" w:rsidRPr="005572AC" w:rsidRDefault="005572AC" w:rsidP="005572AC">
            <w:pPr>
              <w:jc w:val="center"/>
            </w:pPr>
            <w:r w:rsidRPr="005572AC">
              <w:t>1.6.</w:t>
            </w:r>
          </w:p>
        </w:tc>
        <w:tc>
          <w:tcPr>
            <w:tcW w:w="2417" w:type="dxa"/>
            <w:vAlign w:val="center"/>
          </w:tcPr>
          <w:p w14:paraId="627378A5" w14:textId="77777777" w:rsidR="005572AC" w:rsidRPr="005572AC" w:rsidRDefault="005572AC" w:rsidP="005572AC">
            <w:r w:rsidRPr="005572AC">
              <w:t>Подано воды в сеть</w:t>
            </w:r>
          </w:p>
        </w:tc>
        <w:tc>
          <w:tcPr>
            <w:tcW w:w="710" w:type="dxa"/>
            <w:vAlign w:val="center"/>
          </w:tcPr>
          <w:p w14:paraId="02E84662"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23E0DB6B" w14:textId="77777777" w:rsidR="005572AC" w:rsidRPr="005572AC" w:rsidRDefault="005572AC" w:rsidP="005572AC">
            <w:pPr>
              <w:jc w:val="center"/>
              <w:rPr>
                <w:sz w:val="20"/>
                <w:szCs w:val="20"/>
              </w:rPr>
            </w:pPr>
            <w:r w:rsidRPr="005572AC">
              <w:rPr>
                <w:sz w:val="20"/>
                <w:szCs w:val="20"/>
              </w:rPr>
              <w:t>12674671,4</w:t>
            </w:r>
          </w:p>
        </w:tc>
        <w:tc>
          <w:tcPr>
            <w:tcW w:w="1265" w:type="dxa"/>
            <w:vAlign w:val="center"/>
          </w:tcPr>
          <w:p w14:paraId="044E6C19" w14:textId="77777777" w:rsidR="005572AC" w:rsidRPr="005572AC" w:rsidRDefault="005572AC" w:rsidP="005572AC">
            <w:pPr>
              <w:jc w:val="center"/>
              <w:rPr>
                <w:sz w:val="20"/>
                <w:szCs w:val="20"/>
              </w:rPr>
            </w:pPr>
            <w:r w:rsidRPr="005572AC">
              <w:rPr>
                <w:sz w:val="20"/>
                <w:szCs w:val="20"/>
              </w:rPr>
              <w:t>6187396,8</w:t>
            </w:r>
          </w:p>
        </w:tc>
        <w:tc>
          <w:tcPr>
            <w:tcW w:w="1286" w:type="dxa"/>
            <w:gridSpan w:val="2"/>
            <w:vAlign w:val="center"/>
          </w:tcPr>
          <w:p w14:paraId="4F95A57E" w14:textId="77777777" w:rsidR="005572AC" w:rsidRPr="005572AC" w:rsidRDefault="005572AC" w:rsidP="005572AC">
            <w:pPr>
              <w:jc w:val="center"/>
              <w:rPr>
                <w:sz w:val="20"/>
                <w:szCs w:val="20"/>
              </w:rPr>
            </w:pPr>
            <w:r w:rsidRPr="005572AC">
              <w:rPr>
                <w:sz w:val="20"/>
                <w:szCs w:val="20"/>
              </w:rPr>
              <w:t>6187396,8</w:t>
            </w:r>
          </w:p>
        </w:tc>
        <w:tc>
          <w:tcPr>
            <w:tcW w:w="1276" w:type="dxa"/>
            <w:gridSpan w:val="2"/>
            <w:vAlign w:val="center"/>
          </w:tcPr>
          <w:p w14:paraId="3AFAA545" w14:textId="77777777" w:rsidR="005572AC" w:rsidRPr="005572AC" w:rsidRDefault="005572AC" w:rsidP="005572AC">
            <w:pPr>
              <w:jc w:val="center"/>
              <w:rPr>
                <w:sz w:val="20"/>
                <w:szCs w:val="20"/>
              </w:rPr>
            </w:pPr>
            <w:r w:rsidRPr="005572AC">
              <w:rPr>
                <w:sz w:val="20"/>
                <w:szCs w:val="20"/>
              </w:rPr>
              <w:t>6337335,7</w:t>
            </w:r>
          </w:p>
        </w:tc>
        <w:tc>
          <w:tcPr>
            <w:tcW w:w="1275" w:type="dxa"/>
            <w:gridSpan w:val="2"/>
            <w:vAlign w:val="center"/>
          </w:tcPr>
          <w:p w14:paraId="3CA32162" w14:textId="77777777" w:rsidR="005572AC" w:rsidRPr="005572AC" w:rsidRDefault="005572AC" w:rsidP="005572AC">
            <w:pPr>
              <w:jc w:val="center"/>
              <w:rPr>
                <w:sz w:val="20"/>
                <w:szCs w:val="20"/>
              </w:rPr>
            </w:pPr>
            <w:r w:rsidRPr="005572AC">
              <w:rPr>
                <w:sz w:val="20"/>
                <w:szCs w:val="20"/>
              </w:rPr>
              <w:t>6337335,7</w:t>
            </w:r>
          </w:p>
        </w:tc>
        <w:tc>
          <w:tcPr>
            <w:tcW w:w="1134" w:type="dxa"/>
            <w:gridSpan w:val="2"/>
            <w:vAlign w:val="center"/>
          </w:tcPr>
          <w:p w14:paraId="594473DB" w14:textId="77777777" w:rsidR="005572AC" w:rsidRPr="005572AC" w:rsidRDefault="005572AC" w:rsidP="005572AC">
            <w:pPr>
              <w:jc w:val="center"/>
              <w:rPr>
                <w:sz w:val="20"/>
                <w:szCs w:val="20"/>
              </w:rPr>
            </w:pPr>
            <w:r w:rsidRPr="005572AC">
              <w:rPr>
                <w:sz w:val="20"/>
                <w:szCs w:val="20"/>
              </w:rPr>
              <w:t>6337335,7</w:t>
            </w:r>
          </w:p>
        </w:tc>
        <w:tc>
          <w:tcPr>
            <w:tcW w:w="1135" w:type="dxa"/>
            <w:vAlign w:val="center"/>
          </w:tcPr>
          <w:p w14:paraId="321D8ECC" w14:textId="77777777" w:rsidR="005572AC" w:rsidRPr="005572AC" w:rsidRDefault="005572AC" w:rsidP="005572AC">
            <w:pPr>
              <w:jc w:val="center"/>
              <w:rPr>
                <w:sz w:val="20"/>
                <w:szCs w:val="20"/>
              </w:rPr>
            </w:pPr>
            <w:r w:rsidRPr="005572AC">
              <w:rPr>
                <w:sz w:val="20"/>
                <w:szCs w:val="20"/>
              </w:rPr>
              <w:t>6337335,7</w:t>
            </w:r>
          </w:p>
        </w:tc>
        <w:tc>
          <w:tcPr>
            <w:tcW w:w="1276" w:type="dxa"/>
            <w:vAlign w:val="center"/>
          </w:tcPr>
          <w:p w14:paraId="32FBF3B7" w14:textId="77777777" w:rsidR="005572AC" w:rsidRPr="005572AC" w:rsidRDefault="005572AC" w:rsidP="005572AC">
            <w:pPr>
              <w:jc w:val="center"/>
              <w:rPr>
                <w:sz w:val="20"/>
                <w:szCs w:val="20"/>
              </w:rPr>
            </w:pPr>
            <w:r w:rsidRPr="005572AC">
              <w:rPr>
                <w:sz w:val="20"/>
                <w:szCs w:val="20"/>
              </w:rPr>
              <w:t>6337335,7</w:t>
            </w:r>
          </w:p>
        </w:tc>
        <w:tc>
          <w:tcPr>
            <w:tcW w:w="1276" w:type="dxa"/>
            <w:vAlign w:val="center"/>
          </w:tcPr>
          <w:p w14:paraId="06C17186" w14:textId="77777777" w:rsidR="005572AC" w:rsidRPr="005572AC" w:rsidRDefault="005572AC" w:rsidP="005572AC">
            <w:pPr>
              <w:jc w:val="center"/>
              <w:rPr>
                <w:sz w:val="20"/>
                <w:szCs w:val="20"/>
              </w:rPr>
            </w:pPr>
            <w:r w:rsidRPr="005572AC">
              <w:rPr>
                <w:sz w:val="20"/>
                <w:szCs w:val="20"/>
              </w:rPr>
              <w:t>6337335,7</w:t>
            </w:r>
          </w:p>
        </w:tc>
      </w:tr>
      <w:tr w:rsidR="005572AC" w:rsidRPr="005572AC" w14:paraId="0E674349" w14:textId="77777777" w:rsidTr="002E174E">
        <w:trPr>
          <w:trHeight w:val="411"/>
          <w:jc w:val="center"/>
        </w:trPr>
        <w:tc>
          <w:tcPr>
            <w:tcW w:w="988" w:type="dxa"/>
            <w:vAlign w:val="center"/>
          </w:tcPr>
          <w:p w14:paraId="434496D2" w14:textId="77777777" w:rsidR="005572AC" w:rsidRPr="005572AC" w:rsidRDefault="005572AC" w:rsidP="005572AC">
            <w:pPr>
              <w:jc w:val="center"/>
            </w:pPr>
            <w:r w:rsidRPr="005572AC">
              <w:t>1.7.</w:t>
            </w:r>
          </w:p>
        </w:tc>
        <w:tc>
          <w:tcPr>
            <w:tcW w:w="2417" w:type="dxa"/>
            <w:vAlign w:val="center"/>
          </w:tcPr>
          <w:p w14:paraId="395AD2FA" w14:textId="77777777" w:rsidR="005572AC" w:rsidRPr="005572AC" w:rsidRDefault="005572AC" w:rsidP="005572AC">
            <w:r w:rsidRPr="005572AC">
              <w:t>Потери воды</w:t>
            </w:r>
          </w:p>
        </w:tc>
        <w:tc>
          <w:tcPr>
            <w:tcW w:w="710" w:type="dxa"/>
            <w:vAlign w:val="center"/>
          </w:tcPr>
          <w:p w14:paraId="6C5C8EBE"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35DD0BA1" w14:textId="77777777" w:rsidR="005572AC" w:rsidRPr="005572AC" w:rsidRDefault="005572AC" w:rsidP="005572AC">
            <w:pPr>
              <w:jc w:val="center"/>
              <w:rPr>
                <w:sz w:val="20"/>
                <w:szCs w:val="20"/>
              </w:rPr>
            </w:pPr>
            <w:r w:rsidRPr="005572AC">
              <w:rPr>
                <w:sz w:val="20"/>
                <w:szCs w:val="20"/>
              </w:rPr>
              <w:t>4854399,2</w:t>
            </w:r>
          </w:p>
        </w:tc>
        <w:tc>
          <w:tcPr>
            <w:tcW w:w="1265" w:type="dxa"/>
            <w:vAlign w:val="center"/>
          </w:tcPr>
          <w:p w14:paraId="7C13FC05" w14:textId="77777777" w:rsidR="005572AC" w:rsidRPr="005572AC" w:rsidRDefault="005572AC" w:rsidP="005572AC">
            <w:pPr>
              <w:jc w:val="center"/>
              <w:rPr>
                <w:sz w:val="20"/>
                <w:szCs w:val="20"/>
              </w:rPr>
            </w:pPr>
            <w:r w:rsidRPr="005572AC">
              <w:rPr>
                <w:sz w:val="20"/>
                <w:szCs w:val="20"/>
              </w:rPr>
              <w:t>2369773,0</w:t>
            </w:r>
          </w:p>
        </w:tc>
        <w:tc>
          <w:tcPr>
            <w:tcW w:w="1286" w:type="dxa"/>
            <w:gridSpan w:val="2"/>
            <w:vAlign w:val="center"/>
          </w:tcPr>
          <w:p w14:paraId="25B85889" w14:textId="77777777" w:rsidR="005572AC" w:rsidRPr="005572AC" w:rsidRDefault="005572AC" w:rsidP="005572AC">
            <w:pPr>
              <w:jc w:val="center"/>
              <w:rPr>
                <w:sz w:val="20"/>
                <w:szCs w:val="20"/>
              </w:rPr>
            </w:pPr>
            <w:r w:rsidRPr="005572AC">
              <w:rPr>
                <w:sz w:val="20"/>
                <w:szCs w:val="20"/>
              </w:rPr>
              <w:t>2369773,0</w:t>
            </w:r>
          </w:p>
        </w:tc>
        <w:tc>
          <w:tcPr>
            <w:tcW w:w="1276" w:type="dxa"/>
            <w:gridSpan w:val="2"/>
            <w:vAlign w:val="center"/>
          </w:tcPr>
          <w:p w14:paraId="2C29380B" w14:textId="77777777" w:rsidR="005572AC" w:rsidRPr="005572AC" w:rsidRDefault="005572AC" w:rsidP="005572AC">
            <w:pPr>
              <w:jc w:val="center"/>
              <w:rPr>
                <w:sz w:val="20"/>
                <w:szCs w:val="20"/>
              </w:rPr>
            </w:pPr>
            <w:r w:rsidRPr="005572AC">
              <w:rPr>
                <w:sz w:val="20"/>
                <w:szCs w:val="20"/>
              </w:rPr>
              <w:t>2427199,6</w:t>
            </w:r>
          </w:p>
        </w:tc>
        <w:tc>
          <w:tcPr>
            <w:tcW w:w="1275" w:type="dxa"/>
            <w:gridSpan w:val="2"/>
            <w:vAlign w:val="center"/>
          </w:tcPr>
          <w:p w14:paraId="4457C148" w14:textId="77777777" w:rsidR="005572AC" w:rsidRPr="005572AC" w:rsidRDefault="005572AC" w:rsidP="005572AC">
            <w:pPr>
              <w:jc w:val="center"/>
              <w:rPr>
                <w:sz w:val="20"/>
                <w:szCs w:val="20"/>
              </w:rPr>
            </w:pPr>
            <w:r w:rsidRPr="005572AC">
              <w:rPr>
                <w:sz w:val="20"/>
                <w:szCs w:val="20"/>
              </w:rPr>
              <w:t>2427199,6</w:t>
            </w:r>
          </w:p>
        </w:tc>
        <w:tc>
          <w:tcPr>
            <w:tcW w:w="1134" w:type="dxa"/>
            <w:gridSpan w:val="2"/>
            <w:vAlign w:val="center"/>
          </w:tcPr>
          <w:p w14:paraId="759EC557" w14:textId="77777777" w:rsidR="005572AC" w:rsidRPr="005572AC" w:rsidRDefault="005572AC" w:rsidP="005572AC">
            <w:pPr>
              <w:jc w:val="center"/>
              <w:rPr>
                <w:sz w:val="20"/>
                <w:szCs w:val="20"/>
              </w:rPr>
            </w:pPr>
            <w:r w:rsidRPr="005572AC">
              <w:rPr>
                <w:sz w:val="20"/>
                <w:szCs w:val="20"/>
              </w:rPr>
              <w:t>2427199,6</w:t>
            </w:r>
          </w:p>
        </w:tc>
        <w:tc>
          <w:tcPr>
            <w:tcW w:w="1135" w:type="dxa"/>
            <w:vAlign w:val="center"/>
          </w:tcPr>
          <w:p w14:paraId="670580CE" w14:textId="77777777" w:rsidR="005572AC" w:rsidRPr="005572AC" w:rsidRDefault="005572AC" w:rsidP="005572AC">
            <w:pPr>
              <w:jc w:val="center"/>
              <w:rPr>
                <w:sz w:val="20"/>
                <w:szCs w:val="20"/>
              </w:rPr>
            </w:pPr>
            <w:r w:rsidRPr="005572AC">
              <w:rPr>
                <w:sz w:val="20"/>
                <w:szCs w:val="20"/>
              </w:rPr>
              <w:t>2427199,6</w:t>
            </w:r>
          </w:p>
        </w:tc>
        <w:tc>
          <w:tcPr>
            <w:tcW w:w="1276" w:type="dxa"/>
            <w:vAlign w:val="center"/>
          </w:tcPr>
          <w:p w14:paraId="592B55BF" w14:textId="77777777" w:rsidR="005572AC" w:rsidRPr="005572AC" w:rsidRDefault="005572AC" w:rsidP="005572AC">
            <w:pPr>
              <w:jc w:val="center"/>
              <w:rPr>
                <w:sz w:val="20"/>
                <w:szCs w:val="20"/>
              </w:rPr>
            </w:pPr>
            <w:r w:rsidRPr="005572AC">
              <w:rPr>
                <w:sz w:val="20"/>
                <w:szCs w:val="20"/>
              </w:rPr>
              <w:t>2427199,6</w:t>
            </w:r>
          </w:p>
        </w:tc>
        <w:tc>
          <w:tcPr>
            <w:tcW w:w="1276" w:type="dxa"/>
            <w:vAlign w:val="center"/>
          </w:tcPr>
          <w:p w14:paraId="6E856457" w14:textId="77777777" w:rsidR="005572AC" w:rsidRPr="005572AC" w:rsidRDefault="005572AC" w:rsidP="005572AC">
            <w:pPr>
              <w:jc w:val="center"/>
              <w:rPr>
                <w:sz w:val="20"/>
                <w:szCs w:val="20"/>
              </w:rPr>
            </w:pPr>
            <w:r w:rsidRPr="005572AC">
              <w:rPr>
                <w:sz w:val="20"/>
                <w:szCs w:val="20"/>
              </w:rPr>
              <w:t>2427199,6</w:t>
            </w:r>
          </w:p>
        </w:tc>
      </w:tr>
      <w:tr w:rsidR="005572AC" w:rsidRPr="005572AC" w14:paraId="586B95F5" w14:textId="77777777" w:rsidTr="002E174E">
        <w:trPr>
          <w:trHeight w:val="321"/>
          <w:jc w:val="center"/>
        </w:trPr>
        <w:tc>
          <w:tcPr>
            <w:tcW w:w="988" w:type="dxa"/>
            <w:vAlign w:val="center"/>
          </w:tcPr>
          <w:p w14:paraId="2A8D0DBB" w14:textId="77777777" w:rsidR="005572AC" w:rsidRPr="005572AC" w:rsidRDefault="005572AC" w:rsidP="005572AC">
            <w:pPr>
              <w:jc w:val="center"/>
              <w:rPr>
                <w:sz w:val="28"/>
                <w:szCs w:val="28"/>
              </w:rPr>
            </w:pPr>
            <w:r w:rsidRPr="005572AC">
              <w:rPr>
                <w:sz w:val="28"/>
                <w:szCs w:val="28"/>
              </w:rPr>
              <w:lastRenderedPageBreak/>
              <w:t>1</w:t>
            </w:r>
          </w:p>
        </w:tc>
        <w:tc>
          <w:tcPr>
            <w:tcW w:w="2417" w:type="dxa"/>
            <w:vAlign w:val="center"/>
          </w:tcPr>
          <w:p w14:paraId="005479FB" w14:textId="77777777" w:rsidR="005572AC" w:rsidRPr="005572AC" w:rsidRDefault="005572AC" w:rsidP="005572AC">
            <w:pPr>
              <w:jc w:val="center"/>
              <w:rPr>
                <w:sz w:val="28"/>
                <w:szCs w:val="28"/>
              </w:rPr>
            </w:pPr>
            <w:r w:rsidRPr="005572AC">
              <w:rPr>
                <w:sz w:val="28"/>
                <w:szCs w:val="28"/>
              </w:rPr>
              <w:t>2</w:t>
            </w:r>
          </w:p>
        </w:tc>
        <w:tc>
          <w:tcPr>
            <w:tcW w:w="710" w:type="dxa"/>
            <w:vAlign w:val="center"/>
          </w:tcPr>
          <w:p w14:paraId="43D84AC1" w14:textId="77777777" w:rsidR="005572AC" w:rsidRPr="005572AC" w:rsidRDefault="005572AC" w:rsidP="005572AC">
            <w:pPr>
              <w:jc w:val="center"/>
              <w:rPr>
                <w:sz w:val="28"/>
                <w:szCs w:val="28"/>
              </w:rPr>
            </w:pPr>
            <w:r w:rsidRPr="005572AC">
              <w:rPr>
                <w:sz w:val="28"/>
                <w:szCs w:val="28"/>
              </w:rPr>
              <w:t>3</w:t>
            </w:r>
          </w:p>
        </w:tc>
        <w:tc>
          <w:tcPr>
            <w:tcW w:w="1267" w:type="dxa"/>
            <w:vAlign w:val="center"/>
          </w:tcPr>
          <w:p w14:paraId="5BB8AD46" w14:textId="77777777" w:rsidR="005572AC" w:rsidRPr="005572AC" w:rsidRDefault="005572AC" w:rsidP="005572AC">
            <w:pPr>
              <w:jc w:val="center"/>
              <w:rPr>
                <w:sz w:val="28"/>
                <w:szCs w:val="28"/>
              </w:rPr>
            </w:pPr>
            <w:r w:rsidRPr="005572AC">
              <w:rPr>
                <w:sz w:val="28"/>
                <w:szCs w:val="28"/>
              </w:rPr>
              <w:t>4</w:t>
            </w:r>
          </w:p>
        </w:tc>
        <w:tc>
          <w:tcPr>
            <w:tcW w:w="1265" w:type="dxa"/>
            <w:vAlign w:val="center"/>
          </w:tcPr>
          <w:p w14:paraId="56DC3284" w14:textId="77777777" w:rsidR="005572AC" w:rsidRPr="005572AC" w:rsidRDefault="005572AC" w:rsidP="005572AC">
            <w:pPr>
              <w:jc w:val="center"/>
              <w:rPr>
                <w:sz w:val="28"/>
                <w:szCs w:val="28"/>
              </w:rPr>
            </w:pPr>
            <w:r w:rsidRPr="005572AC">
              <w:rPr>
                <w:sz w:val="28"/>
                <w:szCs w:val="28"/>
              </w:rPr>
              <w:t>5</w:t>
            </w:r>
          </w:p>
        </w:tc>
        <w:tc>
          <w:tcPr>
            <w:tcW w:w="1286" w:type="dxa"/>
            <w:gridSpan w:val="2"/>
            <w:vAlign w:val="center"/>
          </w:tcPr>
          <w:p w14:paraId="588AD4DB" w14:textId="77777777" w:rsidR="005572AC" w:rsidRPr="005572AC" w:rsidRDefault="005572AC" w:rsidP="005572AC">
            <w:pPr>
              <w:jc w:val="center"/>
              <w:rPr>
                <w:sz w:val="28"/>
                <w:szCs w:val="28"/>
              </w:rPr>
            </w:pPr>
            <w:r w:rsidRPr="005572AC">
              <w:rPr>
                <w:sz w:val="28"/>
                <w:szCs w:val="28"/>
              </w:rPr>
              <w:t>6</w:t>
            </w:r>
          </w:p>
        </w:tc>
        <w:tc>
          <w:tcPr>
            <w:tcW w:w="1276" w:type="dxa"/>
            <w:gridSpan w:val="2"/>
            <w:vAlign w:val="center"/>
          </w:tcPr>
          <w:p w14:paraId="6114CCC5" w14:textId="77777777" w:rsidR="005572AC" w:rsidRPr="005572AC" w:rsidRDefault="005572AC" w:rsidP="005572AC">
            <w:pPr>
              <w:jc w:val="center"/>
              <w:rPr>
                <w:sz w:val="28"/>
                <w:szCs w:val="28"/>
              </w:rPr>
            </w:pPr>
            <w:r w:rsidRPr="005572AC">
              <w:rPr>
                <w:sz w:val="28"/>
                <w:szCs w:val="28"/>
              </w:rPr>
              <w:t>7</w:t>
            </w:r>
          </w:p>
        </w:tc>
        <w:tc>
          <w:tcPr>
            <w:tcW w:w="1275" w:type="dxa"/>
            <w:gridSpan w:val="2"/>
            <w:vAlign w:val="center"/>
          </w:tcPr>
          <w:p w14:paraId="76007B07" w14:textId="77777777" w:rsidR="005572AC" w:rsidRPr="005572AC" w:rsidRDefault="005572AC" w:rsidP="005572AC">
            <w:pPr>
              <w:jc w:val="center"/>
              <w:rPr>
                <w:sz w:val="28"/>
                <w:szCs w:val="28"/>
              </w:rPr>
            </w:pPr>
            <w:r w:rsidRPr="005572AC">
              <w:rPr>
                <w:sz w:val="28"/>
                <w:szCs w:val="28"/>
              </w:rPr>
              <w:t>8</w:t>
            </w:r>
          </w:p>
        </w:tc>
        <w:tc>
          <w:tcPr>
            <w:tcW w:w="1134" w:type="dxa"/>
            <w:gridSpan w:val="2"/>
            <w:vAlign w:val="center"/>
          </w:tcPr>
          <w:p w14:paraId="0B7CB71A" w14:textId="77777777" w:rsidR="005572AC" w:rsidRPr="005572AC" w:rsidRDefault="005572AC" w:rsidP="005572AC">
            <w:pPr>
              <w:jc w:val="center"/>
              <w:rPr>
                <w:sz w:val="28"/>
                <w:szCs w:val="28"/>
              </w:rPr>
            </w:pPr>
            <w:r w:rsidRPr="005572AC">
              <w:rPr>
                <w:sz w:val="28"/>
                <w:szCs w:val="28"/>
              </w:rPr>
              <w:t>9</w:t>
            </w:r>
          </w:p>
        </w:tc>
        <w:tc>
          <w:tcPr>
            <w:tcW w:w="1135" w:type="dxa"/>
            <w:vAlign w:val="center"/>
          </w:tcPr>
          <w:p w14:paraId="4A892827" w14:textId="77777777" w:rsidR="005572AC" w:rsidRPr="005572AC" w:rsidRDefault="005572AC" w:rsidP="005572AC">
            <w:pPr>
              <w:jc w:val="center"/>
              <w:rPr>
                <w:sz w:val="28"/>
                <w:szCs w:val="28"/>
              </w:rPr>
            </w:pPr>
            <w:r w:rsidRPr="005572AC">
              <w:rPr>
                <w:sz w:val="28"/>
                <w:szCs w:val="28"/>
              </w:rPr>
              <w:t>10</w:t>
            </w:r>
          </w:p>
        </w:tc>
        <w:tc>
          <w:tcPr>
            <w:tcW w:w="1276" w:type="dxa"/>
          </w:tcPr>
          <w:p w14:paraId="0AD6337E" w14:textId="77777777" w:rsidR="005572AC" w:rsidRPr="005572AC" w:rsidRDefault="005572AC" w:rsidP="005572AC">
            <w:pPr>
              <w:jc w:val="center"/>
              <w:rPr>
                <w:sz w:val="28"/>
                <w:szCs w:val="28"/>
              </w:rPr>
            </w:pPr>
            <w:r w:rsidRPr="005572AC">
              <w:rPr>
                <w:sz w:val="28"/>
                <w:szCs w:val="28"/>
              </w:rPr>
              <w:t>11</w:t>
            </w:r>
          </w:p>
        </w:tc>
        <w:tc>
          <w:tcPr>
            <w:tcW w:w="1276" w:type="dxa"/>
          </w:tcPr>
          <w:p w14:paraId="56821BA6" w14:textId="77777777" w:rsidR="005572AC" w:rsidRPr="005572AC" w:rsidRDefault="005572AC" w:rsidP="005572AC">
            <w:pPr>
              <w:jc w:val="center"/>
              <w:rPr>
                <w:sz w:val="28"/>
                <w:szCs w:val="28"/>
              </w:rPr>
            </w:pPr>
            <w:r w:rsidRPr="005572AC">
              <w:rPr>
                <w:sz w:val="28"/>
                <w:szCs w:val="28"/>
              </w:rPr>
              <w:t>12</w:t>
            </w:r>
          </w:p>
        </w:tc>
      </w:tr>
      <w:tr w:rsidR="005572AC" w:rsidRPr="005572AC" w14:paraId="4C25BE4C" w14:textId="77777777" w:rsidTr="002E174E">
        <w:trPr>
          <w:trHeight w:val="937"/>
          <w:jc w:val="center"/>
        </w:trPr>
        <w:tc>
          <w:tcPr>
            <w:tcW w:w="988" w:type="dxa"/>
            <w:vAlign w:val="center"/>
          </w:tcPr>
          <w:p w14:paraId="3264AC00" w14:textId="77777777" w:rsidR="005572AC" w:rsidRPr="005572AC" w:rsidRDefault="005572AC" w:rsidP="005572AC">
            <w:pPr>
              <w:jc w:val="center"/>
            </w:pPr>
            <w:r w:rsidRPr="005572AC">
              <w:t>1.8.</w:t>
            </w:r>
          </w:p>
        </w:tc>
        <w:tc>
          <w:tcPr>
            <w:tcW w:w="2417" w:type="dxa"/>
            <w:vAlign w:val="center"/>
          </w:tcPr>
          <w:p w14:paraId="5B27473A" w14:textId="77777777" w:rsidR="005572AC" w:rsidRPr="005572AC" w:rsidRDefault="005572AC" w:rsidP="005572AC">
            <w:r w:rsidRPr="005572AC">
              <w:t>Уровень потерь к объему поданной воды в сеть</w:t>
            </w:r>
          </w:p>
        </w:tc>
        <w:tc>
          <w:tcPr>
            <w:tcW w:w="710" w:type="dxa"/>
            <w:vAlign w:val="center"/>
          </w:tcPr>
          <w:p w14:paraId="0CE46400" w14:textId="77777777" w:rsidR="005572AC" w:rsidRPr="005572AC" w:rsidRDefault="005572AC" w:rsidP="005572AC">
            <w:pPr>
              <w:jc w:val="center"/>
            </w:pPr>
            <w:r w:rsidRPr="005572AC">
              <w:t>%</w:t>
            </w:r>
          </w:p>
        </w:tc>
        <w:tc>
          <w:tcPr>
            <w:tcW w:w="1267" w:type="dxa"/>
            <w:vAlign w:val="center"/>
          </w:tcPr>
          <w:p w14:paraId="30DD0501" w14:textId="77777777" w:rsidR="005572AC" w:rsidRPr="005572AC" w:rsidRDefault="005572AC" w:rsidP="005572AC">
            <w:pPr>
              <w:jc w:val="center"/>
              <w:rPr>
                <w:sz w:val="20"/>
                <w:szCs w:val="20"/>
              </w:rPr>
            </w:pPr>
            <w:r w:rsidRPr="005572AC">
              <w:rPr>
                <w:sz w:val="20"/>
                <w:szCs w:val="20"/>
              </w:rPr>
              <w:t>38,30</w:t>
            </w:r>
          </w:p>
        </w:tc>
        <w:tc>
          <w:tcPr>
            <w:tcW w:w="1265" w:type="dxa"/>
            <w:vAlign w:val="center"/>
          </w:tcPr>
          <w:p w14:paraId="2A15C943" w14:textId="77777777" w:rsidR="005572AC" w:rsidRPr="005572AC" w:rsidRDefault="005572AC" w:rsidP="005572AC">
            <w:pPr>
              <w:jc w:val="center"/>
              <w:rPr>
                <w:sz w:val="20"/>
                <w:szCs w:val="20"/>
              </w:rPr>
            </w:pPr>
            <w:r w:rsidRPr="005572AC">
              <w:rPr>
                <w:sz w:val="20"/>
                <w:szCs w:val="20"/>
              </w:rPr>
              <w:t>38,30</w:t>
            </w:r>
          </w:p>
        </w:tc>
        <w:tc>
          <w:tcPr>
            <w:tcW w:w="1286" w:type="dxa"/>
            <w:gridSpan w:val="2"/>
            <w:vAlign w:val="center"/>
          </w:tcPr>
          <w:p w14:paraId="20D6D746" w14:textId="77777777" w:rsidR="005572AC" w:rsidRPr="005572AC" w:rsidRDefault="005572AC" w:rsidP="005572AC">
            <w:pPr>
              <w:jc w:val="center"/>
              <w:rPr>
                <w:sz w:val="20"/>
                <w:szCs w:val="20"/>
              </w:rPr>
            </w:pPr>
            <w:r w:rsidRPr="005572AC">
              <w:rPr>
                <w:sz w:val="20"/>
                <w:szCs w:val="20"/>
              </w:rPr>
              <w:t>38,30</w:t>
            </w:r>
          </w:p>
        </w:tc>
        <w:tc>
          <w:tcPr>
            <w:tcW w:w="1276" w:type="dxa"/>
            <w:gridSpan w:val="2"/>
            <w:vAlign w:val="center"/>
          </w:tcPr>
          <w:p w14:paraId="6D0D5A4A" w14:textId="77777777" w:rsidR="005572AC" w:rsidRPr="005572AC" w:rsidRDefault="005572AC" w:rsidP="005572AC">
            <w:pPr>
              <w:jc w:val="center"/>
              <w:rPr>
                <w:color w:val="FF0000"/>
                <w:sz w:val="20"/>
                <w:szCs w:val="20"/>
              </w:rPr>
            </w:pPr>
            <w:r w:rsidRPr="005572AC">
              <w:rPr>
                <w:sz w:val="20"/>
                <w:szCs w:val="20"/>
              </w:rPr>
              <w:t>38,30</w:t>
            </w:r>
          </w:p>
        </w:tc>
        <w:tc>
          <w:tcPr>
            <w:tcW w:w="1275" w:type="dxa"/>
            <w:gridSpan w:val="2"/>
            <w:vAlign w:val="center"/>
          </w:tcPr>
          <w:p w14:paraId="344DBC20" w14:textId="77777777" w:rsidR="005572AC" w:rsidRPr="005572AC" w:rsidRDefault="005572AC" w:rsidP="005572AC">
            <w:pPr>
              <w:jc w:val="center"/>
              <w:rPr>
                <w:color w:val="FF0000"/>
                <w:sz w:val="20"/>
                <w:szCs w:val="20"/>
              </w:rPr>
            </w:pPr>
            <w:r w:rsidRPr="005572AC">
              <w:rPr>
                <w:sz w:val="20"/>
                <w:szCs w:val="20"/>
              </w:rPr>
              <w:t>38,30</w:t>
            </w:r>
          </w:p>
        </w:tc>
        <w:tc>
          <w:tcPr>
            <w:tcW w:w="1134" w:type="dxa"/>
            <w:gridSpan w:val="2"/>
            <w:vAlign w:val="center"/>
          </w:tcPr>
          <w:p w14:paraId="2536D930" w14:textId="77777777" w:rsidR="005572AC" w:rsidRPr="005572AC" w:rsidRDefault="005572AC" w:rsidP="005572AC">
            <w:pPr>
              <w:jc w:val="center"/>
              <w:rPr>
                <w:color w:val="FF0000"/>
                <w:sz w:val="20"/>
                <w:szCs w:val="20"/>
              </w:rPr>
            </w:pPr>
            <w:r w:rsidRPr="005572AC">
              <w:rPr>
                <w:sz w:val="20"/>
                <w:szCs w:val="20"/>
              </w:rPr>
              <w:t>38,30</w:t>
            </w:r>
          </w:p>
        </w:tc>
        <w:tc>
          <w:tcPr>
            <w:tcW w:w="1135" w:type="dxa"/>
            <w:vAlign w:val="center"/>
          </w:tcPr>
          <w:p w14:paraId="4436DDCE" w14:textId="77777777" w:rsidR="005572AC" w:rsidRPr="005572AC" w:rsidRDefault="005572AC" w:rsidP="005572AC">
            <w:pPr>
              <w:jc w:val="center"/>
              <w:rPr>
                <w:color w:val="FF0000"/>
                <w:sz w:val="20"/>
                <w:szCs w:val="20"/>
              </w:rPr>
            </w:pPr>
            <w:r w:rsidRPr="005572AC">
              <w:rPr>
                <w:sz w:val="20"/>
                <w:szCs w:val="20"/>
              </w:rPr>
              <w:t>38,30</w:t>
            </w:r>
          </w:p>
        </w:tc>
        <w:tc>
          <w:tcPr>
            <w:tcW w:w="1276" w:type="dxa"/>
            <w:vAlign w:val="center"/>
          </w:tcPr>
          <w:p w14:paraId="07E7F9BC" w14:textId="77777777" w:rsidR="005572AC" w:rsidRPr="005572AC" w:rsidRDefault="005572AC" w:rsidP="005572AC">
            <w:pPr>
              <w:jc w:val="center"/>
              <w:rPr>
                <w:color w:val="FF0000"/>
                <w:sz w:val="20"/>
                <w:szCs w:val="20"/>
              </w:rPr>
            </w:pPr>
            <w:r w:rsidRPr="005572AC">
              <w:rPr>
                <w:sz w:val="20"/>
                <w:szCs w:val="20"/>
              </w:rPr>
              <w:t>38,30</w:t>
            </w:r>
          </w:p>
        </w:tc>
        <w:tc>
          <w:tcPr>
            <w:tcW w:w="1276" w:type="dxa"/>
            <w:vAlign w:val="center"/>
          </w:tcPr>
          <w:p w14:paraId="6964693A" w14:textId="77777777" w:rsidR="005572AC" w:rsidRPr="005572AC" w:rsidRDefault="005572AC" w:rsidP="005572AC">
            <w:pPr>
              <w:jc w:val="center"/>
              <w:rPr>
                <w:color w:val="FF0000"/>
                <w:sz w:val="20"/>
                <w:szCs w:val="20"/>
              </w:rPr>
            </w:pPr>
            <w:r w:rsidRPr="005572AC">
              <w:rPr>
                <w:sz w:val="20"/>
                <w:szCs w:val="20"/>
              </w:rPr>
              <w:t>38,30</w:t>
            </w:r>
          </w:p>
        </w:tc>
      </w:tr>
      <w:tr w:rsidR="005572AC" w:rsidRPr="005572AC" w14:paraId="5201BA62" w14:textId="77777777" w:rsidTr="002E174E">
        <w:trPr>
          <w:trHeight w:val="938"/>
          <w:jc w:val="center"/>
        </w:trPr>
        <w:tc>
          <w:tcPr>
            <w:tcW w:w="988" w:type="dxa"/>
            <w:vAlign w:val="center"/>
          </w:tcPr>
          <w:p w14:paraId="5F02367C" w14:textId="77777777" w:rsidR="005572AC" w:rsidRPr="005572AC" w:rsidRDefault="005572AC" w:rsidP="005572AC">
            <w:pPr>
              <w:jc w:val="center"/>
            </w:pPr>
            <w:r w:rsidRPr="005572AC">
              <w:t>1.9.</w:t>
            </w:r>
          </w:p>
        </w:tc>
        <w:tc>
          <w:tcPr>
            <w:tcW w:w="2417" w:type="dxa"/>
            <w:vAlign w:val="center"/>
          </w:tcPr>
          <w:p w14:paraId="72F11AD2" w14:textId="77777777" w:rsidR="005572AC" w:rsidRPr="005572AC" w:rsidRDefault="005572AC" w:rsidP="005572AC">
            <w:r w:rsidRPr="005572AC">
              <w:t>Отпущено воды по категориям потребителей</w:t>
            </w:r>
          </w:p>
        </w:tc>
        <w:tc>
          <w:tcPr>
            <w:tcW w:w="710" w:type="dxa"/>
            <w:vAlign w:val="center"/>
          </w:tcPr>
          <w:p w14:paraId="269EDA15"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372131C5" w14:textId="77777777" w:rsidR="005572AC" w:rsidRPr="005572AC" w:rsidRDefault="005572AC" w:rsidP="005572AC">
            <w:pPr>
              <w:jc w:val="center"/>
              <w:rPr>
                <w:sz w:val="20"/>
                <w:szCs w:val="20"/>
              </w:rPr>
            </w:pPr>
            <w:r w:rsidRPr="005572AC">
              <w:rPr>
                <w:sz w:val="20"/>
                <w:szCs w:val="20"/>
              </w:rPr>
              <w:t>7820272,3</w:t>
            </w:r>
          </w:p>
        </w:tc>
        <w:tc>
          <w:tcPr>
            <w:tcW w:w="1265" w:type="dxa"/>
            <w:vAlign w:val="center"/>
          </w:tcPr>
          <w:p w14:paraId="0F7F19C0" w14:textId="77777777" w:rsidR="005572AC" w:rsidRPr="005572AC" w:rsidRDefault="005572AC" w:rsidP="005572AC">
            <w:pPr>
              <w:jc w:val="center"/>
              <w:rPr>
                <w:sz w:val="20"/>
                <w:szCs w:val="20"/>
              </w:rPr>
            </w:pPr>
            <w:r w:rsidRPr="005572AC">
              <w:rPr>
                <w:sz w:val="20"/>
                <w:szCs w:val="20"/>
              </w:rPr>
              <w:t>3817623,8</w:t>
            </w:r>
          </w:p>
        </w:tc>
        <w:tc>
          <w:tcPr>
            <w:tcW w:w="1286" w:type="dxa"/>
            <w:gridSpan w:val="2"/>
            <w:vAlign w:val="center"/>
          </w:tcPr>
          <w:p w14:paraId="1A0BA3A8" w14:textId="77777777" w:rsidR="005572AC" w:rsidRPr="005572AC" w:rsidRDefault="005572AC" w:rsidP="005572AC">
            <w:pPr>
              <w:jc w:val="center"/>
              <w:rPr>
                <w:sz w:val="20"/>
                <w:szCs w:val="20"/>
              </w:rPr>
            </w:pPr>
            <w:r w:rsidRPr="005572AC">
              <w:rPr>
                <w:sz w:val="20"/>
                <w:szCs w:val="20"/>
              </w:rPr>
              <w:t>3817623,8</w:t>
            </w:r>
          </w:p>
        </w:tc>
        <w:tc>
          <w:tcPr>
            <w:tcW w:w="1276" w:type="dxa"/>
            <w:gridSpan w:val="2"/>
            <w:vAlign w:val="center"/>
          </w:tcPr>
          <w:p w14:paraId="4B9233C1" w14:textId="77777777" w:rsidR="005572AC" w:rsidRPr="005572AC" w:rsidRDefault="005572AC" w:rsidP="005572AC">
            <w:pPr>
              <w:jc w:val="center"/>
              <w:rPr>
                <w:color w:val="FF0000"/>
                <w:sz w:val="20"/>
                <w:szCs w:val="20"/>
              </w:rPr>
            </w:pPr>
            <w:r w:rsidRPr="005572AC">
              <w:rPr>
                <w:sz w:val="20"/>
                <w:szCs w:val="20"/>
              </w:rPr>
              <w:t>3910136,1</w:t>
            </w:r>
          </w:p>
        </w:tc>
        <w:tc>
          <w:tcPr>
            <w:tcW w:w="1275" w:type="dxa"/>
            <w:gridSpan w:val="2"/>
            <w:vAlign w:val="center"/>
          </w:tcPr>
          <w:p w14:paraId="42D85725" w14:textId="77777777" w:rsidR="005572AC" w:rsidRPr="005572AC" w:rsidRDefault="005572AC" w:rsidP="005572AC">
            <w:pPr>
              <w:jc w:val="center"/>
              <w:rPr>
                <w:color w:val="FF0000"/>
                <w:sz w:val="20"/>
                <w:szCs w:val="20"/>
              </w:rPr>
            </w:pPr>
            <w:r w:rsidRPr="005572AC">
              <w:rPr>
                <w:sz w:val="20"/>
                <w:szCs w:val="20"/>
              </w:rPr>
              <w:t>3910136,1</w:t>
            </w:r>
          </w:p>
        </w:tc>
        <w:tc>
          <w:tcPr>
            <w:tcW w:w="1134" w:type="dxa"/>
            <w:gridSpan w:val="2"/>
            <w:vAlign w:val="center"/>
          </w:tcPr>
          <w:p w14:paraId="0093ECBA" w14:textId="77777777" w:rsidR="005572AC" w:rsidRPr="005572AC" w:rsidRDefault="005572AC" w:rsidP="005572AC">
            <w:pPr>
              <w:jc w:val="center"/>
              <w:rPr>
                <w:color w:val="FF0000"/>
                <w:sz w:val="20"/>
                <w:szCs w:val="20"/>
              </w:rPr>
            </w:pPr>
            <w:r w:rsidRPr="005572AC">
              <w:rPr>
                <w:sz w:val="20"/>
                <w:szCs w:val="20"/>
              </w:rPr>
              <w:t>3910136,1</w:t>
            </w:r>
          </w:p>
        </w:tc>
        <w:tc>
          <w:tcPr>
            <w:tcW w:w="1135" w:type="dxa"/>
            <w:vAlign w:val="center"/>
          </w:tcPr>
          <w:p w14:paraId="45ED5D95" w14:textId="77777777" w:rsidR="005572AC" w:rsidRPr="005572AC" w:rsidRDefault="005572AC" w:rsidP="005572AC">
            <w:pPr>
              <w:jc w:val="center"/>
              <w:rPr>
                <w:color w:val="FF0000"/>
                <w:sz w:val="20"/>
                <w:szCs w:val="20"/>
              </w:rPr>
            </w:pPr>
            <w:r w:rsidRPr="005572AC">
              <w:rPr>
                <w:sz w:val="20"/>
                <w:szCs w:val="20"/>
              </w:rPr>
              <w:t>3910136,1</w:t>
            </w:r>
          </w:p>
        </w:tc>
        <w:tc>
          <w:tcPr>
            <w:tcW w:w="1276" w:type="dxa"/>
            <w:vAlign w:val="center"/>
          </w:tcPr>
          <w:p w14:paraId="3E2BF7F2" w14:textId="77777777" w:rsidR="005572AC" w:rsidRPr="005572AC" w:rsidRDefault="005572AC" w:rsidP="005572AC">
            <w:pPr>
              <w:jc w:val="center"/>
              <w:rPr>
                <w:color w:val="FF0000"/>
                <w:sz w:val="20"/>
                <w:szCs w:val="20"/>
              </w:rPr>
            </w:pPr>
            <w:r w:rsidRPr="005572AC">
              <w:rPr>
                <w:sz w:val="20"/>
                <w:szCs w:val="20"/>
              </w:rPr>
              <w:t>3910136,1</w:t>
            </w:r>
          </w:p>
        </w:tc>
        <w:tc>
          <w:tcPr>
            <w:tcW w:w="1276" w:type="dxa"/>
            <w:vAlign w:val="center"/>
          </w:tcPr>
          <w:p w14:paraId="37D3C38D" w14:textId="77777777" w:rsidR="005572AC" w:rsidRPr="005572AC" w:rsidRDefault="005572AC" w:rsidP="005572AC">
            <w:pPr>
              <w:jc w:val="center"/>
              <w:rPr>
                <w:color w:val="FF0000"/>
                <w:sz w:val="20"/>
                <w:szCs w:val="20"/>
              </w:rPr>
            </w:pPr>
            <w:r w:rsidRPr="005572AC">
              <w:rPr>
                <w:sz w:val="20"/>
                <w:szCs w:val="20"/>
              </w:rPr>
              <w:t>3910136,1</w:t>
            </w:r>
          </w:p>
        </w:tc>
      </w:tr>
      <w:tr w:rsidR="005572AC" w:rsidRPr="005572AC" w14:paraId="77BF8735" w14:textId="77777777" w:rsidTr="002E174E">
        <w:trPr>
          <w:trHeight w:val="601"/>
          <w:jc w:val="center"/>
        </w:trPr>
        <w:tc>
          <w:tcPr>
            <w:tcW w:w="988" w:type="dxa"/>
            <w:vAlign w:val="center"/>
          </w:tcPr>
          <w:p w14:paraId="27582A5A" w14:textId="77777777" w:rsidR="005572AC" w:rsidRPr="005572AC" w:rsidRDefault="005572AC" w:rsidP="005572AC">
            <w:pPr>
              <w:jc w:val="center"/>
            </w:pPr>
            <w:r w:rsidRPr="005572AC">
              <w:t>1.9.1.</w:t>
            </w:r>
          </w:p>
        </w:tc>
        <w:tc>
          <w:tcPr>
            <w:tcW w:w="2417" w:type="dxa"/>
            <w:vAlign w:val="center"/>
          </w:tcPr>
          <w:p w14:paraId="7C5D95FC" w14:textId="77777777" w:rsidR="005572AC" w:rsidRPr="005572AC" w:rsidRDefault="005572AC" w:rsidP="005572AC">
            <w:r w:rsidRPr="005572AC">
              <w:t>Потребительский рынок</w:t>
            </w:r>
          </w:p>
        </w:tc>
        <w:tc>
          <w:tcPr>
            <w:tcW w:w="710" w:type="dxa"/>
            <w:vAlign w:val="center"/>
          </w:tcPr>
          <w:p w14:paraId="2D4FD5D7" w14:textId="77777777" w:rsidR="005572AC" w:rsidRPr="005572AC" w:rsidRDefault="005572AC" w:rsidP="005572AC">
            <w:pPr>
              <w:jc w:val="center"/>
              <w:rPr>
                <w:color w:val="FF0000"/>
              </w:rPr>
            </w:pPr>
            <w:r w:rsidRPr="005572AC">
              <w:t>м</w:t>
            </w:r>
            <w:r w:rsidRPr="005572AC">
              <w:rPr>
                <w:vertAlign w:val="superscript"/>
              </w:rPr>
              <w:t>3</w:t>
            </w:r>
          </w:p>
        </w:tc>
        <w:tc>
          <w:tcPr>
            <w:tcW w:w="1267" w:type="dxa"/>
            <w:vAlign w:val="center"/>
          </w:tcPr>
          <w:p w14:paraId="6ACB6528" w14:textId="77777777" w:rsidR="005572AC" w:rsidRPr="005572AC" w:rsidRDefault="005572AC" w:rsidP="005572AC">
            <w:pPr>
              <w:jc w:val="center"/>
              <w:rPr>
                <w:sz w:val="20"/>
                <w:szCs w:val="20"/>
              </w:rPr>
            </w:pPr>
            <w:r w:rsidRPr="005572AC">
              <w:rPr>
                <w:sz w:val="20"/>
                <w:szCs w:val="20"/>
              </w:rPr>
              <w:t>7820272,3</w:t>
            </w:r>
          </w:p>
        </w:tc>
        <w:tc>
          <w:tcPr>
            <w:tcW w:w="1265" w:type="dxa"/>
            <w:vAlign w:val="center"/>
          </w:tcPr>
          <w:p w14:paraId="17F49762" w14:textId="77777777" w:rsidR="005572AC" w:rsidRPr="005572AC" w:rsidRDefault="005572AC" w:rsidP="005572AC">
            <w:pPr>
              <w:jc w:val="center"/>
              <w:rPr>
                <w:sz w:val="20"/>
                <w:szCs w:val="20"/>
              </w:rPr>
            </w:pPr>
            <w:r w:rsidRPr="005572AC">
              <w:rPr>
                <w:sz w:val="20"/>
                <w:szCs w:val="20"/>
              </w:rPr>
              <w:t>3817623,8</w:t>
            </w:r>
          </w:p>
        </w:tc>
        <w:tc>
          <w:tcPr>
            <w:tcW w:w="1286" w:type="dxa"/>
            <w:gridSpan w:val="2"/>
            <w:vAlign w:val="center"/>
          </w:tcPr>
          <w:p w14:paraId="1D605B27" w14:textId="77777777" w:rsidR="005572AC" w:rsidRPr="005572AC" w:rsidRDefault="005572AC" w:rsidP="005572AC">
            <w:pPr>
              <w:jc w:val="center"/>
              <w:rPr>
                <w:sz w:val="20"/>
                <w:szCs w:val="20"/>
              </w:rPr>
            </w:pPr>
            <w:r w:rsidRPr="005572AC">
              <w:rPr>
                <w:sz w:val="20"/>
                <w:szCs w:val="20"/>
              </w:rPr>
              <w:t>3817623,8</w:t>
            </w:r>
          </w:p>
        </w:tc>
        <w:tc>
          <w:tcPr>
            <w:tcW w:w="1276" w:type="dxa"/>
            <w:gridSpan w:val="2"/>
            <w:vAlign w:val="center"/>
          </w:tcPr>
          <w:p w14:paraId="1495A4C3" w14:textId="77777777" w:rsidR="005572AC" w:rsidRPr="005572AC" w:rsidRDefault="005572AC" w:rsidP="005572AC">
            <w:pPr>
              <w:jc w:val="center"/>
              <w:rPr>
                <w:color w:val="FF0000"/>
                <w:sz w:val="20"/>
                <w:szCs w:val="20"/>
              </w:rPr>
            </w:pPr>
            <w:r w:rsidRPr="005572AC">
              <w:rPr>
                <w:sz w:val="20"/>
                <w:szCs w:val="20"/>
              </w:rPr>
              <w:t>3910136,1</w:t>
            </w:r>
          </w:p>
        </w:tc>
        <w:tc>
          <w:tcPr>
            <w:tcW w:w="1275" w:type="dxa"/>
            <w:gridSpan w:val="2"/>
            <w:vAlign w:val="center"/>
          </w:tcPr>
          <w:p w14:paraId="4BDE8C27" w14:textId="77777777" w:rsidR="005572AC" w:rsidRPr="005572AC" w:rsidRDefault="005572AC" w:rsidP="005572AC">
            <w:pPr>
              <w:jc w:val="center"/>
              <w:rPr>
                <w:color w:val="FF0000"/>
                <w:sz w:val="20"/>
                <w:szCs w:val="20"/>
              </w:rPr>
            </w:pPr>
            <w:r w:rsidRPr="005572AC">
              <w:rPr>
                <w:sz w:val="20"/>
                <w:szCs w:val="20"/>
              </w:rPr>
              <w:t>3910136,1</w:t>
            </w:r>
          </w:p>
        </w:tc>
        <w:tc>
          <w:tcPr>
            <w:tcW w:w="1134" w:type="dxa"/>
            <w:gridSpan w:val="2"/>
            <w:vAlign w:val="center"/>
          </w:tcPr>
          <w:p w14:paraId="33B3A0AA" w14:textId="77777777" w:rsidR="005572AC" w:rsidRPr="005572AC" w:rsidRDefault="005572AC" w:rsidP="005572AC">
            <w:pPr>
              <w:jc w:val="center"/>
              <w:rPr>
                <w:color w:val="FF0000"/>
                <w:sz w:val="20"/>
                <w:szCs w:val="20"/>
              </w:rPr>
            </w:pPr>
            <w:r w:rsidRPr="005572AC">
              <w:rPr>
                <w:sz w:val="20"/>
                <w:szCs w:val="20"/>
              </w:rPr>
              <w:t>3910136,1</w:t>
            </w:r>
          </w:p>
        </w:tc>
        <w:tc>
          <w:tcPr>
            <w:tcW w:w="1135" w:type="dxa"/>
            <w:vAlign w:val="center"/>
          </w:tcPr>
          <w:p w14:paraId="0D277433" w14:textId="77777777" w:rsidR="005572AC" w:rsidRPr="005572AC" w:rsidRDefault="005572AC" w:rsidP="005572AC">
            <w:pPr>
              <w:jc w:val="center"/>
              <w:rPr>
                <w:color w:val="FF0000"/>
                <w:sz w:val="20"/>
                <w:szCs w:val="20"/>
              </w:rPr>
            </w:pPr>
            <w:r w:rsidRPr="005572AC">
              <w:rPr>
                <w:sz w:val="20"/>
                <w:szCs w:val="20"/>
              </w:rPr>
              <w:t>3910136,1</w:t>
            </w:r>
          </w:p>
        </w:tc>
        <w:tc>
          <w:tcPr>
            <w:tcW w:w="1276" w:type="dxa"/>
            <w:vAlign w:val="center"/>
          </w:tcPr>
          <w:p w14:paraId="3DA18538" w14:textId="77777777" w:rsidR="005572AC" w:rsidRPr="005572AC" w:rsidRDefault="005572AC" w:rsidP="005572AC">
            <w:pPr>
              <w:jc w:val="center"/>
              <w:rPr>
                <w:color w:val="FF0000"/>
                <w:sz w:val="20"/>
                <w:szCs w:val="20"/>
              </w:rPr>
            </w:pPr>
            <w:r w:rsidRPr="005572AC">
              <w:rPr>
                <w:sz w:val="20"/>
                <w:szCs w:val="20"/>
              </w:rPr>
              <w:t>3910136,1</w:t>
            </w:r>
          </w:p>
        </w:tc>
        <w:tc>
          <w:tcPr>
            <w:tcW w:w="1276" w:type="dxa"/>
            <w:vAlign w:val="center"/>
          </w:tcPr>
          <w:p w14:paraId="78809420" w14:textId="77777777" w:rsidR="005572AC" w:rsidRPr="005572AC" w:rsidRDefault="005572AC" w:rsidP="005572AC">
            <w:pPr>
              <w:jc w:val="center"/>
              <w:rPr>
                <w:color w:val="FF0000"/>
                <w:sz w:val="20"/>
                <w:szCs w:val="20"/>
              </w:rPr>
            </w:pPr>
            <w:r w:rsidRPr="005572AC">
              <w:rPr>
                <w:sz w:val="20"/>
                <w:szCs w:val="20"/>
              </w:rPr>
              <w:t>3910136,1</w:t>
            </w:r>
          </w:p>
        </w:tc>
      </w:tr>
      <w:tr w:rsidR="005572AC" w:rsidRPr="005572AC" w14:paraId="0512B1B2" w14:textId="77777777" w:rsidTr="002E174E">
        <w:trPr>
          <w:trHeight w:val="420"/>
          <w:jc w:val="center"/>
        </w:trPr>
        <w:tc>
          <w:tcPr>
            <w:tcW w:w="988" w:type="dxa"/>
            <w:vAlign w:val="center"/>
          </w:tcPr>
          <w:p w14:paraId="09B2F890" w14:textId="77777777" w:rsidR="005572AC" w:rsidRPr="005572AC" w:rsidRDefault="005572AC" w:rsidP="005572AC">
            <w:pPr>
              <w:jc w:val="center"/>
            </w:pPr>
            <w:r w:rsidRPr="005572AC">
              <w:t>1.9.1.1.</w:t>
            </w:r>
          </w:p>
        </w:tc>
        <w:tc>
          <w:tcPr>
            <w:tcW w:w="2417" w:type="dxa"/>
            <w:vAlign w:val="center"/>
          </w:tcPr>
          <w:p w14:paraId="31F66CFA" w14:textId="77777777" w:rsidR="005572AC" w:rsidRPr="005572AC" w:rsidRDefault="005572AC" w:rsidP="005572AC">
            <w:r w:rsidRPr="005572AC">
              <w:t>- население</w:t>
            </w:r>
          </w:p>
        </w:tc>
        <w:tc>
          <w:tcPr>
            <w:tcW w:w="710" w:type="dxa"/>
            <w:vAlign w:val="center"/>
          </w:tcPr>
          <w:p w14:paraId="55BF834B"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2F1CB13C" w14:textId="77777777" w:rsidR="005572AC" w:rsidRPr="005572AC" w:rsidRDefault="005572AC" w:rsidP="005572AC">
            <w:pPr>
              <w:jc w:val="center"/>
              <w:rPr>
                <w:sz w:val="20"/>
                <w:szCs w:val="20"/>
              </w:rPr>
            </w:pPr>
            <w:r w:rsidRPr="005572AC">
              <w:rPr>
                <w:sz w:val="20"/>
                <w:szCs w:val="20"/>
              </w:rPr>
              <w:t>3366757,8</w:t>
            </w:r>
          </w:p>
        </w:tc>
        <w:tc>
          <w:tcPr>
            <w:tcW w:w="1265" w:type="dxa"/>
            <w:vAlign w:val="center"/>
          </w:tcPr>
          <w:p w14:paraId="7AC80E3B" w14:textId="77777777" w:rsidR="005572AC" w:rsidRPr="005572AC" w:rsidRDefault="005572AC" w:rsidP="005572AC">
            <w:pPr>
              <w:jc w:val="center"/>
              <w:rPr>
                <w:sz w:val="20"/>
                <w:szCs w:val="20"/>
              </w:rPr>
            </w:pPr>
            <w:r w:rsidRPr="005572AC">
              <w:rPr>
                <w:sz w:val="20"/>
                <w:szCs w:val="20"/>
              </w:rPr>
              <w:t>1695716,9</w:t>
            </w:r>
          </w:p>
        </w:tc>
        <w:tc>
          <w:tcPr>
            <w:tcW w:w="1286" w:type="dxa"/>
            <w:gridSpan w:val="2"/>
            <w:vAlign w:val="center"/>
          </w:tcPr>
          <w:p w14:paraId="67D6D98E" w14:textId="77777777" w:rsidR="005572AC" w:rsidRPr="005572AC" w:rsidRDefault="005572AC" w:rsidP="005572AC">
            <w:pPr>
              <w:jc w:val="center"/>
              <w:rPr>
                <w:sz w:val="20"/>
                <w:szCs w:val="20"/>
              </w:rPr>
            </w:pPr>
            <w:r w:rsidRPr="005572AC">
              <w:rPr>
                <w:sz w:val="20"/>
                <w:szCs w:val="20"/>
              </w:rPr>
              <w:t>1695716,9</w:t>
            </w:r>
          </w:p>
        </w:tc>
        <w:tc>
          <w:tcPr>
            <w:tcW w:w="1276" w:type="dxa"/>
            <w:gridSpan w:val="2"/>
            <w:vAlign w:val="center"/>
          </w:tcPr>
          <w:p w14:paraId="3864FA9F" w14:textId="77777777" w:rsidR="005572AC" w:rsidRPr="005572AC" w:rsidRDefault="005572AC" w:rsidP="005572AC">
            <w:pPr>
              <w:jc w:val="center"/>
              <w:rPr>
                <w:color w:val="FF0000"/>
                <w:sz w:val="20"/>
                <w:szCs w:val="20"/>
              </w:rPr>
            </w:pPr>
            <w:r w:rsidRPr="005572AC">
              <w:rPr>
                <w:sz w:val="20"/>
                <w:szCs w:val="20"/>
              </w:rPr>
              <w:t>1683378,9</w:t>
            </w:r>
          </w:p>
        </w:tc>
        <w:tc>
          <w:tcPr>
            <w:tcW w:w="1275" w:type="dxa"/>
            <w:gridSpan w:val="2"/>
            <w:vAlign w:val="center"/>
          </w:tcPr>
          <w:p w14:paraId="14EF7E08" w14:textId="77777777" w:rsidR="005572AC" w:rsidRPr="005572AC" w:rsidRDefault="005572AC" w:rsidP="005572AC">
            <w:pPr>
              <w:jc w:val="center"/>
              <w:rPr>
                <w:color w:val="FF0000"/>
                <w:sz w:val="20"/>
                <w:szCs w:val="20"/>
              </w:rPr>
            </w:pPr>
            <w:r w:rsidRPr="005572AC">
              <w:rPr>
                <w:sz w:val="20"/>
                <w:szCs w:val="20"/>
              </w:rPr>
              <w:t>1683378,9</w:t>
            </w:r>
          </w:p>
        </w:tc>
        <w:tc>
          <w:tcPr>
            <w:tcW w:w="1134" w:type="dxa"/>
            <w:gridSpan w:val="2"/>
            <w:vAlign w:val="center"/>
          </w:tcPr>
          <w:p w14:paraId="42C2AB55" w14:textId="77777777" w:rsidR="005572AC" w:rsidRPr="005572AC" w:rsidRDefault="005572AC" w:rsidP="005572AC">
            <w:pPr>
              <w:jc w:val="center"/>
              <w:rPr>
                <w:color w:val="FF0000"/>
                <w:sz w:val="20"/>
                <w:szCs w:val="20"/>
              </w:rPr>
            </w:pPr>
            <w:r w:rsidRPr="005572AC">
              <w:rPr>
                <w:sz w:val="20"/>
                <w:szCs w:val="20"/>
              </w:rPr>
              <w:t>1683378,9</w:t>
            </w:r>
          </w:p>
        </w:tc>
        <w:tc>
          <w:tcPr>
            <w:tcW w:w="1135" w:type="dxa"/>
            <w:vAlign w:val="center"/>
          </w:tcPr>
          <w:p w14:paraId="4133BF16" w14:textId="77777777" w:rsidR="005572AC" w:rsidRPr="005572AC" w:rsidRDefault="005572AC" w:rsidP="005572AC">
            <w:pPr>
              <w:jc w:val="center"/>
              <w:rPr>
                <w:color w:val="FF0000"/>
                <w:sz w:val="20"/>
                <w:szCs w:val="20"/>
              </w:rPr>
            </w:pPr>
            <w:r w:rsidRPr="005572AC">
              <w:rPr>
                <w:sz w:val="20"/>
                <w:szCs w:val="20"/>
              </w:rPr>
              <w:t>1683378,9</w:t>
            </w:r>
          </w:p>
        </w:tc>
        <w:tc>
          <w:tcPr>
            <w:tcW w:w="1276" w:type="dxa"/>
            <w:vAlign w:val="center"/>
          </w:tcPr>
          <w:p w14:paraId="79367559" w14:textId="77777777" w:rsidR="005572AC" w:rsidRPr="005572AC" w:rsidRDefault="005572AC" w:rsidP="005572AC">
            <w:pPr>
              <w:jc w:val="center"/>
              <w:rPr>
                <w:color w:val="FF0000"/>
                <w:sz w:val="20"/>
                <w:szCs w:val="20"/>
              </w:rPr>
            </w:pPr>
            <w:r w:rsidRPr="005572AC">
              <w:rPr>
                <w:sz w:val="20"/>
                <w:szCs w:val="20"/>
              </w:rPr>
              <w:t>1683378,9</w:t>
            </w:r>
          </w:p>
        </w:tc>
        <w:tc>
          <w:tcPr>
            <w:tcW w:w="1276" w:type="dxa"/>
            <w:vAlign w:val="center"/>
          </w:tcPr>
          <w:p w14:paraId="3940C6AD" w14:textId="77777777" w:rsidR="005572AC" w:rsidRPr="005572AC" w:rsidRDefault="005572AC" w:rsidP="005572AC">
            <w:pPr>
              <w:jc w:val="center"/>
              <w:rPr>
                <w:color w:val="FF0000"/>
                <w:sz w:val="20"/>
                <w:szCs w:val="20"/>
              </w:rPr>
            </w:pPr>
            <w:r w:rsidRPr="005572AC">
              <w:rPr>
                <w:sz w:val="20"/>
                <w:szCs w:val="20"/>
              </w:rPr>
              <w:t>1683378,9</w:t>
            </w:r>
          </w:p>
        </w:tc>
      </w:tr>
      <w:tr w:rsidR="005572AC" w:rsidRPr="005572AC" w14:paraId="39E1572F" w14:textId="77777777" w:rsidTr="002E174E">
        <w:trPr>
          <w:trHeight w:val="267"/>
          <w:jc w:val="center"/>
        </w:trPr>
        <w:tc>
          <w:tcPr>
            <w:tcW w:w="988" w:type="dxa"/>
            <w:vAlign w:val="center"/>
          </w:tcPr>
          <w:p w14:paraId="39379AC8" w14:textId="77777777" w:rsidR="005572AC" w:rsidRPr="005572AC" w:rsidRDefault="005572AC" w:rsidP="005572AC">
            <w:pPr>
              <w:jc w:val="center"/>
            </w:pPr>
            <w:r w:rsidRPr="005572AC">
              <w:t>1.9.1.2.</w:t>
            </w:r>
          </w:p>
        </w:tc>
        <w:tc>
          <w:tcPr>
            <w:tcW w:w="2417" w:type="dxa"/>
            <w:vAlign w:val="center"/>
          </w:tcPr>
          <w:p w14:paraId="2539CF70" w14:textId="77777777" w:rsidR="005572AC" w:rsidRPr="005572AC" w:rsidRDefault="005572AC" w:rsidP="005572AC">
            <w:r w:rsidRPr="005572AC">
              <w:t>- прочие потребители</w:t>
            </w:r>
          </w:p>
        </w:tc>
        <w:tc>
          <w:tcPr>
            <w:tcW w:w="710" w:type="dxa"/>
            <w:vAlign w:val="center"/>
          </w:tcPr>
          <w:p w14:paraId="35D7BAEE"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302AFBA0" w14:textId="77777777" w:rsidR="005572AC" w:rsidRPr="005572AC" w:rsidRDefault="005572AC" w:rsidP="005572AC">
            <w:pPr>
              <w:jc w:val="center"/>
              <w:rPr>
                <w:sz w:val="20"/>
                <w:szCs w:val="20"/>
              </w:rPr>
            </w:pPr>
            <w:r w:rsidRPr="005572AC">
              <w:rPr>
                <w:sz w:val="20"/>
                <w:szCs w:val="20"/>
              </w:rPr>
              <w:t>4453514,5</w:t>
            </w:r>
          </w:p>
        </w:tc>
        <w:tc>
          <w:tcPr>
            <w:tcW w:w="1265" w:type="dxa"/>
            <w:vAlign w:val="center"/>
          </w:tcPr>
          <w:p w14:paraId="7C0407AE" w14:textId="77777777" w:rsidR="005572AC" w:rsidRPr="005572AC" w:rsidRDefault="005572AC" w:rsidP="005572AC">
            <w:pPr>
              <w:jc w:val="center"/>
              <w:rPr>
                <w:sz w:val="20"/>
                <w:szCs w:val="20"/>
              </w:rPr>
            </w:pPr>
            <w:r w:rsidRPr="005572AC">
              <w:rPr>
                <w:sz w:val="20"/>
                <w:szCs w:val="20"/>
              </w:rPr>
              <w:t>2121907,0</w:t>
            </w:r>
          </w:p>
        </w:tc>
        <w:tc>
          <w:tcPr>
            <w:tcW w:w="1286" w:type="dxa"/>
            <w:gridSpan w:val="2"/>
            <w:vAlign w:val="center"/>
          </w:tcPr>
          <w:p w14:paraId="41A7A741" w14:textId="77777777" w:rsidR="005572AC" w:rsidRPr="005572AC" w:rsidRDefault="005572AC" w:rsidP="005572AC">
            <w:pPr>
              <w:jc w:val="center"/>
              <w:rPr>
                <w:sz w:val="20"/>
                <w:szCs w:val="20"/>
              </w:rPr>
            </w:pPr>
            <w:r w:rsidRPr="005572AC">
              <w:rPr>
                <w:sz w:val="20"/>
                <w:szCs w:val="20"/>
              </w:rPr>
              <w:t>2121907,0</w:t>
            </w:r>
          </w:p>
        </w:tc>
        <w:tc>
          <w:tcPr>
            <w:tcW w:w="1276" w:type="dxa"/>
            <w:gridSpan w:val="2"/>
            <w:vAlign w:val="center"/>
          </w:tcPr>
          <w:p w14:paraId="57C84AFE" w14:textId="77777777" w:rsidR="005572AC" w:rsidRPr="005572AC" w:rsidRDefault="005572AC" w:rsidP="005572AC">
            <w:pPr>
              <w:jc w:val="center"/>
              <w:rPr>
                <w:color w:val="FF0000"/>
                <w:sz w:val="20"/>
                <w:szCs w:val="20"/>
              </w:rPr>
            </w:pPr>
            <w:r w:rsidRPr="005572AC">
              <w:rPr>
                <w:sz w:val="20"/>
                <w:szCs w:val="20"/>
              </w:rPr>
              <w:t>2226757,2</w:t>
            </w:r>
          </w:p>
        </w:tc>
        <w:tc>
          <w:tcPr>
            <w:tcW w:w="1275" w:type="dxa"/>
            <w:gridSpan w:val="2"/>
            <w:vAlign w:val="center"/>
          </w:tcPr>
          <w:p w14:paraId="39F1DF12" w14:textId="77777777" w:rsidR="005572AC" w:rsidRPr="005572AC" w:rsidRDefault="005572AC" w:rsidP="005572AC">
            <w:pPr>
              <w:jc w:val="center"/>
              <w:rPr>
                <w:color w:val="FF0000"/>
                <w:sz w:val="20"/>
                <w:szCs w:val="20"/>
              </w:rPr>
            </w:pPr>
            <w:r w:rsidRPr="005572AC">
              <w:rPr>
                <w:sz w:val="20"/>
                <w:szCs w:val="20"/>
              </w:rPr>
              <w:t>2226757,2</w:t>
            </w:r>
          </w:p>
        </w:tc>
        <w:tc>
          <w:tcPr>
            <w:tcW w:w="1134" w:type="dxa"/>
            <w:gridSpan w:val="2"/>
            <w:vAlign w:val="center"/>
          </w:tcPr>
          <w:p w14:paraId="0F07857E" w14:textId="77777777" w:rsidR="005572AC" w:rsidRPr="005572AC" w:rsidRDefault="005572AC" w:rsidP="005572AC">
            <w:pPr>
              <w:jc w:val="center"/>
              <w:rPr>
                <w:color w:val="FF0000"/>
                <w:sz w:val="20"/>
                <w:szCs w:val="20"/>
              </w:rPr>
            </w:pPr>
            <w:r w:rsidRPr="005572AC">
              <w:rPr>
                <w:sz w:val="20"/>
                <w:szCs w:val="20"/>
              </w:rPr>
              <w:t>2226757,2</w:t>
            </w:r>
          </w:p>
        </w:tc>
        <w:tc>
          <w:tcPr>
            <w:tcW w:w="1135" w:type="dxa"/>
            <w:vAlign w:val="center"/>
          </w:tcPr>
          <w:p w14:paraId="2E98DEFC" w14:textId="77777777" w:rsidR="005572AC" w:rsidRPr="005572AC" w:rsidRDefault="005572AC" w:rsidP="005572AC">
            <w:pPr>
              <w:jc w:val="center"/>
              <w:rPr>
                <w:color w:val="FF0000"/>
                <w:sz w:val="20"/>
                <w:szCs w:val="20"/>
              </w:rPr>
            </w:pPr>
            <w:r w:rsidRPr="005572AC">
              <w:rPr>
                <w:sz w:val="20"/>
                <w:szCs w:val="20"/>
              </w:rPr>
              <w:t>2226757,2</w:t>
            </w:r>
          </w:p>
        </w:tc>
        <w:tc>
          <w:tcPr>
            <w:tcW w:w="1276" w:type="dxa"/>
            <w:vAlign w:val="center"/>
          </w:tcPr>
          <w:p w14:paraId="39AF2378" w14:textId="77777777" w:rsidR="005572AC" w:rsidRPr="005572AC" w:rsidRDefault="005572AC" w:rsidP="005572AC">
            <w:pPr>
              <w:jc w:val="center"/>
              <w:rPr>
                <w:color w:val="FF0000"/>
                <w:sz w:val="20"/>
                <w:szCs w:val="20"/>
              </w:rPr>
            </w:pPr>
            <w:r w:rsidRPr="005572AC">
              <w:rPr>
                <w:sz w:val="20"/>
                <w:szCs w:val="20"/>
              </w:rPr>
              <w:t>2226757,2</w:t>
            </w:r>
          </w:p>
        </w:tc>
        <w:tc>
          <w:tcPr>
            <w:tcW w:w="1276" w:type="dxa"/>
            <w:vAlign w:val="center"/>
          </w:tcPr>
          <w:p w14:paraId="0EF075BC" w14:textId="77777777" w:rsidR="005572AC" w:rsidRPr="005572AC" w:rsidRDefault="005572AC" w:rsidP="005572AC">
            <w:pPr>
              <w:jc w:val="center"/>
              <w:rPr>
                <w:color w:val="FF0000"/>
                <w:sz w:val="20"/>
                <w:szCs w:val="20"/>
              </w:rPr>
            </w:pPr>
            <w:r w:rsidRPr="005572AC">
              <w:rPr>
                <w:sz w:val="20"/>
                <w:szCs w:val="20"/>
              </w:rPr>
              <w:t>2226757,2</w:t>
            </w:r>
          </w:p>
        </w:tc>
      </w:tr>
      <w:tr w:rsidR="005572AC" w:rsidRPr="005572AC" w14:paraId="3C9ADC46" w14:textId="77777777" w:rsidTr="002E174E">
        <w:trPr>
          <w:trHeight w:val="569"/>
          <w:jc w:val="center"/>
        </w:trPr>
        <w:tc>
          <w:tcPr>
            <w:tcW w:w="988" w:type="dxa"/>
            <w:vAlign w:val="center"/>
          </w:tcPr>
          <w:p w14:paraId="14DA6E28" w14:textId="77777777" w:rsidR="005572AC" w:rsidRPr="005572AC" w:rsidRDefault="005572AC" w:rsidP="005572AC">
            <w:pPr>
              <w:jc w:val="center"/>
            </w:pPr>
            <w:r w:rsidRPr="005572AC">
              <w:t>1.9.2.</w:t>
            </w:r>
          </w:p>
        </w:tc>
        <w:tc>
          <w:tcPr>
            <w:tcW w:w="2417" w:type="dxa"/>
            <w:vAlign w:val="center"/>
          </w:tcPr>
          <w:p w14:paraId="1AC0C455" w14:textId="77777777" w:rsidR="005572AC" w:rsidRPr="005572AC" w:rsidRDefault="005572AC" w:rsidP="005572AC">
            <w:r w:rsidRPr="005572AC">
              <w:t>Собственные нужды производства</w:t>
            </w:r>
          </w:p>
        </w:tc>
        <w:tc>
          <w:tcPr>
            <w:tcW w:w="710" w:type="dxa"/>
            <w:vAlign w:val="center"/>
          </w:tcPr>
          <w:p w14:paraId="7038B583"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4A984B1D" w14:textId="77777777" w:rsidR="005572AC" w:rsidRPr="005572AC" w:rsidRDefault="005572AC" w:rsidP="005572AC">
            <w:pPr>
              <w:jc w:val="center"/>
              <w:rPr>
                <w:sz w:val="20"/>
                <w:szCs w:val="20"/>
              </w:rPr>
            </w:pPr>
            <w:r w:rsidRPr="005572AC">
              <w:rPr>
                <w:sz w:val="20"/>
                <w:szCs w:val="20"/>
              </w:rPr>
              <w:t>-</w:t>
            </w:r>
          </w:p>
        </w:tc>
        <w:tc>
          <w:tcPr>
            <w:tcW w:w="1265" w:type="dxa"/>
            <w:vAlign w:val="center"/>
          </w:tcPr>
          <w:p w14:paraId="4F86805C" w14:textId="77777777" w:rsidR="005572AC" w:rsidRPr="005572AC" w:rsidRDefault="005572AC" w:rsidP="005572AC">
            <w:pPr>
              <w:jc w:val="center"/>
              <w:rPr>
                <w:sz w:val="20"/>
                <w:szCs w:val="20"/>
              </w:rPr>
            </w:pPr>
            <w:r w:rsidRPr="005572AC">
              <w:rPr>
                <w:sz w:val="20"/>
                <w:szCs w:val="20"/>
              </w:rPr>
              <w:t>-</w:t>
            </w:r>
          </w:p>
        </w:tc>
        <w:tc>
          <w:tcPr>
            <w:tcW w:w="1286" w:type="dxa"/>
            <w:gridSpan w:val="2"/>
            <w:vAlign w:val="center"/>
          </w:tcPr>
          <w:p w14:paraId="75F727AE" w14:textId="77777777" w:rsidR="005572AC" w:rsidRPr="005572AC" w:rsidRDefault="005572AC" w:rsidP="005572AC">
            <w:pPr>
              <w:jc w:val="center"/>
              <w:rPr>
                <w:sz w:val="20"/>
                <w:szCs w:val="20"/>
              </w:rPr>
            </w:pPr>
            <w:r w:rsidRPr="005572AC">
              <w:rPr>
                <w:sz w:val="20"/>
                <w:szCs w:val="20"/>
              </w:rPr>
              <w:t>-</w:t>
            </w:r>
          </w:p>
        </w:tc>
        <w:tc>
          <w:tcPr>
            <w:tcW w:w="1276" w:type="dxa"/>
            <w:gridSpan w:val="2"/>
            <w:vAlign w:val="center"/>
          </w:tcPr>
          <w:p w14:paraId="25BA2B62" w14:textId="77777777" w:rsidR="005572AC" w:rsidRPr="005572AC" w:rsidRDefault="005572AC" w:rsidP="005572AC">
            <w:pPr>
              <w:jc w:val="center"/>
              <w:rPr>
                <w:sz w:val="20"/>
                <w:szCs w:val="20"/>
              </w:rPr>
            </w:pPr>
            <w:r w:rsidRPr="005572AC">
              <w:rPr>
                <w:sz w:val="20"/>
                <w:szCs w:val="20"/>
              </w:rPr>
              <w:t>-</w:t>
            </w:r>
          </w:p>
        </w:tc>
        <w:tc>
          <w:tcPr>
            <w:tcW w:w="1275" w:type="dxa"/>
            <w:gridSpan w:val="2"/>
            <w:vAlign w:val="center"/>
          </w:tcPr>
          <w:p w14:paraId="721F1B1A" w14:textId="77777777" w:rsidR="005572AC" w:rsidRPr="005572AC" w:rsidRDefault="005572AC" w:rsidP="005572AC">
            <w:pPr>
              <w:jc w:val="center"/>
              <w:rPr>
                <w:sz w:val="20"/>
                <w:szCs w:val="20"/>
              </w:rPr>
            </w:pPr>
            <w:r w:rsidRPr="005572AC">
              <w:rPr>
                <w:sz w:val="20"/>
                <w:szCs w:val="20"/>
              </w:rPr>
              <w:t>-</w:t>
            </w:r>
          </w:p>
        </w:tc>
        <w:tc>
          <w:tcPr>
            <w:tcW w:w="1134" w:type="dxa"/>
            <w:gridSpan w:val="2"/>
            <w:vAlign w:val="center"/>
          </w:tcPr>
          <w:p w14:paraId="2E5F9FBE" w14:textId="77777777" w:rsidR="005572AC" w:rsidRPr="005572AC" w:rsidRDefault="005572AC" w:rsidP="005572AC">
            <w:pPr>
              <w:jc w:val="center"/>
              <w:rPr>
                <w:sz w:val="20"/>
                <w:szCs w:val="20"/>
              </w:rPr>
            </w:pPr>
            <w:r w:rsidRPr="005572AC">
              <w:rPr>
                <w:sz w:val="20"/>
                <w:szCs w:val="20"/>
              </w:rPr>
              <w:t>-</w:t>
            </w:r>
          </w:p>
        </w:tc>
        <w:tc>
          <w:tcPr>
            <w:tcW w:w="1135" w:type="dxa"/>
            <w:vAlign w:val="center"/>
          </w:tcPr>
          <w:p w14:paraId="25801A0F"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3E7489B7"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17D40A46" w14:textId="77777777" w:rsidR="005572AC" w:rsidRPr="005572AC" w:rsidRDefault="005572AC" w:rsidP="005572AC">
            <w:pPr>
              <w:jc w:val="center"/>
              <w:rPr>
                <w:sz w:val="20"/>
                <w:szCs w:val="20"/>
              </w:rPr>
            </w:pPr>
            <w:r w:rsidRPr="005572AC">
              <w:rPr>
                <w:sz w:val="20"/>
                <w:szCs w:val="20"/>
              </w:rPr>
              <w:t>-</w:t>
            </w:r>
          </w:p>
        </w:tc>
      </w:tr>
      <w:tr w:rsidR="005572AC" w:rsidRPr="005572AC" w14:paraId="7493215C" w14:textId="77777777" w:rsidTr="002E174E">
        <w:trPr>
          <w:trHeight w:val="400"/>
          <w:jc w:val="center"/>
        </w:trPr>
        <w:tc>
          <w:tcPr>
            <w:tcW w:w="15305" w:type="dxa"/>
            <w:gridSpan w:val="16"/>
            <w:vAlign w:val="center"/>
          </w:tcPr>
          <w:p w14:paraId="1C012FCA" w14:textId="77777777" w:rsidR="005572AC" w:rsidRPr="005572AC" w:rsidRDefault="005572AC" w:rsidP="005572AC">
            <w:pPr>
              <w:numPr>
                <w:ilvl w:val="0"/>
                <w:numId w:val="13"/>
              </w:numPr>
              <w:contextualSpacing/>
              <w:jc w:val="center"/>
            </w:pPr>
            <w:r w:rsidRPr="005572AC">
              <w:rPr>
                <w:sz w:val="28"/>
                <w:szCs w:val="28"/>
              </w:rPr>
              <w:t>Водоотведение</w:t>
            </w:r>
          </w:p>
        </w:tc>
      </w:tr>
      <w:tr w:rsidR="005572AC" w:rsidRPr="005572AC" w14:paraId="135ADD4C" w14:textId="77777777" w:rsidTr="002E174E">
        <w:trPr>
          <w:jc w:val="center"/>
        </w:trPr>
        <w:tc>
          <w:tcPr>
            <w:tcW w:w="988" w:type="dxa"/>
            <w:vAlign w:val="center"/>
          </w:tcPr>
          <w:p w14:paraId="4B73C37A" w14:textId="77777777" w:rsidR="005572AC" w:rsidRPr="005572AC" w:rsidRDefault="005572AC" w:rsidP="005572AC">
            <w:pPr>
              <w:jc w:val="center"/>
            </w:pPr>
            <w:r w:rsidRPr="005572AC">
              <w:t>2.1.</w:t>
            </w:r>
          </w:p>
        </w:tc>
        <w:tc>
          <w:tcPr>
            <w:tcW w:w="2417" w:type="dxa"/>
          </w:tcPr>
          <w:p w14:paraId="331EFF4E" w14:textId="77777777" w:rsidR="005572AC" w:rsidRPr="005572AC" w:rsidRDefault="005572AC" w:rsidP="005572AC">
            <w:r w:rsidRPr="005572AC">
              <w:t>Объем отведенных стоков</w:t>
            </w:r>
          </w:p>
        </w:tc>
        <w:tc>
          <w:tcPr>
            <w:tcW w:w="710" w:type="dxa"/>
            <w:vAlign w:val="center"/>
          </w:tcPr>
          <w:p w14:paraId="473520F6"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5C3E5E19" w14:textId="77777777" w:rsidR="005572AC" w:rsidRPr="005572AC" w:rsidRDefault="005572AC" w:rsidP="005572AC">
            <w:pPr>
              <w:jc w:val="center"/>
              <w:rPr>
                <w:sz w:val="20"/>
                <w:szCs w:val="20"/>
              </w:rPr>
            </w:pPr>
            <w:r w:rsidRPr="005572AC">
              <w:rPr>
                <w:sz w:val="20"/>
                <w:szCs w:val="20"/>
              </w:rPr>
              <w:t>13429500,0</w:t>
            </w:r>
          </w:p>
        </w:tc>
        <w:tc>
          <w:tcPr>
            <w:tcW w:w="1265" w:type="dxa"/>
            <w:vAlign w:val="center"/>
          </w:tcPr>
          <w:p w14:paraId="5FACD207" w14:textId="77777777" w:rsidR="005572AC" w:rsidRPr="005572AC" w:rsidRDefault="005572AC" w:rsidP="005572AC">
            <w:pPr>
              <w:jc w:val="center"/>
              <w:rPr>
                <w:sz w:val="20"/>
                <w:szCs w:val="20"/>
              </w:rPr>
            </w:pPr>
            <w:r w:rsidRPr="005572AC">
              <w:rPr>
                <w:sz w:val="20"/>
                <w:szCs w:val="20"/>
              </w:rPr>
              <w:t>6714750,0</w:t>
            </w:r>
          </w:p>
        </w:tc>
        <w:tc>
          <w:tcPr>
            <w:tcW w:w="1286" w:type="dxa"/>
            <w:gridSpan w:val="2"/>
            <w:vAlign w:val="center"/>
          </w:tcPr>
          <w:p w14:paraId="0402346F" w14:textId="77777777" w:rsidR="005572AC" w:rsidRPr="005572AC" w:rsidRDefault="005572AC" w:rsidP="005572AC">
            <w:pPr>
              <w:jc w:val="center"/>
              <w:rPr>
                <w:sz w:val="20"/>
                <w:szCs w:val="20"/>
              </w:rPr>
            </w:pPr>
            <w:r w:rsidRPr="005572AC">
              <w:rPr>
                <w:sz w:val="20"/>
                <w:szCs w:val="20"/>
              </w:rPr>
              <w:t>6714750,0</w:t>
            </w:r>
          </w:p>
        </w:tc>
        <w:tc>
          <w:tcPr>
            <w:tcW w:w="1276" w:type="dxa"/>
            <w:gridSpan w:val="2"/>
            <w:vAlign w:val="center"/>
          </w:tcPr>
          <w:p w14:paraId="63A22A4A" w14:textId="77777777" w:rsidR="005572AC" w:rsidRPr="005572AC" w:rsidRDefault="005572AC" w:rsidP="005572AC">
            <w:pPr>
              <w:jc w:val="center"/>
              <w:rPr>
                <w:color w:val="FF0000"/>
                <w:sz w:val="20"/>
                <w:szCs w:val="20"/>
              </w:rPr>
            </w:pPr>
            <w:r w:rsidRPr="005572AC">
              <w:rPr>
                <w:sz w:val="20"/>
                <w:szCs w:val="20"/>
              </w:rPr>
              <w:t>6714750,0</w:t>
            </w:r>
          </w:p>
        </w:tc>
        <w:tc>
          <w:tcPr>
            <w:tcW w:w="1275" w:type="dxa"/>
            <w:gridSpan w:val="2"/>
            <w:vAlign w:val="center"/>
          </w:tcPr>
          <w:p w14:paraId="5F3D39EA" w14:textId="77777777" w:rsidR="005572AC" w:rsidRPr="005572AC" w:rsidRDefault="005572AC" w:rsidP="005572AC">
            <w:pPr>
              <w:jc w:val="center"/>
              <w:rPr>
                <w:color w:val="FF0000"/>
                <w:sz w:val="20"/>
                <w:szCs w:val="20"/>
              </w:rPr>
            </w:pPr>
            <w:r w:rsidRPr="005572AC">
              <w:rPr>
                <w:sz w:val="20"/>
                <w:szCs w:val="20"/>
              </w:rPr>
              <w:t>6714750,0</w:t>
            </w:r>
          </w:p>
        </w:tc>
        <w:tc>
          <w:tcPr>
            <w:tcW w:w="1134" w:type="dxa"/>
            <w:gridSpan w:val="2"/>
            <w:vAlign w:val="center"/>
          </w:tcPr>
          <w:p w14:paraId="4AE3A877" w14:textId="77777777" w:rsidR="005572AC" w:rsidRPr="005572AC" w:rsidRDefault="005572AC" w:rsidP="005572AC">
            <w:pPr>
              <w:jc w:val="center"/>
              <w:rPr>
                <w:color w:val="FF0000"/>
                <w:sz w:val="20"/>
                <w:szCs w:val="20"/>
              </w:rPr>
            </w:pPr>
            <w:r w:rsidRPr="005572AC">
              <w:rPr>
                <w:sz w:val="20"/>
                <w:szCs w:val="20"/>
              </w:rPr>
              <w:t>6714750,0</w:t>
            </w:r>
          </w:p>
        </w:tc>
        <w:tc>
          <w:tcPr>
            <w:tcW w:w="1135" w:type="dxa"/>
            <w:vAlign w:val="center"/>
          </w:tcPr>
          <w:p w14:paraId="1AC2AAA2" w14:textId="77777777" w:rsidR="005572AC" w:rsidRPr="005572AC" w:rsidRDefault="005572AC" w:rsidP="005572AC">
            <w:pPr>
              <w:jc w:val="center"/>
              <w:rPr>
                <w:color w:val="FF0000"/>
                <w:sz w:val="20"/>
                <w:szCs w:val="20"/>
              </w:rPr>
            </w:pPr>
            <w:r w:rsidRPr="005572AC">
              <w:rPr>
                <w:sz w:val="20"/>
                <w:szCs w:val="20"/>
              </w:rPr>
              <w:t>6714750,0</w:t>
            </w:r>
          </w:p>
        </w:tc>
        <w:tc>
          <w:tcPr>
            <w:tcW w:w="1276" w:type="dxa"/>
            <w:vAlign w:val="center"/>
          </w:tcPr>
          <w:p w14:paraId="3918D4AE" w14:textId="77777777" w:rsidR="005572AC" w:rsidRPr="005572AC" w:rsidRDefault="005572AC" w:rsidP="005572AC">
            <w:pPr>
              <w:jc w:val="center"/>
              <w:rPr>
                <w:color w:val="FF0000"/>
                <w:sz w:val="20"/>
                <w:szCs w:val="20"/>
              </w:rPr>
            </w:pPr>
            <w:r w:rsidRPr="005572AC">
              <w:rPr>
                <w:sz w:val="20"/>
                <w:szCs w:val="20"/>
              </w:rPr>
              <w:t>6714750,0</w:t>
            </w:r>
          </w:p>
        </w:tc>
        <w:tc>
          <w:tcPr>
            <w:tcW w:w="1276" w:type="dxa"/>
            <w:vAlign w:val="center"/>
          </w:tcPr>
          <w:p w14:paraId="08A3EA29" w14:textId="77777777" w:rsidR="005572AC" w:rsidRPr="005572AC" w:rsidRDefault="005572AC" w:rsidP="005572AC">
            <w:pPr>
              <w:jc w:val="center"/>
              <w:rPr>
                <w:color w:val="FF0000"/>
                <w:sz w:val="20"/>
                <w:szCs w:val="20"/>
              </w:rPr>
            </w:pPr>
            <w:r w:rsidRPr="005572AC">
              <w:rPr>
                <w:sz w:val="20"/>
                <w:szCs w:val="20"/>
              </w:rPr>
              <w:t>6714750,0</w:t>
            </w:r>
          </w:p>
        </w:tc>
      </w:tr>
      <w:tr w:rsidR="005572AC" w:rsidRPr="005572AC" w14:paraId="59415FA3" w14:textId="77777777" w:rsidTr="002E174E">
        <w:trPr>
          <w:jc w:val="center"/>
        </w:trPr>
        <w:tc>
          <w:tcPr>
            <w:tcW w:w="988" w:type="dxa"/>
            <w:vAlign w:val="center"/>
          </w:tcPr>
          <w:p w14:paraId="1FE85B24" w14:textId="77777777" w:rsidR="005572AC" w:rsidRPr="005572AC" w:rsidRDefault="005572AC" w:rsidP="005572AC">
            <w:pPr>
              <w:jc w:val="center"/>
            </w:pPr>
            <w:r w:rsidRPr="005572AC">
              <w:t>2.2.</w:t>
            </w:r>
          </w:p>
        </w:tc>
        <w:tc>
          <w:tcPr>
            <w:tcW w:w="2417" w:type="dxa"/>
          </w:tcPr>
          <w:p w14:paraId="2FFD4633" w14:textId="77777777" w:rsidR="005572AC" w:rsidRPr="005572AC" w:rsidRDefault="005572AC" w:rsidP="005572AC">
            <w:r w:rsidRPr="005572AC">
              <w:t>Хозяйственные нужды предприятия</w:t>
            </w:r>
          </w:p>
        </w:tc>
        <w:tc>
          <w:tcPr>
            <w:tcW w:w="710" w:type="dxa"/>
            <w:vAlign w:val="center"/>
          </w:tcPr>
          <w:p w14:paraId="227AEF5E"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613D9EA5" w14:textId="77777777" w:rsidR="005572AC" w:rsidRPr="005572AC" w:rsidRDefault="005572AC" w:rsidP="005572AC">
            <w:pPr>
              <w:jc w:val="center"/>
              <w:rPr>
                <w:sz w:val="20"/>
                <w:szCs w:val="20"/>
              </w:rPr>
            </w:pPr>
            <w:r w:rsidRPr="005572AC">
              <w:rPr>
                <w:sz w:val="20"/>
                <w:szCs w:val="20"/>
              </w:rPr>
              <w:t>-</w:t>
            </w:r>
          </w:p>
        </w:tc>
        <w:tc>
          <w:tcPr>
            <w:tcW w:w="1265" w:type="dxa"/>
            <w:vAlign w:val="center"/>
          </w:tcPr>
          <w:p w14:paraId="13FC144F" w14:textId="77777777" w:rsidR="005572AC" w:rsidRPr="005572AC" w:rsidRDefault="005572AC" w:rsidP="005572AC">
            <w:pPr>
              <w:jc w:val="center"/>
              <w:rPr>
                <w:sz w:val="20"/>
                <w:szCs w:val="20"/>
              </w:rPr>
            </w:pPr>
            <w:r w:rsidRPr="005572AC">
              <w:rPr>
                <w:sz w:val="20"/>
                <w:szCs w:val="20"/>
              </w:rPr>
              <w:t>-</w:t>
            </w:r>
          </w:p>
        </w:tc>
        <w:tc>
          <w:tcPr>
            <w:tcW w:w="1286" w:type="dxa"/>
            <w:gridSpan w:val="2"/>
            <w:vAlign w:val="center"/>
          </w:tcPr>
          <w:p w14:paraId="48A3D18C" w14:textId="77777777" w:rsidR="005572AC" w:rsidRPr="005572AC" w:rsidRDefault="005572AC" w:rsidP="005572AC">
            <w:pPr>
              <w:jc w:val="center"/>
              <w:rPr>
                <w:sz w:val="20"/>
                <w:szCs w:val="20"/>
              </w:rPr>
            </w:pPr>
            <w:r w:rsidRPr="005572AC">
              <w:rPr>
                <w:sz w:val="20"/>
                <w:szCs w:val="20"/>
              </w:rPr>
              <w:t>-</w:t>
            </w:r>
          </w:p>
        </w:tc>
        <w:tc>
          <w:tcPr>
            <w:tcW w:w="1276" w:type="dxa"/>
            <w:gridSpan w:val="2"/>
            <w:vAlign w:val="center"/>
          </w:tcPr>
          <w:p w14:paraId="4FAAC033" w14:textId="77777777" w:rsidR="005572AC" w:rsidRPr="005572AC" w:rsidRDefault="005572AC" w:rsidP="005572AC">
            <w:pPr>
              <w:jc w:val="center"/>
              <w:rPr>
                <w:sz w:val="20"/>
                <w:szCs w:val="20"/>
              </w:rPr>
            </w:pPr>
            <w:r w:rsidRPr="005572AC">
              <w:rPr>
                <w:sz w:val="20"/>
                <w:szCs w:val="20"/>
              </w:rPr>
              <w:t>-</w:t>
            </w:r>
          </w:p>
        </w:tc>
        <w:tc>
          <w:tcPr>
            <w:tcW w:w="1275" w:type="dxa"/>
            <w:gridSpan w:val="2"/>
            <w:vAlign w:val="center"/>
          </w:tcPr>
          <w:p w14:paraId="649C4449" w14:textId="77777777" w:rsidR="005572AC" w:rsidRPr="005572AC" w:rsidRDefault="005572AC" w:rsidP="005572AC">
            <w:pPr>
              <w:jc w:val="center"/>
              <w:rPr>
                <w:sz w:val="20"/>
                <w:szCs w:val="20"/>
              </w:rPr>
            </w:pPr>
            <w:r w:rsidRPr="005572AC">
              <w:rPr>
                <w:sz w:val="20"/>
                <w:szCs w:val="20"/>
              </w:rPr>
              <w:t>-</w:t>
            </w:r>
          </w:p>
        </w:tc>
        <w:tc>
          <w:tcPr>
            <w:tcW w:w="1134" w:type="dxa"/>
            <w:gridSpan w:val="2"/>
            <w:vAlign w:val="center"/>
          </w:tcPr>
          <w:p w14:paraId="59F4839A" w14:textId="77777777" w:rsidR="005572AC" w:rsidRPr="005572AC" w:rsidRDefault="005572AC" w:rsidP="005572AC">
            <w:pPr>
              <w:jc w:val="center"/>
              <w:rPr>
                <w:sz w:val="20"/>
                <w:szCs w:val="20"/>
              </w:rPr>
            </w:pPr>
            <w:r w:rsidRPr="005572AC">
              <w:rPr>
                <w:sz w:val="20"/>
                <w:szCs w:val="20"/>
              </w:rPr>
              <w:t>-</w:t>
            </w:r>
          </w:p>
        </w:tc>
        <w:tc>
          <w:tcPr>
            <w:tcW w:w="1135" w:type="dxa"/>
            <w:vAlign w:val="center"/>
          </w:tcPr>
          <w:p w14:paraId="1469980B"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31FAA375" w14:textId="77777777" w:rsidR="005572AC" w:rsidRPr="005572AC" w:rsidRDefault="005572AC" w:rsidP="005572AC">
            <w:pPr>
              <w:jc w:val="center"/>
              <w:rPr>
                <w:sz w:val="20"/>
                <w:szCs w:val="20"/>
              </w:rPr>
            </w:pPr>
            <w:r w:rsidRPr="005572AC">
              <w:rPr>
                <w:sz w:val="20"/>
                <w:szCs w:val="20"/>
              </w:rPr>
              <w:t>-</w:t>
            </w:r>
          </w:p>
        </w:tc>
        <w:tc>
          <w:tcPr>
            <w:tcW w:w="1276" w:type="dxa"/>
            <w:vAlign w:val="center"/>
          </w:tcPr>
          <w:p w14:paraId="775D8196" w14:textId="77777777" w:rsidR="005572AC" w:rsidRPr="005572AC" w:rsidRDefault="005572AC" w:rsidP="005572AC">
            <w:pPr>
              <w:jc w:val="center"/>
              <w:rPr>
                <w:sz w:val="20"/>
                <w:szCs w:val="20"/>
              </w:rPr>
            </w:pPr>
            <w:r w:rsidRPr="005572AC">
              <w:rPr>
                <w:sz w:val="20"/>
                <w:szCs w:val="20"/>
              </w:rPr>
              <w:t>-</w:t>
            </w:r>
          </w:p>
        </w:tc>
      </w:tr>
      <w:tr w:rsidR="005572AC" w:rsidRPr="005572AC" w14:paraId="2E97A4AA" w14:textId="77777777" w:rsidTr="002E174E">
        <w:trPr>
          <w:trHeight w:val="687"/>
          <w:jc w:val="center"/>
        </w:trPr>
        <w:tc>
          <w:tcPr>
            <w:tcW w:w="988" w:type="dxa"/>
            <w:vAlign w:val="center"/>
          </w:tcPr>
          <w:p w14:paraId="3BFECBB4" w14:textId="77777777" w:rsidR="005572AC" w:rsidRPr="005572AC" w:rsidRDefault="005572AC" w:rsidP="005572AC">
            <w:pPr>
              <w:jc w:val="center"/>
            </w:pPr>
            <w:r w:rsidRPr="005572AC">
              <w:t>2.3.</w:t>
            </w:r>
          </w:p>
        </w:tc>
        <w:tc>
          <w:tcPr>
            <w:tcW w:w="2417" w:type="dxa"/>
          </w:tcPr>
          <w:p w14:paraId="38D989EA" w14:textId="77777777" w:rsidR="005572AC" w:rsidRPr="005572AC" w:rsidRDefault="005572AC" w:rsidP="005572AC">
            <w:r w:rsidRPr="005572AC">
              <w:t>Принято сточных вод по категориям потребителей</w:t>
            </w:r>
          </w:p>
        </w:tc>
        <w:tc>
          <w:tcPr>
            <w:tcW w:w="710" w:type="dxa"/>
            <w:vAlign w:val="center"/>
          </w:tcPr>
          <w:p w14:paraId="0C8CA177"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0A1B0257" w14:textId="77777777" w:rsidR="005572AC" w:rsidRPr="005572AC" w:rsidRDefault="005572AC" w:rsidP="005572AC">
            <w:pPr>
              <w:jc w:val="center"/>
              <w:rPr>
                <w:sz w:val="20"/>
                <w:szCs w:val="20"/>
              </w:rPr>
            </w:pPr>
            <w:r w:rsidRPr="005572AC">
              <w:rPr>
                <w:sz w:val="20"/>
                <w:szCs w:val="20"/>
              </w:rPr>
              <w:t>5692062,8</w:t>
            </w:r>
          </w:p>
        </w:tc>
        <w:tc>
          <w:tcPr>
            <w:tcW w:w="1265" w:type="dxa"/>
            <w:vAlign w:val="center"/>
          </w:tcPr>
          <w:p w14:paraId="4935683F" w14:textId="77777777" w:rsidR="005572AC" w:rsidRPr="005572AC" w:rsidRDefault="005572AC" w:rsidP="005572AC">
            <w:pPr>
              <w:jc w:val="center"/>
              <w:rPr>
                <w:sz w:val="20"/>
                <w:szCs w:val="20"/>
              </w:rPr>
            </w:pPr>
            <w:r w:rsidRPr="005572AC">
              <w:rPr>
                <w:sz w:val="20"/>
                <w:szCs w:val="20"/>
              </w:rPr>
              <w:t>2672675,0</w:t>
            </w:r>
          </w:p>
        </w:tc>
        <w:tc>
          <w:tcPr>
            <w:tcW w:w="1286" w:type="dxa"/>
            <w:gridSpan w:val="2"/>
            <w:vAlign w:val="center"/>
          </w:tcPr>
          <w:p w14:paraId="20ED0BE9" w14:textId="77777777" w:rsidR="005572AC" w:rsidRPr="005572AC" w:rsidRDefault="005572AC" w:rsidP="005572AC">
            <w:pPr>
              <w:jc w:val="center"/>
              <w:rPr>
                <w:sz w:val="20"/>
                <w:szCs w:val="20"/>
              </w:rPr>
            </w:pPr>
            <w:r w:rsidRPr="005572AC">
              <w:rPr>
                <w:sz w:val="20"/>
                <w:szCs w:val="20"/>
              </w:rPr>
              <w:t>2672675,0</w:t>
            </w:r>
          </w:p>
        </w:tc>
        <w:tc>
          <w:tcPr>
            <w:tcW w:w="1276" w:type="dxa"/>
            <w:gridSpan w:val="2"/>
            <w:vAlign w:val="center"/>
          </w:tcPr>
          <w:p w14:paraId="40EEA703" w14:textId="77777777" w:rsidR="005572AC" w:rsidRPr="005572AC" w:rsidRDefault="005572AC" w:rsidP="005572AC">
            <w:pPr>
              <w:jc w:val="center"/>
              <w:rPr>
                <w:color w:val="FF0000"/>
                <w:sz w:val="20"/>
                <w:szCs w:val="20"/>
              </w:rPr>
            </w:pPr>
            <w:r w:rsidRPr="005572AC">
              <w:rPr>
                <w:sz w:val="20"/>
                <w:szCs w:val="20"/>
              </w:rPr>
              <w:t>2846031,4</w:t>
            </w:r>
          </w:p>
        </w:tc>
        <w:tc>
          <w:tcPr>
            <w:tcW w:w="1275" w:type="dxa"/>
            <w:gridSpan w:val="2"/>
            <w:vAlign w:val="center"/>
          </w:tcPr>
          <w:p w14:paraId="1E89EEDD" w14:textId="77777777" w:rsidR="005572AC" w:rsidRPr="005572AC" w:rsidRDefault="005572AC" w:rsidP="005572AC">
            <w:pPr>
              <w:jc w:val="center"/>
              <w:rPr>
                <w:color w:val="FF0000"/>
                <w:sz w:val="20"/>
                <w:szCs w:val="20"/>
              </w:rPr>
            </w:pPr>
            <w:r w:rsidRPr="005572AC">
              <w:rPr>
                <w:sz w:val="20"/>
                <w:szCs w:val="20"/>
              </w:rPr>
              <w:t>2846031,4</w:t>
            </w:r>
          </w:p>
        </w:tc>
        <w:tc>
          <w:tcPr>
            <w:tcW w:w="1134" w:type="dxa"/>
            <w:gridSpan w:val="2"/>
            <w:vAlign w:val="center"/>
          </w:tcPr>
          <w:p w14:paraId="2C9D66C8" w14:textId="77777777" w:rsidR="005572AC" w:rsidRPr="005572AC" w:rsidRDefault="005572AC" w:rsidP="005572AC">
            <w:pPr>
              <w:jc w:val="center"/>
              <w:rPr>
                <w:color w:val="FF0000"/>
                <w:sz w:val="20"/>
                <w:szCs w:val="20"/>
              </w:rPr>
            </w:pPr>
            <w:r w:rsidRPr="005572AC">
              <w:rPr>
                <w:sz w:val="20"/>
                <w:szCs w:val="20"/>
              </w:rPr>
              <w:t>2846031,4</w:t>
            </w:r>
          </w:p>
        </w:tc>
        <w:tc>
          <w:tcPr>
            <w:tcW w:w="1135" w:type="dxa"/>
            <w:vAlign w:val="center"/>
          </w:tcPr>
          <w:p w14:paraId="2D7CDFF9" w14:textId="77777777" w:rsidR="005572AC" w:rsidRPr="005572AC" w:rsidRDefault="005572AC" w:rsidP="005572AC">
            <w:pPr>
              <w:jc w:val="center"/>
              <w:rPr>
                <w:color w:val="FF0000"/>
                <w:sz w:val="20"/>
                <w:szCs w:val="20"/>
              </w:rPr>
            </w:pPr>
            <w:r w:rsidRPr="005572AC">
              <w:rPr>
                <w:sz w:val="20"/>
                <w:szCs w:val="20"/>
              </w:rPr>
              <w:t>2846031,4</w:t>
            </w:r>
          </w:p>
        </w:tc>
        <w:tc>
          <w:tcPr>
            <w:tcW w:w="1276" w:type="dxa"/>
            <w:vAlign w:val="center"/>
          </w:tcPr>
          <w:p w14:paraId="2AA91AB7" w14:textId="77777777" w:rsidR="005572AC" w:rsidRPr="005572AC" w:rsidRDefault="005572AC" w:rsidP="005572AC">
            <w:pPr>
              <w:jc w:val="center"/>
              <w:rPr>
                <w:color w:val="FF0000"/>
                <w:sz w:val="20"/>
                <w:szCs w:val="20"/>
              </w:rPr>
            </w:pPr>
            <w:r w:rsidRPr="005572AC">
              <w:rPr>
                <w:sz w:val="20"/>
                <w:szCs w:val="20"/>
              </w:rPr>
              <w:t>2846031,4</w:t>
            </w:r>
          </w:p>
        </w:tc>
        <w:tc>
          <w:tcPr>
            <w:tcW w:w="1276" w:type="dxa"/>
            <w:vAlign w:val="center"/>
          </w:tcPr>
          <w:p w14:paraId="3472AE5B" w14:textId="77777777" w:rsidR="005572AC" w:rsidRPr="005572AC" w:rsidRDefault="005572AC" w:rsidP="005572AC">
            <w:pPr>
              <w:jc w:val="center"/>
              <w:rPr>
                <w:color w:val="FF0000"/>
                <w:sz w:val="20"/>
                <w:szCs w:val="20"/>
              </w:rPr>
            </w:pPr>
            <w:r w:rsidRPr="005572AC">
              <w:rPr>
                <w:sz w:val="20"/>
                <w:szCs w:val="20"/>
              </w:rPr>
              <w:t>2846031,4</w:t>
            </w:r>
          </w:p>
        </w:tc>
      </w:tr>
      <w:tr w:rsidR="005572AC" w:rsidRPr="005572AC" w14:paraId="08F52F18" w14:textId="77777777" w:rsidTr="002E174E">
        <w:trPr>
          <w:jc w:val="center"/>
        </w:trPr>
        <w:tc>
          <w:tcPr>
            <w:tcW w:w="988" w:type="dxa"/>
            <w:vAlign w:val="center"/>
          </w:tcPr>
          <w:p w14:paraId="0A94CBCD" w14:textId="77777777" w:rsidR="005572AC" w:rsidRPr="005572AC" w:rsidRDefault="005572AC" w:rsidP="005572AC">
            <w:pPr>
              <w:jc w:val="center"/>
            </w:pPr>
            <w:r w:rsidRPr="005572AC">
              <w:t>2.3.1</w:t>
            </w:r>
          </w:p>
        </w:tc>
        <w:tc>
          <w:tcPr>
            <w:tcW w:w="2417" w:type="dxa"/>
          </w:tcPr>
          <w:p w14:paraId="095B3A3D" w14:textId="77777777" w:rsidR="005572AC" w:rsidRPr="005572AC" w:rsidRDefault="005572AC" w:rsidP="005572AC">
            <w:r w:rsidRPr="005572AC">
              <w:t>Потребительский рынок</w:t>
            </w:r>
          </w:p>
        </w:tc>
        <w:tc>
          <w:tcPr>
            <w:tcW w:w="710" w:type="dxa"/>
            <w:vAlign w:val="center"/>
          </w:tcPr>
          <w:p w14:paraId="0BD5E392"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27880E5D" w14:textId="77777777" w:rsidR="005572AC" w:rsidRPr="005572AC" w:rsidRDefault="005572AC" w:rsidP="005572AC">
            <w:pPr>
              <w:jc w:val="center"/>
              <w:rPr>
                <w:sz w:val="20"/>
                <w:szCs w:val="20"/>
              </w:rPr>
            </w:pPr>
            <w:r w:rsidRPr="005572AC">
              <w:rPr>
                <w:sz w:val="20"/>
                <w:szCs w:val="20"/>
              </w:rPr>
              <w:t>5692062,8</w:t>
            </w:r>
          </w:p>
        </w:tc>
        <w:tc>
          <w:tcPr>
            <w:tcW w:w="1265" w:type="dxa"/>
            <w:vAlign w:val="center"/>
          </w:tcPr>
          <w:p w14:paraId="299BD3B6" w14:textId="77777777" w:rsidR="005572AC" w:rsidRPr="005572AC" w:rsidRDefault="005572AC" w:rsidP="005572AC">
            <w:pPr>
              <w:jc w:val="center"/>
              <w:rPr>
                <w:sz w:val="20"/>
                <w:szCs w:val="20"/>
              </w:rPr>
            </w:pPr>
            <w:r w:rsidRPr="005572AC">
              <w:rPr>
                <w:sz w:val="20"/>
                <w:szCs w:val="20"/>
              </w:rPr>
              <w:t>2672675,0</w:t>
            </w:r>
          </w:p>
        </w:tc>
        <w:tc>
          <w:tcPr>
            <w:tcW w:w="1286" w:type="dxa"/>
            <w:gridSpan w:val="2"/>
            <w:vAlign w:val="center"/>
          </w:tcPr>
          <w:p w14:paraId="5A15C35C" w14:textId="77777777" w:rsidR="005572AC" w:rsidRPr="005572AC" w:rsidRDefault="005572AC" w:rsidP="005572AC">
            <w:pPr>
              <w:jc w:val="center"/>
              <w:rPr>
                <w:sz w:val="20"/>
                <w:szCs w:val="20"/>
              </w:rPr>
            </w:pPr>
            <w:r w:rsidRPr="005572AC">
              <w:rPr>
                <w:sz w:val="20"/>
                <w:szCs w:val="20"/>
              </w:rPr>
              <w:t>2672675,0</w:t>
            </w:r>
          </w:p>
        </w:tc>
        <w:tc>
          <w:tcPr>
            <w:tcW w:w="1276" w:type="dxa"/>
            <w:gridSpan w:val="2"/>
            <w:vAlign w:val="center"/>
          </w:tcPr>
          <w:p w14:paraId="0FF47CE3" w14:textId="77777777" w:rsidR="005572AC" w:rsidRPr="005572AC" w:rsidRDefault="005572AC" w:rsidP="005572AC">
            <w:pPr>
              <w:jc w:val="center"/>
              <w:rPr>
                <w:color w:val="FF0000"/>
                <w:sz w:val="20"/>
                <w:szCs w:val="20"/>
              </w:rPr>
            </w:pPr>
            <w:r w:rsidRPr="005572AC">
              <w:rPr>
                <w:sz w:val="20"/>
                <w:szCs w:val="20"/>
              </w:rPr>
              <w:t>2846031,4</w:t>
            </w:r>
          </w:p>
        </w:tc>
        <w:tc>
          <w:tcPr>
            <w:tcW w:w="1275" w:type="dxa"/>
            <w:gridSpan w:val="2"/>
            <w:vAlign w:val="center"/>
          </w:tcPr>
          <w:p w14:paraId="3167C97D" w14:textId="77777777" w:rsidR="005572AC" w:rsidRPr="005572AC" w:rsidRDefault="005572AC" w:rsidP="005572AC">
            <w:pPr>
              <w:jc w:val="center"/>
              <w:rPr>
                <w:color w:val="FF0000"/>
                <w:sz w:val="20"/>
                <w:szCs w:val="20"/>
              </w:rPr>
            </w:pPr>
            <w:r w:rsidRPr="005572AC">
              <w:rPr>
                <w:sz w:val="20"/>
                <w:szCs w:val="20"/>
              </w:rPr>
              <w:t>2846031,4</w:t>
            </w:r>
          </w:p>
        </w:tc>
        <w:tc>
          <w:tcPr>
            <w:tcW w:w="1134" w:type="dxa"/>
            <w:gridSpan w:val="2"/>
            <w:vAlign w:val="center"/>
          </w:tcPr>
          <w:p w14:paraId="75A97CA6" w14:textId="77777777" w:rsidR="005572AC" w:rsidRPr="005572AC" w:rsidRDefault="005572AC" w:rsidP="005572AC">
            <w:pPr>
              <w:jc w:val="center"/>
              <w:rPr>
                <w:color w:val="FF0000"/>
                <w:sz w:val="20"/>
                <w:szCs w:val="20"/>
              </w:rPr>
            </w:pPr>
            <w:r w:rsidRPr="005572AC">
              <w:rPr>
                <w:sz w:val="20"/>
                <w:szCs w:val="20"/>
              </w:rPr>
              <w:t>2846031,4</w:t>
            </w:r>
          </w:p>
        </w:tc>
        <w:tc>
          <w:tcPr>
            <w:tcW w:w="1135" w:type="dxa"/>
            <w:vAlign w:val="center"/>
          </w:tcPr>
          <w:p w14:paraId="021FEE02" w14:textId="77777777" w:rsidR="005572AC" w:rsidRPr="005572AC" w:rsidRDefault="005572AC" w:rsidP="005572AC">
            <w:pPr>
              <w:jc w:val="center"/>
              <w:rPr>
                <w:color w:val="FF0000"/>
                <w:sz w:val="20"/>
                <w:szCs w:val="20"/>
              </w:rPr>
            </w:pPr>
            <w:r w:rsidRPr="005572AC">
              <w:rPr>
                <w:sz w:val="20"/>
                <w:szCs w:val="20"/>
              </w:rPr>
              <w:t>2846031,4</w:t>
            </w:r>
          </w:p>
        </w:tc>
        <w:tc>
          <w:tcPr>
            <w:tcW w:w="1276" w:type="dxa"/>
            <w:vAlign w:val="center"/>
          </w:tcPr>
          <w:p w14:paraId="1DFA8664" w14:textId="77777777" w:rsidR="005572AC" w:rsidRPr="005572AC" w:rsidRDefault="005572AC" w:rsidP="005572AC">
            <w:pPr>
              <w:jc w:val="center"/>
              <w:rPr>
                <w:color w:val="FF0000"/>
                <w:sz w:val="20"/>
                <w:szCs w:val="20"/>
              </w:rPr>
            </w:pPr>
            <w:r w:rsidRPr="005572AC">
              <w:rPr>
                <w:sz w:val="20"/>
                <w:szCs w:val="20"/>
              </w:rPr>
              <w:t>2846031,4</w:t>
            </w:r>
          </w:p>
        </w:tc>
        <w:tc>
          <w:tcPr>
            <w:tcW w:w="1276" w:type="dxa"/>
            <w:vAlign w:val="center"/>
          </w:tcPr>
          <w:p w14:paraId="2F025EA2" w14:textId="77777777" w:rsidR="005572AC" w:rsidRPr="005572AC" w:rsidRDefault="005572AC" w:rsidP="005572AC">
            <w:pPr>
              <w:jc w:val="center"/>
              <w:rPr>
                <w:color w:val="FF0000"/>
                <w:sz w:val="20"/>
                <w:szCs w:val="20"/>
              </w:rPr>
            </w:pPr>
            <w:r w:rsidRPr="005572AC">
              <w:rPr>
                <w:sz w:val="20"/>
                <w:szCs w:val="20"/>
              </w:rPr>
              <w:t>2846031,4</w:t>
            </w:r>
          </w:p>
        </w:tc>
      </w:tr>
      <w:tr w:rsidR="005572AC" w:rsidRPr="005572AC" w14:paraId="18B00601" w14:textId="77777777" w:rsidTr="002E174E">
        <w:trPr>
          <w:trHeight w:val="347"/>
          <w:jc w:val="center"/>
        </w:trPr>
        <w:tc>
          <w:tcPr>
            <w:tcW w:w="988" w:type="dxa"/>
            <w:vAlign w:val="center"/>
          </w:tcPr>
          <w:p w14:paraId="411C4EB6" w14:textId="77777777" w:rsidR="005572AC" w:rsidRPr="005572AC" w:rsidRDefault="005572AC" w:rsidP="005572AC">
            <w:pPr>
              <w:jc w:val="center"/>
            </w:pPr>
            <w:r w:rsidRPr="005572AC">
              <w:t>2.3.1.1</w:t>
            </w:r>
          </w:p>
        </w:tc>
        <w:tc>
          <w:tcPr>
            <w:tcW w:w="2417" w:type="dxa"/>
          </w:tcPr>
          <w:p w14:paraId="76046F49" w14:textId="77777777" w:rsidR="005572AC" w:rsidRPr="005572AC" w:rsidRDefault="005572AC" w:rsidP="005572AC">
            <w:r w:rsidRPr="005572AC">
              <w:t>- население</w:t>
            </w:r>
          </w:p>
        </w:tc>
        <w:tc>
          <w:tcPr>
            <w:tcW w:w="710" w:type="dxa"/>
            <w:vAlign w:val="center"/>
          </w:tcPr>
          <w:p w14:paraId="232E3530"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3EBB3B0B" w14:textId="77777777" w:rsidR="005572AC" w:rsidRPr="005572AC" w:rsidRDefault="005572AC" w:rsidP="005572AC">
            <w:pPr>
              <w:jc w:val="center"/>
              <w:rPr>
                <w:sz w:val="20"/>
                <w:szCs w:val="20"/>
              </w:rPr>
            </w:pPr>
            <w:r w:rsidRPr="005572AC">
              <w:rPr>
                <w:sz w:val="20"/>
                <w:szCs w:val="20"/>
              </w:rPr>
              <w:t>4369364,8</w:t>
            </w:r>
          </w:p>
        </w:tc>
        <w:tc>
          <w:tcPr>
            <w:tcW w:w="1265" w:type="dxa"/>
            <w:vAlign w:val="center"/>
          </w:tcPr>
          <w:p w14:paraId="2FD4EF36" w14:textId="77777777" w:rsidR="005572AC" w:rsidRPr="005572AC" w:rsidRDefault="005572AC" w:rsidP="005572AC">
            <w:pPr>
              <w:jc w:val="center"/>
              <w:rPr>
                <w:sz w:val="20"/>
                <w:szCs w:val="20"/>
              </w:rPr>
            </w:pPr>
            <w:r w:rsidRPr="005572AC">
              <w:rPr>
                <w:sz w:val="20"/>
                <w:szCs w:val="20"/>
              </w:rPr>
              <w:t>2068592,1</w:t>
            </w:r>
          </w:p>
        </w:tc>
        <w:tc>
          <w:tcPr>
            <w:tcW w:w="1286" w:type="dxa"/>
            <w:gridSpan w:val="2"/>
            <w:vAlign w:val="center"/>
          </w:tcPr>
          <w:p w14:paraId="16E9B8C5" w14:textId="77777777" w:rsidR="005572AC" w:rsidRPr="005572AC" w:rsidRDefault="005572AC" w:rsidP="005572AC">
            <w:pPr>
              <w:jc w:val="center"/>
              <w:rPr>
                <w:sz w:val="20"/>
                <w:szCs w:val="20"/>
              </w:rPr>
            </w:pPr>
            <w:r w:rsidRPr="005572AC">
              <w:rPr>
                <w:sz w:val="20"/>
                <w:szCs w:val="20"/>
              </w:rPr>
              <w:t>2068592,1</w:t>
            </w:r>
          </w:p>
        </w:tc>
        <w:tc>
          <w:tcPr>
            <w:tcW w:w="1276" w:type="dxa"/>
            <w:gridSpan w:val="2"/>
            <w:vAlign w:val="center"/>
          </w:tcPr>
          <w:p w14:paraId="1F62225A" w14:textId="77777777" w:rsidR="005572AC" w:rsidRPr="005572AC" w:rsidRDefault="005572AC" w:rsidP="005572AC">
            <w:pPr>
              <w:jc w:val="center"/>
              <w:rPr>
                <w:color w:val="FF0000"/>
                <w:sz w:val="20"/>
                <w:szCs w:val="20"/>
              </w:rPr>
            </w:pPr>
            <w:r w:rsidRPr="005572AC">
              <w:rPr>
                <w:sz w:val="20"/>
                <w:szCs w:val="20"/>
              </w:rPr>
              <w:t>2184682,4</w:t>
            </w:r>
          </w:p>
        </w:tc>
        <w:tc>
          <w:tcPr>
            <w:tcW w:w="1275" w:type="dxa"/>
            <w:gridSpan w:val="2"/>
            <w:vAlign w:val="center"/>
          </w:tcPr>
          <w:p w14:paraId="12CCA6CC" w14:textId="77777777" w:rsidR="005572AC" w:rsidRPr="005572AC" w:rsidRDefault="005572AC" w:rsidP="005572AC">
            <w:pPr>
              <w:jc w:val="center"/>
              <w:rPr>
                <w:color w:val="FF0000"/>
                <w:sz w:val="20"/>
                <w:szCs w:val="20"/>
              </w:rPr>
            </w:pPr>
            <w:r w:rsidRPr="005572AC">
              <w:rPr>
                <w:sz w:val="20"/>
                <w:szCs w:val="20"/>
              </w:rPr>
              <w:t>2184682,4</w:t>
            </w:r>
          </w:p>
        </w:tc>
        <w:tc>
          <w:tcPr>
            <w:tcW w:w="1134" w:type="dxa"/>
            <w:gridSpan w:val="2"/>
            <w:vAlign w:val="center"/>
          </w:tcPr>
          <w:p w14:paraId="50279A41" w14:textId="77777777" w:rsidR="005572AC" w:rsidRPr="005572AC" w:rsidRDefault="005572AC" w:rsidP="005572AC">
            <w:pPr>
              <w:jc w:val="center"/>
              <w:rPr>
                <w:color w:val="FF0000"/>
                <w:sz w:val="20"/>
                <w:szCs w:val="20"/>
              </w:rPr>
            </w:pPr>
            <w:r w:rsidRPr="005572AC">
              <w:rPr>
                <w:sz w:val="20"/>
                <w:szCs w:val="20"/>
              </w:rPr>
              <w:t>2184682,4</w:t>
            </w:r>
          </w:p>
        </w:tc>
        <w:tc>
          <w:tcPr>
            <w:tcW w:w="1135" w:type="dxa"/>
            <w:vAlign w:val="center"/>
          </w:tcPr>
          <w:p w14:paraId="1A5587A8" w14:textId="77777777" w:rsidR="005572AC" w:rsidRPr="005572AC" w:rsidRDefault="005572AC" w:rsidP="005572AC">
            <w:pPr>
              <w:jc w:val="center"/>
              <w:rPr>
                <w:color w:val="FF0000"/>
                <w:sz w:val="20"/>
                <w:szCs w:val="20"/>
              </w:rPr>
            </w:pPr>
            <w:r w:rsidRPr="005572AC">
              <w:rPr>
                <w:sz w:val="20"/>
                <w:szCs w:val="20"/>
              </w:rPr>
              <w:t>2184682,4</w:t>
            </w:r>
          </w:p>
        </w:tc>
        <w:tc>
          <w:tcPr>
            <w:tcW w:w="1276" w:type="dxa"/>
            <w:vAlign w:val="center"/>
          </w:tcPr>
          <w:p w14:paraId="5E41FBEA" w14:textId="77777777" w:rsidR="005572AC" w:rsidRPr="005572AC" w:rsidRDefault="005572AC" w:rsidP="005572AC">
            <w:pPr>
              <w:jc w:val="center"/>
              <w:rPr>
                <w:color w:val="FF0000"/>
                <w:sz w:val="20"/>
                <w:szCs w:val="20"/>
              </w:rPr>
            </w:pPr>
            <w:r w:rsidRPr="005572AC">
              <w:rPr>
                <w:sz w:val="20"/>
                <w:szCs w:val="20"/>
              </w:rPr>
              <w:t>2184682,4</w:t>
            </w:r>
          </w:p>
        </w:tc>
        <w:tc>
          <w:tcPr>
            <w:tcW w:w="1276" w:type="dxa"/>
            <w:vAlign w:val="center"/>
          </w:tcPr>
          <w:p w14:paraId="246A2F94" w14:textId="77777777" w:rsidR="005572AC" w:rsidRPr="005572AC" w:rsidRDefault="005572AC" w:rsidP="005572AC">
            <w:pPr>
              <w:jc w:val="center"/>
              <w:rPr>
                <w:color w:val="FF0000"/>
                <w:sz w:val="20"/>
                <w:szCs w:val="20"/>
              </w:rPr>
            </w:pPr>
            <w:r w:rsidRPr="005572AC">
              <w:rPr>
                <w:sz w:val="20"/>
                <w:szCs w:val="20"/>
              </w:rPr>
              <w:t>2184682,4</w:t>
            </w:r>
          </w:p>
        </w:tc>
      </w:tr>
      <w:tr w:rsidR="005572AC" w:rsidRPr="005572AC" w14:paraId="4A924DC3" w14:textId="77777777" w:rsidTr="002E174E">
        <w:trPr>
          <w:jc w:val="center"/>
        </w:trPr>
        <w:tc>
          <w:tcPr>
            <w:tcW w:w="988" w:type="dxa"/>
            <w:vAlign w:val="center"/>
          </w:tcPr>
          <w:p w14:paraId="33E3018C" w14:textId="77777777" w:rsidR="005572AC" w:rsidRPr="005572AC" w:rsidRDefault="005572AC" w:rsidP="005572AC">
            <w:pPr>
              <w:jc w:val="center"/>
            </w:pPr>
            <w:r w:rsidRPr="005572AC">
              <w:t>2.3.1.2</w:t>
            </w:r>
          </w:p>
        </w:tc>
        <w:tc>
          <w:tcPr>
            <w:tcW w:w="2417" w:type="dxa"/>
          </w:tcPr>
          <w:p w14:paraId="26BF1FA4" w14:textId="77777777" w:rsidR="005572AC" w:rsidRPr="005572AC" w:rsidRDefault="005572AC" w:rsidP="005572AC">
            <w:r w:rsidRPr="005572AC">
              <w:t>- прочие потребители</w:t>
            </w:r>
          </w:p>
        </w:tc>
        <w:tc>
          <w:tcPr>
            <w:tcW w:w="710" w:type="dxa"/>
            <w:vAlign w:val="center"/>
          </w:tcPr>
          <w:p w14:paraId="0D2DB0DF"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2CE709C5" w14:textId="77777777" w:rsidR="005572AC" w:rsidRPr="005572AC" w:rsidRDefault="005572AC" w:rsidP="005572AC">
            <w:pPr>
              <w:jc w:val="center"/>
              <w:rPr>
                <w:sz w:val="20"/>
                <w:szCs w:val="20"/>
              </w:rPr>
            </w:pPr>
            <w:r w:rsidRPr="005572AC">
              <w:rPr>
                <w:sz w:val="20"/>
                <w:szCs w:val="20"/>
              </w:rPr>
              <w:t>1322698,0</w:t>
            </w:r>
          </w:p>
        </w:tc>
        <w:tc>
          <w:tcPr>
            <w:tcW w:w="1265" w:type="dxa"/>
            <w:vAlign w:val="center"/>
          </w:tcPr>
          <w:p w14:paraId="366E8B3B" w14:textId="77777777" w:rsidR="005572AC" w:rsidRPr="005572AC" w:rsidRDefault="005572AC" w:rsidP="005572AC">
            <w:pPr>
              <w:jc w:val="center"/>
              <w:rPr>
                <w:sz w:val="20"/>
                <w:szCs w:val="20"/>
              </w:rPr>
            </w:pPr>
            <w:r w:rsidRPr="005572AC">
              <w:rPr>
                <w:sz w:val="20"/>
                <w:szCs w:val="20"/>
              </w:rPr>
              <w:t>604082,8</w:t>
            </w:r>
          </w:p>
        </w:tc>
        <w:tc>
          <w:tcPr>
            <w:tcW w:w="1286" w:type="dxa"/>
            <w:gridSpan w:val="2"/>
            <w:vAlign w:val="center"/>
          </w:tcPr>
          <w:p w14:paraId="49E026E8" w14:textId="77777777" w:rsidR="005572AC" w:rsidRPr="005572AC" w:rsidRDefault="005572AC" w:rsidP="005572AC">
            <w:pPr>
              <w:jc w:val="center"/>
              <w:rPr>
                <w:sz w:val="20"/>
                <w:szCs w:val="20"/>
              </w:rPr>
            </w:pPr>
            <w:r w:rsidRPr="005572AC">
              <w:rPr>
                <w:sz w:val="20"/>
                <w:szCs w:val="20"/>
              </w:rPr>
              <w:t>604082,8</w:t>
            </w:r>
          </w:p>
        </w:tc>
        <w:tc>
          <w:tcPr>
            <w:tcW w:w="1276" w:type="dxa"/>
            <w:gridSpan w:val="2"/>
            <w:vAlign w:val="center"/>
          </w:tcPr>
          <w:p w14:paraId="37416F45" w14:textId="77777777" w:rsidR="005572AC" w:rsidRPr="005572AC" w:rsidRDefault="005572AC" w:rsidP="005572AC">
            <w:pPr>
              <w:jc w:val="center"/>
              <w:rPr>
                <w:color w:val="FF0000"/>
                <w:sz w:val="20"/>
                <w:szCs w:val="20"/>
              </w:rPr>
            </w:pPr>
            <w:r w:rsidRPr="005572AC">
              <w:rPr>
                <w:sz w:val="20"/>
                <w:szCs w:val="20"/>
              </w:rPr>
              <w:t>661349,0</w:t>
            </w:r>
          </w:p>
        </w:tc>
        <w:tc>
          <w:tcPr>
            <w:tcW w:w="1275" w:type="dxa"/>
            <w:gridSpan w:val="2"/>
            <w:vAlign w:val="center"/>
          </w:tcPr>
          <w:p w14:paraId="64566D80" w14:textId="77777777" w:rsidR="005572AC" w:rsidRPr="005572AC" w:rsidRDefault="005572AC" w:rsidP="005572AC">
            <w:pPr>
              <w:jc w:val="center"/>
              <w:rPr>
                <w:color w:val="FF0000"/>
                <w:sz w:val="20"/>
                <w:szCs w:val="20"/>
              </w:rPr>
            </w:pPr>
            <w:r w:rsidRPr="005572AC">
              <w:rPr>
                <w:sz w:val="20"/>
                <w:szCs w:val="20"/>
              </w:rPr>
              <w:t>661349,0</w:t>
            </w:r>
          </w:p>
        </w:tc>
        <w:tc>
          <w:tcPr>
            <w:tcW w:w="1134" w:type="dxa"/>
            <w:gridSpan w:val="2"/>
            <w:vAlign w:val="center"/>
          </w:tcPr>
          <w:p w14:paraId="62B3B39F" w14:textId="77777777" w:rsidR="005572AC" w:rsidRPr="005572AC" w:rsidRDefault="005572AC" w:rsidP="005572AC">
            <w:pPr>
              <w:jc w:val="center"/>
              <w:rPr>
                <w:color w:val="FF0000"/>
                <w:sz w:val="20"/>
                <w:szCs w:val="20"/>
              </w:rPr>
            </w:pPr>
            <w:r w:rsidRPr="005572AC">
              <w:rPr>
                <w:sz w:val="20"/>
                <w:szCs w:val="20"/>
              </w:rPr>
              <w:t>661349,0</w:t>
            </w:r>
          </w:p>
        </w:tc>
        <w:tc>
          <w:tcPr>
            <w:tcW w:w="1135" w:type="dxa"/>
            <w:vAlign w:val="center"/>
          </w:tcPr>
          <w:p w14:paraId="22FEB8B9" w14:textId="77777777" w:rsidR="005572AC" w:rsidRPr="005572AC" w:rsidRDefault="005572AC" w:rsidP="005572AC">
            <w:pPr>
              <w:jc w:val="center"/>
              <w:rPr>
                <w:color w:val="FF0000"/>
                <w:sz w:val="20"/>
                <w:szCs w:val="20"/>
              </w:rPr>
            </w:pPr>
            <w:r w:rsidRPr="005572AC">
              <w:rPr>
                <w:sz w:val="20"/>
                <w:szCs w:val="20"/>
              </w:rPr>
              <w:t>661349,0</w:t>
            </w:r>
          </w:p>
        </w:tc>
        <w:tc>
          <w:tcPr>
            <w:tcW w:w="1276" w:type="dxa"/>
            <w:vAlign w:val="center"/>
          </w:tcPr>
          <w:p w14:paraId="21016282" w14:textId="77777777" w:rsidR="005572AC" w:rsidRPr="005572AC" w:rsidRDefault="005572AC" w:rsidP="005572AC">
            <w:pPr>
              <w:jc w:val="center"/>
              <w:rPr>
                <w:color w:val="FF0000"/>
                <w:sz w:val="20"/>
                <w:szCs w:val="20"/>
              </w:rPr>
            </w:pPr>
            <w:r w:rsidRPr="005572AC">
              <w:rPr>
                <w:sz w:val="20"/>
                <w:szCs w:val="20"/>
              </w:rPr>
              <w:t>661349,0</w:t>
            </w:r>
          </w:p>
        </w:tc>
        <w:tc>
          <w:tcPr>
            <w:tcW w:w="1276" w:type="dxa"/>
            <w:vAlign w:val="center"/>
          </w:tcPr>
          <w:p w14:paraId="4D2CCBC6" w14:textId="77777777" w:rsidR="005572AC" w:rsidRPr="005572AC" w:rsidRDefault="005572AC" w:rsidP="005572AC">
            <w:pPr>
              <w:jc w:val="center"/>
              <w:rPr>
                <w:color w:val="FF0000"/>
                <w:sz w:val="20"/>
                <w:szCs w:val="20"/>
              </w:rPr>
            </w:pPr>
            <w:r w:rsidRPr="005572AC">
              <w:rPr>
                <w:sz w:val="20"/>
                <w:szCs w:val="20"/>
              </w:rPr>
              <w:t>661349,0</w:t>
            </w:r>
          </w:p>
        </w:tc>
      </w:tr>
      <w:tr w:rsidR="005572AC" w:rsidRPr="005572AC" w14:paraId="16D762EA" w14:textId="77777777" w:rsidTr="002E174E">
        <w:trPr>
          <w:jc w:val="center"/>
        </w:trPr>
        <w:tc>
          <w:tcPr>
            <w:tcW w:w="988" w:type="dxa"/>
            <w:vAlign w:val="center"/>
          </w:tcPr>
          <w:p w14:paraId="69BDFBB8" w14:textId="77777777" w:rsidR="005572AC" w:rsidRPr="005572AC" w:rsidRDefault="005572AC" w:rsidP="005572AC">
            <w:pPr>
              <w:jc w:val="center"/>
            </w:pPr>
            <w:r w:rsidRPr="005572AC">
              <w:t>2.3.2.</w:t>
            </w:r>
          </w:p>
        </w:tc>
        <w:tc>
          <w:tcPr>
            <w:tcW w:w="2417" w:type="dxa"/>
          </w:tcPr>
          <w:p w14:paraId="386E9F6E" w14:textId="77777777" w:rsidR="005572AC" w:rsidRPr="005572AC" w:rsidRDefault="005572AC" w:rsidP="005572AC">
            <w:r w:rsidRPr="005572AC">
              <w:t>Собственные нужды производства</w:t>
            </w:r>
          </w:p>
        </w:tc>
        <w:tc>
          <w:tcPr>
            <w:tcW w:w="710" w:type="dxa"/>
            <w:vAlign w:val="center"/>
          </w:tcPr>
          <w:p w14:paraId="06E713C9"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69EEAACF" w14:textId="77777777" w:rsidR="005572AC" w:rsidRPr="005572AC" w:rsidRDefault="005572AC" w:rsidP="005572AC">
            <w:pPr>
              <w:jc w:val="center"/>
              <w:rPr>
                <w:sz w:val="22"/>
                <w:szCs w:val="22"/>
              </w:rPr>
            </w:pPr>
            <w:r w:rsidRPr="005572AC">
              <w:rPr>
                <w:sz w:val="22"/>
                <w:szCs w:val="22"/>
              </w:rPr>
              <w:t>-</w:t>
            </w:r>
          </w:p>
        </w:tc>
        <w:tc>
          <w:tcPr>
            <w:tcW w:w="1265" w:type="dxa"/>
            <w:vAlign w:val="center"/>
          </w:tcPr>
          <w:p w14:paraId="041BA829" w14:textId="77777777" w:rsidR="005572AC" w:rsidRPr="005572AC" w:rsidRDefault="005572AC" w:rsidP="005572AC">
            <w:pPr>
              <w:jc w:val="center"/>
              <w:rPr>
                <w:sz w:val="22"/>
                <w:szCs w:val="22"/>
              </w:rPr>
            </w:pPr>
            <w:r w:rsidRPr="005572AC">
              <w:rPr>
                <w:sz w:val="22"/>
                <w:szCs w:val="22"/>
              </w:rPr>
              <w:t>-</w:t>
            </w:r>
          </w:p>
        </w:tc>
        <w:tc>
          <w:tcPr>
            <w:tcW w:w="1286" w:type="dxa"/>
            <w:gridSpan w:val="2"/>
            <w:vAlign w:val="center"/>
          </w:tcPr>
          <w:p w14:paraId="340EE205" w14:textId="77777777" w:rsidR="005572AC" w:rsidRPr="005572AC" w:rsidRDefault="005572AC" w:rsidP="005572AC">
            <w:pPr>
              <w:jc w:val="center"/>
              <w:rPr>
                <w:sz w:val="22"/>
                <w:szCs w:val="22"/>
              </w:rPr>
            </w:pPr>
            <w:r w:rsidRPr="005572AC">
              <w:rPr>
                <w:sz w:val="22"/>
                <w:szCs w:val="22"/>
              </w:rPr>
              <w:t>-</w:t>
            </w:r>
          </w:p>
        </w:tc>
        <w:tc>
          <w:tcPr>
            <w:tcW w:w="1276" w:type="dxa"/>
            <w:gridSpan w:val="2"/>
            <w:vAlign w:val="center"/>
          </w:tcPr>
          <w:p w14:paraId="3A01AB57" w14:textId="77777777" w:rsidR="005572AC" w:rsidRPr="005572AC" w:rsidRDefault="005572AC" w:rsidP="005572AC">
            <w:pPr>
              <w:jc w:val="center"/>
              <w:rPr>
                <w:sz w:val="22"/>
                <w:szCs w:val="22"/>
              </w:rPr>
            </w:pPr>
            <w:r w:rsidRPr="005572AC">
              <w:rPr>
                <w:sz w:val="22"/>
                <w:szCs w:val="22"/>
              </w:rPr>
              <w:t>-</w:t>
            </w:r>
          </w:p>
        </w:tc>
        <w:tc>
          <w:tcPr>
            <w:tcW w:w="1275" w:type="dxa"/>
            <w:gridSpan w:val="2"/>
            <w:vAlign w:val="center"/>
          </w:tcPr>
          <w:p w14:paraId="6D16F40E" w14:textId="77777777" w:rsidR="005572AC" w:rsidRPr="005572AC" w:rsidRDefault="005572AC" w:rsidP="005572AC">
            <w:pPr>
              <w:jc w:val="center"/>
              <w:rPr>
                <w:sz w:val="22"/>
                <w:szCs w:val="22"/>
              </w:rPr>
            </w:pPr>
            <w:r w:rsidRPr="005572AC">
              <w:rPr>
                <w:sz w:val="22"/>
                <w:szCs w:val="22"/>
              </w:rPr>
              <w:t>-</w:t>
            </w:r>
          </w:p>
        </w:tc>
        <w:tc>
          <w:tcPr>
            <w:tcW w:w="1134" w:type="dxa"/>
            <w:gridSpan w:val="2"/>
            <w:vAlign w:val="center"/>
          </w:tcPr>
          <w:p w14:paraId="249DB9EB" w14:textId="77777777" w:rsidR="005572AC" w:rsidRPr="005572AC" w:rsidRDefault="005572AC" w:rsidP="005572AC">
            <w:pPr>
              <w:jc w:val="center"/>
              <w:rPr>
                <w:sz w:val="22"/>
                <w:szCs w:val="22"/>
              </w:rPr>
            </w:pPr>
            <w:r w:rsidRPr="005572AC">
              <w:rPr>
                <w:sz w:val="22"/>
                <w:szCs w:val="22"/>
              </w:rPr>
              <w:t>-</w:t>
            </w:r>
          </w:p>
        </w:tc>
        <w:tc>
          <w:tcPr>
            <w:tcW w:w="1135" w:type="dxa"/>
            <w:vAlign w:val="center"/>
          </w:tcPr>
          <w:p w14:paraId="51F23786" w14:textId="77777777" w:rsidR="005572AC" w:rsidRPr="005572AC" w:rsidRDefault="005572AC" w:rsidP="005572AC">
            <w:pPr>
              <w:jc w:val="center"/>
              <w:rPr>
                <w:sz w:val="22"/>
                <w:szCs w:val="22"/>
              </w:rPr>
            </w:pPr>
            <w:r w:rsidRPr="005572AC">
              <w:rPr>
                <w:sz w:val="22"/>
                <w:szCs w:val="22"/>
              </w:rPr>
              <w:t>-</w:t>
            </w:r>
          </w:p>
        </w:tc>
        <w:tc>
          <w:tcPr>
            <w:tcW w:w="1276" w:type="dxa"/>
            <w:vAlign w:val="center"/>
          </w:tcPr>
          <w:p w14:paraId="5448F0A3" w14:textId="77777777" w:rsidR="005572AC" w:rsidRPr="005572AC" w:rsidRDefault="005572AC" w:rsidP="005572AC">
            <w:pPr>
              <w:jc w:val="center"/>
              <w:rPr>
                <w:sz w:val="22"/>
                <w:szCs w:val="22"/>
              </w:rPr>
            </w:pPr>
            <w:r w:rsidRPr="005572AC">
              <w:rPr>
                <w:sz w:val="22"/>
                <w:szCs w:val="22"/>
              </w:rPr>
              <w:t>-</w:t>
            </w:r>
          </w:p>
        </w:tc>
        <w:tc>
          <w:tcPr>
            <w:tcW w:w="1276" w:type="dxa"/>
            <w:vAlign w:val="center"/>
          </w:tcPr>
          <w:p w14:paraId="0D4478B5" w14:textId="77777777" w:rsidR="005572AC" w:rsidRPr="005572AC" w:rsidRDefault="005572AC" w:rsidP="005572AC">
            <w:pPr>
              <w:jc w:val="center"/>
              <w:rPr>
                <w:sz w:val="22"/>
                <w:szCs w:val="22"/>
              </w:rPr>
            </w:pPr>
            <w:r w:rsidRPr="005572AC">
              <w:rPr>
                <w:sz w:val="22"/>
                <w:szCs w:val="22"/>
              </w:rPr>
              <w:t>-</w:t>
            </w:r>
          </w:p>
        </w:tc>
      </w:tr>
      <w:tr w:rsidR="005572AC" w:rsidRPr="005572AC" w14:paraId="27A03F3C" w14:textId="77777777" w:rsidTr="002E174E">
        <w:trPr>
          <w:jc w:val="center"/>
        </w:trPr>
        <w:tc>
          <w:tcPr>
            <w:tcW w:w="988" w:type="dxa"/>
            <w:vAlign w:val="center"/>
          </w:tcPr>
          <w:p w14:paraId="5FFA7675" w14:textId="77777777" w:rsidR="005572AC" w:rsidRPr="005572AC" w:rsidRDefault="005572AC" w:rsidP="005572AC">
            <w:pPr>
              <w:jc w:val="center"/>
            </w:pPr>
            <w:r w:rsidRPr="005572AC">
              <w:lastRenderedPageBreak/>
              <w:t>1</w:t>
            </w:r>
          </w:p>
        </w:tc>
        <w:tc>
          <w:tcPr>
            <w:tcW w:w="2417" w:type="dxa"/>
          </w:tcPr>
          <w:p w14:paraId="269F6356" w14:textId="77777777" w:rsidR="005572AC" w:rsidRPr="005572AC" w:rsidRDefault="005572AC" w:rsidP="005572AC">
            <w:pPr>
              <w:jc w:val="center"/>
            </w:pPr>
            <w:r w:rsidRPr="005572AC">
              <w:t>2</w:t>
            </w:r>
          </w:p>
        </w:tc>
        <w:tc>
          <w:tcPr>
            <w:tcW w:w="710" w:type="dxa"/>
            <w:vAlign w:val="center"/>
          </w:tcPr>
          <w:p w14:paraId="4BB2A53F" w14:textId="77777777" w:rsidR="005572AC" w:rsidRPr="005572AC" w:rsidRDefault="005572AC" w:rsidP="005572AC">
            <w:pPr>
              <w:jc w:val="center"/>
            </w:pPr>
            <w:r w:rsidRPr="005572AC">
              <w:t>3</w:t>
            </w:r>
          </w:p>
        </w:tc>
        <w:tc>
          <w:tcPr>
            <w:tcW w:w="1267" w:type="dxa"/>
            <w:vAlign w:val="center"/>
          </w:tcPr>
          <w:p w14:paraId="1F7A34E9" w14:textId="77777777" w:rsidR="005572AC" w:rsidRPr="005572AC" w:rsidRDefault="005572AC" w:rsidP="005572AC">
            <w:pPr>
              <w:jc w:val="center"/>
            </w:pPr>
            <w:r w:rsidRPr="005572AC">
              <w:t>4</w:t>
            </w:r>
          </w:p>
        </w:tc>
        <w:tc>
          <w:tcPr>
            <w:tcW w:w="1265" w:type="dxa"/>
            <w:vAlign w:val="center"/>
          </w:tcPr>
          <w:p w14:paraId="2E4C8C03" w14:textId="77777777" w:rsidR="005572AC" w:rsidRPr="005572AC" w:rsidRDefault="005572AC" w:rsidP="005572AC">
            <w:pPr>
              <w:jc w:val="center"/>
            </w:pPr>
            <w:r w:rsidRPr="005572AC">
              <w:t>5</w:t>
            </w:r>
          </w:p>
        </w:tc>
        <w:tc>
          <w:tcPr>
            <w:tcW w:w="1286" w:type="dxa"/>
            <w:gridSpan w:val="2"/>
            <w:vAlign w:val="center"/>
          </w:tcPr>
          <w:p w14:paraId="49A41FDD" w14:textId="77777777" w:rsidR="005572AC" w:rsidRPr="005572AC" w:rsidRDefault="005572AC" w:rsidP="005572AC">
            <w:pPr>
              <w:jc w:val="center"/>
            </w:pPr>
            <w:r w:rsidRPr="005572AC">
              <w:t>6</w:t>
            </w:r>
          </w:p>
        </w:tc>
        <w:tc>
          <w:tcPr>
            <w:tcW w:w="1276" w:type="dxa"/>
            <w:gridSpan w:val="2"/>
            <w:vAlign w:val="center"/>
          </w:tcPr>
          <w:p w14:paraId="386733C8" w14:textId="77777777" w:rsidR="005572AC" w:rsidRPr="005572AC" w:rsidRDefault="005572AC" w:rsidP="005572AC">
            <w:pPr>
              <w:jc w:val="center"/>
            </w:pPr>
            <w:r w:rsidRPr="005572AC">
              <w:t>7</w:t>
            </w:r>
          </w:p>
        </w:tc>
        <w:tc>
          <w:tcPr>
            <w:tcW w:w="1275" w:type="dxa"/>
            <w:gridSpan w:val="2"/>
            <w:vAlign w:val="center"/>
          </w:tcPr>
          <w:p w14:paraId="6A3A58F8" w14:textId="77777777" w:rsidR="005572AC" w:rsidRPr="005572AC" w:rsidRDefault="005572AC" w:rsidP="005572AC">
            <w:pPr>
              <w:jc w:val="center"/>
            </w:pPr>
            <w:r w:rsidRPr="005572AC">
              <w:t>8</w:t>
            </w:r>
          </w:p>
        </w:tc>
        <w:tc>
          <w:tcPr>
            <w:tcW w:w="1134" w:type="dxa"/>
            <w:gridSpan w:val="2"/>
            <w:vAlign w:val="center"/>
          </w:tcPr>
          <w:p w14:paraId="5B740FB6" w14:textId="77777777" w:rsidR="005572AC" w:rsidRPr="005572AC" w:rsidRDefault="005572AC" w:rsidP="005572AC">
            <w:pPr>
              <w:jc w:val="center"/>
            </w:pPr>
            <w:r w:rsidRPr="005572AC">
              <w:t>9</w:t>
            </w:r>
          </w:p>
        </w:tc>
        <w:tc>
          <w:tcPr>
            <w:tcW w:w="1135" w:type="dxa"/>
            <w:vAlign w:val="center"/>
          </w:tcPr>
          <w:p w14:paraId="0E8BAF5B" w14:textId="77777777" w:rsidR="005572AC" w:rsidRPr="005572AC" w:rsidRDefault="005572AC" w:rsidP="005572AC">
            <w:pPr>
              <w:jc w:val="center"/>
            </w:pPr>
            <w:r w:rsidRPr="005572AC">
              <w:t>10</w:t>
            </w:r>
          </w:p>
        </w:tc>
        <w:tc>
          <w:tcPr>
            <w:tcW w:w="1276" w:type="dxa"/>
            <w:vAlign w:val="center"/>
          </w:tcPr>
          <w:p w14:paraId="1FD301AA" w14:textId="77777777" w:rsidR="005572AC" w:rsidRPr="005572AC" w:rsidRDefault="005572AC" w:rsidP="005572AC">
            <w:pPr>
              <w:jc w:val="center"/>
            </w:pPr>
            <w:r w:rsidRPr="005572AC">
              <w:t>11</w:t>
            </w:r>
          </w:p>
        </w:tc>
        <w:tc>
          <w:tcPr>
            <w:tcW w:w="1276" w:type="dxa"/>
            <w:vAlign w:val="center"/>
          </w:tcPr>
          <w:p w14:paraId="7CF394CC" w14:textId="77777777" w:rsidR="005572AC" w:rsidRPr="005572AC" w:rsidRDefault="005572AC" w:rsidP="005572AC">
            <w:pPr>
              <w:jc w:val="center"/>
            </w:pPr>
            <w:r w:rsidRPr="005572AC">
              <w:t>12</w:t>
            </w:r>
          </w:p>
        </w:tc>
      </w:tr>
      <w:tr w:rsidR="005572AC" w:rsidRPr="005572AC" w14:paraId="39C6CC31" w14:textId="77777777" w:rsidTr="002E174E">
        <w:trPr>
          <w:jc w:val="center"/>
        </w:trPr>
        <w:tc>
          <w:tcPr>
            <w:tcW w:w="988" w:type="dxa"/>
            <w:vAlign w:val="center"/>
          </w:tcPr>
          <w:p w14:paraId="49A6B4A4" w14:textId="77777777" w:rsidR="005572AC" w:rsidRPr="005572AC" w:rsidRDefault="005572AC" w:rsidP="005572AC">
            <w:pPr>
              <w:jc w:val="center"/>
            </w:pPr>
            <w:r w:rsidRPr="005572AC">
              <w:t>2.4.</w:t>
            </w:r>
          </w:p>
        </w:tc>
        <w:tc>
          <w:tcPr>
            <w:tcW w:w="2417" w:type="dxa"/>
          </w:tcPr>
          <w:p w14:paraId="1B6CDB3C" w14:textId="77777777" w:rsidR="005572AC" w:rsidRPr="005572AC" w:rsidRDefault="005572AC" w:rsidP="005572AC">
            <w:r w:rsidRPr="005572AC">
              <w:t>Пропущено через собственные очистные сооружения</w:t>
            </w:r>
          </w:p>
        </w:tc>
        <w:tc>
          <w:tcPr>
            <w:tcW w:w="710" w:type="dxa"/>
            <w:vAlign w:val="center"/>
          </w:tcPr>
          <w:p w14:paraId="3A23569A" w14:textId="77777777" w:rsidR="005572AC" w:rsidRPr="005572AC" w:rsidRDefault="005572AC" w:rsidP="005572AC">
            <w:pPr>
              <w:jc w:val="center"/>
            </w:pPr>
            <w:r w:rsidRPr="005572AC">
              <w:t>м</w:t>
            </w:r>
            <w:r w:rsidRPr="005572AC">
              <w:rPr>
                <w:vertAlign w:val="superscript"/>
              </w:rPr>
              <w:t>3</w:t>
            </w:r>
          </w:p>
        </w:tc>
        <w:tc>
          <w:tcPr>
            <w:tcW w:w="1267" w:type="dxa"/>
            <w:vAlign w:val="center"/>
          </w:tcPr>
          <w:p w14:paraId="78BE288F" w14:textId="77777777" w:rsidR="005572AC" w:rsidRPr="005572AC" w:rsidRDefault="005572AC" w:rsidP="005572AC">
            <w:pPr>
              <w:jc w:val="center"/>
              <w:rPr>
                <w:sz w:val="20"/>
                <w:szCs w:val="20"/>
              </w:rPr>
            </w:pPr>
            <w:r w:rsidRPr="005572AC">
              <w:rPr>
                <w:sz w:val="20"/>
                <w:szCs w:val="20"/>
              </w:rPr>
              <w:t>13429500,0</w:t>
            </w:r>
          </w:p>
        </w:tc>
        <w:tc>
          <w:tcPr>
            <w:tcW w:w="1265" w:type="dxa"/>
            <w:vAlign w:val="center"/>
          </w:tcPr>
          <w:p w14:paraId="3226F541" w14:textId="77777777" w:rsidR="005572AC" w:rsidRPr="005572AC" w:rsidRDefault="005572AC" w:rsidP="005572AC">
            <w:pPr>
              <w:jc w:val="center"/>
              <w:rPr>
                <w:sz w:val="20"/>
                <w:szCs w:val="20"/>
              </w:rPr>
            </w:pPr>
            <w:r w:rsidRPr="005572AC">
              <w:rPr>
                <w:sz w:val="20"/>
                <w:szCs w:val="20"/>
              </w:rPr>
              <w:t>6714750,0</w:t>
            </w:r>
          </w:p>
        </w:tc>
        <w:tc>
          <w:tcPr>
            <w:tcW w:w="1286" w:type="dxa"/>
            <w:gridSpan w:val="2"/>
            <w:vAlign w:val="center"/>
          </w:tcPr>
          <w:p w14:paraId="1B9B8978" w14:textId="77777777" w:rsidR="005572AC" w:rsidRPr="005572AC" w:rsidRDefault="005572AC" w:rsidP="005572AC">
            <w:pPr>
              <w:jc w:val="center"/>
              <w:rPr>
                <w:sz w:val="20"/>
                <w:szCs w:val="20"/>
              </w:rPr>
            </w:pPr>
            <w:r w:rsidRPr="005572AC">
              <w:rPr>
                <w:sz w:val="20"/>
                <w:szCs w:val="20"/>
              </w:rPr>
              <w:t>6714750,0</w:t>
            </w:r>
          </w:p>
        </w:tc>
        <w:tc>
          <w:tcPr>
            <w:tcW w:w="1276" w:type="dxa"/>
            <w:gridSpan w:val="2"/>
            <w:vAlign w:val="center"/>
          </w:tcPr>
          <w:p w14:paraId="38F585AE" w14:textId="77777777" w:rsidR="005572AC" w:rsidRPr="005572AC" w:rsidRDefault="005572AC" w:rsidP="005572AC">
            <w:pPr>
              <w:jc w:val="center"/>
              <w:rPr>
                <w:color w:val="FF0000"/>
                <w:sz w:val="20"/>
                <w:szCs w:val="20"/>
              </w:rPr>
            </w:pPr>
            <w:r w:rsidRPr="005572AC">
              <w:rPr>
                <w:sz w:val="20"/>
                <w:szCs w:val="20"/>
              </w:rPr>
              <w:t>6714750,0</w:t>
            </w:r>
          </w:p>
        </w:tc>
        <w:tc>
          <w:tcPr>
            <w:tcW w:w="1275" w:type="dxa"/>
            <w:gridSpan w:val="2"/>
            <w:vAlign w:val="center"/>
          </w:tcPr>
          <w:p w14:paraId="3E1629D2" w14:textId="77777777" w:rsidR="005572AC" w:rsidRPr="005572AC" w:rsidRDefault="005572AC" w:rsidP="005572AC">
            <w:pPr>
              <w:jc w:val="center"/>
              <w:rPr>
                <w:color w:val="FF0000"/>
                <w:sz w:val="20"/>
                <w:szCs w:val="20"/>
              </w:rPr>
            </w:pPr>
            <w:r w:rsidRPr="005572AC">
              <w:rPr>
                <w:sz w:val="20"/>
                <w:szCs w:val="20"/>
              </w:rPr>
              <w:t>6714750,0</w:t>
            </w:r>
          </w:p>
        </w:tc>
        <w:tc>
          <w:tcPr>
            <w:tcW w:w="1134" w:type="dxa"/>
            <w:gridSpan w:val="2"/>
            <w:vAlign w:val="center"/>
          </w:tcPr>
          <w:p w14:paraId="734F2D4F" w14:textId="77777777" w:rsidR="005572AC" w:rsidRPr="005572AC" w:rsidRDefault="005572AC" w:rsidP="005572AC">
            <w:pPr>
              <w:jc w:val="center"/>
              <w:rPr>
                <w:color w:val="FF0000"/>
                <w:sz w:val="20"/>
                <w:szCs w:val="20"/>
              </w:rPr>
            </w:pPr>
            <w:r w:rsidRPr="005572AC">
              <w:rPr>
                <w:sz w:val="20"/>
                <w:szCs w:val="20"/>
              </w:rPr>
              <w:t>6714750,0</w:t>
            </w:r>
          </w:p>
        </w:tc>
        <w:tc>
          <w:tcPr>
            <w:tcW w:w="1135" w:type="dxa"/>
            <w:vAlign w:val="center"/>
          </w:tcPr>
          <w:p w14:paraId="3F8A2F9A" w14:textId="77777777" w:rsidR="005572AC" w:rsidRPr="005572AC" w:rsidRDefault="005572AC" w:rsidP="005572AC">
            <w:pPr>
              <w:jc w:val="center"/>
              <w:rPr>
                <w:color w:val="FF0000"/>
                <w:sz w:val="20"/>
                <w:szCs w:val="20"/>
              </w:rPr>
            </w:pPr>
            <w:r w:rsidRPr="005572AC">
              <w:rPr>
                <w:sz w:val="20"/>
                <w:szCs w:val="20"/>
              </w:rPr>
              <w:t>6714750,0</w:t>
            </w:r>
          </w:p>
        </w:tc>
        <w:tc>
          <w:tcPr>
            <w:tcW w:w="1276" w:type="dxa"/>
            <w:vAlign w:val="center"/>
          </w:tcPr>
          <w:p w14:paraId="3351032F" w14:textId="77777777" w:rsidR="005572AC" w:rsidRPr="005572AC" w:rsidRDefault="005572AC" w:rsidP="005572AC">
            <w:pPr>
              <w:jc w:val="center"/>
              <w:rPr>
                <w:color w:val="FF0000"/>
                <w:sz w:val="20"/>
                <w:szCs w:val="20"/>
              </w:rPr>
            </w:pPr>
            <w:r w:rsidRPr="005572AC">
              <w:rPr>
                <w:sz w:val="20"/>
                <w:szCs w:val="20"/>
              </w:rPr>
              <w:t>6714750,0</w:t>
            </w:r>
          </w:p>
        </w:tc>
        <w:tc>
          <w:tcPr>
            <w:tcW w:w="1276" w:type="dxa"/>
            <w:vAlign w:val="center"/>
          </w:tcPr>
          <w:p w14:paraId="45F3EC8E" w14:textId="77777777" w:rsidR="005572AC" w:rsidRPr="005572AC" w:rsidRDefault="005572AC" w:rsidP="005572AC">
            <w:pPr>
              <w:jc w:val="center"/>
              <w:rPr>
                <w:color w:val="FF0000"/>
                <w:sz w:val="20"/>
                <w:szCs w:val="20"/>
              </w:rPr>
            </w:pPr>
            <w:r w:rsidRPr="005572AC">
              <w:rPr>
                <w:sz w:val="20"/>
                <w:szCs w:val="20"/>
              </w:rPr>
              <w:t>6714750,0</w:t>
            </w:r>
          </w:p>
        </w:tc>
      </w:tr>
    </w:tbl>
    <w:p w14:paraId="1A944E04" w14:textId="77777777" w:rsidR="005572AC" w:rsidRPr="005572AC" w:rsidRDefault="005572AC" w:rsidP="005572AC">
      <w:pPr>
        <w:jc w:val="center"/>
        <w:rPr>
          <w:sz w:val="28"/>
          <w:szCs w:val="28"/>
        </w:rPr>
      </w:pPr>
    </w:p>
    <w:p w14:paraId="4681BD9A" w14:textId="77777777" w:rsidR="005572AC" w:rsidRPr="005572AC" w:rsidRDefault="005572AC" w:rsidP="005572AC">
      <w:pPr>
        <w:jc w:val="center"/>
        <w:rPr>
          <w:color w:val="FF0000"/>
          <w:sz w:val="28"/>
          <w:szCs w:val="28"/>
        </w:rPr>
        <w:sectPr w:rsidR="005572AC" w:rsidRPr="005572AC" w:rsidSect="00D016A6">
          <w:headerReference w:type="first" r:id="rId10"/>
          <w:pgSz w:w="16838" w:h="11906" w:orient="landscape" w:code="9"/>
          <w:pgMar w:top="1559" w:right="851" w:bottom="1418" w:left="709" w:header="567" w:footer="709" w:gutter="0"/>
          <w:cols w:space="708"/>
          <w:titlePg/>
          <w:docGrid w:linePitch="360"/>
        </w:sectPr>
      </w:pPr>
    </w:p>
    <w:p w14:paraId="7A53A817" w14:textId="77777777" w:rsidR="005572AC" w:rsidRPr="005572AC" w:rsidRDefault="005572AC" w:rsidP="005572AC">
      <w:pPr>
        <w:jc w:val="center"/>
        <w:rPr>
          <w:bCs/>
          <w:sz w:val="28"/>
          <w:szCs w:val="28"/>
        </w:rPr>
      </w:pPr>
      <w:r w:rsidRPr="005572AC">
        <w:rPr>
          <w:bCs/>
          <w:sz w:val="28"/>
          <w:szCs w:val="28"/>
        </w:rPr>
        <w:lastRenderedPageBreak/>
        <w:t>Раздел 6. Объем финансовых потребностей, необходимых для реализации производственной программы</w:t>
      </w:r>
    </w:p>
    <w:tbl>
      <w:tblPr>
        <w:tblStyle w:val="ae"/>
        <w:tblW w:w="14312" w:type="dxa"/>
        <w:jc w:val="center"/>
        <w:tblLayout w:type="fixed"/>
        <w:tblLook w:val="04A0" w:firstRow="1" w:lastRow="0" w:firstColumn="1" w:lastColumn="0" w:noHBand="0" w:noVBand="1"/>
      </w:tblPr>
      <w:tblGrid>
        <w:gridCol w:w="594"/>
        <w:gridCol w:w="2236"/>
        <w:gridCol w:w="1276"/>
        <w:gridCol w:w="1276"/>
        <w:gridCol w:w="1276"/>
        <w:gridCol w:w="1275"/>
        <w:gridCol w:w="1276"/>
        <w:gridCol w:w="1276"/>
        <w:gridCol w:w="1276"/>
        <w:gridCol w:w="1275"/>
        <w:gridCol w:w="1276"/>
      </w:tblGrid>
      <w:tr w:rsidR="005572AC" w:rsidRPr="005572AC" w14:paraId="66058F31" w14:textId="77777777" w:rsidTr="002E174E">
        <w:trPr>
          <w:jc w:val="center"/>
        </w:trPr>
        <w:tc>
          <w:tcPr>
            <w:tcW w:w="594" w:type="dxa"/>
            <w:vMerge w:val="restart"/>
            <w:vAlign w:val="center"/>
          </w:tcPr>
          <w:p w14:paraId="766470D0" w14:textId="77777777" w:rsidR="005572AC" w:rsidRPr="005572AC" w:rsidRDefault="005572AC" w:rsidP="005572AC">
            <w:pPr>
              <w:jc w:val="center"/>
              <w:rPr>
                <w:bCs/>
                <w:sz w:val="28"/>
                <w:szCs w:val="28"/>
              </w:rPr>
            </w:pPr>
            <w:r w:rsidRPr="005572AC">
              <w:rPr>
                <w:bCs/>
                <w:sz w:val="28"/>
                <w:szCs w:val="28"/>
              </w:rPr>
              <w:t>№ п/п</w:t>
            </w:r>
          </w:p>
        </w:tc>
        <w:tc>
          <w:tcPr>
            <w:tcW w:w="2236" w:type="dxa"/>
            <w:vMerge w:val="restart"/>
            <w:vAlign w:val="center"/>
          </w:tcPr>
          <w:p w14:paraId="0648E283" w14:textId="77777777" w:rsidR="005572AC" w:rsidRPr="005572AC" w:rsidRDefault="005572AC" w:rsidP="005572AC">
            <w:pPr>
              <w:jc w:val="center"/>
              <w:rPr>
                <w:bCs/>
                <w:sz w:val="28"/>
                <w:szCs w:val="28"/>
              </w:rPr>
            </w:pPr>
            <w:r w:rsidRPr="005572AC">
              <w:rPr>
                <w:bCs/>
                <w:sz w:val="28"/>
                <w:szCs w:val="28"/>
              </w:rPr>
              <w:t>Наименование показателя</w:t>
            </w:r>
          </w:p>
        </w:tc>
        <w:tc>
          <w:tcPr>
            <w:tcW w:w="1276" w:type="dxa"/>
          </w:tcPr>
          <w:p w14:paraId="35267450" w14:textId="77777777" w:rsidR="005572AC" w:rsidRPr="005572AC" w:rsidRDefault="005572AC" w:rsidP="005572AC">
            <w:pPr>
              <w:jc w:val="center"/>
              <w:rPr>
                <w:bCs/>
                <w:sz w:val="28"/>
                <w:szCs w:val="28"/>
              </w:rPr>
            </w:pPr>
            <w:r w:rsidRPr="005572AC">
              <w:rPr>
                <w:bCs/>
                <w:sz w:val="28"/>
                <w:szCs w:val="28"/>
              </w:rPr>
              <w:t>2023 год</w:t>
            </w:r>
          </w:p>
        </w:tc>
        <w:tc>
          <w:tcPr>
            <w:tcW w:w="2552" w:type="dxa"/>
            <w:gridSpan w:val="2"/>
          </w:tcPr>
          <w:p w14:paraId="1F48E7CC" w14:textId="77777777" w:rsidR="005572AC" w:rsidRPr="005572AC" w:rsidRDefault="005572AC" w:rsidP="005572AC">
            <w:pPr>
              <w:jc w:val="center"/>
              <w:rPr>
                <w:bCs/>
                <w:sz w:val="28"/>
                <w:szCs w:val="28"/>
              </w:rPr>
            </w:pPr>
            <w:r w:rsidRPr="005572AC">
              <w:rPr>
                <w:bCs/>
                <w:sz w:val="28"/>
                <w:szCs w:val="28"/>
              </w:rPr>
              <w:t>2024 год</w:t>
            </w:r>
          </w:p>
        </w:tc>
        <w:tc>
          <w:tcPr>
            <w:tcW w:w="2551" w:type="dxa"/>
            <w:gridSpan w:val="2"/>
          </w:tcPr>
          <w:p w14:paraId="4AF14291" w14:textId="77777777" w:rsidR="005572AC" w:rsidRPr="005572AC" w:rsidRDefault="005572AC" w:rsidP="005572AC">
            <w:pPr>
              <w:jc w:val="center"/>
              <w:rPr>
                <w:bCs/>
                <w:sz w:val="28"/>
                <w:szCs w:val="28"/>
              </w:rPr>
            </w:pPr>
            <w:r w:rsidRPr="005572AC">
              <w:rPr>
                <w:bCs/>
                <w:sz w:val="28"/>
                <w:szCs w:val="28"/>
              </w:rPr>
              <w:t>2025 год</w:t>
            </w:r>
          </w:p>
        </w:tc>
        <w:tc>
          <w:tcPr>
            <w:tcW w:w="2552" w:type="dxa"/>
            <w:gridSpan w:val="2"/>
          </w:tcPr>
          <w:p w14:paraId="24939D21" w14:textId="77777777" w:rsidR="005572AC" w:rsidRPr="005572AC" w:rsidRDefault="005572AC" w:rsidP="005572AC">
            <w:pPr>
              <w:jc w:val="center"/>
              <w:rPr>
                <w:bCs/>
                <w:sz w:val="28"/>
                <w:szCs w:val="28"/>
              </w:rPr>
            </w:pPr>
            <w:r w:rsidRPr="005572AC">
              <w:rPr>
                <w:bCs/>
                <w:sz w:val="28"/>
                <w:szCs w:val="28"/>
              </w:rPr>
              <w:t>2026 год</w:t>
            </w:r>
          </w:p>
        </w:tc>
        <w:tc>
          <w:tcPr>
            <w:tcW w:w="2551" w:type="dxa"/>
            <w:gridSpan w:val="2"/>
            <w:vAlign w:val="center"/>
          </w:tcPr>
          <w:p w14:paraId="4DFFB668" w14:textId="77777777" w:rsidR="005572AC" w:rsidRPr="005572AC" w:rsidRDefault="005572AC" w:rsidP="005572AC">
            <w:pPr>
              <w:jc w:val="center"/>
              <w:rPr>
                <w:bCs/>
                <w:sz w:val="28"/>
                <w:szCs w:val="28"/>
              </w:rPr>
            </w:pPr>
            <w:r w:rsidRPr="005572AC">
              <w:rPr>
                <w:bCs/>
                <w:sz w:val="28"/>
                <w:szCs w:val="28"/>
              </w:rPr>
              <w:t>2027 год</w:t>
            </w:r>
          </w:p>
        </w:tc>
      </w:tr>
      <w:tr w:rsidR="005572AC" w:rsidRPr="005572AC" w14:paraId="15D81A22" w14:textId="77777777" w:rsidTr="002E174E">
        <w:trPr>
          <w:trHeight w:val="554"/>
          <w:jc w:val="center"/>
        </w:trPr>
        <w:tc>
          <w:tcPr>
            <w:tcW w:w="594" w:type="dxa"/>
            <w:vMerge/>
          </w:tcPr>
          <w:p w14:paraId="7E533BB7" w14:textId="77777777" w:rsidR="005572AC" w:rsidRPr="005572AC" w:rsidRDefault="005572AC" w:rsidP="005572AC">
            <w:pPr>
              <w:jc w:val="center"/>
              <w:rPr>
                <w:bCs/>
                <w:color w:val="FF0000"/>
                <w:sz w:val="28"/>
                <w:szCs w:val="28"/>
              </w:rPr>
            </w:pPr>
          </w:p>
        </w:tc>
        <w:tc>
          <w:tcPr>
            <w:tcW w:w="2236" w:type="dxa"/>
            <w:vMerge/>
          </w:tcPr>
          <w:p w14:paraId="5A26D16B" w14:textId="77777777" w:rsidR="005572AC" w:rsidRPr="005572AC" w:rsidRDefault="005572AC" w:rsidP="005572AC">
            <w:pPr>
              <w:jc w:val="center"/>
              <w:rPr>
                <w:bCs/>
                <w:color w:val="FF0000"/>
                <w:sz w:val="28"/>
                <w:szCs w:val="28"/>
              </w:rPr>
            </w:pPr>
          </w:p>
        </w:tc>
        <w:tc>
          <w:tcPr>
            <w:tcW w:w="1276" w:type="dxa"/>
            <w:vAlign w:val="center"/>
          </w:tcPr>
          <w:p w14:paraId="1E3CCC1E" w14:textId="77777777" w:rsidR="005572AC" w:rsidRPr="005572AC" w:rsidRDefault="005572AC" w:rsidP="005572AC">
            <w:pPr>
              <w:jc w:val="center"/>
            </w:pPr>
            <w:r w:rsidRPr="005572AC">
              <w:t>с 01.01.    по 31.12.</w:t>
            </w:r>
          </w:p>
        </w:tc>
        <w:tc>
          <w:tcPr>
            <w:tcW w:w="1276" w:type="dxa"/>
            <w:vAlign w:val="center"/>
          </w:tcPr>
          <w:p w14:paraId="1D6F5100" w14:textId="77777777" w:rsidR="005572AC" w:rsidRPr="005572AC" w:rsidRDefault="005572AC" w:rsidP="005572AC">
            <w:pPr>
              <w:jc w:val="center"/>
            </w:pPr>
            <w:r w:rsidRPr="005572AC">
              <w:t>с 01.01.    по 30.06.</w:t>
            </w:r>
          </w:p>
        </w:tc>
        <w:tc>
          <w:tcPr>
            <w:tcW w:w="1276" w:type="dxa"/>
          </w:tcPr>
          <w:p w14:paraId="52832605" w14:textId="77777777" w:rsidR="005572AC" w:rsidRPr="005572AC" w:rsidRDefault="005572AC" w:rsidP="005572AC">
            <w:pPr>
              <w:jc w:val="center"/>
              <w:rPr>
                <w:bCs/>
                <w:sz w:val="28"/>
                <w:szCs w:val="28"/>
              </w:rPr>
            </w:pPr>
            <w:r w:rsidRPr="005572AC">
              <w:t>с 01.07.     по 31.12.</w:t>
            </w:r>
          </w:p>
        </w:tc>
        <w:tc>
          <w:tcPr>
            <w:tcW w:w="1275" w:type="dxa"/>
            <w:vAlign w:val="center"/>
          </w:tcPr>
          <w:p w14:paraId="0C56706D" w14:textId="77777777" w:rsidR="005572AC" w:rsidRPr="005572AC" w:rsidRDefault="005572AC" w:rsidP="005572AC">
            <w:pPr>
              <w:jc w:val="center"/>
            </w:pPr>
            <w:r w:rsidRPr="005572AC">
              <w:t>с 01.01.    по 30.06.</w:t>
            </w:r>
          </w:p>
        </w:tc>
        <w:tc>
          <w:tcPr>
            <w:tcW w:w="1276" w:type="dxa"/>
            <w:vAlign w:val="center"/>
          </w:tcPr>
          <w:p w14:paraId="6B23BA92" w14:textId="77777777" w:rsidR="005572AC" w:rsidRPr="005572AC" w:rsidRDefault="005572AC" w:rsidP="005572AC">
            <w:pPr>
              <w:jc w:val="center"/>
            </w:pPr>
            <w:r w:rsidRPr="005572AC">
              <w:t>с 01.07.     по 31.12.</w:t>
            </w:r>
          </w:p>
        </w:tc>
        <w:tc>
          <w:tcPr>
            <w:tcW w:w="1276" w:type="dxa"/>
            <w:vAlign w:val="center"/>
          </w:tcPr>
          <w:p w14:paraId="54B95CFD" w14:textId="77777777" w:rsidR="005572AC" w:rsidRPr="005572AC" w:rsidRDefault="005572AC" w:rsidP="005572AC">
            <w:pPr>
              <w:jc w:val="center"/>
            </w:pPr>
            <w:r w:rsidRPr="005572AC">
              <w:t>с 01.01.    по 30.06.</w:t>
            </w:r>
          </w:p>
        </w:tc>
        <w:tc>
          <w:tcPr>
            <w:tcW w:w="1276" w:type="dxa"/>
          </w:tcPr>
          <w:p w14:paraId="663129C1" w14:textId="77777777" w:rsidR="005572AC" w:rsidRPr="005572AC" w:rsidRDefault="005572AC" w:rsidP="005572AC">
            <w:pPr>
              <w:jc w:val="center"/>
              <w:rPr>
                <w:bCs/>
                <w:sz w:val="28"/>
                <w:szCs w:val="28"/>
              </w:rPr>
            </w:pPr>
            <w:r w:rsidRPr="005572AC">
              <w:t>с 01.07.     по 31.12.</w:t>
            </w:r>
          </w:p>
        </w:tc>
        <w:tc>
          <w:tcPr>
            <w:tcW w:w="1275" w:type="dxa"/>
            <w:vAlign w:val="center"/>
          </w:tcPr>
          <w:p w14:paraId="071BB4C6" w14:textId="77777777" w:rsidR="005572AC" w:rsidRPr="005572AC" w:rsidRDefault="005572AC" w:rsidP="005572AC">
            <w:pPr>
              <w:jc w:val="center"/>
            </w:pPr>
            <w:r w:rsidRPr="005572AC">
              <w:t>с 01.01.    по 30.06.</w:t>
            </w:r>
          </w:p>
        </w:tc>
        <w:tc>
          <w:tcPr>
            <w:tcW w:w="1276" w:type="dxa"/>
            <w:vAlign w:val="center"/>
          </w:tcPr>
          <w:p w14:paraId="4CF2B35F" w14:textId="77777777" w:rsidR="005572AC" w:rsidRPr="005572AC" w:rsidRDefault="005572AC" w:rsidP="005572AC">
            <w:pPr>
              <w:jc w:val="center"/>
            </w:pPr>
            <w:r w:rsidRPr="005572AC">
              <w:t>с 01.07.     по 31.12.</w:t>
            </w:r>
          </w:p>
        </w:tc>
      </w:tr>
      <w:tr w:rsidR="005572AC" w:rsidRPr="005572AC" w14:paraId="5F19F4FF" w14:textId="77777777" w:rsidTr="002E174E">
        <w:trPr>
          <w:jc w:val="center"/>
        </w:trPr>
        <w:tc>
          <w:tcPr>
            <w:tcW w:w="594" w:type="dxa"/>
          </w:tcPr>
          <w:p w14:paraId="1E6F3CEE" w14:textId="77777777" w:rsidR="005572AC" w:rsidRPr="005572AC" w:rsidRDefault="005572AC" w:rsidP="005572AC">
            <w:pPr>
              <w:jc w:val="center"/>
              <w:rPr>
                <w:bCs/>
                <w:sz w:val="28"/>
                <w:szCs w:val="28"/>
              </w:rPr>
            </w:pPr>
            <w:r w:rsidRPr="005572AC">
              <w:rPr>
                <w:bCs/>
                <w:sz w:val="28"/>
                <w:szCs w:val="28"/>
              </w:rPr>
              <w:t>1</w:t>
            </w:r>
          </w:p>
        </w:tc>
        <w:tc>
          <w:tcPr>
            <w:tcW w:w="2236" w:type="dxa"/>
          </w:tcPr>
          <w:p w14:paraId="2C81413E" w14:textId="77777777" w:rsidR="005572AC" w:rsidRPr="005572AC" w:rsidRDefault="005572AC" w:rsidP="005572AC">
            <w:pPr>
              <w:jc w:val="center"/>
              <w:rPr>
                <w:bCs/>
                <w:sz w:val="28"/>
                <w:szCs w:val="28"/>
              </w:rPr>
            </w:pPr>
            <w:r w:rsidRPr="005572AC">
              <w:rPr>
                <w:bCs/>
                <w:sz w:val="28"/>
                <w:szCs w:val="28"/>
              </w:rPr>
              <w:t>2</w:t>
            </w:r>
          </w:p>
        </w:tc>
        <w:tc>
          <w:tcPr>
            <w:tcW w:w="1276" w:type="dxa"/>
          </w:tcPr>
          <w:p w14:paraId="75B0A5A3" w14:textId="77777777" w:rsidR="005572AC" w:rsidRPr="005572AC" w:rsidRDefault="005572AC" w:rsidP="005572AC">
            <w:pPr>
              <w:jc w:val="center"/>
              <w:rPr>
                <w:bCs/>
                <w:sz w:val="28"/>
                <w:szCs w:val="28"/>
              </w:rPr>
            </w:pPr>
            <w:r w:rsidRPr="005572AC">
              <w:rPr>
                <w:bCs/>
                <w:sz w:val="28"/>
                <w:szCs w:val="28"/>
              </w:rPr>
              <w:t>3</w:t>
            </w:r>
          </w:p>
        </w:tc>
        <w:tc>
          <w:tcPr>
            <w:tcW w:w="1276" w:type="dxa"/>
          </w:tcPr>
          <w:p w14:paraId="14CF4E4F" w14:textId="77777777" w:rsidR="005572AC" w:rsidRPr="005572AC" w:rsidRDefault="005572AC" w:rsidP="005572AC">
            <w:pPr>
              <w:jc w:val="center"/>
              <w:rPr>
                <w:bCs/>
                <w:sz w:val="28"/>
                <w:szCs w:val="28"/>
              </w:rPr>
            </w:pPr>
            <w:r w:rsidRPr="005572AC">
              <w:rPr>
                <w:bCs/>
                <w:sz w:val="28"/>
                <w:szCs w:val="28"/>
              </w:rPr>
              <w:t>4</w:t>
            </w:r>
          </w:p>
        </w:tc>
        <w:tc>
          <w:tcPr>
            <w:tcW w:w="1276" w:type="dxa"/>
          </w:tcPr>
          <w:p w14:paraId="6FFBFC58" w14:textId="77777777" w:rsidR="005572AC" w:rsidRPr="005572AC" w:rsidRDefault="005572AC" w:rsidP="005572AC">
            <w:pPr>
              <w:jc w:val="center"/>
              <w:rPr>
                <w:bCs/>
                <w:sz w:val="28"/>
                <w:szCs w:val="28"/>
              </w:rPr>
            </w:pPr>
            <w:r w:rsidRPr="005572AC">
              <w:rPr>
                <w:bCs/>
                <w:sz w:val="28"/>
                <w:szCs w:val="28"/>
              </w:rPr>
              <w:t>5</w:t>
            </w:r>
          </w:p>
        </w:tc>
        <w:tc>
          <w:tcPr>
            <w:tcW w:w="1275" w:type="dxa"/>
            <w:vAlign w:val="center"/>
          </w:tcPr>
          <w:p w14:paraId="310CBF65" w14:textId="77777777" w:rsidR="005572AC" w:rsidRPr="005572AC" w:rsidRDefault="005572AC" w:rsidP="005572AC">
            <w:pPr>
              <w:jc w:val="center"/>
              <w:rPr>
                <w:bCs/>
                <w:sz w:val="28"/>
                <w:szCs w:val="28"/>
              </w:rPr>
            </w:pPr>
            <w:r w:rsidRPr="005572AC">
              <w:rPr>
                <w:bCs/>
                <w:sz w:val="28"/>
                <w:szCs w:val="28"/>
              </w:rPr>
              <w:t>6</w:t>
            </w:r>
          </w:p>
        </w:tc>
        <w:tc>
          <w:tcPr>
            <w:tcW w:w="1276" w:type="dxa"/>
            <w:vAlign w:val="center"/>
          </w:tcPr>
          <w:p w14:paraId="5117503F" w14:textId="77777777" w:rsidR="005572AC" w:rsidRPr="005572AC" w:rsidRDefault="005572AC" w:rsidP="005572AC">
            <w:pPr>
              <w:jc w:val="center"/>
              <w:rPr>
                <w:bCs/>
                <w:sz w:val="28"/>
                <w:szCs w:val="28"/>
              </w:rPr>
            </w:pPr>
            <w:r w:rsidRPr="005572AC">
              <w:rPr>
                <w:bCs/>
                <w:sz w:val="28"/>
                <w:szCs w:val="28"/>
              </w:rPr>
              <w:t>7</w:t>
            </w:r>
          </w:p>
        </w:tc>
        <w:tc>
          <w:tcPr>
            <w:tcW w:w="1276" w:type="dxa"/>
          </w:tcPr>
          <w:p w14:paraId="066E5077" w14:textId="77777777" w:rsidR="005572AC" w:rsidRPr="005572AC" w:rsidRDefault="005572AC" w:rsidP="005572AC">
            <w:pPr>
              <w:jc w:val="center"/>
              <w:rPr>
                <w:bCs/>
                <w:sz w:val="28"/>
                <w:szCs w:val="28"/>
              </w:rPr>
            </w:pPr>
            <w:r w:rsidRPr="005572AC">
              <w:rPr>
                <w:bCs/>
                <w:sz w:val="28"/>
                <w:szCs w:val="28"/>
              </w:rPr>
              <w:t>8</w:t>
            </w:r>
          </w:p>
        </w:tc>
        <w:tc>
          <w:tcPr>
            <w:tcW w:w="1276" w:type="dxa"/>
          </w:tcPr>
          <w:p w14:paraId="511194F6" w14:textId="77777777" w:rsidR="005572AC" w:rsidRPr="005572AC" w:rsidRDefault="005572AC" w:rsidP="005572AC">
            <w:pPr>
              <w:jc w:val="center"/>
              <w:rPr>
                <w:bCs/>
                <w:sz w:val="28"/>
                <w:szCs w:val="28"/>
              </w:rPr>
            </w:pPr>
            <w:r w:rsidRPr="005572AC">
              <w:rPr>
                <w:bCs/>
                <w:sz w:val="28"/>
                <w:szCs w:val="28"/>
              </w:rPr>
              <w:t>9</w:t>
            </w:r>
          </w:p>
        </w:tc>
        <w:tc>
          <w:tcPr>
            <w:tcW w:w="1275" w:type="dxa"/>
          </w:tcPr>
          <w:p w14:paraId="2A8C6FE5" w14:textId="77777777" w:rsidR="005572AC" w:rsidRPr="005572AC" w:rsidRDefault="005572AC" w:rsidP="005572AC">
            <w:pPr>
              <w:jc w:val="center"/>
              <w:rPr>
                <w:bCs/>
                <w:sz w:val="28"/>
                <w:szCs w:val="28"/>
              </w:rPr>
            </w:pPr>
            <w:r w:rsidRPr="005572AC">
              <w:rPr>
                <w:bCs/>
                <w:sz w:val="28"/>
                <w:szCs w:val="28"/>
              </w:rPr>
              <w:t>10</w:t>
            </w:r>
          </w:p>
        </w:tc>
        <w:tc>
          <w:tcPr>
            <w:tcW w:w="1276" w:type="dxa"/>
          </w:tcPr>
          <w:p w14:paraId="68AD6574" w14:textId="77777777" w:rsidR="005572AC" w:rsidRPr="005572AC" w:rsidRDefault="005572AC" w:rsidP="005572AC">
            <w:pPr>
              <w:jc w:val="center"/>
              <w:rPr>
                <w:bCs/>
                <w:sz w:val="28"/>
                <w:szCs w:val="28"/>
              </w:rPr>
            </w:pPr>
            <w:r w:rsidRPr="005572AC">
              <w:rPr>
                <w:bCs/>
                <w:sz w:val="28"/>
                <w:szCs w:val="28"/>
              </w:rPr>
              <w:t>11</w:t>
            </w:r>
          </w:p>
        </w:tc>
      </w:tr>
      <w:tr w:rsidR="005572AC" w:rsidRPr="005572AC" w14:paraId="78D0A115" w14:textId="77777777" w:rsidTr="002E174E">
        <w:trPr>
          <w:jc w:val="center"/>
        </w:trPr>
        <w:tc>
          <w:tcPr>
            <w:tcW w:w="594" w:type="dxa"/>
            <w:vAlign w:val="center"/>
          </w:tcPr>
          <w:p w14:paraId="01D8BD06" w14:textId="77777777" w:rsidR="005572AC" w:rsidRPr="005572AC" w:rsidRDefault="005572AC" w:rsidP="005572AC">
            <w:pPr>
              <w:jc w:val="center"/>
              <w:rPr>
                <w:bCs/>
                <w:sz w:val="28"/>
                <w:szCs w:val="28"/>
              </w:rPr>
            </w:pPr>
            <w:r w:rsidRPr="005572AC">
              <w:rPr>
                <w:bCs/>
                <w:sz w:val="28"/>
                <w:szCs w:val="28"/>
              </w:rPr>
              <w:t>1.</w:t>
            </w:r>
          </w:p>
        </w:tc>
        <w:tc>
          <w:tcPr>
            <w:tcW w:w="2236" w:type="dxa"/>
            <w:vAlign w:val="center"/>
          </w:tcPr>
          <w:p w14:paraId="72D82F3F" w14:textId="77777777" w:rsidR="005572AC" w:rsidRPr="005572AC" w:rsidRDefault="005572AC" w:rsidP="005572AC">
            <w:pPr>
              <w:rPr>
                <w:bCs/>
                <w:sz w:val="28"/>
                <w:szCs w:val="28"/>
              </w:rPr>
            </w:pPr>
            <w:r w:rsidRPr="005572AC">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vAlign w:val="center"/>
          </w:tcPr>
          <w:p w14:paraId="6A997A33" w14:textId="77777777" w:rsidR="005572AC" w:rsidRPr="005572AC" w:rsidRDefault="005572AC" w:rsidP="005572AC">
            <w:pPr>
              <w:jc w:val="center"/>
              <w:rPr>
                <w:bCs/>
                <w:sz w:val="22"/>
                <w:szCs w:val="22"/>
              </w:rPr>
            </w:pPr>
            <w:r w:rsidRPr="005572AC">
              <w:rPr>
                <w:bCs/>
                <w:sz w:val="22"/>
                <w:szCs w:val="22"/>
              </w:rPr>
              <w:t>224520,02</w:t>
            </w:r>
          </w:p>
        </w:tc>
        <w:tc>
          <w:tcPr>
            <w:tcW w:w="1276" w:type="dxa"/>
            <w:vAlign w:val="center"/>
          </w:tcPr>
          <w:p w14:paraId="1CF1E01B" w14:textId="77777777" w:rsidR="005572AC" w:rsidRPr="005572AC" w:rsidRDefault="005572AC" w:rsidP="005572AC">
            <w:pPr>
              <w:jc w:val="center"/>
              <w:rPr>
                <w:bCs/>
                <w:sz w:val="22"/>
                <w:szCs w:val="22"/>
              </w:rPr>
            </w:pPr>
            <w:r w:rsidRPr="005572AC">
              <w:rPr>
                <w:bCs/>
                <w:sz w:val="22"/>
                <w:szCs w:val="22"/>
              </w:rPr>
              <w:t>109603,98</w:t>
            </w:r>
          </w:p>
        </w:tc>
        <w:tc>
          <w:tcPr>
            <w:tcW w:w="1276" w:type="dxa"/>
            <w:vAlign w:val="center"/>
          </w:tcPr>
          <w:p w14:paraId="062F1CAA" w14:textId="77777777" w:rsidR="005572AC" w:rsidRPr="005572AC" w:rsidRDefault="005572AC" w:rsidP="005572AC">
            <w:pPr>
              <w:jc w:val="center"/>
              <w:rPr>
                <w:bCs/>
                <w:sz w:val="22"/>
                <w:szCs w:val="22"/>
              </w:rPr>
            </w:pPr>
            <w:r w:rsidRPr="005572AC">
              <w:rPr>
                <w:bCs/>
                <w:sz w:val="22"/>
                <w:szCs w:val="22"/>
              </w:rPr>
              <w:t>128004,93</w:t>
            </w:r>
          </w:p>
        </w:tc>
        <w:tc>
          <w:tcPr>
            <w:tcW w:w="1275" w:type="dxa"/>
            <w:vAlign w:val="center"/>
          </w:tcPr>
          <w:p w14:paraId="586B69B7" w14:textId="77777777" w:rsidR="005572AC" w:rsidRPr="005572AC" w:rsidRDefault="005572AC" w:rsidP="005572AC">
            <w:pPr>
              <w:jc w:val="center"/>
              <w:rPr>
                <w:bCs/>
                <w:sz w:val="22"/>
                <w:szCs w:val="22"/>
              </w:rPr>
            </w:pPr>
            <w:r w:rsidRPr="005572AC">
              <w:rPr>
                <w:bCs/>
                <w:sz w:val="22"/>
                <w:szCs w:val="22"/>
              </w:rPr>
              <w:t>115779,13</w:t>
            </w:r>
          </w:p>
        </w:tc>
        <w:tc>
          <w:tcPr>
            <w:tcW w:w="1276" w:type="dxa"/>
            <w:vAlign w:val="center"/>
          </w:tcPr>
          <w:p w14:paraId="2BC38805" w14:textId="77777777" w:rsidR="005572AC" w:rsidRPr="005572AC" w:rsidRDefault="005572AC" w:rsidP="005572AC">
            <w:pPr>
              <w:jc w:val="center"/>
              <w:rPr>
                <w:bCs/>
                <w:sz w:val="22"/>
                <w:szCs w:val="22"/>
              </w:rPr>
            </w:pPr>
            <w:r w:rsidRPr="005572AC">
              <w:rPr>
                <w:bCs/>
                <w:sz w:val="22"/>
                <w:szCs w:val="22"/>
              </w:rPr>
              <w:t>121018,71</w:t>
            </w:r>
          </w:p>
        </w:tc>
        <w:tc>
          <w:tcPr>
            <w:tcW w:w="1276" w:type="dxa"/>
            <w:vAlign w:val="center"/>
          </w:tcPr>
          <w:p w14:paraId="0745E8EF" w14:textId="77777777" w:rsidR="005572AC" w:rsidRPr="005572AC" w:rsidRDefault="005572AC" w:rsidP="005572AC">
            <w:pPr>
              <w:jc w:val="center"/>
              <w:rPr>
                <w:bCs/>
                <w:sz w:val="22"/>
                <w:szCs w:val="22"/>
              </w:rPr>
            </w:pPr>
            <w:r w:rsidRPr="005572AC">
              <w:rPr>
                <w:bCs/>
                <w:sz w:val="22"/>
                <w:szCs w:val="22"/>
              </w:rPr>
              <w:t>121018,71</w:t>
            </w:r>
          </w:p>
        </w:tc>
        <w:tc>
          <w:tcPr>
            <w:tcW w:w="1276" w:type="dxa"/>
            <w:vAlign w:val="center"/>
          </w:tcPr>
          <w:p w14:paraId="2005C662" w14:textId="77777777" w:rsidR="005572AC" w:rsidRPr="005572AC" w:rsidRDefault="005572AC" w:rsidP="005572AC">
            <w:pPr>
              <w:jc w:val="center"/>
              <w:rPr>
                <w:bCs/>
                <w:sz w:val="22"/>
                <w:szCs w:val="22"/>
              </w:rPr>
            </w:pPr>
            <w:r w:rsidRPr="005572AC">
              <w:rPr>
                <w:bCs/>
                <w:sz w:val="22"/>
                <w:szCs w:val="22"/>
              </w:rPr>
              <w:t>123599,40</w:t>
            </w:r>
          </w:p>
        </w:tc>
        <w:tc>
          <w:tcPr>
            <w:tcW w:w="1275" w:type="dxa"/>
            <w:vAlign w:val="center"/>
          </w:tcPr>
          <w:p w14:paraId="189861DD" w14:textId="77777777" w:rsidR="005572AC" w:rsidRPr="005572AC" w:rsidRDefault="005572AC" w:rsidP="005572AC">
            <w:pPr>
              <w:jc w:val="center"/>
              <w:rPr>
                <w:bCs/>
                <w:sz w:val="22"/>
                <w:szCs w:val="22"/>
              </w:rPr>
            </w:pPr>
            <w:r w:rsidRPr="005572AC">
              <w:rPr>
                <w:bCs/>
                <w:sz w:val="22"/>
                <w:szCs w:val="22"/>
              </w:rPr>
              <w:t>123599,40</w:t>
            </w:r>
          </w:p>
        </w:tc>
        <w:tc>
          <w:tcPr>
            <w:tcW w:w="1276" w:type="dxa"/>
            <w:vAlign w:val="center"/>
          </w:tcPr>
          <w:p w14:paraId="28EF20F8" w14:textId="77777777" w:rsidR="005572AC" w:rsidRPr="005572AC" w:rsidRDefault="005572AC" w:rsidP="005572AC">
            <w:pPr>
              <w:jc w:val="center"/>
              <w:rPr>
                <w:bCs/>
                <w:sz w:val="22"/>
                <w:szCs w:val="22"/>
              </w:rPr>
            </w:pPr>
            <w:r w:rsidRPr="005572AC">
              <w:rPr>
                <w:bCs/>
                <w:sz w:val="22"/>
                <w:szCs w:val="22"/>
              </w:rPr>
              <w:t>129151,80</w:t>
            </w:r>
          </w:p>
        </w:tc>
      </w:tr>
      <w:tr w:rsidR="005572AC" w:rsidRPr="005572AC" w14:paraId="3E2029E5" w14:textId="77777777" w:rsidTr="002E174E">
        <w:trPr>
          <w:trHeight w:val="2573"/>
          <w:jc w:val="center"/>
        </w:trPr>
        <w:tc>
          <w:tcPr>
            <w:tcW w:w="594" w:type="dxa"/>
            <w:vAlign w:val="center"/>
          </w:tcPr>
          <w:p w14:paraId="76C09E68" w14:textId="77777777" w:rsidR="005572AC" w:rsidRPr="005572AC" w:rsidRDefault="005572AC" w:rsidP="005572AC">
            <w:pPr>
              <w:jc w:val="center"/>
              <w:rPr>
                <w:bCs/>
                <w:sz w:val="28"/>
                <w:szCs w:val="28"/>
              </w:rPr>
            </w:pPr>
            <w:r w:rsidRPr="005572AC">
              <w:rPr>
                <w:bCs/>
                <w:sz w:val="28"/>
                <w:szCs w:val="28"/>
              </w:rPr>
              <w:t>2.</w:t>
            </w:r>
          </w:p>
        </w:tc>
        <w:tc>
          <w:tcPr>
            <w:tcW w:w="2236" w:type="dxa"/>
            <w:vAlign w:val="center"/>
          </w:tcPr>
          <w:p w14:paraId="5689FEAE" w14:textId="77777777" w:rsidR="005572AC" w:rsidRPr="005572AC" w:rsidRDefault="005572AC" w:rsidP="005572AC">
            <w:pPr>
              <w:rPr>
                <w:bCs/>
                <w:sz w:val="28"/>
                <w:szCs w:val="28"/>
              </w:rPr>
            </w:pPr>
            <w:r w:rsidRPr="005572AC">
              <w:rPr>
                <w:bCs/>
                <w:sz w:val="28"/>
                <w:szCs w:val="28"/>
              </w:rPr>
              <w:t>Финансовые потребности, необходимые для реализации производственной программы в сфере водоотведения, тыс. руб.</w:t>
            </w:r>
          </w:p>
        </w:tc>
        <w:tc>
          <w:tcPr>
            <w:tcW w:w="1276" w:type="dxa"/>
            <w:vAlign w:val="center"/>
          </w:tcPr>
          <w:p w14:paraId="06FC3FA4" w14:textId="77777777" w:rsidR="005572AC" w:rsidRPr="005572AC" w:rsidRDefault="005572AC" w:rsidP="005572AC">
            <w:pPr>
              <w:jc w:val="center"/>
              <w:rPr>
                <w:bCs/>
                <w:sz w:val="22"/>
                <w:szCs w:val="22"/>
              </w:rPr>
            </w:pPr>
            <w:r w:rsidRPr="005572AC">
              <w:rPr>
                <w:bCs/>
                <w:sz w:val="22"/>
                <w:szCs w:val="22"/>
              </w:rPr>
              <w:t>220510,51</w:t>
            </w:r>
          </w:p>
        </w:tc>
        <w:tc>
          <w:tcPr>
            <w:tcW w:w="1276" w:type="dxa"/>
            <w:vAlign w:val="center"/>
          </w:tcPr>
          <w:p w14:paraId="162235AC" w14:textId="77777777" w:rsidR="005572AC" w:rsidRPr="005572AC" w:rsidRDefault="005572AC" w:rsidP="005572AC">
            <w:pPr>
              <w:jc w:val="center"/>
              <w:rPr>
                <w:bCs/>
                <w:sz w:val="22"/>
                <w:szCs w:val="22"/>
              </w:rPr>
            </w:pPr>
            <w:r w:rsidRPr="005572AC">
              <w:rPr>
                <w:bCs/>
                <w:sz w:val="22"/>
                <w:szCs w:val="22"/>
              </w:rPr>
              <w:t>103539,43</w:t>
            </w:r>
          </w:p>
        </w:tc>
        <w:tc>
          <w:tcPr>
            <w:tcW w:w="1276" w:type="dxa"/>
            <w:vAlign w:val="center"/>
          </w:tcPr>
          <w:p w14:paraId="3971B8B7" w14:textId="77777777" w:rsidR="005572AC" w:rsidRPr="005572AC" w:rsidRDefault="005572AC" w:rsidP="005572AC">
            <w:pPr>
              <w:jc w:val="center"/>
              <w:rPr>
                <w:bCs/>
                <w:sz w:val="22"/>
                <w:szCs w:val="22"/>
              </w:rPr>
            </w:pPr>
            <w:r w:rsidRPr="005572AC">
              <w:rPr>
                <w:bCs/>
                <w:sz w:val="22"/>
                <w:szCs w:val="22"/>
              </w:rPr>
              <w:t>119067,67</w:t>
            </w:r>
          </w:p>
        </w:tc>
        <w:tc>
          <w:tcPr>
            <w:tcW w:w="1275" w:type="dxa"/>
            <w:vAlign w:val="center"/>
          </w:tcPr>
          <w:p w14:paraId="5AC804EB" w14:textId="77777777" w:rsidR="005572AC" w:rsidRPr="005572AC" w:rsidRDefault="005572AC" w:rsidP="005572AC">
            <w:pPr>
              <w:jc w:val="center"/>
              <w:rPr>
                <w:bCs/>
                <w:sz w:val="22"/>
                <w:szCs w:val="22"/>
              </w:rPr>
            </w:pPr>
            <w:r w:rsidRPr="005572AC">
              <w:rPr>
                <w:bCs/>
                <w:sz w:val="22"/>
                <w:szCs w:val="22"/>
              </w:rPr>
              <w:t>124599,26</w:t>
            </w:r>
          </w:p>
        </w:tc>
        <w:tc>
          <w:tcPr>
            <w:tcW w:w="1276" w:type="dxa"/>
            <w:vAlign w:val="center"/>
          </w:tcPr>
          <w:p w14:paraId="46718D4D" w14:textId="77777777" w:rsidR="005572AC" w:rsidRPr="005572AC" w:rsidRDefault="005572AC" w:rsidP="005572AC">
            <w:pPr>
              <w:jc w:val="center"/>
              <w:rPr>
                <w:bCs/>
                <w:sz w:val="22"/>
                <w:szCs w:val="22"/>
              </w:rPr>
            </w:pPr>
            <w:r w:rsidRPr="005572AC">
              <w:rPr>
                <w:bCs/>
                <w:sz w:val="22"/>
                <w:szCs w:val="22"/>
              </w:rPr>
              <w:t>134048,08</w:t>
            </w:r>
          </w:p>
        </w:tc>
        <w:tc>
          <w:tcPr>
            <w:tcW w:w="1276" w:type="dxa"/>
            <w:vAlign w:val="center"/>
          </w:tcPr>
          <w:p w14:paraId="0D46AC53" w14:textId="77777777" w:rsidR="005572AC" w:rsidRPr="005572AC" w:rsidRDefault="005572AC" w:rsidP="005572AC">
            <w:pPr>
              <w:jc w:val="center"/>
              <w:rPr>
                <w:bCs/>
                <w:sz w:val="22"/>
                <w:szCs w:val="22"/>
              </w:rPr>
            </w:pPr>
            <w:r w:rsidRPr="005572AC">
              <w:rPr>
                <w:bCs/>
                <w:sz w:val="22"/>
                <w:szCs w:val="22"/>
              </w:rPr>
              <w:t>134048,08</w:t>
            </w:r>
          </w:p>
        </w:tc>
        <w:tc>
          <w:tcPr>
            <w:tcW w:w="1276" w:type="dxa"/>
            <w:vAlign w:val="center"/>
          </w:tcPr>
          <w:p w14:paraId="6B4DAE76" w14:textId="77777777" w:rsidR="005572AC" w:rsidRPr="005572AC" w:rsidRDefault="005572AC" w:rsidP="005572AC">
            <w:pPr>
              <w:jc w:val="center"/>
              <w:rPr>
                <w:bCs/>
                <w:sz w:val="22"/>
                <w:szCs w:val="22"/>
              </w:rPr>
            </w:pPr>
            <w:r w:rsidRPr="005572AC">
              <w:rPr>
                <w:bCs/>
                <w:sz w:val="22"/>
                <w:szCs w:val="22"/>
              </w:rPr>
              <w:t>140138,59</w:t>
            </w:r>
          </w:p>
        </w:tc>
        <w:tc>
          <w:tcPr>
            <w:tcW w:w="1275" w:type="dxa"/>
            <w:vAlign w:val="center"/>
          </w:tcPr>
          <w:p w14:paraId="1E2ADB8E" w14:textId="77777777" w:rsidR="005572AC" w:rsidRPr="005572AC" w:rsidRDefault="005572AC" w:rsidP="005572AC">
            <w:pPr>
              <w:jc w:val="center"/>
              <w:rPr>
                <w:bCs/>
                <w:sz w:val="22"/>
                <w:szCs w:val="22"/>
              </w:rPr>
            </w:pPr>
            <w:r w:rsidRPr="005572AC">
              <w:rPr>
                <w:bCs/>
                <w:sz w:val="22"/>
                <w:szCs w:val="22"/>
              </w:rPr>
              <w:t>140138,59</w:t>
            </w:r>
          </w:p>
        </w:tc>
        <w:tc>
          <w:tcPr>
            <w:tcW w:w="1276" w:type="dxa"/>
            <w:vAlign w:val="center"/>
          </w:tcPr>
          <w:p w14:paraId="6D35A5A2" w14:textId="77777777" w:rsidR="005572AC" w:rsidRPr="005572AC" w:rsidRDefault="005572AC" w:rsidP="005572AC">
            <w:pPr>
              <w:jc w:val="center"/>
              <w:rPr>
                <w:bCs/>
                <w:sz w:val="22"/>
                <w:szCs w:val="22"/>
              </w:rPr>
            </w:pPr>
            <w:r w:rsidRPr="005572AC">
              <w:rPr>
                <w:bCs/>
                <w:sz w:val="22"/>
                <w:szCs w:val="22"/>
              </w:rPr>
              <w:t>143895,35</w:t>
            </w:r>
          </w:p>
        </w:tc>
      </w:tr>
    </w:tbl>
    <w:p w14:paraId="72F3FB59" w14:textId="77777777" w:rsidR="005572AC" w:rsidRPr="005572AC" w:rsidRDefault="005572AC" w:rsidP="005572AC">
      <w:pPr>
        <w:ind w:left="-567"/>
        <w:jc w:val="center"/>
        <w:rPr>
          <w:bCs/>
          <w:sz w:val="28"/>
          <w:szCs w:val="28"/>
        </w:rPr>
      </w:pPr>
    </w:p>
    <w:p w14:paraId="14FE7846" w14:textId="77777777" w:rsidR="005572AC" w:rsidRPr="005572AC" w:rsidRDefault="005572AC" w:rsidP="005572AC">
      <w:pPr>
        <w:ind w:left="-567"/>
        <w:jc w:val="center"/>
        <w:rPr>
          <w:bCs/>
          <w:color w:val="FF0000"/>
          <w:sz w:val="28"/>
          <w:szCs w:val="28"/>
        </w:rPr>
        <w:sectPr w:rsidR="005572AC" w:rsidRPr="005572AC" w:rsidSect="005874FB">
          <w:pgSz w:w="16838" w:h="11906" w:orient="landscape"/>
          <w:pgMar w:top="1559" w:right="851" w:bottom="1418" w:left="709" w:header="567" w:footer="709" w:gutter="0"/>
          <w:cols w:space="708"/>
          <w:titlePg/>
          <w:docGrid w:linePitch="360"/>
        </w:sectPr>
      </w:pPr>
    </w:p>
    <w:p w14:paraId="0158E17C" w14:textId="77777777" w:rsidR="005572AC" w:rsidRPr="005572AC" w:rsidRDefault="005572AC" w:rsidP="005572AC">
      <w:pPr>
        <w:jc w:val="center"/>
        <w:rPr>
          <w:bCs/>
          <w:sz w:val="28"/>
          <w:szCs w:val="28"/>
        </w:rPr>
      </w:pPr>
      <w:r w:rsidRPr="005572AC">
        <w:rPr>
          <w:bCs/>
          <w:sz w:val="28"/>
          <w:szCs w:val="28"/>
        </w:rPr>
        <w:lastRenderedPageBreak/>
        <w:t>Раздел 7. График реализации мероприятий производственной программы</w:t>
      </w:r>
    </w:p>
    <w:p w14:paraId="49CF1389" w14:textId="77777777" w:rsidR="005572AC" w:rsidRPr="005572AC" w:rsidRDefault="005572AC" w:rsidP="005572AC">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5572AC" w:rsidRPr="005572AC" w14:paraId="70E3565E" w14:textId="77777777" w:rsidTr="002E174E">
        <w:trPr>
          <w:trHeight w:val="914"/>
        </w:trPr>
        <w:tc>
          <w:tcPr>
            <w:tcW w:w="3539" w:type="dxa"/>
            <w:vAlign w:val="center"/>
          </w:tcPr>
          <w:p w14:paraId="282D3F2C" w14:textId="77777777" w:rsidR="005572AC" w:rsidRPr="005572AC" w:rsidRDefault="005572AC" w:rsidP="005572AC">
            <w:pPr>
              <w:jc w:val="center"/>
              <w:rPr>
                <w:bCs/>
                <w:sz w:val="28"/>
                <w:szCs w:val="28"/>
              </w:rPr>
            </w:pPr>
            <w:r w:rsidRPr="005572AC">
              <w:rPr>
                <w:bCs/>
                <w:sz w:val="28"/>
                <w:szCs w:val="28"/>
              </w:rPr>
              <w:t>Наименование мероприятия</w:t>
            </w:r>
          </w:p>
        </w:tc>
        <w:tc>
          <w:tcPr>
            <w:tcW w:w="3260" w:type="dxa"/>
            <w:vAlign w:val="center"/>
          </w:tcPr>
          <w:p w14:paraId="6ADD361A" w14:textId="77777777" w:rsidR="005572AC" w:rsidRPr="005572AC" w:rsidRDefault="005572AC" w:rsidP="005572AC">
            <w:pPr>
              <w:jc w:val="center"/>
              <w:rPr>
                <w:bCs/>
                <w:sz w:val="28"/>
                <w:szCs w:val="28"/>
              </w:rPr>
            </w:pPr>
            <w:r w:rsidRPr="005572AC">
              <w:rPr>
                <w:bCs/>
                <w:sz w:val="28"/>
                <w:szCs w:val="28"/>
              </w:rPr>
              <w:t>Дата начала    реализации мероприятий</w:t>
            </w:r>
          </w:p>
        </w:tc>
        <w:tc>
          <w:tcPr>
            <w:tcW w:w="3261" w:type="dxa"/>
            <w:vAlign w:val="center"/>
          </w:tcPr>
          <w:p w14:paraId="43716959" w14:textId="77777777" w:rsidR="005572AC" w:rsidRPr="005572AC" w:rsidRDefault="005572AC" w:rsidP="005572AC">
            <w:pPr>
              <w:jc w:val="center"/>
              <w:rPr>
                <w:bCs/>
                <w:sz w:val="28"/>
                <w:szCs w:val="28"/>
              </w:rPr>
            </w:pPr>
            <w:r w:rsidRPr="005572AC">
              <w:rPr>
                <w:bCs/>
                <w:sz w:val="28"/>
                <w:szCs w:val="28"/>
              </w:rPr>
              <w:t>Дата окончания реализации мероприятий</w:t>
            </w:r>
          </w:p>
        </w:tc>
      </w:tr>
      <w:tr w:rsidR="005572AC" w:rsidRPr="005572AC" w14:paraId="634BD54E" w14:textId="77777777" w:rsidTr="002E174E">
        <w:trPr>
          <w:trHeight w:val="960"/>
        </w:trPr>
        <w:tc>
          <w:tcPr>
            <w:tcW w:w="3539" w:type="dxa"/>
            <w:vAlign w:val="center"/>
          </w:tcPr>
          <w:p w14:paraId="5C754896" w14:textId="77777777" w:rsidR="005572AC" w:rsidRPr="005572AC" w:rsidRDefault="005572AC" w:rsidP="005572AC">
            <w:pPr>
              <w:jc w:val="center"/>
              <w:rPr>
                <w:bCs/>
                <w:sz w:val="28"/>
                <w:szCs w:val="28"/>
              </w:rPr>
            </w:pPr>
            <w:r w:rsidRPr="005572AC">
              <w:rPr>
                <w:bCs/>
                <w:sz w:val="28"/>
                <w:szCs w:val="28"/>
              </w:rPr>
              <w:t>Бесперебойное холодное водоснабжение и водоотведение</w:t>
            </w:r>
          </w:p>
        </w:tc>
        <w:tc>
          <w:tcPr>
            <w:tcW w:w="3260" w:type="dxa"/>
            <w:vAlign w:val="center"/>
          </w:tcPr>
          <w:p w14:paraId="1A6E86D3" w14:textId="77777777" w:rsidR="005572AC" w:rsidRPr="005572AC" w:rsidRDefault="005572AC" w:rsidP="005572AC">
            <w:pPr>
              <w:jc w:val="center"/>
              <w:rPr>
                <w:bCs/>
                <w:sz w:val="28"/>
                <w:szCs w:val="28"/>
              </w:rPr>
            </w:pPr>
            <w:r w:rsidRPr="005572AC">
              <w:rPr>
                <w:bCs/>
                <w:sz w:val="28"/>
                <w:szCs w:val="28"/>
              </w:rPr>
              <w:t>01.01.2023</w:t>
            </w:r>
          </w:p>
        </w:tc>
        <w:tc>
          <w:tcPr>
            <w:tcW w:w="3261" w:type="dxa"/>
            <w:vAlign w:val="center"/>
          </w:tcPr>
          <w:p w14:paraId="1D370873" w14:textId="77777777" w:rsidR="005572AC" w:rsidRPr="005572AC" w:rsidRDefault="005572AC" w:rsidP="005572AC">
            <w:pPr>
              <w:jc w:val="center"/>
              <w:rPr>
                <w:bCs/>
                <w:sz w:val="28"/>
                <w:szCs w:val="28"/>
              </w:rPr>
            </w:pPr>
            <w:r w:rsidRPr="005572AC">
              <w:rPr>
                <w:bCs/>
                <w:sz w:val="28"/>
                <w:szCs w:val="28"/>
              </w:rPr>
              <w:t>31.12.2027</w:t>
            </w:r>
          </w:p>
        </w:tc>
      </w:tr>
    </w:tbl>
    <w:p w14:paraId="6F42EDA5" w14:textId="77777777" w:rsidR="005572AC" w:rsidRPr="005572AC" w:rsidRDefault="005572AC" w:rsidP="005572AC">
      <w:pPr>
        <w:ind w:left="-567"/>
        <w:jc w:val="center"/>
        <w:rPr>
          <w:bCs/>
          <w:sz w:val="28"/>
          <w:szCs w:val="28"/>
        </w:rPr>
      </w:pPr>
    </w:p>
    <w:p w14:paraId="75A3CAC0" w14:textId="77777777" w:rsidR="005572AC" w:rsidRPr="005572AC" w:rsidRDefault="005572AC" w:rsidP="005572AC">
      <w:pPr>
        <w:ind w:left="-567"/>
        <w:jc w:val="center"/>
        <w:rPr>
          <w:bCs/>
          <w:sz w:val="28"/>
          <w:szCs w:val="28"/>
        </w:rPr>
      </w:pPr>
    </w:p>
    <w:p w14:paraId="27A612AD" w14:textId="77777777" w:rsidR="005572AC" w:rsidRPr="005572AC" w:rsidRDefault="005572AC" w:rsidP="005572AC">
      <w:pPr>
        <w:ind w:left="-567"/>
        <w:jc w:val="center"/>
        <w:rPr>
          <w:bCs/>
          <w:color w:val="FF0000"/>
          <w:sz w:val="28"/>
          <w:szCs w:val="28"/>
        </w:rPr>
      </w:pPr>
    </w:p>
    <w:p w14:paraId="2927321E" w14:textId="77777777" w:rsidR="005572AC" w:rsidRPr="005572AC" w:rsidRDefault="005572AC" w:rsidP="005572AC">
      <w:pPr>
        <w:ind w:left="-567"/>
        <w:jc w:val="center"/>
        <w:rPr>
          <w:bCs/>
          <w:color w:val="FF0000"/>
          <w:sz w:val="28"/>
          <w:szCs w:val="28"/>
        </w:rPr>
      </w:pPr>
    </w:p>
    <w:p w14:paraId="5FBA765F" w14:textId="77777777" w:rsidR="005572AC" w:rsidRPr="005572AC" w:rsidRDefault="005572AC" w:rsidP="005572AC">
      <w:pPr>
        <w:ind w:left="-567"/>
        <w:jc w:val="center"/>
        <w:rPr>
          <w:bCs/>
          <w:color w:val="FF0000"/>
          <w:sz w:val="28"/>
          <w:szCs w:val="28"/>
        </w:rPr>
      </w:pPr>
    </w:p>
    <w:p w14:paraId="0F5C13AD" w14:textId="77777777" w:rsidR="005572AC" w:rsidRPr="005572AC" w:rsidRDefault="005572AC" w:rsidP="005572AC">
      <w:pPr>
        <w:ind w:left="-567"/>
        <w:jc w:val="center"/>
        <w:rPr>
          <w:bCs/>
          <w:color w:val="FF0000"/>
          <w:sz w:val="28"/>
          <w:szCs w:val="28"/>
        </w:rPr>
      </w:pPr>
    </w:p>
    <w:p w14:paraId="5A6B7C4F" w14:textId="77777777" w:rsidR="005572AC" w:rsidRPr="005572AC" w:rsidRDefault="005572AC" w:rsidP="005572AC">
      <w:pPr>
        <w:ind w:left="-567"/>
        <w:jc w:val="center"/>
        <w:rPr>
          <w:bCs/>
          <w:color w:val="FF0000"/>
          <w:sz w:val="28"/>
          <w:szCs w:val="28"/>
        </w:rPr>
      </w:pPr>
    </w:p>
    <w:p w14:paraId="688CBFD5" w14:textId="77777777" w:rsidR="005572AC" w:rsidRPr="005572AC" w:rsidRDefault="005572AC" w:rsidP="005572AC">
      <w:pPr>
        <w:ind w:left="-567"/>
        <w:jc w:val="center"/>
        <w:rPr>
          <w:bCs/>
          <w:color w:val="FF0000"/>
          <w:sz w:val="28"/>
          <w:szCs w:val="28"/>
        </w:rPr>
      </w:pPr>
    </w:p>
    <w:p w14:paraId="7AA8461C" w14:textId="77777777" w:rsidR="005572AC" w:rsidRPr="005572AC" w:rsidRDefault="005572AC" w:rsidP="005572AC">
      <w:pPr>
        <w:ind w:left="-567"/>
        <w:jc w:val="center"/>
        <w:rPr>
          <w:bCs/>
          <w:color w:val="FF0000"/>
          <w:sz w:val="28"/>
          <w:szCs w:val="28"/>
        </w:rPr>
      </w:pPr>
    </w:p>
    <w:p w14:paraId="2496AA6B" w14:textId="77777777" w:rsidR="005572AC" w:rsidRPr="005572AC" w:rsidRDefault="005572AC" w:rsidP="005572AC">
      <w:pPr>
        <w:ind w:left="-567"/>
        <w:jc w:val="center"/>
        <w:rPr>
          <w:bCs/>
          <w:color w:val="FF0000"/>
          <w:sz w:val="28"/>
          <w:szCs w:val="28"/>
        </w:rPr>
      </w:pPr>
    </w:p>
    <w:p w14:paraId="4314834B" w14:textId="77777777" w:rsidR="005572AC" w:rsidRPr="005572AC" w:rsidRDefault="005572AC" w:rsidP="005572AC">
      <w:pPr>
        <w:ind w:left="-567"/>
        <w:jc w:val="center"/>
        <w:rPr>
          <w:bCs/>
          <w:color w:val="FF0000"/>
          <w:sz w:val="28"/>
          <w:szCs w:val="28"/>
        </w:rPr>
      </w:pPr>
    </w:p>
    <w:p w14:paraId="04FDA579" w14:textId="77777777" w:rsidR="005572AC" w:rsidRPr="005572AC" w:rsidRDefault="005572AC" w:rsidP="005572AC">
      <w:pPr>
        <w:ind w:left="-567"/>
        <w:jc w:val="center"/>
        <w:rPr>
          <w:bCs/>
          <w:color w:val="FF0000"/>
          <w:sz w:val="28"/>
          <w:szCs w:val="28"/>
        </w:rPr>
      </w:pPr>
    </w:p>
    <w:p w14:paraId="11C1C28A" w14:textId="77777777" w:rsidR="005572AC" w:rsidRPr="005572AC" w:rsidRDefault="005572AC" w:rsidP="005572AC">
      <w:pPr>
        <w:ind w:left="-567"/>
        <w:jc w:val="center"/>
        <w:rPr>
          <w:bCs/>
          <w:color w:val="FF0000"/>
          <w:sz w:val="28"/>
          <w:szCs w:val="28"/>
        </w:rPr>
      </w:pPr>
    </w:p>
    <w:p w14:paraId="5150E8B8" w14:textId="77777777" w:rsidR="005572AC" w:rsidRPr="005572AC" w:rsidRDefault="005572AC" w:rsidP="005572AC">
      <w:pPr>
        <w:ind w:left="-567"/>
        <w:jc w:val="center"/>
        <w:rPr>
          <w:bCs/>
          <w:color w:val="FF0000"/>
          <w:sz w:val="28"/>
          <w:szCs w:val="28"/>
        </w:rPr>
      </w:pPr>
    </w:p>
    <w:p w14:paraId="27FCCAB7" w14:textId="77777777" w:rsidR="005572AC" w:rsidRPr="005572AC" w:rsidRDefault="005572AC" w:rsidP="005572AC">
      <w:pPr>
        <w:ind w:left="-567"/>
        <w:jc w:val="center"/>
        <w:rPr>
          <w:bCs/>
          <w:color w:val="FF0000"/>
          <w:sz w:val="28"/>
          <w:szCs w:val="28"/>
        </w:rPr>
      </w:pPr>
    </w:p>
    <w:p w14:paraId="27F9893A" w14:textId="77777777" w:rsidR="005572AC" w:rsidRPr="005572AC" w:rsidRDefault="005572AC" w:rsidP="005572AC">
      <w:pPr>
        <w:ind w:left="-567"/>
        <w:jc w:val="center"/>
        <w:rPr>
          <w:bCs/>
          <w:color w:val="FF0000"/>
          <w:sz w:val="28"/>
          <w:szCs w:val="28"/>
        </w:rPr>
      </w:pPr>
    </w:p>
    <w:p w14:paraId="2B123922" w14:textId="77777777" w:rsidR="005572AC" w:rsidRPr="005572AC" w:rsidRDefault="005572AC" w:rsidP="005572AC">
      <w:pPr>
        <w:ind w:left="-567"/>
        <w:jc w:val="center"/>
        <w:rPr>
          <w:bCs/>
          <w:color w:val="FF0000"/>
          <w:sz w:val="28"/>
          <w:szCs w:val="28"/>
        </w:rPr>
      </w:pPr>
    </w:p>
    <w:p w14:paraId="752696A1" w14:textId="77777777" w:rsidR="005572AC" w:rsidRPr="005572AC" w:rsidRDefault="005572AC" w:rsidP="005572AC">
      <w:pPr>
        <w:ind w:left="-567"/>
        <w:jc w:val="center"/>
        <w:rPr>
          <w:bCs/>
          <w:color w:val="FF0000"/>
          <w:sz w:val="28"/>
          <w:szCs w:val="28"/>
        </w:rPr>
      </w:pPr>
    </w:p>
    <w:p w14:paraId="646D910D" w14:textId="77777777" w:rsidR="005572AC" w:rsidRPr="005572AC" w:rsidRDefault="005572AC" w:rsidP="005572AC">
      <w:pPr>
        <w:ind w:left="-567"/>
        <w:jc w:val="center"/>
        <w:rPr>
          <w:bCs/>
          <w:color w:val="FF0000"/>
          <w:sz w:val="28"/>
          <w:szCs w:val="28"/>
        </w:rPr>
      </w:pPr>
    </w:p>
    <w:p w14:paraId="5A629595" w14:textId="77777777" w:rsidR="005572AC" w:rsidRPr="005572AC" w:rsidRDefault="005572AC" w:rsidP="005572AC">
      <w:pPr>
        <w:ind w:left="-567"/>
        <w:jc w:val="center"/>
        <w:rPr>
          <w:bCs/>
          <w:color w:val="FF0000"/>
          <w:sz w:val="28"/>
          <w:szCs w:val="28"/>
        </w:rPr>
      </w:pPr>
    </w:p>
    <w:p w14:paraId="13116A9F" w14:textId="77777777" w:rsidR="005572AC" w:rsidRPr="005572AC" w:rsidRDefault="005572AC" w:rsidP="005572AC">
      <w:pPr>
        <w:ind w:left="-567"/>
        <w:jc w:val="center"/>
        <w:rPr>
          <w:bCs/>
          <w:color w:val="FF0000"/>
          <w:sz w:val="28"/>
          <w:szCs w:val="28"/>
        </w:rPr>
      </w:pPr>
    </w:p>
    <w:p w14:paraId="1E34020C" w14:textId="77777777" w:rsidR="005572AC" w:rsidRPr="005572AC" w:rsidRDefault="005572AC" w:rsidP="005572AC">
      <w:pPr>
        <w:ind w:left="-567"/>
        <w:jc w:val="center"/>
        <w:rPr>
          <w:bCs/>
          <w:color w:val="FF0000"/>
          <w:sz w:val="28"/>
          <w:szCs w:val="28"/>
        </w:rPr>
      </w:pPr>
    </w:p>
    <w:p w14:paraId="4C3F473F" w14:textId="77777777" w:rsidR="005572AC" w:rsidRPr="005572AC" w:rsidRDefault="005572AC" w:rsidP="005572AC">
      <w:pPr>
        <w:ind w:left="-567"/>
        <w:jc w:val="center"/>
        <w:rPr>
          <w:bCs/>
          <w:color w:val="FF0000"/>
          <w:sz w:val="28"/>
          <w:szCs w:val="28"/>
        </w:rPr>
      </w:pPr>
    </w:p>
    <w:p w14:paraId="329D2144" w14:textId="77777777" w:rsidR="005572AC" w:rsidRPr="005572AC" w:rsidRDefault="005572AC" w:rsidP="005572AC">
      <w:pPr>
        <w:ind w:left="-567"/>
        <w:jc w:val="center"/>
        <w:rPr>
          <w:bCs/>
          <w:color w:val="FF0000"/>
          <w:sz w:val="28"/>
          <w:szCs w:val="28"/>
        </w:rPr>
      </w:pPr>
    </w:p>
    <w:p w14:paraId="5111FE53" w14:textId="77777777" w:rsidR="005572AC" w:rsidRPr="005572AC" w:rsidRDefault="005572AC" w:rsidP="005572AC">
      <w:pPr>
        <w:ind w:left="-567"/>
        <w:jc w:val="center"/>
        <w:rPr>
          <w:bCs/>
          <w:color w:val="FF0000"/>
          <w:sz w:val="28"/>
          <w:szCs w:val="28"/>
        </w:rPr>
      </w:pPr>
    </w:p>
    <w:p w14:paraId="3A56A113" w14:textId="77777777" w:rsidR="005572AC" w:rsidRPr="005572AC" w:rsidRDefault="005572AC" w:rsidP="005572AC">
      <w:pPr>
        <w:ind w:left="-567"/>
        <w:jc w:val="center"/>
        <w:rPr>
          <w:bCs/>
          <w:color w:val="FF0000"/>
          <w:sz w:val="28"/>
          <w:szCs w:val="28"/>
        </w:rPr>
      </w:pPr>
    </w:p>
    <w:p w14:paraId="286E3776" w14:textId="77777777" w:rsidR="005572AC" w:rsidRPr="005572AC" w:rsidRDefault="005572AC" w:rsidP="005572AC">
      <w:pPr>
        <w:ind w:left="-567"/>
        <w:jc w:val="center"/>
        <w:rPr>
          <w:bCs/>
          <w:color w:val="FF0000"/>
          <w:sz w:val="28"/>
          <w:szCs w:val="28"/>
        </w:rPr>
      </w:pPr>
    </w:p>
    <w:p w14:paraId="27527060" w14:textId="77777777" w:rsidR="005572AC" w:rsidRPr="005572AC" w:rsidRDefault="005572AC" w:rsidP="005572AC">
      <w:pPr>
        <w:ind w:left="-567"/>
        <w:jc w:val="center"/>
        <w:rPr>
          <w:bCs/>
          <w:color w:val="FF0000"/>
          <w:sz w:val="28"/>
          <w:szCs w:val="28"/>
        </w:rPr>
      </w:pPr>
    </w:p>
    <w:p w14:paraId="20ADE9CB" w14:textId="77777777" w:rsidR="005572AC" w:rsidRPr="005572AC" w:rsidRDefault="005572AC" w:rsidP="005572AC">
      <w:pPr>
        <w:ind w:left="-567"/>
        <w:jc w:val="center"/>
        <w:rPr>
          <w:bCs/>
          <w:color w:val="FF0000"/>
          <w:sz w:val="28"/>
          <w:szCs w:val="28"/>
        </w:rPr>
      </w:pPr>
    </w:p>
    <w:p w14:paraId="4AEEDF32" w14:textId="77777777" w:rsidR="005572AC" w:rsidRPr="005572AC" w:rsidRDefault="005572AC" w:rsidP="005572AC">
      <w:pPr>
        <w:ind w:left="-567"/>
        <w:jc w:val="center"/>
        <w:rPr>
          <w:bCs/>
          <w:color w:val="FF0000"/>
          <w:sz w:val="28"/>
          <w:szCs w:val="28"/>
        </w:rPr>
      </w:pPr>
    </w:p>
    <w:p w14:paraId="48F561D2" w14:textId="77777777" w:rsidR="005572AC" w:rsidRPr="005572AC" w:rsidRDefault="005572AC" w:rsidP="005572AC">
      <w:pPr>
        <w:ind w:left="-567"/>
        <w:jc w:val="center"/>
        <w:rPr>
          <w:bCs/>
          <w:color w:val="FF0000"/>
          <w:sz w:val="28"/>
          <w:szCs w:val="28"/>
        </w:rPr>
      </w:pPr>
    </w:p>
    <w:p w14:paraId="08B69B45" w14:textId="77777777" w:rsidR="005572AC" w:rsidRPr="005572AC" w:rsidRDefault="005572AC" w:rsidP="005572AC">
      <w:pPr>
        <w:ind w:left="-567"/>
        <w:jc w:val="center"/>
        <w:rPr>
          <w:bCs/>
          <w:color w:val="FF0000"/>
          <w:sz w:val="28"/>
          <w:szCs w:val="28"/>
        </w:rPr>
      </w:pPr>
    </w:p>
    <w:p w14:paraId="606F61B5" w14:textId="77777777" w:rsidR="005572AC" w:rsidRPr="005572AC" w:rsidRDefault="005572AC" w:rsidP="005572AC">
      <w:pPr>
        <w:ind w:left="-567"/>
        <w:jc w:val="center"/>
        <w:rPr>
          <w:bCs/>
          <w:color w:val="FF0000"/>
          <w:sz w:val="28"/>
          <w:szCs w:val="28"/>
        </w:rPr>
      </w:pPr>
    </w:p>
    <w:p w14:paraId="2C044D13" w14:textId="77777777" w:rsidR="005572AC" w:rsidRPr="005572AC" w:rsidRDefault="005572AC" w:rsidP="005572AC">
      <w:pPr>
        <w:ind w:left="-567"/>
        <w:jc w:val="center"/>
        <w:rPr>
          <w:bCs/>
          <w:color w:val="FF0000"/>
          <w:sz w:val="28"/>
          <w:szCs w:val="28"/>
        </w:rPr>
      </w:pPr>
    </w:p>
    <w:p w14:paraId="3C0D9018" w14:textId="77777777" w:rsidR="005572AC" w:rsidRPr="005572AC" w:rsidRDefault="005572AC" w:rsidP="005572AC">
      <w:pPr>
        <w:ind w:left="-567"/>
        <w:jc w:val="center"/>
        <w:rPr>
          <w:bCs/>
          <w:color w:val="FF0000"/>
          <w:sz w:val="28"/>
          <w:szCs w:val="28"/>
        </w:rPr>
      </w:pPr>
    </w:p>
    <w:p w14:paraId="6F5DB96A" w14:textId="77777777" w:rsidR="005572AC" w:rsidRPr="005572AC" w:rsidRDefault="005572AC" w:rsidP="005572AC">
      <w:pPr>
        <w:jc w:val="center"/>
        <w:rPr>
          <w:bCs/>
          <w:color w:val="FF0000"/>
          <w:sz w:val="28"/>
          <w:szCs w:val="28"/>
        </w:rPr>
        <w:sectPr w:rsidR="005572AC" w:rsidRPr="005572AC" w:rsidSect="00993D56">
          <w:headerReference w:type="first" r:id="rId11"/>
          <w:pgSz w:w="11906" w:h="16838"/>
          <w:pgMar w:top="851" w:right="1418" w:bottom="709" w:left="1559" w:header="567" w:footer="709" w:gutter="0"/>
          <w:cols w:space="708"/>
          <w:titlePg/>
          <w:docGrid w:linePitch="360"/>
        </w:sectPr>
      </w:pPr>
    </w:p>
    <w:p w14:paraId="799F0965" w14:textId="77777777" w:rsidR="005572AC" w:rsidRPr="005572AC" w:rsidRDefault="005572AC" w:rsidP="005572AC">
      <w:pPr>
        <w:jc w:val="center"/>
        <w:rPr>
          <w:bCs/>
          <w:sz w:val="28"/>
          <w:szCs w:val="28"/>
        </w:rPr>
      </w:pPr>
      <w:r w:rsidRPr="005572AC">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tbl>
      <w:tblPr>
        <w:tblStyle w:val="ae"/>
        <w:tblW w:w="15304" w:type="dxa"/>
        <w:jc w:val="center"/>
        <w:tblLayout w:type="fixed"/>
        <w:tblLook w:val="04A0" w:firstRow="1" w:lastRow="0" w:firstColumn="1" w:lastColumn="0" w:noHBand="0" w:noVBand="1"/>
      </w:tblPr>
      <w:tblGrid>
        <w:gridCol w:w="988"/>
        <w:gridCol w:w="3969"/>
        <w:gridCol w:w="1275"/>
        <w:gridCol w:w="1418"/>
        <w:gridCol w:w="1276"/>
        <w:gridCol w:w="1275"/>
        <w:gridCol w:w="1276"/>
        <w:gridCol w:w="1276"/>
        <w:gridCol w:w="1276"/>
        <w:gridCol w:w="1275"/>
      </w:tblGrid>
      <w:tr w:rsidR="005572AC" w:rsidRPr="005572AC" w14:paraId="4BD8C388" w14:textId="77777777" w:rsidTr="002E174E">
        <w:trPr>
          <w:trHeight w:val="1467"/>
          <w:jc w:val="center"/>
        </w:trPr>
        <w:tc>
          <w:tcPr>
            <w:tcW w:w="988" w:type="dxa"/>
            <w:vAlign w:val="center"/>
          </w:tcPr>
          <w:p w14:paraId="65386B7D" w14:textId="77777777" w:rsidR="005572AC" w:rsidRPr="005572AC" w:rsidRDefault="005572AC" w:rsidP="005572AC">
            <w:pPr>
              <w:jc w:val="center"/>
              <w:rPr>
                <w:bCs/>
                <w:sz w:val="28"/>
                <w:szCs w:val="28"/>
              </w:rPr>
            </w:pPr>
            <w:r w:rsidRPr="005572AC">
              <w:rPr>
                <w:bCs/>
                <w:sz w:val="28"/>
                <w:szCs w:val="28"/>
              </w:rPr>
              <w:t>№ п/п</w:t>
            </w:r>
          </w:p>
        </w:tc>
        <w:tc>
          <w:tcPr>
            <w:tcW w:w="3969" w:type="dxa"/>
            <w:vAlign w:val="center"/>
          </w:tcPr>
          <w:p w14:paraId="408087BB" w14:textId="77777777" w:rsidR="005572AC" w:rsidRPr="005572AC" w:rsidRDefault="005572AC" w:rsidP="005572AC">
            <w:pPr>
              <w:jc w:val="center"/>
              <w:rPr>
                <w:bCs/>
                <w:sz w:val="28"/>
                <w:szCs w:val="28"/>
              </w:rPr>
            </w:pPr>
            <w:r w:rsidRPr="005572AC">
              <w:rPr>
                <w:bCs/>
                <w:sz w:val="28"/>
                <w:szCs w:val="28"/>
              </w:rPr>
              <w:t>Наименование показателя</w:t>
            </w:r>
          </w:p>
        </w:tc>
        <w:tc>
          <w:tcPr>
            <w:tcW w:w="1275" w:type="dxa"/>
            <w:vAlign w:val="center"/>
          </w:tcPr>
          <w:p w14:paraId="1DE3EB4D" w14:textId="77777777" w:rsidR="005572AC" w:rsidRPr="005572AC" w:rsidRDefault="005572AC" w:rsidP="005572AC">
            <w:pPr>
              <w:jc w:val="center"/>
              <w:rPr>
                <w:bCs/>
                <w:sz w:val="28"/>
                <w:szCs w:val="28"/>
              </w:rPr>
            </w:pPr>
            <w:r w:rsidRPr="005572AC">
              <w:rPr>
                <w:bCs/>
                <w:sz w:val="28"/>
                <w:szCs w:val="28"/>
              </w:rPr>
              <w:t>Факт 2021 год</w:t>
            </w:r>
          </w:p>
        </w:tc>
        <w:tc>
          <w:tcPr>
            <w:tcW w:w="1418" w:type="dxa"/>
            <w:vAlign w:val="center"/>
          </w:tcPr>
          <w:p w14:paraId="4BC69EB2" w14:textId="77777777" w:rsidR="005572AC" w:rsidRPr="005572AC" w:rsidRDefault="005572AC" w:rsidP="005572AC">
            <w:pPr>
              <w:jc w:val="center"/>
              <w:rPr>
                <w:bCs/>
                <w:sz w:val="28"/>
                <w:szCs w:val="28"/>
              </w:rPr>
            </w:pPr>
            <w:proofErr w:type="spellStart"/>
            <w:r w:rsidRPr="005572AC">
              <w:rPr>
                <w:bCs/>
                <w:sz w:val="28"/>
                <w:szCs w:val="28"/>
              </w:rPr>
              <w:t>Ожидае-мые</w:t>
            </w:r>
            <w:proofErr w:type="spellEnd"/>
            <w:r w:rsidRPr="005572AC">
              <w:rPr>
                <w:bCs/>
                <w:sz w:val="28"/>
                <w:szCs w:val="28"/>
              </w:rPr>
              <w:t xml:space="preserve"> значения 2022 год</w:t>
            </w:r>
          </w:p>
        </w:tc>
        <w:tc>
          <w:tcPr>
            <w:tcW w:w="1276" w:type="dxa"/>
            <w:vAlign w:val="center"/>
          </w:tcPr>
          <w:p w14:paraId="1DC2F592" w14:textId="77777777" w:rsidR="005572AC" w:rsidRPr="005572AC" w:rsidRDefault="005572AC" w:rsidP="005572AC">
            <w:pPr>
              <w:jc w:val="center"/>
              <w:rPr>
                <w:bCs/>
                <w:sz w:val="28"/>
                <w:szCs w:val="28"/>
              </w:rPr>
            </w:pPr>
            <w:r w:rsidRPr="005572AC">
              <w:rPr>
                <w:bCs/>
                <w:sz w:val="28"/>
                <w:szCs w:val="28"/>
              </w:rPr>
              <w:t>План 2023 год</w:t>
            </w:r>
          </w:p>
        </w:tc>
        <w:tc>
          <w:tcPr>
            <w:tcW w:w="1275" w:type="dxa"/>
            <w:vAlign w:val="center"/>
          </w:tcPr>
          <w:p w14:paraId="5B53B2E3" w14:textId="77777777" w:rsidR="005572AC" w:rsidRPr="005572AC" w:rsidRDefault="005572AC" w:rsidP="005572AC">
            <w:pPr>
              <w:jc w:val="center"/>
              <w:rPr>
                <w:bCs/>
                <w:sz w:val="28"/>
                <w:szCs w:val="28"/>
              </w:rPr>
            </w:pPr>
            <w:r w:rsidRPr="005572AC">
              <w:rPr>
                <w:bCs/>
                <w:sz w:val="28"/>
                <w:szCs w:val="28"/>
              </w:rPr>
              <w:t>План 2024 год</w:t>
            </w:r>
          </w:p>
        </w:tc>
        <w:tc>
          <w:tcPr>
            <w:tcW w:w="1276" w:type="dxa"/>
            <w:vAlign w:val="center"/>
          </w:tcPr>
          <w:p w14:paraId="350287EE" w14:textId="77777777" w:rsidR="005572AC" w:rsidRPr="005572AC" w:rsidRDefault="005572AC" w:rsidP="005572AC">
            <w:pPr>
              <w:jc w:val="center"/>
              <w:rPr>
                <w:bCs/>
                <w:sz w:val="28"/>
                <w:szCs w:val="28"/>
              </w:rPr>
            </w:pPr>
            <w:r w:rsidRPr="005572AC">
              <w:rPr>
                <w:bCs/>
                <w:sz w:val="28"/>
                <w:szCs w:val="28"/>
              </w:rPr>
              <w:t>План 2025 год</w:t>
            </w:r>
          </w:p>
        </w:tc>
        <w:tc>
          <w:tcPr>
            <w:tcW w:w="1276" w:type="dxa"/>
            <w:vAlign w:val="center"/>
          </w:tcPr>
          <w:p w14:paraId="3D258AA8" w14:textId="77777777" w:rsidR="005572AC" w:rsidRPr="005572AC" w:rsidRDefault="005572AC" w:rsidP="005572AC">
            <w:pPr>
              <w:jc w:val="center"/>
              <w:rPr>
                <w:bCs/>
                <w:sz w:val="28"/>
                <w:szCs w:val="28"/>
              </w:rPr>
            </w:pPr>
            <w:r w:rsidRPr="005572AC">
              <w:rPr>
                <w:bCs/>
                <w:sz w:val="28"/>
                <w:szCs w:val="28"/>
              </w:rPr>
              <w:t>План 2026 год</w:t>
            </w:r>
          </w:p>
        </w:tc>
        <w:tc>
          <w:tcPr>
            <w:tcW w:w="1276" w:type="dxa"/>
            <w:vAlign w:val="center"/>
          </w:tcPr>
          <w:p w14:paraId="644516A9" w14:textId="77777777" w:rsidR="005572AC" w:rsidRPr="005572AC" w:rsidRDefault="005572AC" w:rsidP="005572AC">
            <w:pPr>
              <w:jc w:val="center"/>
              <w:rPr>
                <w:bCs/>
                <w:sz w:val="28"/>
                <w:szCs w:val="28"/>
              </w:rPr>
            </w:pPr>
            <w:r w:rsidRPr="005572AC">
              <w:rPr>
                <w:bCs/>
                <w:sz w:val="28"/>
                <w:szCs w:val="28"/>
              </w:rPr>
              <w:t>План 2027 год</w:t>
            </w:r>
          </w:p>
        </w:tc>
        <w:tc>
          <w:tcPr>
            <w:tcW w:w="1275" w:type="dxa"/>
            <w:vAlign w:val="center"/>
          </w:tcPr>
          <w:p w14:paraId="4983441C" w14:textId="77777777" w:rsidR="005572AC" w:rsidRPr="005572AC" w:rsidRDefault="005572AC" w:rsidP="005572AC">
            <w:pPr>
              <w:jc w:val="center"/>
              <w:rPr>
                <w:bCs/>
                <w:sz w:val="28"/>
                <w:szCs w:val="28"/>
              </w:rPr>
            </w:pPr>
            <w:r w:rsidRPr="005572AC">
              <w:rPr>
                <w:bCs/>
                <w:sz w:val="28"/>
                <w:szCs w:val="28"/>
              </w:rPr>
              <w:t>План 2028 год</w:t>
            </w:r>
          </w:p>
        </w:tc>
      </w:tr>
      <w:tr w:rsidR="005572AC" w:rsidRPr="005572AC" w14:paraId="0BE1F79F" w14:textId="77777777" w:rsidTr="002E174E">
        <w:trPr>
          <w:jc w:val="center"/>
        </w:trPr>
        <w:tc>
          <w:tcPr>
            <w:tcW w:w="988" w:type="dxa"/>
          </w:tcPr>
          <w:p w14:paraId="55D21EAF" w14:textId="77777777" w:rsidR="005572AC" w:rsidRPr="005572AC" w:rsidRDefault="005572AC" w:rsidP="005572AC">
            <w:pPr>
              <w:jc w:val="center"/>
              <w:rPr>
                <w:bCs/>
                <w:sz w:val="28"/>
                <w:szCs w:val="28"/>
              </w:rPr>
            </w:pPr>
            <w:r w:rsidRPr="005572AC">
              <w:rPr>
                <w:bCs/>
                <w:sz w:val="28"/>
                <w:szCs w:val="28"/>
              </w:rPr>
              <w:t>1</w:t>
            </w:r>
          </w:p>
        </w:tc>
        <w:tc>
          <w:tcPr>
            <w:tcW w:w="3969" w:type="dxa"/>
          </w:tcPr>
          <w:p w14:paraId="78EFF716" w14:textId="77777777" w:rsidR="005572AC" w:rsidRPr="005572AC" w:rsidRDefault="005572AC" w:rsidP="005572AC">
            <w:pPr>
              <w:jc w:val="center"/>
              <w:rPr>
                <w:bCs/>
                <w:sz w:val="28"/>
                <w:szCs w:val="28"/>
              </w:rPr>
            </w:pPr>
            <w:r w:rsidRPr="005572AC">
              <w:rPr>
                <w:bCs/>
                <w:sz w:val="28"/>
                <w:szCs w:val="28"/>
              </w:rPr>
              <w:t>2</w:t>
            </w:r>
          </w:p>
        </w:tc>
        <w:tc>
          <w:tcPr>
            <w:tcW w:w="1275" w:type="dxa"/>
          </w:tcPr>
          <w:p w14:paraId="28E70D31" w14:textId="77777777" w:rsidR="005572AC" w:rsidRPr="005572AC" w:rsidRDefault="005572AC" w:rsidP="005572AC">
            <w:pPr>
              <w:jc w:val="center"/>
              <w:rPr>
                <w:bCs/>
                <w:sz w:val="28"/>
                <w:szCs w:val="28"/>
              </w:rPr>
            </w:pPr>
            <w:r w:rsidRPr="005572AC">
              <w:rPr>
                <w:bCs/>
                <w:sz w:val="28"/>
                <w:szCs w:val="28"/>
              </w:rPr>
              <w:t>3</w:t>
            </w:r>
          </w:p>
        </w:tc>
        <w:tc>
          <w:tcPr>
            <w:tcW w:w="1418" w:type="dxa"/>
          </w:tcPr>
          <w:p w14:paraId="42F1D091" w14:textId="77777777" w:rsidR="005572AC" w:rsidRPr="005572AC" w:rsidRDefault="005572AC" w:rsidP="005572AC">
            <w:pPr>
              <w:jc w:val="center"/>
              <w:rPr>
                <w:bCs/>
                <w:sz w:val="28"/>
                <w:szCs w:val="28"/>
              </w:rPr>
            </w:pPr>
            <w:r w:rsidRPr="005572AC">
              <w:rPr>
                <w:bCs/>
                <w:sz w:val="28"/>
                <w:szCs w:val="28"/>
              </w:rPr>
              <w:t>4</w:t>
            </w:r>
          </w:p>
        </w:tc>
        <w:tc>
          <w:tcPr>
            <w:tcW w:w="1276" w:type="dxa"/>
          </w:tcPr>
          <w:p w14:paraId="51DB1441" w14:textId="77777777" w:rsidR="005572AC" w:rsidRPr="005572AC" w:rsidRDefault="005572AC" w:rsidP="005572AC">
            <w:pPr>
              <w:jc w:val="center"/>
              <w:rPr>
                <w:bCs/>
                <w:sz w:val="28"/>
                <w:szCs w:val="28"/>
              </w:rPr>
            </w:pPr>
            <w:r w:rsidRPr="005572AC">
              <w:rPr>
                <w:bCs/>
                <w:sz w:val="28"/>
                <w:szCs w:val="28"/>
              </w:rPr>
              <w:t>5</w:t>
            </w:r>
          </w:p>
        </w:tc>
        <w:tc>
          <w:tcPr>
            <w:tcW w:w="1275" w:type="dxa"/>
          </w:tcPr>
          <w:p w14:paraId="5CA4E9B0" w14:textId="77777777" w:rsidR="005572AC" w:rsidRPr="005572AC" w:rsidRDefault="005572AC" w:rsidP="005572AC">
            <w:pPr>
              <w:jc w:val="center"/>
              <w:rPr>
                <w:bCs/>
                <w:sz w:val="28"/>
                <w:szCs w:val="28"/>
              </w:rPr>
            </w:pPr>
            <w:r w:rsidRPr="005572AC">
              <w:rPr>
                <w:bCs/>
                <w:sz w:val="28"/>
                <w:szCs w:val="28"/>
              </w:rPr>
              <w:t>6</w:t>
            </w:r>
          </w:p>
        </w:tc>
        <w:tc>
          <w:tcPr>
            <w:tcW w:w="1276" w:type="dxa"/>
          </w:tcPr>
          <w:p w14:paraId="3DA5EA3E" w14:textId="77777777" w:rsidR="005572AC" w:rsidRPr="005572AC" w:rsidRDefault="005572AC" w:rsidP="005572AC">
            <w:pPr>
              <w:jc w:val="center"/>
              <w:rPr>
                <w:bCs/>
                <w:sz w:val="28"/>
                <w:szCs w:val="28"/>
              </w:rPr>
            </w:pPr>
            <w:r w:rsidRPr="005572AC">
              <w:rPr>
                <w:bCs/>
                <w:sz w:val="28"/>
                <w:szCs w:val="28"/>
              </w:rPr>
              <w:t>7</w:t>
            </w:r>
          </w:p>
        </w:tc>
        <w:tc>
          <w:tcPr>
            <w:tcW w:w="1276" w:type="dxa"/>
          </w:tcPr>
          <w:p w14:paraId="2118162E" w14:textId="77777777" w:rsidR="005572AC" w:rsidRPr="005572AC" w:rsidRDefault="005572AC" w:rsidP="005572AC">
            <w:pPr>
              <w:jc w:val="center"/>
              <w:rPr>
                <w:bCs/>
                <w:sz w:val="28"/>
                <w:szCs w:val="28"/>
              </w:rPr>
            </w:pPr>
            <w:r w:rsidRPr="005572AC">
              <w:rPr>
                <w:bCs/>
                <w:sz w:val="28"/>
                <w:szCs w:val="28"/>
              </w:rPr>
              <w:t>8</w:t>
            </w:r>
          </w:p>
        </w:tc>
        <w:tc>
          <w:tcPr>
            <w:tcW w:w="1276" w:type="dxa"/>
          </w:tcPr>
          <w:p w14:paraId="3417AB64" w14:textId="77777777" w:rsidR="005572AC" w:rsidRPr="005572AC" w:rsidRDefault="005572AC" w:rsidP="005572AC">
            <w:pPr>
              <w:jc w:val="center"/>
              <w:rPr>
                <w:bCs/>
                <w:sz w:val="28"/>
                <w:szCs w:val="28"/>
              </w:rPr>
            </w:pPr>
            <w:r w:rsidRPr="005572AC">
              <w:rPr>
                <w:bCs/>
                <w:sz w:val="28"/>
                <w:szCs w:val="28"/>
              </w:rPr>
              <w:t>9</w:t>
            </w:r>
          </w:p>
        </w:tc>
        <w:tc>
          <w:tcPr>
            <w:tcW w:w="1275" w:type="dxa"/>
          </w:tcPr>
          <w:p w14:paraId="0B16FC84" w14:textId="77777777" w:rsidR="005572AC" w:rsidRPr="005572AC" w:rsidRDefault="005572AC" w:rsidP="005572AC">
            <w:pPr>
              <w:jc w:val="center"/>
              <w:rPr>
                <w:bCs/>
                <w:sz w:val="28"/>
                <w:szCs w:val="28"/>
              </w:rPr>
            </w:pPr>
            <w:r w:rsidRPr="005572AC">
              <w:rPr>
                <w:bCs/>
                <w:sz w:val="28"/>
                <w:szCs w:val="28"/>
              </w:rPr>
              <w:t>10</w:t>
            </w:r>
          </w:p>
        </w:tc>
      </w:tr>
      <w:tr w:rsidR="005572AC" w:rsidRPr="005572AC" w14:paraId="56D1514F" w14:textId="77777777" w:rsidTr="002E174E">
        <w:trPr>
          <w:trHeight w:val="373"/>
          <w:jc w:val="center"/>
        </w:trPr>
        <w:tc>
          <w:tcPr>
            <w:tcW w:w="15304" w:type="dxa"/>
            <w:gridSpan w:val="10"/>
          </w:tcPr>
          <w:p w14:paraId="76E553EB" w14:textId="77777777" w:rsidR="005572AC" w:rsidRPr="005572AC" w:rsidRDefault="005572AC" w:rsidP="005572AC">
            <w:pPr>
              <w:jc w:val="center"/>
              <w:rPr>
                <w:bCs/>
                <w:sz w:val="28"/>
                <w:szCs w:val="28"/>
              </w:rPr>
            </w:pPr>
            <w:r w:rsidRPr="005572AC">
              <w:rPr>
                <w:bCs/>
                <w:sz w:val="28"/>
                <w:szCs w:val="28"/>
              </w:rPr>
              <w:t>1.Показатели качества воды</w:t>
            </w:r>
          </w:p>
        </w:tc>
      </w:tr>
      <w:tr w:rsidR="005572AC" w:rsidRPr="005572AC" w14:paraId="43A0239E" w14:textId="77777777" w:rsidTr="002E174E">
        <w:trPr>
          <w:trHeight w:val="3157"/>
          <w:jc w:val="center"/>
        </w:trPr>
        <w:tc>
          <w:tcPr>
            <w:tcW w:w="988" w:type="dxa"/>
            <w:vAlign w:val="center"/>
          </w:tcPr>
          <w:p w14:paraId="3729361E" w14:textId="77777777" w:rsidR="005572AC" w:rsidRPr="005572AC" w:rsidRDefault="005572AC" w:rsidP="005572AC">
            <w:pPr>
              <w:jc w:val="center"/>
              <w:rPr>
                <w:bCs/>
                <w:sz w:val="28"/>
                <w:szCs w:val="28"/>
              </w:rPr>
            </w:pPr>
            <w:r w:rsidRPr="005572AC">
              <w:rPr>
                <w:bCs/>
                <w:sz w:val="28"/>
                <w:szCs w:val="28"/>
              </w:rPr>
              <w:t>1.1.</w:t>
            </w:r>
          </w:p>
        </w:tc>
        <w:tc>
          <w:tcPr>
            <w:tcW w:w="3969" w:type="dxa"/>
            <w:vAlign w:val="center"/>
          </w:tcPr>
          <w:p w14:paraId="430DDE63" w14:textId="77777777" w:rsidR="005572AC" w:rsidRPr="005572AC" w:rsidRDefault="005572AC" w:rsidP="005572AC">
            <w:pPr>
              <w:rPr>
                <w:sz w:val="22"/>
                <w:szCs w:val="22"/>
              </w:rPr>
            </w:pPr>
            <w:r w:rsidRPr="005572A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6194C5E" w14:textId="77777777" w:rsidR="005572AC" w:rsidRPr="005572AC" w:rsidRDefault="005572AC" w:rsidP="005572AC">
            <w:pPr>
              <w:jc w:val="center"/>
              <w:rPr>
                <w:bCs/>
                <w:sz w:val="28"/>
                <w:szCs w:val="28"/>
              </w:rPr>
            </w:pPr>
            <w:r w:rsidRPr="005572AC">
              <w:rPr>
                <w:bCs/>
                <w:sz w:val="28"/>
                <w:szCs w:val="28"/>
              </w:rPr>
              <w:t>0,00</w:t>
            </w:r>
          </w:p>
        </w:tc>
        <w:tc>
          <w:tcPr>
            <w:tcW w:w="1418" w:type="dxa"/>
            <w:vAlign w:val="center"/>
          </w:tcPr>
          <w:p w14:paraId="139361CE"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181BE365" w14:textId="77777777" w:rsidR="005572AC" w:rsidRPr="005572AC" w:rsidRDefault="005572AC" w:rsidP="005572AC">
            <w:pPr>
              <w:jc w:val="center"/>
              <w:rPr>
                <w:bCs/>
                <w:sz w:val="28"/>
                <w:szCs w:val="28"/>
              </w:rPr>
            </w:pPr>
            <w:r w:rsidRPr="005572AC">
              <w:rPr>
                <w:bCs/>
                <w:sz w:val="28"/>
                <w:szCs w:val="28"/>
              </w:rPr>
              <w:t>0,00</w:t>
            </w:r>
          </w:p>
        </w:tc>
        <w:tc>
          <w:tcPr>
            <w:tcW w:w="1275" w:type="dxa"/>
            <w:vAlign w:val="center"/>
          </w:tcPr>
          <w:p w14:paraId="00EF5F14"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7A1F3D61"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1B82BE82"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01D34172" w14:textId="77777777" w:rsidR="005572AC" w:rsidRPr="005572AC" w:rsidRDefault="005572AC" w:rsidP="005572AC">
            <w:pPr>
              <w:jc w:val="center"/>
              <w:rPr>
                <w:bCs/>
                <w:sz w:val="28"/>
                <w:szCs w:val="28"/>
              </w:rPr>
            </w:pPr>
            <w:r w:rsidRPr="005572AC">
              <w:rPr>
                <w:bCs/>
                <w:sz w:val="28"/>
                <w:szCs w:val="28"/>
              </w:rPr>
              <w:t>0,00</w:t>
            </w:r>
          </w:p>
        </w:tc>
        <w:tc>
          <w:tcPr>
            <w:tcW w:w="1275" w:type="dxa"/>
            <w:vAlign w:val="center"/>
          </w:tcPr>
          <w:p w14:paraId="20825914" w14:textId="77777777" w:rsidR="005572AC" w:rsidRPr="005572AC" w:rsidRDefault="005572AC" w:rsidP="005572AC">
            <w:pPr>
              <w:jc w:val="center"/>
              <w:rPr>
                <w:bCs/>
                <w:sz w:val="28"/>
                <w:szCs w:val="28"/>
              </w:rPr>
            </w:pPr>
            <w:r w:rsidRPr="005572AC">
              <w:rPr>
                <w:bCs/>
                <w:sz w:val="28"/>
                <w:szCs w:val="28"/>
              </w:rPr>
              <w:t>0,00</w:t>
            </w:r>
          </w:p>
        </w:tc>
      </w:tr>
      <w:tr w:rsidR="005572AC" w:rsidRPr="005572AC" w14:paraId="0644954C" w14:textId="77777777" w:rsidTr="002E174E">
        <w:trPr>
          <w:trHeight w:val="2252"/>
          <w:jc w:val="center"/>
        </w:trPr>
        <w:tc>
          <w:tcPr>
            <w:tcW w:w="988" w:type="dxa"/>
            <w:vAlign w:val="center"/>
          </w:tcPr>
          <w:p w14:paraId="71833C96" w14:textId="77777777" w:rsidR="005572AC" w:rsidRPr="005572AC" w:rsidRDefault="005572AC" w:rsidP="005572AC">
            <w:pPr>
              <w:jc w:val="center"/>
              <w:rPr>
                <w:bCs/>
                <w:sz w:val="28"/>
                <w:szCs w:val="28"/>
              </w:rPr>
            </w:pPr>
            <w:r w:rsidRPr="005572AC">
              <w:rPr>
                <w:bCs/>
                <w:sz w:val="28"/>
                <w:szCs w:val="28"/>
              </w:rPr>
              <w:t>1.2.</w:t>
            </w:r>
          </w:p>
        </w:tc>
        <w:tc>
          <w:tcPr>
            <w:tcW w:w="3969" w:type="dxa"/>
          </w:tcPr>
          <w:p w14:paraId="52B83EAD" w14:textId="77777777" w:rsidR="005572AC" w:rsidRPr="005572AC" w:rsidRDefault="005572AC" w:rsidP="005572AC">
            <w:pPr>
              <w:rPr>
                <w:bCs/>
                <w:sz w:val="28"/>
                <w:szCs w:val="28"/>
              </w:rPr>
            </w:pPr>
            <w:r w:rsidRPr="005572A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1495A2E" w14:textId="77777777" w:rsidR="005572AC" w:rsidRPr="005572AC" w:rsidRDefault="005572AC" w:rsidP="005572AC">
            <w:pPr>
              <w:jc w:val="center"/>
              <w:rPr>
                <w:bCs/>
                <w:color w:val="FF0000"/>
                <w:sz w:val="28"/>
                <w:szCs w:val="28"/>
              </w:rPr>
            </w:pPr>
            <w:r w:rsidRPr="005572AC">
              <w:rPr>
                <w:bCs/>
                <w:sz w:val="28"/>
                <w:szCs w:val="28"/>
              </w:rPr>
              <w:t>0,00</w:t>
            </w:r>
          </w:p>
        </w:tc>
        <w:tc>
          <w:tcPr>
            <w:tcW w:w="1418" w:type="dxa"/>
            <w:vAlign w:val="center"/>
          </w:tcPr>
          <w:p w14:paraId="76153654"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26D22762" w14:textId="77777777" w:rsidR="005572AC" w:rsidRPr="005572AC" w:rsidRDefault="005572AC" w:rsidP="005572AC">
            <w:pPr>
              <w:jc w:val="center"/>
              <w:rPr>
                <w:bCs/>
                <w:color w:val="FF0000"/>
                <w:sz w:val="28"/>
                <w:szCs w:val="28"/>
              </w:rPr>
            </w:pPr>
            <w:r w:rsidRPr="005572AC">
              <w:rPr>
                <w:bCs/>
                <w:sz w:val="28"/>
                <w:szCs w:val="28"/>
              </w:rPr>
              <w:t>0,00</w:t>
            </w:r>
          </w:p>
        </w:tc>
        <w:tc>
          <w:tcPr>
            <w:tcW w:w="1275" w:type="dxa"/>
            <w:vAlign w:val="center"/>
          </w:tcPr>
          <w:p w14:paraId="673DAB26" w14:textId="77777777" w:rsidR="005572AC" w:rsidRPr="005572AC" w:rsidRDefault="005572AC" w:rsidP="005572AC">
            <w:pPr>
              <w:jc w:val="center"/>
              <w:rPr>
                <w:bCs/>
                <w:color w:val="FF0000"/>
                <w:sz w:val="28"/>
                <w:szCs w:val="28"/>
              </w:rPr>
            </w:pPr>
            <w:r w:rsidRPr="005572AC">
              <w:rPr>
                <w:bCs/>
                <w:sz w:val="28"/>
                <w:szCs w:val="28"/>
              </w:rPr>
              <w:t>0,00</w:t>
            </w:r>
          </w:p>
        </w:tc>
        <w:tc>
          <w:tcPr>
            <w:tcW w:w="1276" w:type="dxa"/>
            <w:vAlign w:val="center"/>
          </w:tcPr>
          <w:p w14:paraId="43DBB4C2" w14:textId="77777777" w:rsidR="005572AC" w:rsidRPr="005572AC" w:rsidRDefault="005572AC" w:rsidP="005572AC">
            <w:pPr>
              <w:jc w:val="center"/>
              <w:rPr>
                <w:bCs/>
                <w:color w:val="FF0000"/>
                <w:sz w:val="28"/>
                <w:szCs w:val="28"/>
              </w:rPr>
            </w:pPr>
            <w:r w:rsidRPr="005572AC">
              <w:rPr>
                <w:bCs/>
                <w:sz w:val="28"/>
                <w:szCs w:val="28"/>
              </w:rPr>
              <w:t>0,00</w:t>
            </w:r>
          </w:p>
        </w:tc>
        <w:tc>
          <w:tcPr>
            <w:tcW w:w="1276" w:type="dxa"/>
            <w:vAlign w:val="center"/>
          </w:tcPr>
          <w:p w14:paraId="5EB25C27" w14:textId="77777777" w:rsidR="005572AC" w:rsidRPr="005572AC" w:rsidRDefault="005572AC" w:rsidP="005572AC">
            <w:pPr>
              <w:jc w:val="center"/>
              <w:rPr>
                <w:bCs/>
                <w:color w:val="FF0000"/>
                <w:sz w:val="28"/>
                <w:szCs w:val="28"/>
              </w:rPr>
            </w:pPr>
            <w:r w:rsidRPr="005572AC">
              <w:rPr>
                <w:bCs/>
                <w:sz w:val="28"/>
                <w:szCs w:val="28"/>
              </w:rPr>
              <w:t>0,00</w:t>
            </w:r>
          </w:p>
        </w:tc>
        <w:tc>
          <w:tcPr>
            <w:tcW w:w="1276" w:type="dxa"/>
            <w:vAlign w:val="center"/>
          </w:tcPr>
          <w:p w14:paraId="7B8630A9" w14:textId="77777777" w:rsidR="005572AC" w:rsidRPr="005572AC" w:rsidRDefault="005572AC" w:rsidP="005572AC">
            <w:pPr>
              <w:jc w:val="center"/>
              <w:rPr>
                <w:bCs/>
                <w:color w:val="FF0000"/>
                <w:sz w:val="28"/>
                <w:szCs w:val="28"/>
              </w:rPr>
            </w:pPr>
            <w:r w:rsidRPr="005572AC">
              <w:rPr>
                <w:bCs/>
                <w:sz w:val="28"/>
                <w:szCs w:val="28"/>
              </w:rPr>
              <w:t>0,00</w:t>
            </w:r>
          </w:p>
        </w:tc>
        <w:tc>
          <w:tcPr>
            <w:tcW w:w="1275" w:type="dxa"/>
            <w:vAlign w:val="center"/>
          </w:tcPr>
          <w:p w14:paraId="6605C432" w14:textId="77777777" w:rsidR="005572AC" w:rsidRPr="005572AC" w:rsidRDefault="005572AC" w:rsidP="005572AC">
            <w:pPr>
              <w:jc w:val="center"/>
              <w:rPr>
                <w:bCs/>
                <w:sz w:val="28"/>
                <w:szCs w:val="28"/>
              </w:rPr>
            </w:pPr>
            <w:r w:rsidRPr="005572AC">
              <w:rPr>
                <w:bCs/>
                <w:sz w:val="28"/>
                <w:szCs w:val="28"/>
              </w:rPr>
              <w:t>0,00</w:t>
            </w:r>
          </w:p>
        </w:tc>
      </w:tr>
      <w:tr w:rsidR="005572AC" w:rsidRPr="005572AC" w14:paraId="40DD811A" w14:textId="77777777" w:rsidTr="002E174E">
        <w:trPr>
          <w:trHeight w:val="267"/>
          <w:jc w:val="center"/>
        </w:trPr>
        <w:tc>
          <w:tcPr>
            <w:tcW w:w="15304" w:type="dxa"/>
            <w:gridSpan w:val="10"/>
            <w:vAlign w:val="center"/>
          </w:tcPr>
          <w:p w14:paraId="10204401" w14:textId="77777777" w:rsidR="005572AC" w:rsidRPr="005572AC" w:rsidRDefault="005572AC" w:rsidP="005572AC">
            <w:pPr>
              <w:jc w:val="center"/>
              <w:rPr>
                <w:bCs/>
                <w:sz w:val="28"/>
                <w:szCs w:val="28"/>
              </w:rPr>
            </w:pPr>
            <w:r w:rsidRPr="005572AC">
              <w:rPr>
                <w:bCs/>
                <w:sz w:val="28"/>
                <w:szCs w:val="28"/>
              </w:rPr>
              <w:t>2.Показатели надежности и бесперебойности водоснабжения и водоотведения</w:t>
            </w:r>
          </w:p>
        </w:tc>
      </w:tr>
      <w:tr w:rsidR="005572AC" w:rsidRPr="005572AC" w14:paraId="6E26EC93" w14:textId="77777777" w:rsidTr="002E174E">
        <w:trPr>
          <w:trHeight w:val="416"/>
          <w:jc w:val="center"/>
        </w:trPr>
        <w:tc>
          <w:tcPr>
            <w:tcW w:w="988" w:type="dxa"/>
            <w:vAlign w:val="center"/>
          </w:tcPr>
          <w:p w14:paraId="0CAE98C4" w14:textId="77777777" w:rsidR="005572AC" w:rsidRPr="005572AC" w:rsidRDefault="005572AC" w:rsidP="005572AC">
            <w:pPr>
              <w:jc w:val="center"/>
              <w:rPr>
                <w:bCs/>
                <w:sz w:val="28"/>
                <w:szCs w:val="28"/>
              </w:rPr>
            </w:pPr>
            <w:r w:rsidRPr="005572AC">
              <w:rPr>
                <w:bCs/>
                <w:sz w:val="28"/>
                <w:szCs w:val="28"/>
              </w:rPr>
              <w:lastRenderedPageBreak/>
              <w:t>1</w:t>
            </w:r>
          </w:p>
        </w:tc>
        <w:tc>
          <w:tcPr>
            <w:tcW w:w="3969" w:type="dxa"/>
            <w:vAlign w:val="center"/>
          </w:tcPr>
          <w:p w14:paraId="21275446" w14:textId="77777777" w:rsidR="005572AC" w:rsidRPr="005572AC" w:rsidRDefault="005572AC" w:rsidP="005572AC">
            <w:pPr>
              <w:jc w:val="center"/>
              <w:rPr>
                <w:sz w:val="22"/>
                <w:szCs w:val="22"/>
              </w:rPr>
            </w:pPr>
            <w:r w:rsidRPr="005572AC">
              <w:rPr>
                <w:bCs/>
                <w:sz w:val="28"/>
                <w:szCs w:val="28"/>
              </w:rPr>
              <w:t>2</w:t>
            </w:r>
          </w:p>
        </w:tc>
        <w:tc>
          <w:tcPr>
            <w:tcW w:w="1275" w:type="dxa"/>
            <w:vAlign w:val="center"/>
          </w:tcPr>
          <w:p w14:paraId="7CD8B653" w14:textId="77777777" w:rsidR="005572AC" w:rsidRPr="005572AC" w:rsidRDefault="005572AC" w:rsidP="005572AC">
            <w:pPr>
              <w:jc w:val="center"/>
              <w:rPr>
                <w:bCs/>
                <w:sz w:val="28"/>
                <w:szCs w:val="28"/>
              </w:rPr>
            </w:pPr>
            <w:r w:rsidRPr="005572AC">
              <w:rPr>
                <w:bCs/>
                <w:sz w:val="28"/>
                <w:szCs w:val="28"/>
              </w:rPr>
              <w:t>3</w:t>
            </w:r>
          </w:p>
        </w:tc>
        <w:tc>
          <w:tcPr>
            <w:tcW w:w="1418" w:type="dxa"/>
            <w:vAlign w:val="center"/>
          </w:tcPr>
          <w:p w14:paraId="20D79780" w14:textId="77777777" w:rsidR="005572AC" w:rsidRPr="005572AC" w:rsidRDefault="005572AC" w:rsidP="005572AC">
            <w:pPr>
              <w:jc w:val="center"/>
              <w:rPr>
                <w:bCs/>
                <w:sz w:val="28"/>
                <w:szCs w:val="28"/>
              </w:rPr>
            </w:pPr>
            <w:r w:rsidRPr="005572AC">
              <w:rPr>
                <w:bCs/>
                <w:sz w:val="28"/>
                <w:szCs w:val="28"/>
              </w:rPr>
              <w:t>4</w:t>
            </w:r>
          </w:p>
        </w:tc>
        <w:tc>
          <w:tcPr>
            <w:tcW w:w="1276" w:type="dxa"/>
            <w:vAlign w:val="center"/>
          </w:tcPr>
          <w:p w14:paraId="09DBBB08" w14:textId="77777777" w:rsidR="005572AC" w:rsidRPr="005572AC" w:rsidRDefault="005572AC" w:rsidP="005572AC">
            <w:pPr>
              <w:jc w:val="center"/>
              <w:rPr>
                <w:bCs/>
                <w:sz w:val="28"/>
                <w:szCs w:val="28"/>
              </w:rPr>
            </w:pPr>
            <w:r w:rsidRPr="005572AC">
              <w:rPr>
                <w:bCs/>
                <w:sz w:val="28"/>
                <w:szCs w:val="28"/>
              </w:rPr>
              <w:t>5</w:t>
            </w:r>
          </w:p>
        </w:tc>
        <w:tc>
          <w:tcPr>
            <w:tcW w:w="1275" w:type="dxa"/>
            <w:vAlign w:val="center"/>
          </w:tcPr>
          <w:p w14:paraId="4DA2D7DB" w14:textId="77777777" w:rsidR="005572AC" w:rsidRPr="005572AC" w:rsidRDefault="005572AC" w:rsidP="005572AC">
            <w:pPr>
              <w:jc w:val="center"/>
              <w:rPr>
                <w:bCs/>
                <w:sz w:val="28"/>
                <w:szCs w:val="28"/>
              </w:rPr>
            </w:pPr>
            <w:r w:rsidRPr="005572AC">
              <w:rPr>
                <w:bCs/>
                <w:sz w:val="28"/>
                <w:szCs w:val="28"/>
              </w:rPr>
              <w:t>6</w:t>
            </w:r>
          </w:p>
        </w:tc>
        <w:tc>
          <w:tcPr>
            <w:tcW w:w="1276" w:type="dxa"/>
            <w:vAlign w:val="center"/>
          </w:tcPr>
          <w:p w14:paraId="7B3FBE01" w14:textId="77777777" w:rsidR="005572AC" w:rsidRPr="005572AC" w:rsidRDefault="005572AC" w:rsidP="005572AC">
            <w:pPr>
              <w:jc w:val="center"/>
              <w:rPr>
                <w:bCs/>
                <w:sz w:val="28"/>
                <w:szCs w:val="28"/>
              </w:rPr>
            </w:pPr>
            <w:r w:rsidRPr="005572AC">
              <w:rPr>
                <w:bCs/>
                <w:sz w:val="28"/>
                <w:szCs w:val="28"/>
              </w:rPr>
              <w:t>7</w:t>
            </w:r>
          </w:p>
        </w:tc>
        <w:tc>
          <w:tcPr>
            <w:tcW w:w="1276" w:type="dxa"/>
            <w:vAlign w:val="center"/>
          </w:tcPr>
          <w:p w14:paraId="57691736" w14:textId="77777777" w:rsidR="005572AC" w:rsidRPr="005572AC" w:rsidRDefault="005572AC" w:rsidP="005572AC">
            <w:pPr>
              <w:jc w:val="center"/>
              <w:rPr>
                <w:bCs/>
                <w:sz w:val="28"/>
                <w:szCs w:val="28"/>
              </w:rPr>
            </w:pPr>
            <w:r w:rsidRPr="005572AC">
              <w:rPr>
                <w:bCs/>
                <w:sz w:val="28"/>
                <w:szCs w:val="28"/>
              </w:rPr>
              <w:t>8</w:t>
            </w:r>
          </w:p>
        </w:tc>
        <w:tc>
          <w:tcPr>
            <w:tcW w:w="1276" w:type="dxa"/>
            <w:vAlign w:val="center"/>
          </w:tcPr>
          <w:p w14:paraId="75AC4D5A" w14:textId="77777777" w:rsidR="005572AC" w:rsidRPr="005572AC" w:rsidRDefault="005572AC" w:rsidP="005572AC">
            <w:pPr>
              <w:jc w:val="center"/>
              <w:rPr>
                <w:bCs/>
                <w:sz w:val="28"/>
                <w:szCs w:val="28"/>
              </w:rPr>
            </w:pPr>
            <w:r w:rsidRPr="005572AC">
              <w:rPr>
                <w:bCs/>
                <w:sz w:val="28"/>
                <w:szCs w:val="28"/>
              </w:rPr>
              <w:t>9</w:t>
            </w:r>
          </w:p>
        </w:tc>
        <w:tc>
          <w:tcPr>
            <w:tcW w:w="1275" w:type="dxa"/>
            <w:vAlign w:val="center"/>
          </w:tcPr>
          <w:p w14:paraId="6E20749F" w14:textId="77777777" w:rsidR="005572AC" w:rsidRPr="005572AC" w:rsidRDefault="005572AC" w:rsidP="005572AC">
            <w:pPr>
              <w:jc w:val="center"/>
              <w:rPr>
                <w:bCs/>
                <w:sz w:val="28"/>
                <w:szCs w:val="28"/>
              </w:rPr>
            </w:pPr>
            <w:r w:rsidRPr="005572AC">
              <w:rPr>
                <w:bCs/>
                <w:sz w:val="28"/>
                <w:szCs w:val="28"/>
              </w:rPr>
              <w:t>10</w:t>
            </w:r>
          </w:p>
        </w:tc>
      </w:tr>
      <w:tr w:rsidR="005572AC" w:rsidRPr="005572AC" w14:paraId="7162C626" w14:textId="77777777" w:rsidTr="002E174E">
        <w:trPr>
          <w:trHeight w:val="3674"/>
          <w:jc w:val="center"/>
        </w:trPr>
        <w:tc>
          <w:tcPr>
            <w:tcW w:w="988" w:type="dxa"/>
            <w:vAlign w:val="center"/>
          </w:tcPr>
          <w:p w14:paraId="664EA422" w14:textId="77777777" w:rsidR="005572AC" w:rsidRPr="005572AC" w:rsidRDefault="005572AC" w:rsidP="005572AC">
            <w:pPr>
              <w:jc w:val="center"/>
              <w:rPr>
                <w:bCs/>
                <w:sz w:val="28"/>
                <w:szCs w:val="28"/>
              </w:rPr>
            </w:pPr>
            <w:r w:rsidRPr="005572AC">
              <w:rPr>
                <w:bCs/>
                <w:sz w:val="28"/>
                <w:szCs w:val="28"/>
              </w:rPr>
              <w:t>2.1.</w:t>
            </w:r>
          </w:p>
        </w:tc>
        <w:tc>
          <w:tcPr>
            <w:tcW w:w="3969" w:type="dxa"/>
          </w:tcPr>
          <w:p w14:paraId="71FB995F" w14:textId="77777777" w:rsidR="005572AC" w:rsidRPr="005572AC" w:rsidRDefault="005572AC" w:rsidP="005572AC">
            <w:pPr>
              <w:rPr>
                <w:bCs/>
                <w:sz w:val="28"/>
                <w:szCs w:val="28"/>
              </w:rPr>
            </w:pPr>
            <w:r w:rsidRPr="005572A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5C37B65D" w14:textId="77777777" w:rsidR="005572AC" w:rsidRPr="005572AC" w:rsidRDefault="005572AC" w:rsidP="005572AC">
            <w:pPr>
              <w:jc w:val="center"/>
              <w:rPr>
                <w:bCs/>
                <w:sz w:val="28"/>
                <w:szCs w:val="28"/>
              </w:rPr>
            </w:pPr>
            <w:r w:rsidRPr="005572AC">
              <w:rPr>
                <w:bCs/>
                <w:sz w:val="28"/>
                <w:szCs w:val="28"/>
              </w:rPr>
              <w:t>0,34</w:t>
            </w:r>
          </w:p>
        </w:tc>
        <w:tc>
          <w:tcPr>
            <w:tcW w:w="1418" w:type="dxa"/>
            <w:vAlign w:val="center"/>
          </w:tcPr>
          <w:p w14:paraId="605BFA81" w14:textId="77777777" w:rsidR="005572AC" w:rsidRPr="005572AC" w:rsidRDefault="005572AC" w:rsidP="005572AC">
            <w:pPr>
              <w:jc w:val="center"/>
              <w:rPr>
                <w:bCs/>
                <w:sz w:val="28"/>
                <w:szCs w:val="28"/>
              </w:rPr>
            </w:pPr>
            <w:r w:rsidRPr="005572AC">
              <w:rPr>
                <w:bCs/>
                <w:sz w:val="28"/>
                <w:szCs w:val="28"/>
              </w:rPr>
              <w:t>0,36</w:t>
            </w:r>
          </w:p>
        </w:tc>
        <w:tc>
          <w:tcPr>
            <w:tcW w:w="1276" w:type="dxa"/>
            <w:vAlign w:val="center"/>
          </w:tcPr>
          <w:p w14:paraId="43A61635" w14:textId="77777777" w:rsidR="005572AC" w:rsidRPr="005572AC" w:rsidRDefault="005572AC" w:rsidP="005572AC">
            <w:pPr>
              <w:jc w:val="center"/>
              <w:rPr>
                <w:bCs/>
                <w:sz w:val="28"/>
                <w:szCs w:val="28"/>
              </w:rPr>
            </w:pPr>
            <w:r w:rsidRPr="005572AC">
              <w:rPr>
                <w:bCs/>
                <w:sz w:val="28"/>
                <w:szCs w:val="28"/>
              </w:rPr>
              <w:t>0,34</w:t>
            </w:r>
          </w:p>
        </w:tc>
        <w:tc>
          <w:tcPr>
            <w:tcW w:w="1275" w:type="dxa"/>
            <w:vAlign w:val="center"/>
          </w:tcPr>
          <w:p w14:paraId="55AEC5F2" w14:textId="77777777" w:rsidR="005572AC" w:rsidRPr="005572AC" w:rsidRDefault="005572AC" w:rsidP="005572AC">
            <w:pPr>
              <w:jc w:val="center"/>
              <w:rPr>
                <w:bCs/>
                <w:sz w:val="28"/>
                <w:szCs w:val="28"/>
              </w:rPr>
            </w:pPr>
            <w:r w:rsidRPr="005572AC">
              <w:rPr>
                <w:bCs/>
                <w:sz w:val="28"/>
                <w:szCs w:val="28"/>
              </w:rPr>
              <w:t>0,34</w:t>
            </w:r>
          </w:p>
        </w:tc>
        <w:tc>
          <w:tcPr>
            <w:tcW w:w="1276" w:type="dxa"/>
            <w:vAlign w:val="center"/>
          </w:tcPr>
          <w:p w14:paraId="2CECB4D3" w14:textId="77777777" w:rsidR="005572AC" w:rsidRPr="005572AC" w:rsidRDefault="005572AC" w:rsidP="005572AC">
            <w:pPr>
              <w:jc w:val="center"/>
              <w:rPr>
                <w:bCs/>
                <w:sz w:val="28"/>
                <w:szCs w:val="28"/>
              </w:rPr>
            </w:pPr>
            <w:r w:rsidRPr="005572AC">
              <w:rPr>
                <w:bCs/>
                <w:sz w:val="28"/>
                <w:szCs w:val="28"/>
              </w:rPr>
              <w:t>0,34</w:t>
            </w:r>
          </w:p>
        </w:tc>
        <w:tc>
          <w:tcPr>
            <w:tcW w:w="1276" w:type="dxa"/>
            <w:vAlign w:val="center"/>
          </w:tcPr>
          <w:p w14:paraId="0FE1C950" w14:textId="77777777" w:rsidR="005572AC" w:rsidRPr="005572AC" w:rsidRDefault="005572AC" w:rsidP="005572AC">
            <w:pPr>
              <w:jc w:val="center"/>
              <w:rPr>
                <w:bCs/>
                <w:sz w:val="28"/>
                <w:szCs w:val="28"/>
              </w:rPr>
            </w:pPr>
            <w:r w:rsidRPr="005572AC">
              <w:rPr>
                <w:bCs/>
                <w:sz w:val="28"/>
                <w:szCs w:val="28"/>
              </w:rPr>
              <w:t>0,34</w:t>
            </w:r>
          </w:p>
        </w:tc>
        <w:tc>
          <w:tcPr>
            <w:tcW w:w="1276" w:type="dxa"/>
            <w:vAlign w:val="center"/>
          </w:tcPr>
          <w:p w14:paraId="63F4C08D" w14:textId="77777777" w:rsidR="005572AC" w:rsidRPr="005572AC" w:rsidRDefault="005572AC" w:rsidP="005572AC">
            <w:pPr>
              <w:jc w:val="center"/>
              <w:rPr>
                <w:bCs/>
                <w:sz w:val="28"/>
                <w:szCs w:val="28"/>
              </w:rPr>
            </w:pPr>
            <w:r w:rsidRPr="005572AC">
              <w:rPr>
                <w:bCs/>
                <w:sz w:val="28"/>
                <w:szCs w:val="28"/>
              </w:rPr>
              <w:t>0,34</w:t>
            </w:r>
          </w:p>
        </w:tc>
        <w:tc>
          <w:tcPr>
            <w:tcW w:w="1275" w:type="dxa"/>
            <w:vAlign w:val="center"/>
          </w:tcPr>
          <w:p w14:paraId="3F8BCDCB" w14:textId="77777777" w:rsidR="005572AC" w:rsidRPr="005572AC" w:rsidRDefault="005572AC" w:rsidP="005572AC">
            <w:pPr>
              <w:jc w:val="center"/>
              <w:rPr>
                <w:bCs/>
                <w:sz w:val="28"/>
                <w:szCs w:val="28"/>
              </w:rPr>
            </w:pPr>
            <w:r w:rsidRPr="005572AC">
              <w:rPr>
                <w:bCs/>
                <w:sz w:val="28"/>
                <w:szCs w:val="28"/>
              </w:rPr>
              <w:t>0,34</w:t>
            </w:r>
          </w:p>
        </w:tc>
      </w:tr>
      <w:tr w:rsidR="005572AC" w:rsidRPr="005572AC" w14:paraId="32EB2859" w14:textId="77777777" w:rsidTr="002E174E">
        <w:trPr>
          <w:trHeight w:val="975"/>
          <w:jc w:val="center"/>
        </w:trPr>
        <w:tc>
          <w:tcPr>
            <w:tcW w:w="988" w:type="dxa"/>
            <w:vAlign w:val="center"/>
          </w:tcPr>
          <w:p w14:paraId="7558A519" w14:textId="77777777" w:rsidR="005572AC" w:rsidRPr="005572AC" w:rsidRDefault="005572AC" w:rsidP="005572AC">
            <w:pPr>
              <w:jc w:val="center"/>
              <w:rPr>
                <w:bCs/>
                <w:sz w:val="28"/>
                <w:szCs w:val="28"/>
              </w:rPr>
            </w:pPr>
            <w:r w:rsidRPr="005572AC">
              <w:rPr>
                <w:bCs/>
                <w:sz w:val="28"/>
                <w:szCs w:val="28"/>
              </w:rPr>
              <w:t>2.2.</w:t>
            </w:r>
          </w:p>
        </w:tc>
        <w:tc>
          <w:tcPr>
            <w:tcW w:w="3969" w:type="dxa"/>
          </w:tcPr>
          <w:p w14:paraId="64C2B5AD" w14:textId="77777777" w:rsidR="005572AC" w:rsidRPr="005572AC" w:rsidRDefault="005572AC" w:rsidP="005572AC">
            <w:pPr>
              <w:rPr>
                <w:bCs/>
                <w:sz w:val="28"/>
                <w:szCs w:val="28"/>
              </w:rPr>
            </w:pPr>
            <w:r w:rsidRPr="005572AC">
              <w:rPr>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1CC0A8F5" w14:textId="77777777" w:rsidR="005572AC" w:rsidRPr="005572AC" w:rsidRDefault="005572AC" w:rsidP="005572AC">
            <w:pPr>
              <w:jc w:val="center"/>
              <w:rPr>
                <w:bCs/>
                <w:sz w:val="28"/>
                <w:szCs w:val="28"/>
              </w:rPr>
            </w:pPr>
            <w:r w:rsidRPr="005572AC">
              <w:rPr>
                <w:bCs/>
                <w:sz w:val="28"/>
                <w:szCs w:val="28"/>
              </w:rPr>
              <w:t>29,00</w:t>
            </w:r>
          </w:p>
        </w:tc>
        <w:tc>
          <w:tcPr>
            <w:tcW w:w="1418" w:type="dxa"/>
            <w:vAlign w:val="center"/>
          </w:tcPr>
          <w:p w14:paraId="261E8331" w14:textId="77777777" w:rsidR="005572AC" w:rsidRPr="005572AC" w:rsidRDefault="005572AC" w:rsidP="005572AC">
            <w:pPr>
              <w:jc w:val="center"/>
              <w:rPr>
                <w:bCs/>
                <w:sz w:val="28"/>
                <w:szCs w:val="28"/>
              </w:rPr>
            </w:pPr>
            <w:r w:rsidRPr="005572AC">
              <w:rPr>
                <w:bCs/>
                <w:sz w:val="28"/>
                <w:szCs w:val="28"/>
              </w:rPr>
              <w:t>30,09</w:t>
            </w:r>
          </w:p>
        </w:tc>
        <w:tc>
          <w:tcPr>
            <w:tcW w:w="1276" w:type="dxa"/>
            <w:vAlign w:val="center"/>
          </w:tcPr>
          <w:p w14:paraId="7B9BAD83" w14:textId="77777777" w:rsidR="005572AC" w:rsidRPr="005572AC" w:rsidRDefault="005572AC" w:rsidP="005572AC">
            <w:pPr>
              <w:jc w:val="center"/>
              <w:rPr>
                <w:bCs/>
                <w:sz w:val="28"/>
                <w:szCs w:val="28"/>
              </w:rPr>
            </w:pPr>
            <w:r w:rsidRPr="005572AC">
              <w:rPr>
                <w:bCs/>
                <w:sz w:val="28"/>
                <w:szCs w:val="28"/>
              </w:rPr>
              <w:t>30,00</w:t>
            </w:r>
          </w:p>
        </w:tc>
        <w:tc>
          <w:tcPr>
            <w:tcW w:w="1275" w:type="dxa"/>
            <w:vAlign w:val="center"/>
          </w:tcPr>
          <w:p w14:paraId="1E5C7C11" w14:textId="77777777" w:rsidR="005572AC" w:rsidRPr="005572AC" w:rsidRDefault="005572AC" w:rsidP="005572AC">
            <w:pPr>
              <w:jc w:val="center"/>
              <w:rPr>
                <w:bCs/>
                <w:sz w:val="28"/>
                <w:szCs w:val="28"/>
              </w:rPr>
            </w:pPr>
            <w:r w:rsidRPr="005572AC">
              <w:rPr>
                <w:bCs/>
                <w:sz w:val="28"/>
                <w:szCs w:val="28"/>
              </w:rPr>
              <w:t>30,00</w:t>
            </w:r>
          </w:p>
        </w:tc>
        <w:tc>
          <w:tcPr>
            <w:tcW w:w="1276" w:type="dxa"/>
            <w:vAlign w:val="center"/>
          </w:tcPr>
          <w:p w14:paraId="5D106D38" w14:textId="77777777" w:rsidR="005572AC" w:rsidRPr="005572AC" w:rsidRDefault="005572AC" w:rsidP="005572AC">
            <w:pPr>
              <w:jc w:val="center"/>
              <w:rPr>
                <w:bCs/>
                <w:sz w:val="28"/>
                <w:szCs w:val="28"/>
              </w:rPr>
            </w:pPr>
            <w:r w:rsidRPr="005572AC">
              <w:rPr>
                <w:bCs/>
                <w:sz w:val="28"/>
                <w:szCs w:val="28"/>
              </w:rPr>
              <w:t>30,00</w:t>
            </w:r>
          </w:p>
        </w:tc>
        <w:tc>
          <w:tcPr>
            <w:tcW w:w="1276" w:type="dxa"/>
            <w:vAlign w:val="center"/>
          </w:tcPr>
          <w:p w14:paraId="5A3ADD67" w14:textId="77777777" w:rsidR="005572AC" w:rsidRPr="005572AC" w:rsidRDefault="005572AC" w:rsidP="005572AC">
            <w:pPr>
              <w:jc w:val="center"/>
              <w:rPr>
                <w:bCs/>
                <w:sz w:val="28"/>
                <w:szCs w:val="28"/>
              </w:rPr>
            </w:pPr>
            <w:r w:rsidRPr="005572AC">
              <w:rPr>
                <w:bCs/>
                <w:sz w:val="28"/>
                <w:szCs w:val="28"/>
              </w:rPr>
              <w:t>30,00</w:t>
            </w:r>
          </w:p>
        </w:tc>
        <w:tc>
          <w:tcPr>
            <w:tcW w:w="1276" w:type="dxa"/>
            <w:vAlign w:val="center"/>
          </w:tcPr>
          <w:p w14:paraId="1F4C8D04" w14:textId="77777777" w:rsidR="005572AC" w:rsidRPr="005572AC" w:rsidRDefault="005572AC" w:rsidP="005572AC">
            <w:pPr>
              <w:jc w:val="center"/>
              <w:rPr>
                <w:bCs/>
                <w:sz w:val="28"/>
                <w:szCs w:val="28"/>
              </w:rPr>
            </w:pPr>
            <w:r w:rsidRPr="005572AC">
              <w:rPr>
                <w:bCs/>
                <w:sz w:val="28"/>
                <w:szCs w:val="28"/>
              </w:rPr>
              <w:t>30,00</w:t>
            </w:r>
          </w:p>
        </w:tc>
        <w:tc>
          <w:tcPr>
            <w:tcW w:w="1275" w:type="dxa"/>
            <w:vAlign w:val="center"/>
          </w:tcPr>
          <w:p w14:paraId="56CA88B3" w14:textId="77777777" w:rsidR="005572AC" w:rsidRPr="005572AC" w:rsidRDefault="005572AC" w:rsidP="005572AC">
            <w:pPr>
              <w:jc w:val="center"/>
              <w:rPr>
                <w:bCs/>
                <w:sz w:val="28"/>
                <w:szCs w:val="28"/>
              </w:rPr>
            </w:pPr>
            <w:r w:rsidRPr="005572AC">
              <w:rPr>
                <w:bCs/>
                <w:sz w:val="28"/>
                <w:szCs w:val="28"/>
              </w:rPr>
              <w:t>30,00</w:t>
            </w:r>
          </w:p>
        </w:tc>
      </w:tr>
      <w:tr w:rsidR="005572AC" w:rsidRPr="005572AC" w14:paraId="45F560C0" w14:textId="77777777" w:rsidTr="002E174E">
        <w:trPr>
          <w:trHeight w:val="419"/>
          <w:jc w:val="center"/>
        </w:trPr>
        <w:tc>
          <w:tcPr>
            <w:tcW w:w="15304" w:type="dxa"/>
            <w:gridSpan w:val="10"/>
            <w:vAlign w:val="center"/>
          </w:tcPr>
          <w:p w14:paraId="0277B8B3" w14:textId="77777777" w:rsidR="005572AC" w:rsidRPr="005572AC" w:rsidRDefault="005572AC" w:rsidP="005572AC">
            <w:pPr>
              <w:jc w:val="center"/>
              <w:rPr>
                <w:bCs/>
                <w:sz w:val="28"/>
                <w:szCs w:val="28"/>
              </w:rPr>
            </w:pPr>
            <w:r w:rsidRPr="005572AC">
              <w:rPr>
                <w:bCs/>
                <w:sz w:val="28"/>
                <w:szCs w:val="28"/>
              </w:rPr>
              <w:t>3.Показатели качества очистки сточных вод</w:t>
            </w:r>
          </w:p>
        </w:tc>
      </w:tr>
      <w:tr w:rsidR="005572AC" w:rsidRPr="005572AC" w14:paraId="2B08E7EF" w14:textId="77777777" w:rsidTr="002E174E">
        <w:trPr>
          <w:trHeight w:val="1408"/>
          <w:jc w:val="center"/>
        </w:trPr>
        <w:tc>
          <w:tcPr>
            <w:tcW w:w="988" w:type="dxa"/>
            <w:vAlign w:val="center"/>
          </w:tcPr>
          <w:p w14:paraId="718D88A8" w14:textId="77777777" w:rsidR="005572AC" w:rsidRPr="005572AC" w:rsidRDefault="005572AC" w:rsidP="005572AC">
            <w:pPr>
              <w:jc w:val="center"/>
              <w:rPr>
                <w:bCs/>
                <w:sz w:val="28"/>
                <w:szCs w:val="28"/>
              </w:rPr>
            </w:pPr>
            <w:r w:rsidRPr="005572AC">
              <w:rPr>
                <w:bCs/>
                <w:sz w:val="28"/>
                <w:szCs w:val="28"/>
              </w:rPr>
              <w:t>3.1.</w:t>
            </w:r>
          </w:p>
        </w:tc>
        <w:tc>
          <w:tcPr>
            <w:tcW w:w="3969" w:type="dxa"/>
            <w:vAlign w:val="center"/>
          </w:tcPr>
          <w:p w14:paraId="5DC07CE1" w14:textId="77777777" w:rsidR="005572AC" w:rsidRPr="005572AC" w:rsidRDefault="005572AC" w:rsidP="005572AC">
            <w:pPr>
              <w:rPr>
                <w:sz w:val="22"/>
                <w:szCs w:val="22"/>
              </w:rPr>
            </w:pPr>
            <w:r w:rsidRPr="005572A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3C83BAA6" w14:textId="77777777" w:rsidR="005572AC" w:rsidRPr="005572AC" w:rsidRDefault="005572AC" w:rsidP="005572AC">
            <w:pPr>
              <w:jc w:val="center"/>
              <w:rPr>
                <w:bCs/>
                <w:sz w:val="28"/>
                <w:szCs w:val="28"/>
              </w:rPr>
            </w:pPr>
            <w:r w:rsidRPr="005572AC">
              <w:rPr>
                <w:bCs/>
                <w:sz w:val="28"/>
                <w:szCs w:val="28"/>
              </w:rPr>
              <w:t>0,00</w:t>
            </w:r>
          </w:p>
        </w:tc>
        <w:tc>
          <w:tcPr>
            <w:tcW w:w="1418" w:type="dxa"/>
            <w:vAlign w:val="center"/>
          </w:tcPr>
          <w:p w14:paraId="249C5643"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1CA607A8" w14:textId="77777777" w:rsidR="005572AC" w:rsidRPr="005572AC" w:rsidRDefault="005572AC" w:rsidP="005572AC">
            <w:pPr>
              <w:jc w:val="center"/>
              <w:rPr>
                <w:bCs/>
                <w:sz w:val="28"/>
                <w:szCs w:val="28"/>
              </w:rPr>
            </w:pPr>
            <w:r w:rsidRPr="005572AC">
              <w:rPr>
                <w:bCs/>
                <w:sz w:val="28"/>
                <w:szCs w:val="28"/>
              </w:rPr>
              <w:t>0,00</w:t>
            </w:r>
          </w:p>
        </w:tc>
        <w:tc>
          <w:tcPr>
            <w:tcW w:w="1275" w:type="dxa"/>
            <w:vAlign w:val="center"/>
          </w:tcPr>
          <w:p w14:paraId="28807E2A"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6474EBB2"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7482EEB7"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5E0CE7A0" w14:textId="77777777" w:rsidR="005572AC" w:rsidRPr="005572AC" w:rsidRDefault="005572AC" w:rsidP="005572AC">
            <w:pPr>
              <w:jc w:val="center"/>
              <w:rPr>
                <w:bCs/>
                <w:sz w:val="28"/>
                <w:szCs w:val="28"/>
              </w:rPr>
            </w:pPr>
            <w:r w:rsidRPr="005572AC">
              <w:rPr>
                <w:bCs/>
                <w:sz w:val="28"/>
                <w:szCs w:val="28"/>
              </w:rPr>
              <w:t>0,00</w:t>
            </w:r>
          </w:p>
        </w:tc>
        <w:tc>
          <w:tcPr>
            <w:tcW w:w="1275" w:type="dxa"/>
            <w:vAlign w:val="center"/>
          </w:tcPr>
          <w:p w14:paraId="301EDCC9" w14:textId="77777777" w:rsidR="005572AC" w:rsidRPr="005572AC" w:rsidRDefault="005572AC" w:rsidP="005572AC">
            <w:pPr>
              <w:jc w:val="center"/>
              <w:rPr>
                <w:bCs/>
                <w:sz w:val="28"/>
                <w:szCs w:val="28"/>
              </w:rPr>
            </w:pPr>
            <w:r w:rsidRPr="005572AC">
              <w:rPr>
                <w:bCs/>
                <w:sz w:val="28"/>
                <w:szCs w:val="28"/>
              </w:rPr>
              <w:t>0,00</w:t>
            </w:r>
          </w:p>
        </w:tc>
      </w:tr>
      <w:tr w:rsidR="005572AC" w:rsidRPr="005572AC" w14:paraId="7AE6C127" w14:textId="77777777" w:rsidTr="002E174E">
        <w:trPr>
          <w:trHeight w:val="1550"/>
          <w:jc w:val="center"/>
        </w:trPr>
        <w:tc>
          <w:tcPr>
            <w:tcW w:w="988" w:type="dxa"/>
            <w:vAlign w:val="center"/>
          </w:tcPr>
          <w:p w14:paraId="0FB6784B" w14:textId="77777777" w:rsidR="005572AC" w:rsidRPr="005572AC" w:rsidRDefault="005572AC" w:rsidP="005572AC">
            <w:pPr>
              <w:jc w:val="center"/>
              <w:rPr>
                <w:bCs/>
                <w:sz w:val="28"/>
                <w:szCs w:val="28"/>
              </w:rPr>
            </w:pPr>
            <w:r w:rsidRPr="005572AC">
              <w:rPr>
                <w:bCs/>
                <w:sz w:val="28"/>
                <w:szCs w:val="28"/>
              </w:rPr>
              <w:t>3.2.</w:t>
            </w:r>
          </w:p>
        </w:tc>
        <w:tc>
          <w:tcPr>
            <w:tcW w:w="3969" w:type="dxa"/>
            <w:vAlign w:val="center"/>
          </w:tcPr>
          <w:p w14:paraId="66319F20" w14:textId="77777777" w:rsidR="005572AC" w:rsidRPr="005572AC" w:rsidRDefault="005572AC" w:rsidP="005572AC">
            <w:pPr>
              <w:rPr>
                <w:bCs/>
                <w:sz w:val="28"/>
                <w:szCs w:val="28"/>
              </w:rPr>
            </w:pPr>
            <w:r w:rsidRPr="005572A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18B26C37" w14:textId="77777777" w:rsidR="005572AC" w:rsidRPr="005572AC" w:rsidRDefault="005572AC" w:rsidP="005572AC">
            <w:pPr>
              <w:jc w:val="center"/>
              <w:rPr>
                <w:bCs/>
                <w:color w:val="FF0000"/>
                <w:sz w:val="28"/>
                <w:szCs w:val="28"/>
              </w:rPr>
            </w:pPr>
            <w:r w:rsidRPr="005572AC">
              <w:rPr>
                <w:bCs/>
                <w:sz w:val="28"/>
                <w:szCs w:val="28"/>
              </w:rPr>
              <w:t>0,00</w:t>
            </w:r>
          </w:p>
        </w:tc>
        <w:tc>
          <w:tcPr>
            <w:tcW w:w="1418" w:type="dxa"/>
            <w:vAlign w:val="center"/>
          </w:tcPr>
          <w:p w14:paraId="0FEE2870" w14:textId="77777777" w:rsidR="005572AC" w:rsidRPr="005572AC" w:rsidRDefault="005572AC" w:rsidP="005572AC">
            <w:pPr>
              <w:jc w:val="center"/>
              <w:rPr>
                <w:bCs/>
                <w:sz w:val="28"/>
                <w:szCs w:val="28"/>
              </w:rPr>
            </w:pPr>
            <w:r w:rsidRPr="005572AC">
              <w:rPr>
                <w:bCs/>
                <w:sz w:val="28"/>
                <w:szCs w:val="28"/>
              </w:rPr>
              <w:t>0,00</w:t>
            </w:r>
          </w:p>
        </w:tc>
        <w:tc>
          <w:tcPr>
            <w:tcW w:w="1276" w:type="dxa"/>
            <w:vAlign w:val="center"/>
          </w:tcPr>
          <w:p w14:paraId="3E921BD7" w14:textId="77777777" w:rsidR="005572AC" w:rsidRPr="005572AC" w:rsidRDefault="005572AC" w:rsidP="005572AC">
            <w:pPr>
              <w:jc w:val="center"/>
              <w:rPr>
                <w:bCs/>
                <w:color w:val="FF0000"/>
                <w:sz w:val="28"/>
                <w:szCs w:val="28"/>
              </w:rPr>
            </w:pPr>
            <w:r w:rsidRPr="005572AC">
              <w:rPr>
                <w:bCs/>
                <w:sz w:val="28"/>
                <w:szCs w:val="28"/>
              </w:rPr>
              <w:t>0,00</w:t>
            </w:r>
          </w:p>
        </w:tc>
        <w:tc>
          <w:tcPr>
            <w:tcW w:w="1275" w:type="dxa"/>
            <w:vAlign w:val="center"/>
          </w:tcPr>
          <w:p w14:paraId="0642E811" w14:textId="77777777" w:rsidR="005572AC" w:rsidRPr="005572AC" w:rsidRDefault="005572AC" w:rsidP="005572AC">
            <w:pPr>
              <w:jc w:val="center"/>
              <w:rPr>
                <w:bCs/>
                <w:color w:val="FF0000"/>
                <w:sz w:val="28"/>
                <w:szCs w:val="28"/>
              </w:rPr>
            </w:pPr>
            <w:r w:rsidRPr="005572AC">
              <w:rPr>
                <w:bCs/>
                <w:sz w:val="28"/>
                <w:szCs w:val="28"/>
              </w:rPr>
              <w:t>0,00</w:t>
            </w:r>
          </w:p>
        </w:tc>
        <w:tc>
          <w:tcPr>
            <w:tcW w:w="1276" w:type="dxa"/>
            <w:vAlign w:val="center"/>
          </w:tcPr>
          <w:p w14:paraId="4FCD894D" w14:textId="77777777" w:rsidR="005572AC" w:rsidRPr="005572AC" w:rsidRDefault="005572AC" w:rsidP="005572AC">
            <w:pPr>
              <w:jc w:val="center"/>
              <w:rPr>
                <w:bCs/>
                <w:color w:val="FF0000"/>
                <w:sz w:val="28"/>
                <w:szCs w:val="28"/>
              </w:rPr>
            </w:pPr>
            <w:r w:rsidRPr="005572AC">
              <w:rPr>
                <w:bCs/>
                <w:sz w:val="28"/>
                <w:szCs w:val="28"/>
              </w:rPr>
              <w:t>0,00</w:t>
            </w:r>
          </w:p>
        </w:tc>
        <w:tc>
          <w:tcPr>
            <w:tcW w:w="1276" w:type="dxa"/>
            <w:vAlign w:val="center"/>
          </w:tcPr>
          <w:p w14:paraId="1B19207F" w14:textId="77777777" w:rsidR="005572AC" w:rsidRPr="005572AC" w:rsidRDefault="005572AC" w:rsidP="005572AC">
            <w:pPr>
              <w:jc w:val="center"/>
              <w:rPr>
                <w:bCs/>
                <w:color w:val="FF0000"/>
                <w:sz w:val="28"/>
                <w:szCs w:val="28"/>
              </w:rPr>
            </w:pPr>
            <w:r w:rsidRPr="005572AC">
              <w:rPr>
                <w:bCs/>
                <w:sz w:val="28"/>
                <w:szCs w:val="28"/>
              </w:rPr>
              <w:t>0,00</w:t>
            </w:r>
          </w:p>
        </w:tc>
        <w:tc>
          <w:tcPr>
            <w:tcW w:w="1276" w:type="dxa"/>
            <w:vAlign w:val="center"/>
          </w:tcPr>
          <w:p w14:paraId="2E007397" w14:textId="77777777" w:rsidR="005572AC" w:rsidRPr="005572AC" w:rsidRDefault="005572AC" w:rsidP="005572AC">
            <w:pPr>
              <w:jc w:val="center"/>
              <w:rPr>
                <w:bCs/>
                <w:color w:val="FF0000"/>
                <w:sz w:val="28"/>
                <w:szCs w:val="28"/>
              </w:rPr>
            </w:pPr>
            <w:r w:rsidRPr="005572AC">
              <w:rPr>
                <w:bCs/>
                <w:sz w:val="28"/>
                <w:szCs w:val="28"/>
              </w:rPr>
              <w:t>0,00</w:t>
            </w:r>
          </w:p>
        </w:tc>
        <w:tc>
          <w:tcPr>
            <w:tcW w:w="1275" w:type="dxa"/>
            <w:vAlign w:val="center"/>
          </w:tcPr>
          <w:p w14:paraId="625F3E52" w14:textId="77777777" w:rsidR="005572AC" w:rsidRPr="005572AC" w:rsidRDefault="005572AC" w:rsidP="005572AC">
            <w:pPr>
              <w:jc w:val="center"/>
              <w:rPr>
                <w:bCs/>
                <w:sz w:val="28"/>
                <w:szCs w:val="28"/>
              </w:rPr>
            </w:pPr>
            <w:r w:rsidRPr="005572AC">
              <w:rPr>
                <w:bCs/>
                <w:sz w:val="28"/>
                <w:szCs w:val="28"/>
              </w:rPr>
              <w:t>0,00</w:t>
            </w:r>
          </w:p>
        </w:tc>
      </w:tr>
      <w:tr w:rsidR="005572AC" w:rsidRPr="005572AC" w14:paraId="0F95B218" w14:textId="77777777" w:rsidTr="002E174E">
        <w:trPr>
          <w:trHeight w:val="421"/>
          <w:jc w:val="center"/>
        </w:trPr>
        <w:tc>
          <w:tcPr>
            <w:tcW w:w="988" w:type="dxa"/>
            <w:vAlign w:val="center"/>
          </w:tcPr>
          <w:p w14:paraId="018CEE8E" w14:textId="77777777" w:rsidR="005572AC" w:rsidRPr="005572AC" w:rsidRDefault="005572AC" w:rsidP="005572AC">
            <w:pPr>
              <w:jc w:val="center"/>
              <w:rPr>
                <w:bCs/>
                <w:sz w:val="28"/>
                <w:szCs w:val="28"/>
              </w:rPr>
            </w:pPr>
            <w:r w:rsidRPr="005572AC">
              <w:rPr>
                <w:bCs/>
                <w:sz w:val="28"/>
                <w:szCs w:val="28"/>
              </w:rPr>
              <w:lastRenderedPageBreak/>
              <w:t>1</w:t>
            </w:r>
          </w:p>
        </w:tc>
        <w:tc>
          <w:tcPr>
            <w:tcW w:w="3969" w:type="dxa"/>
            <w:vAlign w:val="center"/>
          </w:tcPr>
          <w:p w14:paraId="16A87AF4" w14:textId="77777777" w:rsidR="005572AC" w:rsidRPr="005572AC" w:rsidRDefault="005572AC" w:rsidP="005572AC">
            <w:pPr>
              <w:jc w:val="center"/>
              <w:rPr>
                <w:bCs/>
                <w:sz w:val="28"/>
                <w:szCs w:val="28"/>
              </w:rPr>
            </w:pPr>
            <w:r w:rsidRPr="005572AC">
              <w:rPr>
                <w:bCs/>
                <w:sz w:val="28"/>
                <w:szCs w:val="28"/>
              </w:rPr>
              <w:t>2</w:t>
            </w:r>
          </w:p>
        </w:tc>
        <w:tc>
          <w:tcPr>
            <w:tcW w:w="1275" w:type="dxa"/>
            <w:vAlign w:val="center"/>
          </w:tcPr>
          <w:p w14:paraId="5881B36A" w14:textId="77777777" w:rsidR="005572AC" w:rsidRPr="005572AC" w:rsidRDefault="005572AC" w:rsidP="005572AC">
            <w:pPr>
              <w:jc w:val="center"/>
              <w:rPr>
                <w:bCs/>
                <w:sz w:val="28"/>
                <w:szCs w:val="28"/>
              </w:rPr>
            </w:pPr>
            <w:r w:rsidRPr="005572AC">
              <w:rPr>
                <w:bCs/>
                <w:sz w:val="28"/>
                <w:szCs w:val="28"/>
              </w:rPr>
              <w:t>3</w:t>
            </w:r>
          </w:p>
        </w:tc>
        <w:tc>
          <w:tcPr>
            <w:tcW w:w="1418" w:type="dxa"/>
            <w:vAlign w:val="center"/>
          </w:tcPr>
          <w:p w14:paraId="02CCC782" w14:textId="77777777" w:rsidR="005572AC" w:rsidRPr="005572AC" w:rsidRDefault="005572AC" w:rsidP="005572AC">
            <w:pPr>
              <w:jc w:val="center"/>
              <w:rPr>
                <w:bCs/>
                <w:sz w:val="28"/>
                <w:szCs w:val="28"/>
              </w:rPr>
            </w:pPr>
            <w:r w:rsidRPr="005572AC">
              <w:rPr>
                <w:bCs/>
                <w:sz w:val="28"/>
                <w:szCs w:val="28"/>
              </w:rPr>
              <w:t>4</w:t>
            </w:r>
          </w:p>
        </w:tc>
        <w:tc>
          <w:tcPr>
            <w:tcW w:w="1276" w:type="dxa"/>
            <w:vAlign w:val="center"/>
          </w:tcPr>
          <w:p w14:paraId="050E87DE" w14:textId="77777777" w:rsidR="005572AC" w:rsidRPr="005572AC" w:rsidRDefault="005572AC" w:rsidP="005572AC">
            <w:pPr>
              <w:jc w:val="center"/>
              <w:rPr>
                <w:bCs/>
                <w:sz w:val="28"/>
                <w:szCs w:val="28"/>
              </w:rPr>
            </w:pPr>
            <w:r w:rsidRPr="005572AC">
              <w:rPr>
                <w:bCs/>
                <w:sz w:val="28"/>
                <w:szCs w:val="28"/>
              </w:rPr>
              <w:t>5</w:t>
            </w:r>
          </w:p>
        </w:tc>
        <w:tc>
          <w:tcPr>
            <w:tcW w:w="1275" w:type="dxa"/>
            <w:vAlign w:val="center"/>
          </w:tcPr>
          <w:p w14:paraId="197F07A0" w14:textId="77777777" w:rsidR="005572AC" w:rsidRPr="005572AC" w:rsidRDefault="005572AC" w:rsidP="005572AC">
            <w:pPr>
              <w:jc w:val="center"/>
              <w:rPr>
                <w:bCs/>
                <w:sz w:val="28"/>
                <w:szCs w:val="28"/>
              </w:rPr>
            </w:pPr>
            <w:r w:rsidRPr="005572AC">
              <w:rPr>
                <w:bCs/>
                <w:sz w:val="28"/>
                <w:szCs w:val="28"/>
              </w:rPr>
              <w:t>6</w:t>
            </w:r>
          </w:p>
        </w:tc>
        <w:tc>
          <w:tcPr>
            <w:tcW w:w="1276" w:type="dxa"/>
            <w:vAlign w:val="center"/>
          </w:tcPr>
          <w:p w14:paraId="39544388" w14:textId="77777777" w:rsidR="005572AC" w:rsidRPr="005572AC" w:rsidRDefault="005572AC" w:rsidP="005572AC">
            <w:pPr>
              <w:jc w:val="center"/>
              <w:rPr>
                <w:bCs/>
                <w:sz w:val="28"/>
                <w:szCs w:val="28"/>
              </w:rPr>
            </w:pPr>
            <w:r w:rsidRPr="005572AC">
              <w:rPr>
                <w:bCs/>
                <w:sz w:val="28"/>
                <w:szCs w:val="28"/>
              </w:rPr>
              <w:t>7</w:t>
            </w:r>
          </w:p>
        </w:tc>
        <w:tc>
          <w:tcPr>
            <w:tcW w:w="1276" w:type="dxa"/>
            <w:vAlign w:val="center"/>
          </w:tcPr>
          <w:p w14:paraId="70AF8EC2" w14:textId="77777777" w:rsidR="005572AC" w:rsidRPr="005572AC" w:rsidRDefault="005572AC" w:rsidP="005572AC">
            <w:pPr>
              <w:jc w:val="center"/>
              <w:rPr>
                <w:bCs/>
                <w:sz w:val="28"/>
                <w:szCs w:val="28"/>
              </w:rPr>
            </w:pPr>
            <w:r w:rsidRPr="005572AC">
              <w:rPr>
                <w:bCs/>
                <w:sz w:val="28"/>
                <w:szCs w:val="28"/>
              </w:rPr>
              <w:t>8</w:t>
            </w:r>
          </w:p>
        </w:tc>
        <w:tc>
          <w:tcPr>
            <w:tcW w:w="1276" w:type="dxa"/>
            <w:vAlign w:val="center"/>
          </w:tcPr>
          <w:p w14:paraId="1A04A29D" w14:textId="77777777" w:rsidR="005572AC" w:rsidRPr="005572AC" w:rsidRDefault="005572AC" w:rsidP="005572AC">
            <w:pPr>
              <w:jc w:val="center"/>
              <w:rPr>
                <w:bCs/>
                <w:sz w:val="28"/>
                <w:szCs w:val="28"/>
              </w:rPr>
            </w:pPr>
            <w:r w:rsidRPr="005572AC">
              <w:rPr>
                <w:bCs/>
                <w:sz w:val="28"/>
                <w:szCs w:val="28"/>
              </w:rPr>
              <w:t>9</w:t>
            </w:r>
          </w:p>
        </w:tc>
        <w:tc>
          <w:tcPr>
            <w:tcW w:w="1275" w:type="dxa"/>
            <w:vAlign w:val="center"/>
          </w:tcPr>
          <w:p w14:paraId="3EDF1782" w14:textId="77777777" w:rsidR="005572AC" w:rsidRPr="005572AC" w:rsidRDefault="005572AC" w:rsidP="005572AC">
            <w:pPr>
              <w:jc w:val="center"/>
              <w:rPr>
                <w:bCs/>
                <w:sz w:val="28"/>
                <w:szCs w:val="28"/>
              </w:rPr>
            </w:pPr>
            <w:r w:rsidRPr="005572AC">
              <w:rPr>
                <w:bCs/>
                <w:sz w:val="28"/>
                <w:szCs w:val="28"/>
              </w:rPr>
              <w:t>10</w:t>
            </w:r>
          </w:p>
        </w:tc>
      </w:tr>
      <w:tr w:rsidR="005572AC" w:rsidRPr="005572AC" w14:paraId="5AEAA027" w14:textId="77777777" w:rsidTr="002E174E">
        <w:trPr>
          <w:trHeight w:val="2811"/>
          <w:jc w:val="center"/>
        </w:trPr>
        <w:tc>
          <w:tcPr>
            <w:tcW w:w="988" w:type="dxa"/>
            <w:vAlign w:val="center"/>
          </w:tcPr>
          <w:p w14:paraId="7CDDEA5A" w14:textId="77777777" w:rsidR="005572AC" w:rsidRPr="005572AC" w:rsidRDefault="005572AC" w:rsidP="005572AC">
            <w:pPr>
              <w:jc w:val="center"/>
              <w:rPr>
                <w:bCs/>
                <w:sz w:val="28"/>
                <w:szCs w:val="28"/>
              </w:rPr>
            </w:pPr>
            <w:r w:rsidRPr="005572AC">
              <w:rPr>
                <w:bCs/>
                <w:sz w:val="28"/>
                <w:szCs w:val="28"/>
              </w:rPr>
              <w:t>3.3.</w:t>
            </w:r>
          </w:p>
        </w:tc>
        <w:tc>
          <w:tcPr>
            <w:tcW w:w="3969" w:type="dxa"/>
            <w:vAlign w:val="center"/>
          </w:tcPr>
          <w:p w14:paraId="68748244" w14:textId="77777777" w:rsidR="005572AC" w:rsidRPr="005572AC" w:rsidRDefault="005572AC" w:rsidP="005572AC">
            <w:pPr>
              <w:rPr>
                <w:sz w:val="22"/>
                <w:szCs w:val="22"/>
              </w:rPr>
            </w:pPr>
            <w:r w:rsidRPr="005572AC">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275" w:type="dxa"/>
            <w:vAlign w:val="center"/>
          </w:tcPr>
          <w:p w14:paraId="58B66968" w14:textId="77777777" w:rsidR="005572AC" w:rsidRPr="005572AC" w:rsidRDefault="005572AC" w:rsidP="005572AC">
            <w:pPr>
              <w:jc w:val="center"/>
              <w:rPr>
                <w:bCs/>
                <w:sz w:val="28"/>
                <w:szCs w:val="28"/>
              </w:rPr>
            </w:pPr>
            <w:r w:rsidRPr="005572AC">
              <w:rPr>
                <w:bCs/>
                <w:sz w:val="28"/>
                <w:szCs w:val="28"/>
              </w:rPr>
              <w:t>1,60</w:t>
            </w:r>
          </w:p>
        </w:tc>
        <w:tc>
          <w:tcPr>
            <w:tcW w:w="1418" w:type="dxa"/>
            <w:vAlign w:val="center"/>
          </w:tcPr>
          <w:p w14:paraId="68F69A8A" w14:textId="77777777" w:rsidR="005572AC" w:rsidRPr="005572AC" w:rsidRDefault="005572AC" w:rsidP="005572AC">
            <w:pPr>
              <w:jc w:val="center"/>
              <w:rPr>
                <w:bCs/>
                <w:sz w:val="28"/>
                <w:szCs w:val="28"/>
              </w:rPr>
            </w:pPr>
            <w:r w:rsidRPr="005572AC">
              <w:rPr>
                <w:bCs/>
                <w:sz w:val="28"/>
                <w:szCs w:val="28"/>
              </w:rPr>
              <w:t>1,60</w:t>
            </w:r>
          </w:p>
        </w:tc>
        <w:tc>
          <w:tcPr>
            <w:tcW w:w="1276" w:type="dxa"/>
            <w:vAlign w:val="center"/>
          </w:tcPr>
          <w:p w14:paraId="57937F37" w14:textId="77777777" w:rsidR="005572AC" w:rsidRPr="005572AC" w:rsidRDefault="005572AC" w:rsidP="005572AC">
            <w:pPr>
              <w:jc w:val="center"/>
              <w:rPr>
                <w:bCs/>
                <w:sz w:val="28"/>
                <w:szCs w:val="28"/>
              </w:rPr>
            </w:pPr>
            <w:r w:rsidRPr="005572AC">
              <w:rPr>
                <w:bCs/>
                <w:sz w:val="28"/>
                <w:szCs w:val="28"/>
              </w:rPr>
              <w:t>1,60</w:t>
            </w:r>
          </w:p>
        </w:tc>
        <w:tc>
          <w:tcPr>
            <w:tcW w:w="1275" w:type="dxa"/>
            <w:vAlign w:val="center"/>
          </w:tcPr>
          <w:p w14:paraId="50844E13" w14:textId="77777777" w:rsidR="005572AC" w:rsidRPr="005572AC" w:rsidRDefault="005572AC" w:rsidP="005572AC">
            <w:pPr>
              <w:jc w:val="center"/>
              <w:rPr>
                <w:bCs/>
                <w:sz w:val="28"/>
                <w:szCs w:val="28"/>
              </w:rPr>
            </w:pPr>
            <w:r w:rsidRPr="005572AC">
              <w:rPr>
                <w:bCs/>
                <w:sz w:val="28"/>
                <w:szCs w:val="28"/>
              </w:rPr>
              <w:t>1,60</w:t>
            </w:r>
          </w:p>
        </w:tc>
        <w:tc>
          <w:tcPr>
            <w:tcW w:w="1276" w:type="dxa"/>
            <w:vAlign w:val="center"/>
          </w:tcPr>
          <w:p w14:paraId="7EB41AB8" w14:textId="77777777" w:rsidR="005572AC" w:rsidRPr="005572AC" w:rsidRDefault="005572AC" w:rsidP="005572AC">
            <w:pPr>
              <w:jc w:val="center"/>
              <w:rPr>
                <w:bCs/>
                <w:sz w:val="28"/>
                <w:szCs w:val="28"/>
              </w:rPr>
            </w:pPr>
            <w:r w:rsidRPr="005572AC">
              <w:rPr>
                <w:bCs/>
                <w:sz w:val="28"/>
                <w:szCs w:val="28"/>
              </w:rPr>
              <w:t>1,60</w:t>
            </w:r>
          </w:p>
        </w:tc>
        <w:tc>
          <w:tcPr>
            <w:tcW w:w="1276" w:type="dxa"/>
            <w:vAlign w:val="center"/>
          </w:tcPr>
          <w:p w14:paraId="5E7213A8" w14:textId="77777777" w:rsidR="005572AC" w:rsidRPr="005572AC" w:rsidRDefault="005572AC" w:rsidP="005572AC">
            <w:pPr>
              <w:jc w:val="center"/>
              <w:rPr>
                <w:bCs/>
                <w:sz w:val="28"/>
                <w:szCs w:val="28"/>
              </w:rPr>
            </w:pPr>
            <w:r w:rsidRPr="005572AC">
              <w:rPr>
                <w:bCs/>
                <w:sz w:val="28"/>
                <w:szCs w:val="28"/>
              </w:rPr>
              <w:t>1,60</w:t>
            </w:r>
          </w:p>
        </w:tc>
        <w:tc>
          <w:tcPr>
            <w:tcW w:w="1276" w:type="dxa"/>
            <w:vAlign w:val="center"/>
          </w:tcPr>
          <w:p w14:paraId="5968F5F6" w14:textId="77777777" w:rsidR="005572AC" w:rsidRPr="005572AC" w:rsidRDefault="005572AC" w:rsidP="005572AC">
            <w:pPr>
              <w:jc w:val="center"/>
              <w:rPr>
                <w:bCs/>
                <w:sz w:val="28"/>
                <w:szCs w:val="28"/>
              </w:rPr>
            </w:pPr>
            <w:r w:rsidRPr="005572AC">
              <w:rPr>
                <w:bCs/>
                <w:sz w:val="28"/>
                <w:szCs w:val="28"/>
              </w:rPr>
              <w:t>1,60</w:t>
            </w:r>
          </w:p>
        </w:tc>
        <w:tc>
          <w:tcPr>
            <w:tcW w:w="1275" w:type="dxa"/>
            <w:vAlign w:val="center"/>
          </w:tcPr>
          <w:p w14:paraId="2AB0C7B8" w14:textId="77777777" w:rsidR="005572AC" w:rsidRPr="005572AC" w:rsidRDefault="005572AC" w:rsidP="005572AC">
            <w:pPr>
              <w:jc w:val="center"/>
              <w:rPr>
                <w:bCs/>
                <w:sz w:val="28"/>
                <w:szCs w:val="28"/>
              </w:rPr>
            </w:pPr>
            <w:r w:rsidRPr="005572AC">
              <w:rPr>
                <w:bCs/>
                <w:sz w:val="28"/>
                <w:szCs w:val="28"/>
              </w:rPr>
              <w:t>1,60</w:t>
            </w:r>
          </w:p>
        </w:tc>
      </w:tr>
      <w:tr w:rsidR="005572AC" w:rsidRPr="005572AC" w14:paraId="35EE169C" w14:textId="77777777" w:rsidTr="002E174E">
        <w:trPr>
          <w:trHeight w:val="421"/>
          <w:jc w:val="center"/>
        </w:trPr>
        <w:tc>
          <w:tcPr>
            <w:tcW w:w="15304" w:type="dxa"/>
            <w:gridSpan w:val="10"/>
            <w:vAlign w:val="center"/>
          </w:tcPr>
          <w:p w14:paraId="760EEEDA" w14:textId="77777777" w:rsidR="005572AC" w:rsidRPr="005572AC" w:rsidRDefault="005572AC" w:rsidP="005572AC">
            <w:pPr>
              <w:jc w:val="center"/>
              <w:rPr>
                <w:bCs/>
                <w:sz w:val="28"/>
                <w:szCs w:val="28"/>
              </w:rPr>
            </w:pPr>
            <w:r w:rsidRPr="005572AC">
              <w:rPr>
                <w:bCs/>
                <w:sz w:val="28"/>
                <w:szCs w:val="28"/>
              </w:rPr>
              <w:t>4.Показатели энергетической эффективности использования ресурсов, в том числе уровень потерь воды</w:t>
            </w:r>
          </w:p>
        </w:tc>
      </w:tr>
      <w:tr w:rsidR="005572AC" w:rsidRPr="005572AC" w14:paraId="5CC77469" w14:textId="77777777" w:rsidTr="002E174E">
        <w:trPr>
          <w:trHeight w:val="1254"/>
          <w:jc w:val="center"/>
        </w:trPr>
        <w:tc>
          <w:tcPr>
            <w:tcW w:w="988" w:type="dxa"/>
            <w:vAlign w:val="center"/>
          </w:tcPr>
          <w:p w14:paraId="09E62A6E" w14:textId="77777777" w:rsidR="005572AC" w:rsidRPr="005572AC" w:rsidRDefault="005572AC" w:rsidP="005572AC">
            <w:pPr>
              <w:jc w:val="center"/>
              <w:rPr>
                <w:bCs/>
                <w:sz w:val="28"/>
                <w:szCs w:val="28"/>
              </w:rPr>
            </w:pPr>
            <w:r w:rsidRPr="005572AC">
              <w:rPr>
                <w:bCs/>
                <w:sz w:val="28"/>
                <w:szCs w:val="28"/>
              </w:rPr>
              <w:t>4.1.</w:t>
            </w:r>
          </w:p>
        </w:tc>
        <w:tc>
          <w:tcPr>
            <w:tcW w:w="3969" w:type="dxa"/>
            <w:vAlign w:val="center"/>
          </w:tcPr>
          <w:p w14:paraId="5DF66393" w14:textId="77777777" w:rsidR="005572AC" w:rsidRPr="005572AC" w:rsidRDefault="005572AC" w:rsidP="005572AC">
            <w:pPr>
              <w:rPr>
                <w:bCs/>
                <w:sz w:val="28"/>
                <w:szCs w:val="28"/>
              </w:rPr>
            </w:pPr>
            <w:r w:rsidRPr="005572A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5056DF49" w14:textId="77777777" w:rsidR="005572AC" w:rsidRPr="005572AC" w:rsidRDefault="005572AC" w:rsidP="005572AC">
            <w:pPr>
              <w:jc w:val="center"/>
              <w:rPr>
                <w:bCs/>
                <w:sz w:val="28"/>
                <w:szCs w:val="28"/>
              </w:rPr>
            </w:pPr>
            <w:r w:rsidRPr="005572AC">
              <w:rPr>
                <w:bCs/>
                <w:sz w:val="28"/>
                <w:szCs w:val="28"/>
              </w:rPr>
              <w:t>38,34</w:t>
            </w:r>
          </w:p>
        </w:tc>
        <w:tc>
          <w:tcPr>
            <w:tcW w:w="1418" w:type="dxa"/>
            <w:vAlign w:val="center"/>
          </w:tcPr>
          <w:p w14:paraId="2FC0C80A" w14:textId="77777777" w:rsidR="005572AC" w:rsidRPr="005572AC" w:rsidRDefault="005572AC" w:rsidP="005572AC">
            <w:pPr>
              <w:jc w:val="center"/>
              <w:rPr>
                <w:bCs/>
                <w:sz w:val="28"/>
                <w:szCs w:val="28"/>
              </w:rPr>
            </w:pPr>
            <w:r w:rsidRPr="005572AC">
              <w:rPr>
                <w:bCs/>
                <w:sz w:val="28"/>
                <w:szCs w:val="28"/>
              </w:rPr>
              <w:t>33,47</w:t>
            </w:r>
          </w:p>
        </w:tc>
        <w:tc>
          <w:tcPr>
            <w:tcW w:w="1276" w:type="dxa"/>
            <w:vAlign w:val="center"/>
          </w:tcPr>
          <w:p w14:paraId="11C6FD47" w14:textId="77777777" w:rsidR="005572AC" w:rsidRPr="005572AC" w:rsidRDefault="005572AC" w:rsidP="005572AC">
            <w:pPr>
              <w:jc w:val="center"/>
              <w:rPr>
                <w:bCs/>
                <w:color w:val="FF0000"/>
                <w:sz w:val="28"/>
                <w:szCs w:val="28"/>
              </w:rPr>
            </w:pPr>
            <w:r w:rsidRPr="005572AC">
              <w:rPr>
                <w:bCs/>
                <w:sz w:val="28"/>
                <w:szCs w:val="28"/>
              </w:rPr>
              <w:t>38,30</w:t>
            </w:r>
          </w:p>
        </w:tc>
        <w:tc>
          <w:tcPr>
            <w:tcW w:w="1275" w:type="dxa"/>
            <w:vAlign w:val="center"/>
          </w:tcPr>
          <w:p w14:paraId="19EF57E0" w14:textId="77777777" w:rsidR="005572AC" w:rsidRPr="005572AC" w:rsidRDefault="005572AC" w:rsidP="005572AC">
            <w:pPr>
              <w:jc w:val="center"/>
              <w:rPr>
                <w:bCs/>
                <w:color w:val="FF0000"/>
                <w:sz w:val="28"/>
                <w:szCs w:val="28"/>
              </w:rPr>
            </w:pPr>
            <w:r w:rsidRPr="005572AC">
              <w:rPr>
                <w:bCs/>
                <w:sz w:val="28"/>
                <w:szCs w:val="28"/>
              </w:rPr>
              <w:t>38,30</w:t>
            </w:r>
          </w:p>
        </w:tc>
        <w:tc>
          <w:tcPr>
            <w:tcW w:w="1276" w:type="dxa"/>
            <w:vAlign w:val="center"/>
          </w:tcPr>
          <w:p w14:paraId="0E0AE001" w14:textId="77777777" w:rsidR="005572AC" w:rsidRPr="005572AC" w:rsidRDefault="005572AC" w:rsidP="005572AC">
            <w:pPr>
              <w:jc w:val="center"/>
              <w:rPr>
                <w:bCs/>
                <w:color w:val="FF0000"/>
                <w:sz w:val="28"/>
                <w:szCs w:val="28"/>
              </w:rPr>
            </w:pPr>
            <w:r w:rsidRPr="005572AC">
              <w:rPr>
                <w:bCs/>
                <w:sz w:val="28"/>
                <w:szCs w:val="28"/>
              </w:rPr>
              <w:t>38,30</w:t>
            </w:r>
          </w:p>
        </w:tc>
        <w:tc>
          <w:tcPr>
            <w:tcW w:w="1276" w:type="dxa"/>
            <w:vAlign w:val="center"/>
          </w:tcPr>
          <w:p w14:paraId="52403F9C" w14:textId="77777777" w:rsidR="005572AC" w:rsidRPr="005572AC" w:rsidRDefault="005572AC" w:rsidP="005572AC">
            <w:pPr>
              <w:jc w:val="center"/>
              <w:rPr>
                <w:bCs/>
                <w:color w:val="FF0000"/>
                <w:sz w:val="28"/>
                <w:szCs w:val="28"/>
              </w:rPr>
            </w:pPr>
            <w:r w:rsidRPr="005572AC">
              <w:rPr>
                <w:bCs/>
                <w:sz w:val="28"/>
                <w:szCs w:val="28"/>
              </w:rPr>
              <w:t>38,30</w:t>
            </w:r>
          </w:p>
        </w:tc>
        <w:tc>
          <w:tcPr>
            <w:tcW w:w="1276" w:type="dxa"/>
            <w:vAlign w:val="center"/>
          </w:tcPr>
          <w:p w14:paraId="05D514D3" w14:textId="77777777" w:rsidR="005572AC" w:rsidRPr="005572AC" w:rsidRDefault="005572AC" w:rsidP="005572AC">
            <w:pPr>
              <w:jc w:val="center"/>
              <w:rPr>
                <w:bCs/>
                <w:color w:val="FF0000"/>
                <w:sz w:val="28"/>
                <w:szCs w:val="28"/>
              </w:rPr>
            </w:pPr>
            <w:r w:rsidRPr="005572AC">
              <w:rPr>
                <w:bCs/>
                <w:sz w:val="28"/>
                <w:szCs w:val="28"/>
              </w:rPr>
              <w:t>38,30</w:t>
            </w:r>
          </w:p>
        </w:tc>
        <w:tc>
          <w:tcPr>
            <w:tcW w:w="1275" w:type="dxa"/>
            <w:vAlign w:val="center"/>
          </w:tcPr>
          <w:p w14:paraId="5A8C8B43" w14:textId="77777777" w:rsidR="005572AC" w:rsidRPr="005572AC" w:rsidRDefault="005572AC" w:rsidP="005572AC">
            <w:pPr>
              <w:jc w:val="center"/>
              <w:rPr>
                <w:bCs/>
                <w:sz w:val="28"/>
                <w:szCs w:val="28"/>
              </w:rPr>
            </w:pPr>
            <w:r w:rsidRPr="005572AC">
              <w:rPr>
                <w:bCs/>
                <w:sz w:val="28"/>
                <w:szCs w:val="28"/>
              </w:rPr>
              <w:t>38,30</w:t>
            </w:r>
          </w:p>
        </w:tc>
      </w:tr>
      <w:tr w:rsidR="005572AC" w:rsidRPr="005572AC" w14:paraId="4E502447" w14:textId="77777777" w:rsidTr="002E174E">
        <w:trPr>
          <w:trHeight w:val="1825"/>
          <w:jc w:val="center"/>
        </w:trPr>
        <w:tc>
          <w:tcPr>
            <w:tcW w:w="988" w:type="dxa"/>
            <w:vAlign w:val="center"/>
          </w:tcPr>
          <w:p w14:paraId="6AC9CFA3" w14:textId="77777777" w:rsidR="005572AC" w:rsidRPr="005572AC" w:rsidRDefault="005572AC" w:rsidP="005572AC">
            <w:pPr>
              <w:jc w:val="center"/>
              <w:rPr>
                <w:bCs/>
                <w:sz w:val="28"/>
                <w:szCs w:val="28"/>
              </w:rPr>
            </w:pPr>
            <w:r w:rsidRPr="005572AC">
              <w:rPr>
                <w:bCs/>
                <w:sz w:val="28"/>
                <w:szCs w:val="28"/>
              </w:rPr>
              <w:t>4.2.</w:t>
            </w:r>
          </w:p>
        </w:tc>
        <w:tc>
          <w:tcPr>
            <w:tcW w:w="3969" w:type="dxa"/>
            <w:vAlign w:val="center"/>
          </w:tcPr>
          <w:p w14:paraId="5B2F84D8" w14:textId="77777777" w:rsidR="005572AC" w:rsidRPr="005572AC" w:rsidRDefault="005572AC" w:rsidP="005572AC">
            <w:pPr>
              <w:rPr>
                <w:bCs/>
                <w:sz w:val="28"/>
                <w:szCs w:val="28"/>
              </w:rPr>
            </w:pPr>
            <w:r w:rsidRPr="005572A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водоподготовке</w:t>
            </w:r>
          </w:p>
        </w:tc>
        <w:tc>
          <w:tcPr>
            <w:tcW w:w="1275" w:type="dxa"/>
            <w:vAlign w:val="center"/>
          </w:tcPr>
          <w:p w14:paraId="49082A36" w14:textId="77777777" w:rsidR="005572AC" w:rsidRPr="005572AC" w:rsidRDefault="005572AC" w:rsidP="005572AC">
            <w:pPr>
              <w:jc w:val="center"/>
              <w:rPr>
                <w:bCs/>
                <w:sz w:val="28"/>
                <w:szCs w:val="28"/>
              </w:rPr>
            </w:pPr>
            <w:r w:rsidRPr="005572AC">
              <w:rPr>
                <w:bCs/>
                <w:sz w:val="28"/>
                <w:szCs w:val="28"/>
              </w:rPr>
              <w:t>-</w:t>
            </w:r>
          </w:p>
        </w:tc>
        <w:tc>
          <w:tcPr>
            <w:tcW w:w="1418" w:type="dxa"/>
            <w:vAlign w:val="center"/>
          </w:tcPr>
          <w:p w14:paraId="594827FE"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403314F7"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02B80B78"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699CB5DC"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3BF9ACC4"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74659EA3"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7983BF55" w14:textId="77777777" w:rsidR="005572AC" w:rsidRPr="005572AC" w:rsidRDefault="005572AC" w:rsidP="005572AC">
            <w:pPr>
              <w:jc w:val="center"/>
              <w:rPr>
                <w:bCs/>
                <w:sz w:val="28"/>
                <w:szCs w:val="28"/>
              </w:rPr>
            </w:pPr>
            <w:r w:rsidRPr="005572AC">
              <w:rPr>
                <w:bCs/>
                <w:sz w:val="28"/>
                <w:szCs w:val="28"/>
              </w:rPr>
              <w:t>-</w:t>
            </w:r>
          </w:p>
        </w:tc>
      </w:tr>
      <w:tr w:rsidR="005572AC" w:rsidRPr="005572AC" w14:paraId="617E50AD" w14:textId="77777777" w:rsidTr="002E174E">
        <w:trPr>
          <w:trHeight w:val="416"/>
          <w:jc w:val="center"/>
        </w:trPr>
        <w:tc>
          <w:tcPr>
            <w:tcW w:w="988" w:type="dxa"/>
            <w:vAlign w:val="center"/>
          </w:tcPr>
          <w:p w14:paraId="738C9021" w14:textId="77777777" w:rsidR="005572AC" w:rsidRPr="005572AC" w:rsidRDefault="005572AC" w:rsidP="005572AC">
            <w:pPr>
              <w:jc w:val="center"/>
              <w:rPr>
                <w:bCs/>
                <w:sz w:val="28"/>
                <w:szCs w:val="28"/>
              </w:rPr>
            </w:pPr>
            <w:r w:rsidRPr="005572AC">
              <w:rPr>
                <w:bCs/>
                <w:sz w:val="28"/>
                <w:szCs w:val="28"/>
              </w:rPr>
              <w:t>4.3.</w:t>
            </w:r>
          </w:p>
        </w:tc>
        <w:tc>
          <w:tcPr>
            <w:tcW w:w="3969" w:type="dxa"/>
            <w:vAlign w:val="center"/>
          </w:tcPr>
          <w:p w14:paraId="7282481B" w14:textId="77777777" w:rsidR="005572AC" w:rsidRPr="005572AC" w:rsidRDefault="005572AC" w:rsidP="005572AC">
            <w:pPr>
              <w:rPr>
                <w:sz w:val="22"/>
                <w:szCs w:val="22"/>
              </w:rPr>
            </w:pPr>
            <w:r w:rsidRPr="005572A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транспортировке</w:t>
            </w:r>
          </w:p>
        </w:tc>
        <w:tc>
          <w:tcPr>
            <w:tcW w:w="1275" w:type="dxa"/>
            <w:vAlign w:val="center"/>
          </w:tcPr>
          <w:p w14:paraId="0B153969" w14:textId="77777777" w:rsidR="005572AC" w:rsidRPr="005572AC" w:rsidRDefault="005572AC" w:rsidP="005572AC">
            <w:pPr>
              <w:jc w:val="center"/>
              <w:rPr>
                <w:bCs/>
                <w:sz w:val="28"/>
                <w:szCs w:val="28"/>
              </w:rPr>
            </w:pPr>
            <w:r w:rsidRPr="005572AC">
              <w:rPr>
                <w:bCs/>
                <w:sz w:val="28"/>
                <w:szCs w:val="28"/>
              </w:rPr>
              <w:t>-</w:t>
            </w:r>
          </w:p>
        </w:tc>
        <w:tc>
          <w:tcPr>
            <w:tcW w:w="1418" w:type="dxa"/>
            <w:vAlign w:val="center"/>
          </w:tcPr>
          <w:p w14:paraId="48481F86"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11EE423B"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7C6F9025"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5EF9DCEA"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329CF86A"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4AF2DA91"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61B7C145" w14:textId="77777777" w:rsidR="005572AC" w:rsidRPr="005572AC" w:rsidRDefault="005572AC" w:rsidP="005572AC">
            <w:pPr>
              <w:jc w:val="center"/>
              <w:rPr>
                <w:bCs/>
                <w:sz w:val="28"/>
                <w:szCs w:val="28"/>
              </w:rPr>
            </w:pPr>
            <w:r w:rsidRPr="005572AC">
              <w:rPr>
                <w:bCs/>
                <w:sz w:val="28"/>
                <w:szCs w:val="28"/>
              </w:rPr>
              <w:t>-</w:t>
            </w:r>
          </w:p>
        </w:tc>
      </w:tr>
      <w:tr w:rsidR="005572AC" w:rsidRPr="005572AC" w14:paraId="680071AC" w14:textId="77777777" w:rsidTr="002E174E">
        <w:trPr>
          <w:jc w:val="center"/>
        </w:trPr>
        <w:tc>
          <w:tcPr>
            <w:tcW w:w="988" w:type="dxa"/>
            <w:vAlign w:val="center"/>
          </w:tcPr>
          <w:p w14:paraId="45E9EA2B" w14:textId="77777777" w:rsidR="005572AC" w:rsidRPr="005572AC" w:rsidRDefault="005572AC" w:rsidP="005572AC">
            <w:pPr>
              <w:jc w:val="center"/>
              <w:rPr>
                <w:bCs/>
                <w:sz w:val="28"/>
                <w:szCs w:val="28"/>
              </w:rPr>
            </w:pPr>
            <w:r w:rsidRPr="005572AC">
              <w:rPr>
                <w:bCs/>
                <w:sz w:val="28"/>
                <w:szCs w:val="28"/>
              </w:rPr>
              <w:lastRenderedPageBreak/>
              <w:t>1</w:t>
            </w:r>
          </w:p>
        </w:tc>
        <w:tc>
          <w:tcPr>
            <w:tcW w:w="3969" w:type="dxa"/>
            <w:vAlign w:val="center"/>
          </w:tcPr>
          <w:p w14:paraId="39C94DFC" w14:textId="77777777" w:rsidR="005572AC" w:rsidRPr="005572AC" w:rsidRDefault="005572AC" w:rsidP="005572AC">
            <w:pPr>
              <w:jc w:val="center"/>
              <w:rPr>
                <w:sz w:val="22"/>
                <w:szCs w:val="22"/>
              </w:rPr>
            </w:pPr>
            <w:r w:rsidRPr="005572AC">
              <w:rPr>
                <w:bCs/>
                <w:sz w:val="28"/>
                <w:szCs w:val="28"/>
              </w:rPr>
              <w:t>2</w:t>
            </w:r>
          </w:p>
        </w:tc>
        <w:tc>
          <w:tcPr>
            <w:tcW w:w="1275" w:type="dxa"/>
            <w:vAlign w:val="center"/>
          </w:tcPr>
          <w:p w14:paraId="7AC198A1" w14:textId="77777777" w:rsidR="005572AC" w:rsidRPr="005572AC" w:rsidRDefault="005572AC" w:rsidP="005572AC">
            <w:pPr>
              <w:jc w:val="center"/>
              <w:rPr>
                <w:bCs/>
                <w:sz w:val="28"/>
                <w:szCs w:val="28"/>
              </w:rPr>
            </w:pPr>
            <w:r w:rsidRPr="005572AC">
              <w:rPr>
                <w:bCs/>
                <w:sz w:val="28"/>
                <w:szCs w:val="28"/>
              </w:rPr>
              <w:t>3</w:t>
            </w:r>
          </w:p>
        </w:tc>
        <w:tc>
          <w:tcPr>
            <w:tcW w:w="1418" w:type="dxa"/>
            <w:vAlign w:val="center"/>
          </w:tcPr>
          <w:p w14:paraId="700961C1" w14:textId="77777777" w:rsidR="005572AC" w:rsidRPr="005572AC" w:rsidRDefault="005572AC" w:rsidP="005572AC">
            <w:pPr>
              <w:jc w:val="center"/>
              <w:rPr>
                <w:bCs/>
                <w:sz w:val="28"/>
                <w:szCs w:val="28"/>
              </w:rPr>
            </w:pPr>
            <w:r w:rsidRPr="005572AC">
              <w:rPr>
                <w:bCs/>
                <w:sz w:val="28"/>
                <w:szCs w:val="28"/>
              </w:rPr>
              <w:t>4</w:t>
            </w:r>
          </w:p>
        </w:tc>
        <w:tc>
          <w:tcPr>
            <w:tcW w:w="1276" w:type="dxa"/>
            <w:vAlign w:val="center"/>
          </w:tcPr>
          <w:p w14:paraId="32F82053" w14:textId="77777777" w:rsidR="005572AC" w:rsidRPr="005572AC" w:rsidRDefault="005572AC" w:rsidP="005572AC">
            <w:pPr>
              <w:jc w:val="center"/>
              <w:rPr>
                <w:bCs/>
                <w:sz w:val="28"/>
                <w:szCs w:val="28"/>
              </w:rPr>
            </w:pPr>
            <w:r w:rsidRPr="005572AC">
              <w:rPr>
                <w:bCs/>
                <w:sz w:val="28"/>
                <w:szCs w:val="28"/>
              </w:rPr>
              <w:t>5</w:t>
            </w:r>
          </w:p>
        </w:tc>
        <w:tc>
          <w:tcPr>
            <w:tcW w:w="1275" w:type="dxa"/>
            <w:vAlign w:val="center"/>
          </w:tcPr>
          <w:p w14:paraId="73FCE9B0" w14:textId="77777777" w:rsidR="005572AC" w:rsidRPr="005572AC" w:rsidRDefault="005572AC" w:rsidP="005572AC">
            <w:pPr>
              <w:jc w:val="center"/>
              <w:rPr>
                <w:bCs/>
                <w:sz w:val="28"/>
                <w:szCs w:val="28"/>
              </w:rPr>
            </w:pPr>
            <w:r w:rsidRPr="005572AC">
              <w:rPr>
                <w:bCs/>
                <w:sz w:val="28"/>
                <w:szCs w:val="28"/>
              </w:rPr>
              <w:t>6</w:t>
            </w:r>
          </w:p>
        </w:tc>
        <w:tc>
          <w:tcPr>
            <w:tcW w:w="1276" w:type="dxa"/>
            <w:vAlign w:val="center"/>
          </w:tcPr>
          <w:p w14:paraId="489E0776" w14:textId="77777777" w:rsidR="005572AC" w:rsidRPr="005572AC" w:rsidRDefault="005572AC" w:rsidP="005572AC">
            <w:pPr>
              <w:jc w:val="center"/>
              <w:rPr>
                <w:bCs/>
                <w:sz w:val="28"/>
                <w:szCs w:val="28"/>
              </w:rPr>
            </w:pPr>
            <w:r w:rsidRPr="005572AC">
              <w:rPr>
                <w:bCs/>
                <w:sz w:val="28"/>
                <w:szCs w:val="28"/>
              </w:rPr>
              <w:t>7</w:t>
            </w:r>
          </w:p>
        </w:tc>
        <w:tc>
          <w:tcPr>
            <w:tcW w:w="1276" w:type="dxa"/>
            <w:vAlign w:val="center"/>
          </w:tcPr>
          <w:p w14:paraId="719123E3" w14:textId="77777777" w:rsidR="005572AC" w:rsidRPr="005572AC" w:rsidRDefault="005572AC" w:rsidP="005572AC">
            <w:pPr>
              <w:jc w:val="center"/>
              <w:rPr>
                <w:bCs/>
                <w:sz w:val="28"/>
                <w:szCs w:val="28"/>
              </w:rPr>
            </w:pPr>
            <w:r w:rsidRPr="005572AC">
              <w:rPr>
                <w:bCs/>
                <w:sz w:val="28"/>
                <w:szCs w:val="28"/>
              </w:rPr>
              <w:t>8</w:t>
            </w:r>
          </w:p>
        </w:tc>
        <w:tc>
          <w:tcPr>
            <w:tcW w:w="1276" w:type="dxa"/>
            <w:vAlign w:val="center"/>
          </w:tcPr>
          <w:p w14:paraId="681ABC7D" w14:textId="77777777" w:rsidR="005572AC" w:rsidRPr="005572AC" w:rsidRDefault="005572AC" w:rsidP="005572AC">
            <w:pPr>
              <w:jc w:val="center"/>
              <w:rPr>
                <w:bCs/>
                <w:sz w:val="28"/>
                <w:szCs w:val="28"/>
              </w:rPr>
            </w:pPr>
            <w:r w:rsidRPr="005572AC">
              <w:rPr>
                <w:bCs/>
                <w:sz w:val="28"/>
                <w:szCs w:val="28"/>
              </w:rPr>
              <w:t>9</w:t>
            </w:r>
          </w:p>
        </w:tc>
        <w:tc>
          <w:tcPr>
            <w:tcW w:w="1275" w:type="dxa"/>
          </w:tcPr>
          <w:p w14:paraId="64BDFF85" w14:textId="77777777" w:rsidR="005572AC" w:rsidRPr="005572AC" w:rsidRDefault="005572AC" w:rsidP="005572AC">
            <w:pPr>
              <w:jc w:val="center"/>
              <w:rPr>
                <w:bCs/>
                <w:sz w:val="28"/>
                <w:szCs w:val="28"/>
              </w:rPr>
            </w:pPr>
            <w:r w:rsidRPr="005572AC">
              <w:rPr>
                <w:bCs/>
                <w:sz w:val="28"/>
                <w:szCs w:val="28"/>
              </w:rPr>
              <w:t>10</w:t>
            </w:r>
          </w:p>
        </w:tc>
      </w:tr>
      <w:tr w:rsidR="005572AC" w:rsidRPr="005572AC" w14:paraId="7E862198" w14:textId="77777777" w:rsidTr="002E174E">
        <w:trPr>
          <w:trHeight w:val="2071"/>
          <w:jc w:val="center"/>
        </w:trPr>
        <w:tc>
          <w:tcPr>
            <w:tcW w:w="988" w:type="dxa"/>
            <w:vAlign w:val="center"/>
          </w:tcPr>
          <w:p w14:paraId="7415C3F3" w14:textId="77777777" w:rsidR="005572AC" w:rsidRPr="005572AC" w:rsidRDefault="005572AC" w:rsidP="005572AC">
            <w:pPr>
              <w:jc w:val="center"/>
              <w:rPr>
                <w:bCs/>
                <w:sz w:val="28"/>
                <w:szCs w:val="28"/>
              </w:rPr>
            </w:pPr>
            <w:r w:rsidRPr="005572AC">
              <w:rPr>
                <w:bCs/>
                <w:sz w:val="28"/>
                <w:szCs w:val="28"/>
              </w:rPr>
              <w:t>4.4.</w:t>
            </w:r>
          </w:p>
        </w:tc>
        <w:tc>
          <w:tcPr>
            <w:tcW w:w="3969" w:type="dxa"/>
          </w:tcPr>
          <w:p w14:paraId="020B33C6" w14:textId="77777777" w:rsidR="005572AC" w:rsidRPr="005572AC" w:rsidRDefault="005572AC" w:rsidP="005572AC">
            <w:pPr>
              <w:rPr>
                <w:bCs/>
                <w:sz w:val="28"/>
                <w:szCs w:val="28"/>
              </w:rPr>
            </w:pPr>
            <w:r w:rsidRPr="005572A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водоснабжения (полный цикл)</w:t>
            </w:r>
          </w:p>
        </w:tc>
        <w:tc>
          <w:tcPr>
            <w:tcW w:w="1275" w:type="dxa"/>
            <w:vAlign w:val="center"/>
          </w:tcPr>
          <w:p w14:paraId="02CDD507" w14:textId="77777777" w:rsidR="005572AC" w:rsidRPr="005572AC" w:rsidRDefault="005572AC" w:rsidP="005572AC">
            <w:pPr>
              <w:jc w:val="center"/>
              <w:rPr>
                <w:bCs/>
                <w:sz w:val="28"/>
                <w:szCs w:val="28"/>
              </w:rPr>
            </w:pPr>
            <w:r w:rsidRPr="005572AC">
              <w:rPr>
                <w:bCs/>
                <w:sz w:val="28"/>
                <w:szCs w:val="28"/>
              </w:rPr>
              <w:t>0,52</w:t>
            </w:r>
          </w:p>
        </w:tc>
        <w:tc>
          <w:tcPr>
            <w:tcW w:w="1418" w:type="dxa"/>
            <w:vAlign w:val="center"/>
          </w:tcPr>
          <w:p w14:paraId="2D721376" w14:textId="77777777" w:rsidR="005572AC" w:rsidRPr="005572AC" w:rsidRDefault="005572AC" w:rsidP="005572AC">
            <w:pPr>
              <w:jc w:val="center"/>
              <w:rPr>
                <w:bCs/>
                <w:sz w:val="28"/>
                <w:szCs w:val="28"/>
              </w:rPr>
            </w:pPr>
            <w:r w:rsidRPr="005572AC">
              <w:rPr>
                <w:bCs/>
                <w:sz w:val="28"/>
                <w:szCs w:val="28"/>
              </w:rPr>
              <w:t>0,47</w:t>
            </w:r>
          </w:p>
        </w:tc>
        <w:tc>
          <w:tcPr>
            <w:tcW w:w="1276" w:type="dxa"/>
            <w:vAlign w:val="center"/>
          </w:tcPr>
          <w:p w14:paraId="0C615CE6" w14:textId="77777777" w:rsidR="005572AC" w:rsidRPr="005572AC" w:rsidRDefault="005572AC" w:rsidP="005572AC">
            <w:pPr>
              <w:jc w:val="center"/>
              <w:rPr>
                <w:bCs/>
                <w:sz w:val="28"/>
                <w:szCs w:val="28"/>
              </w:rPr>
            </w:pPr>
            <w:r w:rsidRPr="005572AC">
              <w:rPr>
                <w:bCs/>
                <w:sz w:val="28"/>
                <w:szCs w:val="28"/>
              </w:rPr>
              <w:t>0,42</w:t>
            </w:r>
          </w:p>
        </w:tc>
        <w:tc>
          <w:tcPr>
            <w:tcW w:w="1275" w:type="dxa"/>
            <w:vAlign w:val="center"/>
          </w:tcPr>
          <w:p w14:paraId="0E3596E2" w14:textId="77777777" w:rsidR="005572AC" w:rsidRPr="005572AC" w:rsidRDefault="005572AC" w:rsidP="005572AC">
            <w:pPr>
              <w:jc w:val="center"/>
              <w:rPr>
                <w:bCs/>
                <w:sz w:val="28"/>
                <w:szCs w:val="28"/>
              </w:rPr>
            </w:pPr>
            <w:r w:rsidRPr="005572AC">
              <w:rPr>
                <w:bCs/>
                <w:sz w:val="28"/>
                <w:szCs w:val="28"/>
              </w:rPr>
              <w:t>0,42</w:t>
            </w:r>
          </w:p>
        </w:tc>
        <w:tc>
          <w:tcPr>
            <w:tcW w:w="1276" w:type="dxa"/>
            <w:vAlign w:val="center"/>
          </w:tcPr>
          <w:p w14:paraId="38EA1FD6" w14:textId="77777777" w:rsidR="005572AC" w:rsidRPr="005572AC" w:rsidRDefault="005572AC" w:rsidP="005572AC">
            <w:pPr>
              <w:jc w:val="center"/>
              <w:rPr>
                <w:bCs/>
                <w:sz w:val="28"/>
                <w:szCs w:val="28"/>
              </w:rPr>
            </w:pPr>
            <w:r w:rsidRPr="005572AC">
              <w:rPr>
                <w:bCs/>
                <w:sz w:val="28"/>
                <w:szCs w:val="28"/>
              </w:rPr>
              <w:t>0,42</w:t>
            </w:r>
          </w:p>
        </w:tc>
        <w:tc>
          <w:tcPr>
            <w:tcW w:w="1276" w:type="dxa"/>
            <w:vAlign w:val="center"/>
          </w:tcPr>
          <w:p w14:paraId="08D43661" w14:textId="77777777" w:rsidR="005572AC" w:rsidRPr="005572AC" w:rsidRDefault="005572AC" w:rsidP="005572AC">
            <w:pPr>
              <w:jc w:val="center"/>
              <w:rPr>
                <w:bCs/>
                <w:sz w:val="28"/>
                <w:szCs w:val="28"/>
              </w:rPr>
            </w:pPr>
            <w:r w:rsidRPr="005572AC">
              <w:rPr>
                <w:bCs/>
                <w:sz w:val="28"/>
                <w:szCs w:val="28"/>
              </w:rPr>
              <w:t>0,42</w:t>
            </w:r>
          </w:p>
        </w:tc>
        <w:tc>
          <w:tcPr>
            <w:tcW w:w="1276" w:type="dxa"/>
            <w:vAlign w:val="center"/>
          </w:tcPr>
          <w:p w14:paraId="5036CE5A" w14:textId="77777777" w:rsidR="005572AC" w:rsidRPr="005572AC" w:rsidRDefault="005572AC" w:rsidP="005572AC">
            <w:pPr>
              <w:jc w:val="center"/>
              <w:rPr>
                <w:bCs/>
                <w:sz w:val="28"/>
                <w:szCs w:val="28"/>
              </w:rPr>
            </w:pPr>
            <w:r w:rsidRPr="005572AC">
              <w:rPr>
                <w:bCs/>
                <w:sz w:val="28"/>
                <w:szCs w:val="28"/>
              </w:rPr>
              <w:t>0,42</w:t>
            </w:r>
          </w:p>
        </w:tc>
        <w:tc>
          <w:tcPr>
            <w:tcW w:w="1275" w:type="dxa"/>
            <w:vAlign w:val="center"/>
          </w:tcPr>
          <w:p w14:paraId="6197257D" w14:textId="77777777" w:rsidR="005572AC" w:rsidRPr="005572AC" w:rsidRDefault="005572AC" w:rsidP="005572AC">
            <w:pPr>
              <w:jc w:val="center"/>
              <w:rPr>
                <w:bCs/>
                <w:sz w:val="28"/>
                <w:szCs w:val="28"/>
              </w:rPr>
            </w:pPr>
            <w:r w:rsidRPr="005572AC">
              <w:rPr>
                <w:bCs/>
                <w:sz w:val="28"/>
                <w:szCs w:val="28"/>
              </w:rPr>
              <w:t>0,42</w:t>
            </w:r>
          </w:p>
        </w:tc>
      </w:tr>
      <w:tr w:rsidR="005572AC" w:rsidRPr="005572AC" w14:paraId="578D74AE" w14:textId="77777777" w:rsidTr="002E174E">
        <w:trPr>
          <w:trHeight w:val="1831"/>
          <w:jc w:val="center"/>
        </w:trPr>
        <w:tc>
          <w:tcPr>
            <w:tcW w:w="988" w:type="dxa"/>
            <w:vAlign w:val="center"/>
          </w:tcPr>
          <w:p w14:paraId="7AC3C7B7" w14:textId="77777777" w:rsidR="005572AC" w:rsidRPr="005572AC" w:rsidRDefault="005572AC" w:rsidP="005572AC">
            <w:pPr>
              <w:jc w:val="center"/>
              <w:rPr>
                <w:bCs/>
                <w:sz w:val="28"/>
                <w:szCs w:val="28"/>
              </w:rPr>
            </w:pPr>
            <w:r w:rsidRPr="005572AC">
              <w:rPr>
                <w:bCs/>
                <w:sz w:val="28"/>
                <w:szCs w:val="28"/>
              </w:rPr>
              <w:t>4.5.</w:t>
            </w:r>
          </w:p>
        </w:tc>
        <w:tc>
          <w:tcPr>
            <w:tcW w:w="3969" w:type="dxa"/>
          </w:tcPr>
          <w:p w14:paraId="43D1AF4A" w14:textId="77777777" w:rsidR="005572AC" w:rsidRPr="005572AC" w:rsidRDefault="005572AC" w:rsidP="005572AC">
            <w:pPr>
              <w:rPr>
                <w:bCs/>
                <w:sz w:val="28"/>
                <w:szCs w:val="28"/>
              </w:rPr>
            </w:pPr>
            <w:r w:rsidRPr="005572A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очистке сточных вод</w:t>
            </w:r>
          </w:p>
        </w:tc>
        <w:tc>
          <w:tcPr>
            <w:tcW w:w="1275" w:type="dxa"/>
            <w:vAlign w:val="center"/>
          </w:tcPr>
          <w:p w14:paraId="5E3E94CE" w14:textId="77777777" w:rsidR="005572AC" w:rsidRPr="005572AC" w:rsidRDefault="005572AC" w:rsidP="005572AC">
            <w:pPr>
              <w:jc w:val="center"/>
              <w:rPr>
                <w:bCs/>
                <w:sz w:val="28"/>
                <w:szCs w:val="28"/>
              </w:rPr>
            </w:pPr>
            <w:r w:rsidRPr="005572AC">
              <w:rPr>
                <w:bCs/>
                <w:sz w:val="28"/>
                <w:szCs w:val="28"/>
              </w:rPr>
              <w:t>-</w:t>
            </w:r>
          </w:p>
        </w:tc>
        <w:tc>
          <w:tcPr>
            <w:tcW w:w="1418" w:type="dxa"/>
            <w:vAlign w:val="center"/>
          </w:tcPr>
          <w:p w14:paraId="21DF8465"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16E6DD34"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31C0C472"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4B3D17DD"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01C959F2"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248C5888"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372D150D" w14:textId="77777777" w:rsidR="005572AC" w:rsidRPr="005572AC" w:rsidRDefault="005572AC" w:rsidP="005572AC">
            <w:pPr>
              <w:jc w:val="center"/>
              <w:rPr>
                <w:bCs/>
                <w:sz w:val="28"/>
                <w:szCs w:val="28"/>
              </w:rPr>
            </w:pPr>
            <w:r w:rsidRPr="005572AC">
              <w:rPr>
                <w:bCs/>
                <w:sz w:val="28"/>
                <w:szCs w:val="28"/>
              </w:rPr>
              <w:t>-</w:t>
            </w:r>
          </w:p>
        </w:tc>
      </w:tr>
      <w:tr w:rsidR="005572AC" w:rsidRPr="005572AC" w14:paraId="2F69791E" w14:textId="77777777" w:rsidTr="002E174E">
        <w:trPr>
          <w:trHeight w:val="1971"/>
          <w:jc w:val="center"/>
        </w:trPr>
        <w:tc>
          <w:tcPr>
            <w:tcW w:w="988" w:type="dxa"/>
            <w:vAlign w:val="center"/>
          </w:tcPr>
          <w:p w14:paraId="68C212B2" w14:textId="77777777" w:rsidR="005572AC" w:rsidRPr="005572AC" w:rsidRDefault="005572AC" w:rsidP="005572AC">
            <w:pPr>
              <w:jc w:val="center"/>
              <w:rPr>
                <w:bCs/>
                <w:sz w:val="28"/>
                <w:szCs w:val="28"/>
              </w:rPr>
            </w:pPr>
            <w:r w:rsidRPr="005572AC">
              <w:rPr>
                <w:bCs/>
                <w:sz w:val="28"/>
                <w:szCs w:val="28"/>
              </w:rPr>
              <w:t>4.6.</w:t>
            </w:r>
          </w:p>
        </w:tc>
        <w:tc>
          <w:tcPr>
            <w:tcW w:w="3969" w:type="dxa"/>
            <w:vAlign w:val="center"/>
          </w:tcPr>
          <w:p w14:paraId="78542E8C" w14:textId="77777777" w:rsidR="005572AC" w:rsidRPr="005572AC" w:rsidRDefault="005572AC" w:rsidP="005572AC">
            <w:pPr>
              <w:rPr>
                <w:sz w:val="22"/>
                <w:szCs w:val="22"/>
              </w:rPr>
            </w:pPr>
            <w:r w:rsidRPr="005572A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транспортировке сточных вод</w:t>
            </w:r>
          </w:p>
        </w:tc>
        <w:tc>
          <w:tcPr>
            <w:tcW w:w="1275" w:type="dxa"/>
            <w:vAlign w:val="center"/>
          </w:tcPr>
          <w:p w14:paraId="508AA2AD" w14:textId="77777777" w:rsidR="005572AC" w:rsidRPr="005572AC" w:rsidRDefault="005572AC" w:rsidP="005572AC">
            <w:pPr>
              <w:jc w:val="center"/>
              <w:rPr>
                <w:bCs/>
                <w:sz w:val="28"/>
                <w:szCs w:val="28"/>
              </w:rPr>
            </w:pPr>
            <w:r w:rsidRPr="005572AC">
              <w:rPr>
                <w:bCs/>
                <w:sz w:val="28"/>
                <w:szCs w:val="28"/>
              </w:rPr>
              <w:t>-</w:t>
            </w:r>
          </w:p>
        </w:tc>
        <w:tc>
          <w:tcPr>
            <w:tcW w:w="1418" w:type="dxa"/>
            <w:vAlign w:val="center"/>
          </w:tcPr>
          <w:p w14:paraId="718F9D63"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2D95D74D"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68717405"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637CD5DB"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47251DEE" w14:textId="77777777" w:rsidR="005572AC" w:rsidRPr="005572AC" w:rsidRDefault="005572AC" w:rsidP="005572AC">
            <w:pPr>
              <w:jc w:val="center"/>
              <w:rPr>
                <w:bCs/>
                <w:sz w:val="28"/>
                <w:szCs w:val="28"/>
              </w:rPr>
            </w:pPr>
            <w:r w:rsidRPr="005572AC">
              <w:rPr>
                <w:bCs/>
                <w:sz w:val="28"/>
                <w:szCs w:val="28"/>
              </w:rPr>
              <w:t>-</w:t>
            </w:r>
          </w:p>
        </w:tc>
        <w:tc>
          <w:tcPr>
            <w:tcW w:w="1276" w:type="dxa"/>
            <w:vAlign w:val="center"/>
          </w:tcPr>
          <w:p w14:paraId="75FA1876" w14:textId="77777777" w:rsidR="005572AC" w:rsidRPr="005572AC" w:rsidRDefault="005572AC" w:rsidP="005572AC">
            <w:pPr>
              <w:jc w:val="center"/>
              <w:rPr>
                <w:bCs/>
                <w:sz w:val="28"/>
                <w:szCs w:val="28"/>
              </w:rPr>
            </w:pPr>
            <w:r w:rsidRPr="005572AC">
              <w:rPr>
                <w:bCs/>
                <w:sz w:val="28"/>
                <w:szCs w:val="28"/>
              </w:rPr>
              <w:t>-</w:t>
            </w:r>
          </w:p>
        </w:tc>
        <w:tc>
          <w:tcPr>
            <w:tcW w:w="1275" w:type="dxa"/>
            <w:vAlign w:val="center"/>
          </w:tcPr>
          <w:p w14:paraId="16896161" w14:textId="77777777" w:rsidR="005572AC" w:rsidRPr="005572AC" w:rsidRDefault="005572AC" w:rsidP="005572AC">
            <w:pPr>
              <w:jc w:val="center"/>
              <w:rPr>
                <w:bCs/>
                <w:sz w:val="28"/>
                <w:szCs w:val="28"/>
              </w:rPr>
            </w:pPr>
            <w:r w:rsidRPr="005572AC">
              <w:rPr>
                <w:bCs/>
                <w:sz w:val="28"/>
                <w:szCs w:val="28"/>
              </w:rPr>
              <w:t>-</w:t>
            </w:r>
          </w:p>
        </w:tc>
      </w:tr>
      <w:tr w:rsidR="005572AC" w:rsidRPr="005572AC" w14:paraId="52D4EB0F" w14:textId="77777777" w:rsidTr="002E174E">
        <w:trPr>
          <w:trHeight w:val="550"/>
          <w:jc w:val="center"/>
        </w:trPr>
        <w:tc>
          <w:tcPr>
            <w:tcW w:w="988" w:type="dxa"/>
            <w:vAlign w:val="center"/>
          </w:tcPr>
          <w:p w14:paraId="7C58342F" w14:textId="77777777" w:rsidR="005572AC" w:rsidRPr="005572AC" w:rsidRDefault="005572AC" w:rsidP="005572AC">
            <w:pPr>
              <w:jc w:val="center"/>
              <w:rPr>
                <w:bCs/>
                <w:sz w:val="28"/>
                <w:szCs w:val="28"/>
              </w:rPr>
            </w:pPr>
            <w:r w:rsidRPr="005572AC">
              <w:rPr>
                <w:bCs/>
                <w:sz w:val="28"/>
                <w:szCs w:val="28"/>
              </w:rPr>
              <w:t>4.7.</w:t>
            </w:r>
          </w:p>
        </w:tc>
        <w:tc>
          <w:tcPr>
            <w:tcW w:w="3969" w:type="dxa"/>
            <w:vAlign w:val="center"/>
          </w:tcPr>
          <w:p w14:paraId="5ED6E96E" w14:textId="77777777" w:rsidR="005572AC" w:rsidRPr="005572AC" w:rsidRDefault="005572AC" w:rsidP="005572AC">
            <w:pPr>
              <w:rPr>
                <w:sz w:val="22"/>
                <w:szCs w:val="22"/>
              </w:rPr>
            </w:pPr>
            <w:r w:rsidRPr="005572AC">
              <w:rPr>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м3) – для организаций, оказывающих услуги по водоотведению </w:t>
            </w:r>
          </w:p>
        </w:tc>
        <w:tc>
          <w:tcPr>
            <w:tcW w:w="1275" w:type="dxa"/>
            <w:vAlign w:val="center"/>
          </w:tcPr>
          <w:p w14:paraId="75C612A0" w14:textId="77777777" w:rsidR="005572AC" w:rsidRPr="005572AC" w:rsidRDefault="005572AC" w:rsidP="005572AC">
            <w:pPr>
              <w:jc w:val="center"/>
              <w:rPr>
                <w:bCs/>
                <w:sz w:val="28"/>
                <w:szCs w:val="28"/>
              </w:rPr>
            </w:pPr>
            <w:r w:rsidRPr="005572AC">
              <w:rPr>
                <w:bCs/>
                <w:sz w:val="28"/>
                <w:szCs w:val="28"/>
              </w:rPr>
              <w:t>0,59</w:t>
            </w:r>
          </w:p>
        </w:tc>
        <w:tc>
          <w:tcPr>
            <w:tcW w:w="1418" w:type="dxa"/>
            <w:vAlign w:val="center"/>
          </w:tcPr>
          <w:p w14:paraId="4AC57305" w14:textId="77777777" w:rsidR="005572AC" w:rsidRPr="005572AC" w:rsidRDefault="005572AC" w:rsidP="005572AC">
            <w:pPr>
              <w:jc w:val="center"/>
              <w:rPr>
                <w:bCs/>
                <w:sz w:val="28"/>
                <w:szCs w:val="28"/>
              </w:rPr>
            </w:pPr>
            <w:r w:rsidRPr="005572AC">
              <w:rPr>
                <w:bCs/>
                <w:sz w:val="28"/>
                <w:szCs w:val="28"/>
              </w:rPr>
              <w:t>0,56</w:t>
            </w:r>
          </w:p>
        </w:tc>
        <w:tc>
          <w:tcPr>
            <w:tcW w:w="1276" w:type="dxa"/>
            <w:vAlign w:val="center"/>
          </w:tcPr>
          <w:p w14:paraId="13DA5A11" w14:textId="77777777" w:rsidR="005572AC" w:rsidRPr="005572AC" w:rsidRDefault="005572AC" w:rsidP="005572AC">
            <w:pPr>
              <w:jc w:val="center"/>
              <w:rPr>
                <w:bCs/>
                <w:sz w:val="28"/>
                <w:szCs w:val="28"/>
              </w:rPr>
            </w:pPr>
            <w:r w:rsidRPr="005572AC">
              <w:rPr>
                <w:bCs/>
                <w:sz w:val="28"/>
                <w:szCs w:val="28"/>
              </w:rPr>
              <w:t>0,59</w:t>
            </w:r>
          </w:p>
        </w:tc>
        <w:tc>
          <w:tcPr>
            <w:tcW w:w="1275" w:type="dxa"/>
            <w:vAlign w:val="center"/>
          </w:tcPr>
          <w:p w14:paraId="3ABDEA16" w14:textId="77777777" w:rsidR="005572AC" w:rsidRPr="005572AC" w:rsidRDefault="005572AC" w:rsidP="005572AC">
            <w:pPr>
              <w:jc w:val="center"/>
              <w:rPr>
                <w:bCs/>
                <w:sz w:val="28"/>
                <w:szCs w:val="28"/>
              </w:rPr>
            </w:pPr>
            <w:r w:rsidRPr="005572AC">
              <w:rPr>
                <w:bCs/>
                <w:sz w:val="28"/>
                <w:szCs w:val="28"/>
              </w:rPr>
              <w:t>0,59</w:t>
            </w:r>
          </w:p>
        </w:tc>
        <w:tc>
          <w:tcPr>
            <w:tcW w:w="1276" w:type="dxa"/>
            <w:vAlign w:val="center"/>
          </w:tcPr>
          <w:p w14:paraId="22CA1267" w14:textId="77777777" w:rsidR="005572AC" w:rsidRPr="005572AC" w:rsidRDefault="005572AC" w:rsidP="005572AC">
            <w:pPr>
              <w:jc w:val="center"/>
              <w:rPr>
                <w:bCs/>
                <w:sz w:val="28"/>
                <w:szCs w:val="28"/>
              </w:rPr>
            </w:pPr>
            <w:r w:rsidRPr="005572AC">
              <w:rPr>
                <w:bCs/>
                <w:sz w:val="28"/>
                <w:szCs w:val="28"/>
              </w:rPr>
              <w:t>0,59</w:t>
            </w:r>
          </w:p>
        </w:tc>
        <w:tc>
          <w:tcPr>
            <w:tcW w:w="1276" w:type="dxa"/>
            <w:vAlign w:val="center"/>
          </w:tcPr>
          <w:p w14:paraId="3D30CD0A" w14:textId="77777777" w:rsidR="005572AC" w:rsidRPr="005572AC" w:rsidRDefault="005572AC" w:rsidP="005572AC">
            <w:pPr>
              <w:jc w:val="center"/>
              <w:rPr>
                <w:bCs/>
                <w:sz w:val="28"/>
                <w:szCs w:val="28"/>
              </w:rPr>
            </w:pPr>
            <w:r w:rsidRPr="005572AC">
              <w:rPr>
                <w:bCs/>
                <w:sz w:val="28"/>
                <w:szCs w:val="28"/>
              </w:rPr>
              <w:t>0,59</w:t>
            </w:r>
          </w:p>
        </w:tc>
        <w:tc>
          <w:tcPr>
            <w:tcW w:w="1276" w:type="dxa"/>
            <w:vAlign w:val="center"/>
          </w:tcPr>
          <w:p w14:paraId="1436C763" w14:textId="77777777" w:rsidR="005572AC" w:rsidRPr="005572AC" w:rsidRDefault="005572AC" w:rsidP="005572AC">
            <w:pPr>
              <w:jc w:val="center"/>
              <w:rPr>
                <w:bCs/>
                <w:sz w:val="28"/>
                <w:szCs w:val="28"/>
              </w:rPr>
            </w:pPr>
            <w:r w:rsidRPr="005572AC">
              <w:rPr>
                <w:bCs/>
                <w:sz w:val="28"/>
                <w:szCs w:val="28"/>
              </w:rPr>
              <w:t>0,59</w:t>
            </w:r>
          </w:p>
        </w:tc>
        <w:tc>
          <w:tcPr>
            <w:tcW w:w="1275" w:type="dxa"/>
            <w:vAlign w:val="center"/>
          </w:tcPr>
          <w:p w14:paraId="148BD0C6" w14:textId="77777777" w:rsidR="005572AC" w:rsidRPr="005572AC" w:rsidRDefault="005572AC" w:rsidP="005572AC">
            <w:pPr>
              <w:jc w:val="center"/>
              <w:rPr>
                <w:bCs/>
                <w:sz w:val="28"/>
                <w:szCs w:val="28"/>
              </w:rPr>
            </w:pPr>
            <w:r w:rsidRPr="005572AC">
              <w:rPr>
                <w:bCs/>
                <w:sz w:val="28"/>
                <w:szCs w:val="28"/>
              </w:rPr>
              <w:t>0,59</w:t>
            </w:r>
          </w:p>
        </w:tc>
      </w:tr>
    </w:tbl>
    <w:p w14:paraId="4D4A81F4" w14:textId="77777777" w:rsidR="005572AC" w:rsidRPr="005572AC" w:rsidRDefault="005572AC" w:rsidP="005572AC">
      <w:pPr>
        <w:ind w:left="-567"/>
        <w:jc w:val="center"/>
        <w:rPr>
          <w:bCs/>
          <w:sz w:val="28"/>
          <w:szCs w:val="28"/>
        </w:rPr>
      </w:pPr>
    </w:p>
    <w:p w14:paraId="3E684FDF" w14:textId="77777777" w:rsidR="005572AC" w:rsidRPr="005572AC" w:rsidRDefault="005572AC" w:rsidP="005572AC">
      <w:pPr>
        <w:ind w:left="-567"/>
        <w:jc w:val="center"/>
        <w:rPr>
          <w:bCs/>
          <w:sz w:val="28"/>
          <w:szCs w:val="28"/>
        </w:rPr>
        <w:sectPr w:rsidR="005572AC" w:rsidRPr="005572AC" w:rsidSect="002A6F73">
          <w:pgSz w:w="16838" w:h="11906" w:orient="landscape"/>
          <w:pgMar w:top="1559" w:right="851" w:bottom="1418" w:left="709" w:header="567" w:footer="709" w:gutter="0"/>
          <w:cols w:space="708"/>
          <w:titlePg/>
          <w:docGrid w:linePitch="360"/>
        </w:sectPr>
      </w:pPr>
    </w:p>
    <w:p w14:paraId="42CCFCDF" w14:textId="77777777" w:rsidR="005572AC" w:rsidRPr="005572AC" w:rsidRDefault="005572AC" w:rsidP="005572AC">
      <w:pPr>
        <w:jc w:val="center"/>
        <w:rPr>
          <w:bCs/>
          <w:sz w:val="28"/>
          <w:szCs w:val="28"/>
        </w:rPr>
      </w:pPr>
      <w:r w:rsidRPr="005572AC">
        <w:rPr>
          <w:bCs/>
          <w:sz w:val="28"/>
          <w:szCs w:val="28"/>
        </w:rPr>
        <w:lastRenderedPageBreak/>
        <w:t>Раздел 9. Расчет эффективности производственной программы</w:t>
      </w:r>
    </w:p>
    <w:p w14:paraId="4D0DCF34" w14:textId="77777777" w:rsidR="005572AC" w:rsidRPr="005572AC" w:rsidRDefault="005572AC" w:rsidP="005572AC">
      <w:pPr>
        <w:ind w:left="-567"/>
        <w:jc w:val="center"/>
        <w:rPr>
          <w:bCs/>
          <w:sz w:val="28"/>
          <w:szCs w:val="28"/>
        </w:rPr>
      </w:pPr>
    </w:p>
    <w:tbl>
      <w:tblPr>
        <w:tblStyle w:val="ae"/>
        <w:tblW w:w="11057" w:type="dxa"/>
        <w:tblInd w:w="-1281" w:type="dxa"/>
        <w:tblLayout w:type="fixed"/>
        <w:tblLook w:val="04A0" w:firstRow="1" w:lastRow="0" w:firstColumn="1" w:lastColumn="0" w:noHBand="0" w:noVBand="1"/>
      </w:tblPr>
      <w:tblGrid>
        <w:gridCol w:w="736"/>
        <w:gridCol w:w="3659"/>
        <w:gridCol w:w="1559"/>
        <w:gridCol w:w="2552"/>
        <w:gridCol w:w="2551"/>
      </w:tblGrid>
      <w:tr w:rsidR="005572AC" w:rsidRPr="005572AC" w14:paraId="11570A24" w14:textId="77777777" w:rsidTr="002E174E">
        <w:tc>
          <w:tcPr>
            <w:tcW w:w="736" w:type="dxa"/>
            <w:vAlign w:val="center"/>
          </w:tcPr>
          <w:p w14:paraId="25D2CFB7" w14:textId="77777777" w:rsidR="005572AC" w:rsidRPr="005572AC" w:rsidRDefault="005572AC" w:rsidP="005572AC">
            <w:pPr>
              <w:jc w:val="center"/>
              <w:rPr>
                <w:bCs/>
                <w:sz w:val="28"/>
                <w:szCs w:val="28"/>
              </w:rPr>
            </w:pPr>
            <w:r w:rsidRPr="005572AC">
              <w:rPr>
                <w:bCs/>
                <w:sz w:val="28"/>
                <w:szCs w:val="28"/>
              </w:rPr>
              <w:t>№ п/п</w:t>
            </w:r>
          </w:p>
        </w:tc>
        <w:tc>
          <w:tcPr>
            <w:tcW w:w="3659" w:type="dxa"/>
            <w:vAlign w:val="center"/>
          </w:tcPr>
          <w:p w14:paraId="23776072" w14:textId="77777777" w:rsidR="005572AC" w:rsidRPr="005572AC" w:rsidRDefault="005572AC" w:rsidP="005572AC">
            <w:pPr>
              <w:jc w:val="center"/>
              <w:rPr>
                <w:bCs/>
                <w:sz w:val="28"/>
                <w:szCs w:val="28"/>
              </w:rPr>
            </w:pPr>
            <w:r w:rsidRPr="005572AC">
              <w:rPr>
                <w:bCs/>
                <w:sz w:val="28"/>
                <w:szCs w:val="28"/>
              </w:rPr>
              <w:t>Наименование показателя</w:t>
            </w:r>
          </w:p>
        </w:tc>
        <w:tc>
          <w:tcPr>
            <w:tcW w:w="1559" w:type="dxa"/>
            <w:vAlign w:val="center"/>
          </w:tcPr>
          <w:p w14:paraId="35BBBB66" w14:textId="77777777" w:rsidR="005572AC" w:rsidRPr="005572AC" w:rsidRDefault="005572AC" w:rsidP="005572AC">
            <w:pPr>
              <w:jc w:val="center"/>
              <w:rPr>
                <w:bCs/>
                <w:sz w:val="28"/>
                <w:szCs w:val="28"/>
              </w:rPr>
            </w:pPr>
            <w:r w:rsidRPr="005572AC">
              <w:rPr>
                <w:bCs/>
                <w:sz w:val="28"/>
                <w:szCs w:val="28"/>
              </w:rPr>
              <w:t>Значение показателя в базовом периоде    2023 год</w:t>
            </w:r>
          </w:p>
        </w:tc>
        <w:tc>
          <w:tcPr>
            <w:tcW w:w="2552" w:type="dxa"/>
            <w:vAlign w:val="center"/>
          </w:tcPr>
          <w:p w14:paraId="7E11048E" w14:textId="77777777" w:rsidR="005572AC" w:rsidRPr="005572AC" w:rsidRDefault="005572AC" w:rsidP="005572AC">
            <w:pPr>
              <w:jc w:val="center"/>
              <w:rPr>
                <w:bCs/>
                <w:sz w:val="28"/>
                <w:szCs w:val="28"/>
              </w:rPr>
            </w:pPr>
            <w:r w:rsidRPr="005572AC">
              <w:rPr>
                <w:bCs/>
                <w:sz w:val="28"/>
                <w:szCs w:val="28"/>
              </w:rPr>
              <w:t>Планируемое значение показателя по итогам реализации производственной программы                  2028 год</w:t>
            </w:r>
          </w:p>
        </w:tc>
        <w:tc>
          <w:tcPr>
            <w:tcW w:w="2551" w:type="dxa"/>
            <w:vAlign w:val="center"/>
          </w:tcPr>
          <w:p w14:paraId="6DE8A6E1" w14:textId="77777777" w:rsidR="005572AC" w:rsidRPr="005572AC" w:rsidRDefault="005572AC" w:rsidP="005572AC">
            <w:pPr>
              <w:jc w:val="center"/>
              <w:rPr>
                <w:bCs/>
                <w:sz w:val="28"/>
                <w:szCs w:val="28"/>
              </w:rPr>
            </w:pPr>
            <w:r w:rsidRPr="005572AC">
              <w:rPr>
                <w:bCs/>
                <w:sz w:val="28"/>
                <w:szCs w:val="28"/>
              </w:rPr>
              <w:t xml:space="preserve">Эффективность производственной </w:t>
            </w:r>
            <w:proofErr w:type="gramStart"/>
            <w:r w:rsidRPr="005572AC">
              <w:rPr>
                <w:bCs/>
                <w:sz w:val="28"/>
                <w:szCs w:val="28"/>
              </w:rPr>
              <w:t xml:space="preserve">программы,   </w:t>
            </w:r>
            <w:proofErr w:type="gramEnd"/>
            <w:r w:rsidRPr="005572AC">
              <w:rPr>
                <w:bCs/>
                <w:sz w:val="28"/>
                <w:szCs w:val="28"/>
              </w:rPr>
              <w:t xml:space="preserve">            тыс. руб.</w:t>
            </w:r>
          </w:p>
        </w:tc>
      </w:tr>
      <w:tr w:rsidR="005572AC" w:rsidRPr="005572AC" w14:paraId="5792393B" w14:textId="77777777" w:rsidTr="002E174E">
        <w:tc>
          <w:tcPr>
            <w:tcW w:w="736" w:type="dxa"/>
          </w:tcPr>
          <w:p w14:paraId="532CB90E" w14:textId="77777777" w:rsidR="005572AC" w:rsidRPr="005572AC" w:rsidRDefault="005572AC" w:rsidP="005572AC">
            <w:pPr>
              <w:jc w:val="center"/>
              <w:rPr>
                <w:bCs/>
                <w:sz w:val="28"/>
                <w:szCs w:val="28"/>
              </w:rPr>
            </w:pPr>
            <w:r w:rsidRPr="005572AC">
              <w:rPr>
                <w:bCs/>
                <w:sz w:val="28"/>
                <w:szCs w:val="28"/>
              </w:rPr>
              <w:t>1</w:t>
            </w:r>
          </w:p>
        </w:tc>
        <w:tc>
          <w:tcPr>
            <w:tcW w:w="3659" w:type="dxa"/>
          </w:tcPr>
          <w:p w14:paraId="75C42DD7" w14:textId="77777777" w:rsidR="005572AC" w:rsidRPr="005572AC" w:rsidRDefault="005572AC" w:rsidP="005572AC">
            <w:pPr>
              <w:jc w:val="center"/>
              <w:rPr>
                <w:bCs/>
                <w:sz w:val="28"/>
                <w:szCs w:val="28"/>
              </w:rPr>
            </w:pPr>
            <w:r w:rsidRPr="005572AC">
              <w:rPr>
                <w:bCs/>
                <w:sz w:val="28"/>
                <w:szCs w:val="28"/>
              </w:rPr>
              <w:t>2</w:t>
            </w:r>
          </w:p>
        </w:tc>
        <w:tc>
          <w:tcPr>
            <w:tcW w:w="1559" w:type="dxa"/>
          </w:tcPr>
          <w:p w14:paraId="021F968F" w14:textId="77777777" w:rsidR="005572AC" w:rsidRPr="005572AC" w:rsidRDefault="005572AC" w:rsidP="005572AC">
            <w:pPr>
              <w:jc w:val="center"/>
              <w:rPr>
                <w:bCs/>
                <w:sz w:val="28"/>
                <w:szCs w:val="28"/>
              </w:rPr>
            </w:pPr>
            <w:r w:rsidRPr="005572AC">
              <w:rPr>
                <w:bCs/>
                <w:sz w:val="28"/>
                <w:szCs w:val="28"/>
              </w:rPr>
              <w:t>3</w:t>
            </w:r>
          </w:p>
        </w:tc>
        <w:tc>
          <w:tcPr>
            <w:tcW w:w="2552" w:type="dxa"/>
          </w:tcPr>
          <w:p w14:paraId="10DF8C65" w14:textId="77777777" w:rsidR="005572AC" w:rsidRPr="005572AC" w:rsidRDefault="005572AC" w:rsidP="005572AC">
            <w:pPr>
              <w:jc w:val="center"/>
              <w:rPr>
                <w:bCs/>
                <w:sz w:val="28"/>
                <w:szCs w:val="28"/>
              </w:rPr>
            </w:pPr>
            <w:r w:rsidRPr="005572AC">
              <w:rPr>
                <w:bCs/>
                <w:sz w:val="28"/>
                <w:szCs w:val="28"/>
              </w:rPr>
              <w:t>4</w:t>
            </w:r>
          </w:p>
        </w:tc>
        <w:tc>
          <w:tcPr>
            <w:tcW w:w="2551" w:type="dxa"/>
          </w:tcPr>
          <w:p w14:paraId="6B19CB1E" w14:textId="77777777" w:rsidR="005572AC" w:rsidRPr="005572AC" w:rsidRDefault="005572AC" w:rsidP="005572AC">
            <w:pPr>
              <w:jc w:val="center"/>
              <w:rPr>
                <w:bCs/>
                <w:sz w:val="28"/>
                <w:szCs w:val="28"/>
              </w:rPr>
            </w:pPr>
            <w:r w:rsidRPr="005572AC">
              <w:rPr>
                <w:bCs/>
                <w:sz w:val="28"/>
                <w:szCs w:val="28"/>
              </w:rPr>
              <w:t>5</w:t>
            </w:r>
          </w:p>
        </w:tc>
      </w:tr>
      <w:tr w:rsidR="005572AC" w:rsidRPr="005572AC" w14:paraId="670B5E22" w14:textId="77777777" w:rsidTr="002E174E">
        <w:trPr>
          <w:trHeight w:val="596"/>
        </w:trPr>
        <w:tc>
          <w:tcPr>
            <w:tcW w:w="11057" w:type="dxa"/>
            <w:gridSpan w:val="5"/>
            <w:vAlign w:val="center"/>
          </w:tcPr>
          <w:p w14:paraId="1FAA65AD" w14:textId="77777777" w:rsidR="005572AC" w:rsidRPr="005572AC" w:rsidRDefault="005572AC" w:rsidP="005572AC">
            <w:pPr>
              <w:numPr>
                <w:ilvl w:val="0"/>
                <w:numId w:val="7"/>
              </w:numPr>
              <w:contextualSpacing/>
              <w:jc w:val="center"/>
              <w:rPr>
                <w:bCs/>
                <w:sz w:val="28"/>
                <w:szCs w:val="28"/>
              </w:rPr>
            </w:pPr>
            <w:r w:rsidRPr="005572AC">
              <w:rPr>
                <w:bCs/>
                <w:sz w:val="28"/>
                <w:szCs w:val="28"/>
              </w:rPr>
              <w:t>Показатели качества воды</w:t>
            </w:r>
          </w:p>
        </w:tc>
      </w:tr>
      <w:tr w:rsidR="005572AC" w:rsidRPr="005572AC" w14:paraId="08FCC3C4" w14:textId="77777777" w:rsidTr="002E174E">
        <w:trPr>
          <w:trHeight w:val="3253"/>
        </w:trPr>
        <w:tc>
          <w:tcPr>
            <w:tcW w:w="736" w:type="dxa"/>
            <w:vAlign w:val="center"/>
          </w:tcPr>
          <w:p w14:paraId="3A2738B6" w14:textId="77777777" w:rsidR="005572AC" w:rsidRPr="005572AC" w:rsidRDefault="005572AC" w:rsidP="005572AC">
            <w:pPr>
              <w:jc w:val="center"/>
              <w:rPr>
                <w:bCs/>
                <w:sz w:val="28"/>
                <w:szCs w:val="28"/>
              </w:rPr>
            </w:pPr>
            <w:r w:rsidRPr="005572AC">
              <w:rPr>
                <w:bCs/>
                <w:sz w:val="28"/>
                <w:szCs w:val="28"/>
              </w:rPr>
              <w:t>1.1.</w:t>
            </w:r>
          </w:p>
        </w:tc>
        <w:tc>
          <w:tcPr>
            <w:tcW w:w="3659" w:type="dxa"/>
            <w:vAlign w:val="center"/>
          </w:tcPr>
          <w:p w14:paraId="0DB76959" w14:textId="77777777" w:rsidR="005572AC" w:rsidRPr="005572AC" w:rsidRDefault="005572AC" w:rsidP="005572AC">
            <w:pPr>
              <w:rPr>
                <w:sz w:val="22"/>
                <w:szCs w:val="22"/>
              </w:rPr>
            </w:pPr>
            <w:r w:rsidRPr="005572A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0513CE5" w14:textId="77777777" w:rsidR="005572AC" w:rsidRPr="005572AC" w:rsidRDefault="005572AC" w:rsidP="005572AC">
            <w:pPr>
              <w:jc w:val="center"/>
              <w:rPr>
                <w:bCs/>
                <w:sz w:val="28"/>
                <w:szCs w:val="28"/>
              </w:rPr>
            </w:pPr>
            <w:r w:rsidRPr="005572AC">
              <w:rPr>
                <w:bCs/>
                <w:sz w:val="28"/>
                <w:szCs w:val="28"/>
              </w:rPr>
              <w:t>0,00</w:t>
            </w:r>
          </w:p>
        </w:tc>
        <w:tc>
          <w:tcPr>
            <w:tcW w:w="2552" w:type="dxa"/>
            <w:vAlign w:val="center"/>
          </w:tcPr>
          <w:p w14:paraId="5799F48F" w14:textId="77777777" w:rsidR="005572AC" w:rsidRPr="005572AC" w:rsidRDefault="005572AC" w:rsidP="005572AC">
            <w:pPr>
              <w:jc w:val="center"/>
              <w:rPr>
                <w:bCs/>
                <w:sz w:val="28"/>
                <w:szCs w:val="28"/>
              </w:rPr>
            </w:pPr>
            <w:r w:rsidRPr="005572AC">
              <w:rPr>
                <w:bCs/>
                <w:sz w:val="28"/>
                <w:szCs w:val="28"/>
              </w:rPr>
              <w:t>0,00</w:t>
            </w:r>
          </w:p>
        </w:tc>
        <w:tc>
          <w:tcPr>
            <w:tcW w:w="2551" w:type="dxa"/>
            <w:vAlign w:val="center"/>
          </w:tcPr>
          <w:p w14:paraId="4847E3D8" w14:textId="77777777" w:rsidR="005572AC" w:rsidRPr="005572AC" w:rsidRDefault="005572AC" w:rsidP="005572AC">
            <w:pPr>
              <w:jc w:val="center"/>
              <w:rPr>
                <w:bCs/>
                <w:color w:val="FF0000"/>
                <w:sz w:val="28"/>
                <w:szCs w:val="28"/>
              </w:rPr>
            </w:pPr>
            <w:r w:rsidRPr="005572AC">
              <w:rPr>
                <w:bCs/>
                <w:sz w:val="28"/>
                <w:szCs w:val="28"/>
              </w:rPr>
              <w:t>-</w:t>
            </w:r>
          </w:p>
        </w:tc>
      </w:tr>
      <w:tr w:rsidR="005572AC" w:rsidRPr="005572AC" w14:paraId="241C4121" w14:textId="77777777" w:rsidTr="002E174E">
        <w:trPr>
          <w:trHeight w:val="2072"/>
        </w:trPr>
        <w:tc>
          <w:tcPr>
            <w:tcW w:w="736" w:type="dxa"/>
            <w:vAlign w:val="center"/>
          </w:tcPr>
          <w:p w14:paraId="63EEF810" w14:textId="77777777" w:rsidR="005572AC" w:rsidRPr="005572AC" w:rsidRDefault="005572AC" w:rsidP="005572AC">
            <w:pPr>
              <w:jc w:val="center"/>
              <w:rPr>
                <w:bCs/>
                <w:sz w:val="28"/>
                <w:szCs w:val="28"/>
              </w:rPr>
            </w:pPr>
            <w:r w:rsidRPr="005572AC">
              <w:rPr>
                <w:bCs/>
                <w:sz w:val="28"/>
                <w:szCs w:val="28"/>
              </w:rPr>
              <w:t>1.2.</w:t>
            </w:r>
          </w:p>
        </w:tc>
        <w:tc>
          <w:tcPr>
            <w:tcW w:w="3659" w:type="dxa"/>
            <w:vAlign w:val="center"/>
          </w:tcPr>
          <w:p w14:paraId="61AF710D" w14:textId="77777777" w:rsidR="005572AC" w:rsidRPr="005572AC" w:rsidRDefault="005572AC" w:rsidP="005572AC">
            <w:pPr>
              <w:rPr>
                <w:bCs/>
                <w:sz w:val="28"/>
                <w:szCs w:val="28"/>
              </w:rPr>
            </w:pPr>
            <w:r w:rsidRPr="005572A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290E780" w14:textId="77777777" w:rsidR="005572AC" w:rsidRPr="005572AC" w:rsidRDefault="005572AC" w:rsidP="005572AC">
            <w:pPr>
              <w:jc w:val="center"/>
              <w:rPr>
                <w:bCs/>
                <w:sz w:val="28"/>
                <w:szCs w:val="28"/>
              </w:rPr>
            </w:pPr>
            <w:r w:rsidRPr="005572AC">
              <w:rPr>
                <w:bCs/>
                <w:sz w:val="28"/>
                <w:szCs w:val="28"/>
              </w:rPr>
              <w:t>0,00</w:t>
            </w:r>
          </w:p>
        </w:tc>
        <w:tc>
          <w:tcPr>
            <w:tcW w:w="2552" w:type="dxa"/>
            <w:vAlign w:val="center"/>
          </w:tcPr>
          <w:p w14:paraId="2C0DE2EE" w14:textId="77777777" w:rsidR="005572AC" w:rsidRPr="005572AC" w:rsidRDefault="005572AC" w:rsidP="005572AC">
            <w:pPr>
              <w:jc w:val="center"/>
              <w:rPr>
                <w:bCs/>
                <w:sz w:val="28"/>
                <w:szCs w:val="28"/>
              </w:rPr>
            </w:pPr>
            <w:r w:rsidRPr="005572AC">
              <w:rPr>
                <w:bCs/>
                <w:sz w:val="28"/>
                <w:szCs w:val="28"/>
              </w:rPr>
              <w:t>0,00</w:t>
            </w:r>
          </w:p>
        </w:tc>
        <w:tc>
          <w:tcPr>
            <w:tcW w:w="2551" w:type="dxa"/>
            <w:vAlign w:val="center"/>
          </w:tcPr>
          <w:p w14:paraId="2BC79E9A" w14:textId="77777777" w:rsidR="005572AC" w:rsidRPr="005572AC" w:rsidRDefault="005572AC" w:rsidP="005572AC">
            <w:pPr>
              <w:jc w:val="center"/>
              <w:rPr>
                <w:bCs/>
                <w:sz w:val="28"/>
                <w:szCs w:val="28"/>
              </w:rPr>
            </w:pPr>
            <w:r w:rsidRPr="005572AC">
              <w:rPr>
                <w:bCs/>
                <w:sz w:val="28"/>
                <w:szCs w:val="28"/>
              </w:rPr>
              <w:t>-</w:t>
            </w:r>
          </w:p>
        </w:tc>
      </w:tr>
      <w:tr w:rsidR="005572AC" w:rsidRPr="005572AC" w14:paraId="4767BBEA" w14:textId="77777777" w:rsidTr="002E174E">
        <w:trPr>
          <w:trHeight w:val="386"/>
        </w:trPr>
        <w:tc>
          <w:tcPr>
            <w:tcW w:w="11057" w:type="dxa"/>
            <w:gridSpan w:val="5"/>
            <w:vAlign w:val="center"/>
          </w:tcPr>
          <w:p w14:paraId="6AFB57E4" w14:textId="77777777" w:rsidR="005572AC" w:rsidRPr="005572AC" w:rsidRDefault="005572AC" w:rsidP="005572AC">
            <w:pPr>
              <w:numPr>
                <w:ilvl w:val="0"/>
                <w:numId w:val="7"/>
              </w:numPr>
              <w:contextualSpacing/>
              <w:jc w:val="center"/>
              <w:rPr>
                <w:bCs/>
                <w:sz w:val="28"/>
                <w:szCs w:val="28"/>
              </w:rPr>
            </w:pPr>
            <w:r w:rsidRPr="005572AC">
              <w:rPr>
                <w:bCs/>
                <w:sz w:val="28"/>
                <w:szCs w:val="28"/>
              </w:rPr>
              <w:t>Показатели надежности и бесперебойности водоснабжения и водоотведения</w:t>
            </w:r>
          </w:p>
        </w:tc>
      </w:tr>
      <w:tr w:rsidR="005572AC" w:rsidRPr="005572AC" w14:paraId="56AB2A94" w14:textId="77777777" w:rsidTr="002E174E">
        <w:trPr>
          <w:trHeight w:val="3949"/>
        </w:trPr>
        <w:tc>
          <w:tcPr>
            <w:tcW w:w="736" w:type="dxa"/>
            <w:vAlign w:val="center"/>
          </w:tcPr>
          <w:p w14:paraId="71A0E409" w14:textId="77777777" w:rsidR="005572AC" w:rsidRPr="005572AC" w:rsidRDefault="005572AC" w:rsidP="005572AC">
            <w:pPr>
              <w:jc w:val="center"/>
              <w:rPr>
                <w:bCs/>
                <w:sz w:val="28"/>
                <w:szCs w:val="28"/>
              </w:rPr>
            </w:pPr>
            <w:r w:rsidRPr="005572AC">
              <w:rPr>
                <w:bCs/>
                <w:sz w:val="28"/>
                <w:szCs w:val="28"/>
              </w:rPr>
              <w:t>2.1.</w:t>
            </w:r>
          </w:p>
        </w:tc>
        <w:tc>
          <w:tcPr>
            <w:tcW w:w="3659" w:type="dxa"/>
            <w:vAlign w:val="center"/>
          </w:tcPr>
          <w:p w14:paraId="445919EA" w14:textId="77777777" w:rsidR="005572AC" w:rsidRPr="005572AC" w:rsidRDefault="005572AC" w:rsidP="005572AC">
            <w:pPr>
              <w:rPr>
                <w:bCs/>
                <w:sz w:val="28"/>
                <w:szCs w:val="28"/>
              </w:rPr>
            </w:pPr>
            <w:r w:rsidRPr="005572A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9440E89" w14:textId="77777777" w:rsidR="005572AC" w:rsidRPr="005572AC" w:rsidRDefault="005572AC" w:rsidP="005572AC">
            <w:pPr>
              <w:jc w:val="center"/>
              <w:rPr>
                <w:bCs/>
                <w:sz w:val="28"/>
                <w:szCs w:val="28"/>
              </w:rPr>
            </w:pPr>
            <w:r w:rsidRPr="005572AC">
              <w:rPr>
                <w:bCs/>
                <w:sz w:val="28"/>
                <w:szCs w:val="28"/>
              </w:rPr>
              <w:t>0,34</w:t>
            </w:r>
          </w:p>
        </w:tc>
        <w:tc>
          <w:tcPr>
            <w:tcW w:w="2552" w:type="dxa"/>
            <w:vAlign w:val="center"/>
          </w:tcPr>
          <w:p w14:paraId="32EE6028" w14:textId="77777777" w:rsidR="005572AC" w:rsidRPr="005572AC" w:rsidRDefault="005572AC" w:rsidP="005572AC">
            <w:pPr>
              <w:jc w:val="center"/>
              <w:rPr>
                <w:bCs/>
                <w:sz w:val="28"/>
                <w:szCs w:val="28"/>
              </w:rPr>
            </w:pPr>
            <w:r w:rsidRPr="005572AC">
              <w:rPr>
                <w:bCs/>
                <w:sz w:val="28"/>
                <w:szCs w:val="28"/>
              </w:rPr>
              <w:t>0,34</w:t>
            </w:r>
          </w:p>
        </w:tc>
        <w:tc>
          <w:tcPr>
            <w:tcW w:w="2551" w:type="dxa"/>
            <w:vAlign w:val="center"/>
          </w:tcPr>
          <w:p w14:paraId="7DEBB5D2" w14:textId="77777777" w:rsidR="005572AC" w:rsidRPr="005572AC" w:rsidRDefault="005572AC" w:rsidP="005572AC">
            <w:pPr>
              <w:jc w:val="center"/>
              <w:rPr>
                <w:bCs/>
                <w:sz w:val="28"/>
                <w:szCs w:val="28"/>
              </w:rPr>
            </w:pPr>
            <w:r w:rsidRPr="005572AC">
              <w:rPr>
                <w:bCs/>
                <w:sz w:val="28"/>
                <w:szCs w:val="28"/>
              </w:rPr>
              <w:t>-</w:t>
            </w:r>
          </w:p>
        </w:tc>
      </w:tr>
      <w:tr w:rsidR="005572AC" w:rsidRPr="005572AC" w14:paraId="4F75B11C" w14:textId="77777777" w:rsidTr="002E174E">
        <w:trPr>
          <w:trHeight w:val="1167"/>
        </w:trPr>
        <w:tc>
          <w:tcPr>
            <w:tcW w:w="736" w:type="dxa"/>
            <w:vAlign w:val="center"/>
          </w:tcPr>
          <w:p w14:paraId="7F8D622D" w14:textId="77777777" w:rsidR="005572AC" w:rsidRPr="005572AC" w:rsidRDefault="005572AC" w:rsidP="005572AC">
            <w:pPr>
              <w:jc w:val="center"/>
              <w:rPr>
                <w:bCs/>
                <w:sz w:val="28"/>
                <w:szCs w:val="28"/>
              </w:rPr>
            </w:pPr>
            <w:r w:rsidRPr="005572AC">
              <w:rPr>
                <w:bCs/>
                <w:sz w:val="28"/>
                <w:szCs w:val="28"/>
              </w:rPr>
              <w:t>2.2.</w:t>
            </w:r>
          </w:p>
        </w:tc>
        <w:tc>
          <w:tcPr>
            <w:tcW w:w="3659" w:type="dxa"/>
            <w:vAlign w:val="center"/>
          </w:tcPr>
          <w:p w14:paraId="6DFC668F" w14:textId="77777777" w:rsidR="005572AC" w:rsidRPr="005572AC" w:rsidRDefault="005572AC" w:rsidP="005572AC">
            <w:pPr>
              <w:rPr>
                <w:bCs/>
                <w:sz w:val="28"/>
                <w:szCs w:val="28"/>
              </w:rPr>
            </w:pPr>
            <w:r w:rsidRPr="005572AC">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6F772DD" w14:textId="77777777" w:rsidR="005572AC" w:rsidRPr="005572AC" w:rsidRDefault="005572AC" w:rsidP="005572AC">
            <w:pPr>
              <w:jc w:val="center"/>
              <w:rPr>
                <w:bCs/>
                <w:sz w:val="28"/>
                <w:szCs w:val="28"/>
              </w:rPr>
            </w:pPr>
            <w:r w:rsidRPr="005572AC">
              <w:rPr>
                <w:bCs/>
                <w:sz w:val="28"/>
                <w:szCs w:val="28"/>
              </w:rPr>
              <w:t>30,00</w:t>
            </w:r>
          </w:p>
        </w:tc>
        <w:tc>
          <w:tcPr>
            <w:tcW w:w="2552" w:type="dxa"/>
            <w:vAlign w:val="center"/>
          </w:tcPr>
          <w:p w14:paraId="5DFE45F3" w14:textId="77777777" w:rsidR="005572AC" w:rsidRPr="005572AC" w:rsidRDefault="005572AC" w:rsidP="005572AC">
            <w:pPr>
              <w:jc w:val="center"/>
              <w:rPr>
                <w:bCs/>
                <w:sz w:val="28"/>
                <w:szCs w:val="28"/>
              </w:rPr>
            </w:pPr>
            <w:r w:rsidRPr="005572AC">
              <w:rPr>
                <w:bCs/>
                <w:sz w:val="28"/>
                <w:szCs w:val="28"/>
              </w:rPr>
              <w:t>30,00</w:t>
            </w:r>
          </w:p>
        </w:tc>
        <w:tc>
          <w:tcPr>
            <w:tcW w:w="2551" w:type="dxa"/>
            <w:vAlign w:val="center"/>
          </w:tcPr>
          <w:p w14:paraId="7ECE67EB" w14:textId="77777777" w:rsidR="005572AC" w:rsidRPr="005572AC" w:rsidRDefault="005572AC" w:rsidP="005572AC">
            <w:pPr>
              <w:jc w:val="center"/>
              <w:rPr>
                <w:bCs/>
                <w:sz w:val="28"/>
                <w:szCs w:val="28"/>
              </w:rPr>
            </w:pPr>
            <w:r w:rsidRPr="005572AC">
              <w:rPr>
                <w:bCs/>
                <w:sz w:val="28"/>
                <w:szCs w:val="28"/>
              </w:rPr>
              <w:t>-</w:t>
            </w:r>
          </w:p>
        </w:tc>
      </w:tr>
      <w:tr w:rsidR="005572AC" w:rsidRPr="005572AC" w14:paraId="2AE63979" w14:textId="77777777" w:rsidTr="002E174E">
        <w:tc>
          <w:tcPr>
            <w:tcW w:w="736" w:type="dxa"/>
          </w:tcPr>
          <w:p w14:paraId="71185A0F" w14:textId="77777777" w:rsidR="005572AC" w:rsidRPr="005572AC" w:rsidRDefault="005572AC" w:rsidP="005572AC">
            <w:pPr>
              <w:jc w:val="center"/>
              <w:rPr>
                <w:bCs/>
                <w:sz w:val="28"/>
                <w:szCs w:val="28"/>
              </w:rPr>
            </w:pPr>
            <w:r w:rsidRPr="005572AC">
              <w:rPr>
                <w:bCs/>
                <w:sz w:val="28"/>
                <w:szCs w:val="28"/>
              </w:rPr>
              <w:lastRenderedPageBreak/>
              <w:t>1</w:t>
            </w:r>
          </w:p>
        </w:tc>
        <w:tc>
          <w:tcPr>
            <w:tcW w:w="3659" w:type="dxa"/>
          </w:tcPr>
          <w:p w14:paraId="4E43D7F3" w14:textId="77777777" w:rsidR="005572AC" w:rsidRPr="005572AC" w:rsidRDefault="005572AC" w:rsidP="005572AC">
            <w:pPr>
              <w:jc w:val="center"/>
              <w:rPr>
                <w:bCs/>
                <w:sz w:val="28"/>
                <w:szCs w:val="28"/>
              </w:rPr>
            </w:pPr>
            <w:r w:rsidRPr="005572AC">
              <w:rPr>
                <w:bCs/>
                <w:sz w:val="28"/>
                <w:szCs w:val="28"/>
              </w:rPr>
              <w:t>2</w:t>
            </w:r>
          </w:p>
        </w:tc>
        <w:tc>
          <w:tcPr>
            <w:tcW w:w="1559" w:type="dxa"/>
          </w:tcPr>
          <w:p w14:paraId="1BC071B3" w14:textId="77777777" w:rsidR="005572AC" w:rsidRPr="005572AC" w:rsidRDefault="005572AC" w:rsidP="005572AC">
            <w:pPr>
              <w:jc w:val="center"/>
              <w:rPr>
                <w:bCs/>
                <w:sz w:val="28"/>
                <w:szCs w:val="28"/>
              </w:rPr>
            </w:pPr>
            <w:r w:rsidRPr="005572AC">
              <w:rPr>
                <w:bCs/>
                <w:sz w:val="28"/>
                <w:szCs w:val="28"/>
              </w:rPr>
              <w:t>3</w:t>
            </w:r>
          </w:p>
        </w:tc>
        <w:tc>
          <w:tcPr>
            <w:tcW w:w="2552" w:type="dxa"/>
          </w:tcPr>
          <w:p w14:paraId="40D6B37F" w14:textId="77777777" w:rsidR="005572AC" w:rsidRPr="005572AC" w:rsidRDefault="005572AC" w:rsidP="005572AC">
            <w:pPr>
              <w:jc w:val="center"/>
              <w:rPr>
                <w:bCs/>
                <w:sz w:val="28"/>
                <w:szCs w:val="28"/>
              </w:rPr>
            </w:pPr>
            <w:r w:rsidRPr="005572AC">
              <w:rPr>
                <w:bCs/>
                <w:sz w:val="28"/>
                <w:szCs w:val="28"/>
              </w:rPr>
              <w:t>4</w:t>
            </w:r>
          </w:p>
        </w:tc>
        <w:tc>
          <w:tcPr>
            <w:tcW w:w="2551" w:type="dxa"/>
          </w:tcPr>
          <w:p w14:paraId="07B0F651" w14:textId="77777777" w:rsidR="005572AC" w:rsidRPr="005572AC" w:rsidRDefault="005572AC" w:rsidP="005572AC">
            <w:pPr>
              <w:jc w:val="center"/>
              <w:rPr>
                <w:bCs/>
                <w:sz w:val="28"/>
                <w:szCs w:val="28"/>
              </w:rPr>
            </w:pPr>
            <w:r w:rsidRPr="005572AC">
              <w:rPr>
                <w:bCs/>
                <w:sz w:val="28"/>
                <w:szCs w:val="28"/>
              </w:rPr>
              <w:t>5</w:t>
            </w:r>
          </w:p>
        </w:tc>
      </w:tr>
      <w:tr w:rsidR="005572AC" w:rsidRPr="005572AC" w14:paraId="3BC2DC93" w14:textId="77777777" w:rsidTr="002E174E">
        <w:trPr>
          <w:trHeight w:val="667"/>
        </w:trPr>
        <w:tc>
          <w:tcPr>
            <w:tcW w:w="11057" w:type="dxa"/>
            <w:gridSpan w:val="5"/>
            <w:vAlign w:val="center"/>
          </w:tcPr>
          <w:p w14:paraId="5D37ABB3" w14:textId="77777777" w:rsidR="005572AC" w:rsidRPr="005572AC" w:rsidRDefault="005572AC" w:rsidP="005572AC">
            <w:pPr>
              <w:numPr>
                <w:ilvl w:val="0"/>
                <w:numId w:val="7"/>
              </w:numPr>
              <w:contextualSpacing/>
              <w:jc w:val="center"/>
              <w:rPr>
                <w:bCs/>
                <w:sz w:val="28"/>
                <w:szCs w:val="28"/>
              </w:rPr>
            </w:pPr>
            <w:r w:rsidRPr="005572AC">
              <w:rPr>
                <w:bCs/>
                <w:sz w:val="28"/>
                <w:szCs w:val="28"/>
              </w:rPr>
              <w:t>Показатели качества очистки сточных вод</w:t>
            </w:r>
          </w:p>
        </w:tc>
      </w:tr>
      <w:tr w:rsidR="005572AC" w:rsidRPr="005572AC" w14:paraId="50EC731C" w14:textId="77777777" w:rsidTr="002E174E">
        <w:trPr>
          <w:trHeight w:val="1708"/>
        </w:trPr>
        <w:tc>
          <w:tcPr>
            <w:tcW w:w="736" w:type="dxa"/>
            <w:vAlign w:val="center"/>
          </w:tcPr>
          <w:p w14:paraId="3D94D87B" w14:textId="77777777" w:rsidR="005572AC" w:rsidRPr="005572AC" w:rsidRDefault="005572AC" w:rsidP="005572AC">
            <w:pPr>
              <w:jc w:val="center"/>
              <w:rPr>
                <w:bCs/>
                <w:color w:val="FF0000"/>
                <w:sz w:val="28"/>
                <w:szCs w:val="28"/>
              </w:rPr>
            </w:pPr>
            <w:r w:rsidRPr="005572AC">
              <w:rPr>
                <w:bCs/>
                <w:sz w:val="28"/>
                <w:szCs w:val="28"/>
              </w:rPr>
              <w:t>3.1.</w:t>
            </w:r>
          </w:p>
        </w:tc>
        <w:tc>
          <w:tcPr>
            <w:tcW w:w="3659" w:type="dxa"/>
            <w:vAlign w:val="center"/>
          </w:tcPr>
          <w:p w14:paraId="1241C1CD" w14:textId="77777777" w:rsidR="005572AC" w:rsidRPr="005572AC" w:rsidRDefault="005572AC" w:rsidP="005572AC">
            <w:pPr>
              <w:rPr>
                <w:sz w:val="22"/>
                <w:szCs w:val="22"/>
              </w:rPr>
            </w:pPr>
            <w:r w:rsidRPr="005572A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FB48426" w14:textId="77777777" w:rsidR="005572AC" w:rsidRPr="005572AC" w:rsidRDefault="005572AC" w:rsidP="005572AC">
            <w:pPr>
              <w:jc w:val="center"/>
              <w:rPr>
                <w:bCs/>
                <w:sz w:val="28"/>
                <w:szCs w:val="28"/>
              </w:rPr>
            </w:pPr>
            <w:r w:rsidRPr="005572AC">
              <w:rPr>
                <w:bCs/>
                <w:sz w:val="28"/>
                <w:szCs w:val="28"/>
              </w:rPr>
              <w:t>0,00</w:t>
            </w:r>
          </w:p>
        </w:tc>
        <w:tc>
          <w:tcPr>
            <w:tcW w:w="2552" w:type="dxa"/>
            <w:vAlign w:val="center"/>
          </w:tcPr>
          <w:p w14:paraId="4B3EAC3A" w14:textId="77777777" w:rsidR="005572AC" w:rsidRPr="005572AC" w:rsidRDefault="005572AC" w:rsidP="005572AC">
            <w:pPr>
              <w:jc w:val="center"/>
              <w:rPr>
                <w:bCs/>
                <w:sz w:val="28"/>
                <w:szCs w:val="28"/>
              </w:rPr>
            </w:pPr>
            <w:r w:rsidRPr="005572AC">
              <w:rPr>
                <w:bCs/>
                <w:sz w:val="28"/>
                <w:szCs w:val="28"/>
              </w:rPr>
              <w:t>0,00</w:t>
            </w:r>
          </w:p>
        </w:tc>
        <w:tc>
          <w:tcPr>
            <w:tcW w:w="2551" w:type="dxa"/>
            <w:vAlign w:val="center"/>
          </w:tcPr>
          <w:p w14:paraId="3E6201D1" w14:textId="77777777" w:rsidR="005572AC" w:rsidRPr="005572AC" w:rsidRDefault="005572AC" w:rsidP="005572AC">
            <w:pPr>
              <w:jc w:val="center"/>
              <w:rPr>
                <w:bCs/>
                <w:sz w:val="28"/>
                <w:szCs w:val="28"/>
              </w:rPr>
            </w:pPr>
            <w:r w:rsidRPr="005572AC">
              <w:rPr>
                <w:bCs/>
                <w:sz w:val="28"/>
                <w:szCs w:val="28"/>
              </w:rPr>
              <w:t>-</w:t>
            </w:r>
          </w:p>
        </w:tc>
      </w:tr>
      <w:tr w:rsidR="005572AC" w:rsidRPr="005572AC" w14:paraId="0D72B6C0" w14:textId="77777777" w:rsidTr="002E174E">
        <w:trPr>
          <w:trHeight w:val="1974"/>
        </w:trPr>
        <w:tc>
          <w:tcPr>
            <w:tcW w:w="736" w:type="dxa"/>
            <w:vAlign w:val="center"/>
          </w:tcPr>
          <w:p w14:paraId="1A08DE41" w14:textId="77777777" w:rsidR="005572AC" w:rsidRPr="005572AC" w:rsidRDefault="005572AC" w:rsidP="005572AC">
            <w:pPr>
              <w:jc w:val="center"/>
              <w:rPr>
                <w:bCs/>
                <w:sz w:val="28"/>
                <w:szCs w:val="28"/>
              </w:rPr>
            </w:pPr>
            <w:r w:rsidRPr="005572AC">
              <w:rPr>
                <w:bCs/>
                <w:sz w:val="28"/>
                <w:szCs w:val="28"/>
              </w:rPr>
              <w:t>3.2.</w:t>
            </w:r>
          </w:p>
        </w:tc>
        <w:tc>
          <w:tcPr>
            <w:tcW w:w="3659" w:type="dxa"/>
            <w:vAlign w:val="center"/>
          </w:tcPr>
          <w:p w14:paraId="6143185C" w14:textId="77777777" w:rsidR="005572AC" w:rsidRPr="005572AC" w:rsidRDefault="005572AC" w:rsidP="005572AC">
            <w:pPr>
              <w:rPr>
                <w:bCs/>
                <w:sz w:val="28"/>
                <w:szCs w:val="28"/>
              </w:rPr>
            </w:pPr>
            <w:r w:rsidRPr="005572A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60A7CD4" w14:textId="77777777" w:rsidR="005572AC" w:rsidRPr="005572AC" w:rsidRDefault="005572AC" w:rsidP="005572AC">
            <w:pPr>
              <w:jc w:val="center"/>
              <w:rPr>
                <w:bCs/>
                <w:sz w:val="28"/>
                <w:szCs w:val="28"/>
              </w:rPr>
            </w:pPr>
            <w:r w:rsidRPr="005572AC">
              <w:rPr>
                <w:bCs/>
                <w:sz w:val="28"/>
                <w:szCs w:val="28"/>
              </w:rPr>
              <w:t>0,00</w:t>
            </w:r>
          </w:p>
        </w:tc>
        <w:tc>
          <w:tcPr>
            <w:tcW w:w="2552" w:type="dxa"/>
            <w:vAlign w:val="center"/>
          </w:tcPr>
          <w:p w14:paraId="3B63B113" w14:textId="77777777" w:rsidR="005572AC" w:rsidRPr="005572AC" w:rsidRDefault="005572AC" w:rsidP="005572AC">
            <w:pPr>
              <w:jc w:val="center"/>
              <w:rPr>
                <w:bCs/>
                <w:sz w:val="28"/>
                <w:szCs w:val="28"/>
              </w:rPr>
            </w:pPr>
            <w:r w:rsidRPr="005572AC">
              <w:rPr>
                <w:bCs/>
                <w:sz w:val="28"/>
                <w:szCs w:val="28"/>
              </w:rPr>
              <w:t>0,00</w:t>
            </w:r>
          </w:p>
        </w:tc>
        <w:tc>
          <w:tcPr>
            <w:tcW w:w="2551" w:type="dxa"/>
            <w:vAlign w:val="center"/>
          </w:tcPr>
          <w:p w14:paraId="7A8CFA7E" w14:textId="77777777" w:rsidR="005572AC" w:rsidRPr="005572AC" w:rsidRDefault="005572AC" w:rsidP="005572AC">
            <w:pPr>
              <w:jc w:val="center"/>
              <w:rPr>
                <w:bCs/>
                <w:sz w:val="28"/>
                <w:szCs w:val="28"/>
              </w:rPr>
            </w:pPr>
            <w:r w:rsidRPr="005572AC">
              <w:rPr>
                <w:bCs/>
                <w:sz w:val="28"/>
                <w:szCs w:val="28"/>
              </w:rPr>
              <w:t>-</w:t>
            </w:r>
          </w:p>
        </w:tc>
      </w:tr>
      <w:tr w:rsidR="005572AC" w:rsidRPr="005572AC" w14:paraId="31238160" w14:textId="77777777" w:rsidTr="002E174E">
        <w:trPr>
          <w:trHeight w:val="2940"/>
        </w:trPr>
        <w:tc>
          <w:tcPr>
            <w:tcW w:w="736" w:type="dxa"/>
            <w:vAlign w:val="center"/>
          </w:tcPr>
          <w:p w14:paraId="04D9AAB6" w14:textId="77777777" w:rsidR="005572AC" w:rsidRPr="005572AC" w:rsidRDefault="005572AC" w:rsidP="005572AC">
            <w:pPr>
              <w:jc w:val="center"/>
              <w:rPr>
                <w:bCs/>
                <w:sz w:val="28"/>
                <w:szCs w:val="28"/>
              </w:rPr>
            </w:pPr>
            <w:r w:rsidRPr="005572AC">
              <w:rPr>
                <w:bCs/>
                <w:sz w:val="28"/>
                <w:szCs w:val="28"/>
              </w:rPr>
              <w:t>3.3.</w:t>
            </w:r>
          </w:p>
        </w:tc>
        <w:tc>
          <w:tcPr>
            <w:tcW w:w="3659" w:type="dxa"/>
            <w:vAlign w:val="center"/>
          </w:tcPr>
          <w:p w14:paraId="2D76BC1E" w14:textId="77777777" w:rsidR="005572AC" w:rsidRPr="005572AC" w:rsidRDefault="005572AC" w:rsidP="005572AC">
            <w:pPr>
              <w:rPr>
                <w:sz w:val="22"/>
                <w:szCs w:val="22"/>
              </w:rPr>
            </w:pPr>
            <w:r w:rsidRPr="005572AC">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559" w:type="dxa"/>
            <w:vAlign w:val="center"/>
          </w:tcPr>
          <w:p w14:paraId="3F1BA6FC" w14:textId="77777777" w:rsidR="005572AC" w:rsidRPr="005572AC" w:rsidRDefault="005572AC" w:rsidP="005572AC">
            <w:pPr>
              <w:jc w:val="center"/>
              <w:rPr>
                <w:bCs/>
                <w:sz w:val="28"/>
                <w:szCs w:val="28"/>
              </w:rPr>
            </w:pPr>
            <w:r w:rsidRPr="005572AC">
              <w:rPr>
                <w:bCs/>
                <w:sz w:val="28"/>
                <w:szCs w:val="28"/>
              </w:rPr>
              <w:t>1,6</w:t>
            </w:r>
          </w:p>
        </w:tc>
        <w:tc>
          <w:tcPr>
            <w:tcW w:w="2552" w:type="dxa"/>
            <w:vAlign w:val="center"/>
          </w:tcPr>
          <w:p w14:paraId="22E1F474" w14:textId="77777777" w:rsidR="005572AC" w:rsidRPr="005572AC" w:rsidRDefault="005572AC" w:rsidP="005572AC">
            <w:pPr>
              <w:jc w:val="center"/>
              <w:rPr>
                <w:bCs/>
                <w:sz w:val="28"/>
                <w:szCs w:val="28"/>
              </w:rPr>
            </w:pPr>
            <w:r w:rsidRPr="005572AC">
              <w:rPr>
                <w:bCs/>
                <w:sz w:val="28"/>
                <w:szCs w:val="28"/>
              </w:rPr>
              <w:t>1,6</w:t>
            </w:r>
          </w:p>
        </w:tc>
        <w:tc>
          <w:tcPr>
            <w:tcW w:w="2551" w:type="dxa"/>
            <w:vAlign w:val="center"/>
          </w:tcPr>
          <w:p w14:paraId="516BD6FD" w14:textId="77777777" w:rsidR="005572AC" w:rsidRPr="005572AC" w:rsidRDefault="005572AC" w:rsidP="005572AC">
            <w:pPr>
              <w:jc w:val="center"/>
              <w:rPr>
                <w:bCs/>
                <w:sz w:val="28"/>
                <w:szCs w:val="28"/>
              </w:rPr>
            </w:pPr>
            <w:r w:rsidRPr="005572AC">
              <w:rPr>
                <w:bCs/>
                <w:sz w:val="28"/>
                <w:szCs w:val="28"/>
              </w:rPr>
              <w:t>-</w:t>
            </w:r>
          </w:p>
        </w:tc>
      </w:tr>
      <w:tr w:rsidR="005572AC" w:rsidRPr="005572AC" w14:paraId="08601B2D" w14:textId="77777777" w:rsidTr="002E174E">
        <w:trPr>
          <w:trHeight w:val="563"/>
        </w:trPr>
        <w:tc>
          <w:tcPr>
            <w:tcW w:w="11057" w:type="dxa"/>
            <w:gridSpan w:val="5"/>
            <w:vAlign w:val="center"/>
          </w:tcPr>
          <w:p w14:paraId="3A271512" w14:textId="77777777" w:rsidR="005572AC" w:rsidRPr="005572AC" w:rsidRDefault="005572AC" w:rsidP="005572AC">
            <w:pPr>
              <w:numPr>
                <w:ilvl w:val="0"/>
                <w:numId w:val="7"/>
              </w:numPr>
              <w:contextualSpacing/>
              <w:jc w:val="center"/>
              <w:rPr>
                <w:bCs/>
                <w:sz w:val="28"/>
                <w:szCs w:val="28"/>
              </w:rPr>
            </w:pPr>
            <w:r w:rsidRPr="005572AC">
              <w:rPr>
                <w:bCs/>
                <w:sz w:val="28"/>
                <w:szCs w:val="28"/>
              </w:rPr>
              <w:t>Показатели энергетической эффективности использования ресурсов, в том числе уровень потерь воды</w:t>
            </w:r>
          </w:p>
        </w:tc>
      </w:tr>
      <w:tr w:rsidR="005572AC" w:rsidRPr="005572AC" w14:paraId="1B122AF3" w14:textId="77777777" w:rsidTr="002E174E">
        <w:trPr>
          <w:trHeight w:val="1699"/>
        </w:trPr>
        <w:tc>
          <w:tcPr>
            <w:tcW w:w="736" w:type="dxa"/>
            <w:vAlign w:val="center"/>
          </w:tcPr>
          <w:p w14:paraId="69FF3356" w14:textId="77777777" w:rsidR="005572AC" w:rsidRPr="005572AC" w:rsidRDefault="005572AC" w:rsidP="005572AC">
            <w:pPr>
              <w:jc w:val="center"/>
              <w:rPr>
                <w:bCs/>
                <w:sz w:val="28"/>
                <w:szCs w:val="28"/>
              </w:rPr>
            </w:pPr>
            <w:r w:rsidRPr="005572AC">
              <w:rPr>
                <w:bCs/>
                <w:sz w:val="28"/>
                <w:szCs w:val="28"/>
              </w:rPr>
              <w:t>4.1.</w:t>
            </w:r>
          </w:p>
        </w:tc>
        <w:tc>
          <w:tcPr>
            <w:tcW w:w="3659" w:type="dxa"/>
            <w:vAlign w:val="center"/>
          </w:tcPr>
          <w:p w14:paraId="7E614799" w14:textId="77777777" w:rsidR="005572AC" w:rsidRPr="005572AC" w:rsidRDefault="005572AC" w:rsidP="005572AC">
            <w:pPr>
              <w:rPr>
                <w:bCs/>
                <w:sz w:val="28"/>
                <w:szCs w:val="28"/>
              </w:rPr>
            </w:pPr>
            <w:r w:rsidRPr="005572A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504C538" w14:textId="77777777" w:rsidR="005572AC" w:rsidRPr="005572AC" w:rsidRDefault="005572AC" w:rsidP="005572AC">
            <w:pPr>
              <w:jc w:val="center"/>
              <w:rPr>
                <w:bCs/>
                <w:sz w:val="28"/>
                <w:szCs w:val="28"/>
              </w:rPr>
            </w:pPr>
            <w:r w:rsidRPr="005572AC">
              <w:rPr>
                <w:bCs/>
                <w:sz w:val="28"/>
                <w:szCs w:val="28"/>
              </w:rPr>
              <w:t>38,30</w:t>
            </w:r>
          </w:p>
        </w:tc>
        <w:tc>
          <w:tcPr>
            <w:tcW w:w="2552" w:type="dxa"/>
            <w:vAlign w:val="center"/>
          </w:tcPr>
          <w:p w14:paraId="530EF34C" w14:textId="77777777" w:rsidR="005572AC" w:rsidRPr="005572AC" w:rsidRDefault="005572AC" w:rsidP="005572AC">
            <w:pPr>
              <w:jc w:val="center"/>
              <w:rPr>
                <w:bCs/>
                <w:sz w:val="28"/>
                <w:szCs w:val="28"/>
              </w:rPr>
            </w:pPr>
            <w:r w:rsidRPr="005572AC">
              <w:rPr>
                <w:bCs/>
                <w:sz w:val="28"/>
                <w:szCs w:val="28"/>
              </w:rPr>
              <w:t>38,30</w:t>
            </w:r>
          </w:p>
        </w:tc>
        <w:tc>
          <w:tcPr>
            <w:tcW w:w="2551" w:type="dxa"/>
            <w:vAlign w:val="center"/>
          </w:tcPr>
          <w:p w14:paraId="7F98917B" w14:textId="77777777" w:rsidR="005572AC" w:rsidRPr="005572AC" w:rsidRDefault="005572AC" w:rsidP="005572AC">
            <w:pPr>
              <w:jc w:val="center"/>
              <w:rPr>
                <w:bCs/>
                <w:sz w:val="28"/>
                <w:szCs w:val="28"/>
              </w:rPr>
            </w:pPr>
            <w:r w:rsidRPr="005572AC">
              <w:rPr>
                <w:bCs/>
                <w:sz w:val="28"/>
                <w:szCs w:val="28"/>
              </w:rPr>
              <w:t>-</w:t>
            </w:r>
          </w:p>
        </w:tc>
      </w:tr>
      <w:tr w:rsidR="005572AC" w:rsidRPr="005572AC" w14:paraId="0B7A108A" w14:textId="77777777" w:rsidTr="002E174E">
        <w:trPr>
          <w:trHeight w:val="2449"/>
        </w:trPr>
        <w:tc>
          <w:tcPr>
            <w:tcW w:w="736" w:type="dxa"/>
            <w:vAlign w:val="center"/>
          </w:tcPr>
          <w:p w14:paraId="23066B25" w14:textId="77777777" w:rsidR="005572AC" w:rsidRPr="005572AC" w:rsidRDefault="005572AC" w:rsidP="005572AC">
            <w:pPr>
              <w:jc w:val="center"/>
              <w:rPr>
                <w:bCs/>
                <w:sz w:val="28"/>
                <w:szCs w:val="28"/>
              </w:rPr>
            </w:pPr>
            <w:r w:rsidRPr="005572AC">
              <w:rPr>
                <w:bCs/>
                <w:sz w:val="28"/>
                <w:szCs w:val="28"/>
              </w:rPr>
              <w:t>4.2.</w:t>
            </w:r>
          </w:p>
        </w:tc>
        <w:tc>
          <w:tcPr>
            <w:tcW w:w="3659" w:type="dxa"/>
            <w:vAlign w:val="center"/>
          </w:tcPr>
          <w:p w14:paraId="48492D21" w14:textId="77777777" w:rsidR="005572AC" w:rsidRPr="005572AC" w:rsidRDefault="005572AC" w:rsidP="005572AC">
            <w:pPr>
              <w:rPr>
                <w:bCs/>
                <w:sz w:val="28"/>
                <w:szCs w:val="28"/>
              </w:rPr>
            </w:pPr>
            <w:r w:rsidRPr="005572A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водоподготовке</w:t>
            </w:r>
          </w:p>
        </w:tc>
        <w:tc>
          <w:tcPr>
            <w:tcW w:w="1559" w:type="dxa"/>
            <w:vAlign w:val="center"/>
          </w:tcPr>
          <w:p w14:paraId="3A5517CA" w14:textId="77777777" w:rsidR="005572AC" w:rsidRPr="005572AC" w:rsidRDefault="005572AC" w:rsidP="005572AC">
            <w:pPr>
              <w:jc w:val="center"/>
              <w:rPr>
                <w:bCs/>
                <w:sz w:val="28"/>
                <w:szCs w:val="28"/>
              </w:rPr>
            </w:pPr>
            <w:r w:rsidRPr="005572AC">
              <w:rPr>
                <w:bCs/>
                <w:sz w:val="28"/>
                <w:szCs w:val="28"/>
              </w:rPr>
              <w:t>-</w:t>
            </w:r>
          </w:p>
        </w:tc>
        <w:tc>
          <w:tcPr>
            <w:tcW w:w="2552" w:type="dxa"/>
            <w:vAlign w:val="center"/>
          </w:tcPr>
          <w:p w14:paraId="6D7E8130" w14:textId="77777777" w:rsidR="005572AC" w:rsidRPr="005572AC" w:rsidRDefault="005572AC" w:rsidP="005572AC">
            <w:pPr>
              <w:jc w:val="center"/>
              <w:rPr>
                <w:bCs/>
                <w:sz w:val="28"/>
                <w:szCs w:val="28"/>
              </w:rPr>
            </w:pPr>
            <w:r w:rsidRPr="005572AC">
              <w:rPr>
                <w:bCs/>
                <w:sz w:val="28"/>
                <w:szCs w:val="28"/>
              </w:rPr>
              <w:t>-</w:t>
            </w:r>
          </w:p>
        </w:tc>
        <w:tc>
          <w:tcPr>
            <w:tcW w:w="2551" w:type="dxa"/>
            <w:vAlign w:val="center"/>
          </w:tcPr>
          <w:p w14:paraId="292F025A" w14:textId="77777777" w:rsidR="005572AC" w:rsidRPr="005572AC" w:rsidRDefault="005572AC" w:rsidP="005572AC">
            <w:pPr>
              <w:jc w:val="center"/>
              <w:rPr>
                <w:bCs/>
                <w:sz w:val="28"/>
                <w:szCs w:val="28"/>
              </w:rPr>
            </w:pPr>
            <w:r w:rsidRPr="005572AC">
              <w:rPr>
                <w:bCs/>
                <w:sz w:val="28"/>
                <w:szCs w:val="28"/>
              </w:rPr>
              <w:t>-</w:t>
            </w:r>
          </w:p>
        </w:tc>
      </w:tr>
      <w:tr w:rsidR="005572AC" w:rsidRPr="005572AC" w14:paraId="3B5DD57F" w14:textId="77777777" w:rsidTr="002E174E">
        <w:trPr>
          <w:trHeight w:val="2311"/>
        </w:trPr>
        <w:tc>
          <w:tcPr>
            <w:tcW w:w="736" w:type="dxa"/>
            <w:vAlign w:val="center"/>
          </w:tcPr>
          <w:p w14:paraId="64D92970" w14:textId="77777777" w:rsidR="005572AC" w:rsidRPr="005572AC" w:rsidRDefault="005572AC" w:rsidP="005572AC">
            <w:pPr>
              <w:jc w:val="center"/>
              <w:rPr>
                <w:bCs/>
                <w:sz w:val="28"/>
                <w:szCs w:val="28"/>
              </w:rPr>
            </w:pPr>
            <w:r w:rsidRPr="005572AC">
              <w:rPr>
                <w:bCs/>
                <w:sz w:val="28"/>
                <w:szCs w:val="28"/>
              </w:rPr>
              <w:t>4.3.</w:t>
            </w:r>
          </w:p>
        </w:tc>
        <w:tc>
          <w:tcPr>
            <w:tcW w:w="3659" w:type="dxa"/>
            <w:vAlign w:val="center"/>
          </w:tcPr>
          <w:p w14:paraId="7A17AD70" w14:textId="77777777" w:rsidR="005572AC" w:rsidRPr="005572AC" w:rsidRDefault="005572AC" w:rsidP="005572AC">
            <w:pPr>
              <w:rPr>
                <w:sz w:val="22"/>
                <w:szCs w:val="22"/>
              </w:rPr>
            </w:pPr>
            <w:r w:rsidRPr="005572A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транспортировке</w:t>
            </w:r>
          </w:p>
        </w:tc>
        <w:tc>
          <w:tcPr>
            <w:tcW w:w="1559" w:type="dxa"/>
            <w:vAlign w:val="center"/>
          </w:tcPr>
          <w:p w14:paraId="79659646" w14:textId="77777777" w:rsidR="005572AC" w:rsidRPr="005572AC" w:rsidRDefault="005572AC" w:rsidP="005572AC">
            <w:pPr>
              <w:jc w:val="center"/>
              <w:rPr>
                <w:bCs/>
                <w:sz w:val="28"/>
                <w:szCs w:val="28"/>
              </w:rPr>
            </w:pPr>
            <w:r w:rsidRPr="005572AC">
              <w:rPr>
                <w:bCs/>
                <w:sz w:val="28"/>
                <w:szCs w:val="28"/>
              </w:rPr>
              <w:t>-</w:t>
            </w:r>
          </w:p>
        </w:tc>
        <w:tc>
          <w:tcPr>
            <w:tcW w:w="2552" w:type="dxa"/>
            <w:vAlign w:val="center"/>
          </w:tcPr>
          <w:p w14:paraId="4942ED8C" w14:textId="77777777" w:rsidR="005572AC" w:rsidRPr="005572AC" w:rsidRDefault="005572AC" w:rsidP="005572AC">
            <w:pPr>
              <w:jc w:val="center"/>
              <w:rPr>
                <w:bCs/>
                <w:sz w:val="28"/>
                <w:szCs w:val="28"/>
              </w:rPr>
            </w:pPr>
            <w:r w:rsidRPr="005572AC">
              <w:rPr>
                <w:bCs/>
                <w:sz w:val="28"/>
                <w:szCs w:val="28"/>
              </w:rPr>
              <w:t>-</w:t>
            </w:r>
          </w:p>
        </w:tc>
        <w:tc>
          <w:tcPr>
            <w:tcW w:w="2551" w:type="dxa"/>
            <w:vAlign w:val="center"/>
          </w:tcPr>
          <w:p w14:paraId="279FDFEA" w14:textId="77777777" w:rsidR="005572AC" w:rsidRPr="005572AC" w:rsidRDefault="005572AC" w:rsidP="005572AC">
            <w:pPr>
              <w:jc w:val="center"/>
              <w:rPr>
                <w:bCs/>
                <w:sz w:val="28"/>
                <w:szCs w:val="28"/>
              </w:rPr>
            </w:pPr>
            <w:r w:rsidRPr="005572AC">
              <w:rPr>
                <w:bCs/>
                <w:sz w:val="28"/>
                <w:szCs w:val="28"/>
              </w:rPr>
              <w:t>-</w:t>
            </w:r>
          </w:p>
        </w:tc>
      </w:tr>
      <w:tr w:rsidR="005572AC" w:rsidRPr="005572AC" w14:paraId="73EB0A47" w14:textId="77777777" w:rsidTr="002E174E">
        <w:trPr>
          <w:trHeight w:val="279"/>
        </w:trPr>
        <w:tc>
          <w:tcPr>
            <w:tcW w:w="736" w:type="dxa"/>
            <w:vAlign w:val="center"/>
          </w:tcPr>
          <w:p w14:paraId="19D4398A" w14:textId="77777777" w:rsidR="005572AC" w:rsidRPr="005572AC" w:rsidRDefault="005572AC" w:rsidP="005572AC">
            <w:pPr>
              <w:jc w:val="center"/>
              <w:rPr>
                <w:bCs/>
                <w:sz w:val="28"/>
                <w:szCs w:val="28"/>
              </w:rPr>
            </w:pPr>
            <w:r w:rsidRPr="005572AC">
              <w:rPr>
                <w:bCs/>
                <w:sz w:val="28"/>
                <w:szCs w:val="28"/>
              </w:rPr>
              <w:lastRenderedPageBreak/>
              <w:t>1</w:t>
            </w:r>
          </w:p>
        </w:tc>
        <w:tc>
          <w:tcPr>
            <w:tcW w:w="3659" w:type="dxa"/>
            <w:vAlign w:val="center"/>
          </w:tcPr>
          <w:p w14:paraId="7DB012C9" w14:textId="77777777" w:rsidR="005572AC" w:rsidRPr="005572AC" w:rsidRDefault="005572AC" w:rsidP="005572AC">
            <w:pPr>
              <w:jc w:val="center"/>
              <w:rPr>
                <w:sz w:val="22"/>
                <w:szCs w:val="22"/>
              </w:rPr>
            </w:pPr>
            <w:r w:rsidRPr="005572AC">
              <w:rPr>
                <w:sz w:val="22"/>
                <w:szCs w:val="22"/>
              </w:rPr>
              <w:t>2</w:t>
            </w:r>
          </w:p>
        </w:tc>
        <w:tc>
          <w:tcPr>
            <w:tcW w:w="1559" w:type="dxa"/>
            <w:vAlign w:val="center"/>
          </w:tcPr>
          <w:p w14:paraId="66CD96F0" w14:textId="77777777" w:rsidR="005572AC" w:rsidRPr="005572AC" w:rsidRDefault="005572AC" w:rsidP="005572AC">
            <w:pPr>
              <w:jc w:val="center"/>
              <w:rPr>
                <w:bCs/>
                <w:sz w:val="28"/>
                <w:szCs w:val="28"/>
              </w:rPr>
            </w:pPr>
            <w:r w:rsidRPr="005572AC">
              <w:rPr>
                <w:bCs/>
                <w:sz w:val="28"/>
                <w:szCs w:val="28"/>
              </w:rPr>
              <w:t>3</w:t>
            </w:r>
          </w:p>
        </w:tc>
        <w:tc>
          <w:tcPr>
            <w:tcW w:w="2552" w:type="dxa"/>
            <w:vAlign w:val="center"/>
          </w:tcPr>
          <w:p w14:paraId="78246102" w14:textId="77777777" w:rsidR="005572AC" w:rsidRPr="005572AC" w:rsidRDefault="005572AC" w:rsidP="005572AC">
            <w:pPr>
              <w:jc w:val="center"/>
              <w:rPr>
                <w:bCs/>
                <w:sz w:val="28"/>
                <w:szCs w:val="28"/>
              </w:rPr>
            </w:pPr>
            <w:r w:rsidRPr="005572AC">
              <w:rPr>
                <w:bCs/>
                <w:sz w:val="28"/>
                <w:szCs w:val="28"/>
              </w:rPr>
              <w:t>4</w:t>
            </w:r>
          </w:p>
        </w:tc>
        <w:tc>
          <w:tcPr>
            <w:tcW w:w="2551" w:type="dxa"/>
            <w:vAlign w:val="center"/>
          </w:tcPr>
          <w:p w14:paraId="26AA722E" w14:textId="77777777" w:rsidR="005572AC" w:rsidRPr="005572AC" w:rsidRDefault="005572AC" w:rsidP="005572AC">
            <w:pPr>
              <w:jc w:val="center"/>
              <w:rPr>
                <w:bCs/>
                <w:sz w:val="28"/>
                <w:szCs w:val="28"/>
              </w:rPr>
            </w:pPr>
            <w:r w:rsidRPr="005572AC">
              <w:rPr>
                <w:bCs/>
                <w:sz w:val="28"/>
                <w:szCs w:val="28"/>
              </w:rPr>
              <w:t>5</w:t>
            </w:r>
          </w:p>
        </w:tc>
      </w:tr>
      <w:tr w:rsidR="005572AC" w:rsidRPr="005572AC" w14:paraId="290CD223" w14:textId="77777777" w:rsidTr="002E174E">
        <w:trPr>
          <w:trHeight w:val="2124"/>
        </w:trPr>
        <w:tc>
          <w:tcPr>
            <w:tcW w:w="736" w:type="dxa"/>
            <w:vAlign w:val="center"/>
          </w:tcPr>
          <w:p w14:paraId="1AF62F25" w14:textId="77777777" w:rsidR="005572AC" w:rsidRPr="005572AC" w:rsidRDefault="005572AC" w:rsidP="005572AC">
            <w:pPr>
              <w:jc w:val="center"/>
              <w:rPr>
                <w:bCs/>
                <w:sz w:val="28"/>
                <w:szCs w:val="28"/>
              </w:rPr>
            </w:pPr>
            <w:r w:rsidRPr="005572AC">
              <w:rPr>
                <w:bCs/>
                <w:sz w:val="28"/>
                <w:szCs w:val="28"/>
              </w:rPr>
              <w:t>4.4.</w:t>
            </w:r>
          </w:p>
        </w:tc>
        <w:tc>
          <w:tcPr>
            <w:tcW w:w="3659" w:type="dxa"/>
            <w:vAlign w:val="center"/>
          </w:tcPr>
          <w:p w14:paraId="717B60E6" w14:textId="77777777" w:rsidR="005572AC" w:rsidRPr="005572AC" w:rsidRDefault="005572AC" w:rsidP="005572AC">
            <w:pPr>
              <w:rPr>
                <w:bCs/>
                <w:sz w:val="28"/>
                <w:szCs w:val="28"/>
              </w:rPr>
            </w:pPr>
            <w:r w:rsidRPr="005572A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водоснабжения (полный цикл)</w:t>
            </w:r>
          </w:p>
        </w:tc>
        <w:tc>
          <w:tcPr>
            <w:tcW w:w="1559" w:type="dxa"/>
            <w:vAlign w:val="center"/>
          </w:tcPr>
          <w:p w14:paraId="25415C2E" w14:textId="77777777" w:rsidR="005572AC" w:rsidRPr="005572AC" w:rsidRDefault="005572AC" w:rsidP="005572AC">
            <w:pPr>
              <w:jc w:val="center"/>
              <w:rPr>
                <w:bCs/>
                <w:sz w:val="28"/>
                <w:szCs w:val="28"/>
              </w:rPr>
            </w:pPr>
            <w:r w:rsidRPr="005572AC">
              <w:rPr>
                <w:bCs/>
                <w:sz w:val="28"/>
                <w:szCs w:val="28"/>
              </w:rPr>
              <w:t>0,42</w:t>
            </w:r>
          </w:p>
        </w:tc>
        <w:tc>
          <w:tcPr>
            <w:tcW w:w="2552" w:type="dxa"/>
            <w:vAlign w:val="center"/>
          </w:tcPr>
          <w:p w14:paraId="577A17AB" w14:textId="77777777" w:rsidR="005572AC" w:rsidRPr="005572AC" w:rsidRDefault="005572AC" w:rsidP="005572AC">
            <w:pPr>
              <w:jc w:val="center"/>
              <w:rPr>
                <w:bCs/>
                <w:sz w:val="28"/>
                <w:szCs w:val="28"/>
              </w:rPr>
            </w:pPr>
            <w:r w:rsidRPr="005572AC">
              <w:rPr>
                <w:bCs/>
                <w:sz w:val="28"/>
                <w:szCs w:val="28"/>
              </w:rPr>
              <w:t>0,42</w:t>
            </w:r>
          </w:p>
        </w:tc>
        <w:tc>
          <w:tcPr>
            <w:tcW w:w="2551" w:type="dxa"/>
            <w:vAlign w:val="center"/>
          </w:tcPr>
          <w:p w14:paraId="01EAD57D" w14:textId="77777777" w:rsidR="005572AC" w:rsidRPr="005572AC" w:rsidRDefault="005572AC" w:rsidP="005572AC">
            <w:pPr>
              <w:jc w:val="center"/>
              <w:rPr>
                <w:bCs/>
                <w:sz w:val="28"/>
                <w:szCs w:val="28"/>
              </w:rPr>
            </w:pPr>
            <w:r w:rsidRPr="005572AC">
              <w:rPr>
                <w:bCs/>
                <w:sz w:val="28"/>
                <w:szCs w:val="28"/>
              </w:rPr>
              <w:t>-</w:t>
            </w:r>
          </w:p>
        </w:tc>
      </w:tr>
      <w:tr w:rsidR="005572AC" w:rsidRPr="005572AC" w14:paraId="501A9AA0" w14:textId="77777777" w:rsidTr="002E174E">
        <w:trPr>
          <w:trHeight w:val="2259"/>
        </w:trPr>
        <w:tc>
          <w:tcPr>
            <w:tcW w:w="736" w:type="dxa"/>
            <w:vAlign w:val="center"/>
          </w:tcPr>
          <w:p w14:paraId="6BE64542" w14:textId="77777777" w:rsidR="005572AC" w:rsidRPr="005572AC" w:rsidRDefault="005572AC" w:rsidP="005572AC">
            <w:pPr>
              <w:jc w:val="center"/>
              <w:rPr>
                <w:bCs/>
                <w:sz w:val="28"/>
                <w:szCs w:val="28"/>
              </w:rPr>
            </w:pPr>
            <w:r w:rsidRPr="005572AC">
              <w:rPr>
                <w:bCs/>
                <w:sz w:val="28"/>
                <w:szCs w:val="28"/>
              </w:rPr>
              <w:t>4.5.</w:t>
            </w:r>
          </w:p>
        </w:tc>
        <w:tc>
          <w:tcPr>
            <w:tcW w:w="3659" w:type="dxa"/>
            <w:vAlign w:val="center"/>
          </w:tcPr>
          <w:p w14:paraId="7BFBDCD3" w14:textId="77777777" w:rsidR="005572AC" w:rsidRPr="005572AC" w:rsidRDefault="005572AC" w:rsidP="005572AC">
            <w:pPr>
              <w:rPr>
                <w:bCs/>
                <w:sz w:val="28"/>
                <w:szCs w:val="28"/>
              </w:rPr>
            </w:pPr>
            <w:r w:rsidRPr="005572A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очистке сточных вод</w:t>
            </w:r>
          </w:p>
        </w:tc>
        <w:tc>
          <w:tcPr>
            <w:tcW w:w="1559" w:type="dxa"/>
            <w:vAlign w:val="center"/>
          </w:tcPr>
          <w:p w14:paraId="08538191" w14:textId="77777777" w:rsidR="005572AC" w:rsidRPr="005572AC" w:rsidRDefault="005572AC" w:rsidP="005572AC">
            <w:pPr>
              <w:jc w:val="center"/>
              <w:rPr>
                <w:bCs/>
                <w:sz w:val="28"/>
                <w:szCs w:val="28"/>
              </w:rPr>
            </w:pPr>
            <w:r w:rsidRPr="005572AC">
              <w:rPr>
                <w:bCs/>
                <w:sz w:val="28"/>
                <w:szCs w:val="28"/>
              </w:rPr>
              <w:t>-</w:t>
            </w:r>
          </w:p>
        </w:tc>
        <w:tc>
          <w:tcPr>
            <w:tcW w:w="2552" w:type="dxa"/>
            <w:vAlign w:val="center"/>
          </w:tcPr>
          <w:p w14:paraId="069E5558" w14:textId="77777777" w:rsidR="005572AC" w:rsidRPr="005572AC" w:rsidRDefault="005572AC" w:rsidP="005572AC">
            <w:pPr>
              <w:jc w:val="center"/>
              <w:rPr>
                <w:bCs/>
                <w:sz w:val="28"/>
                <w:szCs w:val="28"/>
              </w:rPr>
            </w:pPr>
            <w:r w:rsidRPr="005572AC">
              <w:rPr>
                <w:bCs/>
                <w:sz w:val="28"/>
                <w:szCs w:val="28"/>
              </w:rPr>
              <w:t>-</w:t>
            </w:r>
          </w:p>
        </w:tc>
        <w:tc>
          <w:tcPr>
            <w:tcW w:w="2551" w:type="dxa"/>
            <w:vAlign w:val="center"/>
          </w:tcPr>
          <w:p w14:paraId="033CD741" w14:textId="77777777" w:rsidR="005572AC" w:rsidRPr="005572AC" w:rsidRDefault="005572AC" w:rsidP="005572AC">
            <w:pPr>
              <w:jc w:val="center"/>
              <w:rPr>
                <w:bCs/>
                <w:sz w:val="28"/>
                <w:szCs w:val="28"/>
              </w:rPr>
            </w:pPr>
            <w:r w:rsidRPr="005572AC">
              <w:rPr>
                <w:bCs/>
                <w:sz w:val="28"/>
                <w:szCs w:val="28"/>
              </w:rPr>
              <w:t>-</w:t>
            </w:r>
          </w:p>
        </w:tc>
      </w:tr>
      <w:tr w:rsidR="005572AC" w:rsidRPr="005572AC" w14:paraId="64CC4ABC" w14:textId="77777777" w:rsidTr="002E174E">
        <w:trPr>
          <w:trHeight w:val="2400"/>
        </w:trPr>
        <w:tc>
          <w:tcPr>
            <w:tcW w:w="736" w:type="dxa"/>
            <w:vAlign w:val="center"/>
          </w:tcPr>
          <w:p w14:paraId="27AAC6F1" w14:textId="77777777" w:rsidR="005572AC" w:rsidRPr="005572AC" w:rsidRDefault="005572AC" w:rsidP="005572AC">
            <w:pPr>
              <w:jc w:val="center"/>
              <w:rPr>
                <w:bCs/>
                <w:sz w:val="28"/>
                <w:szCs w:val="28"/>
              </w:rPr>
            </w:pPr>
            <w:r w:rsidRPr="005572AC">
              <w:rPr>
                <w:bCs/>
                <w:sz w:val="28"/>
                <w:szCs w:val="28"/>
              </w:rPr>
              <w:t>4.6.</w:t>
            </w:r>
          </w:p>
        </w:tc>
        <w:tc>
          <w:tcPr>
            <w:tcW w:w="3659" w:type="dxa"/>
            <w:vAlign w:val="center"/>
          </w:tcPr>
          <w:p w14:paraId="5D9EDBB9" w14:textId="77777777" w:rsidR="005572AC" w:rsidRPr="005572AC" w:rsidRDefault="005572AC" w:rsidP="005572AC">
            <w:pPr>
              <w:rPr>
                <w:sz w:val="22"/>
                <w:szCs w:val="22"/>
              </w:rPr>
            </w:pPr>
            <w:r w:rsidRPr="005572A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572AC">
              <w:rPr>
                <w:sz w:val="22"/>
                <w:szCs w:val="22"/>
                <w:vertAlign w:val="superscript"/>
              </w:rPr>
              <w:t>3</w:t>
            </w:r>
            <w:r w:rsidRPr="005572AC">
              <w:rPr>
                <w:sz w:val="22"/>
                <w:szCs w:val="22"/>
              </w:rPr>
              <w:t xml:space="preserve">) – </w:t>
            </w:r>
            <w:r w:rsidRPr="005572AC">
              <w:rPr>
                <w:sz w:val="22"/>
                <w:szCs w:val="22"/>
                <w:u w:val="single"/>
              </w:rPr>
              <w:t>для организаций, оказывающих услуги по транспортировке сточных вод</w:t>
            </w:r>
          </w:p>
        </w:tc>
        <w:tc>
          <w:tcPr>
            <w:tcW w:w="1559" w:type="dxa"/>
            <w:vAlign w:val="center"/>
          </w:tcPr>
          <w:p w14:paraId="32602FAF" w14:textId="77777777" w:rsidR="005572AC" w:rsidRPr="005572AC" w:rsidRDefault="005572AC" w:rsidP="005572AC">
            <w:pPr>
              <w:jc w:val="center"/>
              <w:rPr>
                <w:bCs/>
                <w:sz w:val="28"/>
                <w:szCs w:val="28"/>
              </w:rPr>
            </w:pPr>
            <w:r w:rsidRPr="005572AC">
              <w:rPr>
                <w:bCs/>
                <w:sz w:val="28"/>
                <w:szCs w:val="28"/>
              </w:rPr>
              <w:t>-</w:t>
            </w:r>
          </w:p>
        </w:tc>
        <w:tc>
          <w:tcPr>
            <w:tcW w:w="2552" w:type="dxa"/>
            <w:vAlign w:val="center"/>
          </w:tcPr>
          <w:p w14:paraId="2F12207F" w14:textId="77777777" w:rsidR="005572AC" w:rsidRPr="005572AC" w:rsidRDefault="005572AC" w:rsidP="005572AC">
            <w:pPr>
              <w:jc w:val="center"/>
              <w:rPr>
                <w:bCs/>
                <w:sz w:val="28"/>
                <w:szCs w:val="28"/>
              </w:rPr>
            </w:pPr>
            <w:r w:rsidRPr="005572AC">
              <w:rPr>
                <w:bCs/>
                <w:sz w:val="28"/>
                <w:szCs w:val="28"/>
              </w:rPr>
              <w:t>-</w:t>
            </w:r>
          </w:p>
        </w:tc>
        <w:tc>
          <w:tcPr>
            <w:tcW w:w="2551" w:type="dxa"/>
            <w:vAlign w:val="center"/>
          </w:tcPr>
          <w:p w14:paraId="65756C65" w14:textId="77777777" w:rsidR="005572AC" w:rsidRPr="005572AC" w:rsidRDefault="005572AC" w:rsidP="005572AC">
            <w:pPr>
              <w:jc w:val="center"/>
              <w:rPr>
                <w:bCs/>
                <w:sz w:val="28"/>
                <w:szCs w:val="28"/>
              </w:rPr>
            </w:pPr>
            <w:r w:rsidRPr="005572AC">
              <w:rPr>
                <w:bCs/>
                <w:sz w:val="28"/>
                <w:szCs w:val="28"/>
              </w:rPr>
              <w:t>-</w:t>
            </w:r>
          </w:p>
        </w:tc>
      </w:tr>
      <w:tr w:rsidR="005572AC" w:rsidRPr="005572AC" w14:paraId="051332E1" w14:textId="77777777" w:rsidTr="002E174E">
        <w:trPr>
          <w:trHeight w:val="2164"/>
        </w:trPr>
        <w:tc>
          <w:tcPr>
            <w:tcW w:w="736" w:type="dxa"/>
            <w:vAlign w:val="center"/>
          </w:tcPr>
          <w:p w14:paraId="0C5C0BA8" w14:textId="77777777" w:rsidR="005572AC" w:rsidRPr="005572AC" w:rsidRDefault="005572AC" w:rsidP="005572AC">
            <w:pPr>
              <w:jc w:val="center"/>
              <w:rPr>
                <w:bCs/>
                <w:sz w:val="28"/>
                <w:szCs w:val="28"/>
              </w:rPr>
            </w:pPr>
            <w:r w:rsidRPr="005572AC">
              <w:rPr>
                <w:bCs/>
                <w:sz w:val="28"/>
                <w:szCs w:val="28"/>
              </w:rPr>
              <w:t>4.7.</w:t>
            </w:r>
          </w:p>
        </w:tc>
        <w:tc>
          <w:tcPr>
            <w:tcW w:w="3659" w:type="dxa"/>
            <w:vAlign w:val="center"/>
          </w:tcPr>
          <w:p w14:paraId="4237DB16" w14:textId="77777777" w:rsidR="005572AC" w:rsidRPr="005572AC" w:rsidRDefault="005572AC" w:rsidP="005572AC">
            <w:pPr>
              <w:rPr>
                <w:sz w:val="22"/>
                <w:szCs w:val="22"/>
              </w:rPr>
            </w:pPr>
            <w:r w:rsidRPr="005572AC">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572AC">
              <w:rPr>
                <w:sz w:val="22"/>
                <w:szCs w:val="22"/>
                <w:vertAlign w:val="superscript"/>
              </w:rPr>
              <w:t>3</w:t>
            </w:r>
            <w:r w:rsidRPr="005572AC">
              <w:rPr>
                <w:sz w:val="22"/>
                <w:szCs w:val="22"/>
              </w:rPr>
              <w:t xml:space="preserve">) – </w:t>
            </w:r>
            <w:r w:rsidRPr="005572AC">
              <w:rPr>
                <w:sz w:val="22"/>
                <w:szCs w:val="22"/>
                <w:u w:val="single"/>
              </w:rPr>
              <w:t xml:space="preserve">для организаций, оказывающих услуги по водоотведению </w:t>
            </w:r>
          </w:p>
        </w:tc>
        <w:tc>
          <w:tcPr>
            <w:tcW w:w="1559" w:type="dxa"/>
            <w:vAlign w:val="center"/>
          </w:tcPr>
          <w:p w14:paraId="73DCB787" w14:textId="77777777" w:rsidR="005572AC" w:rsidRPr="005572AC" w:rsidRDefault="005572AC" w:rsidP="005572AC">
            <w:pPr>
              <w:jc w:val="center"/>
              <w:rPr>
                <w:bCs/>
                <w:sz w:val="28"/>
                <w:szCs w:val="28"/>
              </w:rPr>
            </w:pPr>
            <w:r w:rsidRPr="005572AC">
              <w:rPr>
                <w:bCs/>
                <w:sz w:val="28"/>
                <w:szCs w:val="28"/>
              </w:rPr>
              <w:t>0,59</w:t>
            </w:r>
          </w:p>
        </w:tc>
        <w:tc>
          <w:tcPr>
            <w:tcW w:w="2552" w:type="dxa"/>
            <w:vAlign w:val="center"/>
          </w:tcPr>
          <w:p w14:paraId="75799C64" w14:textId="77777777" w:rsidR="005572AC" w:rsidRPr="005572AC" w:rsidRDefault="005572AC" w:rsidP="005572AC">
            <w:pPr>
              <w:jc w:val="center"/>
              <w:rPr>
                <w:bCs/>
                <w:sz w:val="28"/>
                <w:szCs w:val="28"/>
              </w:rPr>
            </w:pPr>
            <w:r w:rsidRPr="005572AC">
              <w:rPr>
                <w:bCs/>
                <w:sz w:val="28"/>
                <w:szCs w:val="28"/>
              </w:rPr>
              <w:t>0,59</w:t>
            </w:r>
          </w:p>
        </w:tc>
        <w:tc>
          <w:tcPr>
            <w:tcW w:w="2551" w:type="dxa"/>
            <w:vAlign w:val="center"/>
          </w:tcPr>
          <w:p w14:paraId="5571AD53" w14:textId="77777777" w:rsidR="005572AC" w:rsidRPr="005572AC" w:rsidRDefault="005572AC" w:rsidP="005572AC">
            <w:pPr>
              <w:jc w:val="center"/>
              <w:rPr>
                <w:bCs/>
                <w:sz w:val="28"/>
                <w:szCs w:val="28"/>
              </w:rPr>
            </w:pPr>
            <w:r w:rsidRPr="005572AC">
              <w:rPr>
                <w:bCs/>
                <w:sz w:val="28"/>
                <w:szCs w:val="28"/>
              </w:rPr>
              <w:t>-</w:t>
            </w:r>
          </w:p>
        </w:tc>
      </w:tr>
    </w:tbl>
    <w:p w14:paraId="4C93A087" w14:textId="77777777" w:rsidR="005572AC" w:rsidRPr="005572AC" w:rsidRDefault="005572AC" w:rsidP="005572AC">
      <w:pPr>
        <w:ind w:left="-567"/>
        <w:jc w:val="center"/>
        <w:rPr>
          <w:bCs/>
          <w:sz w:val="28"/>
          <w:szCs w:val="28"/>
        </w:rPr>
      </w:pPr>
    </w:p>
    <w:p w14:paraId="56823D20" w14:textId="77777777" w:rsidR="005572AC" w:rsidRPr="005572AC" w:rsidRDefault="005572AC" w:rsidP="005572AC">
      <w:pPr>
        <w:ind w:left="-567"/>
        <w:jc w:val="center"/>
        <w:rPr>
          <w:bCs/>
          <w:color w:val="FF0000"/>
          <w:sz w:val="28"/>
          <w:szCs w:val="28"/>
        </w:rPr>
      </w:pPr>
    </w:p>
    <w:p w14:paraId="5D6FC58C" w14:textId="77777777" w:rsidR="005572AC" w:rsidRPr="005572AC" w:rsidRDefault="005572AC" w:rsidP="005572AC">
      <w:pPr>
        <w:ind w:left="-567"/>
        <w:jc w:val="center"/>
        <w:rPr>
          <w:bCs/>
          <w:color w:val="FF0000"/>
          <w:sz w:val="28"/>
          <w:szCs w:val="28"/>
        </w:rPr>
      </w:pPr>
    </w:p>
    <w:p w14:paraId="23FA6C4B" w14:textId="77777777" w:rsidR="005572AC" w:rsidRPr="005572AC" w:rsidRDefault="005572AC" w:rsidP="005572AC">
      <w:pPr>
        <w:ind w:left="-567"/>
        <w:jc w:val="center"/>
        <w:rPr>
          <w:bCs/>
          <w:color w:val="FF0000"/>
          <w:sz w:val="28"/>
          <w:szCs w:val="28"/>
        </w:rPr>
      </w:pPr>
    </w:p>
    <w:p w14:paraId="59194A51" w14:textId="77777777" w:rsidR="005572AC" w:rsidRPr="005572AC" w:rsidRDefault="005572AC" w:rsidP="005572AC">
      <w:pPr>
        <w:ind w:left="-567"/>
        <w:jc w:val="center"/>
        <w:rPr>
          <w:bCs/>
          <w:color w:val="FF0000"/>
          <w:sz w:val="28"/>
          <w:szCs w:val="28"/>
        </w:rPr>
      </w:pPr>
    </w:p>
    <w:p w14:paraId="3A44F3CC" w14:textId="77777777" w:rsidR="005572AC" w:rsidRPr="005572AC" w:rsidRDefault="005572AC" w:rsidP="005572AC">
      <w:pPr>
        <w:ind w:left="-567"/>
        <w:jc w:val="center"/>
        <w:rPr>
          <w:bCs/>
          <w:color w:val="FF0000"/>
          <w:sz w:val="28"/>
          <w:szCs w:val="28"/>
        </w:rPr>
      </w:pPr>
    </w:p>
    <w:p w14:paraId="0249A1F2" w14:textId="77777777" w:rsidR="005572AC" w:rsidRPr="005572AC" w:rsidRDefault="005572AC" w:rsidP="005572AC">
      <w:pPr>
        <w:ind w:left="-567"/>
        <w:jc w:val="center"/>
        <w:rPr>
          <w:bCs/>
          <w:color w:val="FF0000"/>
          <w:sz w:val="28"/>
          <w:szCs w:val="28"/>
        </w:rPr>
      </w:pPr>
    </w:p>
    <w:p w14:paraId="5DD6634E" w14:textId="77777777" w:rsidR="005572AC" w:rsidRPr="005572AC" w:rsidRDefault="005572AC" w:rsidP="005572AC">
      <w:pPr>
        <w:ind w:left="-567"/>
        <w:jc w:val="center"/>
        <w:rPr>
          <w:bCs/>
          <w:color w:val="FF0000"/>
          <w:sz w:val="28"/>
          <w:szCs w:val="28"/>
        </w:rPr>
      </w:pPr>
    </w:p>
    <w:p w14:paraId="04AC8F7E" w14:textId="77777777" w:rsidR="005572AC" w:rsidRPr="005572AC" w:rsidRDefault="005572AC" w:rsidP="005572AC">
      <w:pPr>
        <w:ind w:left="-567"/>
        <w:jc w:val="center"/>
        <w:rPr>
          <w:bCs/>
          <w:color w:val="FF0000"/>
          <w:sz w:val="28"/>
          <w:szCs w:val="28"/>
        </w:rPr>
      </w:pPr>
    </w:p>
    <w:p w14:paraId="6B098B52" w14:textId="77777777" w:rsidR="005572AC" w:rsidRPr="005572AC" w:rsidRDefault="005572AC" w:rsidP="005572AC">
      <w:pPr>
        <w:ind w:left="-567"/>
        <w:jc w:val="center"/>
        <w:rPr>
          <w:bCs/>
          <w:color w:val="FF0000"/>
          <w:sz w:val="28"/>
          <w:szCs w:val="28"/>
        </w:rPr>
      </w:pPr>
    </w:p>
    <w:p w14:paraId="6832AB9E" w14:textId="77777777" w:rsidR="005572AC" w:rsidRPr="005572AC" w:rsidRDefault="005572AC" w:rsidP="005572AC">
      <w:pPr>
        <w:spacing w:after="200" w:line="276" w:lineRule="auto"/>
        <w:rPr>
          <w:bCs/>
          <w:color w:val="FF0000"/>
          <w:sz w:val="28"/>
          <w:szCs w:val="28"/>
        </w:rPr>
      </w:pPr>
      <w:r w:rsidRPr="005572AC">
        <w:rPr>
          <w:bCs/>
          <w:color w:val="FF0000"/>
          <w:sz w:val="28"/>
          <w:szCs w:val="28"/>
        </w:rPr>
        <w:br w:type="page"/>
      </w:r>
    </w:p>
    <w:p w14:paraId="7AEEBCB6" w14:textId="77777777" w:rsidR="005572AC" w:rsidRPr="005572AC" w:rsidRDefault="005572AC" w:rsidP="005572AC">
      <w:pPr>
        <w:jc w:val="center"/>
        <w:rPr>
          <w:bCs/>
          <w:sz w:val="28"/>
          <w:szCs w:val="28"/>
        </w:rPr>
      </w:pPr>
      <w:r w:rsidRPr="005572AC">
        <w:rPr>
          <w:bCs/>
          <w:sz w:val="28"/>
          <w:szCs w:val="28"/>
        </w:rPr>
        <w:lastRenderedPageBreak/>
        <w:t xml:space="preserve">Раздел 10. Отчет об исполнении производственной программы </w:t>
      </w:r>
    </w:p>
    <w:p w14:paraId="33CA9D09" w14:textId="77777777" w:rsidR="005572AC" w:rsidRPr="005572AC" w:rsidRDefault="005572AC" w:rsidP="005572AC">
      <w:pPr>
        <w:jc w:val="center"/>
        <w:rPr>
          <w:bCs/>
          <w:sz w:val="28"/>
          <w:szCs w:val="28"/>
        </w:rPr>
      </w:pPr>
      <w:r w:rsidRPr="005572AC">
        <w:rPr>
          <w:bCs/>
          <w:sz w:val="28"/>
          <w:szCs w:val="28"/>
        </w:rPr>
        <w:t>за 2021-2022 годы</w:t>
      </w:r>
    </w:p>
    <w:p w14:paraId="7EF7331D" w14:textId="77777777" w:rsidR="005572AC" w:rsidRPr="005572AC" w:rsidRDefault="005572AC" w:rsidP="005572AC">
      <w:pPr>
        <w:ind w:left="-567"/>
        <w:jc w:val="center"/>
        <w:rPr>
          <w:bCs/>
          <w:sz w:val="28"/>
          <w:szCs w:val="28"/>
        </w:rPr>
      </w:pPr>
    </w:p>
    <w:tbl>
      <w:tblPr>
        <w:tblStyle w:val="52"/>
        <w:tblW w:w="10173" w:type="dxa"/>
        <w:jc w:val="center"/>
        <w:tblLook w:val="04A0" w:firstRow="1" w:lastRow="0" w:firstColumn="1" w:lastColumn="0" w:noHBand="0" w:noVBand="1"/>
      </w:tblPr>
      <w:tblGrid>
        <w:gridCol w:w="6641"/>
        <w:gridCol w:w="3532"/>
      </w:tblGrid>
      <w:tr w:rsidR="005572AC" w:rsidRPr="005572AC" w14:paraId="474B6FA2" w14:textId="77777777" w:rsidTr="002E174E">
        <w:trPr>
          <w:jc w:val="center"/>
        </w:trPr>
        <w:tc>
          <w:tcPr>
            <w:tcW w:w="6641" w:type="dxa"/>
            <w:vAlign w:val="center"/>
          </w:tcPr>
          <w:p w14:paraId="6C70DF5C" w14:textId="77777777" w:rsidR="005572AC" w:rsidRPr="005572AC" w:rsidRDefault="005572AC" w:rsidP="005572AC">
            <w:pPr>
              <w:jc w:val="center"/>
              <w:rPr>
                <w:sz w:val="28"/>
                <w:szCs w:val="28"/>
              </w:rPr>
            </w:pPr>
            <w:r w:rsidRPr="005572AC">
              <w:rPr>
                <w:sz w:val="28"/>
                <w:szCs w:val="28"/>
              </w:rPr>
              <w:t>Наименование показателя</w:t>
            </w:r>
          </w:p>
        </w:tc>
        <w:tc>
          <w:tcPr>
            <w:tcW w:w="3532" w:type="dxa"/>
            <w:vAlign w:val="center"/>
          </w:tcPr>
          <w:p w14:paraId="4135C821" w14:textId="77777777" w:rsidR="005572AC" w:rsidRPr="005572AC" w:rsidRDefault="005572AC" w:rsidP="005572AC">
            <w:pPr>
              <w:jc w:val="center"/>
              <w:rPr>
                <w:sz w:val="28"/>
                <w:szCs w:val="28"/>
              </w:rPr>
            </w:pPr>
            <w:r w:rsidRPr="005572AC">
              <w:rPr>
                <w:sz w:val="28"/>
                <w:szCs w:val="28"/>
              </w:rPr>
              <w:t>Фактическое значение показателя, тыс. руб.</w:t>
            </w:r>
          </w:p>
        </w:tc>
      </w:tr>
      <w:tr w:rsidR="005572AC" w:rsidRPr="005572AC" w14:paraId="745AD872" w14:textId="77777777" w:rsidTr="002E174E">
        <w:trPr>
          <w:trHeight w:val="115"/>
          <w:jc w:val="center"/>
        </w:trPr>
        <w:tc>
          <w:tcPr>
            <w:tcW w:w="10173" w:type="dxa"/>
            <w:gridSpan w:val="2"/>
            <w:vAlign w:val="center"/>
          </w:tcPr>
          <w:p w14:paraId="340664EE" w14:textId="77777777" w:rsidR="005572AC" w:rsidRPr="005572AC" w:rsidRDefault="005572AC" w:rsidP="005572AC">
            <w:pPr>
              <w:jc w:val="center"/>
              <w:rPr>
                <w:sz w:val="28"/>
                <w:szCs w:val="28"/>
              </w:rPr>
            </w:pPr>
            <w:r w:rsidRPr="005572AC">
              <w:rPr>
                <w:sz w:val="28"/>
                <w:szCs w:val="28"/>
              </w:rPr>
              <w:t>2021 год</w:t>
            </w:r>
          </w:p>
        </w:tc>
      </w:tr>
      <w:tr w:rsidR="005572AC" w:rsidRPr="005572AC" w14:paraId="01D90E1E" w14:textId="77777777" w:rsidTr="002E174E">
        <w:trPr>
          <w:trHeight w:val="115"/>
          <w:jc w:val="center"/>
        </w:trPr>
        <w:tc>
          <w:tcPr>
            <w:tcW w:w="10173" w:type="dxa"/>
            <w:gridSpan w:val="2"/>
            <w:vAlign w:val="center"/>
          </w:tcPr>
          <w:p w14:paraId="5C2E9362" w14:textId="77777777" w:rsidR="005572AC" w:rsidRPr="005572AC" w:rsidRDefault="005572AC" w:rsidP="005572AC">
            <w:pPr>
              <w:jc w:val="center"/>
              <w:rPr>
                <w:sz w:val="28"/>
                <w:szCs w:val="28"/>
              </w:rPr>
            </w:pPr>
            <w:r w:rsidRPr="005572AC">
              <w:rPr>
                <w:sz w:val="28"/>
                <w:szCs w:val="28"/>
              </w:rPr>
              <w:t>1. Холодное водоснабжение</w:t>
            </w:r>
          </w:p>
        </w:tc>
      </w:tr>
      <w:tr w:rsidR="005572AC" w:rsidRPr="005572AC" w14:paraId="6E715D1A" w14:textId="77777777" w:rsidTr="002E174E">
        <w:trPr>
          <w:trHeight w:val="115"/>
          <w:jc w:val="center"/>
        </w:trPr>
        <w:tc>
          <w:tcPr>
            <w:tcW w:w="6641" w:type="dxa"/>
            <w:vAlign w:val="center"/>
          </w:tcPr>
          <w:p w14:paraId="7EFF3D82" w14:textId="77777777" w:rsidR="005572AC" w:rsidRPr="005572AC" w:rsidRDefault="005572AC" w:rsidP="005572AC">
            <w:pPr>
              <w:rPr>
                <w:sz w:val="28"/>
                <w:szCs w:val="28"/>
              </w:rPr>
            </w:pPr>
            <w:r w:rsidRPr="005572AC">
              <w:rPr>
                <w:sz w:val="28"/>
                <w:szCs w:val="28"/>
              </w:rPr>
              <w:t>Капитальный ремонт</w:t>
            </w:r>
          </w:p>
        </w:tc>
        <w:tc>
          <w:tcPr>
            <w:tcW w:w="3532" w:type="dxa"/>
            <w:vAlign w:val="center"/>
          </w:tcPr>
          <w:p w14:paraId="20E78F4E" w14:textId="77777777" w:rsidR="005572AC" w:rsidRPr="005572AC" w:rsidRDefault="005572AC" w:rsidP="005572AC">
            <w:pPr>
              <w:jc w:val="center"/>
              <w:rPr>
                <w:sz w:val="28"/>
                <w:szCs w:val="28"/>
              </w:rPr>
            </w:pPr>
            <w:r w:rsidRPr="005572AC">
              <w:rPr>
                <w:sz w:val="28"/>
                <w:szCs w:val="28"/>
              </w:rPr>
              <w:t>6757,22</w:t>
            </w:r>
          </w:p>
        </w:tc>
      </w:tr>
      <w:tr w:rsidR="005572AC" w:rsidRPr="005572AC" w14:paraId="3E340527" w14:textId="77777777" w:rsidTr="002E174E">
        <w:trPr>
          <w:trHeight w:val="115"/>
          <w:jc w:val="center"/>
        </w:trPr>
        <w:tc>
          <w:tcPr>
            <w:tcW w:w="10173" w:type="dxa"/>
            <w:gridSpan w:val="2"/>
            <w:vAlign w:val="center"/>
          </w:tcPr>
          <w:p w14:paraId="0E0DB060" w14:textId="77777777" w:rsidR="005572AC" w:rsidRPr="005572AC" w:rsidRDefault="005572AC" w:rsidP="005572AC">
            <w:pPr>
              <w:jc w:val="center"/>
              <w:rPr>
                <w:sz w:val="28"/>
                <w:szCs w:val="28"/>
              </w:rPr>
            </w:pPr>
            <w:r w:rsidRPr="005572AC">
              <w:rPr>
                <w:sz w:val="28"/>
                <w:szCs w:val="28"/>
              </w:rPr>
              <w:t>2. Водоотведение</w:t>
            </w:r>
          </w:p>
        </w:tc>
      </w:tr>
      <w:tr w:rsidR="005572AC" w:rsidRPr="005572AC" w14:paraId="7190A830" w14:textId="77777777" w:rsidTr="002E174E">
        <w:trPr>
          <w:trHeight w:val="115"/>
          <w:jc w:val="center"/>
        </w:trPr>
        <w:tc>
          <w:tcPr>
            <w:tcW w:w="6641" w:type="dxa"/>
            <w:vAlign w:val="center"/>
          </w:tcPr>
          <w:p w14:paraId="6CB67E6F" w14:textId="77777777" w:rsidR="005572AC" w:rsidRPr="005572AC" w:rsidRDefault="005572AC" w:rsidP="005572AC">
            <w:pPr>
              <w:rPr>
                <w:sz w:val="28"/>
                <w:szCs w:val="28"/>
              </w:rPr>
            </w:pPr>
            <w:r w:rsidRPr="005572AC">
              <w:rPr>
                <w:sz w:val="28"/>
                <w:szCs w:val="28"/>
              </w:rPr>
              <w:t>Капитальный ремонт</w:t>
            </w:r>
          </w:p>
        </w:tc>
        <w:tc>
          <w:tcPr>
            <w:tcW w:w="3532" w:type="dxa"/>
            <w:vAlign w:val="center"/>
          </w:tcPr>
          <w:p w14:paraId="301D5D4A" w14:textId="77777777" w:rsidR="005572AC" w:rsidRPr="005572AC" w:rsidRDefault="005572AC" w:rsidP="005572AC">
            <w:pPr>
              <w:jc w:val="center"/>
              <w:rPr>
                <w:sz w:val="28"/>
                <w:szCs w:val="28"/>
              </w:rPr>
            </w:pPr>
            <w:r w:rsidRPr="005572AC">
              <w:rPr>
                <w:sz w:val="28"/>
                <w:szCs w:val="28"/>
              </w:rPr>
              <w:t>4259,28</w:t>
            </w:r>
          </w:p>
        </w:tc>
      </w:tr>
      <w:tr w:rsidR="005572AC" w:rsidRPr="005572AC" w14:paraId="3B3E29B7" w14:textId="77777777" w:rsidTr="002E174E">
        <w:trPr>
          <w:trHeight w:val="115"/>
          <w:jc w:val="center"/>
        </w:trPr>
        <w:tc>
          <w:tcPr>
            <w:tcW w:w="10173" w:type="dxa"/>
            <w:gridSpan w:val="2"/>
            <w:vAlign w:val="center"/>
          </w:tcPr>
          <w:p w14:paraId="55911E24" w14:textId="77777777" w:rsidR="005572AC" w:rsidRPr="005572AC" w:rsidRDefault="005572AC" w:rsidP="005572AC">
            <w:pPr>
              <w:jc w:val="center"/>
              <w:rPr>
                <w:sz w:val="28"/>
                <w:szCs w:val="28"/>
              </w:rPr>
            </w:pPr>
            <w:r w:rsidRPr="005572AC">
              <w:rPr>
                <w:sz w:val="28"/>
                <w:szCs w:val="28"/>
              </w:rPr>
              <w:t>2022 год</w:t>
            </w:r>
          </w:p>
        </w:tc>
      </w:tr>
      <w:tr w:rsidR="005572AC" w:rsidRPr="005572AC" w14:paraId="6ED08163" w14:textId="77777777" w:rsidTr="002E174E">
        <w:trPr>
          <w:trHeight w:val="115"/>
          <w:jc w:val="center"/>
        </w:trPr>
        <w:tc>
          <w:tcPr>
            <w:tcW w:w="10173" w:type="dxa"/>
            <w:gridSpan w:val="2"/>
            <w:vAlign w:val="center"/>
          </w:tcPr>
          <w:p w14:paraId="5AD314C4" w14:textId="77777777" w:rsidR="005572AC" w:rsidRPr="005572AC" w:rsidRDefault="005572AC" w:rsidP="005572AC">
            <w:pPr>
              <w:numPr>
                <w:ilvl w:val="0"/>
                <w:numId w:val="15"/>
              </w:numPr>
              <w:contextualSpacing/>
              <w:jc w:val="center"/>
              <w:rPr>
                <w:sz w:val="28"/>
                <w:szCs w:val="28"/>
              </w:rPr>
            </w:pPr>
            <w:r w:rsidRPr="005572AC">
              <w:rPr>
                <w:sz w:val="28"/>
                <w:szCs w:val="28"/>
              </w:rPr>
              <w:t>Холодное водоснабжение</w:t>
            </w:r>
          </w:p>
        </w:tc>
      </w:tr>
      <w:tr w:rsidR="005572AC" w:rsidRPr="005572AC" w14:paraId="354B7094" w14:textId="77777777" w:rsidTr="002E174E">
        <w:trPr>
          <w:trHeight w:val="115"/>
          <w:jc w:val="center"/>
        </w:trPr>
        <w:tc>
          <w:tcPr>
            <w:tcW w:w="6641" w:type="dxa"/>
            <w:vAlign w:val="center"/>
          </w:tcPr>
          <w:p w14:paraId="5000992B" w14:textId="77777777" w:rsidR="005572AC" w:rsidRPr="005572AC" w:rsidRDefault="005572AC" w:rsidP="005572AC">
            <w:pPr>
              <w:rPr>
                <w:sz w:val="28"/>
                <w:szCs w:val="28"/>
              </w:rPr>
            </w:pPr>
            <w:r w:rsidRPr="005572AC">
              <w:rPr>
                <w:sz w:val="28"/>
                <w:szCs w:val="28"/>
              </w:rPr>
              <w:t>Капитальный ремонт</w:t>
            </w:r>
          </w:p>
        </w:tc>
        <w:tc>
          <w:tcPr>
            <w:tcW w:w="3532" w:type="dxa"/>
            <w:vAlign w:val="center"/>
          </w:tcPr>
          <w:p w14:paraId="4200D72B" w14:textId="77777777" w:rsidR="005572AC" w:rsidRPr="005572AC" w:rsidRDefault="005572AC" w:rsidP="005572AC">
            <w:pPr>
              <w:jc w:val="center"/>
              <w:rPr>
                <w:sz w:val="28"/>
                <w:szCs w:val="28"/>
              </w:rPr>
            </w:pPr>
            <w:r w:rsidRPr="005572AC">
              <w:rPr>
                <w:sz w:val="28"/>
                <w:szCs w:val="28"/>
              </w:rPr>
              <w:t>8562,19</w:t>
            </w:r>
          </w:p>
        </w:tc>
      </w:tr>
      <w:tr w:rsidR="005572AC" w:rsidRPr="005572AC" w14:paraId="3FD8F4C3" w14:textId="77777777" w:rsidTr="002E174E">
        <w:trPr>
          <w:trHeight w:val="115"/>
          <w:jc w:val="center"/>
        </w:trPr>
        <w:tc>
          <w:tcPr>
            <w:tcW w:w="10173" w:type="dxa"/>
            <w:gridSpan w:val="2"/>
            <w:vAlign w:val="center"/>
          </w:tcPr>
          <w:p w14:paraId="2A2A9D15" w14:textId="77777777" w:rsidR="005572AC" w:rsidRPr="005572AC" w:rsidRDefault="005572AC" w:rsidP="005572AC">
            <w:pPr>
              <w:numPr>
                <w:ilvl w:val="0"/>
                <w:numId w:val="15"/>
              </w:numPr>
              <w:contextualSpacing/>
              <w:jc w:val="center"/>
              <w:rPr>
                <w:sz w:val="28"/>
                <w:szCs w:val="28"/>
              </w:rPr>
            </w:pPr>
            <w:r w:rsidRPr="005572AC">
              <w:rPr>
                <w:sz w:val="28"/>
                <w:szCs w:val="28"/>
              </w:rPr>
              <w:t>Водоотведение</w:t>
            </w:r>
          </w:p>
        </w:tc>
      </w:tr>
      <w:tr w:rsidR="005572AC" w:rsidRPr="005572AC" w14:paraId="5B89C09E" w14:textId="77777777" w:rsidTr="002E174E">
        <w:trPr>
          <w:trHeight w:val="115"/>
          <w:jc w:val="center"/>
        </w:trPr>
        <w:tc>
          <w:tcPr>
            <w:tcW w:w="6641" w:type="dxa"/>
            <w:vAlign w:val="center"/>
          </w:tcPr>
          <w:p w14:paraId="0132B748" w14:textId="77777777" w:rsidR="005572AC" w:rsidRPr="005572AC" w:rsidRDefault="005572AC" w:rsidP="005572AC">
            <w:pPr>
              <w:rPr>
                <w:sz w:val="28"/>
                <w:szCs w:val="28"/>
              </w:rPr>
            </w:pPr>
            <w:r w:rsidRPr="005572AC">
              <w:rPr>
                <w:sz w:val="28"/>
                <w:szCs w:val="28"/>
              </w:rPr>
              <w:t>Капитальный ремонт</w:t>
            </w:r>
          </w:p>
        </w:tc>
        <w:tc>
          <w:tcPr>
            <w:tcW w:w="3532" w:type="dxa"/>
            <w:vAlign w:val="center"/>
          </w:tcPr>
          <w:p w14:paraId="11AE01DA" w14:textId="77777777" w:rsidR="005572AC" w:rsidRPr="005572AC" w:rsidRDefault="005572AC" w:rsidP="005572AC">
            <w:pPr>
              <w:jc w:val="center"/>
              <w:rPr>
                <w:sz w:val="28"/>
                <w:szCs w:val="28"/>
                <w:lang w:val="en-US"/>
              </w:rPr>
            </w:pPr>
            <w:r w:rsidRPr="005572AC">
              <w:rPr>
                <w:sz w:val="28"/>
                <w:szCs w:val="28"/>
              </w:rPr>
              <w:t>5536,25</w:t>
            </w:r>
          </w:p>
        </w:tc>
      </w:tr>
    </w:tbl>
    <w:p w14:paraId="4EAF4A1F" w14:textId="77777777" w:rsidR="005572AC" w:rsidRPr="005572AC" w:rsidRDefault="005572AC" w:rsidP="005572AC">
      <w:pPr>
        <w:ind w:left="-567"/>
        <w:jc w:val="center"/>
        <w:rPr>
          <w:bCs/>
          <w:color w:val="FF0000"/>
          <w:sz w:val="28"/>
          <w:szCs w:val="28"/>
        </w:rPr>
      </w:pPr>
    </w:p>
    <w:p w14:paraId="35BB6BD1" w14:textId="77777777" w:rsidR="005572AC" w:rsidRPr="005572AC" w:rsidRDefault="005572AC" w:rsidP="005572AC">
      <w:pPr>
        <w:jc w:val="both"/>
        <w:rPr>
          <w:color w:val="FF0000"/>
          <w:sz w:val="28"/>
          <w:szCs w:val="28"/>
          <w:lang w:eastAsia="en-US"/>
        </w:rPr>
      </w:pPr>
    </w:p>
    <w:p w14:paraId="7224019F" w14:textId="77777777" w:rsidR="005572AC" w:rsidRPr="005572AC" w:rsidRDefault="005572AC" w:rsidP="005572AC">
      <w:pPr>
        <w:jc w:val="both"/>
        <w:rPr>
          <w:color w:val="FF0000"/>
          <w:sz w:val="28"/>
          <w:szCs w:val="28"/>
          <w:lang w:eastAsia="en-US"/>
        </w:rPr>
      </w:pPr>
    </w:p>
    <w:p w14:paraId="6A5F22A7" w14:textId="77777777" w:rsidR="005572AC" w:rsidRPr="005572AC" w:rsidRDefault="005572AC" w:rsidP="005572AC">
      <w:pPr>
        <w:jc w:val="both"/>
        <w:rPr>
          <w:color w:val="FF0000"/>
          <w:sz w:val="28"/>
          <w:szCs w:val="28"/>
          <w:lang w:eastAsia="en-US"/>
        </w:rPr>
      </w:pPr>
    </w:p>
    <w:p w14:paraId="5EC13E1A" w14:textId="77777777" w:rsidR="005572AC" w:rsidRPr="005572AC" w:rsidRDefault="005572AC" w:rsidP="005572AC">
      <w:pPr>
        <w:jc w:val="both"/>
        <w:rPr>
          <w:color w:val="FF0000"/>
          <w:sz w:val="28"/>
          <w:szCs w:val="28"/>
          <w:lang w:eastAsia="en-US"/>
        </w:rPr>
      </w:pPr>
    </w:p>
    <w:p w14:paraId="367858B1" w14:textId="77777777" w:rsidR="005572AC" w:rsidRPr="005572AC" w:rsidRDefault="005572AC" w:rsidP="005572AC">
      <w:pPr>
        <w:jc w:val="both"/>
        <w:rPr>
          <w:color w:val="FF0000"/>
          <w:sz w:val="28"/>
          <w:szCs w:val="28"/>
          <w:lang w:eastAsia="en-US"/>
        </w:rPr>
      </w:pPr>
    </w:p>
    <w:p w14:paraId="41EF51B2" w14:textId="77777777" w:rsidR="005572AC" w:rsidRPr="005572AC" w:rsidRDefault="005572AC" w:rsidP="005572AC">
      <w:pPr>
        <w:jc w:val="both"/>
        <w:rPr>
          <w:color w:val="FF0000"/>
          <w:sz w:val="28"/>
          <w:szCs w:val="28"/>
          <w:lang w:eastAsia="en-US"/>
        </w:rPr>
      </w:pPr>
    </w:p>
    <w:p w14:paraId="151DF9E0" w14:textId="77777777" w:rsidR="005572AC" w:rsidRPr="005572AC" w:rsidRDefault="005572AC" w:rsidP="005572AC">
      <w:pPr>
        <w:jc w:val="both"/>
        <w:rPr>
          <w:color w:val="FF0000"/>
          <w:sz w:val="28"/>
          <w:szCs w:val="28"/>
          <w:lang w:eastAsia="en-US"/>
        </w:rPr>
      </w:pPr>
    </w:p>
    <w:p w14:paraId="3A07C28B" w14:textId="77777777" w:rsidR="005572AC" w:rsidRPr="005572AC" w:rsidRDefault="005572AC" w:rsidP="005572AC">
      <w:pPr>
        <w:jc w:val="both"/>
        <w:rPr>
          <w:color w:val="FF0000"/>
          <w:sz w:val="28"/>
          <w:szCs w:val="28"/>
          <w:lang w:eastAsia="en-US"/>
        </w:rPr>
      </w:pPr>
    </w:p>
    <w:p w14:paraId="56BF22DD" w14:textId="77777777" w:rsidR="005572AC" w:rsidRPr="005572AC" w:rsidRDefault="005572AC" w:rsidP="005572AC">
      <w:pPr>
        <w:jc w:val="both"/>
        <w:rPr>
          <w:color w:val="FF0000"/>
          <w:sz w:val="28"/>
          <w:szCs w:val="28"/>
          <w:lang w:eastAsia="en-US"/>
        </w:rPr>
      </w:pPr>
    </w:p>
    <w:p w14:paraId="7DA9665A" w14:textId="77777777" w:rsidR="005572AC" w:rsidRPr="005572AC" w:rsidRDefault="005572AC" w:rsidP="005572AC">
      <w:pPr>
        <w:jc w:val="both"/>
        <w:rPr>
          <w:color w:val="FF0000"/>
          <w:sz w:val="28"/>
          <w:szCs w:val="28"/>
          <w:lang w:eastAsia="en-US"/>
        </w:rPr>
      </w:pPr>
    </w:p>
    <w:p w14:paraId="66C88460" w14:textId="77777777" w:rsidR="005572AC" w:rsidRPr="005572AC" w:rsidRDefault="005572AC" w:rsidP="005572AC">
      <w:pPr>
        <w:jc w:val="both"/>
        <w:rPr>
          <w:color w:val="FF0000"/>
          <w:sz w:val="28"/>
          <w:szCs w:val="28"/>
          <w:lang w:eastAsia="en-US"/>
        </w:rPr>
      </w:pPr>
    </w:p>
    <w:p w14:paraId="358B567B" w14:textId="77777777" w:rsidR="005572AC" w:rsidRPr="005572AC" w:rsidRDefault="005572AC" w:rsidP="005572AC">
      <w:pPr>
        <w:jc w:val="both"/>
        <w:rPr>
          <w:color w:val="FF0000"/>
          <w:sz w:val="28"/>
          <w:szCs w:val="28"/>
          <w:lang w:eastAsia="en-US"/>
        </w:rPr>
      </w:pPr>
    </w:p>
    <w:p w14:paraId="3D816CF9" w14:textId="77777777" w:rsidR="005572AC" w:rsidRPr="005572AC" w:rsidRDefault="005572AC" w:rsidP="005572AC">
      <w:pPr>
        <w:jc w:val="both"/>
        <w:rPr>
          <w:color w:val="FF0000"/>
          <w:sz w:val="28"/>
          <w:szCs w:val="28"/>
          <w:lang w:eastAsia="en-US"/>
        </w:rPr>
      </w:pPr>
    </w:p>
    <w:p w14:paraId="293E6074" w14:textId="77777777" w:rsidR="005572AC" w:rsidRPr="005572AC" w:rsidRDefault="005572AC" w:rsidP="005572AC">
      <w:pPr>
        <w:jc w:val="both"/>
        <w:rPr>
          <w:color w:val="FF0000"/>
          <w:sz w:val="28"/>
          <w:szCs w:val="28"/>
          <w:lang w:eastAsia="en-US"/>
        </w:rPr>
      </w:pPr>
    </w:p>
    <w:p w14:paraId="59070D5E" w14:textId="77777777" w:rsidR="005572AC" w:rsidRPr="005572AC" w:rsidRDefault="005572AC" w:rsidP="005572AC">
      <w:pPr>
        <w:jc w:val="both"/>
        <w:rPr>
          <w:color w:val="FF0000"/>
          <w:sz w:val="28"/>
          <w:szCs w:val="28"/>
          <w:lang w:eastAsia="en-US"/>
        </w:rPr>
      </w:pPr>
    </w:p>
    <w:p w14:paraId="7E98B712" w14:textId="77777777" w:rsidR="005572AC" w:rsidRPr="005572AC" w:rsidRDefault="005572AC" w:rsidP="005572AC">
      <w:pPr>
        <w:jc w:val="both"/>
        <w:rPr>
          <w:color w:val="FF0000"/>
          <w:sz w:val="28"/>
          <w:szCs w:val="28"/>
          <w:lang w:eastAsia="en-US"/>
        </w:rPr>
      </w:pPr>
    </w:p>
    <w:p w14:paraId="43B42B45" w14:textId="77777777" w:rsidR="005572AC" w:rsidRPr="005572AC" w:rsidRDefault="005572AC" w:rsidP="005572AC">
      <w:pPr>
        <w:jc w:val="both"/>
        <w:rPr>
          <w:color w:val="FF0000"/>
          <w:sz w:val="28"/>
          <w:szCs w:val="28"/>
          <w:lang w:eastAsia="en-US"/>
        </w:rPr>
      </w:pPr>
    </w:p>
    <w:p w14:paraId="71ECC81C" w14:textId="77777777" w:rsidR="005572AC" w:rsidRPr="005572AC" w:rsidRDefault="005572AC" w:rsidP="005572AC">
      <w:pPr>
        <w:jc w:val="both"/>
        <w:rPr>
          <w:color w:val="FF0000"/>
          <w:sz w:val="28"/>
          <w:szCs w:val="28"/>
          <w:lang w:eastAsia="en-US"/>
        </w:rPr>
      </w:pPr>
    </w:p>
    <w:p w14:paraId="23C5D668" w14:textId="77777777" w:rsidR="005572AC" w:rsidRPr="005572AC" w:rsidRDefault="005572AC" w:rsidP="005572AC">
      <w:pPr>
        <w:jc w:val="both"/>
        <w:rPr>
          <w:color w:val="FF0000"/>
          <w:sz w:val="28"/>
          <w:szCs w:val="28"/>
          <w:lang w:eastAsia="en-US"/>
        </w:rPr>
      </w:pPr>
    </w:p>
    <w:p w14:paraId="77BF0D8C" w14:textId="77777777" w:rsidR="005572AC" w:rsidRPr="005572AC" w:rsidRDefault="005572AC" w:rsidP="005572AC">
      <w:pPr>
        <w:jc w:val="both"/>
        <w:rPr>
          <w:color w:val="FF0000"/>
          <w:sz w:val="28"/>
          <w:szCs w:val="28"/>
          <w:lang w:eastAsia="en-US"/>
        </w:rPr>
      </w:pPr>
    </w:p>
    <w:p w14:paraId="7777B5C8" w14:textId="77777777" w:rsidR="005572AC" w:rsidRPr="005572AC" w:rsidRDefault="005572AC" w:rsidP="005572AC">
      <w:pPr>
        <w:jc w:val="both"/>
        <w:rPr>
          <w:color w:val="FF0000"/>
          <w:sz w:val="28"/>
          <w:szCs w:val="28"/>
          <w:lang w:eastAsia="en-US"/>
        </w:rPr>
      </w:pPr>
    </w:p>
    <w:p w14:paraId="4685B8A9" w14:textId="77777777" w:rsidR="005572AC" w:rsidRPr="005572AC" w:rsidRDefault="005572AC" w:rsidP="005572AC">
      <w:pPr>
        <w:jc w:val="both"/>
        <w:rPr>
          <w:color w:val="FF0000"/>
          <w:sz w:val="28"/>
          <w:szCs w:val="28"/>
          <w:lang w:eastAsia="en-US"/>
        </w:rPr>
      </w:pPr>
    </w:p>
    <w:p w14:paraId="130A00BE" w14:textId="77777777" w:rsidR="005572AC" w:rsidRPr="005572AC" w:rsidRDefault="005572AC" w:rsidP="005572AC">
      <w:pPr>
        <w:jc w:val="both"/>
        <w:rPr>
          <w:color w:val="FF0000"/>
          <w:sz w:val="28"/>
          <w:szCs w:val="28"/>
          <w:lang w:eastAsia="en-US"/>
        </w:rPr>
      </w:pPr>
    </w:p>
    <w:p w14:paraId="01CB283B" w14:textId="77777777" w:rsidR="005572AC" w:rsidRPr="005572AC" w:rsidRDefault="005572AC" w:rsidP="005572AC">
      <w:pPr>
        <w:jc w:val="both"/>
        <w:rPr>
          <w:color w:val="FF0000"/>
          <w:sz w:val="28"/>
          <w:szCs w:val="28"/>
          <w:lang w:eastAsia="en-US"/>
        </w:rPr>
      </w:pPr>
    </w:p>
    <w:p w14:paraId="69D3238B" w14:textId="77777777" w:rsidR="005572AC" w:rsidRPr="005572AC" w:rsidRDefault="005572AC" w:rsidP="005572AC">
      <w:pPr>
        <w:jc w:val="both"/>
        <w:rPr>
          <w:color w:val="FF0000"/>
          <w:sz w:val="28"/>
          <w:szCs w:val="28"/>
          <w:lang w:eastAsia="en-US"/>
        </w:rPr>
      </w:pPr>
    </w:p>
    <w:p w14:paraId="6407699B" w14:textId="77777777" w:rsidR="005572AC" w:rsidRPr="005572AC" w:rsidRDefault="005572AC" w:rsidP="005572AC">
      <w:pPr>
        <w:jc w:val="both"/>
        <w:rPr>
          <w:color w:val="FF0000"/>
          <w:sz w:val="28"/>
          <w:szCs w:val="28"/>
          <w:lang w:eastAsia="en-US"/>
        </w:rPr>
      </w:pPr>
    </w:p>
    <w:p w14:paraId="0B6B558D" w14:textId="77777777" w:rsidR="005572AC" w:rsidRPr="005572AC" w:rsidRDefault="005572AC" w:rsidP="005572AC">
      <w:pPr>
        <w:jc w:val="both"/>
        <w:rPr>
          <w:color w:val="FF0000"/>
          <w:sz w:val="28"/>
          <w:szCs w:val="28"/>
          <w:lang w:eastAsia="en-US"/>
        </w:rPr>
      </w:pPr>
    </w:p>
    <w:p w14:paraId="2FBDA777" w14:textId="77777777" w:rsidR="005572AC" w:rsidRPr="005572AC" w:rsidRDefault="005572AC" w:rsidP="005572AC">
      <w:pPr>
        <w:jc w:val="both"/>
        <w:rPr>
          <w:color w:val="FF0000"/>
          <w:sz w:val="28"/>
          <w:szCs w:val="28"/>
          <w:lang w:eastAsia="en-US"/>
        </w:rPr>
      </w:pPr>
    </w:p>
    <w:p w14:paraId="19CE3E46" w14:textId="77777777" w:rsidR="005572AC" w:rsidRPr="005572AC" w:rsidRDefault="005572AC" w:rsidP="005572AC">
      <w:pPr>
        <w:jc w:val="both"/>
        <w:rPr>
          <w:color w:val="FF0000"/>
          <w:sz w:val="28"/>
          <w:szCs w:val="28"/>
          <w:lang w:eastAsia="en-US"/>
        </w:rPr>
      </w:pPr>
    </w:p>
    <w:p w14:paraId="1837C632" w14:textId="77777777" w:rsidR="005572AC" w:rsidRPr="005572AC" w:rsidRDefault="005572AC" w:rsidP="005572AC">
      <w:pPr>
        <w:jc w:val="both"/>
        <w:rPr>
          <w:color w:val="FF0000"/>
          <w:sz w:val="28"/>
          <w:szCs w:val="28"/>
          <w:lang w:eastAsia="en-US"/>
        </w:rPr>
      </w:pPr>
    </w:p>
    <w:p w14:paraId="2EBB1992" w14:textId="77777777" w:rsidR="005572AC" w:rsidRPr="005572AC" w:rsidRDefault="005572AC" w:rsidP="005572AC">
      <w:pPr>
        <w:jc w:val="center"/>
        <w:rPr>
          <w:bCs/>
          <w:sz w:val="28"/>
          <w:szCs w:val="28"/>
        </w:rPr>
      </w:pPr>
      <w:r w:rsidRPr="005572AC">
        <w:rPr>
          <w:bCs/>
          <w:sz w:val="28"/>
          <w:szCs w:val="28"/>
        </w:rPr>
        <w:lastRenderedPageBreak/>
        <w:t>Раздел 11. Мероприятия, направленные на повышение качества обслуживания абонентов</w:t>
      </w:r>
    </w:p>
    <w:p w14:paraId="5AD0D2B9" w14:textId="77777777" w:rsidR="005572AC" w:rsidRPr="005572AC" w:rsidRDefault="005572AC" w:rsidP="005572AC">
      <w:pPr>
        <w:ind w:left="-567"/>
        <w:jc w:val="center"/>
        <w:rPr>
          <w:bCs/>
          <w:sz w:val="28"/>
          <w:szCs w:val="28"/>
        </w:rPr>
      </w:pPr>
    </w:p>
    <w:tbl>
      <w:tblPr>
        <w:tblStyle w:val="ae"/>
        <w:tblW w:w="9072" w:type="dxa"/>
        <w:tblInd w:w="-5" w:type="dxa"/>
        <w:tblLook w:val="04A0" w:firstRow="1" w:lastRow="0" w:firstColumn="1" w:lastColumn="0" w:noHBand="0" w:noVBand="1"/>
      </w:tblPr>
      <w:tblGrid>
        <w:gridCol w:w="5373"/>
        <w:gridCol w:w="3699"/>
      </w:tblGrid>
      <w:tr w:rsidR="005572AC" w:rsidRPr="005572AC" w14:paraId="1E6FFAB4" w14:textId="77777777" w:rsidTr="002E174E">
        <w:trPr>
          <w:trHeight w:val="748"/>
        </w:trPr>
        <w:tc>
          <w:tcPr>
            <w:tcW w:w="5373" w:type="dxa"/>
            <w:vAlign w:val="center"/>
          </w:tcPr>
          <w:p w14:paraId="1830F780" w14:textId="77777777" w:rsidR="005572AC" w:rsidRPr="005572AC" w:rsidRDefault="005572AC" w:rsidP="005572AC">
            <w:pPr>
              <w:jc w:val="center"/>
              <w:rPr>
                <w:bCs/>
                <w:sz w:val="28"/>
                <w:szCs w:val="28"/>
              </w:rPr>
            </w:pPr>
            <w:r w:rsidRPr="005572AC">
              <w:rPr>
                <w:bCs/>
                <w:sz w:val="28"/>
                <w:szCs w:val="28"/>
              </w:rPr>
              <w:t>Наименование мероприятия</w:t>
            </w:r>
          </w:p>
        </w:tc>
        <w:tc>
          <w:tcPr>
            <w:tcW w:w="3699" w:type="dxa"/>
            <w:vAlign w:val="center"/>
          </w:tcPr>
          <w:p w14:paraId="29939962" w14:textId="77777777" w:rsidR="005572AC" w:rsidRPr="005572AC" w:rsidRDefault="005572AC" w:rsidP="005572AC">
            <w:pPr>
              <w:jc w:val="center"/>
              <w:rPr>
                <w:bCs/>
                <w:sz w:val="28"/>
                <w:szCs w:val="28"/>
              </w:rPr>
            </w:pPr>
            <w:r w:rsidRPr="005572AC">
              <w:rPr>
                <w:bCs/>
                <w:sz w:val="28"/>
                <w:szCs w:val="28"/>
              </w:rPr>
              <w:t>Период проведения мероприятий</w:t>
            </w:r>
          </w:p>
        </w:tc>
      </w:tr>
      <w:tr w:rsidR="005572AC" w:rsidRPr="005572AC" w14:paraId="4417AB16" w14:textId="77777777" w:rsidTr="002E174E">
        <w:trPr>
          <w:trHeight w:val="517"/>
        </w:trPr>
        <w:tc>
          <w:tcPr>
            <w:tcW w:w="5373" w:type="dxa"/>
            <w:vAlign w:val="center"/>
          </w:tcPr>
          <w:p w14:paraId="48F18469" w14:textId="77777777" w:rsidR="005572AC" w:rsidRPr="005572AC" w:rsidRDefault="005572AC" w:rsidP="005572AC">
            <w:pPr>
              <w:jc w:val="center"/>
              <w:rPr>
                <w:bCs/>
                <w:sz w:val="28"/>
                <w:szCs w:val="28"/>
              </w:rPr>
            </w:pPr>
            <w:r w:rsidRPr="005572AC">
              <w:rPr>
                <w:bCs/>
                <w:sz w:val="28"/>
                <w:szCs w:val="28"/>
              </w:rPr>
              <w:t>-</w:t>
            </w:r>
          </w:p>
        </w:tc>
        <w:tc>
          <w:tcPr>
            <w:tcW w:w="3699" w:type="dxa"/>
            <w:vAlign w:val="center"/>
          </w:tcPr>
          <w:p w14:paraId="747192BF" w14:textId="77777777" w:rsidR="005572AC" w:rsidRPr="005572AC" w:rsidRDefault="005572AC" w:rsidP="005572AC">
            <w:pPr>
              <w:jc w:val="center"/>
              <w:rPr>
                <w:bCs/>
                <w:sz w:val="28"/>
                <w:szCs w:val="28"/>
              </w:rPr>
            </w:pPr>
            <w:r w:rsidRPr="005572AC">
              <w:rPr>
                <w:bCs/>
                <w:sz w:val="28"/>
                <w:szCs w:val="28"/>
              </w:rPr>
              <w:t>-</w:t>
            </w:r>
          </w:p>
        </w:tc>
      </w:tr>
    </w:tbl>
    <w:p w14:paraId="5B0B5504" w14:textId="77777777" w:rsidR="005572AC" w:rsidRPr="005572AC" w:rsidRDefault="005572AC" w:rsidP="005572AC">
      <w:pPr>
        <w:jc w:val="both"/>
        <w:rPr>
          <w:color w:val="FF0000"/>
          <w:sz w:val="28"/>
          <w:szCs w:val="28"/>
          <w:lang w:eastAsia="en-US"/>
        </w:rPr>
      </w:pPr>
    </w:p>
    <w:p w14:paraId="5CC9551D" w14:textId="77777777" w:rsidR="005572AC" w:rsidRPr="005572AC" w:rsidRDefault="005572AC" w:rsidP="005572AC">
      <w:pPr>
        <w:jc w:val="both"/>
        <w:rPr>
          <w:color w:val="FF0000"/>
          <w:sz w:val="28"/>
          <w:szCs w:val="28"/>
          <w:lang w:eastAsia="en-US"/>
        </w:rPr>
      </w:pPr>
    </w:p>
    <w:p w14:paraId="32D3317F" w14:textId="77777777" w:rsidR="005572AC" w:rsidRPr="005572AC" w:rsidRDefault="005572AC" w:rsidP="005572AC">
      <w:pPr>
        <w:jc w:val="both"/>
        <w:rPr>
          <w:color w:val="FF0000"/>
          <w:sz w:val="28"/>
          <w:szCs w:val="28"/>
          <w:lang w:eastAsia="en-US"/>
        </w:rPr>
      </w:pPr>
    </w:p>
    <w:p w14:paraId="6B1EA78E" w14:textId="77777777" w:rsidR="005572AC" w:rsidRPr="005572AC" w:rsidRDefault="005572AC" w:rsidP="005572AC">
      <w:pPr>
        <w:jc w:val="both"/>
        <w:rPr>
          <w:color w:val="FF0000"/>
          <w:sz w:val="28"/>
          <w:szCs w:val="28"/>
          <w:lang w:eastAsia="en-US"/>
        </w:rPr>
      </w:pPr>
    </w:p>
    <w:p w14:paraId="120EEB4C" w14:textId="77777777" w:rsidR="005572AC" w:rsidRPr="005572AC" w:rsidRDefault="005572AC" w:rsidP="005572AC">
      <w:pPr>
        <w:jc w:val="both"/>
        <w:rPr>
          <w:color w:val="FF0000"/>
          <w:sz w:val="28"/>
          <w:szCs w:val="28"/>
          <w:lang w:eastAsia="en-US"/>
        </w:rPr>
      </w:pPr>
    </w:p>
    <w:p w14:paraId="61658E0F" w14:textId="77777777" w:rsidR="005572AC" w:rsidRPr="005572AC" w:rsidRDefault="005572AC" w:rsidP="005572AC">
      <w:pPr>
        <w:jc w:val="both"/>
        <w:rPr>
          <w:color w:val="FF0000"/>
          <w:sz w:val="28"/>
          <w:szCs w:val="28"/>
          <w:lang w:eastAsia="en-US"/>
        </w:rPr>
      </w:pPr>
    </w:p>
    <w:p w14:paraId="1007D248" w14:textId="77777777" w:rsidR="005572AC" w:rsidRPr="005572AC" w:rsidRDefault="005572AC" w:rsidP="005572AC">
      <w:pPr>
        <w:jc w:val="both"/>
        <w:rPr>
          <w:color w:val="FF0000"/>
          <w:sz w:val="28"/>
          <w:szCs w:val="28"/>
          <w:lang w:eastAsia="en-US"/>
        </w:rPr>
      </w:pPr>
    </w:p>
    <w:p w14:paraId="171ADF2A" w14:textId="77777777" w:rsidR="005572AC" w:rsidRPr="005572AC" w:rsidRDefault="005572AC" w:rsidP="005572AC">
      <w:pPr>
        <w:jc w:val="both"/>
        <w:rPr>
          <w:color w:val="FF0000"/>
          <w:sz w:val="28"/>
          <w:szCs w:val="28"/>
          <w:lang w:eastAsia="en-US"/>
        </w:rPr>
      </w:pPr>
    </w:p>
    <w:p w14:paraId="7CEFFAE9" w14:textId="77777777" w:rsidR="005572AC" w:rsidRPr="005572AC" w:rsidRDefault="005572AC" w:rsidP="005572AC">
      <w:pPr>
        <w:jc w:val="both"/>
        <w:rPr>
          <w:color w:val="FF0000"/>
          <w:sz w:val="28"/>
          <w:szCs w:val="28"/>
          <w:lang w:eastAsia="en-US"/>
        </w:rPr>
      </w:pPr>
    </w:p>
    <w:p w14:paraId="1D79C6BD" w14:textId="77777777" w:rsidR="005572AC" w:rsidRPr="005572AC" w:rsidRDefault="005572AC" w:rsidP="005572AC">
      <w:pPr>
        <w:jc w:val="both"/>
        <w:rPr>
          <w:color w:val="FF0000"/>
          <w:sz w:val="28"/>
          <w:szCs w:val="28"/>
          <w:lang w:eastAsia="en-US"/>
        </w:rPr>
      </w:pPr>
    </w:p>
    <w:p w14:paraId="63CA1182" w14:textId="77777777" w:rsidR="005572AC" w:rsidRPr="005572AC" w:rsidRDefault="005572AC" w:rsidP="005572AC">
      <w:pPr>
        <w:jc w:val="both"/>
        <w:rPr>
          <w:color w:val="FF0000"/>
          <w:sz w:val="28"/>
          <w:szCs w:val="28"/>
          <w:lang w:eastAsia="en-US"/>
        </w:rPr>
      </w:pPr>
    </w:p>
    <w:p w14:paraId="5A0E81B1" w14:textId="77777777" w:rsidR="005572AC" w:rsidRPr="005572AC" w:rsidRDefault="005572AC" w:rsidP="005572AC">
      <w:pPr>
        <w:jc w:val="both"/>
        <w:rPr>
          <w:color w:val="FF0000"/>
          <w:sz w:val="28"/>
          <w:szCs w:val="28"/>
          <w:lang w:eastAsia="en-US"/>
        </w:rPr>
      </w:pPr>
    </w:p>
    <w:p w14:paraId="7992387E" w14:textId="77777777" w:rsidR="005572AC" w:rsidRPr="005572AC" w:rsidRDefault="005572AC" w:rsidP="005572AC">
      <w:pPr>
        <w:jc w:val="both"/>
        <w:rPr>
          <w:color w:val="FF0000"/>
          <w:sz w:val="28"/>
          <w:szCs w:val="28"/>
          <w:lang w:eastAsia="en-US"/>
        </w:rPr>
      </w:pPr>
    </w:p>
    <w:p w14:paraId="798E27C4" w14:textId="77777777" w:rsidR="005572AC" w:rsidRPr="005572AC" w:rsidRDefault="005572AC" w:rsidP="005572AC">
      <w:pPr>
        <w:jc w:val="both"/>
        <w:rPr>
          <w:color w:val="FF0000"/>
          <w:sz w:val="28"/>
          <w:szCs w:val="28"/>
          <w:lang w:eastAsia="en-US"/>
        </w:rPr>
      </w:pPr>
    </w:p>
    <w:p w14:paraId="5D987CEB" w14:textId="77777777" w:rsidR="005572AC" w:rsidRPr="005572AC" w:rsidRDefault="005572AC" w:rsidP="005572AC">
      <w:pPr>
        <w:jc w:val="both"/>
        <w:rPr>
          <w:color w:val="FF0000"/>
          <w:sz w:val="28"/>
          <w:szCs w:val="28"/>
          <w:lang w:eastAsia="en-US"/>
        </w:rPr>
      </w:pPr>
    </w:p>
    <w:p w14:paraId="3DFD20CF" w14:textId="77777777" w:rsidR="005572AC" w:rsidRPr="005572AC" w:rsidRDefault="005572AC" w:rsidP="005572AC">
      <w:pPr>
        <w:jc w:val="both"/>
        <w:rPr>
          <w:color w:val="FF0000"/>
          <w:sz w:val="28"/>
          <w:szCs w:val="28"/>
          <w:lang w:eastAsia="en-US"/>
        </w:rPr>
      </w:pPr>
    </w:p>
    <w:p w14:paraId="32E06C15" w14:textId="77777777" w:rsidR="005572AC" w:rsidRPr="005572AC" w:rsidRDefault="005572AC" w:rsidP="005572AC">
      <w:pPr>
        <w:jc w:val="both"/>
        <w:rPr>
          <w:color w:val="FF0000"/>
          <w:sz w:val="28"/>
          <w:szCs w:val="28"/>
          <w:lang w:eastAsia="en-US"/>
        </w:rPr>
      </w:pPr>
    </w:p>
    <w:p w14:paraId="669F3506" w14:textId="77777777" w:rsidR="005572AC" w:rsidRPr="005572AC" w:rsidRDefault="005572AC" w:rsidP="005572AC">
      <w:pPr>
        <w:jc w:val="both"/>
        <w:rPr>
          <w:color w:val="FF0000"/>
          <w:sz w:val="28"/>
          <w:szCs w:val="28"/>
          <w:lang w:eastAsia="en-US"/>
        </w:rPr>
      </w:pPr>
    </w:p>
    <w:p w14:paraId="04C20764" w14:textId="77777777" w:rsidR="005572AC" w:rsidRPr="005572AC" w:rsidRDefault="005572AC" w:rsidP="005572AC">
      <w:pPr>
        <w:jc w:val="both"/>
        <w:rPr>
          <w:color w:val="FF0000"/>
          <w:sz w:val="28"/>
          <w:szCs w:val="28"/>
          <w:lang w:eastAsia="en-US"/>
        </w:rPr>
      </w:pPr>
    </w:p>
    <w:p w14:paraId="22A2437F" w14:textId="77777777" w:rsidR="005572AC" w:rsidRPr="005572AC" w:rsidRDefault="005572AC" w:rsidP="005572AC">
      <w:pPr>
        <w:jc w:val="both"/>
        <w:rPr>
          <w:color w:val="FF0000"/>
          <w:sz w:val="28"/>
          <w:szCs w:val="28"/>
          <w:lang w:eastAsia="en-US"/>
        </w:rPr>
      </w:pPr>
    </w:p>
    <w:p w14:paraId="46043382" w14:textId="77777777" w:rsidR="005572AC" w:rsidRPr="005572AC" w:rsidRDefault="005572AC" w:rsidP="005572AC">
      <w:pPr>
        <w:jc w:val="both"/>
        <w:rPr>
          <w:color w:val="FF0000"/>
          <w:sz w:val="28"/>
          <w:szCs w:val="28"/>
          <w:lang w:eastAsia="en-US"/>
        </w:rPr>
      </w:pPr>
    </w:p>
    <w:p w14:paraId="2A38C9EF" w14:textId="77777777" w:rsidR="005572AC" w:rsidRPr="005572AC" w:rsidRDefault="005572AC" w:rsidP="005572AC">
      <w:pPr>
        <w:jc w:val="both"/>
        <w:rPr>
          <w:color w:val="FF0000"/>
          <w:sz w:val="28"/>
          <w:szCs w:val="28"/>
          <w:lang w:eastAsia="en-US"/>
        </w:rPr>
      </w:pPr>
    </w:p>
    <w:p w14:paraId="5FA7A925" w14:textId="77777777" w:rsidR="005572AC" w:rsidRPr="005572AC" w:rsidRDefault="005572AC" w:rsidP="005572AC">
      <w:pPr>
        <w:jc w:val="both"/>
        <w:rPr>
          <w:color w:val="FF0000"/>
          <w:sz w:val="28"/>
          <w:szCs w:val="28"/>
          <w:lang w:eastAsia="en-US"/>
        </w:rPr>
      </w:pPr>
    </w:p>
    <w:p w14:paraId="3E10C9AE" w14:textId="77777777" w:rsidR="005572AC" w:rsidRPr="005572AC" w:rsidRDefault="005572AC" w:rsidP="005572AC">
      <w:pPr>
        <w:jc w:val="both"/>
        <w:rPr>
          <w:color w:val="FF0000"/>
          <w:sz w:val="28"/>
          <w:szCs w:val="28"/>
          <w:lang w:eastAsia="en-US"/>
        </w:rPr>
      </w:pPr>
    </w:p>
    <w:p w14:paraId="2515FEDD" w14:textId="77777777" w:rsidR="005572AC" w:rsidRPr="005572AC" w:rsidRDefault="005572AC" w:rsidP="005572AC">
      <w:pPr>
        <w:jc w:val="both"/>
        <w:rPr>
          <w:color w:val="FF0000"/>
          <w:sz w:val="28"/>
          <w:szCs w:val="28"/>
          <w:lang w:eastAsia="en-US"/>
        </w:rPr>
      </w:pPr>
    </w:p>
    <w:p w14:paraId="57DF3847" w14:textId="77777777" w:rsidR="005572AC" w:rsidRPr="005572AC" w:rsidRDefault="005572AC" w:rsidP="005572AC">
      <w:pPr>
        <w:jc w:val="both"/>
        <w:rPr>
          <w:color w:val="FF0000"/>
          <w:sz w:val="28"/>
          <w:szCs w:val="28"/>
          <w:lang w:eastAsia="en-US"/>
        </w:rPr>
      </w:pPr>
    </w:p>
    <w:p w14:paraId="297EED63" w14:textId="77777777" w:rsidR="005572AC" w:rsidRPr="005572AC" w:rsidRDefault="005572AC" w:rsidP="005572AC">
      <w:pPr>
        <w:jc w:val="both"/>
        <w:rPr>
          <w:color w:val="FF0000"/>
          <w:sz w:val="28"/>
          <w:szCs w:val="28"/>
          <w:lang w:eastAsia="en-US"/>
        </w:rPr>
      </w:pPr>
    </w:p>
    <w:p w14:paraId="0565B088" w14:textId="77777777" w:rsidR="005572AC" w:rsidRPr="005572AC" w:rsidRDefault="005572AC" w:rsidP="005572AC">
      <w:pPr>
        <w:jc w:val="both"/>
        <w:rPr>
          <w:color w:val="FF0000"/>
          <w:sz w:val="28"/>
          <w:szCs w:val="28"/>
          <w:lang w:eastAsia="en-US"/>
        </w:rPr>
      </w:pPr>
    </w:p>
    <w:p w14:paraId="29320269" w14:textId="77777777" w:rsidR="005572AC" w:rsidRPr="005572AC" w:rsidRDefault="005572AC" w:rsidP="005572AC">
      <w:pPr>
        <w:jc w:val="both"/>
        <w:rPr>
          <w:color w:val="FF0000"/>
          <w:sz w:val="28"/>
          <w:szCs w:val="28"/>
          <w:lang w:eastAsia="en-US"/>
        </w:rPr>
      </w:pPr>
    </w:p>
    <w:p w14:paraId="7E93480A" w14:textId="77777777" w:rsidR="005572AC" w:rsidRPr="005572AC" w:rsidRDefault="005572AC" w:rsidP="005572AC">
      <w:pPr>
        <w:jc w:val="both"/>
        <w:rPr>
          <w:color w:val="FF0000"/>
          <w:sz w:val="28"/>
          <w:szCs w:val="28"/>
          <w:lang w:eastAsia="en-US"/>
        </w:rPr>
      </w:pPr>
    </w:p>
    <w:p w14:paraId="733F95ED" w14:textId="77777777" w:rsidR="005572AC" w:rsidRPr="005572AC" w:rsidRDefault="005572AC" w:rsidP="005572AC">
      <w:pPr>
        <w:jc w:val="both"/>
        <w:rPr>
          <w:color w:val="FF0000"/>
          <w:sz w:val="28"/>
          <w:szCs w:val="28"/>
          <w:lang w:eastAsia="en-US"/>
        </w:rPr>
      </w:pPr>
    </w:p>
    <w:p w14:paraId="69678D52" w14:textId="77777777" w:rsidR="005572AC" w:rsidRPr="005572AC" w:rsidRDefault="005572AC" w:rsidP="005572AC">
      <w:pPr>
        <w:jc w:val="both"/>
        <w:rPr>
          <w:color w:val="FF0000"/>
          <w:sz w:val="28"/>
          <w:szCs w:val="28"/>
          <w:lang w:eastAsia="en-US"/>
        </w:rPr>
      </w:pPr>
    </w:p>
    <w:p w14:paraId="44A5761B" w14:textId="77777777" w:rsidR="005572AC" w:rsidRPr="005572AC" w:rsidRDefault="005572AC" w:rsidP="005572AC">
      <w:pPr>
        <w:jc w:val="both"/>
        <w:rPr>
          <w:color w:val="FF0000"/>
          <w:sz w:val="28"/>
          <w:szCs w:val="28"/>
          <w:lang w:eastAsia="en-US"/>
        </w:rPr>
      </w:pPr>
    </w:p>
    <w:p w14:paraId="1AB0B231" w14:textId="77777777" w:rsidR="005572AC" w:rsidRPr="005572AC" w:rsidRDefault="005572AC" w:rsidP="005572AC">
      <w:pPr>
        <w:jc w:val="both"/>
        <w:rPr>
          <w:color w:val="FF0000"/>
          <w:sz w:val="28"/>
          <w:szCs w:val="28"/>
          <w:lang w:eastAsia="en-US"/>
        </w:rPr>
      </w:pPr>
    </w:p>
    <w:p w14:paraId="07B0C71D" w14:textId="77777777" w:rsidR="005572AC" w:rsidRPr="005572AC" w:rsidRDefault="005572AC" w:rsidP="005572AC">
      <w:pPr>
        <w:jc w:val="both"/>
        <w:rPr>
          <w:color w:val="FF0000"/>
          <w:sz w:val="28"/>
          <w:szCs w:val="28"/>
          <w:lang w:eastAsia="en-US"/>
        </w:rPr>
      </w:pPr>
    </w:p>
    <w:p w14:paraId="23D357B0" w14:textId="77777777" w:rsidR="005572AC" w:rsidRPr="005572AC" w:rsidRDefault="005572AC" w:rsidP="005572AC">
      <w:pPr>
        <w:jc w:val="both"/>
        <w:rPr>
          <w:color w:val="FF0000"/>
          <w:sz w:val="28"/>
          <w:szCs w:val="28"/>
          <w:lang w:eastAsia="en-US"/>
        </w:rPr>
      </w:pPr>
    </w:p>
    <w:p w14:paraId="7DD7BE98" w14:textId="77777777" w:rsidR="005572AC" w:rsidRPr="005572AC" w:rsidRDefault="005572AC" w:rsidP="005572AC">
      <w:pPr>
        <w:jc w:val="both"/>
        <w:rPr>
          <w:color w:val="FF0000"/>
          <w:sz w:val="28"/>
          <w:szCs w:val="28"/>
          <w:lang w:eastAsia="en-US"/>
        </w:rPr>
      </w:pPr>
    </w:p>
    <w:p w14:paraId="58B7CE3E" w14:textId="77777777" w:rsidR="005572AC" w:rsidRPr="005572AC" w:rsidRDefault="005572AC" w:rsidP="005572AC">
      <w:pPr>
        <w:tabs>
          <w:tab w:val="left" w:pos="0"/>
        </w:tabs>
        <w:ind w:left="3544" w:right="-427"/>
        <w:jc w:val="center"/>
        <w:rPr>
          <w:color w:val="FF0000"/>
          <w:sz w:val="28"/>
          <w:szCs w:val="28"/>
        </w:rPr>
        <w:sectPr w:rsidR="005572AC" w:rsidRPr="005572AC" w:rsidSect="00993D56">
          <w:pgSz w:w="11906" w:h="16838"/>
          <w:pgMar w:top="851" w:right="1418" w:bottom="709" w:left="1559" w:header="567" w:footer="709" w:gutter="0"/>
          <w:cols w:space="708"/>
          <w:titlePg/>
          <w:docGrid w:linePitch="360"/>
        </w:sectPr>
      </w:pPr>
    </w:p>
    <w:p w14:paraId="26C22DB2" w14:textId="1FFA222E" w:rsidR="005572AC" w:rsidRPr="00D00103" w:rsidRDefault="005572AC" w:rsidP="005572AC">
      <w:pPr>
        <w:tabs>
          <w:tab w:val="left" w:pos="3686"/>
          <w:tab w:val="left" w:pos="9498"/>
        </w:tabs>
        <w:ind w:left="-2884" w:right="-569" w:firstLine="12949"/>
      </w:pPr>
      <w:r w:rsidRPr="00D00103">
        <w:lastRenderedPageBreak/>
        <w:t>Приложение</w:t>
      </w:r>
      <w:r>
        <w:t xml:space="preserve"> № </w:t>
      </w:r>
      <w:r>
        <w:t xml:space="preserve">9 </w:t>
      </w:r>
      <w:r w:rsidRPr="00D00103">
        <w:t xml:space="preserve">к протоколу № </w:t>
      </w:r>
      <w:r>
        <w:t>41</w:t>
      </w:r>
    </w:p>
    <w:p w14:paraId="025FC462" w14:textId="77777777" w:rsidR="005572AC" w:rsidRPr="00D00103" w:rsidRDefault="005572AC" w:rsidP="005572AC">
      <w:pPr>
        <w:tabs>
          <w:tab w:val="left" w:pos="3686"/>
          <w:tab w:val="left" w:pos="9498"/>
        </w:tabs>
        <w:ind w:left="-2884" w:right="-569" w:firstLine="12949"/>
      </w:pPr>
      <w:r w:rsidRPr="00D00103">
        <w:t>заседания правления Региональной</w:t>
      </w:r>
    </w:p>
    <w:p w14:paraId="2EFD985A" w14:textId="77777777" w:rsidR="005572AC" w:rsidRDefault="005572AC" w:rsidP="005572AC">
      <w:pPr>
        <w:tabs>
          <w:tab w:val="left" w:pos="3686"/>
          <w:tab w:val="left" w:pos="9498"/>
        </w:tabs>
        <w:ind w:left="-2884" w:right="-569" w:firstLine="12949"/>
      </w:pPr>
      <w:r w:rsidRPr="00D00103">
        <w:t>энергетической комиссии</w:t>
      </w:r>
    </w:p>
    <w:p w14:paraId="51CA89BE" w14:textId="77777777" w:rsidR="005572AC" w:rsidRDefault="005572AC" w:rsidP="005572AC">
      <w:pPr>
        <w:tabs>
          <w:tab w:val="left" w:pos="3686"/>
          <w:tab w:val="left" w:pos="9498"/>
        </w:tabs>
        <w:ind w:left="-2884" w:right="-569" w:firstLine="12949"/>
      </w:pPr>
      <w:r w:rsidRPr="00D00103">
        <w:t xml:space="preserve">Кузбасса от </w:t>
      </w:r>
      <w:r>
        <w:t>31.07</w:t>
      </w:r>
      <w:r w:rsidRPr="00D00103">
        <w:t>.202</w:t>
      </w:r>
      <w:r>
        <w:t>3</w:t>
      </w:r>
    </w:p>
    <w:p w14:paraId="4D6DDF35" w14:textId="77777777" w:rsidR="005572AC" w:rsidRPr="005572AC" w:rsidRDefault="005572AC" w:rsidP="005572AC">
      <w:pPr>
        <w:tabs>
          <w:tab w:val="left" w:pos="0"/>
          <w:tab w:val="left" w:pos="3052"/>
        </w:tabs>
        <w:ind w:left="3544"/>
        <w:rPr>
          <w:lang w:eastAsia="en-US"/>
        </w:rPr>
      </w:pPr>
      <w:r w:rsidRPr="005572AC">
        <w:rPr>
          <w:lang w:eastAsia="en-US"/>
        </w:rPr>
        <w:tab/>
      </w:r>
    </w:p>
    <w:p w14:paraId="0B18E4BA" w14:textId="77777777" w:rsidR="005572AC" w:rsidRPr="005572AC" w:rsidRDefault="005572AC" w:rsidP="005572AC">
      <w:pPr>
        <w:ind w:left="709"/>
        <w:jc w:val="center"/>
        <w:rPr>
          <w:b/>
          <w:sz w:val="28"/>
          <w:szCs w:val="28"/>
          <w:lang w:eastAsia="en-US"/>
        </w:rPr>
      </w:pPr>
      <w:proofErr w:type="spellStart"/>
      <w:r w:rsidRPr="005572AC">
        <w:rPr>
          <w:b/>
          <w:sz w:val="28"/>
          <w:szCs w:val="28"/>
          <w:lang w:eastAsia="en-US"/>
        </w:rPr>
        <w:t>Одноставочные</w:t>
      </w:r>
      <w:proofErr w:type="spellEnd"/>
      <w:r w:rsidRPr="005572AC">
        <w:rPr>
          <w:b/>
          <w:sz w:val="28"/>
          <w:szCs w:val="28"/>
          <w:lang w:eastAsia="en-US"/>
        </w:rPr>
        <w:t xml:space="preserve"> тарифы на питьевую воду, водоотведение</w:t>
      </w:r>
    </w:p>
    <w:p w14:paraId="550B5955" w14:textId="77777777" w:rsidR="005572AC" w:rsidRPr="005572AC" w:rsidRDefault="005572AC" w:rsidP="005572AC">
      <w:pPr>
        <w:jc w:val="center"/>
        <w:rPr>
          <w:b/>
          <w:sz w:val="28"/>
          <w:szCs w:val="28"/>
          <w:lang w:eastAsia="en-US"/>
        </w:rPr>
      </w:pPr>
      <w:r w:rsidRPr="005572AC">
        <w:rPr>
          <w:b/>
          <w:sz w:val="28"/>
          <w:szCs w:val="28"/>
          <w:lang w:eastAsia="en-US"/>
        </w:rPr>
        <w:t>МУП «Междуреченский Водоканал» (Междуреченский городской округ)</w:t>
      </w:r>
    </w:p>
    <w:p w14:paraId="2F6F00B3" w14:textId="77777777" w:rsidR="005572AC" w:rsidRPr="005572AC" w:rsidRDefault="005572AC" w:rsidP="005572AC">
      <w:pPr>
        <w:jc w:val="center"/>
        <w:rPr>
          <w:b/>
          <w:color w:val="FF0000"/>
          <w:sz w:val="28"/>
          <w:szCs w:val="28"/>
          <w:lang w:eastAsia="en-US"/>
        </w:rPr>
      </w:pPr>
      <w:r w:rsidRPr="005572AC">
        <w:rPr>
          <w:b/>
          <w:sz w:val="28"/>
          <w:szCs w:val="28"/>
          <w:lang w:eastAsia="en-US"/>
        </w:rPr>
        <w:t>на период с 01.01.2023 по 31.12.2027</w:t>
      </w:r>
    </w:p>
    <w:p w14:paraId="507A9F4E" w14:textId="77777777" w:rsidR="005572AC" w:rsidRPr="005572AC" w:rsidRDefault="005572AC" w:rsidP="005572AC">
      <w:pPr>
        <w:ind w:left="709" w:firstLine="709"/>
        <w:jc w:val="both"/>
        <w:rPr>
          <w:color w:val="FF0000"/>
          <w:sz w:val="28"/>
          <w:szCs w:val="28"/>
          <w:lang w:eastAsia="en-US"/>
        </w:rPr>
      </w:pPr>
    </w:p>
    <w:tbl>
      <w:tblPr>
        <w:tblStyle w:val="ae"/>
        <w:tblW w:w="14835" w:type="dxa"/>
        <w:tblInd w:w="-431" w:type="dxa"/>
        <w:tblLook w:val="04A0" w:firstRow="1" w:lastRow="0" w:firstColumn="1" w:lastColumn="0" w:noHBand="0" w:noVBand="1"/>
      </w:tblPr>
      <w:tblGrid>
        <w:gridCol w:w="791"/>
        <w:gridCol w:w="2550"/>
        <w:gridCol w:w="1335"/>
        <w:gridCol w:w="1336"/>
        <w:gridCol w:w="1329"/>
        <w:gridCol w:w="1210"/>
        <w:gridCol w:w="1203"/>
        <w:gridCol w:w="1203"/>
        <w:gridCol w:w="1335"/>
        <w:gridCol w:w="1203"/>
        <w:gridCol w:w="1340"/>
      </w:tblGrid>
      <w:tr w:rsidR="005572AC" w:rsidRPr="005572AC" w14:paraId="227A9856" w14:textId="77777777" w:rsidTr="005572AC">
        <w:trPr>
          <w:trHeight w:val="304"/>
        </w:trPr>
        <w:tc>
          <w:tcPr>
            <w:tcW w:w="791" w:type="dxa"/>
            <w:vMerge w:val="restart"/>
            <w:vAlign w:val="center"/>
          </w:tcPr>
          <w:p w14:paraId="0B3E49BB" w14:textId="77777777" w:rsidR="005572AC" w:rsidRPr="005572AC" w:rsidRDefault="005572AC" w:rsidP="005572AC">
            <w:pPr>
              <w:jc w:val="center"/>
              <w:rPr>
                <w:sz w:val="27"/>
                <w:szCs w:val="27"/>
              </w:rPr>
            </w:pPr>
            <w:r w:rsidRPr="005572AC">
              <w:rPr>
                <w:sz w:val="27"/>
                <w:szCs w:val="27"/>
              </w:rPr>
              <w:t>№</w:t>
            </w:r>
          </w:p>
          <w:p w14:paraId="6F9F4EF7" w14:textId="77777777" w:rsidR="005572AC" w:rsidRPr="005572AC" w:rsidRDefault="005572AC" w:rsidP="005572AC">
            <w:pPr>
              <w:jc w:val="center"/>
              <w:rPr>
                <w:color w:val="FF0000"/>
                <w:sz w:val="27"/>
                <w:szCs w:val="27"/>
              </w:rPr>
            </w:pPr>
            <w:r w:rsidRPr="005572AC">
              <w:rPr>
                <w:sz w:val="27"/>
                <w:szCs w:val="27"/>
              </w:rPr>
              <w:t>п/п</w:t>
            </w:r>
          </w:p>
        </w:tc>
        <w:tc>
          <w:tcPr>
            <w:tcW w:w="2550" w:type="dxa"/>
            <w:vMerge w:val="restart"/>
            <w:vAlign w:val="center"/>
          </w:tcPr>
          <w:p w14:paraId="4DA5573C" w14:textId="77777777" w:rsidR="005572AC" w:rsidRPr="005572AC" w:rsidRDefault="005572AC" w:rsidP="005572AC">
            <w:pPr>
              <w:jc w:val="center"/>
              <w:rPr>
                <w:color w:val="FF0000"/>
                <w:sz w:val="27"/>
                <w:szCs w:val="27"/>
              </w:rPr>
            </w:pPr>
            <w:r w:rsidRPr="005572AC">
              <w:rPr>
                <w:sz w:val="27"/>
                <w:szCs w:val="27"/>
              </w:rPr>
              <w:t>Наименование потребителей</w:t>
            </w:r>
          </w:p>
        </w:tc>
        <w:tc>
          <w:tcPr>
            <w:tcW w:w="11492" w:type="dxa"/>
            <w:gridSpan w:val="9"/>
          </w:tcPr>
          <w:p w14:paraId="5B107C3A" w14:textId="77777777" w:rsidR="005572AC" w:rsidRPr="005572AC" w:rsidRDefault="005572AC" w:rsidP="005572AC">
            <w:pPr>
              <w:jc w:val="center"/>
              <w:rPr>
                <w:color w:val="FF0000"/>
                <w:sz w:val="27"/>
                <w:szCs w:val="27"/>
              </w:rPr>
            </w:pPr>
            <w:r w:rsidRPr="005572AC">
              <w:rPr>
                <w:sz w:val="27"/>
                <w:szCs w:val="27"/>
              </w:rPr>
              <w:t>Тариф, руб./м</w:t>
            </w:r>
            <w:r w:rsidRPr="005572AC">
              <w:rPr>
                <w:sz w:val="27"/>
                <w:szCs w:val="27"/>
                <w:vertAlign w:val="superscript"/>
              </w:rPr>
              <w:t>3</w:t>
            </w:r>
          </w:p>
        </w:tc>
      </w:tr>
      <w:tr w:rsidR="005572AC" w:rsidRPr="005572AC" w14:paraId="095E531F" w14:textId="77777777" w:rsidTr="005572AC">
        <w:trPr>
          <w:trHeight w:val="139"/>
        </w:trPr>
        <w:tc>
          <w:tcPr>
            <w:tcW w:w="791" w:type="dxa"/>
            <w:vMerge/>
          </w:tcPr>
          <w:p w14:paraId="5432D7DC" w14:textId="77777777" w:rsidR="005572AC" w:rsidRPr="005572AC" w:rsidRDefault="005572AC" w:rsidP="005572AC">
            <w:pPr>
              <w:jc w:val="both"/>
              <w:rPr>
                <w:color w:val="FF0000"/>
                <w:sz w:val="27"/>
                <w:szCs w:val="27"/>
              </w:rPr>
            </w:pPr>
          </w:p>
        </w:tc>
        <w:tc>
          <w:tcPr>
            <w:tcW w:w="2550" w:type="dxa"/>
            <w:vMerge/>
          </w:tcPr>
          <w:p w14:paraId="3D8FEABD" w14:textId="77777777" w:rsidR="005572AC" w:rsidRPr="005572AC" w:rsidRDefault="005572AC" w:rsidP="005572AC">
            <w:pPr>
              <w:jc w:val="both"/>
              <w:rPr>
                <w:color w:val="FF0000"/>
                <w:sz w:val="27"/>
                <w:szCs w:val="27"/>
              </w:rPr>
            </w:pPr>
          </w:p>
        </w:tc>
        <w:tc>
          <w:tcPr>
            <w:tcW w:w="1335" w:type="dxa"/>
          </w:tcPr>
          <w:p w14:paraId="552D2A01" w14:textId="77777777" w:rsidR="005572AC" w:rsidRPr="005572AC" w:rsidRDefault="005572AC" w:rsidP="005572AC">
            <w:pPr>
              <w:jc w:val="center"/>
              <w:rPr>
                <w:sz w:val="27"/>
                <w:szCs w:val="27"/>
              </w:rPr>
            </w:pPr>
            <w:r w:rsidRPr="005572AC">
              <w:rPr>
                <w:sz w:val="27"/>
                <w:szCs w:val="27"/>
              </w:rPr>
              <w:t>2023 год</w:t>
            </w:r>
          </w:p>
        </w:tc>
        <w:tc>
          <w:tcPr>
            <w:tcW w:w="2665" w:type="dxa"/>
            <w:gridSpan w:val="2"/>
          </w:tcPr>
          <w:p w14:paraId="40B13DEF" w14:textId="77777777" w:rsidR="005572AC" w:rsidRPr="005572AC" w:rsidRDefault="005572AC" w:rsidP="005572AC">
            <w:pPr>
              <w:jc w:val="center"/>
              <w:rPr>
                <w:sz w:val="27"/>
                <w:szCs w:val="27"/>
              </w:rPr>
            </w:pPr>
            <w:r w:rsidRPr="005572AC">
              <w:rPr>
                <w:sz w:val="27"/>
                <w:szCs w:val="27"/>
              </w:rPr>
              <w:t>2024 год</w:t>
            </w:r>
          </w:p>
        </w:tc>
        <w:tc>
          <w:tcPr>
            <w:tcW w:w="2413" w:type="dxa"/>
            <w:gridSpan w:val="2"/>
          </w:tcPr>
          <w:p w14:paraId="6AA1BDEF" w14:textId="77777777" w:rsidR="005572AC" w:rsidRPr="005572AC" w:rsidRDefault="005572AC" w:rsidP="005572AC">
            <w:pPr>
              <w:jc w:val="center"/>
              <w:rPr>
                <w:sz w:val="27"/>
                <w:szCs w:val="27"/>
              </w:rPr>
            </w:pPr>
            <w:r w:rsidRPr="005572AC">
              <w:rPr>
                <w:sz w:val="27"/>
                <w:szCs w:val="27"/>
              </w:rPr>
              <w:t>2025 год</w:t>
            </w:r>
          </w:p>
        </w:tc>
        <w:tc>
          <w:tcPr>
            <w:tcW w:w="2538" w:type="dxa"/>
            <w:gridSpan w:val="2"/>
          </w:tcPr>
          <w:p w14:paraId="5A0057EF" w14:textId="77777777" w:rsidR="005572AC" w:rsidRPr="005572AC" w:rsidRDefault="005572AC" w:rsidP="005572AC">
            <w:pPr>
              <w:jc w:val="center"/>
              <w:rPr>
                <w:sz w:val="27"/>
                <w:szCs w:val="27"/>
              </w:rPr>
            </w:pPr>
            <w:r w:rsidRPr="005572AC">
              <w:rPr>
                <w:sz w:val="27"/>
                <w:szCs w:val="27"/>
              </w:rPr>
              <w:t>2026 год</w:t>
            </w:r>
          </w:p>
        </w:tc>
        <w:tc>
          <w:tcPr>
            <w:tcW w:w="2538" w:type="dxa"/>
            <w:gridSpan w:val="2"/>
            <w:vAlign w:val="center"/>
          </w:tcPr>
          <w:p w14:paraId="5A3A4B0F" w14:textId="77777777" w:rsidR="005572AC" w:rsidRPr="005572AC" w:rsidRDefault="005572AC" w:rsidP="005572AC">
            <w:pPr>
              <w:jc w:val="center"/>
              <w:rPr>
                <w:sz w:val="27"/>
                <w:szCs w:val="27"/>
              </w:rPr>
            </w:pPr>
            <w:r w:rsidRPr="005572AC">
              <w:rPr>
                <w:sz w:val="27"/>
                <w:szCs w:val="27"/>
              </w:rPr>
              <w:t>2027 год</w:t>
            </w:r>
          </w:p>
        </w:tc>
      </w:tr>
      <w:tr w:rsidR="005572AC" w:rsidRPr="005572AC" w14:paraId="491799F0" w14:textId="77777777" w:rsidTr="005572AC">
        <w:trPr>
          <w:trHeight w:val="840"/>
        </w:trPr>
        <w:tc>
          <w:tcPr>
            <w:tcW w:w="791" w:type="dxa"/>
            <w:vMerge/>
          </w:tcPr>
          <w:p w14:paraId="02A7897B" w14:textId="77777777" w:rsidR="005572AC" w:rsidRPr="005572AC" w:rsidRDefault="005572AC" w:rsidP="005572AC">
            <w:pPr>
              <w:jc w:val="both"/>
              <w:rPr>
                <w:color w:val="FF0000"/>
                <w:sz w:val="27"/>
                <w:szCs w:val="27"/>
              </w:rPr>
            </w:pPr>
          </w:p>
        </w:tc>
        <w:tc>
          <w:tcPr>
            <w:tcW w:w="2550" w:type="dxa"/>
            <w:vMerge/>
          </w:tcPr>
          <w:p w14:paraId="7051F684" w14:textId="77777777" w:rsidR="005572AC" w:rsidRPr="005572AC" w:rsidRDefault="005572AC" w:rsidP="005572AC">
            <w:pPr>
              <w:jc w:val="both"/>
              <w:rPr>
                <w:color w:val="FF0000"/>
                <w:sz w:val="27"/>
                <w:szCs w:val="27"/>
              </w:rPr>
            </w:pPr>
          </w:p>
        </w:tc>
        <w:tc>
          <w:tcPr>
            <w:tcW w:w="1335" w:type="dxa"/>
            <w:vAlign w:val="center"/>
          </w:tcPr>
          <w:p w14:paraId="136B270F" w14:textId="77777777" w:rsidR="005572AC" w:rsidRPr="005572AC" w:rsidRDefault="005572AC" w:rsidP="005572AC">
            <w:pPr>
              <w:jc w:val="center"/>
              <w:rPr>
                <w:sz w:val="27"/>
                <w:szCs w:val="27"/>
              </w:rPr>
            </w:pPr>
            <w:r w:rsidRPr="005572AC">
              <w:rPr>
                <w:sz w:val="27"/>
                <w:szCs w:val="27"/>
              </w:rPr>
              <w:t>с 01.01. по 31.12.</w:t>
            </w:r>
          </w:p>
        </w:tc>
        <w:tc>
          <w:tcPr>
            <w:tcW w:w="1336" w:type="dxa"/>
            <w:vAlign w:val="center"/>
          </w:tcPr>
          <w:p w14:paraId="10C633A8" w14:textId="77777777" w:rsidR="005572AC" w:rsidRPr="005572AC" w:rsidRDefault="005572AC" w:rsidP="005572AC">
            <w:pPr>
              <w:jc w:val="center"/>
              <w:rPr>
                <w:sz w:val="27"/>
                <w:szCs w:val="27"/>
              </w:rPr>
            </w:pPr>
            <w:r w:rsidRPr="005572AC">
              <w:rPr>
                <w:sz w:val="27"/>
                <w:szCs w:val="27"/>
              </w:rPr>
              <w:t>с 01.01. по 30.06.</w:t>
            </w:r>
          </w:p>
        </w:tc>
        <w:tc>
          <w:tcPr>
            <w:tcW w:w="1328" w:type="dxa"/>
            <w:vAlign w:val="center"/>
          </w:tcPr>
          <w:p w14:paraId="1EB87944" w14:textId="77777777" w:rsidR="005572AC" w:rsidRPr="005572AC" w:rsidRDefault="005572AC" w:rsidP="005572AC">
            <w:pPr>
              <w:jc w:val="center"/>
              <w:rPr>
                <w:sz w:val="27"/>
                <w:szCs w:val="27"/>
              </w:rPr>
            </w:pPr>
            <w:r w:rsidRPr="005572AC">
              <w:rPr>
                <w:sz w:val="27"/>
                <w:szCs w:val="27"/>
              </w:rPr>
              <w:t>с 01.07. по 31.12.</w:t>
            </w:r>
          </w:p>
        </w:tc>
        <w:tc>
          <w:tcPr>
            <w:tcW w:w="1210" w:type="dxa"/>
            <w:vAlign w:val="center"/>
          </w:tcPr>
          <w:p w14:paraId="2610F940" w14:textId="77777777" w:rsidR="005572AC" w:rsidRPr="005572AC" w:rsidRDefault="005572AC" w:rsidP="005572AC">
            <w:pPr>
              <w:jc w:val="center"/>
              <w:rPr>
                <w:sz w:val="27"/>
                <w:szCs w:val="27"/>
              </w:rPr>
            </w:pPr>
            <w:r w:rsidRPr="005572AC">
              <w:rPr>
                <w:sz w:val="27"/>
                <w:szCs w:val="27"/>
              </w:rPr>
              <w:t>с 01.01. по 30.06.</w:t>
            </w:r>
          </w:p>
        </w:tc>
        <w:tc>
          <w:tcPr>
            <w:tcW w:w="1203" w:type="dxa"/>
            <w:vAlign w:val="center"/>
          </w:tcPr>
          <w:p w14:paraId="7436D407" w14:textId="77777777" w:rsidR="005572AC" w:rsidRPr="005572AC" w:rsidRDefault="005572AC" w:rsidP="005572AC">
            <w:pPr>
              <w:jc w:val="center"/>
              <w:rPr>
                <w:sz w:val="27"/>
                <w:szCs w:val="27"/>
              </w:rPr>
            </w:pPr>
            <w:r w:rsidRPr="005572AC">
              <w:rPr>
                <w:sz w:val="27"/>
                <w:szCs w:val="27"/>
              </w:rPr>
              <w:t>с 01.07. по 31.12.</w:t>
            </w:r>
          </w:p>
        </w:tc>
        <w:tc>
          <w:tcPr>
            <w:tcW w:w="1203" w:type="dxa"/>
            <w:vAlign w:val="center"/>
          </w:tcPr>
          <w:p w14:paraId="76711131" w14:textId="77777777" w:rsidR="005572AC" w:rsidRPr="005572AC" w:rsidRDefault="005572AC" w:rsidP="005572AC">
            <w:pPr>
              <w:jc w:val="center"/>
              <w:rPr>
                <w:sz w:val="27"/>
                <w:szCs w:val="27"/>
              </w:rPr>
            </w:pPr>
            <w:r w:rsidRPr="005572AC">
              <w:rPr>
                <w:sz w:val="27"/>
                <w:szCs w:val="27"/>
              </w:rPr>
              <w:t>с 01.01. по 30.06.</w:t>
            </w:r>
          </w:p>
        </w:tc>
        <w:tc>
          <w:tcPr>
            <w:tcW w:w="1335" w:type="dxa"/>
            <w:vAlign w:val="center"/>
          </w:tcPr>
          <w:p w14:paraId="6AAD805B" w14:textId="77777777" w:rsidR="005572AC" w:rsidRPr="005572AC" w:rsidRDefault="005572AC" w:rsidP="005572AC">
            <w:pPr>
              <w:jc w:val="center"/>
              <w:rPr>
                <w:sz w:val="27"/>
                <w:szCs w:val="27"/>
              </w:rPr>
            </w:pPr>
            <w:r w:rsidRPr="005572AC">
              <w:rPr>
                <w:sz w:val="27"/>
                <w:szCs w:val="27"/>
              </w:rPr>
              <w:t>с 01.07. по 31.12.</w:t>
            </w:r>
          </w:p>
        </w:tc>
        <w:tc>
          <w:tcPr>
            <w:tcW w:w="1203" w:type="dxa"/>
            <w:vAlign w:val="center"/>
          </w:tcPr>
          <w:p w14:paraId="1D221121" w14:textId="77777777" w:rsidR="005572AC" w:rsidRPr="005572AC" w:rsidRDefault="005572AC" w:rsidP="005572AC">
            <w:pPr>
              <w:jc w:val="center"/>
              <w:rPr>
                <w:sz w:val="27"/>
                <w:szCs w:val="27"/>
              </w:rPr>
            </w:pPr>
            <w:r w:rsidRPr="005572AC">
              <w:rPr>
                <w:sz w:val="27"/>
                <w:szCs w:val="27"/>
              </w:rPr>
              <w:t>с 01.01. по 30.06.</w:t>
            </w:r>
          </w:p>
        </w:tc>
        <w:tc>
          <w:tcPr>
            <w:tcW w:w="1335" w:type="dxa"/>
            <w:vAlign w:val="center"/>
          </w:tcPr>
          <w:p w14:paraId="3EF7F24F" w14:textId="77777777" w:rsidR="005572AC" w:rsidRPr="005572AC" w:rsidRDefault="005572AC" w:rsidP="005572AC">
            <w:pPr>
              <w:jc w:val="center"/>
              <w:rPr>
                <w:sz w:val="27"/>
                <w:szCs w:val="27"/>
              </w:rPr>
            </w:pPr>
            <w:r w:rsidRPr="005572AC">
              <w:rPr>
                <w:sz w:val="27"/>
                <w:szCs w:val="27"/>
              </w:rPr>
              <w:t>с 01.07. по 31.12.</w:t>
            </w:r>
          </w:p>
        </w:tc>
      </w:tr>
      <w:tr w:rsidR="005572AC" w:rsidRPr="005572AC" w14:paraId="3337761A" w14:textId="77777777" w:rsidTr="005572AC">
        <w:trPr>
          <w:trHeight w:val="304"/>
        </w:trPr>
        <w:tc>
          <w:tcPr>
            <w:tcW w:w="14835" w:type="dxa"/>
            <w:gridSpan w:val="11"/>
          </w:tcPr>
          <w:p w14:paraId="297972D7" w14:textId="77777777" w:rsidR="005572AC" w:rsidRPr="005572AC" w:rsidRDefault="005572AC" w:rsidP="005572AC">
            <w:pPr>
              <w:numPr>
                <w:ilvl w:val="0"/>
                <w:numId w:val="14"/>
              </w:numPr>
              <w:contextualSpacing/>
              <w:jc w:val="center"/>
              <w:rPr>
                <w:sz w:val="27"/>
                <w:szCs w:val="27"/>
              </w:rPr>
            </w:pPr>
            <w:r w:rsidRPr="005572AC">
              <w:rPr>
                <w:sz w:val="27"/>
                <w:szCs w:val="27"/>
              </w:rPr>
              <w:t>Питьевая вода</w:t>
            </w:r>
          </w:p>
        </w:tc>
      </w:tr>
      <w:tr w:rsidR="005572AC" w:rsidRPr="005572AC" w14:paraId="1DDFE21D" w14:textId="77777777" w:rsidTr="005572AC">
        <w:trPr>
          <w:trHeight w:val="623"/>
        </w:trPr>
        <w:tc>
          <w:tcPr>
            <w:tcW w:w="791" w:type="dxa"/>
            <w:vAlign w:val="center"/>
          </w:tcPr>
          <w:p w14:paraId="71BA8EAC" w14:textId="77777777" w:rsidR="005572AC" w:rsidRPr="005572AC" w:rsidRDefault="005572AC" w:rsidP="005572AC">
            <w:pPr>
              <w:jc w:val="both"/>
              <w:rPr>
                <w:sz w:val="27"/>
                <w:szCs w:val="27"/>
              </w:rPr>
            </w:pPr>
            <w:r w:rsidRPr="005572AC">
              <w:rPr>
                <w:sz w:val="27"/>
                <w:szCs w:val="27"/>
              </w:rPr>
              <w:t>1.1.</w:t>
            </w:r>
          </w:p>
        </w:tc>
        <w:tc>
          <w:tcPr>
            <w:tcW w:w="2550" w:type="dxa"/>
          </w:tcPr>
          <w:p w14:paraId="1D00446A" w14:textId="77777777" w:rsidR="005572AC" w:rsidRPr="005572AC" w:rsidRDefault="005572AC" w:rsidP="005572AC">
            <w:pPr>
              <w:jc w:val="both"/>
              <w:rPr>
                <w:sz w:val="27"/>
                <w:szCs w:val="27"/>
              </w:rPr>
            </w:pPr>
            <w:r w:rsidRPr="005572AC">
              <w:rPr>
                <w:sz w:val="27"/>
                <w:szCs w:val="27"/>
              </w:rPr>
              <w:t xml:space="preserve">Население </w:t>
            </w:r>
          </w:p>
          <w:p w14:paraId="2E4D4796" w14:textId="77777777" w:rsidR="005572AC" w:rsidRPr="005572AC" w:rsidRDefault="005572AC" w:rsidP="005572AC">
            <w:pPr>
              <w:jc w:val="both"/>
              <w:rPr>
                <w:sz w:val="27"/>
                <w:szCs w:val="27"/>
              </w:rPr>
            </w:pPr>
            <w:r w:rsidRPr="005572AC">
              <w:rPr>
                <w:sz w:val="27"/>
                <w:szCs w:val="27"/>
              </w:rPr>
              <w:t xml:space="preserve">(с </w:t>
            </w:r>
            <w:proofErr w:type="gramStart"/>
            <w:r w:rsidRPr="005572AC">
              <w:rPr>
                <w:sz w:val="27"/>
                <w:szCs w:val="27"/>
              </w:rPr>
              <w:t>НДС)*</w:t>
            </w:r>
            <w:proofErr w:type="gramEnd"/>
          </w:p>
        </w:tc>
        <w:tc>
          <w:tcPr>
            <w:tcW w:w="1335" w:type="dxa"/>
            <w:vAlign w:val="center"/>
          </w:tcPr>
          <w:p w14:paraId="65C01E5B" w14:textId="77777777" w:rsidR="005572AC" w:rsidRPr="005572AC" w:rsidRDefault="005572AC" w:rsidP="005572AC">
            <w:pPr>
              <w:jc w:val="center"/>
              <w:rPr>
                <w:sz w:val="27"/>
                <w:szCs w:val="27"/>
              </w:rPr>
            </w:pPr>
            <w:r w:rsidRPr="005572AC">
              <w:rPr>
                <w:sz w:val="27"/>
                <w:szCs w:val="27"/>
              </w:rPr>
              <w:t>34,45</w:t>
            </w:r>
          </w:p>
        </w:tc>
        <w:tc>
          <w:tcPr>
            <w:tcW w:w="1336" w:type="dxa"/>
            <w:vAlign w:val="center"/>
          </w:tcPr>
          <w:p w14:paraId="1659733C" w14:textId="77777777" w:rsidR="005572AC" w:rsidRPr="005572AC" w:rsidRDefault="005572AC" w:rsidP="005572AC">
            <w:pPr>
              <w:jc w:val="center"/>
              <w:rPr>
                <w:sz w:val="27"/>
                <w:szCs w:val="27"/>
              </w:rPr>
            </w:pPr>
            <w:r w:rsidRPr="005572AC">
              <w:rPr>
                <w:sz w:val="27"/>
                <w:szCs w:val="27"/>
              </w:rPr>
              <w:t>34,45</w:t>
            </w:r>
          </w:p>
        </w:tc>
        <w:tc>
          <w:tcPr>
            <w:tcW w:w="1328" w:type="dxa"/>
            <w:vAlign w:val="center"/>
          </w:tcPr>
          <w:p w14:paraId="00A6870A" w14:textId="77777777" w:rsidR="005572AC" w:rsidRPr="005572AC" w:rsidRDefault="005572AC" w:rsidP="005572AC">
            <w:pPr>
              <w:jc w:val="center"/>
              <w:rPr>
                <w:sz w:val="27"/>
                <w:szCs w:val="27"/>
              </w:rPr>
            </w:pPr>
            <w:r w:rsidRPr="005572AC">
              <w:rPr>
                <w:sz w:val="27"/>
                <w:szCs w:val="27"/>
              </w:rPr>
              <w:t>40,24</w:t>
            </w:r>
          </w:p>
        </w:tc>
        <w:tc>
          <w:tcPr>
            <w:tcW w:w="1210" w:type="dxa"/>
            <w:vAlign w:val="center"/>
          </w:tcPr>
          <w:p w14:paraId="0F972DA1" w14:textId="77777777" w:rsidR="005572AC" w:rsidRPr="005572AC" w:rsidRDefault="005572AC" w:rsidP="005572AC">
            <w:pPr>
              <w:jc w:val="center"/>
              <w:rPr>
                <w:sz w:val="27"/>
                <w:szCs w:val="27"/>
              </w:rPr>
            </w:pPr>
            <w:r w:rsidRPr="005572AC">
              <w:rPr>
                <w:sz w:val="27"/>
                <w:szCs w:val="27"/>
              </w:rPr>
              <w:t>35,53</w:t>
            </w:r>
          </w:p>
        </w:tc>
        <w:tc>
          <w:tcPr>
            <w:tcW w:w="1203" w:type="dxa"/>
            <w:vAlign w:val="center"/>
          </w:tcPr>
          <w:p w14:paraId="35BE264C" w14:textId="77777777" w:rsidR="005572AC" w:rsidRPr="005572AC" w:rsidRDefault="005572AC" w:rsidP="005572AC">
            <w:pPr>
              <w:jc w:val="center"/>
              <w:rPr>
                <w:sz w:val="27"/>
                <w:szCs w:val="27"/>
              </w:rPr>
            </w:pPr>
            <w:r w:rsidRPr="005572AC">
              <w:rPr>
                <w:sz w:val="27"/>
                <w:szCs w:val="27"/>
              </w:rPr>
              <w:t>37,14</w:t>
            </w:r>
          </w:p>
        </w:tc>
        <w:tc>
          <w:tcPr>
            <w:tcW w:w="1203" w:type="dxa"/>
            <w:vAlign w:val="center"/>
          </w:tcPr>
          <w:p w14:paraId="5AD0086A" w14:textId="77777777" w:rsidR="005572AC" w:rsidRPr="005572AC" w:rsidRDefault="005572AC" w:rsidP="005572AC">
            <w:pPr>
              <w:jc w:val="center"/>
              <w:rPr>
                <w:sz w:val="27"/>
                <w:szCs w:val="27"/>
              </w:rPr>
            </w:pPr>
            <w:r w:rsidRPr="005572AC">
              <w:rPr>
                <w:sz w:val="27"/>
                <w:szCs w:val="27"/>
              </w:rPr>
              <w:t>37,14</w:t>
            </w:r>
          </w:p>
        </w:tc>
        <w:tc>
          <w:tcPr>
            <w:tcW w:w="1335" w:type="dxa"/>
            <w:vAlign w:val="center"/>
          </w:tcPr>
          <w:p w14:paraId="79DFA1B9" w14:textId="77777777" w:rsidR="005572AC" w:rsidRPr="005572AC" w:rsidRDefault="005572AC" w:rsidP="005572AC">
            <w:pPr>
              <w:jc w:val="center"/>
              <w:rPr>
                <w:sz w:val="27"/>
                <w:szCs w:val="27"/>
              </w:rPr>
            </w:pPr>
            <w:r w:rsidRPr="005572AC">
              <w:rPr>
                <w:sz w:val="27"/>
                <w:szCs w:val="27"/>
              </w:rPr>
              <w:t>37,93</w:t>
            </w:r>
          </w:p>
        </w:tc>
        <w:tc>
          <w:tcPr>
            <w:tcW w:w="1203" w:type="dxa"/>
            <w:vAlign w:val="center"/>
          </w:tcPr>
          <w:p w14:paraId="134C2089" w14:textId="77777777" w:rsidR="005572AC" w:rsidRPr="005572AC" w:rsidRDefault="005572AC" w:rsidP="005572AC">
            <w:pPr>
              <w:jc w:val="center"/>
              <w:rPr>
                <w:sz w:val="27"/>
                <w:szCs w:val="27"/>
              </w:rPr>
            </w:pPr>
            <w:r w:rsidRPr="005572AC">
              <w:rPr>
                <w:sz w:val="27"/>
                <w:szCs w:val="27"/>
              </w:rPr>
              <w:t>37,93</w:t>
            </w:r>
          </w:p>
        </w:tc>
        <w:tc>
          <w:tcPr>
            <w:tcW w:w="1335" w:type="dxa"/>
            <w:vAlign w:val="center"/>
          </w:tcPr>
          <w:p w14:paraId="6A88D1A7" w14:textId="77777777" w:rsidR="005572AC" w:rsidRPr="005572AC" w:rsidRDefault="005572AC" w:rsidP="005572AC">
            <w:pPr>
              <w:jc w:val="center"/>
              <w:rPr>
                <w:sz w:val="27"/>
                <w:szCs w:val="27"/>
              </w:rPr>
            </w:pPr>
            <w:r w:rsidRPr="005572AC">
              <w:rPr>
                <w:sz w:val="27"/>
                <w:szCs w:val="27"/>
              </w:rPr>
              <w:t>39,64</w:t>
            </w:r>
          </w:p>
        </w:tc>
      </w:tr>
      <w:tr w:rsidR="005572AC" w:rsidRPr="005572AC" w14:paraId="199038C9" w14:textId="77777777" w:rsidTr="005572AC">
        <w:trPr>
          <w:trHeight w:val="608"/>
        </w:trPr>
        <w:tc>
          <w:tcPr>
            <w:tcW w:w="791" w:type="dxa"/>
            <w:vAlign w:val="center"/>
          </w:tcPr>
          <w:p w14:paraId="30F24256" w14:textId="77777777" w:rsidR="005572AC" w:rsidRPr="005572AC" w:rsidRDefault="005572AC" w:rsidP="005572AC">
            <w:pPr>
              <w:jc w:val="both"/>
              <w:rPr>
                <w:sz w:val="27"/>
                <w:szCs w:val="27"/>
              </w:rPr>
            </w:pPr>
            <w:r w:rsidRPr="005572AC">
              <w:rPr>
                <w:sz w:val="27"/>
                <w:szCs w:val="27"/>
              </w:rPr>
              <w:t>1.2.</w:t>
            </w:r>
          </w:p>
        </w:tc>
        <w:tc>
          <w:tcPr>
            <w:tcW w:w="2550" w:type="dxa"/>
          </w:tcPr>
          <w:p w14:paraId="58E7A1E0" w14:textId="77777777" w:rsidR="005572AC" w:rsidRPr="005572AC" w:rsidRDefault="005572AC" w:rsidP="005572AC">
            <w:pPr>
              <w:jc w:val="both"/>
              <w:rPr>
                <w:sz w:val="27"/>
                <w:szCs w:val="27"/>
              </w:rPr>
            </w:pPr>
            <w:r w:rsidRPr="005572AC">
              <w:rPr>
                <w:sz w:val="27"/>
                <w:szCs w:val="27"/>
              </w:rPr>
              <w:t xml:space="preserve">Прочие потребители            </w:t>
            </w:r>
            <w:proofErr w:type="gramStart"/>
            <w:r w:rsidRPr="005572AC">
              <w:rPr>
                <w:sz w:val="27"/>
                <w:szCs w:val="27"/>
              </w:rPr>
              <w:t xml:space="preserve">   (</w:t>
            </w:r>
            <w:proofErr w:type="gramEnd"/>
            <w:r w:rsidRPr="005572AC">
              <w:rPr>
                <w:sz w:val="27"/>
                <w:szCs w:val="27"/>
              </w:rPr>
              <w:t>без НДС)</w:t>
            </w:r>
          </w:p>
        </w:tc>
        <w:tc>
          <w:tcPr>
            <w:tcW w:w="1335" w:type="dxa"/>
            <w:vAlign w:val="center"/>
          </w:tcPr>
          <w:p w14:paraId="4939F6E6" w14:textId="77777777" w:rsidR="005572AC" w:rsidRPr="005572AC" w:rsidRDefault="005572AC" w:rsidP="005572AC">
            <w:pPr>
              <w:jc w:val="center"/>
              <w:rPr>
                <w:sz w:val="27"/>
                <w:szCs w:val="27"/>
              </w:rPr>
            </w:pPr>
            <w:r w:rsidRPr="005572AC">
              <w:rPr>
                <w:sz w:val="27"/>
                <w:szCs w:val="27"/>
              </w:rPr>
              <w:t>28,71</w:t>
            </w:r>
          </w:p>
        </w:tc>
        <w:tc>
          <w:tcPr>
            <w:tcW w:w="1336" w:type="dxa"/>
            <w:vAlign w:val="center"/>
          </w:tcPr>
          <w:p w14:paraId="4FC1BE4E" w14:textId="77777777" w:rsidR="005572AC" w:rsidRPr="005572AC" w:rsidRDefault="005572AC" w:rsidP="005572AC">
            <w:pPr>
              <w:jc w:val="center"/>
              <w:rPr>
                <w:sz w:val="27"/>
                <w:szCs w:val="27"/>
              </w:rPr>
            </w:pPr>
            <w:r w:rsidRPr="005572AC">
              <w:rPr>
                <w:sz w:val="27"/>
                <w:szCs w:val="27"/>
              </w:rPr>
              <w:t>28,71</w:t>
            </w:r>
          </w:p>
        </w:tc>
        <w:tc>
          <w:tcPr>
            <w:tcW w:w="1328" w:type="dxa"/>
            <w:vAlign w:val="center"/>
          </w:tcPr>
          <w:p w14:paraId="56AE8DA0" w14:textId="77777777" w:rsidR="005572AC" w:rsidRPr="005572AC" w:rsidRDefault="005572AC" w:rsidP="005572AC">
            <w:pPr>
              <w:jc w:val="center"/>
              <w:rPr>
                <w:sz w:val="27"/>
                <w:szCs w:val="27"/>
              </w:rPr>
            </w:pPr>
            <w:r w:rsidRPr="005572AC">
              <w:rPr>
                <w:sz w:val="27"/>
                <w:szCs w:val="27"/>
              </w:rPr>
              <w:t>33,53</w:t>
            </w:r>
          </w:p>
        </w:tc>
        <w:tc>
          <w:tcPr>
            <w:tcW w:w="1210" w:type="dxa"/>
            <w:vAlign w:val="center"/>
          </w:tcPr>
          <w:p w14:paraId="017C246C" w14:textId="77777777" w:rsidR="005572AC" w:rsidRPr="005572AC" w:rsidRDefault="005572AC" w:rsidP="005572AC">
            <w:pPr>
              <w:jc w:val="center"/>
              <w:rPr>
                <w:sz w:val="27"/>
                <w:szCs w:val="27"/>
              </w:rPr>
            </w:pPr>
            <w:r w:rsidRPr="005572AC">
              <w:rPr>
                <w:sz w:val="27"/>
                <w:szCs w:val="27"/>
              </w:rPr>
              <w:t>29,61</w:t>
            </w:r>
          </w:p>
        </w:tc>
        <w:tc>
          <w:tcPr>
            <w:tcW w:w="1203" w:type="dxa"/>
            <w:vAlign w:val="center"/>
          </w:tcPr>
          <w:p w14:paraId="128DE8ED" w14:textId="77777777" w:rsidR="005572AC" w:rsidRPr="005572AC" w:rsidRDefault="005572AC" w:rsidP="005572AC">
            <w:pPr>
              <w:jc w:val="center"/>
              <w:rPr>
                <w:sz w:val="27"/>
                <w:szCs w:val="27"/>
              </w:rPr>
            </w:pPr>
            <w:r w:rsidRPr="005572AC">
              <w:rPr>
                <w:sz w:val="27"/>
                <w:szCs w:val="27"/>
              </w:rPr>
              <w:t>30,95</w:t>
            </w:r>
          </w:p>
        </w:tc>
        <w:tc>
          <w:tcPr>
            <w:tcW w:w="1203" w:type="dxa"/>
            <w:vAlign w:val="center"/>
          </w:tcPr>
          <w:p w14:paraId="692D8D95" w14:textId="77777777" w:rsidR="005572AC" w:rsidRPr="005572AC" w:rsidRDefault="005572AC" w:rsidP="005572AC">
            <w:pPr>
              <w:jc w:val="center"/>
              <w:rPr>
                <w:sz w:val="27"/>
                <w:szCs w:val="27"/>
              </w:rPr>
            </w:pPr>
            <w:r w:rsidRPr="005572AC">
              <w:rPr>
                <w:sz w:val="27"/>
                <w:szCs w:val="27"/>
              </w:rPr>
              <w:t>30,95</w:t>
            </w:r>
          </w:p>
        </w:tc>
        <w:tc>
          <w:tcPr>
            <w:tcW w:w="1335" w:type="dxa"/>
            <w:vAlign w:val="center"/>
          </w:tcPr>
          <w:p w14:paraId="139D8F65" w14:textId="77777777" w:rsidR="005572AC" w:rsidRPr="005572AC" w:rsidRDefault="005572AC" w:rsidP="005572AC">
            <w:pPr>
              <w:jc w:val="center"/>
              <w:rPr>
                <w:sz w:val="27"/>
                <w:szCs w:val="27"/>
              </w:rPr>
            </w:pPr>
            <w:r w:rsidRPr="005572AC">
              <w:rPr>
                <w:sz w:val="27"/>
                <w:szCs w:val="27"/>
              </w:rPr>
              <w:t>31,61</w:t>
            </w:r>
          </w:p>
        </w:tc>
        <w:tc>
          <w:tcPr>
            <w:tcW w:w="1203" w:type="dxa"/>
            <w:vAlign w:val="center"/>
          </w:tcPr>
          <w:p w14:paraId="1E92D409" w14:textId="77777777" w:rsidR="005572AC" w:rsidRPr="005572AC" w:rsidRDefault="005572AC" w:rsidP="005572AC">
            <w:pPr>
              <w:jc w:val="center"/>
              <w:rPr>
                <w:sz w:val="27"/>
                <w:szCs w:val="27"/>
              </w:rPr>
            </w:pPr>
            <w:r w:rsidRPr="005572AC">
              <w:rPr>
                <w:sz w:val="27"/>
                <w:szCs w:val="27"/>
              </w:rPr>
              <w:t>31,61</w:t>
            </w:r>
          </w:p>
        </w:tc>
        <w:tc>
          <w:tcPr>
            <w:tcW w:w="1335" w:type="dxa"/>
            <w:vAlign w:val="center"/>
          </w:tcPr>
          <w:p w14:paraId="01DD158B" w14:textId="77777777" w:rsidR="005572AC" w:rsidRPr="005572AC" w:rsidRDefault="005572AC" w:rsidP="005572AC">
            <w:pPr>
              <w:jc w:val="center"/>
              <w:rPr>
                <w:sz w:val="27"/>
                <w:szCs w:val="27"/>
              </w:rPr>
            </w:pPr>
            <w:r w:rsidRPr="005572AC">
              <w:rPr>
                <w:sz w:val="27"/>
                <w:szCs w:val="27"/>
              </w:rPr>
              <w:t>33,03</w:t>
            </w:r>
          </w:p>
        </w:tc>
      </w:tr>
      <w:tr w:rsidR="005572AC" w:rsidRPr="005572AC" w14:paraId="2914EB50" w14:textId="77777777" w:rsidTr="005572AC">
        <w:trPr>
          <w:trHeight w:val="304"/>
        </w:trPr>
        <w:tc>
          <w:tcPr>
            <w:tcW w:w="14835" w:type="dxa"/>
            <w:gridSpan w:val="11"/>
          </w:tcPr>
          <w:p w14:paraId="4CDF2ED8" w14:textId="77777777" w:rsidR="005572AC" w:rsidRPr="005572AC" w:rsidRDefault="005572AC" w:rsidP="005572AC">
            <w:pPr>
              <w:numPr>
                <w:ilvl w:val="0"/>
                <w:numId w:val="14"/>
              </w:numPr>
              <w:contextualSpacing/>
              <w:jc w:val="center"/>
              <w:rPr>
                <w:sz w:val="27"/>
                <w:szCs w:val="27"/>
              </w:rPr>
            </w:pPr>
            <w:r w:rsidRPr="005572AC">
              <w:rPr>
                <w:sz w:val="27"/>
                <w:szCs w:val="27"/>
              </w:rPr>
              <w:t>Водоотведение</w:t>
            </w:r>
          </w:p>
        </w:tc>
      </w:tr>
      <w:tr w:rsidR="005572AC" w:rsidRPr="005572AC" w14:paraId="652DFB20" w14:textId="77777777" w:rsidTr="005572AC">
        <w:trPr>
          <w:trHeight w:val="623"/>
        </w:trPr>
        <w:tc>
          <w:tcPr>
            <w:tcW w:w="791" w:type="dxa"/>
            <w:vAlign w:val="center"/>
          </w:tcPr>
          <w:p w14:paraId="2294238C" w14:textId="77777777" w:rsidR="005572AC" w:rsidRPr="005572AC" w:rsidRDefault="005572AC" w:rsidP="005572AC">
            <w:pPr>
              <w:jc w:val="both"/>
              <w:rPr>
                <w:sz w:val="27"/>
                <w:szCs w:val="27"/>
              </w:rPr>
            </w:pPr>
            <w:r w:rsidRPr="005572AC">
              <w:rPr>
                <w:sz w:val="27"/>
                <w:szCs w:val="27"/>
              </w:rPr>
              <w:t>2.1.</w:t>
            </w:r>
          </w:p>
        </w:tc>
        <w:tc>
          <w:tcPr>
            <w:tcW w:w="2550" w:type="dxa"/>
          </w:tcPr>
          <w:p w14:paraId="28247047" w14:textId="77777777" w:rsidR="005572AC" w:rsidRPr="005572AC" w:rsidRDefault="005572AC" w:rsidP="005572AC">
            <w:pPr>
              <w:jc w:val="both"/>
              <w:rPr>
                <w:sz w:val="27"/>
                <w:szCs w:val="27"/>
              </w:rPr>
            </w:pPr>
            <w:r w:rsidRPr="005572AC">
              <w:rPr>
                <w:sz w:val="27"/>
                <w:szCs w:val="27"/>
              </w:rPr>
              <w:t xml:space="preserve">Население </w:t>
            </w:r>
          </w:p>
          <w:p w14:paraId="18F41309" w14:textId="77777777" w:rsidR="005572AC" w:rsidRPr="005572AC" w:rsidRDefault="005572AC" w:rsidP="005572AC">
            <w:pPr>
              <w:jc w:val="both"/>
              <w:rPr>
                <w:sz w:val="27"/>
                <w:szCs w:val="27"/>
              </w:rPr>
            </w:pPr>
            <w:r w:rsidRPr="005572AC">
              <w:rPr>
                <w:sz w:val="27"/>
                <w:szCs w:val="27"/>
              </w:rPr>
              <w:t xml:space="preserve">(с </w:t>
            </w:r>
            <w:proofErr w:type="gramStart"/>
            <w:r w:rsidRPr="005572AC">
              <w:rPr>
                <w:sz w:val="27"/>
                <w:szCs w:val="27"/>
              </w:rPr>
              <w:t>НДС)*</w:t>
            </w:r>
            <w:proofErr w:type="gramEnd"/>
          </w:p>
        </w:tc>
        <w:tc>
          <w:tcPr>
            <w:tcW w:w="1335" w:type="dxa"/>
            <w:vAlign w:val="center"/>
          </w:tcPr>
          <w:p w14:paraId="668AFF6F" w14:textId="77777777" w:rsidR="005572AC" w:rsidRPr="005572AC" w:rsidRDefault="005572AC" w:rsidP="005572AC">
            <w:pPr>
              <w:jc w:val="center"/>
              <w:rPr>
                <w:sz w:val="27"/>
                <w:szCs w:val="27"/>
              </w:rPr>
            </w:pPr>
            <w:r w:rsidRPr="005572AC">
              <w:rPr>
                <w:sz w:val="27"/>
                <w:szCs w:val="27"/>
              </w:rPr>
              <w:t>46,49</w:t>
            </w:r>
          </w:p>
        </w:tc>
        <w:tc>
          <w:tcPr>
            <w:tcW w:w="1336" w:type="dxa"/>
            <w:vAlign w:val="center"/>
          </w:tcPr>
          <w:p w14:paraId="7D7623E1" w14:textId="77777777" w:rsidR="005572AC" w:rsidRPr="005572AC" w:rsidRDefault="005572AC" w:rsidP="005572AC">
            <w:pPr>
              <w:jc w:val="center"/>
              <w:rPr>
                <w:sz w:val="27"/>
                <w:szCs w:val="27"/>
              </w:rPr>
            </w:pPr>
            <w:r w:rsidRPr="005572AC">
              <w:rPr>
                <w:sz w:val="27"/>
                <w:szCs w:val="27"/>
              </w:rPr>
              <w:t>46,49</w:t>
            </w:r>
          </w:p>
        </w:tc>
        <w:tc>
          <w:tcPr>
            <w:tcW w:w="1328" w:type="dxa"/>
            <w:vAlign w:val="center"/>
          </w:tcPr>
          <w:p w14:paraId="384B77C8" w14:textId="77777777" w:rsidR="005572AC" w:rsidRPr="005572AC" w:rsidRDefault="005572AC" w:rsidP="005572AC">
            <w:pPr>
              <w:jc w:val="center"/>
              <w:rPr>
                <w:sz w:val="27"/>
                <w:szCs w:val="27"/>
              </w:rPr>
            </w:pPr>
            <w:r w:rsidRPr="005572AC">
              <w:rPr>
                <w:sz w:val="27"/>
                <w:szCs w:val="27"/>
              </w:rPr>
              <w:t>53,46</w:t>
            </w:r>
          </w:p>
        </w:tc>
        <w:tc>
          <w:tcPr>
            <w:tcW w:w="1210" w:type="dxa"/>
            <w:vAlign w:val="center"/>
          </w:tcPr>
          <w:p w14:paraId="423F160A" w14:textId="77777777" w:rsidR="005572AC" w:rsidRPr="005572AC" w:rsidRDefault="005572AC" w:rsidP="005572AC">
            <w:pPr>
              <w:jc w:val="center"/>
              <w:rPr>
                <w:sz w:val="27"/>
                <w:szCs w:val="27"/>
              </w:rPr>
            </w:pPr>
            <w:r w:rsidRPr="005572AC">
              <w:rPr>
                <w:sz w:val="27"/>
                <w:szCs w:val="27"/>
              </w:rPr>
              <w:t>52,54</w:t>
            </w:r>
          </w:p>
        </w:tc>
        <w:tc>
          <w:tcPr>
            <w:tcW w:w="1203" w:type="dxa"/>
            <w:vAlign w:val="center"/>
          </w:tcPr>
          <w:p w14:paraId="093D4412" w14:textId="77777777" w:rsidR="005572AC" w:rsidRPr="005572AC" w:rsidRDefault="005572AC" w:rsidP="005572AC">
            <w:pPr>
              <w:jc w:val="center"/>
              <w:rPr>
                <w:sz w:val="27"/>
                <w:szCs w:val="27"/>
              </w:rPr>
            </w:pPr>
            <w:r w:rsidRPr="005572AC">
              <w:rPr>
                <w:sz w:val="27"/>
                <w:szCs w:val="27"/>
              </w:rPr>
              <w:t>56,52</w:t>
            </w:r>
          </w:p>
        </w:tc>
        <w:tc>
          <w:tcPr>
            <w:tcW w:w="1203" w:type="dxa"/>
            <w:vAlign w:val="center"/>
          </w:tcPr>
          <w:p w14:paraId="0E691021" w14:textId="77777777" w:rsidR="005572AC" w:rsidRPr="005572AC" w:rsidRDefault="005572AC" w:rsidP="005572AC">
            <w:pPr>
              <w:jc w:val="center"/>
              <w:rPr>
                <w:sz w:val="27"/>
                <w:szCs w:val="27"/>
              </w:rPr>
            </w:pPr>
            <w:r w:rsidRPr="005572AC">
              <w:rPr>
                <w:sz w:val="27"/>
                <w:szCs w:val="27"/>
              </w:rPr>
              <w:t>56,52</w:t>
            </w:r>
          </w:p>
        </w:tc>
        <w:tc>
          <w:tcPr>
            <w:tcW w:w="1335" w:type="dxa"/>
            <w:vAlign w:val="center"/>
          </w:tcPr>
          <w:p w14:paraId="6F9C6E32" w14:textId="77777777" w:rsidR="005572AC" w:rsidRPr="005572AC" w:rsidRDefault="005572AC" w:rsidP="005572AC">
            <w:pPr>
              <w:jc w:val="center"/>
              <w:rPr>
                <w:sz w:val="27"/>
                <w:szCs w:val="27"/>
              </w:rPr>
            </w:pPr>
            <w:r w:rsidRPr="005572AC">
              <w:rPr>
                <w:sz w:val="27"/>
                <w:szCs w:val="27"/>
              </w:rPr>
              <w:t>59,09</w:t>
            </w:r>
          </w:p>
        </w:tc>
        <w:tc>
          <w:tcPr>
            <w:tcW w:w="1203" w:type="dxa"/>
            <w:vAlign w:val="center"/>
          </w:tcPr>
          <w:p w14:paraId="5F3C5472" w14:textId="77777777" w:rsidR="005572AC" w:rsidRPr="005572AC" w:rsidRDefault="005572AC" w:rsidP="005572AC">
            <w:pPr>
              <w:jc w:val="center"/>
              <w:rPr>
                <w:sz w:val="27"/>
                <w:szCs w:val="27"/>
              </w:rPr>
            </w:pPr>
            <w:r w:rsidRPr="005572AC">
              <w:rPr>
                <w:sz w:val="27"/>
                <w:szCs w:val="27"/>
              </w:rPr>
              <w:t>59,09</w:t>
            </w:r>
          </w:p>
        </w:tc>
        <w:tc>
          <w:tcPr>
            <w:tcW w:w="1335" w:type="dxa"/>
            <w:vAlign w:val="center"/>
          </w:tcPr>
          <w:p w14:paraId="288082FD" w14:textId="77777777" w:rsidR="005572AC" w:rsidRPr="005572AC" w:rsidRDefault="005572AC" w:rsidP="005572AC">
            <w:pPr>
              <w:jc w:val="center"/>
              <w:rPr>
                <w:sz w:val="27"/>
                <w:szCs w:val="27"/>
              </w:rPr>
            </w:pPr>
            <w:r w:rsidRPr="005572AC">
              <w:rPr>
                <w:sz w:val="27"/>
                <w:szCs w:val="27"/>
              </w:rPr>
              <w:t>60,67</w:t>
            </w:r>
          </w:p>
        </w:tc>
      </w:tr>
      <w:tr w:rsidR="005572AC" w:rsidRPr="005572AC" w14:paraId="6026F1F7" w14:textId="77777777" w:rsidTr="005572AC">
        <w:trPr>
          <w:trHeight w:val="711"/>
        </w:trPr>
        <w:tc>
          <w:tcPr>
            <w:tcW w:w="791" w:type="dxa"/>
            <w:vAlign w:val="center"/>
          </w:tcPr>
          <w:p w14:paraId="3007E4F3" w14:textId="77777777" w:rsidR="005572AC" w:rsidRPr="005572AC" w:rsidRDefault="005572AC" w:rsidP="005572AC">
            <w:pPr>
              <w:jc w:val="both"/>
              <w:rPr>
                <w:sz w:val="27"/>
                <w:szCs w:val="27"/>
              </w:rPr>
            </w:pPr>
            <w:r w:rsidRPr="005572AC">
              <w:rPr>
                <w:sz w:val="27"/>
                <w:szCs w:val="27"/>
              </w:rPr>
              <w:t>2.2.</w:t>
            </w:r>
          </w:p>
        </w:tc>
        <w:tc>
          <w:tcPr>
            <w:tcW w:w="2550" w:type="dxa"/>
          </w:tcPr>
          <w:p w14:paraId="39E70E74" w14:textId="77777777" w:rsidR="005572AC" w:rsidRPr="005572AC" w:rsidRDefault="005572AC" w:rsidP="005572AC">
            <w:pPr>
              <w:jc w:val="both"/>
              <w:rPr>
                <w:sz w:val="27"/>
                <w:szCs w:val="27"/>
              </w:rPr>
            </w:pPr>
            <w:r w:rsidRPr="005572AC">
              <w:rPr>
                <w:sz w:val="27"/>
                <w:szCs w:val="27"/>
              </w:rPr>
              <w:t xml:space="preserve">Прочие потребители            </w:t>
            </w:r>
            <w:proofErr w:type="gramStart"/>
            <w:r w:rsidRPr="005572AC">
              <w:rPr>
                <w:sz w:val="27"/>
                <w:szCs w:val="27"/>
              </w:rPr>
              <w:t xml:space="preserve">   (</w:t>
            </w:r>
            <w:proofErr w:type="gramEnd"/>
            <w:r w:rsidRPr="005572AC">
              <w:rPr>
                <w:sz w:val="27"/>
                <w:szCs w:val="27"/>
              </w:rPr>
              <w:t>без НДС)</w:t>
            </w:r>
          </w:p>
        </w:tc>
        <w:tc>
          <w:tcPr>
            <w:tcW w:w="1335" w:type="dxa"/>
            <w:vAlign w:val="center"/>
          </w:tcPr>
          <w:p w14:paraId="70223940" w14:textId="77777777" w:rsidR="005572AC" w:rsidRPr="005572AC" w:rsidRDefault="005572AC" w:rsidP="005572AC">
            <w:pPr>
              <w:jc w:val="center"/>
              <w:rPr>
                <w:sz w:val="27"/>
                <w:szCs w:val="27"/>
              </w:rPr>
            </w:pPr>
            <w:r w:rsidRPr="005572AC">
              <w:rPr>
                <w:sz w:val="27"/>
                <w:szCs w:val="27"/>
              </w:rPr>
              <w:t>38,74</w:t>
            </w:r>
          </w:p>
        </w:tc>
        <w:tc>
          <w:tcPr>
            <w:tcW w:w="1336" w:type="dxa"/>
            <w:vAlign w:val="center"/>
          </w:tcPr>
          <w:p w14:paraId="6BFB4688" w14:textId="77777777" w:rsidR="005572AC" w:rsidRPr="005572AC" w:rsidRDefault="005572AC" w:rsidP="005572AC">
            <w:pPr>
              <w:jc w:val="center"/>
              <w:rPr>
                <w:sz w:val="27"/>
                <w:szCs w:val="27"/>
              </w:rPr>
            </w:pPr>
            <w:r w:rsidRPr="005572AC">
              <w:rPr>
                <w:sz w:val="27"/>
                <w:szCs w:val="27"/>
              </w:rPr>
              <w:t>38,74</w:t>
            </w:r>
          </w:p>
        </w:tc>
        <w:tc>
          <w:tcPr>
            <w:tcW w:w="1328" w:type="dxa"/>
            <w:vAlign w:val="center"/>
          </w:tcPr>
          <w:p w14:paraId="21CDBA08" w14:textId="77777777" w:rsidR="005572AC" w:rsidRPr="005572AC" w:rsidRDefault="005572AC" w:rsidP="005572AC">
            <w:pPr>
              <w:jc w:val="center"/>
              <w:rPr>
                <w:sz w:val="27"/>
                <w:szCs w:val="27"/>
              </w:rPr>
            </w:pPr>
            <w:r w:rsidRPr="005572AC">
              <w:rPr>
                <w:sz w:val="27"/>
                <w:szCs w:val="27"/>
              </w:rPr>
              <w:t>44,55</w:t>
            </w:r>
          </w:p>
        </w:tc>
        <w:tc>
          <w:tcPr>
            <w:tcW w:w="1210" w:type="dxa"/>
            <w:vAlign w:val="center"/>
          </w:tcPr>
          <w:p w14:paraId="6C668AA9" w14:textId="77777777" w:rsidR="005572AC" w:rsidRPr="005572AC" w:rsidRDefault="005572AC" w:rsidP="005572AC">
            <w:pPr>
              <w:jc w:val="center"/>
              <w:rPr>
                <w:sz w:val="27"/>
                <w:szCs w:val="27"/>
              </w:rPr>
            </w:pPr>
            <w:r w:rsidRPr="005572AC">
              <w:rPr>
                <w:sz w:val="27"/>
                <w:szCs w:val="27"/>
              </w:rPr>
              <w:t>43,78</w:t>
            </w:r>
          </w:p>
        </w:tc>
        <w:tc>
          <w:tcPr>
            <w:tcW w:w="1203" w:type="dxa"/>
            <w:vAlign w:val="center"/>
          </w:tcPr>
          <w:p w14:paraId="34E279B8" w14:textId="77777777" w:rsidR="005572AC" w:rsidRPr="005572AC" w:rsidRDefault="005572AC" w:rsidP="005572AC">
            <w:pPr>
              <w:jc w:val="center"/>
              <w:rPr>
                <w:sz w:val="27"/>
                <w:szCs w:val="27"/>
              </w:rPr>
            </w:pPr>
            <w:r w:rsidRPr="005572AC">
              <w:rPr>
                <w:sz w:val="27"/>
                <w:szCs w:val="27"/>
              </w:rPr>
              <w:t>47,10</w:t>
            </w:r>
          </w:p>
        </w:tc>
        <w:tc>
          <w:tcPr>
            <w:tcW w:w="1203" w:type="dxa"/>
            <w:vAlign w:val="center"/>
          </w:tcPr>
          <w:p w14:paraId="6F64594A" w14:textId="77777777" w:rsidR="005572AC" w:rsidRPr="005572AC" w:rsidRDefault="005572AC" w:rsidP="005572AC">
            <w:pPr>
              <w:jc w:val="center"/>
              <w:rPr>
                <w:sz w:val="27"/>
                <w:szCs w:val="27"/>
              </w:rPr>
            </w:pPr>
            <w:r w:rsidRPr="005572AC">
              <w:rPr>
                <w:sz w:val="27"/>
                <w:szCs w:val="27"/>
              </w:rPr>
              <w:t>47,10</w:t>
            </w:r>
          </w:p>
        </w:tc>
        <w:tc>
          <w:tcPr>
            <w:tcW w:w="1335" w:type="dxa"/>
            <w:vAlign w:val="center"/>
          </w:tcPr>
          <w:p w14:paraId="77C256BA" w14:textId="77777777" w:rsidR="005572AC" w:rsidRPr="005572AC" w:rsidRDefault="005572AC" w:rsidP="005572AC">
            <w:pPr>
              <w:jc w:val="center"/>
              <w:rPr>
                <w:sz w:val="27"/>
                <w:szCs w:val="27"/>
              </w:rPr>
            </w:pPr>
            <w:r w:rsidRPr="005572AC">
              <w:rPr>
                <w:sz w:val="27"/>
                <w:szCs w:val="27"/>
              </w:rPr>
              <w:t>49,24</w:t>
            </w:r>
          </w:p>
        </w:tc>
        <w:tc>
          <w:tcPr>
            <w:tcW w:w="1203" w:type="dxa"/>
            <w:vAlign w:val="center"/>
          </w:tcPr>
          <w:p w14:paraId="75861EAB" w14:textId="77777777" w:rsidR="005572AC" w:rsidRPr="005572AC" w:rsidRDefault="005572AC" w:rsidP="005572AC">
            <w:pPr>
              <w:jc w:val="center"/>
              <w:rPr>
                <w:sz w:val="27"/>
                <w:szCs w:val="27"/>
              </w:rPr>
            </w:pPr>
            <w:r w:rsidRPr="005572AC">
              <w:rPr>
                <w:sz w:val="27"/>
                <w:szCs w:val="27"/>
              </w:rPr>
              <w:t>49,24</w:t>
            </w:r>
          </w:p>
        </w:tc>
        <w:tc>
          <w:tcPr>
            <w:tcW w:w="1335" w:type="dxa"/>
            <w:vAlign w:val="center"/>
          </w:tcPr>
          <w:p w14:paraId="35538520" w14:textId="77777777" w:rsidR="005572AC" w:rsidRPr="005572AC" w:rsidRDefault="005572AC" w:rsidP="005572AC">
            <w:pPr>
              <w:jc w:val="center"/>
              <w:rPr>
                <w:sz w:val="27"/>
                <w:szCs w:val="27"/>
              </w:rPr>
            </w:pPr>
            <w:r w:rsidRPr="005572AC">
              <w:rPr>
                <w:sz w:val="27"/>
                <w:szCs w:val="27"/>
              </w:rPr>
              <w:t>50,56</w:t>
            </w:r>
          </w:p>
        </w:tc>
      </w:tr>
    </w:tbl>
    <w:p w14:paraId="511D8CA9" w14:textId="77777777" w:rsidR="005572AC" w:rsidRPr="005572AC" w:rsidRDefault="005572AC" w:rsidP="005572AC">
      <w:pPr>
        <w:ind w:left="709" w:firstLine="709"/>
        <w:jc w:val="both"/>
        <w:rPr>
          <w:color w:val="FF0000"/>
          <w:sz w:val="28"/>
          <w:szCs w:val="28"/>
          <w:lang w:eastAsia="en-US"/>
        </w:rPr>
      </w:pPr>
    </w:p>
    <w:p w14:paraId="75AA19DD" w14:textId="77777777" w:rsidR="005572AC" w:rsidRPr="005572AC" w:rsidRDefault="005572AC" w:rsidP="005572AC">
      <w:pPr>
        <w:ind w:left="709" w:firstLine="709"/>
        <w:jc w:val="both"/>
        <w:rPr>
          <w:sz w:val="28"/>
          <w:szCs w:val="28"/>
          <w:lang w:eastAsia="en-US"/>
        </w:rPr>
      </w:pPr>
      <w:r w:rsidRPr="005572AC">
        <w:rPr>
          <w:sz w:val="28"/>
          <w:szCs w:val="28"/>
          <w:lang w:eastAsia="en-US"/>
        </w:rPr>
        <w:t>*Выделяется в целях реализации пункта 6 статьи 168 Налогового кодекса Российской Федерации.</w:t>
      </w:r>
    </w:p>
    <w:p w14:paraId="19AF37C3" w14:textId="77777777" w:rsidR="005572AC" w:rsidRDefault="005572AC" w:rsidP="005572AC">
      <w:pPr>
        <w:ind w:left="709" w:firstLine="709"/>
        <w:jc w:val="right"/>
        <w:rPr>
          <w:sz w:val="28"/>
          <w:szCs w:val="28"/>
          <w:lang w:eastAsia="en-US"/>
        </w:rPr>
      </w:pPr>
      <w:r w:rsidRPr="005572AC">
        <w:rPr>
          <w:sz w:val="28"/>
          <w:szCs w:val="28"/>
          <w:lang w:eastAsia="en-US"/>
        </w:rPr>
        <w:t>».</w:t>
      </w:r>
    </w:p>
    <w:p w14:paraId="3A0C8D45" w14:textId="77777777" w:rsidR="00EC3B9E" w:rsidRDefault="00EC3B9E" w:rsidP="005572AC">
      <w:pPr>
        <w:widowControl w:val="0"/>
        <w:autoSpaceDE w:val="0"/>
        <w:autoSpaceDN w:val="0"/>
        <w:outlineLvl w:val="1"/>
        <w:rPr>
          <w:rFonts w:eastAsia="Calibri"/>
          <w:b/>
          <w:sz w:val="28"/>
          <w:szCs w:val="28"/>
          <w:lang w:eastAsia="en-US"/>
        </w:rPr>
      </w:pPr>
    </w:p>
    <w:sectPr w:rsidR="00EC3B9E" w:rsidSect="005572AC">
      <w:pgSz w:w="15840" w:h="12240" w:orient="landscape"/>
      <w:pgMar w:top="993"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9620"/>
      <w:docPartObj>
        <w:docPartGallery w:val="Page Numbers (Top of Page)"/>
        <w:docPartUnique/>
      </w:docPartObj>
    </w:sdtPr>
    <w:sdtContent>
      <w:p w14:paraId="71FAECB5" w14:textId="77777777" w:rsidR="005572AC" w:rsidRDefault="005572AC">
        <w:pPr>
          <w:pStyle w:val="a5"/>
          <w:jc w:val="center"/>
        </w:pPr>
        <w:r>
          <w:fldChar w:fldCharType="begin"/>
        </w:r>
        <w:r>
          <w:instrText>PAGE   \* MERGEFORMAT</w:instrText>
        </w:r>
        <w:r>
          <w:fldChar w:fldCharType="separate"/>
        </w:r>
        <w:r>
          <w:rPr>
            <w:noProof/>
          </w:rPr>
          <w:t>18</w:t>
        </w:r>
        <w:r>
          <w:fldChar w:fldCharType="end"/>
        </w:r>
      </w:p>
    </w:sdtContent>
  </w:sdt>
  <w:p w14:paraId="4257D6C9" w14:textId="77777777" w:rsidR="005572AC" w:rsidRDefault="005572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471308"/>
      <w:docPartObj>
        <w:docPartGallery w:val="Page Numbers (Top of Page)"/>
        <w:docPartUnique/>
      </w:docPartObj>
    </w:sdtPr>
    <w:sdtContent>
      <w:p w14:paraId="760A5685" w14:textId="77777777" w:rsidR="005572AC" w:rsidRDefault="005572AC">
        <w:pPr>
          <w:pStyle w:val="a5"/>
          <w:jc w:val="center"/>
        </w:pPr>
        <w:r>
          <w:fldChar w:fldCharType="begin"/>
        </w:r>
        <w:r>
          <w:instrText>PAGE   \* MERGEFORMAT</w:instrText>
        </w:r>
        <w:r>
          <w:fldChar w:fldCharType="separate"/>
        </w:r>
        <w:r>
          <w:rPr>
            <w:noProof/>
          </w:rPr>
          <w:t>1</w:t>
        </w:r>
        <w:r>
          <w:fldChar w:fldCharType="end"/>
        </w:r>
      </w:p>
    </w:sdtContent>
  </w:sdt>
  <w:p w14:paraId="05A6252E" w14:textId="77777777" w:rsidR="005572AC" w:rsidRDefault="005572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93793"/>
      <w:docPartObj>
        <w:docPartGallery w:val="Page Numbers (Top of Page)"/>
        <w:docPartUnique/>
      </w:docPartObj>
    </w:sdtPr>
    <w:sdtContent>
      <w:p w14:paraId="0D7508E4" w14:textId="77777777" w:rsidR="005572AC" w:rsidRDefault="005572AC">
        <w:pPr>
          <w:pStyle w:val="a5"/>
          <w:jc w:val="center"/>
        </w:pPr>
        <w:r>
          <w:fldChar w:fldCharType="begin"/>
        </w:r>
        <w:r>
          <w:instrText>PAGE   \* MERGEFORMAT</w:instrText>
        </w:r>
        <w:r>
          <w:fldChar w:fldCharType="separate"/>
        </w:r>
        <w:r>
          <w:rPr>
            <w:noProof/>
          </w:rPr>
          <w:t>8</w:t>
        </w:r>
        <w:r>
          <w:fldChar w:fldCharType="end"/>
        </w:r>
      </w:p>
    </w:sdtContent>
  </w:sdt>
  <w:p w14:paraId="5DE2B837" w14:textId="77777777" w:rsidR="005572AC" w:rsidRDefault="005572A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Content>
      <w:p w14:paraId="77C612AB" w14:textId="77777777" w:rsidR="005572AC" w:rsidRDefault="005572AC">
        <w:pPr>
          <w:pStyle w:val="a5"/>
          <w:jc w:val="center"/>
        </w:pPr>
        <w:r>
          <w:fldChar w:fldCharType="begin"/>
        </w:r>
        <w:r>
          <w:instrText>PAGE   \* MERGEFORMAT</w:instrText>
        </w:r>
        <w:r>
          <w:fldChar w:fldCharType="separate"/>
        </w:r>
        <w:r>
          <w:rPr>
            <w:noProof/>
          </w:rPr>
          <w:t>14</w:t>
        </w:r>
        <w:r>
          <w:fldChar w:fldCharType="end"/>
        </w:r>
      </w:p>
    </w:sdtContent>
  </w:sdt>
  <w:p w14:paraId="04C72502" w14:textId="77777777" w:rsidR="005572AC" w:rsidRDefault="005572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0E0A09"/>
    <w:multiLevelType w:val="hybridMultilevel"/>
    <w:tmpl w:val="B0FE7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1977685196">
    <w:abstractNumId w:val="21"/>
  </w:num>
  <w:num w:numId="5" w16cid:durableId="338507338">
    <w:abstractNumId w:val="23"/>
  </w:num>
  <w:num w:numId="6" w16cid:durableId="2094548421">
    <w:abstractNumId w:val="25"/>
  </w:num>
  <w:num w:numId="7" w16cid:durableId="1607229361">
    <w:abstractNumId w:val="20"/>
  </w:num>
  <w:num w:numId="8" w16cid:durableId="1097482663">
    <w:abstractNumId w:val="17"/>
  </w:num>
  <w:num w:numId="9" w16cid:durableId="1823692414">
    <w:abstractNumId w:val="26"/>
  </w:num>
  <w:num w:numId="10" w16cid:durableId="1903060426">
    <w:abstractNumId w:val="18"/>
  </w:num>
  <w:num w:numId="11" w16cid:durableId="913466138">
    <w:abstractNumId w:val="22"/>
  </w:num>
  <w:num w:numId="12" w16cid:durableId="744571848">
    <w:abstractNumId w:val="19"/>
  </w:num>
  <w:num w:numId="13" w16cid:durableId="906578043">
    <w:abstractNumId w:val="24"/>
  </w:num>
  <w:num w:numId="14" w16cid:durableId="1690906686">
    <w:abstractNumId w:val="16"/>
  </w:num>
  <w:num w:numId="15" w16cid:durableId="395998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07B07"/>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47E"/>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ACF"/>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2AC"/>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64E"/>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26A1"/>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5AF"/>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16E0"/>
    <w:rsid w:val="007E2740"/>
    <w:rsid w:val="007E31E4"/>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348D"/>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67D"/>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4E4A"/>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3B9E"/>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0B36"/>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Нет списка35"/>
    <w:next w:val="a4"/>
    <w:uiPriority w:val="99"/>
    <w:semiHidden/>
    <w:unhideWhenUsed/>
    <w:rsid w:val="00EC3B9E"/>
  </w:style>
  <w:style w:type="table" w:customStyle="1" w:styleId="570">
    <w:name w:val="Сетка таблицы57"/>
    <w:basedOn w:val="a3"/>
    <w:next w:val="ae"/>
    <w:uiPriority w:val="39"/>
    <w:rsid w:val="00EC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uiPriority w:val="99"/>
    <w:semiHidden/>
    <w:unhideWhenUsed/>
    <w:rsid w:val="00EC3B9E"/>
  </w:style>
  <w:style w:type="table" w:customStyle="1" w:styleId="1280">
    <w:name w:val="Сетка таблицы128"/>
    <w:basedOn w:val="a3"/>
    <w:next w:val="ae"/>
    <w:uiPriority w:val="39"/>
    <w:rsid w:val="00EC3B9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3"/>
    <w:next w:val="ae"/>
    <w:uiPriority w:val="59"/>
    <w:rsid w:val="00250AC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250A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5572A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557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11714570">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550223">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4936015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23166</TotalTime>
  <Pages>19</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78</cp:revision>
  <cp:lastPrinted>2023-06-14T06:02:00Z</cp:lastPrinted>
  <dcterms:created xsi:type="dcterms:W3CDTF">2022-07-15T03:00:00Z</dcterms:created>
  <dcterms:modified xsi:type="dcterms:W3CDTF">2023-08-01T04:40:00Z</dcterms:modified>
</cp:coreProperties>
</file>