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3A397FD8" w:rsidR="00830CBC" w:rsidRDefault="00F7514C" w:rsidP="00830CBC">
      <w:pPr>
        <w:tabs>
          <w:tab w:val="left" w:pos="270"/>
        </w:tabs>
        <w:ind w:left="5103" w:hanging="5103"/>
        <w:jc w:val="right"/>
      </w:pPr>
      <w:r>
        <w:t>П</w:t>
      </w:r>
      <w:r w:rsidR="00830CBC" w:rsidRPr="00D00103">
        <w:t>редседател</w:t>
      </w:r>
      <w:r>
        <w:t>ь</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5A34DCF3" w:rsidR="00830CBC" w:rsidRDefault="00830CBC" w:rsidP="00830CBC">
      <w:pPr>
        <w:tabs>
          <w:tab w:val="left" w:pos="540"/>
        </w:tabs>
        <w:jc w:val="center"/>
        <w:rPr>
          <w:b/>
        </w:rPr>
      </w:pPr>
      <w:r>
        <w:t xml:space="preserve">                                                                                                                                     </w:t>
      </w:r>
      <w:r w:rsidR="006975AD">
        <w:t xml:space="preserve"> </w:t>
      </w:r>
      <w:r>
        <w:t xml:space="preserve">   </w:t>
      </w:r>
      <w:r w:rsidR="00F7514C">
        <w:t>Д.В. Малюта</w:t>
      </w:r>
    </w:p>
    <w:p w14:paraId="0F1F2D9F" w14:textId="77777777" w:rsidR="00161CD4" w:rsidRDefault="00161CD4" w:rsidP="00FD1FF4">
      <w:pPr>
        <w:tabs>
          <w:tab w:val="left" w:pos="540"/>
        </w:tabs>
        <w:rPr>
          <w:b/>
        </w:rPr>
      </w:pPr>
    </w:p>
    <w:p w14:paraId="5E560E98" w14:textId="4E5264B2" w:rsidR="009E60C3" w:rsidRPr="00D00103" w:rsidRDefault="009E60C3" w:rsidP="009E60C3">
      <w:pPr>
        <w:tabs>
          <w:tab w:val="left" w:pos="540"/>
        </w:tabs>
        <w:jc w:val="center"/>
        <w:rPr>
          <w:b/>
        </w:rPr>
      </w:pPr>
      <w:r w:rsidRPr="00D00103">
        <w:rPr>
          <w:b/>
        </w:rPr>
        <w:t>ПРОТОКОЛ №</w:t>
      </w:r>
      <w:r w:rsidR="00637439">
        <w:rPr>
          <w:b/>
        </w:rPr>
        <w:t xml:space="preserve"> </w:t>
      </w:r>
      <w:r w:rsidR="00513015">
        <w:rPr>
          <w:b/>
        </w:rPr>
        <w:t>40</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29048685" w:rsidR="009E60C3" w:rsidRPr="00D00103" w:rsidRDefault="00513015" w:rsidP="009E60C3">
      <w:pPr>
        <w:tabs>
          <w:tab w:val="left" w:pos="8619"/>
        </w:tabs>
        <w:jc w:val="both"/>
      </w:pPr>
      <w:r>
        <w:t>20</w:t>
      </w:r>
      <w:r w:rsidR="00250CF6">
        <w:t>.</w:t>
      </w:r>
      <w:r w:rsidR="00BD10E5">
        <w:t>0</w:t>
      </w:r>
      <w:r w:rsidR="00326FA8">
        <w:t>7</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69D5D1DB" w:rsidR="009E60C3" w:rsidRPr="00D179F6" w:rsidRDefault="009E60C3" w:rsidP="009E60C3">
      <w:pPr>
        <w:jc w:val="both"/>
        <w:rPr>
          <w:bCs/>
        </w:rPr>
      </w:pPr>
      <w:r w:rsidRPr="00D179F6">
        <w:t>Председательствующий –</w:t>
      </w:r>
      <w:r w:rsidR="00F7514C">
        <w:rPr>
          <w:b/>
          <w:bCs/>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6EC8F60D" w14:textId="1C9F365D" w:rsidR="00F7514C" w:rsidRDefault="008357AE" w:rsidP="005E0790">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xml:space="preserve">, </w:t>
      </w:r>
      <w:r w:rsidR="00E24C81">
        <w:rPr>
          <w:bCs/>
        </w:rPr>
        <w:t>Чурсина О.А.</w:t>
      </w:r>
    </w:p>
    <w:p w14:paraId="5363C446" w14:textId="26C97B85"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5F88A1C1" w14:textId="52502A05" w:rsidR="005E0790" w:rsidRDefault="00721F0D" w:rsidP="00326FA8">
      <w:pPr>
        <w:jc w:val="both"/>
        <w:rPr>
          <w:bCs/>
        </w:rPr>
      </w:pPr>
      <w:r>
        <w:rPr>
          <w:b/>
        </w:rPr>
        <w:t xml:space="preserve">Иванова Т.Н. – </w:t>
      </w:r>
      <w:r w:rsidRPr="00721F0D">
        <w:rPr>
          <w:bCs/>
        </w:rPr>
        <w:t xml:space="preserve">начальник отдела </w:t>
      </w:r>
      <w:r>
        <w:rPr>
          <w:bCs/>
        </w:rPr>
        <w:t>правового обеспечения и организации закупок Региональной энергетической комиссии Кузбасса;</w:t>
      </w:r>
    </w:p>
    <w:p w14:paraId="7E7C87BA" w14:textId="60F33F57" w:rsidR="00B4012B" w:rsidRPr="00B4012B" w:rsidRDefault="00513015" w:rsidP="00B4012B">
      <w:pPr>
        <w:jc w:val="both"/>
        <w:rPr>
          <w:bCs/>
        </w:rPr>
      </w:pPr>
      <w:r>
        <w:rPr>
          <w:b/>
        </w:rPr>
        <w:t>Наумова О</w:t>
      </w:r>
      <w:r w:rsidR="00B4012B">
        <w:rPr>
          <w:b/>
        </w:rPr>
        <w:t>.</w:t>
      </w:r>
      <w:r>
        <w:rPr>
          <w:b/>
        </w:rPr>
        <w:t>А.</w:t>
      </w:r>
      <w:r w:rsidR="00B4012B">
        <w:rPr>
          <w:b/>
        </w:rPr>
        <w:t xml:space="preserve"> – </w:t>
      </w:r>
      <w:r>
        <w:rPr>
          <w:bCs/>
        </w:rPr>
        <w:t>ведущий</w:t>
      </w:r>
      <w:r w:rsidR="00B4012B" w:rsidRPr="00B4012B">
        <w:rPr>
          <w:bCs/>
        </w:rPr>
        <w:t xml:space="preserve"> консультант отдела ценообразования транспортных и </w:t>
      </w:r>
      <w:r w:rsidR="00B4012B">
        <w:rPr>
          <w:bCs/>
        </w:rPr>
        <w:br/>
      </w:r>
      <w:r w:rsidR="00B4012B" w:rsidRPr="00B4012B">
        <w:rPr>
          <w:bCs/>
        </w:rPr>
        <w:t>социально – значимых услуг Региональной энергетической комиссии Кузбасса</w:t>
      </w:r>
      <w:r w:rsidR="00B4012B">
        <w:rPr>
          <w:bCs/>
        </w:rPr>
        <w:t>.</w:t>
      </w:r>
    </w:p>
    <w:p w14:paraId="45050734" w14:textId="0A6FEFF2" w:rsidR="005E0790" w:rsidRDefault="005E0790" w:rsidP="00326FA8">
      <w:pPr>
        <w:jc w:val="both"/>
        <w:rPr>
          <w:bCs/>
        </w:rPr>
      </w:pPr>
    </w:p>
    <w:p w14:paraId="3A879B0C" w14:textId="77777777" w:rsidR="00B4012B" w:rsidRPr="00A81271" w:rsidRDefault="00B4012B" w:rsidP="00B4012B">
      <w:pPr>
        <w:jc w:val="both"/>
        <w:rPr>
          <w:bCs/>
        </w:rPr>
      </w:pPr>
      <w:r w:rsidRPr="00975401">
        <w:rPr>
          <w:b/>
        </w:rPr>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312"/>
      </w:tblGrid>
      <w:tr w:rsidR="00B4012B" w:rsidRPr="00E443C9" w14:paraId="2641E9FC" w14:textId="77777777" w:rsidTr="00392100">
        <w:trPr>
          <w:trHeight w:val="344"/>
          <w:jc w:val="center"/>
        </w:trPr>
        <w:tc>
          <w:tcPr>
            <w:tcW w:w="461" w:type="dxa"/>
            <w:shd w:val="clear" w:color="auto" w:fill="auto"/>
            <w:vAlign w:val="center"/>
          </w:tcPr>
          <w:p w14:paraId="7F53E815" w14:textId="77777777" w:rsidR="00B4012B" w:rsidRPr="00975401" w:rsidRDefault="00B4012B" w:rsidP="00392100">
            <w:pPr>
              <w:jc w:val="center"/>
              <w:rPr>
                <w:kern w:val="32"/>
              </w:rPr>
            </w:pPr>
          </w:p>
          <w:p w14:paraId="50FB6DD5" w14:textId="77777777" w:rsidR="00B4012B" w:rsidRPr="00975401" w:rsidRDefault="00B4012B" w:rsidP="00392100">
            <w:pPr>
              <w:jc w:val="center"/>
              <w:rPr>
                <w:kern w:val="32"/>
              </w:rPr>
            </w:pPr>
            <w:r w:rsidRPr="00975401">
              <w:rPr>
                <w:kern w:val="32"/>
              </w:rPr>
              <w:t>№</w:t>
            </w:r>
          </w:p>
        </w:tc>
        <w:tc>
          <w:tcPr>
            <w:tcW w:w="9312" w:type="dxa"/>
            <w:shd w:val="clear" w:color="auto" w:fill="auto"/>
            <w:vAlign w:val="center"/>
          </w:tcPr>
          <w:p w14:paraId="58B15620" w14:textId="77777777" w:rsidR="00B4012B" w:rsidRPr="00E443C9" w:rsidRDefault="00B4012B" w:rsidP="00392100">
            <w:pPr>
              <w:ind w:left="146" w:right="336" w:firstLine="283"/>
              <w:jc w:val="center"/>
              <w:rPr>
                <w:kern w:val="32"/>
              </w:rPr>
            </w:pPr>
            <w:r w:rsidRPr="00975401">
              <w:rPr>
                <w:kern w:val="32"/>
              </w:rPr>
              <w:t>Вопрос</w:t>
            </w:r>
          </w:p>
        </w:tc>
      </w:tr>
      <w:tr w:rsidR="00B4012B" w:rsidRPr="00281D78" w14:paraId="3D2FE691" w14:textId="77777777" w:rsidTr="00392100">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9BA32A7" w14:textId="65DCC2F3" w:rsidR="00B4012B" w:rsidRPr="00281D78" w:rsidRDefault="00B4012B" w:rsidP="00B4012B">
            <w:pPr>
              <w:jc w:val="both"/>
              <w:rPr>
                <w:kern w:val="32"/>
              </w:rPr>
            </w:pPr>
            <w:r w:rsidRPr="00E443C9">
              <w:rPr>
                <w:kern w:val="32"/>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0735FCCD" w14:textId="3451E25B" w:rsidR="00B4012B" w:rsidRPr="00513015" w:rsidRDefault="00513015" w:rsidP="00B4012B">
            <w:pPr>
              <w:jc w:val="both"/>
              <w:rPr>
                <w:bCs/>
              </w:rPr>
            </w:pPr>
            <w:r w:rsidRPr="00513015">
              <w:rPr>
                <w:bCs/>
              </w:rPr>
              <w:t xml:space="preserve">Об установлении предельных максимальных тарифов на транспортные услуги, оказываемые на подъездных железнодорожных путях </w:t>
            </w:r>
            <w:bookmarkStart w:id="0" w:name="_Hlk507682133"/>
            <w:r w:rsidRPr="00513015">
              <w:rPr>
                <w:bCs/>
              </w:rPr>
              <w:t>ООО «</w:t>
            </w:r>
            <w:proofErr w:type="spellStart"/>
            <w:r w:rsidRPr="00513015">
              <w:rPr>
                <w:bCs/>
              </w:rPr>
              <w:t>Талдинское</w:t>
            </w:r>
            <w:proofErr w:type="spellEnd"/>
            <w:r w:rsidRPr="00513015">
              <w:rPr>
                <w:bCs/>
              </w:rPr>
              <w:t xml:space="preserve"> погрузочно-транспортное управление» </w:t>
            </w:r>
            <w:bookmarkEnd w:id="0"/>
          </w:p>
        </w:tc>
      </w:tr>
    </w:tbl>
    <w:p w14:paraId="2F7AAA01" w14:textId="77777777" w:rsidR="00B4012B" w:rsidRPr="00281D78" w:rsidRDefault="00B4012B" w:rsidP="00B4012B">
      <w:pPr>
        <w:jc w:val="both"/>
        <w:rPr>
          <w:bCs/>
        </w:rPr>
      </w:pPr>
    </w:p>
    <w:p w14:paraId="6D609CAA" w14:textId="77777777" w:rsidR="00EE760E" w:rsidRDefault="00D94319" w:rsidP="00EE760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A81271">
        <w:rPr>
          <w:bCs/>
        </w:rPr>
        <w:t>у</w:t>
      </w:r>
      <w:r w:rsidR="00BE76AB" w:rsidRPr="00D00103">
        <w:rPr>
          <w:bCs/>
        </w:rPr>
        <w:t>.</w:t>
      </w:r>
    </w:p>
    <w:p w14:paraId="08C80251" w14:textId="77777777" w:rsidR="00513015" w:rsidRDefault="00513015" w:rsidP="00EE760E">
      <w:pPr>
        <w:ind w:firstLine="567"/>
        <w:jc w:val="both"/>
        <w:rPr>
          <w:bCs/>
        </w:rPr>
      </w:pPr>
    </w:p>
    <w:p w14:paraId="041F16F3" w14:textId="7FC13E1E" w:rsidR="00134501" w:rsidRPr="00513015" w:rsidRDefault="00DF6D2A" w:rsidP="00265A3C">
      <w:pPr>
        <w:ind w:right="-6" w:firstLine="567"/>
        <w:jc w:val="both"/>
        <w:rPr>
          <w:b/>
          <w:bCs/>
          <w:kern w:val="32"/>
        </w:rPr>
      </w:pPr>
      <w:r w:rsidRPr="000A65AF">
        <w:rPr>
          <w:kern w:val="32"/>
        </w:rPr>
        <w:t xml:space="preserve">Вопрос </w:t>
      </w:r>
      <w:r w:rsidR="00D94319">
        <w:rPr>
          <w:kern w:val="32"/>
        </w:rPr>
        <w:t>1</w:t>
      </w:r>
      <w:r w:rsidRPr="00265A3C">
        <w:rPr>
          <w:kern w:val="32"/>
        </w:rPr>
        <w:t xml:space="preserve"> </w:t>
      </w:r>
      <w:r w:rsidRPr="00513015">
        <w:rPr>
          <w:b/>
          <w:bCs/>
          <w:kern w:val="32"/>
        </w:rPr>
        <w:t>«</w:t>
      </w:r>
      <w:r w:rsidR="00513015" w:rsidRPr="00513015">
        <w:rPr>
          <w:b/>
          <w:bCs/>
        </w:rPr>
        <w:t>Об установлении предельных максимальных тарифов на транспортные услуги, оказываемые на подъездных железнодорожных путях ООО «</w:t>
      </w:r>
      <w:proofErr w:type="spellStart"/>
      <w:r w:rsidR="00513015" w:rsidRPr="00513015">
        <w:rPr>
          <w:b/>
          <w:bCs/>
        </w:rPr>
        <w:t>Талдинское</w:t>
      </w:r>
      <w:proofErr w:type="spellEnd"/>
      <w:r w:rsidR="00513015" w:rsidRPr="00513015">
        <w:rPr>
          <w:b/>
          <w:bCs/>
        </w:rPr>
        <w:t xml:space="preserve"> погрузочно-транспортное управление</w:t>
      </w:r>
      <w:r w:rsidR="00B4012B" w:rsidRPr="00513015">
        <w:rPr>
          <w:b/>
          <w:bCs/>
        </w:rPr>
        <w:t>»</w:t>
      </w:r>
      <w:r w:rsidRPr="00513015">
        <w:rPr>
          <w:b/>
          <w:bCs/>
          <w:kern w:val="32"/>
        </w:rPr>
        <w:t>»</w:t>
      </w:r>
    </w:p>
    <w:p w14:paraId="5FD5EE35" w14:textId="77777777" w:rsidR="00134501" w:rsidRPr="00B4012B" w:rsidRDefault="00134501" w:rsidP="007A1E58">
      <w:pPr>
        <w:tabs>
          <w:tab w:val="left" w:pos="709"/>
          <w:tab w:val="left" w:pos="1134"/>
        </w:tabs>
        <w:ind w:left="709" w:hanging="142"/>
        <w:jc w:val="both"/>
        <w:rPr>
          <w:b/>
          <w:bCs/>
          <w:highlight w:val="yellow"/>
        </w:rPr>
      </w:pPr>
    </w:p>
    <w:p w14:paraId="3C8D85A4" w14:textId="3408C9B6" w:rsidR="00B36D94" w:rsidRDefault="0005602A" w:rsidP="00B4012B">
      <w:pPr>
        <w:autoSpaceDE w:val="0"/>
        <w:autoSpaceDN w:val="0"/>
        <w:adjustRightInd w:val="0"/>
        <w:ind w:right="141" w:firstLine="709"/>
        <w:jc w:val="both"/>
        <w:rPr>
          <w:color w:val="000000"/>
        </w:rPr>
      </w:pPr>
      <w:r w:rsidRPr="00C97D5E">
        <w:rPr>
          <w:bCs/>
        </w:rPr>
        <w:t>Докладчик</w:t>
      </w:r>
      <w:r w:rsidR="00A81271">
        <w:rPr>
          <w:b/>
        </w:rPr>
        <w:t xml:space="preserve"> </w:t>
      </w:r>
      <w:r w:rsidR="00513015">
        <w:rPr>
          <w:b/>
        </w:rPr>
        <w:t>Наумова О.А</w:t>
      </w:r>
      <w:r w:rsidR="00265A3C">
        <w:rPr>
          <w:b/>
        </w:rPr>
        <w:t xml:space="preserve">. </w:t>
      </w:r>
      <w:r w:rsidR="005915AC">
        <w:rPr>
          <w:color w:val="000000"/>
        </w:rPr>
        <w:t>согласно экспертному заключению (приложение к настоящему протоколу),</w:t>
      </w:r>
      <w:r w:rsidR="00607F6E">
        <w:rPr>
          <w:color w:val="000000"/>
        </w:rPr>
        <w:t xml:space="preserve"> предлагает</w:t>
      </w:r>
      <w:bookmarkStart w:id="1" w:name="_Hlk140140005"/>
      <w:r w:rsidR="00B4012B">
        <w:rPr>
          <w:color w:val="000000"/>
        </w:rPr>
        <w:t>:</w:t>
      </w:r>
    </w:p>
    <w:p w14:paraId="6ECF3FFF" w14:textId="77777777" w:rsidR="00B4012B" w:rsidRPr="005915AC" w:rsidRDefault="00B4012B" w:rsidP="00B4012B">
      <w:pPr>
        <w:autoSpaceDE w:val="0"/>
        <w:autoSpaceDN w:val="0"/>
        <w:adjustRightInd w:val="0"/>
        <w:ind w:right="141" w:firstLine="709"/>
        <w:jc w:val="both"/>
        <w:rPr>
          <w:color w:val="000000"/>
        </w:rPr>
      </w:pPr>
    </w:p>
    <w:p w14:paraId="290FF286" w14:textId="07035FAC" w:rsidR="005915AC" w:rsidRPr="005915AC" w:rsidRDefault="005915AC" w:rsidP="005915AC">
      <w:pPr>
        <w:tabs>
          <w:tab w:val="left" w:pos="1276"/>
        </w:tabs>
        <w:ind w:firstLine="567"/>
        <w:jc w:val="both"/>
      </w:pPr>
      <w:r w:rsidRPr="005915AC">
        <w:rPr>
          <w:color w:val="000000"/>
        </w:rPr>
        <w:t xml:space="preserve">1. Установить и ввести в действие с 27.07.2023 по 31.08.2024 предельные максимальные тарифы на транспортные услуги, оказываемые на подъездных железнодорожных путях </w:t>
      </w:r>
      <w:r>
        <w:rPr>
          <w:color w:val="000000"/>
        </w:rPr>
        <w:br/>
      </w:r>
      <w:r w:rsidRPr="005915AC">
        <w:t>ООО «</w:t>
      </w:r>
      <w:proofErr w:type="spellStart"/>
      <w:r w:rsidRPr="005915AC">
        <w:t>Талдинское</w:t>
      </w:r>
      <w:proofErr w:type="spellEnd"/>
      <w:r w:rsidRPr="005915AC">
        <w:t xml:space="preserve"> погрузочно-транспортное управление», ИНН 4223036128, (без НДС):</w:t>
      </w:r>
    </w:p>
    <w:p w14:paraId="63D7D419" w14:textId="77777777" w:rsidR="005915AC" w:rsidRPr="005915AC" w:rsidRDefault="005915AC" w:rsidP="005915AC">
      <w:pPr>
        <w:tabs>
          <w:tab w:val="left" w:pos="567"/>
        </w:tabs>
        <w:jc w:val="both"/>
      </w:pPr>
      <w:r w:rsidRPr="005915AC">
        <w:rPr>
          <w:color w:val="000000"/>
        </w:rPr>
        <w:t xml:space="preserve">          1.1. </w:t>
      </w:r>
      <w:r w:rsidRPr="005915AC">
        <w:t xml:space="preserve">Для предприятий-потребителей на станции примыкания </w:t>
      </w:r>
      <w:proofErr w:type="spellStart"/>
      <w:r w:rsidRPr="005915AC">
        <w:t>Ерунаково</w:t>
      </w:r>
      <w:proofErr w:type="spellEnd"/>
      <w:r w:rsidRPr="005915AC">
        <w:t xml:space="preserve"> филиала ОАО «РЖД» Западно-Сибирской железной дороги:</w:t>
      </w:r>
    </w:p>
    <w:p w14:paraId="69F09F9E" w14:textId="77777777" w:rsidR="005915AC" w:rsidRPr="005915AC" w:rsidRDefault="005915AC" w:rsidP="005915AC">
      <w:pPr>
        <w:tabs>
          <w:tab w:val="left" w:pos="567"/>
        </w:tabs>
        <w:jc w:val="both"/>
      </w:pPr>
      <w:r w:rsidRPr="005915AC">
        <w:t xml:space="preserve">        1.1.1. Перевозка грузов в размере 2,09 рублей за </w:t>
      </w:r>
      <w:proofErr w:type="spellStart"/>
      <w:r w:rsidRPr="005915AC">
        <w:t>тоннокилометр</w:t>
      </w:r>
      <w:proofErr w:type="spellEnd"/>
      <w:r w:rsidRPr="005915AC">
        <w:t>.</w:t>
      </w:r>
    </w:p>
    <w:p w14:paraId="4F2856C0" w14:textId="77777777" w:rsidR="005915AC" w:rsidRPr="005915AC" w:rsidRDefault="005915AC" w:rsidP="005915AC">
      <w:pPr>
        <w:jc w:val="both"/>
      </w:pPr>
      <w:r w:rsidRPr="005915AC">
        <w:t xml:space="preserve">        1.1.2. Работа локомотива в размере 3066,72 рублей за </w:t>
      </w:r>
      <w:proofErr w:type="spellStart"/>
      <w:r w:rsidRPr="005915AC">
        <w:t>локомотивочас</w:t>
      </w:r>
      <w:proofErr w:type="spellEnd"/>
      <w:r w:rsidRPr="005915AC">
        <w:t>.</w:t>
      </w:r>
    </w:p>
    <w:p w14:paraId="5994E23C" w14:textId="77777777" w:rsidR="005915AC" w:rsidRPr="005915AC" w:rsidRDefault="005915AC" w:rsidP="005915AC">
      <w:pPr>
        <w:jc w:val="both"/>
      </w:pPr>
      <w:r w:rsidRPr="005915AC">
        <w:t xml:space="preserve">        1.2. Для предприятий-потребителей на участке </w:t>
      </w:r>
      <w:proofErr w:type="spellStart"/>
      <w:r w:rsidRPr="005915AC">
        <w:t>Сартакинского</w:t>
      </w:r>
      <w:proofErr w:type="spellEnd"/>
      <w:r w:rsidRPr="005915AC">
        <w:t xml:space="preserve"> железнодорожного цеха:</w:t>
      </w:r>
    </w:p>
    <w:p w14:paraId="3FB7F382" w14:textId="502F1645" w:rsidR="005915AC" w:rsidRPr="005915AC" w:rsidRDefault="005915AC" w:rsidP="005915AC">
      <w:pPr>
        <w:jc w:val="both"/>
      </w:pPr>
      <w:r w:rsidRPr="005915AC">
        <w:t xml:space="preserve">        1.2.1. Перевозка грузов прочих предприятий в размере 2,12 рублей за </w:t>
      </w:r>
      <w:proofErr w:type="spellStart"/>
      <w:r w:rsidRPr="005915AC">
        <w:t>тоннокилометр</w:t>
      </w:r>
      <w:proofErr w:type="spellEnd"/>
      <w:r w:rsidRPr="005915AC">
        <w:t>.</w:t>
      </w:r>
    </w:p>
    <w:p w14:paraId="0F05A8A8" w14:textId="77777777" w:rsidR="005915AC" w:rsidRPr="005915AC" w:rsidRDefault="005915AC" w:rsidP="005915AC">
      <w:pPr>
        <w:jc w:val="both"/>
      </w:pPr>
      <w:r w:rsidRPr="005915AC">
        <w:t xml:space="preserve">        1.2.2. Работа локомотива в размере 1928,0 рублей за </w:t>
      </w:r>
      <w:proofErr w:type="spellStart"/>
      <w:r w:rsidRPr="005915AC">
        <w:t>локомотивочас</w:t>
      </w:r>
      <w:proofErr w:type="spellEnd"/>
      <w:r w:rsidRPr="005915AC">
        <w:t>.</w:t>
      </w:r>
    </w:p>
    <w:p w14:paraId="6723F41E" w14:textId="77777777" w:rsidR="005915AC" w:rsidRPr="005915AC" w:rsidRDefault="005915AC" w:rsidP="005915AC">
      <w:pPr>
        <w:tabs>
          <w:tab w:val="left" w:pos="1276"/>
        </w:tabs>
        <w:ind w:firstLine="567"/>
        <w:jc w:val="both"/>
      </w:pPr>
      <w:r w:rsidRPr="005915AC">
        <w:t xml:space="preserve">2. Признать утратившими силу с   27.07.2023 постановления департамента цен и тарифов Кемеровской области: </w:t>
      </w:r>
    </w:p>
    <w:p w14:paraId="695920DA" w14:textId="2779F4A5" w:rsidR="005915AC" w:rsidRPr="005915AC" w:rsidRDefault="005915AC" w:rsidP="005915AC">
      <w:pPr>
        <w:tabs>
          <w:tab w:val="left" w:pos="1276"/>
        </w:tabs>
        <w:ind w:firstLine="567"/>
        <w:jc w:val="both"/>
      </w:pPr>
      <w:r w:rsidRPr="005915AC">
        <w:rPr>
          <w:bCs/>
        </w:rPr>
        <w:lastRenderedPageBreak/>
        <w:t xml:space="preserve">от 01.03.2013 № 15 «Об утверждении предельных тарифов на транспортные услуги, оказываемые на железнодорожных путях необщего пользования </w:t>
      </w:r>
      <w:r w:rsidRPr="005915AC">
        <w:t>ООО «</w:t>
      </w:r>
      <w:proofErr w:type="spellStart"/>
      <w:r w:rsidRPr="005915AC">
        <w:t>Талдинское</w:t>
      </w:r>
      <w:proofErr w:type="spellEnd"/>
      <w:r w:rsidRPr="005915AC">
        <w:t xml:space="preserve"> погрузочно-транспортное управление»;</w:t>
      </w:r>
    </w:p>
    <w:p w14:paraId="1B4E3200" w14:textId="1D5FDE29" w:rsidR="005915AC" w:rsidRPr="005915AC" w:rsidRDefault="005915AC" w:rsidP="005915AC">
      <w:pPr>
        <w:tabs>
          <w:tab w:val="left" w:pos="1276"/>
        </w:tabs>
        <w:ind w:firstLine="567"/>
        <w:jc w:val="both"/>
      </w:pPr>
      <w:r w:rsidRPr="005915AC">
        <w:rPr>
          <w:bCs/>
        </w:rPr>
        <w:t>от 26.08.2013 № 83 «О внесении изменений в постановление</w:t>
      </w:r>
      <w:r w:rsidRPr="005915AC">
        <w:t xml:space="preserve"> департамента цен и тарифов Кемеровской области</w:t>
      </w:r>
      <w:r w:rsidRPr="005915AC">
        <w:rPr>
          <w:bCs/>
        </w:rPr>
        <w:t xml:space="preserve"> от 01.03.2013 № 15 «Об утверждении предельных тарифов на транспортные услуги, оказываемые на железнодорожных путях необщего пользования </w:t>
      </w:r>
      <w:r>
        <w:rPr>
          <w:bCs/>
        </w:rPr>
        <w:br/>
      </w:r>
      <w:r w:rsidRPr="005915AC">
        <w:t>ООО «</w:t>
      </w:r>
      <w:proofErr w:type="spellStart"/>
      <w:r w:rsidRPr="005915AC">
        <w:t>Талдинское</w:t>
      </w:r>
      <w:proofErr w:type="spellEnd"/>
      <w:r w:rsidRPr="005915AC">
        <w:t xml:space="preserve"> погрузочно-транспортное управление»»</w:t>
      </w:r>
      <w:r w:rsidRPr="005915AC">
        <w:rPr>
          <w:bCs/>
        </w:rPr>
        <w:t>.</w:t>
      </w:r>
    </w:p>
    <w:p w14:paraId="6245C127" w14:textId="77777777" w:rsidR="005915AC" w:rsidRDefault="005915AC" w:rsidP="00B4012B">
      <w:pPr>
        <w:autoSpaceDE w:val="0"/>
        <w:autoSpaceDN w:val="0"/>
        <w:adjustRightInd w:val="0"/>
        <w:ind w:right="141" w:firstLine="709"/>
        <w:jc w:val="both"/>
        <w:rPr>
          <w:color w:val="000000"/>
        </w:rPr>
      </w:pPr>
    </w:p>
    <w:p w14:paraId="1206EFEB" w14:textId="269DE818" w:rsidR="00B4012B" w:rsidRDefault="00B4012B" w:rsidP="005915AC">
      <w:pPr>
        <w:autoSpaceDE w:val="0"/>
        <w:autoSpaceDN w:val="0"/>
        <w:adjustRightInd w:val="0"/>
        <w:ind w:right="-2" w:firstLine="709"/>
        <w:jc w:val="both"/>
        <w:rPr>
          <w:bCs/>
        </w:rPr>
      </w:pPr>
      <w:r w:rsidRPr="005915AC">
        <w:rPr>
          <w:bCs/>
        </w:rPr>
        <w:t>Отмечено, что в материалах дела имеется письменное обращение от 1</w:t>
      </w:r>
      <w:r w:rsidR="005915AC" w:rsidRPr="005915AC">
        <w:rPr>
          <w:bCs/>
        </w:rPr>
        <w:t>9</w:t>
      </w:r>
      <w:r w:rsidRPr="005915AC">
        <w:rPr>
          <w:bCs/>
        </w:rPr>
        <w:t xml:space="preserve">.07.2023 № </w:t>
      </w:r>
      <w:r w:rsidR="005915AC" w:rsidRPr="005915AC">
        <w:rPr>
          <w:bCs/>
        </w:rPr>
        <w:t>785</w:t>
      </w:r>
      <w:r w:rsidRPr="005915AC">
        <w:rPr>
          <w:bCs/>
        </w:rPr>
        <w:t xml:space="preserve"> за подписью </w:t>
      </w:r>
      <w:r w:rsidR="005915AC" w:rsidRPr="005915AC">
        <w:rPr>
          <w:bCs/>
        </w:rPr>
        <w:t>заместителя генерального директора по экономике и финансам</w:t>
      </w:r>
      <w:r w:rsidR="00DE4BFD">
        <w:rPr>
          <w:bCs/>
        </w:rPr>
        <w:t>, официального представителя по доверенности</w:t>
      </w:r>
      <w:r w:rsidRPr="005915AC">
        <w:rPr>
          <w:bCs/>
        </w:rPr>
        <w:t xml:space="preserve"> </w:t>
      </w:r>
      <w:r w:rsidR="005915AC" w:rsidRPr="005915AC">
        <w:t>ООО «</w:t>
      </w:r>
      <w:proofErr w:type="spellStart"/>
      <w:r w:rsidR="005915AC" w:rsidRPr="005915AC">
        <w:t>Талдинское</w:t>
      </w:r>
      <w:proofErr w:type="spellEnd"/>
      <w:r w:rsidR="005915AC" w:rsidRPr="005915AC">
        <w:t xml:space="preserve"> погрузочно-транспортное управление» </w:t>
      </w:r>
      <w:r w:rsidRPr="005915AC">
        <w:rPr>
          <w:bCs/>
        </w:rPr>
        <w:t xml:space="preserve">с просьбой рассмотреть вопрос без </w:t>
      </w:r>
      <w:r w:rsidR="005915AC" w:rsidRPr="005915AC">
        <w:rPr>
          <w:bCs/>
        </w:rPr>
        <w:t>присутствия</w:t>
      </w:r>
      <w:r w:rsidRPr="005915AC">
        <w:rPr>
          <w:bCs/>
        </w:rPr>
        <w:t xml:space="preserve"> представителей </w:t>
      </w:r>
      <w:r w:rsidR="005915AC" w:rsidRPr="005915AC">
        <w:rPr>
          <w:bCs/>
        </w:rPr>
        <w:t>общества</w:t>
      </w:r>
      <w:r w:rsidRPr="005915AC">
        <w:rPr>
          <w:bCs/>
        </w:rPr>
        <w:t>.</w:t>
      </w:r>
    </w:p>
    <w:p w14:paraId="63D1B1BF" w14:textId="77777777" w:rsidR="00B4012B" w:rsidRPr="000C749E" w:rsidRDefault="00B4012B" w:rsidP="00B4012B">
      <w:pPr>
        <w:autoSpaceDE w:val="0"/>
        <w:autoSpaceDN w:val="0"/>
        <w:adjustRightInd w:val="0"/>
        <w:ind w:right="141" w:firstLine="709"/>
        <w:jc w:val="both"/>
        <w:rPr>
          <w:bCs/>
        </w:rPr>
      </w:pPr>
    </w:p>
    <w:bookmarkEnd w:id="1"/>
    <w:p w14:paraId="3022A2CD" w14:textId="77777777" w:rsidR="00607F6E" w:rsidRPr="00222A1B" w:rsidRDefault="00607F6E" w:rsidP="00607F6E">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3BCC57B5" w14:textId="77777777" w:rsidR="00607F6E" w:rsidRPr="007E5970" w:rsidRDefault="00607F6E" w:rsidP="00607F6E">
      <w:pPr>
        <w:tabs>
          <w:tab w:val="center" w:pos="4677"/>
          <w:tab w:val="right" w:pos="9355"/>
        </w:tabs>
        <w:ind w:right="140" w:firstLine="851"/>
        <w:jc w:val="both"/>
      </w:pPr>
    </w:p>
    <w:p w14:paraId="294D8E4D" w14:textId="77777777" w:rsidR="00607F6E" w:rsidRDefault="00607F6E" w:rsidP="00607F6E">
      <w:pPr>
        <w:ind w:right="-6" w:firstLine="567"/>
        <w:jc w:val="both"/>
        <w:rPr>
          <w:b/>
          <w:szCs w:val="20"/>
        </w:rPr>
      </w:pPr>
      <w:r>
        <w:rPr>
          <w:b/>
          <w:szCs w:val="20"/>
        </w:rPr>
        <w:t>ПОСТАНОВ</w:t>
      </w:r>
      <w:r w:rsidRPr="00D00103">
        <w:rPr>
          <w:b/>
          <w:szCs w:val="20"/>
        </w:rPr>
        <w:t>ИЛО:</w:t>
      </w:r>
    </w:p>
    <w:p w14:paraId="1F58E7C2" w14:textId="77777777" w:rsidR="00607F6E" w:rsidRDefault="00607F6E" w:rsidP="00607F6E">
      <w:pPr>
        <w:ind w:right="-6" w:firstLine="567"/>
        <w:jc w:val="both"/>
        <w:rPr>
          <w:b/>
          <w:szCs w:val="20"/>
        </w:rPr>
      </w:pPr>
    </w:p>
    <w:p w14:paraId="30BFB167" w14:textId="77777777" w:rsidR="00607F6E" w:rsidRPr="00B620F5" w:rsidRDefault="00607F6E" w:rsidP="00607F6E">
      <w:pPr>
        <w:ind w:right="-6" w:firstLine="567"/>
        <w:jc w:val="both"/>
        <w:rPr>
          <w:b/>
          <w:szCs w:val="20"/>
        </w:rPr>
      </w:pPr>
      <w:r>
        <w:rPr>
          <w:bCs/>
        </w:rPr>
        <w:t>Согласиться с предложением докладчика.</w:t>
      </w:r>
    </w:p>
    <w:p w14:paraId="69103195" w14:textId="77777777" w:rsidR="00607F6E" w:rsidRDefault="00607F6E" w:rsidP="00607F6E">
      <w:pPr>
        <w:ind w:right="-6" w:firstLine="567"/>
        <w:jc w:val="both"/>
        <w:rPr>
          <w:b/>
        </w:rPr>
      </w:pPr>
    </w:p>
    <w:p w14:paraId="14260408" w14:textId="77777777" w:rsidR="006F72DE" w:rsidRDefault="00607F6E" w:rsidP="006F72DE">
      <w:pPr>
        <w:ind w:right="-6" w:firstLine="567"/>
        <w:jc w:val="both"/>
        <w:rPr>
          <w:b/>
        </w:rPr>
      </w:pPr>
      <w:r w:rsidRPr="00D00103">
        <w:rPr>
          <w:b/>
        </w:rPr>
        <w:t>Голосовали «ЗА» -</w:t>
      </w:r>
      <w:r>
        <w:rPr>
          <w:b/>
        </w:rPr>
        <w:t xml:space="preserve"> единогласно.</w:t>
      </w:r>
    </w:p>
    <w:p w14:paraId="2A9139BF" w14:textId="77777777" w:rsidR="00081C57" w:rsidRPr="00FE7708" w:rsidRDefault="00081C57" w:rsidP="005915AC">
      <w:pPr>
        <w:ind w:right="-6"/>
        <w:jc w:val="both"/>
        <w:rPr>
          <w:b/>
          <w:bCs/>
          <w:kern w:val="32"/>
        </w:rPr>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02F7B425" w14:textId="77777777" w:rsidR="00FD1FF4" w:rsidRDefault="00FD1FF4" w:rsidP="00A231F1">
      <w:pPr>
        <w:tabs>
          <w:tab w:val="left" w:pos="5580"/>
          <w:tab w:val="left" w:pos="9498"/>
        </w:tabs>
      </w:pPr>
    </w:p>
    <w:p w14:paraId="65FF3E03" w14:textId="160474DA" w:rsidR="00B0731B" w:rsidRDefault="00B0731B" w:rsidP="00B0731B">
      <w:pPr>
        <w:tabs>
          <w:tab w:val="left" w:pos="709"/>
          <w:tab w:val="left" w:pos="1134"/>
        </w:tabs>
        <w:ind w:left="709" w:hanging="142"/>
        <w:jc w:val="both"/>
      </w:pPr>
      <w:r w:rsidRPr="00D00103">
        <w:t>___________________</w:t>
      </w:r>
      <w:r>
        <w:t>__О.А. Чурсина</w:t>
      </w:r>
    </w:p>
    <w:p w14:paraId="5A2CEE2E" w14:textId="77777777" w:rsidR="00366615" w:rsidRDefault="00366615" w:rsidP="00635F9C">
      <w:pPr>
        <w:tabs>
          <w:tab w:val="left" w:pos="5580"/>
          <w:tab w:val="left" w:pos="9498"/>
        </w:tabs>
      </w:pPr>
    </w:p>
    <w:p w14:paraId="3721FC94" w14:textId="77777777" w:rsidR="00C44482" w:rsidRDefault="00C44482" w:rsidP="00C428F4">
      <w:pPr>
        <w:tabs>
          <w:tab w:val="left" w:pos="5580"/>
          <w:tab w:val="left" w:pos="9498"/>
        </w:tabs>
        <w:ind w:firstLine="567"/>
      </w:pPr>
    </w:p>
    <w:p w14:paraId="15AADC50" w14:textId="67B9BF6A" w:rsidR="00D22A68" w:rsidRPr="00366615" w:rsidRDefault="007A1E58" w:rsidP="004613BD">
      <w:pPr>
        <w:tabs>
          <w:tab w:val="left" w:pos="5580"/>
          <w:tab w:val="left" w:pos="9498"/>
        </w:tabs>
        <w:ind w:firstLine="567"/>
      </w:pPr>
      <w:r w:rsidRPr="00D00103">
        <w:t>Секретарь заседания: _____________________</w:t>
      </w:r>
      <w:r w:rsidR="00FC4ABF">
        <w:t>К.С. Юхневич</w:t>
      </w:r>
    </w:p>
    <w:sectPr w:rsidR="00D22A68" w:rsidRPr="00366615" w:rsidSect="00366615">
      <w:headerReference w:type="default" r:id="rId8"/>
      <w:pgSz w:w="11906" w:h="16838"/>
      <w:pgMar w:top="568" w:right="851"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FF64" w14:textId="77777777" w:rsidR="00651CA5" w:rsidRDefault="00651CA5" w:rsidP="005A4977">
      <w:r>
        <w:separator/>
      </w:r>
    </w:p>
  </w:endnote>
  <w:endnote w:type="continuationSeparator" w:id="0">
    <w:p w14:paraId="4F247776" w14:textId="77777777" w:rsidR="00651CA5" w:rsidRDefault="00651CA5"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7600" w14:textId="77777777" w:rsidR="00651CA5" w:rsidRDefault="00651CA5" w:rsidP="005A4977">
      <w:r>
        <w:separator/>
      </w:r>
    </w:p>
  </w:footnote>
  <w:footnote w:type="continuationSeparator" w:id="0">
    <w:p w14:paraId="45444AAB" w14:textId="77777777" w:rsidR="00651CA5" w:rsidRDefault="00651CA5"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8486"/>
      <w:docPartObj>
        <w:docPartGallery w:val="Page Numbers (Top of Page)"/>
        <w:docPartUnique/>
      </w:docPartObj>
    </w:sdtPr>
    <w:sdtEndPr/>
    <w:sdtContent>
      <w:p w14:paraId="14F575CB" w14:textId="21A3EE13" w:rsidR="004B6316" w:rsidRDefault="004B6316">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FE4FA1"/>
    <w:multiLevelType w:val="hybridMultilevel"/>
    <w:tmpl w:val="710A2C5E"/>
    <w:lvl w:ilvl="0" w:tplc="B3729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3"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6A1B1E"/>
    <w:multiLevelType w:val="hybridMultilevel"/>
    <w:tmpl w:val="1BBEBF8A"/>
    <w:lvl w:ilvl="0" w:tplc="CA221F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8"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9494888"/>
    <w:multiLevelType w:val="hybridMultilevel"/>
    <w:tmpl w:val="7CE044E6"/>
    <w:lvl w:ilvl="0" w:tplc="7A8CE1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4B163E92"/>
    <w:multiLevelType w:val="hybridMultilevel"/>
    <w:tmpl w:val="85C2EF7A"/>
    <w:lvl w:ilvl="0" w:tplc="166A4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6"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4691FF6"/>
    <w:multiLevelType w:val="hybridMultilevel"/>
    <w:tmpl w:val="C3A64CDC"/>
    <w:lvl w:ilvl="0" w:tplc="E9749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5"/>
  </w:num>
  <w:num w:numId="5" w16cid:durableId="629749130">
    <w:abstractNumId w:val="32"/>
  </w:num>
  <w:num w:numId="6" w16cid:durableId="672950044">
    <w:abstractNumId w:val="38"/>
  </w:num>
  <w:num w:numId="7" w16cid:durableId="937519950">
    <w:abstractNumId w:val="53"/>
  </w:num>
  <w:num w:numId="8" w16cid:durableId="1894191615">
    <w:abstractNumId w:val="39"/>
  </w:num>
  <w:num w:numId="9" w16cid:durableId="605116930">
    <w:abstractNumId w:val="20"/>
  </w:num>
  <w:num w:numId="10" w16cid:durableId="1512793329">
    <w:abstractNumId w:val="17"/>
  </w:num>
  <w:num w:numId="11" w16cid:durableId="748305689">
    <w:abstractNumId w:val="30"/>
  </w:num>
  <w:num w:numId="12" w16cid:durableId="252856675">
    <w:abstractNumId w:val="35"/>
  </w:num>
  <w:num w:numId="13" w16cid:durableId="752244482">
    <w:abstractNumId w:val="59"/>
  </w:num>
  <w:num w:numId="14" w16cid:durableId="1037782371">
    <w:abstractNumId w:val="43"/>
  </w:num>
  <w:num w:numId="15" w16cid:durableId="612637983">
    <w:abstractNumId w:val="36"/>
  </w:num>
  <w:num w:numId="16" w16cid:durableId="1562643113">
    <w:abstractNumId w:val="34"/>
  </w:num>
  <w:num w:numId="17" w16cid:durableId="525140184">
    <w:abstractNumId w:val="18"/>
  </w:num>
  <w:num w:numId="18" w16cid:durableId="2142334710">
    <w:abstractNumId w:val="50"/>
  </w:num>
  <w:num w:numId="19" w16cid:durableId="347408766">
    <w:abstractNumId w:val="24"/>
  </w:num>
  <w:num w:numId="20" w16cid:durableId="1539469615">
    <w:abstractNumId w:val="31"/>
  </w:num>
  <w:num w:numId="21" w16cid:durableId="1653020897">
    <w:abstractNumId w:val="58"/>
  </w:num>
  <w:num w:numId="22" w16cid:durableId="470758719">
    <w:abstractNumId w:val="49"/>
  </w:num>
  <w:num w:numId="23" w16cid:durableId="1940329538">
    <w:abstractNumId w:val="23"/>
  </w:num>
  <w:num w:numId="24" w16cid:durableId="1246381934">
    <w:abstractNumId w:val="28"/>
  </w:num>
  <w:num w:numId="25" w16cid:durableId="250242406">
    <w:abstractNumId w:val="16"/>
  </w:num>
  <w:num w:numId="26" w16cid:durableId="969745810">
    <w:abstractNumId w:val="3"/>
  </w:num>
  <w:num w:numId="27" w16cid:durableId="2027094033">
    <w:abstractNumId w:val="47"/>
  </w:num>
  <w:num w:numId="28" w16cid:durableId="907181583">
    <w:abstractNumId w:val="37"/>
  </w:num>
  <w:num w:numId="29" w16cid:durableId="1510297081">
    <w:abstractNumId w:val="46"/>
  </w:num>
  <w:num w:numId="30" w16cid:durableId="119811403">
    <w:abstractNumId w:val="57"/>
  </w:num>
  <w:num w:numId="31" w16cid:durableId="1487474231">
    <w:abstractNumId w:val="54"/>
  </w:num>
  <w:num w:numId="32" w16cid:durableId="4764545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51"/>
  </w:num>
  <w:num w:numId="34" w16cid:durableId="447939050">
    <w:abstractNumId w:val="33"/>
  </w:num>
  <w:num w:numId="35" w16cid:durableId="521407082">
    <w:abstractNumId w:val="44"/>
  </w:num>
  <w:num w:numId="36" w16cid:durableId="785739089">
    <w:abstractNumId w:val="19"/>
  </w:num>
  <w:num w:numId="37" w16cid:durableId="218975083">
    <w:abstractNumId w:val="55"/>
  </w:num>
  <w:num w:numId="38" w16cid:durableId="2144230002">
    <w:abstractNumId w:val="48"/>
  </w:num>
  <w:num w:numId="39" w16cid:durableId="815950240">
    <w:abstractNumId w:val="29"/>
  </w:num>
  <w:num w:numId="40" w16cid:durableId="1803494820">
    <w:abstractNumId w:val="21"/>
  </w:num>
  <w:num w:numId="41" w16cid:durableId="1477722314">
    <w:abstractNumId w:val="27"/>
  </w:num>
  <w:num w:numId="42" w16cid:durableId="1423988520">
    <w:abstractNumId w:val="22"/>
  </w:num>
  <w:num w:numId="43" w16cid:durableId="1081412341">
    <w:abstractNumId w:val="45"/>
  </w:num>
  <w:num w:numId="44" w16cid:durableId="594091539">
    <w:abstractNumId w:val="26"/>
  </w:num>
  <w:num w:numId="45" w16cid:durableId="437337694">
    <w:abstractNumId w:val="52"/>
  </w:num>
  <w:num w:numId="46" w16cid:durableId="146367286">
    <w:abstractNumId w:val="15"/>
  </w:num>
  <w:num w:numId="47" w16cid:durableId="1030834038">
    <w:abstractNumId w:val="41"/>
  </w:num>
  <w:num w:numId="48" w16cid:durableId="470514909">
    <w:abstractNumId w:val="42"/>
  </w:num>
  <w:num w:numId="49" w16cid:durableId="906955891">
    <w:abstractNumId w:val="40"/>
  </w:num>
  <w:num w:numId="50" w16cid:durableId="400635743">
    <w:abstractNumId w:val="5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1C57"/>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27F"/>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5FF0"/>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5A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13BD"/>
    <w:rsid w:val="004623AF"/>
    <w:rsid w:val="00462623"/>
    <w:rsid w:val="00464396"/>
    <w:rsid w:val="0046777A"/>
    <w:rsid w:val="00467CFC"/>
    <w:rsid w:val="00467E37"/>
    <w:rsid w:val="004703BF"/>
    <w:rsid w:val="00472359"/>
    <w:rsid w:val="00473C48"/>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978CA"/>
    <w:rsid w:val="004A01B3"/>
    <w:rsid w:val="004A127C"/>
    <w:rsid w:val="004A1EC7"/>
    <w:rsid w:val="004A2661"/>
    <w:rsid w:val="004A5CFD"/>
    <w:rsid w:val="004B095F"/>
    <w:rsid w:val="004B2DC8"/>
    <w:rsid w:val="004B3D22"/>
    <w:rsid w:val="004B45B4"/>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015"/>
    <w:rsid w:val="005131AB"/>
    <w:rsid w:val="00513513"/>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180"/>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5AC"/>
    <w:rsid w:val="005917AE"/>
    <w:rsid w:val="00591BAC"/>
    <w:rsid w:val="00592E09"/>
    <w:rsid w:val="00593FFE"/>
    <w:rsid w:val="005957A3"/>
    <w:rsid w:val="0059659E"/>
    <w:rsid w:val="005A0819"/>
    <w:rsid w:val="005A102B"/>
    <w:rsid w:val="005A2103"/>
    <w:rsid w:val="005A3C40"/>
    <w:rsid w:val="005A3D32"/>
    <w:rsid w:val="005A4977"/>
    <w:rsid w:val="005A5E3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7F6E"/>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5F9C"/>
    <w:rsid w:val="00637439"/>
    <w:rsid w:val="006376F5"/>
    <w:rsid w:val="00641DEB"/>
    <w:rsid w:val="00642FC1"/>
    <w:rsid w:val="006452D8"/>
    <w:rsid w:val="0064583F"/>
    <w:rsid w:val="006473AB"/>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6F72DE"/>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1F0D"/>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031"/>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29E2"/>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339"/>
    <w:rsid w:val="00B037BE"/>
    <w:rsid w:val="00B049B2"/>
    <w:rsid w:val="00B051F2"/>
    <w:rsid w:val="00B06954"/>
    <w:rsid w:val="00B0731B"/>
    <w:rsid w:val="00B07EBE"/>
    <w:rsid w:val="00B07EBF"/>
    <w:rsid w:val="00B104DF"/>
    <w:rsid w:val="00B10935"/>
    <w:rsid w:val="00B1119B"/>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6D94"/>
    <w:rsid w:val="00B378F9"/>
    <w:rsid w:val="00B4012B"/>
    <w:rsid w:val="00B40FB3"/>
    <w:rsid w:val="00B42E24"/>
    <w:rsid w:val="00B46846"/>
    <w:rsid w:val="00B50F91"/>
    <w:rsid w:val="00B51F80"/>
    <w:rsid w:val="00B520AD"/>
    <w:rsid w:val="00B52160"/>
    <w:rsid w:val="00B531B5"/>
    <w:rsid w:val="00B533AC"/>
    <w:rsid w:val="00B53725"/>
    <w:rsid w:val="00B53C71"/>
    <w:rsid w:val="00B55B47"/>
    <w:rsid w:val="00B575A8"/>
    <w:rsid w:val="00B60DC9"/>
    <w:rsid w:val="00B6124E"/>
    <w:rsid w:val="00B61756"/>
    <w:rsid w:val="00B61A7E"/>
    <w:rsid w:val="00B620F5"/>
    <w:rsid w:val="00B62D55"/>
    <w:rsid w:val="00B63BA8"/>
    <w:rsid w:val="00B65A04"/>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4BFD"/>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09F"/>
    <w:rsid w:val="00F67776"/>
    <w:rsid w:val="00F67863"/>
    <w:rsid w:val="00F711EA"/>
    <w:rsid w:val="00F71C61"/>
    <w:rsid w:val="00F71D7A"/>
    <w:rsid w:val="00F73882"/>
    <w:rsid w:val="00F74231"/>
    <w:rsid w:val="00F744C9"/>
    <w:rsid w:val="00F749A7"/>
    <w:rsid w:val="00F7514C"/>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B4012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24541</TotalTime>
  <Pages>2</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95</cp:revision>
  <cp:lastPrinted>2023-07-21T02:26:00Z</cp:lastPrinted>
  <dcterms:created xsi:type="dcterms:W3CDTF">2022-07-15T03:00:00Z</dcterms:created>
  <dcterms:modified xsi:type="dcterms:W3CDTF">2023-07-21T02:27:00Z</dcterms:modified>
</cp:coreProperties>
</file>