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5F03D806" w:rsidR="0094420F" w:rsidRPr="00D00103" w:rsidRDefault="0094420F" w:rsidP="0094420F">
      <w:pPr>
        <w:tabs>
          <w:tab w:val="left" w:pos="3686"/>
          <w:tab w:val="left" w:pos="9498"/>
        </w:tabs>
        <w:ind w:left="-2884" w:right="-569" w:firstLine="8696"/>
      </w:pPr>
      <w:r w:rsidRPr="00D00103">
        <w:t>Приложение</w:t>
      </w:r>
      <w:r>
        <w:t xml:space="preserve"> № </w:t>
      </w:r>
      <w:r w:rsidR="009443CC">
        <w:t>6</w:t>
      </w:r>
      <w:r>
        <w:t xml:space="preserve"> </w:t>
      </w:r>
      <w:r w:rsidRPr="00D00103">
        <w:t xml:space="preserve">к протоколу № </w:t>
      </w:r>
      <w:r w:rsidR="0083348D">
        <w:t>3</w:t>
      </w:r>
      <w:r w:rsidR="002C4CE5">
        <w:t>7</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6B184C4A" w:rsidR="0083348D" w:rsidRDefault="0094420F" w:rsidP="0094420F">
      <w:pPr>
        <w:tabs>
          <w:tab w:val="left" w:pos="3686"/>
          <w:tab w:val="left" w:pos="9498"/>
        </w:tabs>
        <w:ind w:left="-2884" w:right="-569" w:firstLine="8696"/>
      </w:pPr>
      <w:r w:rsidRPr="00D00103">
        <w:t xml:space="preserve">Кузбасса от </w:t>
      </w:r>
      <w:r w:rsidR="00E86A2D">
        <w:t>0</w:t>
      </w:r>
      <w:r w:rsidR="002C4CE5">
        <w:t>6</w:t>
      </w:r>
      <w:r>
        <w:t>.0</w:t>
      </w:r>
      <w:r w:rsidR="00E86A2D">
        <w:t>7</w:t>
      </w:r>
      <w:r w:rsidRPr="00D00103">
        <w:t>.202</w:t>
      </w:r>
      <w:r>
        <w:t>3</w:t>
      </w:r>
    </w:p>
    <w:p w14:paraId="27DCA9D3" w14:textId="77777777" w:rsidR="0047245F" w:rsidRDefault="0047245F" w:rsidP="0094420F">
      <w:pPr>
        <w:tabs>
          <w:tab w:val="left" w:pos="3686"/>
          <w:tab w:val="left" w:pos="9498"/>
        </w:tabs>
        <w:ind w:left="-2884" w:right="-569" w:firstLine="8696"/>
      </w:pPr>
    </w:p>
    <w:p w14:paraId="565AD267" w14:textId="77777777" w:rsidR="0047245F" w:rsidRPr="00573145" w:rsidRDefault="0047245F" w:rsidP="0047245F">
      <w:pPr>
        <w:tabs>
          <w:tab w:val="left" w:pos="3052"/>
        </w:tabs>
        <w:jc w:val="center"/>
        <w:rPr>
          <w:b/>
          <w:bCs/>
          <w:sz w:val="28"/>
          <w:szCs w:val="28"/>
        </w:rPr>
      </w:pPr>
      <w:bookmarkStart w:id="0" w:name="_Hlk105748317"/>
      <w:bookmarkEnd w:id="0"/>
      <w:r w:rsidRPr="00573145">
        <w:rPr>
          <w:b/>
          <w:bCs/>
          <w:sz w:val="28"/>
          <w:szCs w:val="28"/>
        </w:rPr>
        <w:t xml:space="preserve">Производственная программа </w:t>
      </w:r>
    </w:p>
    <w:p w14:paraId="7546A34A" w14:textId="77777777" w:rsidR="0047245F" w:rsidRPr="00573145" w:rsidRDefault="0047245F" w:rsidP="0047245F">
      <w:pPr>
        <w:tabs>
          <w:tab w:val="left" w:pos="3052"/>
        </w:tabs>
        <w:jc w:val="center"/>
        <w:rPr>
          <w:b/>
          <w:sz w:val="28"/>
          <w:szCs w:val="28"/>
        </w:rPr>
      </w:pPr>
      <w:r>
        <w:rPr>
          <w:b/>
          <w:sz w:val="28"/>
          <w:szCs w:val="28"/>
        </w:rPr>
        <w:t>ООО</w:t>
      </w:r>
      <w:r w:rsidRPr="00573145">
        <w:rPr>
          <w:b/>
          <w:sz w:val="28"/>
          <w:szCs w:val="28"/>
        </w:rPr>
        <w:t xml:space="preserve"> «</w:t>
      </w:r>
      <w:r>
        <w:rPr>
          <w:b/>
          <w:sz w:val="28"/>
          <w:szCs w:val="28"/>
        </w:rPr>
        <w:t>Горводоканал</w:t>
      </w:r>
      <w:r w:rsidRPr="00573145">
        <w:rPr>
          <w:b/>
          <w:sz w:val="28"/>
          <w:szCs w:val="28"/>
        </w:rPr>
        <w:t>» (</w:t>
      </w:r>
      <w:r>
        <w:rPr>
          <w:b/>
          <w:sz w:val="28"/>
          <w:szCs w:val="28"/>
        </w:rPr>
        <w:t>Мариинский муниципальный округ</w:t>
      </w:r>
      <w:r w:rsidRPr="00573145">
        <w:rPr>
          <w:b/>
          <w:sz w:val="28"/>
          <w:szCs w:val="28"/>
        </w:rPr>
        <w:t>)</w:t>
      </w:r>
    </w:p>
    <w:p w14:paraId="31F340F9" w14:textId="77777777" w:rsidR="0047245F" w:rsidRPr="002C25F9" w:rsidRDefault="0047245F" w:rsidP="0047245F">
      <w:pPr>
        <w:tabs>
          <w:tab w:val="left" w:pos="3052"/>
        </w:tabs>
        <w:jc w:val="center"/>
        <w:rPr>
          <w:b/>
          <w:bCs/>
          <w:sz w:val="28"/>
          <w:szCs w:val="28"/>
        </w:rPr>
      </w:pPr>
      <w:r w:rsidRPr="00573145">
        <w:rPr>
          <w:b/>
          <w:bCs/>
          <w:kern w:val="32"/>
          <w:sz w:val="28"/>
          <w:szCs w:val="28"/>
        </w:rPr>
        <w:t xml:space="preserve"> </w:t>
      </w:r>
      <w:r w:rsidRPr="00573145">
        <w:rPr>
          <w:b/>
          <w:bCs/>
          <w:sz w:val="28"/>
          <w:szCs w:val="28"/>
        </w:rPr>
        <w:t xml:space="preserve">в сфере водоотведения </w:t>
      </w:r>
      <w:r w:rsidRPr="0086119E">
        <w:rPr>
          <w:b/>
          <w:sz w:val="28"/>
          <w:szCs w:val="28"/>
        </w:rPr>
        <w:t xml:space="preserve">для абонентов, объекты </w:t>
      </w:r>
      <w:r w:rsidRPr="0086119E">
        <w:rPr>
          <w:rFonts w:eastAsia="Calibri"/>
          <w:b/>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b/>
          <w:sz w:val="28"/>
          <w:szCs w:val="28"/>
        </w:rPr>
        <w:t xml:space="preserve"> </w:t>
      </w:r>
      <w:r w:rsidRPr="0086119E">
        <w:rPr>
          <w:b/>
          <w:sz w:val="28"/>
          <w:szCs w:val="28"/>
        </w:rPr>
        <w:t>на</w:t>
      </w:r>
      <w:r w:rsidRPr="00573145">
        <w:rPr>
          <w:b/>
          <w:bCs/>
          <w:sz w:val="28"/>
          <w:szCs w:val="28"/>
        </w:rPr>
        <w:t xml:space="preserve"> период </w:t>
      </w:r>
      <w:r w:rsidRPr="002C25F9">
        <w:rPr>
          <w:b/>
          <w:bCs/>
          <w:sz w:val="28"/>
          <w:szCs w:val="28"/>
        </w:rPr>
        <w:t>с 01.01.2023 по 31.12.2027</w:t>
      </w:r>
    </w:p>
    <w:p w14:paraId="5C106A4B" w14:textId="77777777" w:rsidR="0047245F" w:rsidRPr="00573145" w:rsidRDefault="0047245F" w:rsidP="0047245F">
      <w:pPr>
        <w:rPr>
          <w:b/>
        </w:rPr>
      </w:pPr>
    </w:p>
    <w:p w14:paraId="7CCAB747" w14:textId="77777777" w:rsidR="0047245F" w:rsidRPr="00573145" w:rsidRDefault="0047245F" w:rsidP="0047245F"/>
    <w:p w14:paraId="07E61E8D" w14:textId="77777777" w:rsidR="0047245F" w:rsidRDefault="0047245F" w:rsidP="0047245F">
      <w:pPr>
        <w:jc w:val="center"/>
        <w:rPr>
          <w:sz w:val="28"/>
          <w:szCs w:val="28"/>
        </w:rPr>
      </w:pPr>
      <w:r w:rsidRPr="00573145">
        <w:rPr>
          <w:sz w:val="28"/>
          <w:szCs w:val="28"/>
        </w:rPr>
        <w:t>Раздел 1. Паспорт производственной программы</w:t>
      </w:r>
    </w:p>
    <w:p w14:paraId="222EAF29" w14:textId="77777777" w:rsidR="0047245F" w:rsidRDefault="0047245F" w:rsidP="0047245F">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47245F" w14:paraId="4C9379F2" w14:textId="77777777" w:rsidTr="00A15CFD">
        <w:trPr>
          <w:trHeight w:val="1221"/>
        </w:trPr>
        <w:tc>
          <w:tcPr>
            <w:tcW w:w="5103" w:type="dxa"/>
            <w:vAlign w:val="center"/>
          </w:tcPr>
          <w:p w14:paraId="74028A9D" w14:textId="77777777" w:rsidR="0047245F" w:rsidRDefault="0047245F" w:rsidP="00A15CFD">
            <w:pPr>
              <w:rPr>
                <w:sz w:val="28"/>
                <w:szCs w:val="28"/>
              </w:rPr>
            </w:pPr>
            <w:r>
              <w:rPr>
                <w:sz w:val="28"/>
                <w:szCs w:val="28"/>
              </w:rPr>
              <w:t>Наименование организации</w:t>
            </w:r>
          </w:p>
        </w:tc>
        <w:tc>
          <w:tcPr>
            <w:tcW w:w="5104" w:type="dxa"/>
            <w:vAlign w:val="center"/>
          </w:tcPr>
          <w:p w14:paraId="208C9742" w14:textId="77777777" w:rsidR="0047245F" w:rsidRDefault="0047245F" w:rsidP="00A15CFD">
            <w:pPr>
              <w:jc w:val="center"/>
              <w:rPr>
                <w:sz w:val="28"/>
                <w:szCs w:val="28"/>
              </w:rPr>
            </w:pPr>
            <w:r>
              <w:rPr>
                <w:sz w:val="28"/>
                <w:szCs w:val="28"/>
              </w:rPr>
              <w:t>ООО «Горводоканал»</w:t>
            </w:r>
          </w:p>
        </w:tc>
      </w:tr>
      <w:tr w:rsidR="0047245F" w14:paraId="427FA8F9" w14:textId="77777777" w:rsidTr="00A15CFD">
        <w:trPr>
          <w:trHeight w:val="1109"/>
        </w:trPr>
        <w:tc>
          <w:tcPr>
            <w:tcW w:w="5103" w:type="dxa"/>
            <w:vAlign w:val="center"/>
          </w:tcPr>
          <w:p w14:paraId="50BA10E1" w14:textId="77777777" w:rsidR="0047245F" w:rsidRDefault="0047245F" w:rsidP="00A15CFD">
            <w:pPr>
              <w:rPr>
                <w:sz w:val="28"/>
                <w:szCs w:val="28"/>
              </w:rPr>
            </w:pPr>
            <w:r>
              <w:rPr>
                <w:sz w:val="28"/>
                <w:szCs w:val="28"/>
              </w:rPr>
              <w:t>Юридический адрес, почтовый адрес</w:t>
            </w:r>
          </w:p>
        </w:tc>
        <w:tc>
          <w:tcPr>
            <w:tcW w:w="5104" w:type="dxa"/>
            <w:vAlign w:val="center"/>
          </w:tcPr>
          <w:p w14:paraId="0D266B06" w14:textId="77777777" w:rsidR="0047245F" w:rsidRPr="005F42B1" w:rsidRDefault="0047245F" w:rsidP="00A15CFD">
            <w:pPr>
              <w:jc w:val="center"/>
              <w:rPr>
                <w:sz w:val="28"/>
                <w:szCs w:val="28"/>
              </w:rPr>
            </w:pPr>
            <w:r w:rsidRPr="005F42B1">
              <w:rPr>
                <w:sz w:val="28"/>
                <w:szCs w:val="28"/>
              </w:rPr>
              <w:t>Юридический адрес:</w:t>
            </w:r>
          </w:p>
          <w:p w14:paraId="15E46C25" w14:textId="77777777" w:rsidR="0047245F" w:rsidRPr="005F42B1" w:rsidRDefault="0047245F" w:rsidP="00A15CFD">
            <w:pPr>
              <w:jc w:val="center"/>
              <w:rPr>
                <w:sz w:val="28"/>
                <w:szCs w:val="28"/>
              </w:rPr>
            </w:pPr>
            <w:r w:rsidRPr="005F42B1">
              <w:rPr>
                <w:sz w:val="28"/>
                <w:szCs w:val="28"/>
              </w:rPr>
              <w:t xml:space="preserve">630083, г. Новосибирск, </w:t>
            </w:r>
            <w:r>
              <w:rPr>
                <w:sz w:val="28"/>
                <w:szCs w:val="28"/>
              </w:rPr>
              <w:t xml:space="preserve">                                   </w:t>
            </w:r>
            <w:r w:rsidRPr="005F42B1">
              <w:rPr>
                <w:sz w:val="28"/>
                <w:szCs w:val="28"/>
              </w:rPr>
              <w:t>ул. Большевистская, д. 122, кв. 17</w:t>
            </w:r>
          </w:p>
          <w:p w14:paraId="77158C4C" w14:textId="77777777" w:rsidR="0047245F" w:rsidRPr="005F42B1" w:rsidRDefault="0047245F" w:rsidP="00A15CFD">
            <w:pPr>
              <w:jc w:val="center"/>
              <w:rPr>
                <w:sz w:val="28"/>
                <w:szCs w:val="28"/>
              </w:rPr>
            </w:pPr>
            <w:r w:rsidRPr="005F42B1">
              <w:rPr>
                <w:sz w:val="28"/>
                <w:szCs w:val="28"/>
              </w:rPr>
              <w:t>Почтовый адрес:</w:t>
            </w:r>
          </w:p>
          <w:p w14:paraId="10B43D0B" w14:textId="77777777" w:rsidR="0047245F" w:rsidRPr="005F42B1" w:rsidRDefault="0047245F" w:rsidP="00A15CFD">
            <w:pPr>
              <w:jc w:val="center"/>
              <w:rPr>
                <w:sz w:val="28"/>
                <w:szCs w:val="28"/>
              </w:rPr>
            </w:pPr>
            <w:r w:rsidRPr="005F42B1">
              <w:rPr>
                <w:sz w:val="28"/>
                <w:szCs w:val="28"/>
              </w:rPr>
              <w:t>652150, Кемеровская область,</w:t>
            </w:r>
          </w:p>
          <w:p w14:paraId="6D96852B" w14:textId="77777777" w:rsidR="0047245F" w:rsidRDefault="0047245F" w:rsidP="00A15CFD">
            <w:pPr>
              <w:jc w:val="center"/>
              <w:rPr>
                <w:sz w:val="28"/>
                <w:szCs w:val="28"/>
              </w:rPr>
            </w:pPr>
            <w:r w:rsidRPr="005F42B1">
              <w:rPr>
                <w:sz w:val="28"/>
                <w:szCs w:val="28"/>
              </w:rPr>
              <w:t>г. Мариинск, пер. Южный, 1</w:t>
            </w:r>
          </w:p>
        </w:tc>
      </w:tr>
      <w:tr w:rsidR="0047245F" w14:paraId="557E9F8C" w14:textId="77777777" w:rsidTr="00A15CFD">
        <w:tc>
          <w:tcPr>
            <w:tcW w:w="5103" w:type="dxa"/>
            <w:vAlign w:val="center"/>
          </w:tcPr>
          <w:p w14:paraId="36823718" w14:textId="77777777" w:rsidR="0047245F" w:rsidRDefault="0047245F" w:rsidP="00A15CFD">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3C885701" w14:textId="77777777" w:rsidR="0047245F" w:rsidRDefault="0047245F" w:rsidP="00A15CFD">
            <w:pPr>
              <w:jc w:val="center"/>
              <w:rPr>
                <w:sz w:val="28"/>
                <w:szCs w:val="28"/>
              </w:rPr>
            </w:pPr>
            <w:r>
              <w:rPr>
                <w:sz w:val="28"/>
                <w:szCs w:val="28"/>
              </w:rPr>
              <w:t>Региональная энергетическая комиссия Кузбасса</w:t>
            </w:r>
          </w:p>
        </w:tc>
      </w:tr>
      <w:tr w:rsidR="0047245F" w14:paraId="3E169B6C" w14:textId="77777777" w:rsidTr="00A15CFD">
        <w:tc>
          <w:tcPr>
            <w:tcW w:w="5103" w:type="dxa"/>
            <w:vAlign w:val="center"/>
          </w:tcPr>
          <w:p w14:paraId="75BBA40F" w14:textId="77777777" w:rsidR="0047245F" w:rsidRDefault="0047245F" w:rsidP="00A15CFD">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3A91CA5C" w14:textId="77777777" w:rsidR="0047245F" w:rsidRDefault="0047245F" w:rsidP="00A15CFD">
            <w:pPr>
              <w:jc w:val="center"/>
              <w:rPr>
                <w:sz w:val="28"/>
                <w:szCs w:val="28"/>
              </w:rPr>
            </w:pPr>
            <w:r>
              <w:rPr>
                <w:sz w:val="28"/>
                <w:szCs w:val="28"/>
              </w:rPr>
              <w:t xml:space="preserve">650000, г. Кемерово, </w:t>
            </w:r>
          </w:p>
          <w:p w14:paraId="060D0F74" w14:textId="77777777" w:rsidR="0047245F" w:rsidRDefault="0047245F" w:rsidP="00A15CFD">
            <w:pPr>
              <w:jc w:val="center"/>
              <w:rPr>
                <w:sz w:val="28"/>
                <w:szCs w:val="28"/>
              </w:rPr>
            </w:pPr>
            <w:r>
              <w:rPr>
                <w:sz w:val="28"/>
                <w:szCs w:val="28"/>
              </w:rPr>
              <w:t>ул. Н. Островского, д. 32</w:t>
            </w:r>
          </w:p>
        </w:tc>
      </w:tr>
    </w:tbl>
    <w:p w14:paraId="0455669D" w14:textId="77777777" w:rsidR="0047245F" w:rsidRDefault="0047245F" w:rsidP="0047245F">
      <w:pPr>
        <w:jc w:val="center"/>
        <w:rPr>
          <w:sz w:val="28"/>
          <w:szCs w:val="28"/>
        </w:rPr>
      </w:pPr>
    </w:p>
    <w:p w14:paraId="5B4E497C" w14:textId="77777777" w:rsidR="0047245F" w:rsidRDefault="0047245F" w:rsidP="0047245F">
      <w:pPr>
        <w:jc w:val="center"/>
        <w:rPr>
          <w:sz w:val="28"/>
          <w:szCs w:val="28"/>
        </w:rPr>
      </w:pPr>
    </w:p>
    <w:p w14:paraId="6565F994" w14:textId="77777777" w:rsidR="0047245F" w:rsidRDefault="0047245F" w:rsidP="0047245F">
      <w:pPr>
        <w:jc w:val="center"/>
        <w:rPr>
          <w:sz w:val="28"/>
          <w:szCs w:val="28"/>
        </w:rPr>
      </w:pPr>
    </w:p>
    <w:p w14:paraId="14249350" w14:textId="77777777" w:rsidR="0047245F" w:rsidRDefault="0047245F" w:rsidP="0047245F">
      <w:pPr>
        <w:jc w:val="center"/>
        <w:rPr>
          <w:sz w:val="28"/>
          <w:szCs w:val="28"/>
        </w:rPr>
      </w:pPr>
    </w:p>
    <w:p w14:paraId="5A3410CB" w14:textId="77777777" w:rsidR="0047245F" w:rsidRDefault="0047245F" w:rsidP="0047245F">
      <w:pPr>
        <w:jc w:val="center"/>
        <w:rPr>
          <w:sz w:val="28"/>
          <w:szCs w:val="28"/>
        </w:rPr>
      </w:pPr>
    </w:p>
    <w:p w14:paraId="1A752672" w14:textId="77777777" w:rsidR="0047245F" w:rsidRDefault="0047245F" w:rsidP="0047245F">
      <w:pPr>
        <w:jc w:val="center"/>
        <w:rPr>
          <w:sz w:val="28"/>
          <w:szCs w:val="28"/>
        </w:rPr>
      </w:pPr>
    </w:p>
    <w:p w14:paraId="66DF27B2" w14:textId="77777777" w:rsidR="0047245F" w:rsidRDefault="0047245F" w:rsidP="0047245F">
      <w:pPr>
        <w:jc w:val="center"/>
        <w:rPr>
          <w:sz w:val="28"/>
          <w:szCs w:val="28"/>
        </w:rPr>
        <w:sectPr w:rsidR="0047245F" w:rsidSect="00E43BD4">
          <w:headerReference w:type="default" r:id="rId8"/>
          <w:pgSz w:w="11906" w:h="16838"/>
          <w:pgMar w:top="851" w:right="1418" w:bottom="709" w:left="1559" w:header="709" w:footer="709" w:gutter="0"/>
          <w:cols w:space="708"/>
          <w:titlePg/>
          <w:docGrid w:linePitch="360"/>
        </w:sectPr>
      </w:pPr>
    </w:p>
    <w:p w14:paraId="1B50B011" w14:textId="77777777" w:rsidR="0047245F" w:rsidRDefault="0047245F" w:rsidP="0047245F">
      <w:pPr>
        <w:jc w:val="center"/>
        <w:rPr>
          <w:sz w:val="28"/>
          <w:szCs w:val="28"/>
        </w:rPr>
      </w:pPr>
    </w:p>
    <w:p w14:paraId="017F4F0D" w14:textId="77777777" w:rsidR="0047245F" w:rsidRPr="00310859" w:rsidRDefault="0047245F" w:rsidP="0047245F">
      <w:pPr>
        <w:jc w:val="center"/>
        <w:rPr>
          <w:sz w:val="28"/>
          <w:szCs w:val="28"/>
        </w:rPr>
      </w:pPr>
      <w:bookmarkStart w:id="1" w:name="_Hlk524619157"/>
      <w:r>
        <w:rPr>
          <w:sz w:val="28"/>
          <w:szCs w:val="28"/>
        </w:rPr>
        <w:t>Раздел 2. Перечень плановых мероприятий по ремонту объектов централизованных систем</w:t>
      </w:r>
      <w:r w:rsidRPr="00310859">
        <w:rPr>
          <w:sz w:val="28"/>
          <w:szCs w:val="28"/>
        </w:rPr>
        <w:t xml:space="preserve"> водоотведения </w:t>
      </w:r>
    </w:p>
    <w:p w14:paraId="0C085528" w14:textId="77777777" w:rsidR="0047245F" w:rsidRPr="00573145" w:rsidRDefault="0047245F" w:rsidP="0047245F">
      <w:pPr>
        <w:jc w:val="center"/>
        <w:rPr>
          <w:sz w:val="28"/>
          <w:szCs w:val="28"/>
        </w:rPr>
      </w:pPr>
    </w:p>
    <w:tbl>
      <w:tblPr>
        <w:tblStyle w:val="ae"/>
        <w:tblW w:w="0" w:type="auto"/>
        <w:tblLook w:val="04A0" w:firstRow="1" w:lastRow="0" w:firstColumn="1" w:lastColumn="0" w:noHBand="0" w:noVBand="1"/>
      </w:tblPr>
      <w:tblGrid>
        <w:gridCol w:w="3406"/>
        <w:gridCol w:w="988"/>
        <w:gridCol w:w="1129"/>
        <w:gridCol w:w="1965"/>
        <w:gridCol w:w="888"/>
        <w:gridCol w:w="543"/>
      </w:tblGrid>
      <w:tr w:rsidR="0047245F" w14:paraId="62152C57" w14:textId="77777777" w:rsidTr="00A15CFD">
        <w:tc>
          <w:tcPr>
            <w:tcW w:w="3406" w:type="dxa"/>
            <w:vMerge w:val="restart"/>
            <w:vAlign w:val="center"/>
          </w:tcPr>
          <w:p w14:paraId="36B7922F" w14:textId="77777777" w:rsidR="0047245F" w:rsidRDefault="0047245F" w:rsidP="00A15CFD">
            <w:pPr>
              <w:jc w:val="center"/>
              <w:rPr>
                <w:sz w:val="28"/>
                <w:szCs w:val="28"/>
              </w:rPr>
            </w:pPr>
            <w:bookmarkStart w:id="2" w:name="_Hlk524619172"/>
            <w:bookmarkEnd w:id="1"/>
            <w:r>
              <w:rPr>
                <w:sz w:val="28"/>
                <w:szCs w:val="28"/>
              </w:rPr>
              <w:t>Наименование мероприятия</w:t>
            </w:r>
          </w:p>
        </w:tc>
        <w:tc>
          <w:tcPr>
            <w:tcW w:w="988" w:type="dxa"/>
            <w:vMerge w:val="restart"/>
            <w:vAlign w:val="center"/>
          </w:tcPr>
          <w:p w14:paraId="3B6FF253" w14:textId="77777777" w:rsidR="0047245F" w:rsidRDefault="0047245F" w:rsidP="00A15CFD">
            <w:pPr>
              <w:jc w:val="center"/>
              <w:rPr>
                <w:sz w:val="28"/>
                <w:szCs w:val="28"/>
              </w:rPr>
            </w:pPr>
            <w:r>
              <w:rPr>
                <w:sz w:val="28"/>
                <w:szCs w:val="28"/>
              </w:rPr>
              <w:t>Срок реали-зации</w:t>
            </w:r>
          </w:p>
        </w:tc>
        <w:tc>
          <w:tcPr>
            <w:tcW w:w="1129" w:type="dxa"/>
            <w:vMerge w:val="restart"/>
            <w:vAlign w:val="center"/>
          </w:tcPr>
          <w:p w14:paraId="50B022D5" w14:textId="77777777" w:rsidR="0047245F" w:rsidRDefault="0047245F" w:rsidP="00A15CFD">
            <w:pPr>
              <w:jc w:val="center"/>
              <w:rPr>
                <w:sz w:val="28"/>
                <w:szCs w:val="28"/>
              </w:rPr>
            </w:pPr>
            <w:r>
              <w:rPr>
                <w:sz w:val="28"/>
                <w:szCs w:val="28"/>
              </w:rPr>
              <w:t xml:space="preserve">Финан-совые потреб-ности, тыс. руб. </w:t>
            </w:r>
          </w:p>
        </w:tc>
        <w:tc>
          <w:tcPr>
            <w:tcW w:w="3396" w:type="dxa"/>
            <w:gridSpan w:val="3"/>
          </w:tcPr>
          <w:p w14:paraId="10352690" w14:textId="77777777" w:rsidR="0047245F" w:rsidRDefault="0047245F" w:rsidP="00A15CFD">
            <w:pPr>
              <w:jc w:val="center"/>
              <w:rPr>
                <w:sz w:val="28"/>
                <w:szCs w:val="28"/>
              </w:rPr>
            </w:pPr>
            <w:r>
              <w:rPr>
                <w:sz w:val="28"/>
                <w:szCs w:val="28"/>
              </w:rPr>
              <w:t>Ожидаемый эффект</w:t>
            </w:r>
          </w:p>
        </w:tc>
      </w:tr>
      <w:tr w:rsidR="0047245F" w14:paraId="67D29ED4" w14:textId="77777777" w:rsidTr="00A15CFD">
        <w:tc>
          <w:tcPr>
            <w:tcW w:w="3406" w:type="dxa"/>
            <w:vMerge/>
          </w:tcPr>
          <w:p w14:paraId="6152F120" w14:textId="77777777" w:rsidR="0047245F" w:rsidRDefault="0047245F" w:rsidP="00A15CFD">
            <w:pPr>
              <w:jc w:val="center"/>
              <w:rPr>
                <w:sz w:val="28"/>
                <w:szCs w:val="28"/>
              </w:rPr>
            </w:pPr>
          </w:p>
        </w:tc>
        <w:tc>
          <w:tcPr>
            <w:tcW w:w="988" w:type="dxa"/>
            <w:vMerge/>
          </w:tcPr>
          <w:p w14:paraId="45F94B91" w14:textId="77777777" w:rsidR="0047245F" w:rsidRDefault="0047245F" w:rsidP="00A15CFD">
            <w:pPr>
              <w:jc w:val="center"/>
              <w:rPr>
                <w:sz w:val="28"/>
                <w:szCs w:val="28"/>
              </w:rPr>
            </w:pPr>
          </w:p>
        </w:tc>
        <w:tc>
          <w:tcPr>
            <w:tcW w:w="1129" w:type="dxa"/>
            <w:vMerge/>
          </w:tcPr>
          <w:p w14:paraId="07D4C595" w14:textId="77777777" w:rsidR="0047245F" w:rsidRDefault="0047245F" w:rsidP="00A15CFD">
            <w:pPr>
              <w:jc w:val="center"/>
              <w:rPr>
                <w:sz w:val="28"/>
                <w:szCs w:val="28"/>
              </w:rPr>
            </w:pPr>
          </w:p>
        </w:tc>
        <w:tc>
          <w:tcPr>
            <w:tcW w:w="1965" w:type="dxa"/>
            <w:vAlign w:val="center"/>
          </w:tcPr>
          <w:p w14:paraId="08AC98AF" w14:textId="77777777" w:rsidR="0047245F" w:rsidRDefault="0047245F" w:rsidP="00A15CFD">
            <w:pPr>
              <w:jc w:val="center"/>
              <w:rPr>
                <w:sz w:val="28"/>
                <w:szCs w:val="28"/>
              </w:rPr>
            </w:pPr>
            <w:r>
              <w:rPr>
                <w:sz w:val="28"/>
                <w:szCs w:val="28"/>
              </w:rPr>
              <w:t>Наименование показателей</w:t>
            </w:r>
          </w:p>
        </w:tc>
        <w:tc>
          <w:tcPr>
            <w:tcW w:w="888" w:type="dxa"/>
            <w:vAlign w:val="center"/>
          </w:tcPr>
          <w:p w14:paraId="606A23D9" w14:textId="77777777" w:rsidR="0047245F" w:rsidRDefault="0047245F" w:rsidP="00A15CFD">
            <w:pPr>
              <w:jc w:val="center"/>
              <w:rPr>
                <w:sz w:val="28"/>
                <w:szCs w:val="28"/>
              </w:rPr>
            </w:pPr>
            <w:r>
              <w:rPr>
                <w:sz w:val="28"/>
                <w:szCs w:val="28"/>
              </w:rPr>
              <w:t>тыс. руб.</w:t>
            </w:r>
          </w:p>
        </w:tc>
        <w:tc>
          <w:tcPr>
            <w:tcW w:w="543" w:type="dxa"/>
            <w:vAlign w:val="center"/>
          </w:tcPr>
          <w:p w14:paraId="62EE3776" w14:textId="77777777" w:rsidR="0047245F" w:rsidRDefault="0047245F" w:rsidP="00A15CFD">
            <w:pPr>
              <w:jc w:val="center"/>
              <w:rPr>
                <w:sz w:val="28"/>
                <w:szCs w:val="28"/>
              </w:rPr>
            </w:pPr>
            <w:r>
              <w:rPr>
                <w:sz w:val="28"/>
                <w:szCs w:val="28"/>
              </w:rPr>
              <w:t>%</w:t>
            </w:r>
          </w:p>
        </w:tc>
      </w:tr>
      <w:tr w:rsidR="0047245F" w14:paraId="01F75369" w14:textId="77777777" w:rsidTr="00A15CFD">
        <w:tc>
          <w:tcPr>
            <w:tcW w:w="8919" w:type="dxa"/>
            <w:gridSpan w:val="6"/>
            <w:vAlign w:val="center"/>
          </w:tcPr>
          <w:p w14:paraId="1624199D" w14:textId="77777777" w:rsidR="0047245F" w:rsidRDefault="0047245F" w:rsidP="00A15CFD">
            <w:pPr>
              <w:jc w:val="center"/>
              <w:rPr>
                <w:sz w:val="28"/>
                <w:szCs w:val="28"/>
              </w:rPr>
            </w:pPr>
            <w:r>
              <w:rPr>
                <w:sz w:val="28"/>
                <w:szCs w:val="28"/>
              </w:rPr>
              <w:t xml:space="preserve">Водоотведение </w:t>
            </w:r>
          </w:p>
        </w:tc>
      </w:tr>
      <w:tr w:rsidR="0047245F" w14:paraId="4DD0A138" w14:textId="77777777" w:rsidTr="00A15CFD">
        <w:tc>
          <w:tcPr>
            <w:tcW w:w="3406" w:type="dxa"/>
            <w:vAlign w:val="center"/>
          </w:tcPr>
          <w:p w14:paraId="08479F8A" w14:textId="77777777" w:rsidR="0047245F" w:rsidRDefault="0047245F" w:rsidP="00A15CFD">
            <w:pPr>
              <w:jc w:val="center"/>
              <w:rPr>
                <w:sz w:val="28"/>
                <w:szCs w:val="28"/>
              </w:rPr>
            </w:pPr>
            <w:r>
              <w:rPr>
                <w:sz w:val="28"/>
                <w:szCs w:val="28"/>
              </w:rPr>
              <w:t>-</w:t>
            </w:r>
          </w:p>
        </w:tc>
        <w:tc>
          <w:tcPr>
            <w:tcW w:w="988" w:type="dxa"/>
            <w:vAlign w:val="center"/>
          </w:tcPr>
          <w:p w14:paraId="3EC0340C" w14:textId="77777777" w:rsidR="0047245F" w:rsidRDefault="0047245F" w:rsidP="00A15CFD">
            <w:pPr>
              <w:jc w:val="center"/>
              <w:rPr>
                <w:sz w:val="28"/>
                <w:szCs w:val="28"/>
              </w:rPr>
            </w:pPr>
            <w:r>
              <w:rPr>
                <w:sz w:val="28"/>
                <w:szCs w:val="28"/>
              </w:rPr>
              <w:t>-</w:t>
            </w:r>
          </w:p>
        </w:tc>
        <w:tc>
          <w:tcPr>
            <w:tcW w:w="1129" w:type="dxa"/>
            <w:vAlign w:val="center"/>
          </w:tcPr>
          <w:p w14:paraId="6E9982B2" w14:textId="77777777" w:rsidR="0047245F" w:rsidRDefault="0047245F" w:rsidP="00A15CFD">
            <w:pPr>
              <w:jc w:val="center"/>
              <w:rPr>
                <w:sz w:val="28"/>
                <w:szCs w:val="28"/>
              </w:rPr>
            </w:pPr>
            <w:r>
              <w:rPr>
                <w:sz w:val="28"/>
                <w:szCs w:val="28"/>
              </w:rPr>
              <w:t>-</w:t>
            </w:r>
          </w:p>
        </w:tc>
        <w:tc>
          <w:tcPr>
            <w:tcW w:w="1965" w:type="dxa"/>
            <w:vAlign w:val="center"/>
          </w:tcPr>
          <w:p w14:paraId="1237C91F" w14:textId="77777777" w:rsidR="0047245F" w:rsidRDefault="0047245F" w:rsidP="00A15CFD">
            <w:pPr>
              <w:jc w:val="center"/>
              <w:rPr>
                <w:sz w:val="28"/>
                <w:szCs w:val="28"/>
              </w:rPr>
            </w:pPr>
            <w:r>
              <w:rPr>
                <w:sz w:val="28"/>
                <w:szCs w:val="28"/>
              </w:rPr>
              <w:t>-</w:t>
            </w:r>
          </w:p>
        </w:tc>
        <w:tc>
          <w:tcPr>
            <w:tcW w:w="888" w:type="dxa"/>
            <w:vAlign w:val="center"/>
          </w:tcPr>
          <w:p w14:paraId="012B77D1" w14:textId="77777777" w:rsidR="0047245F" w:rsidRDefault="0047245F" w:rsidP="00A15CFD">
            <w:pPr>
              <w:jc w:val="center"/>
              <w:rPr>
                <w:sz w:val="28"/>
                <w:szCs w:val="28"/>
              </w:rPr>
            </w:pPr>
            <w:r>
              <w:rPr>
                <w:sz w:val="28"/>
                <w:szCs w:val="28"/>
              </w:rPr>
              <w:t>-</w:t>
            </w:r>
          </w:p>
        </w:tc>
        <w:tc>
          <w:tcPr>
            <w:tcW w:w="543" w:type="dxa"/>
            <w:vAlign w:val="center"/>
          </w:tcPr>
          <w:p w14:paraId="7BA04053" w14:textId="77777777" w:rsidR="0047245F" w:rsidRDefault="0047245F" w:rsidP="00A15CFD">
            <w:pPr>
              <w:jc w:val="center"/>
              <w:rPr>
                <w:sz w:val="28"/>
                <w:szCs w:val="28"/>
              </w:rPr>
            </w:pPr>
            <w:r>
              <w:rPr>
                <w:sz w:val="28"/>
                <w:szCs w:val="28"/>
              </w:rPr>
              <w:t>-</w:t>
            </w:r>
          </w:p>
        </w:tc>
      </w:tr>
    </w:tbl>
    <w:p w14:paraId="57C5CA78" w14:textId="77777777" w:rsidR="0047245F" w:rsidRDefault="0047245F" w:rsidP="0047245F">
      <w:pPr>
        <w:jc w:val="center"/>
        <w:rPr>
          <w:sz w:val="28"/>
          <w:szCs w:val="28"/>
        </w:rPr>
      </w:pPr>
    </w:p>
    <w:p w14:paraId="59F5315D" w14:textId="77777777" w:rsidR="0047245F" w:rsidRDefault="0047245F" w:rsidP="0047245F">
      <w:r>
        <w:br w:type="page"/>
      </w:r>
    </w:p>
    <w:p w14:paraId="2E739979" w14:textId="77777777" w:rsidR="0047245F" w:rsidRPr="00573145" w:rsidRDefault="0047245F" w:rsidP="0047245F">
      <w:pPr>
        <w:jc w:val="center"/>
        <w:rPr>
          <w:sz w:val="28"/>
          <w:szCs w:val="28"/>
        </w:rPr>
      </w:pPr>
      <w:r w:rsidRPr="00573145">
        <w:rPr>
          <w:sz w:val="28"/>
          <w:szCs w:val="28"/>
        </w:rPr>
        <w:lastRenderedPageBreak/>
        <w:t xml:space="preserve">Раздел 3. </w:t>
      </w:r>
      <w:r>
        <w:rPr>
          <w:sz w:val="28"/>
          <w:szCs w:val="28"/>
        </w:rPr>
        <w:t xml:space="preserve">Перечень плановых мероприятий, направленных на улучшение качества </w:t>
      </w:r>
      <w:r w:rsidRPr="008812DF">
        <w:rPr>
          <w:sz w:val="28"/>
          <w:szCs w:val="28"/>
        </w:rPr>
        <w:t>очистки сточных вод</w:t>
      </w:r>
    </w:p>
    <w:p w14:paraId="23D384E2" w14:textId="77777777" w:rsidR="0047245F" w:rsidRPr="00573145" w:rsidRDefault="0047245F" w:rsidP="0047245F">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47245F" w14:paraId="25B343BE" w14:textId="77777777" w:rsidTr="00A15CFD">
        <w:tc>
          <w:tcPr>
            <w:tcW w:w="1966" w:type="dxa"/>
            <w:vMerge w:val="restart"/>
            <w:vAlign w:val="center"/>
          </w:tcPr>
          <w:bookmarkEnd w:id="2"/>
          <w:p w14:paraId="049DA859" w14:textId="77777777" w:rsidR="0047245F" w:rsidRDefault="0047245F" w:rsidP="00A15CFD">
            <w:pPr>
              <w:jc w:val="center"/>
              <w:rPr>
                <w:sz w:val="28"/>
                <w:szCs w:val="28"/>
              </w:rPr>
            </w:pPr>
            <w:r>
              <w:rPr>
                <w:sz w:val="28"/>
                <w:szCs w:val="28"/>
              </w:rPr>
              <w:t>Наименование мероприятия</w:t>
            </w:r>
          </w:p>
        </w:tc>
        <w:tc>
          <w:tcPr>
            <w:tcW w:w="1328" w:type="dxa"/>
            <w:vMerge w:val="restart"/>
            <w:vAlign w:val="center"/>
          </w:tcPr>
          <w:p w14:paraId="2F50146E" w14:textId="77777777" w:rsidR="0047245F" w:rsidRDefault="0047245F" w:rsidP="00A15CFD">
            <w:pPr>
              <w:jc w:val="center"/>
              <w:rPr>
                <w:sz w:val="28"/>
                <w:szCs w:val="28"/>
              </w:rPr>
            </w:pPr>
            <w:r>
              <w:rPr>
                <w:sz w:val="28"/>
                <w:szCs w:val="28"/>
              </w:rPr>
              <w:t>Срок реали-зации</w:t>
            </w:r>
          </w:p>
        </w:tc>
        <w:tc>
          <w:tcPr>
            <w:tcW w:w="1390" w:type="dxa"/>
            <w:vMerge w:val="restart"/>
            <w:vAlign w:val="center"/>
          </w:tcPr>
          <w:p w14:paraId="2E2C9F59" w14:textId="77777777" w:rsidR="0047245F" w:rsidRDefault="0047245F" w:rsidP="00A15CFD">
            <w:pPr>
              <w:jc w:val="center"/>
              <w:rPr>
                <w:sz w:val="28"/>
                <w:szCs w:val="28"/>
              </w:rPr>
            </w:pPr>
            <w:r>
              <w:rPr>
                <w:sz w:val="28"/>
                <w:szCs w:val="28"/>
              </w:rPr>
              <w:t xml:space="preserve">Финан-совые потреб-ности, тыс. руб. </w:t>
            </w:r>
          </w:p>
        </w:tc>
        <w:tc>
          <w:tcPr>
            <w:tcW w:w="4235" w:type="dxa"/>
            <w:gridSpan w:val="3"/>
          </w:tcPr>
          <w:p w14:paraId="00E9D594" w14:textId="77777777" w:rsidR="0047245F" w:rsidRDefault="0047245F" w:rsidP="00A15CFD">
            <w:pPr>
              <w:jc w:val="center"/>
              <w:rPr>
                <w:sz w:val="28"/>
                <w:szCs w:val="28"/>
              </w:rPr>
            </w:pPr>
            <w:r>
              <w:rPr>
                <w:sz w:val="28"/>
                <w:szCs w:val="28"/>
              </w:rPr>
              <w:t>Ожидаемый эффект</w:t>
            </w:r>
          </w:p>
        </w:tc>
      </w:tr>
      <w:tr w:rsidR="0047245F" w14:paraId="19F0CAC8" w14:textId="77777777" w:rsidTr="00A15CFD">
        <w:tc>
          <w:tcPr>
            <w:tcW w:w="1966" w:type="dxa"/>
            <w:vMerge/>
          </w:tcPr>
          <w:p w14:paraId="693A939C" w14:textId="77777777" w:rsidR="0047245F" w:rsidRDefault="0047245F" w:rsidP="00A15CFD">
            <w:pPr>
              <w:jc w:val="center"/>
              <w:rPr>
                <w:sz w:val="28"/>
                <w:szCs w:val="28"/>
              </w:rPr>
            </w:pPr>
          </w:p>
        </w:tc>
        <w:tc>
          <w:tcPr>
            <w:tcW w:w="1328" w:type="dxa"/>
            <w:vMerge/>
          </w:tcPr>
          <w:p w14:paraId="073DA6DF" w14:textId="77777777" w:rsidR="0047245F" w:rsidRDefault="0047245F" w:rsidP="00A15CFD">
            <w:pPr>
              <w:jc w:val="center"/>
              <w:rPr>
                <w:sz w:val="28"/>
                <w:szCs w:val="28"/>
              </w:rPr>
            </w:pPr>
          </w:p>
        </w:tc>
        <w:tc>
          <w:tcPr>
            <w:tcW w:w="1390" w:type="dxa"/>
            <w:vMerge/>
          </w:tcPr>
          <w:p w14:paraId="6337770D" w14:textId="77777777" w:rsidR="0047245F" w:rsidRDefault="0047245F" w:rsidP="00A15CFD">
            <w:pPr>
              <w:jc w:val="center"/>
              <w:rPr>
                <w:sz w:val="28"/>
                <w:szCs w:val="28"/>
              </w:rPr>
            </w:pPr>
          </w:p>
        </w:tc>
        <w:tc>
          <w:tcPr>
            <w:tcW w:w="1965" w:type="dxa"/>
            <w:vAlign w:val="center"/>
          </w:tcPr>
          <w:p w14:paraId="61DF16D8" w14:textId="77777777" w:rsidR="0047245F" w:rsidRDefault="0047245F" w:rsidP="00A15CFD">
            <w:pPr>
              <w:jc w:val="center"/>
              <w:rPr>
                <w:sz w:val="28"/>
                <w:szCs w:val="28"/>
              </w:rPr>
            </w:pPr>
            <w:r>
              <w:rPr>
                <w:sz w:val="28"/>
                <w:szCs w:val="28"/>
              </w:rPr>
              <w:t>Наименование показателей</w:t>
            </w:r>
          </w:p>
        </w:tc>
        <w:tc>
          <w:tcPr>
            <w:tcW w:w="1189" w:type="dxa"/>
            <w:vAlign w:val="center"/>
          </w:tcPr>
          <w:p w14:paraId="467C569A" w14:textId="77777777" w:rsidR="0047245F" w:rsidRDefault="0047245F" w:rsidP="00A15CFD">
            <w:pPr>
              <w:jc w:val="center"/>
              <w:rPr>
                <w:sz w:val="28"/>
                <w:szCs w:val="28"/>
              </w:rPr>
            </w:pPr>
            <w:r>
              <w:rPr>
                <w:sz w:val="28"/>
                <w:szCs w:val="28"/>
              </w:rPr>
              <w:t>тыс. руб.</w:t>
            </w:r>
          </w:p>
        </w:tc>
        <w:tc>
          <w:tcPr>
            <w:tcW w:w="1081" w:type="dxa"/>
            <w:vAlign w:val="center"/>
          </w:tcPr>
          <w:p w14:paraId="2B132EA2" w14:textId="77777777" w:rsidR="0047245F" w:rsidRDefault="0047245F" w:rsidP="00A15CFD">
            <w:pPr>
              <w:jc w:val="center"/>
              <w:rPr>
                <w:sz w:val="28"/>
                <w:szCs w:val="28"/>
              </w:rPr>
            </w:pPr>
            <w:r>
              <w:rPr>
                <w:sz w:val="28"/>
                <w:szCs w:val="28"/>
              </w:rPr>
              <w:t>%</w:t>
            </w:r>
          </w:p>
        </w:tc>
      </w:tr>
      <w:tr w:rsidR="0047245F" w14:paraId="27C1063C" w14:textId="77777777" w:rsidTr="00A15CFD">
        <w:tc>
          <w:tcPr>
            <w:tcW w:w="8919" w:type="dxa"/>
            <w:gridSpan w:val="6"/>
          </w:tcPr>
          <w:p w14:paraId="45A00A89" w14:textId="77777777" w:rsidR="0047245F" w:rsidRDefault="0047245F" w:rsidP="00A15CFD">
            <w:pPr>
              <w:jc w:val="center"/>
              <w:rPr>
                <w:sz w:val="28"/>
                <w:szCs w:val="28"/>
              </w:rPr>
            </w:pPr>
            <w:r>
              <w:rPr>
                <w:sz w:val="28"/>
                <w:szCs w:val="28"/>
              </w:rPr>
              <w:t>Водоотведение</w:t>
            </w:r>
          </w:p>
        </w:tc>
      </w:tr>
      <w:tr w:rsidR="0047245F" w14:paraId="3A074183" w14:textId="77777777" w:rsidTr="00A15CFD">
        <w:tc>
          <w:tcPr>
            <w:tcW w:w="1966" w:type="dxa"/>
          </w:tcPr>
          <w:p w14:paraId="3318E4D2" w14:textId="77777777" w:rsidR="0047245F" w:rsidRDefault="0047245F" w:rsidP="00A15CFD">
            <w:pPr>
              <w:jc w:val="center"/>
              <w:rPr>
                <w:sz w:val="28"/>
                <w:szCs w:val="28"/>
              </w:rPr>
            </w:pPr>
            <w:r>
              <w:rPr>
                <w:sz w:val="28"/>
                <w:szCs w:val="28"/>
              </w:rPr>
              <w:t>-</w:t>
            </w:r>
          </w:p>
        </w:tc>
        <w:tc>
          <w:tcPr>
            <w:tcW w:w="1328" w:type="dxa"/>
          </w:tcPr>
          <w:p w14:paraId="5D0F0888" w14:textId="77777777" w:rsidR="0047245F" w:rsidRDefault="0047245F" w:rsidP="00A15CFD">
            <w:pPr>
              <w:jc w:val="center"/>
              <w:rPr>
                <w:sz w:val="28"/>
                <w:szCs w:val="28"/>
              </w:rPr>
            </w:pPr>
            <w:r>
              <w:rPr>
                <w:sz w:val="28"/>
                <w:szCs w:val="28"/>
              </w:rPr>
              <w:t>-</w:t>
            </w:r>
          </w:p>
        </w:tc>
        <w:tc>
          <w:tcPr>
            <w:tcW w:w="1390" w:type="dxa"/>
          </w:tcPr>
          <w:p w14:paraId="24C724BF" w14:textId="77777777" w:rsidR="0047245F" w:rsidRDefault="0047245F" w:rsidP="00A15CFD">
            <w:pPr>
              <w:jc w:val="center"/>
              <w:rPr>
                <w:sz w:val="28"/>
                <w:szCs w:val="28"/>
              </w:rPr>
            </w:pPr>
            <w:r>
              <w:rPr>
                <w:sz w:val="28"/>
                <w:szCs w:val="28"/>
              </w:rPr>
              <w:t>-</w:t>
            </w:r>
          </w:p>
        </w:tc>
        <w:tc>
          <w:tcPr>
            <w:tcW w:w="1965" w:type="dxa"/>
          </w:tcPr>
          <w:p w14:paraId="06D976FA" w14:textId="77777777" w:rsidR="0047245F" w:rsidRDefault="0047245F" w:rsidP="00A15CFD">
            <w:pPr>
              <w:jc w:val="center"/>
              <w:rPr>
                <w:sz w:val="28"/>
                <w:szCs w:val="28"/>
              </w:rPr>
            </w:pPr>
            <w:r>
              <w:rPr>
                <w:sz w:val="28"/>
                <w:szCs w:val="28"/>
              </w:rPr>
              <w:t>-</w:t>
            </w:r>
          </w:p>
        </w:tc>
        <w:tc>
          <w:tcPr>
            <w:tcW w:w="1189" w:type="dxa"/>
          </w:tcPr>
          <w:p w14:paraId="5FB60226" w14:textId="77777777" w:rsidR="0047245F" w:rsidRDefault="0047245F" w:rsidP="00A15CFD">
            <w:pPr>
              <w:jc w:val="center"/>
              <w:rPr>
                <w:sz w:val="28"/>
                <w:szCs w:val="28"/>
              </w:rPr>
            </w:pPr>
            <w:r>
              <w:rPr>
                <w:sz w:val="28"/>
                <w:szCs w:val="28"/>
              </w:rPr>
              <w:t>-</w:t>
            </w:r>
          </w:p>
        </w:tc>
        <w:tc>
          <w:tcPr>
            <w:tcW w:w="1081" w:type="dxa"/>
          </w:tcPr>
          <w:p w14:paraId="647D67E2" w14:textId="77777777" w:rsidR="0047245F" w:rsidRDefault="0047245F" w:rsidP="00A15CFD">
            <w:pPr>
              <w:jc w:val="center"/>
              <w:rPr>
                <w:sz w:val="28"/>
                <w:szCs w:val="28"/>
              </w:rPr>
            </w:pPr>
            <w:r>
              <w:rPr>
                <w:sz w:val="28"/>
                <w:szCs w:val="28"/>
              </w:rPr>
              <w:t>-</w:t>
            </w:r>
          </w:p>
        </w:tc>
      </w:tr>
    </w:tbl>
    <w:p w14:paraId="43691475" w14:textId="77777777" w:rsidR="0047245F" w:rsidRDefault="0047245F" w:rsidP="0047245F">
      <w:r>
        <w:br w:type="page"/>
      </w:r>
    </w:p>
    <w:p w14:paraId="3142AC7D" w14:textId="77777777" w:rsidR="0047245F" w:rsidRDefault="0047245F" w:rsidP="0047245F">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8812DF">
        <w:rPr>
          <w:sz w:val="28"/>
          <w:szCs w:val="28"/>
        </w:rPr>
        <w:t>водоотведения</w:t>
      </w:r>
    </w:p>
    <w:p w14:paraId="65E00509" w14:textId="77777777" w:rsidR="0047245F" w:rsidRDefault="0047245F" w:rsidP="0047245F">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47245F" w14:paraId="1ADA5382" w14:textId="77777777" w:rsidTr="00A15CFD">
        <w:tc>
          <w:tcPr>
            <w:tcW w:w="1966" w:type="dxa"/>
            <w:vMerge w:val="restart"/>
            <w:vAlign w:val="center"/>
          </w:tcPr>
          <w:p w14:paraId="5E2E0B00" w14:textId="77777777" w:rsidR="0047245F" w:rsidRDefault="0047245F" w:rsidP="00A15CFD">
            <w:pPr>
              <w:jc w:val="center"/>
              <w:rPr>
                <w:sz w:val="28"/>
                <w:szCs w:val="28"/>
              </w:rPr>
            </w:pPr>
            <w:r>
              <w:rPr>
                <w:sz w:val="28"/>
                <w:szCs w:val="28"/>
              </w:rPr>
              <w:t>Наименование мероприятия</w:t>
            </w:r>
          </w:p>
        </w:tc>
        <w:tc>
          <w:tcPr>
            <w:tcW w:w="1328" w:type="dxa"/>
            <w:vMerge w:val="restart"/>
            <w:vAlign w:val="center"/>
          </w:tcPr>
          <w:p w14:paraId="2768EBF3" w14:textId="77777777" w:rsidR="0047245F" w:rsidRDefault="0047245F" w:rsidP="00A15CFD">
            <w:pPr>
              <w:jc w:val="center"/>
              <w:rPr>
                <w:sz w:val="28"/>
                <w:szCs w:val="28"/>
              </w:rPr>
            </w:pPr>
            <w:r>
              <w:rPr>
                <w:sz w:val="28"/>
                <w:szCs w:val="28"/>
              </w:rPr>
              <w:t>Срок реали-зации</w:t>
            </w:r>
          </w:p>
        </w:tc>
        <w:tc>
          <w:tcPr>
            <w:tcW w:w="1390" w:type="dxa"/>
            <w:vMerge w:val="restart"/>
            <w:vAlign w:val="center"/>
          </w:tcPr>
          <w:p w14:paraId="7F3080CC" w14:textId="77777777" w:rsidR="0047245F" w:rsidRDefault="0047245F" w:rsidP="00A15CFD">
            <w:pPr>
              <w:jc w:val="center"/>
              <w:rPr>
                <w:sz w:val="28"/>
                <w:szCs w:val="28"/>
              </w:rPr>
            </w:pPr>
            <w:r>
              <w:rPr>
                <w:sz w:val="28"/>
                <w:szCs w:val="28"/>
              </w:rPr>
              <w:t xml:space="preserve">Финан-совые потреб-ности, тыс. руб. </w:t>
            </w:r>
          </w:p>
        </w:tc>
        <w:tc>
          <w:tcPr>
            <w:tcW w:w="4235" w:type="dxa"/>
            <w:gridSpan w:val="3"/>
          </w:tcPr>
          <w:p w14:paraId="02CA02CE" w14:textId="77777777" w:rsidR="0047245F" w:rsidRDefault="0047245F" w:rsidP="00A15CFD">
            <w:pPr>
              <w:jc w:val="center"/>
              <w:rPr>
                <w:sz w:val="28"/>
                <w:szCs w:val="28"/>
              </w:rPr>
            </w:pPr>
            <w:r>
              <w:rPr>
                <w:sz w:val="28"/>
                <w:szCs w:val="28"/>
              </w:rPr>
              <w:t>Ожидаемый эффект</w:t>
            </w:r>
          </w:p>
        </w:tc>
      </w:tr>
      <w:tr w:rsidR="0047245F" w14:paraId="5F348511" w14:textId="77777777" w:rsidTr="00A15CFD">
        <w:tc>
          <w:tcPr>
            <w:tcW w:w="1966" w:type="dxa"/>
            <w:vMerge/>
          </w:tcPr>
          <w:p w14:paraId="44C25E52" w14:textId="77777777" w:rsidR="0047245F" w:rsidRDefault="0047245F" w:rsidP="00A15CFD">
            <w:pPr>
              <w:jc w:val="center"/>
              <w:rPr>
                <w:sz w:val="28"/>
                <w:szCs w:val="28"/>
              </w:rPr>
            </w:pPr>
          </w:p>
        </w:tc>
        <w:tc>
          <w:tcPr>
            <w:tcW w:w="1328" w:type="dxa"/>
            <w:vMerge/>
          </w:tcPr>
          <w:p w14:paraId="6FA95431" w14:textId="77777777" w:rsidR="0047245F" w:rsidRDefault="0047245F" w:rsidP="00A15CFD">
            <w:pPr>
              <w:jc w:val="center"/>
              <w:rPr>
                <w:sz w:val="28"/>
                <w:szCs w:val="28"/>
              </w:rPr>
            </w:pPr>
          </w:p>
        </w:tc>
        <w:tc>
          <w:tcPr>
            <w:tcW w:w="1390" w:type="dxa"/>
            <w:vMerge/>
          </w:tcPr>
          <w:p w14:paraId="4E0FC4ED" w14:textId="77777777" w:rsidR="0047245F" w:rsidRDefault="0047245F" w:rsidP="00A15CFD">
            <w:pPr>
              <w:jc w:val="center"/>
              <w:rPr>
                <w:sz w:val="28"/>
                <w:szCs w:val="28"/>
              </w:rPr>
            </w:pPr>
          </w:p>
        </w:tc>
        <w:tc>
          <w:tcPr>
            <w:tcW w:w="1965" w:type="dxa"/>
            <w:vAlign w:val="center"/>
          </w:tcPr>
          <w:p w14:paraId="4E028BF1" w14:textId="77777777" w:rsidR="0047245F" w:rsidRDefault="0047245F" w:rsidP="00A15CFD">
            <w:pPr>
              <w:jc w:val="center"/>
              <w:rPr>
                <w:sz w:val="28"/>
                <w:szCs w:val="28"/>
              </w:rPr>
            </w:pPr>
            <w:r>
              <w:rPr>
                <w:sz w:val="28"/>
                <w:szCs w:val="28"/>
              </w:rPr>
              <w:t>Наименование показателей</w:t>
            </w:r>
          </w:p>
        </w:tc>
        <w:tc>
          <w:tcPr>
            <w:tcW w:w="1189" w:type="dxa"/>
            <w:vAlign w:val="center"/>
          </w:tcPr>
          <w:p w14:paraId="52BF8034" w14:textId="77777777" w:rsidR="0047245F" w:rsidRDefault="0047245F" w:rsidP="00A15CFD">
            <w:pPr>
              <w:jc w:val="center"/>
              <w:rPr>
                <w:sz w:val="28"/>
                <w:szCs w:val="28"/>
              </w:rPr>
            </w:pPr>
            <w:r>
              <w:rPr>
                <w:sz w:val="28"/>
                <w:szCs w:val="28"/>
              </w:rPr>
              <w:t>тыс. руб.</w:t>
            </w:r>
          </w:p>
        </w:tc>
        <w:tc>
          <w:tcPr>
            <w:tcW w:w="1081" w:type="dxa"/>
            <w:vAlign w:val="center"/>
          </w:tcPr>
          <w:p w14:paraId="17A63B10" w14:textId="77777777" w:rsidR="0047245F" w:rsidRDefault="0047245F" w:rsidP="00A15CFD">
            <w:pPr>
              <w:jc w:val="center"/>
              <w:rPr>
                <w:sz w:val="28"/>
                <w:szCs w:val="28"/>
              </w:rPr>
            </w:pPr>
            <w:r>
              <w:rPr>
                <w:sz w:val="28"/>
                <w:szCs w:val="28"/>
              </w:rPr>
              <w:t>%</w:t>
            </w:r>
          </w:p>
        </w:tc>
      </w:tr>
      <w:tr w:rsidR="0047245F" w14:paraId="7A1467AC" w14:textId="77777777" w:rsidTr="00A15CFD">
        <w:tc>
          <w:tcPr>
            <w:tcW w:w="8919" w:type="dxa"/>
            <w:gridSpan w:val="6"/>
          </w:tcPr>
          <w:p w14:paraId="7CE1B61D" w14:textId="77777777" w:rsidR="0047245F" w:rsidRDefault="0047245F" w:rsidP="00A15CFD">
            <w:pPr>
              <w:jc w:val="center"/>
              <w:rPr>
                <w:sz w:val="28"/>
                <w:szCs w:val="28"/>
              </w:rPr>
            </w:pPr>
            <w:r>
              <w:rPr>
                <w:sz w:val="28"/>
                <w:szCs w:val="28"/>
              </w:rPr>
              <w:t xml:space="preserve"> Водоотведение</w:t>
            </w:r>
          </w:p>
        </w:tc>
      </w:tr>
      <w:tr w:rsidR="0047245F" w14:paraId="2AF06328" w14:textId="77777777" w:rsidTr="00A15CFD">
        <w:tc>
          <w:tcPr>
            <w:tcW w:w="1966" w:type="dxa"/>
          </w:tcPr>
          <w:p w14:paraId="7BDA3C79" w14:textId="77777777" w:rsidR="0047245F" w:rsidRDefault="0047245F" w:rsidP="00A15CFD">
            <w:pPr>
              <w:jc w:val="center"/>
              <w:rPr>
                <w:sz w:val="28"/>
                <w:szCs w:val="28"/>
              </w:rPr>
            </w:pPr>
            <w:r>
              <w:rPr>
                <w:sz w:val="28"/>
                <w:szCs w:val="28"/>
              </w:rPr>
              <w:t>-</w:t>
            </w:r>
          </w:p>
        </w:tc>
        <w:tc>
          <w:tcPr>
            <w:tcW w:w="1328" w:type="dxa"/>
          </w:tcPr>
          <w:p w14:paraId="7E4EEC0F" w14:textId="77777777" w:rsidR="0047245F" w:rsidRDefault="0047245F" w:rsidP="00A15CFD">
            <w:pPr>
              <w:jc w:val="center"/>
              <w:rPr>
                <w:sz w:val="28"/>
                <w:szCs w:val="28"/>
              </w:rPr>
            </w:pPr>
            <w:r>
              <w:rPr>
                <w:sz w:val="28"/>
                <w:szCs w:val="28"/>
              </w:rPr>
              <w:t>-</w:t>
            </w:r>
          </w:p>
        </w:tc>
        <w:tc>
          <w:tcPr>
            <w:tcW w:w="1390" w:type="dxa"/>
          </w:tcPr>
          <w:p w14:paraId="34C2F043" w14:textId="77777777" w:rsidR="0047245F" w:rsidRDefault="0047245F" w:rsidP="00A15CFD">
            <w:pPr>
              <w:jc w:val="center"/>
              <w:rPr>
                <w:sz w:val="28"/>
                <w:szCs w:val="28"/>
              </w:rPr>
            </w:pPr>
            <w:r>
              <w:rPr>
                <w:sz w:val="28"/>
                <w:szCs w:val="28"/>
              </w:rPr>
              <w:t>-</w:t>
            </w:r>
          </w:p>
        </w:tc>
        <w:tc>
          <w:tcPr>
            <w:tcW w:w="1965" w:type="dxa"/>
          </w:tcPr>
          <w:p w14:paraId="35881B13" w14:textId="77777777" w:rsidR="0047245F" w:rsidRDefault="0047245F" w:rsidP="00A15CFD">
            <w:pPr>
              <w:jc w:val="center"/>
              <w:rPr>
                <w:sz w:val="28"/>
                <w:szCs w:val="28"/>
              </w:rPr>
            </w:pPr>
            <w:r>
              <w:rPr>
                <w:sz w:val="28"/>
                <w:szCs w:val="28"/>
              </w:rPr>
              <w:t>-</w:t>
            </w:r>
          </w:p>
        </w:tc>
        <w:tc>
          <w:tcPr>
            <w:tcW w:w="1189" w:type="dxa"/>
          </w:tcPr>
          <w:p w14:paraId="41836E7C" w14:textId="77777777" w:rsidR="0047245F" w:rsidRDefault="0047245F" w:rsidP="00A15CFD">
            <w:pPr>
              <w:jc w:val="center"/>
              <w:rPr>
                <w:sz w:val="28"/>
                <w:szCs w:val="28"/>
              </w:rPr>
            </w:pPr>
            <w:r>
              <w:rPr>
                <w:sz w:val="28"/>
                <w:szCs w:val="28"/>
              </w:rPr>
              <w:t>-</w:t>
            </w:r>
          </w:p>
        </w:tc>
        <w:tc>
          <w:tcPr>
            <w:tcW w:w="1081" w:type="dxa"/>
          </w:tcPr>
          <w:p w14:paraId="6A3268EE" w14:textId="77777777" w:rsidR="0047245F" w:rsidRDefault="0047245F" w:rsidP="00A15CFD">
            <w:pPr>
              <w:jc w:val="center"/>
              <w:rPr>
                <w:sz w:val="28"/>
                <w:szCs w:val="28"/>
              </w:rPr>
            </w:pPr>
            <w:r>
              <w:rPr>
                <w:sz w:val="28"/>
                <w:szCs w:val="28"/>
              </w:rPr>
              <w:t>-</w:t>
            </w:r>
          </w:p>
        </w:tc>
      </w:tr>
    </w:tbl>
    <w:p w14:paraId="6318B033" w14:textId="77777777" w:rsidR="0047245F" w:rsidRPr="00573145" w:rsidRDefault="0047245F" w:rsidP="0047245F">
      <w:pPr>
        <w:jc w:val="center"/>
        <w:rPr>
          <w:sz w:val="28"/>
          <w:szCs w:val="28"/>
        </w:rPr>
        <w:sectPr w:rsidR="0047245F" w:rsidRPr="00573145" w:rsidSect="00E43BD4">
          <w:pgSz w:w="11906" w:h="16838"/>
          <w:pgMar w:top="851" w:right="1418" w:bottom="709" w:left="1559" w:header="709" w:footer="709" w:gutter="0"/>
          <w:cols w:space="708"/>
          <w:titlePg/>
          <w:docGrid w:linePitch="360"/>
        </w:sectPr>
      </w:pPr>
    </w:p>
    <w:p w14:paraId="452C76FC" w14:textId="77777777" w:rsidR="0047245F" w:rsidRDefault="0047245F" w:rsidP="0047245F">
      <w:pPr>
        <w:jc w:val="center"/>
        <w:rPr>
          <w:sz w:val="28"/>
          <w:szCs w:val="28"/>
        </w:rPr>
      </w:pPr>
      <w:bookmarkStart w:id="3" w:name="_Hlk524619332"/>
    </w:p>
    <w:p w14:paraId="55DD6EF2" w14:textId="77777777" w:rsidR="0047245F" w:rsidRDefault="0047245F" w:rsidP="0047245F">
      <w:pPr>
        <w:jc w:val="center"/>
        <w:rPr>
          <w:sz w:val="28"/>
          <w:szCs w:val="28"/>
        </w:rPr>
      </w:pPr>
      <w:r>
        <w:rPr>
          <w:sz w:val="28"/>
          <w:szCs w:val="28"/>
        </w:rPr>
        <w:t>Раздел 5</w:t>
      </w:r>
      <w:r w:rsidRPr="007C52A9">
        <w:rPr>
          <w:sz w:val="28"/>
          <w:szCs w:val="28"/>
        </w:rPr>
        <w:t xml:space="preserve">. Планируемые </w:t>
      </w:r>
      <w:r>
        <w:rPr>
          <w:sz w:val="28"/>
          <w:szCs w:val="28"/>
        </w:rPr>
        <w:t>объемы принимаемых сточных вод</w:t>
      </w:r>
    </w:p>
    <w:p w14:paraId="2AF62C1B" w14:textId="77777777" w:rsidR="0047245F" w:rsidRDefault="0047245F" w:rsidP="0047245F">
      <w:pPr>
        <w:jc w:val="center"/>
        <w:rPr>
          <w:sz w:val="28"/>
          <w:szCs w:val="28"/>
        </w:rPr>
      </w:pPr>
    </w:p>
    <w:p w14:paraId="4106DAC1" w14:textId="77777777" w:rsidR="0047245F" w:rsidRDefault="0047245F" w:rsidP="0047245F">
      <w:pPr>
        <w:jc w:val="center"/>
        <w:rPr>
          <w:sz w:val="28"/>
          <w:szCs w:val="28"/>
        </w:rPr>
      </w:pPr>
    </w:p>
    <w:tbl>
      <w:tblPr>
        <w:tblStyle w:val="ae"/>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47245F" w14:paraId="061996FF" w14:textId="77777777" w:rsidTr="00A15CFD">
        <w:trPr>
          <w:jc w:val="center"/>
        </w:trPr>
        <w:tc>
          <w:tcPr>
            <w:tcW w:w="846" w:type="dxa"/>
            <w:vMerge w:val="restart"/>
          </w:tcPr>
          <w:p w14:paraId="3F02FAE0" w14:textId="77777777" w:rsidR="0047245F" w:rsidRDefault="0047245F" w:rsidP="00A15CFD">
            <w:pPr>
              <w:jc w:val="center"/>
              <w:rPr>
                <w:sz w:val="28"/>
                <w:szCs w:val="28"/>
              </w:rPr>
            </w:pPr>
            <w:r>
              <w:rPr>
                <w:sz w:val="28"/>
                <w:szCs w:val="28"/>
              </w:rPr>
              <w:t>№ п/п</w:t>
            </w:r>
          </w:p>
        </w:tc>
        <w:tc>
          <w:tcPr>
            <w:tcW w:w="2551" w:type="dxa"/>
            <w:vMerge w:val="restart"/>
          </w:tcPr>
          <w:p w14:paraId="705F3844" w14:textId="77777777" w:rsidR="0047245F" w:rsidRDefault="0047245F" w:rsidP="00A15CFD">
            <w:pPr>
              <w:jc w:val="center"/>
              <w:rPr>
                <w:sz w:val="28"/>
                <w:szCs w:val="28"/>
              </w:rPr>
            </w:pPr>
            <w:r>
              <w:rPr>
                <w:sz w:val="28"/>
                <w:szCs w:val="28"/>
              </w:rPr>
              <w:t>Наименование показателя</w:t>
            </w:r>
          </w:p>
        </w:tc>
        <w:tc>
          <w:tcPr>
            <w:tcW w:w="822" w:type="dxa"/>
            <w:vMerge w:val="restart"/>
          </w:tcPr>
          <w:p w14:paraId="0FFE8131" w14:textId="77777777" w:rsidR="0047245F" w:rsidRDefault="0047245F" w:rsidP="00A15CFD">
            <w:pPr>
              <w:jc w:val="center"/>
              <w:rPr>
                <w:sz w:val="28"/>
                <w:szCs w:val="28"/>
              </w:rPr>
            </w:pPr>
            <w:r>
              <w:rPr>
                <w:sz w:val="28"/>
                <w:szCs w:val="28"/>
              </w:rPr>
              <w:t>Ед. изм.</w:t>
            </w:r>
          </w:p>
        </w:tc>
        <w:tc>
          <w:tcPr>
            <w:tcW w:w="1305" w:type="dxa"/>
          </w:tcPr>
          <w:p w14:paraId="31AEEB46" w14:textId="77777777" w:rsidR="0047245F" w:rsidRDefault="0047245F" w:rsidP="00A15CFD">
            <w:pPr>
              <w:jc w:val="center"/>
              <w:rPr>
                <w:sz w:val="28"/>
                <w:szCs w:val="28"/>
              </w:rPr>
            </w:pPr>
            <w:r>
              <w:rPr>
                <w:sz w:val="28"/>
                <w:szCs w:val="28"/>
              </w:rPr>
              <w:t>2023</w:t>
            </w:r>
          </w:p>
        </w:tc>
        <w:tc>
          <w:tcPr>
            <w:tcW w:w="2268" w:type="dxa"/>
            <w:gridSpan w:val="2"/>
          </w:tcPr>
          <w:p w14:paraId="1E84B84B" w14:textId="77777777" w:rsidR="0047245F" w:rsidRDefault="0047245F" w:rsidP="00A15CFD">
            <w:pPr>
              <w:jc w:val="center"/>
              <w:rPr>
                <w:sz w:val="28"/>
                <w:szCs w:val="28"/>
              </w:rPr>
            </w:pPr>
            <w:r>
              <w:rPr>
                <w:sz w:val="28"/>
                <w:szCs w:val="28"/>
              </w:rPr>
              <w:t>2024</w:t>
            </w:r>
          </w:p>
        </w:tc>
        <w:tc>
          <w:tcPr>
            <w:tcW w:w="2268" w:type="dxa"/>
            <w:gridSpan w:val="2"/>
          </w:tcPr>
          <w:p w14:paraId="649EE33F" w14:textId="77777777" w:rsidR="0047245F" w:rsidRDefault="0047245F" w:rsidP="00A15CFD">
            <w:pPr>
              <w:jc w:val="center"/>
              <w:rPr>
                <w:sz w:val="28"/>
                <w:szCs w:val="28"/>
              </w:rPr>
            </w:pPr>
            <w:r>
              <w:rPr>
                <w:sz w:val="28"/>
                <w:szCs w:val="28"/>
              </w:rPr>
              <w:t>2025</w:t>
            </w:r>
          </w:p>
        </w:tc>
        <w:tc>
          <w:tcPr>
            <w:tcW w:w="2409" w:type="dxa"/>
            <w:gridSpan w:val="2"/>
          </w:tcPr>
          <w:p w14:paraId="3E80C519" w14:textId="77777777" w:rsidR="0047245F" w:rsidRDefault="0047245F" w:rsidP="00A15CFD">
            <w:pPr>
              <w:jc w:val="center"/>
              <w:rPr>
                <w:sz w:val="28"/>
                <w:szCs w:val="28"/>
              </w:rPr>
            </w:pPr>
            <w:r>
              <w:rPr>
                <w:sz w:val="28"/>
                <w:szCs w:val="28"/>
              </w:rPr>
              <w:t>2026</w:t>
            </w:r>
          </w:p>
        </w:tc>
        <w:tc>
          <w:tcPr>
            <w:tcW w:w="2268" w:type="dxa"/>
            <w:gridSpan w:val="2"/>
          </w:tcPr>
          <w:p w14:paraId="6D16286C" w14:textId="77777777" w:rsidR="0047245F" w:rsidRDefault="0047245F" w:rsidP="00A15CFD">
            <w:pPr>
              <w:jc w:val="center"/>
              <w:rPr>
                <w:sz w:val="28"/>
                <w:szCs w:val="28"/>
              </w:rPr>
            </w:pPr>
            <w:r>
              <w:rPr>
                <w:sz w:val="28"/>
                <w:szCs w:val="28"/>
              </w:rPr>
              <w:t>2027</w:t>
            </w:r>
          </w:p>
        </w:tc>
      </w:tr>
      <w:tr w:rsidR="0047245F" w14:paraId="3C9656C1" w14:textId="77777777" w:rsidTr="00A15CFD">
        <w:trPr>
          <w:jc w:val="center"/>
        </w:trPr>
        <w:tc>
          <w:tcPr>
            <w:tcW w:w="846" w:type="dxa"/>
            <w:vMerge/>
          </w:tcPr>
          <w:p w14:paraId="1EC26D82" w14:textId="77777777" w:rsidR="0047245F" w:rsidRDefault="0047245F" w:rsidP="00A15CFD">
            <w:pPr>
              <w:jc w:val="center"/>
              <w:rPr>
                <w:sz w:val="28"/>
                <w:szCs w:val="28"/>
              </w:rPr>
            </w:pPr>
          </w:p>
        </w:tc>
        <w:tc>
          <w:tcPr>
            <w:tcW w:w="2551" w:type="dxa"/>
            <w:vMerge/>
          </w:tcPr>
          <w:p w14:paraId="23EFE8E6" w14:textId="77777777" w:rsidR="0047245F" w:rsidRDefault="0047245F" w:rsidP="00A15CFD">
            <w:pPr>
              <w:jc w:val="center"/>
              <w:rPr>
                <w:sz w:val="28"/>
                <w:szCs w:val="28"/>
              </w:rPr>
            </w:pPr>
          </w:p>
        </w:tc>
        <w:tc>
          <w:tcPr>
            <w:tcW w:w="822" w:type="dxa"/>
            <w:vMerge/>
          </w:tcPr>
          <w:p w14:paraId="45C67CC5" w14:textId="77777777" w:rsidR="0047245F" w:rsidRDefault="0047245F" w:rsidP="00A15CFD">
            <w:pPr>
              <w:jc w:val="center"/>
              <w:rPr>
                <w:sz w:val="28"/>
                <w:szCs w:val="28"/>
              </w:rPr>
            </w:pPr>
          </w:p>
        </w:tc>
        <w:tc>
          <w:tcPr>
            <w:tcW w:w="1305" w:type="dxa"/>
          </w:tcPr>
          <w:p w14:paraId="6AAD7AC3" w14:textId="77777777" w:rsidR="0047245F" w:rsidRDefault="0047245F" w:rsidP="00A15CFD">
            <w:pPr>
              <w:jc w:val="center"/>
            </w:pPr>
            <w:r>
              <w:t>с</w:t>
            </w:r>
            <w:r w:rsidRPr="00715506">
              <w:t xml:space="preserve"> 01.01.</w:t>
            </w:r>
          </w:p>
          <w:p w14:paraId="1C4B8BF2" w14:textId="77777777" w:rsidR="0047245F" w:rsidRPr="00715506" w:rsidRDefault="0047245F" w:rsidP="00A15CFD">
            <w:pPr>
              <w:jc w:val="center"/>
            </w:pPr>
            <w:r>
              <w:t xml:space="preserve"> </w:t>
            </w:r>
            <w:r w:rsidRPr="00715506">
              <w:t>по 31.12</w:t>
            </w:r>
            <w:r>
              <w:t>.</w:t>
            </w:r>
          </w:p>
        </w:tc>
        <w:tc>
          <w:tcPr>
            <w:tcW w:w="1134" w:type="dxa"/>
          </w:tcPr>
          <w:p w14:paraId="1944751E" w14:textId="77777777" w:rsidR="0047245F" w:rsidRDefault="0047245F" w:rsidP="00A15CFD">
            <w:pPr>
              <w:jc w:val="center"/>
              <w:rPr>
                <w:sz w:val="28"/>
                <w:szCs w:val="28"/>
              </w:rPr>
            </w:pPr>
            <w:r>
              <w:t>с</w:t>
            </w:r>
            <w:r w:rsidRPr="00715506">
              <w:t xml:space="preserve"> 01.01.</w:t>
            </w:r>
            <w:r>
              <w:t xml:space="preserve"> </w:t>
            </w:r>
            <w:r w:rsidRPr="00715506">
              <w:t>по 3</w:t>
            </w:r>
            <w:r>
              <w:t>0</w:t>
            </w:r>
            <w:r w:rsidRPr="00715506">
              <w:t>.</w:t>
            </w:r>
            <w:r>
              <w:t>06.</w:t>
            </w:r>
          </w:p>
        </w:tc>
        <w:tc>
          <w:tcPr>
            <w:tcW w:w="1134" w:type="dxa"/>
          </w:tcPr>
          <w:p w14:paraId="724DCE32" w14:textId="77777777" w:rsidR="0047245F" w:rsidRDefault="0047245F" w:rsidP="00A15CFD">
            <w:pPr>
              <w:jc w:val="center"/>
              <w:rPr>
                <w:sz w:val="28"/>
                <w:szCs w:val="28"/>
              </w:rPr>
            </w:pPr>
            <w:r>
              <w:t>с</w:t>
            </w:r>
            <w:r w:rsidRPr="00715506">
              <w:t xml:space="preserve"> 01.0</w:t>
            </w:r>
            <w:r>
              <w:t>7</w:t>
            </w:r>
            <w:r w:rsidRPr="00715506">
              <w:t>.</w:t>
            </w:r>
            <w:r>
              <w:t xml:space="preserve"> </w:t>
            </w:r>
            <w:r w:rsidRPr="00715506">
              <w:t>по 31.12</w:t>
            </w:r>
            <w:r>
              <w:t>.</w:t>
            </w:r>
          </w:p>
        </w:tc>
        <w:tc>
          <w:tcPr>
            <w:tcW w:w="1134" w:type="dxa"/>
          </w:tcPr>
          <w:p w14:paraId="2DEC4D40" w14:textId="77777777" w:rsidR="0047245F" w:rsidRDefault="0047245F" w:rsidP="00A15CFD">
            <w:pPr>
              <w:jc w:val="center"/>
              <w:rPr>
                <w:sz w:val="28"/>
                <w:szCs w:val="28"/>
              </w:rPr>
            </w:pPr>
            <w:r w:rsidRPr="003975C6">
              <w:t>с 01.01. по 30.06</w:t>
            </w:r>
            <w:r>
              <w:t>.</w:t>
            </w:r>
          </w:p>
        </w:tc>
        <w:tc>
          <w:tcPr>
            <w:tcW w:w="1134" w:type="dxa"/>
          </w:tcPr>
          <w:p w14:paraId="5D5C581B" w14:textId="77777777" w:rsidR="0047245F" w:rsidRDefault="0047245F" w:rsidP="00A15CFD">
            <w:pPr>
              <w:jc w:val="center"/>
              <w:rPr>
                <w:sz w:val="28"/>
                <w:szCs w:val="28"/>
              </w:rPr>
            </w:pPr>
            <w:r w:rsidRPr="003975C6">
              <w:t>с 01.07. по 31.12</w:t>
            </w:r>
            <w:r>
              <w:t>.</w:t>
            </w:r>
          </w:p>
        </w:tc>
        <w:tc>
          <w:tcPr>
            <w:tcW w:w="1275" w:type="dxa"/>
          </w:tcPr>
          <w:p w14:paraId="3AACE511" w14:textId="77777777" w:rsidR="0047245F" w:rsidRDefault="0047245F" w:rsidP="00A15CFD">
            <w:pPr>
              <w:jc w:val="center"/>
              <w:rPr>
                <w:sz w:val="28"/>
                <w:szCs w:val="28"/>
              </w:rPr>
            </w:pPr>
            <w:r w:rsidRPr="007B216D">
              <w:t>с 01.01. по 30.06</w:t>
            </w:r>
            <w:r>
              <w:t>.</w:t>
            </w:r>
          </w:p>
        </w:tc>
        <w:tc>
          <w:tcPr>
            <w:tcW w:w="1134" w:type="dxa"/>
          </w:tcPr>
          <w:p w14:paraId="15DC8E2D" w14:textId="77777777" w:rsidR="0047245F" w:rsidRDefault="0047245F" w:rsidP="00A15CFD">
            <w:pPr>
              <w:jc w:val="center"/>
              <w:rPr>
                <w:sz w:val="28"/>
                <w:szCs w:val="28"/>
              </w:rPr>
            </w:pPr>
            <w:r w:rsidRPr="007B216D">
              <w:t>с 01.07. по 31.12</w:t>
            </w:r>
            <w:r>
              <w:t>.</w:t>
            </w:r>
          </w:p>
        </w:tc>
        <w:tc>
          <w:tcPr>
            <w:tcW w:w="1134" w:type="dxa"/>
          </w:tcPr>
          <w:p w14:paraId="49471563" w14:textId="77777777" w:rsidR="0047245F" w:rsidRDefault="0047245F" w:rsidP="00A15CFD">
            <w:pPr>
              <w:jc w:val="center"/>
              <w:rPr>
                <w:sz w:val="28"/>
                <w:szCs w:val="28"/>
              </w:rPr>
            </w:pPr>
            <w:r w:rsidRPr="005A2688">
              <w:t>с 01.01. по 30.06</w:t>
            </w:r>
            <w:r>
              <w:t>.</w:t>
            </w:r>
          </w:p>
        </w:tc>
        <w:tc>
          <w:tcPr>
            <w:tcW w:w="1134" w:type="dxa"/>
          </w:tcPr>
          <w:p w14:paraId="470C43EB" w14:textId="77777777" w:rsidR="0047245F" w:rsidRDefault="0047245F" w:rsidP="00A15CFD">
            <w:pPr>
              <w:jc w:val="center"/>
              <w:rPr>
                <w:sz w:val="28"/>
                <w:szCs w:val="28"/>
              </w:rPr>
            </w:pPr>
            <w:r w:rsidRPr="005A2688">
              <w:t>с 01.07. по 31.12</w:t>
            </w:r>
            <w:r>
              <w:t>.</w:t>
            </w:r>
          </w:p>
        </w:tc>
      </w:tr>
      <w:tr w:rsidR="0047245F" w14:paraId="630FDCBF" w14:textId="77777777" w:rsidTr="00A15CFD">
        <w:trPr>
          <w:jc w:val="center"/>
        </w:trPr>
        <w:tc>
          <w:tcPr>
            <w:tcW w:w="14737" w:type="dxa"/>
            <w:gridSpan w:val="12"/>
          </w:tcPr>
          <w:p w14:paraId="6E8AEF6B" w14:textId="77777777" w:rsidR="0047245F" w:rsidRPr="0005147B" w:rsidRDefault="0047245F" w:rsidP="00A15CFD">
            <w:pPr>
              <w:jc w:val="center"/>
              <w:rPr>
                <w:sz w:val="28"/>
                <w:szCs w:val="28"/>
              </w:rPr>
            </w:pPr>
            <w:r w:rsidRPr="0005147B">
              <w:rPr>
                <w:sz w:val="28"/>
                <w:szCs w:val="28"/>
              </w:rPr>
              <w:t xml:space="preserve">Водоотведение </w:t>
            </w:r>
          </w:p>
        </w:tc>
      </w:tr>
      <w:tr w:rsidR="0047245F" w14:paraId="066A2118" w14:textId="77777777" w:rsidTr="00A15CFD">
        <w:trPr>
          <w:jc w:val="center"/>
        </w:trPr>
        <w:tc>
          <w:tcPr>
            <w:tcW w:w="846" w:type="dxa"/>
            <w:vAlign w:val="center"/>
          </w:tcPr>
          <w:p w14:paraId="72947568" w14:textId="77777777" w:rsidR="0047245F" w:rsidRDefault="0047245F" w:rsidP="00A15CFD">
            <w:pPr>
              <w:jc w:val="center"/>
              <w:rPr>
                <w:sz w:val="28"/>
                <w:szCs w:val="28"/>
              </w:rPr>
            </w:pPr>
            <w:r w:rsidRPr="00BC76FC">
              <w:t>1.</w:t>
            </w:r>
          </w:p>
        </w:tc>
        <w:tc>
          <w:tcPr>
            <w:tcW w:w="2551" w:type="dxa"/>
            <w:vAlign w:val="center"/>
          </w:tcPr>
          <w:p w14:paraId="446917CF" w14:textId="77777777" w:rsidR="0047245F" w:rsidRDefault="0047245F" w:rsidP="00A15CFD">
            <w:pPr>
              <w:rPr>
                <w:sz w:val="28"/>
                <w:szCs w:val="28"/>
              </w:rPr>
            </w:pPr>
            <w:r w:rsidRPr="002F41F9">
              <w:t>Объем отведенных стоков</w:t>
            </w:r>
          </w:p>
        </w:tc>
        <w:tc>
          <w:tcPr>
            <w:tcW w:w="822" w:type="dxa"/>
            <w:vAlign w:val="center"/>
          </w:tcPr>
          <w:p w14:paraId="0EC331F3"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715FF145" w14:textId="77777777" w:rsidR="0047245F" w:rsidRPr="00D92C49" w:rsidRDefault="0047245F" w:rsidP="00A15CFD">
            <w:pPr>
              <w:jc w:val="center"/>
              <w:rPr>
                <w:sz w:val="22"/>
                <w:szCs w:val="22"/>
              </w:rPr>
            </w:pPr>
            <w:r w:rsidRPr="00D92C49">
              <w:rPr>
                <w:sz w:val="22"/>
                <w:szCs w:val="22"/>
              </w:rPr>
              <w:t>131 437,20</w:t>
            </w:r>
          </w:p>
        </w:tc>
        <w:tc>
          <w:tcPr>
            <w:tcW w:w="1134" w:type="dxa"/>
            <w:vAlign w:val="center"/>
          </w:tcPr>
          <w:p w14:paraId="08B7D48A"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0F6157FA"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2478BAE2"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46A63842" w14:textId="77777777" w:rsidR="0047245F" w:rsidRPr="00D92C49" w:rsidRDefault="0047245F" w:rsidP="00A15CFD">
            <w:pPr>
              <w:jc w:val="center"/>
              <w:rPr>
                <w:sz w:val="22"/>
                <w:szCs w:val="22"/>
              </w:rPr>
            </w:pPr>
            <w:r w:rsidRPr="00D92C49">
              <w:rPr>
                <w:sz w:val="22"/>
                <w:szCs w:val="22"/>
              </w:rPr>
              <w:t>65 718,60</w:t>
            </w:r>
          </w:p>
        </w:tc>
        <w:tc>
          <w:tcPr>
            <w:tcW w:w="1275" w:type="dxa"/>
            <w:vAlign w:val="center"/>
          </w:tcPr>
          <w:p w14:paraId="71C912BE"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49E0E9E6"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547A0587"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6832F83D" w14:textId="77777777" w:rsidR="0047245F" w:rsidRPr="00D92C49" w:rsidRDefault="0047245F" w:rsidP="00A15CFD">
            <w:pPr>
              <w:jc w:val="center"/>
              <w:rPr>
                <w:sz w:val="22"/>
                <w:szCs w:val="22"/>
              </w:rPr>
            </w:pPr>
            <w:r w:rsidRPr="00D92C49">
              <w:rPr>
                <w:sz w:val="22"/>
                <w:szCs w:val="22"/>
              </w:rPr>
              <w:t>65 718,60</w:t>
            </w:r>
          </w:p>
        </w:tc>
      </w:tr>
      <w:tr w:rsidR="0047245F" w14:paraId="4F72E74D" w14:textId="77777777" w:rsidTr="00A15CFD">
        <w:trPr>
          <w:jc w:val="center"/>
        </w:trPr>
        <w:tc>
          <w:tcPr>
            <w:tcW w:w="846" w:type="dxa"/>
            <w:vAlign w:val="center"/>
          </w:tcPr>
          <w:p w14:paraId="30843C88" w14:textId="77777777" w:rsidR="0047245F" w:rsidRDefault="0047245F" w:rsidP="00A15CFD">
            <w:pPr>
              <w:jc w:val="center"/>
              <w:rPr>
                <w:sz w:val="28"/>
                <w:szCs w:val="28"/>
              </w:rPr>
            </w:pPr>
            <w:r w:rsidRPr="00BC76FC">
              <w:t>2.</w:t>
            </w:r>
          </w:p>
        </w:tc>
        <w:tc>
          <w:tcPr>
            <w:tcW w:w="2551" w:type="dxa"/>
            <w:vAlign w:val="center"/>
          </w:tcPr>
          <w:p w14:paraId="5C130AB1" w14:textId="77777777" w:rsidR="0047245F" w:rsidRDefault="0047245F" w:rsidP="00A15CFD">
            <w:pPr>
              <w:rPr>
                <w:sz w:val="28"/>
                <w:szCs w:val="28"/>
              </w:rPr>
            </w:pPr>
            <w:r w:rsidRPr="002F41F9">
              <w:t>Хозяйственные нужды предприятия</w:t>
            </w:r>
          </w:p>
        </w:tc>
        <w:tc>
          <w:tcPr>
            <w:tcW w:w="822" w:type="dxa"/>
            <w:vAlign w:val="center"/>
          </w:tcPr>
          <w:p w14:paraId="618E079C"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20C6C750" w14:textId="77777777" w:rsidR="0047245F" w:rsidRDefault="0047245F" w:rsidP="00A15CFD">
            <w:pPr>
              <w:jc w:val="center"/>
              <w:rPr>
                <w:sz w:val="28"/>
                <w:szCs w:val="28"/>
              </w:rPr>
            </w:pPr>
            <w:r>
              <w:rPr>
                <w:sz w:val="28"/>
                <w:szCs w:val="28"/>
              </w:rPr>
              <w:t>-</w:t>
            </w:r>
          </w:p>
        </w:tc>
        <w:tc>
          <w:tcPr>
            <w:tcW w:w="1134" w:type="dxa"/>
            <w:vAlign w:val="center"/>
          </w:tcPr>
          <w:p w14:paraId="04D90129" w14:textId="77777777" w:rsidR="0047245F" w:rsidRDefault="0047245F" w:rsidP="00A15CFD">
            <w:pPr>
              <w:jc w:val="center"/>
              <w:rPr>
                <w:sz w:val="28"/>
                <w:szCs w:val="28"/>
              </w:rPr>
            </w:pPr>
            <w:r>
              <w:rPr>
                <w:sz w:val="28"/>
                <w:szCs w:val="28"/>
              </w:rPr>
              <w:t>-</w:t>
            </w:r>
          </w:p>
        </w:tc>
        <w:tc>
          <w:tcPr>
            <w:tcW w:w="1134" w:type="dxa"/>
            <w:vAlign w:val="center"/>
          </w:tcPr>
          <w:p w14:paraId="140E451C" w14:textId="77777777" w:rsidR="0047245F" w:rsidRDefault="0047245F" w:rsidP="00A15CFD">
            <w:pPr>
              <w:jc w:val="center"/>
              <w:rPr>
                <w:sz w:val="28"/>
                <w:szCs w:val="28"/>
              </w:rPr>
            </w:pPr>
            <w:r>
              <w:rPr>
                <w:sz w:val="28"/>
                <w:szCs w:val="28"/>
              </w:rPr>
              <w:t>-</w:t>
            </w:r>
          </w:p>
        </w:tc>
        <w:tc>
          <w:tcPr>
            <w:tcW w:w="1134" w:type="dxa"/>
            <w:vAlign w:val="center"/>
          </w:tcPr>
          <w:p w14:paraId="027DF407" w14:textId="77777777" w:rsidR="0047245F" w:rsidRDefault="0047245F" w:rsidP="00A15CFD">
            <w:pPr>
              <w:jc w:val="center"/>
              <w:rPr>
                <w:sz w:val="28"/>
                <w:szCs w:val="28"/>
              </w:rPr>
            </w:pPr>
            <w:r>
              <w:rPr>
                <w:sz w:val="28"/>
                <w:szCs w:val="28"/>
              </w:rPr>
              <w:t>-</w:t>
            </w:r>
          </w:p>
        </w:tc>
        <w:tc>
          <w:tcPr>
            <w:tcW w:w="1134" w:type="dxa"/>
            <w:vAlign w:val="center"/>
          </w:tcPr>
          <w:p w14:paraId="35077481" w14:textId="77777777" w:rsidR="0047245F" w:rsidRDefault="0047245F" w:rsidP="00A15CFD">
            <w:pPr>
              <w:jc w:val="center"/>
              <w:rPr>
                <w:sz w:val="28"/>
                <w:szCs w:val="28"/>
              </w:rPr>
            </w:pPr>
            <w:r>
              <w:rPr>
                <w:sz w:val="28"/>
                <w:szCs w:val="28"/>
              </w:rPr>
              <w:t>-</w:t>
            </w:r>
          </w:p>
        </w:tc>
        <w:tc>
          <w:tcPr>
            <w:tcW w:w="1275" w:type="dxa"/>
            <w:vAlign w:val="center"/>
          </w:tcPr>
          <w:p w14:paraId="7A0D4909" w14:textId="77777777" w:rsidR="0047245F" w:rsidRDefault="0047245F" w:rsidP="00A15CFD">
            <w:pPr>
              <w:jc w:val="center"/>
              <w:rPr>
                <w:sz w:val="28"/>
                <w:szCs w:val="28"/>
              </w:rPr>
            </w:pPr>
            <w:r>
              <w:rPr>
                <w:sz w:val="28"/>
                <w:szCs w:val="28"/>
              </w:rPr>
              <w:t>-</w:t>
            </w:r>
          </w:p>
        </w:tc>
        <w:tc>
          <w:tcPr>
            <w:tcW w:w="1134" w:type="dxa"/>
            <w:vAlign w:val="center"/>
          </w:tcPr>
          <w:p w14:paraId="6AB7DCBF" w14:textId="77777777" w:rsidR="0047245F" w:rsidRDefault="0047245F" w:rsidP="00A15CFD">
            <w:pPr>
              <w:jc w:val="center"/>
              <w:rPr>
                <w:sz w:val="28"/>
                <w:szCs w:val="28"/>
              </w:rPr>
            </w:pPr>
            <w:r>
              <w:rPr>
                <w:sz w:val="28"/>
                <w:szCs w:val="28"/>
              </w:rPr>
              <w:t>-</w:t>
            </w:r>
          </w:p>
        </w:tc>
        <w:tc>
          <w:tcPr>
            <w:tcW w:w="1134" w:type="dxa"/>
            <w:vAlign w:val="center"/>
          </w:tcPr>
          <w:p w14:paraId="2A9C7C9B" w14:textId="77777777" w:rsidR="0047245F" w:rsidRDefault="0047245F" w:rsidP="00A15CFD">
            <w:pPr>
              <w:jc w:val="center"/>
              <w:rPr>
                <w:sz w:val="28"/>
                <w:szCs w:val="28"/>
              </w:rPr>
            </w:pPr>
            <w:r>
              <w:rPr>
                <w:sz w:val="28"/>
                <w:szCs w:val="28"/>
              </w:rPr>
              <w:t>-</w:t>
            </w:r>
          </w:p>
        </w:tc>
        <w:tc>
          <w:tcPr>
            <w:tcW w:w="1134" w:type="dxa"/>
            <w:vAlign w:val="center"/>
          </w:tcPr>
          <w:p w14:paraId="50650B64" w14:textId="77777777" w:rsidR="0047245F" w:rsidRDefault="0047245F" w:rsidP="00A15CFD">
            <w:pPr>
              <w:jc w:val="center"/>
              <w:rPr>
                <w:sz w:val="28"/>
                <w:szCs w:val="28"/>
              </w:rPr>
            </w:pPr>
            <w:r>
              <w:rPr>
                <w:sz w:val="28"/>
                <w:szCs w:val="28"/>
              </w:rPr>
              <w:t>-</w:t>
            </w:r>
          </w:p>
        </w:tc>
      </w:tr>
      <w:tr w:rsidR="0047245F" w14:paraId="640E47A9" w14:textId="77777777" w:rsidTr="00A15CFD">
        <w:trPr>
          <w:jc w:val="center"/>
        </w:trPr>
        <w:tc>
          <w:tcPr>
            <w:tcW w:w="846" w:type="dxa"/>
            <w:vAlign w:val="center"/>
          </w:tcPr>
          <w:p w14:paraId="06204500" w14:textId="77777777" w:rsidR="0047245F" w:rsidRDefault="0047245F" w:rsidP="00A15CFD">
            <w:pPr>
              <w:jc w:val="center"/>
              <w:rPr>
                <w:sz w:val="28"/>
                <w:szCs w:val="28"/>
              </w:rPr>
            </w:pPr>
            <w:r w:rsidRPr="00BC76FC">
              <w:t>3.</w:t>
            </w:r>
          </w:p>
        </w:tc>
        <w:tc>
          <w:tcPr>
            <w:tcW w:w="2551" w:type="dxa"/>
            <w:vAlign w:val="center"/>
          </w:tcPr>
          <w:p w14:paraId="1F03C42E" w14:textId="77777777" w:rsidR="0047245F" w:rsidRDefault="0047245F" w:rsidP="00A15CFD">
            <w:pPr>
              <w:rPr>
                <w:sz w:val="28"/>
                <w:szCs w:val="28"/>
              </w:rPr>
            </w:pPr>
            <w:r w:rsidRPr="002F41F9">
              <w:t>Принято сточных вод по категориям потребителей</w:t>
            </w:r>
          </w:p>
        </w:tc>
        <w:tc>
          <w:tcPr>
            <w:tcW w:w="822" w:type="dxa"/>
            <w:vAlign w:val="center"/>
          </w:tcPr>
          <w:p w14:paraId="6E89CE82"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37C43B1A" w14:textId="77777777" w:rsidR="0047245F" w:rsidRPr="00D92C49" w:rsidRDefault="0047245F" w:rsidP="00A15CFD">
            <w:pPr>
              <w:jc w:val="center"/>
              <w:rPr>
                <w:sz w:val="22"/>
                <w:szCs w:val="22"/>
              </w:rPr>
            </w:pPr>
            <w:r w:rsidRPr="00D92C49">
              <w:rPr>
                <w:sz w:val="22"/>
                <w:szCs w:val="22"/>
              </w:rPr>
              <w:t>131 437,20</w:t>
            </w:r>
          </w:p>
        </w:tc>
        <w:tc>
          <w:tcPr>
            <w:tcW w:w="1134" w:type="dxa"/>
            <w:vAlign w:val="center"/>
          </w:tcPr>
          <w:p w14:paraId="7E1C213E"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18344EB2"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29BBD037"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252FA7BF" w14:textId="77777777" w:rsidR="0047245F" w:rsidRPr="00D92C49" w:rsidRDefault="0047245F" w:rsidP="00A15CFD">
            <w:pPr>
              <w:jc w:val="center"/>
              <w:rPr>
                <w:sz w:val="22"/>
                <w:szCs w:val="22"/>
              </w:rPr>
            </w:pPr>
            <w:r w:rsidRPr="00D92C49">
              <w:rPr>
                <w:sz w:val="22"/>
                <w:szCs w:val="22"/>
              </w:rPr>
              <w:t>65 718,60</w:t>
            </w:r>
          </w:p>
        </w:tc>
        <w:tc>
          <w:tcPr>
            <w:tcW w:w="1275" w:type="dxa"/>
            <w:vAlign w:val="center"/>
          </w:tcPr>
          <w:p w14:paraId="30431517"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188CF0DE"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7201427F"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3560F7C6" w14:textId="77777777" w:rsidR="0047245F" w:rsidRPr="00D92C49" w:rsidRDefault="0047245F" w:rsidP="00A15CFD">
            <w:pPr>
              <w:jc w:val="center"/>
              <w:rPr>
                <w:sz w:val="22"/>
                <w:szCs w:val="22"/>
              </w:rPr>
            </w:pPr>
            <w:r w:rsidRPr="00D92C49">
              <w:rPr>
                <w:sz w:val="22"/>
                <w:szCs w:val="22"/>
              </w:rPr>
              <w:t>65 718,60</w:t>
            </w:r>
          </w:p>
        </w:tc>
      </w:tr>
      <w:tr w:rsidR="0047245F" w14:paraId="302F8765" w14:textId="77777777" w:rsidTr="00A15CFD">
        <w:trPr>
          <w:jc w:val="center"/>
        </w:trPr>
        <w:tc>
          <w:tcPr>
            <w:tcW w:w="846" w:type="dxa"/>
            <w:vAlign w:val="center"/>
          </w:tcPr>
          <w:p w14:paraId="12E00B58" w14:textId="77777777" w:rsidR="0047245F" w:rsidRDefault="0047245F" w:rsidP="00A15CFD">
            <w:pPr>
              <w:jc w:val="center"/>
              <w:rPr>
                <w:sz w:val="28"/>
                <w:szCs w:val="28"/>
              </w:rPr>
            </w:pPr>
            <w:r w:rsidRPr="00BC76FC">
              <w:t>3.1.</w:t>
            </w:r>
          </w:p>
        </w:tc>
        <w:tc>
          <w:tcPr>
            <w:tcW w:w="2551" w:type="dxa"/>
            <w:vAlign w:val="center"/>
          </w:tcPr>
          <w:p w14:paraId="381FE67E" w14:textId="77777777" w:rsidR="0047245F" w:rsidRDefault="0047245F" w:rsidP="00A15CFD">
            <w:pPr>
              <w:rPr>
                <w:sz w:val="28"/>
                <w:szCs w:val="28"/>
              </w:rPr>
            </w:pPr>
            <w:r w:rsidRPr="002F41F9">
              <w:t>Потребительский рынок</w:t>
            </w:r>
          </w:p>
        </w:tc>
        <w:tc>
          <w:tcPr>
            <w:tcW w:w="822" w:type="dxa"/>
            <w:vAlign w:val="center"/>
          </w:tcPr>
          <w:p w14:paraId="3ADA3A1A"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60F3D87A" w14:textId="77777777" w:rsidR="0047245F" w:rsidRPr="00D92C49" w:rsidRDefault="0047245F" w:rsidP="00A15CFD">
            <w:pPr>
              <w:jc w:val="center"/>
              <w:rPr>
                <w:sz w:val="22"/>
                <w:szCs w:val="22"/>
              </w:rPr>
            </w:pPr>
            <w:r w:rsidRPr="00D92C49">
              <w:rPr>
                <w:sz w:val="22"/>
                <w:szCs w:val="22"/>
              </w:rPr>
              <w:t>131 437,20</w:t>
            </w:r>
          </w:p>
        </w:tc>
        <w:tc>
          <w:tcPr>
            <w:tcW w:w="1134" w:type="dxa"/>
            <w:vAlign w:val="center"/>
          </w:tcPr>
          <w:p w14:paraId="05C4A2C8"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63A579B1"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5E3A6D7D"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02874DB9" w14:textId="77777777" w:rsidR="0047245F" w:rsidRPr="00D92C49" w:rsidRDefault="0047245F" w:rsidP="00A15CFD">
            <w:pPr>
              <w:jc w:val="center"/>
              <w:rPr>
                <w:sz w:val="22"/>
                <w:szCs w:val="22"/>
              </w:rPr>
            </w:pPr>
            <w:r w:rsidRPr="00D92C49">
              <w:rPr>
                <w:sz w:val="22"/>
                <w:szCs w:val="22"/>
              </w:rPr>
              <w:t>65 718,60</w:t>
            </w:r>
          </w:p>
        </w:tc>
        <w:tc>
          <w:tcPr>
            <w:tcW w:w="1275" w:type="dxa"/>
            <w:vAlign w:val="center"/>
          </w:tcPr>
          <w:p w14:paraId="1BBD689C"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4C62D734"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06E6CF05"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5FA0A039" w14:textId="77777777" w:rsidR="0047245F" w:rsidRPr="00D92C49" w:rsidRDefault="0047245F" w:rsidP="00A15CFD">
            <w:pPr>
              <w:jc w:val="center"/>
              <w:rPr>
                <w:sz w:val="22"/>
                <w:szCs w:val="22"/>
              </w:rPr>
            </w:pPr>
            <w:r w:rsidRPr="00D92C49">
              <w:rPr>
                <w:sz w:val="22"/>
                <w:szCs w:val="22"/>
              </w:rPr>
              <w:t>65 718,60</w:t>
            </w:r>
          </w:p>
        </w:tc>
      </w:tr>
      <w:tr w:rsidR="0047245F" w14:paraId="65D4A1F0" w14:textId="77777777" w:rsidTr="00A15CFD">
        <w:trPr>
          <w:jc w:val="center"/>
        </w:trPr>
        <w:tc>
          <w:tcPr>
            <w:tcW w:w="846" w:type="dxa"/>
            <w:vAlign w:val="center"/>
          </w:tcPr>
          <w:p w14:paraId="2A69FB9E" w14:textId="77777777" w:rsidR="0047245F" w:rsidRDefault="0047245F" w:rsidP="00A15CFD">
            <w:pPr>
              <w:jc w:val="center"/>
              <w:rPr>
                <w:sz w:val="28"/>
                <w:szCs w:val="28"/>
              </w:rPr>
            </w:pPr>
            <w:r w:rsidRPr="00BC76FC">
              <w:t>3.1.1.</w:t>
            </w:r>
          </w:p>
        </w:tc>
        <w:tc>
          <w:tcPr>
            <w:tcW w:w="2551" w:type="dxa"/>
            <w:vAlign w:val="center"/>
          </w:tcPr>
          <w:p w14:paraId="3EE6B2A4" w14:textId="77777777" w:rsidR="0047245F" w:rsidRDefault="0047245F" w:rsidP="00A15CFD">
            <w:pPr>
              <w:rPr>
                <w:sz w:val="28"/>
                <w:szCs w:val="28"/>
              </w:rPr>
            </w:pPr>
            <w:r w:rsidRPr="002F41F9">
              <w:t>- население</w:t>
            </w:r>
          </w:p>
        </w:tc>
        <w:tc>
          <w:tcPr>
            <w:tcW w:w="822" w:type="dxa"/>
            <w:vAlign w:val="center"/>
          </w:tcPr>
          <w:p w14:paraId="33601A0A"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08D3D105" w14:textId="77777777" w:rsidR="0047245F" w:rsidRPr="00D92C49" w:rsidRDefault="0047245F" w:rsidP="00A15CFD">
            <w:pPr>
              <w:jc w:val="center"/>
              <w:rPr>
                <w:sz w:val="22"/>
                <w:szCs w:val="22"/>
              </w:rPr>
            </w:pPr>
            <w:r w:rsidRPr="00D92C49">
              <w:rPr>
                <w:sz w:val="22"/>
                <w:szCs w:val="22"/>
              </w:rPr>
              <w:t>131 437,20</w:t>
            </w:r>
          </w:p>
        </w:tc>
        <w:tc>
          <w:tcPr>
            <w:tcW w:w="1134" w:type="dxa"/>
            <w:vAlign w:val="center"/>
          </w:tcPr>
          <w:p w14:paraId="4106690F"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2DF93FCA" w14:textId="77777777" w:rsidR="0047245F" w:rsidRPr="00D92C49" w:rsidRDefault="0047245F" w:rsidP="00A15CFD">
            <w:pPr>
              <w:jc w:val="center"/>
              <w:rPr>
                <w:sz w:val="22"/>
                <w:szCs w:val="22"/>
              </w:rPr>
            </w:pPr>
            <w:r w:rsidRPr="00D92C49">
              <w:rPr>
                <w:sz w:val="22"/>
                <w:szCs w:val="22"/>
              </w:rPr>
              <w:t>6</w:t>
            </w:r>
            <w:r>
              <w:rPr>
                <w:sz w:val="22"/>
                <w:szCs w:val="22"/>
              </w:rPr>
              <w:t>8 096,59</w:t>
            </w:r>
          </w:p>
        </w:tc>
        <w:tc>
          <w:tcPr>
            <w:tcW w:w="1134" w:type="dxa"/>
            <w:vAlign w:val="center"/>
          </w:tcPr>
          <w:p w14:paraId="4E10EBF8"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7A395CC9" w14:textId="77777777" w:rsidR="0047245F" w:rsidRPr="00D92C49" w:rsidRDefault="0047245F" w:rsidP="00A15CFD">
            <w:pPr>
              <w:jc w:val="center"/>
              <w:rPr>
                <w:sz w:val="22"/>
                <w:szCs w:val="22"/>
              </w:rPr>
            </w:pPr>
            <w:r w:rsidRPr="00D92C49">
              <w:rPr>
                <w:sz w:val="22"/>
                <w:szCs w:val="22"/>
              </w:rPr>
              <w:t>65 718,60</w:t>
            </w:r>
          </w:p>
        </w:tc>
        <w:tc>
          <w:tcPr>
            <w:tcW w:w="1275" w:type="dxa"/>
            <w:vAlign w:val="center"/>
          </w:tcPr>
          <w:p w14:paraId="05A9871B"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53B0C27E"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3F2231A4" w14:textId="77777777" w:rsidR="0047245F" w:rsidRPr="00D92C49" w:rsidRDefault="0047245F" w:rsidP="00A15CFD">
            <w:pPr>
              <w:jc w:val="center"/>
              <w:rPr>
                <w:sz w:val="22"/>
                <w:szCs w:val="22"/>
              </w:rPr>
            </w:pPr>
            <w:r w:rsidRPr="00D92C49">
              <w:rPr>
                <w:sz w:val="22"/>
                <w:szCs w:val="22"/>
              </w:rPr>
              <w:t>65 718,60</w:t>
            </w:r>
          </w:p>
        </w:tc>
        <w:tc>
          <w:tcPr>
            <w:tcW w:w="1134" w:type="dxa"/>
            <w:vAlign w:val="center"/>
          </w:tcPr>
          <w:p w14:paraId="1DD74090" w14:textId="77777777" w:rsidR="0047245F" w:rsidRPr="00D92C49" w:rsidRDefault="0047245F" w:rsidP="00A15CFD">
            <w:pPr>
              <w:jc w:val="center"/>
              <w:rPr>
                <w:sz w:val="22"/>
                <w:szCs w:val="22"/>
              </w:rPr>
            </w:pPr>
            <w:r w:rsidRPr="00D92C49">
              <w:rPr>
                <w:sz w:val="22"/>
                <w:szCs w:val="22"/>
              </w:rPr>
              <w:t>65 718,60</w:t>
            </w:r>
          </w:p>
        </w:tc>
      </w:tr>
      <w:tr w:rsidR="0047245F" w14:paraId="55DC465E" w14:textId="77777777" w:rsidTr="00A15CFD">
        <w:trPr>
          <w:jc w:val="center"/>
        </w:trPr>
        <w:tc>
          <w:tcPr>
            <w:tcW w:w="846" w:type="dxa"/>
            <w:vAlign w:val="center"/>
          </w:tcPr>
          <w:p w14:paraId="295554EC" w14:textId="77777777" w:rsidR="0047245F" w:rsidRDefault="0047245F" w:rsidP="00A15CFD">
            <w:pPr>
              <w:jc w:val="center"/>
              <w:rPr>
                <w:sz w:val="28"/>
                <w:szCs w:val="28"/>
              </w:rPr>
            </w:pPr>
            <w:r w:rsidRPr="00BC76FC">
              <w:t>3.1.2.</w:t>
            </w:r>
          </w:p>
        </w:tc>
        <w:tc>
          <w:tcPr>
            <w:tcW w:w="2551" w:type="dxa"/>
            <w:vAlign w:val="center"/>
          </w:tcPr>
          <w:p w14:paraId="49A7A851" w14:textId="77777777" w:rsidR="0047245F" w:rsidRDefault="0047245F" w:rsidP="00A15CFD">
            <w:pPr>
              <w:rPr>
                <w:sz w:val="28"/>
                <w:szCs w:val="28"/>
              </w:rPr>
            </w:pPr>
            <w:r w:rsidRPr="002F41F9">
              <w:t>- прочие потребители</w:t>
            </w:r>
          </w:p>
        </w:tc>
        <w:tc>
          <w:tcPr>
            <w:tcW w:w="822" w:type="dxa"/>
            <w:vAlign w:val="center"/>
          </w:tcPr>
          <w:p w14:paraId="3FF10950"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1CFF0C65"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7F8B395B"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1B2460E1"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5DA5654A"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2D2BA1A6" w14:textId="77777777" w:rsidR="0047245F" w:rsidRPr="005F2153" w:rsidRDefault="0047245F" w:rsidP="00A15CFD">
            <w:pPr>
              <w:jc w:val="center"/>
              <w:rPr>
                <w:sz w:val="22"/>
                <w:szCs w:val="22"/>
              </w:rPr>
            </w:pPr>
            <w:r w:rsidRPr="005F2153">
              <w:rPr>
                <w:sz w:val="22"/>
                <w:szCs w:val="22"/>
              </w:rPr>
              <w:t>0,0</w:t>
            </w:r>
          </w:p>
        </w:tc>
        <w:tc>
          <w:tcPr>
            <w:tcW w:w="1275" w:type="dxa"/>
            <w:vAlign w:val="center"/>
          </w:tcPr>
          <w:p w14:paraId="7DE52801"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5B3CB23C"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428E9C03"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7403EE5C" w14:textId="77777777" w:rsidR="0047245F" w:rsidRPr="005F2153" w:rsidRDefault="0047245F" w:rsidP="00A15CFD">
            <w:pPr>
              <w:jc w:val="center"/>
              <w:rPr>
                <w:sz w:val="22"/>
                <w:szCs w:val="22"/>
              </w:rPr>
            </w:pPr>
            <w:r w:rsidRPr="005F2153">
              <w:rPr>
                <w:sz w:val="22"/>
                <w:szCs w:val="22"/>
              </w:rPr>
              <w:t>0,0</w:t>
            </w:r>
          </w:p>
        </w:tc>
      </w:tr>
      <w:tr w:rsidR="0047245F" w14:paraId="17064716" w14:textId="77777777" w:rsidTr="00A15CFD">
        <w:trPr>
          <w:jc w:val="center"/>
        </w:trPr>
        <w:tc>
          <w:tcPr>
            <w:tcW w:w="846" w:type="dxa"/>
            <w:vAlign w:val="center"/>
          </w:tcPr>
          <w:p w14:paraId="7E84633B" w14:textId="77777777" w:rsidR="0047245F" w:rsidRDefault="0047245F" w:rsidP="00A15CFD">
            <w:pPr>
              <w:jc w:val="center"/>
              <w:rPr>
                <w:sz w:val="28"/>
                <w:szCs w:val="28"/>
              </w:rPr>
            </w:pPr>
            <w:r w:rsidRPr="00BC76FC">
              <w:t>3.2.</w:t>
            </w:r>
          </w:p>
        </w:tc>
        <w:tc>
          <w:tcPr>
            <w:tcW w:w="2551" w:type="dxa"/>
            <w:vAlign w:val="center"/>
          </w:tcPr>
          <w:p w14:paraId="37DFBB88" w14:textId="77777777" w:rsidR="0047245F" w:rsidRDefault="0047245F" w:rsidP="00A15CFD">
            <w:pPr>
              <w:rPr>
                <w:sz w:val="28"/>
                <w:szCs w:val="28"/>
              </w:rPr>
            </w:pPr>
            <w:r w:rsidRPr="002F41F9">
              <w:t>Собственные нужды производства</w:t>
            </w:r>
          </w:p>
        </w:tc>
        <w:tc>
          <w:tcPr>
            <w:tcW w:w="822" w:type="dxa"/>
            <w:vAlign w:val="center"/>
          </w:tcPr>
          <w:p w14:paraId="1D2A15DE"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7295A7BC"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7250B913"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1DD90FC1"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2B3E30B6"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0BDF888B" w14:textId="77777777" w:rsidR="0047245F" w:rsidRPr="005F2153" w:rsidRDefault="0047245F" w:rsidP="00A15CFD">
            <w:pPr>
              <w:jc w:val="center"/>
              <w:rPr>
                <w:sz w:val="22"/>
                <w:szCs w:val="22"/>
              </w:rPr>
            </w:pPr>
            <w:r w:rsidRPr="005F2153">
              <w:rPr>
                <w:sz w:val="22"/>
                <w:szCs w:val="22"/>
              </w:rPr>
              <w:t>0,0</w:t>
            </w:r>
          </w:p>
        </w:tc>
        <w:tc>
          <w:tcPr>
            <w:tcW w:w="1275" w:type="dxa"/>
            <w:vAlign w:val="center"/>
          </w:tcPr>
          <w:p w14:paraId="1985E87B"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41348210"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166E6F50"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25B11F30" w14:textId="77777777" w:rsidR="0047245F" w:rsidRPr="005F2153" w:rsidRDefault="0047245F" w:rsidP="00A15CFD">
            <w:pPr>
              <w:jc w:val="center"/>
              <w:rPr>
                <w:sz w:val="22"/>
                <w:szCs w:val="22"/>
              </w:rPr>
            </w:pPr>
            <w:r w:rsidRPr="005F2153">
              <w:rPr>
                <w:sz w:val="22"/>
                <w:szCs w:val="22"/>
              </w:rPr>
              <w:t>0,0</w:t>
            </w:r>
          </w:p>
        </w:tc>
      </w:tr>
      <w:tr w:rsidR="0047245F" w14:paraId="785F42AA" w14:textId="77777777" w:rsidTr="00A15CFD">
        <w:trPr>
          <w:jc w:val="center"/>
        </w:trPr>
        <w:tc>
          <w:tcPr>
            <w:tcW w:w="846" w:type="dxa"/>
            <w:vAlign w:val="center"/>
          </w:tcPr>
          <w:p w14:paraId="66E1D7E1" w14:textId="77777777" w:rsidR="0047245F" w:rsidRDefault="0047245F" w:rsidP="00A15CFD">
            <w:pPr>
              <w:jc w:val="center"/>
              <w:rPr>
                <w:sz w:val="28"/>
                <w:szCs w:val="28"/>
              </w:rPr>
            </w:pPr>
            <w:r w:rsidRPr="00BC76FC">
              <w:t>3.</w:t>
            </w:r>
            <w:r>
              <w:t>3</w:t>
            </w:r>
            <w:r w:rsidRPr="00BC76FC">
              <w:t>.</w:t>
            </w:r>
          </w:p>
        </w:tc>
        <w:tc>
          <w:tcPr>
            <w:tcW w:w="2551" w:type="dxa"/>
            <w:vAlign w:val="center"/>
          </w:tcPr>
          <w:p w14:paraId="0123B81F" w14:textId="77777777" w:rsidR="0047245F" w:rsidRDefault="0047245F" w:rsidP="00A15CFD">
            <w:pPr>
              <w:rPr>
                <w:sz w:val="28"/>
                <w:szCs w:val="28"/>
              </w:rPr>
            </w:pPr>
            <w:r w:rsidRPr="002F41F9">
              <w:t>Пропущено через собственные очистные сооружения</w:t>
            </w:r>
          </w:p>
        </w:tc>
        <w:tc>
          <w:tcPr>
            <w:tcW w:w="822" w:type="dxa"/>
            <w:vAlign w:val="center"/>
          </w:tcPr>
          <w:p w14:paraId="525B2785" w14:textId="77777777" w:rsidR="0047245F" w:rsidRDefault="0047245F" w:rsidP="00A15CFD">
            <w:pPr>
              <w:jc w:val="center"/>
              <w:rPr>
                <w:sz w:val="28"/>
                <w:szCs w:val="28"/>
              </w:rPr>
            </w:pPr>
            <w:r w:rsidRPr="00E93926">
              <w:t>м</w:t>
            </w:r>
            <w:r w:rsidRPr="00E93926">
              <w:rPr>
                <w:vertAlign w:val="superscript"/>
              </w:rPr>
              <w:t>3</w:t>
            </w:r>
          </w:p>
        </w:tc>
        <w:tc>
          <w:tcPr>
            <w:tcW w:w="1305" w:type="dxa"/>
            <w:vAlign w:val="center"/>
          </w:tcPr>
          <w:p w14:paraId="0E08043E"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6497852E"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23DD1A91"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7450F2E1"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6082A982" w14:textId="77777777" w:rsidR="0047245F" w:rsidRPr="005F2153" w:rsidRDefault="0047245F" w:rsidP="00A15CFD">
            <w:pPr>
              <w:jc w:val="center"/>
              <w:rPr>
                <w:sz w:val="22"/>
                <w:szCs w:val="22"/>
              </w:rPr>
            </w:pPr>
            <w:r w:rsidRPr="005F2153">
              <w:rPr>
                <w:sz w:val="22"/>
                <w:szCs w:val="22"/>
              </w:rPr>
              <w:t>0,0</w:t>
            </w:r>
          </w:p>
        </w:tc>
        <w:tc>
          <w:tcPr>
            <w:tcW w:w="1275" w:type="dxa"/>
            <w:vAlign w:val="center"/>
          </w:tcPr>
          <w:p w14:paraId="0FADBF2A"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178B670E"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59FD51C9" w14:textId="77777777" w:rsidR="0047245F" w:rsidRPr="005F2153" w:rsidRDefault="0047245F" w:rsidP="00A15CFD">
            <w:pPr>
              <w:jc w:val="center"/>
              <w:rPr>
                <w:sz w:val="22"/>
                <w:szCs w:val="22"/>
              </w:rPr>
            </w:pPr>
            <w:r w:rsidRPr="005F2153">
              <w:rPr>
                <w:sz w:val="22"/>
                <w:szCs w:val="22"/>
              </w:rPr>
              <w:t>0,0</w:t>
            </w:r>
          </w:p>
        </w:tc>
        <w:tc>
          <w:tcPr>
            <w:tcW w:w="1134" w:type="dxa"/>
            <w:vAlign w:val="center"/>
          </w:tcPr>
          <w:p w14:paraId="663773B8" w14:textId="77777777" w:rsidR="0047245F" w:rsidRPr="005F2153" w:rsidRDefault="0047245F" w:rsidP="00A15CFD">
            <w:pPr>
              <w:jc w:val="center"/>
              <w:rPr>
                <w:sz w:val="22"/>
                <w:szCs w:val="22"/>
              </w:rPr>
            </w:pPr>
            <w:r w:rsidRPr="005F2153">
              <w:rPr>
                <w:sz w:val="22"/>
                <w:szCs w:val="22"/>
              </w:rPr>
              <w:t>0,0</w:t>
            </w:r>
          </w:p>
        </w:tc>
      </w:tr>
    </w:tbl>
    <w:p w14:paraId="798D7861" w14:textId="77777777" w:rsidR="0047245F" w:rsidRDefault="0047245F" w:rsidP="0047245F">
      <w:pPr>
        <w:jc w:val="center"/>
        <w:rPr>
          <w:sz w:val="28"/>
          <w:szCs w:val="28"/>
        </w:rPr>
      </w:pPr>
    </w:p>
    <w:p w14:paraId="43500E8F" w14:textId="77777777" w:rsidR="0047245F" w:rsidRDefault="0047245F" w:rsidP="0047245F">
      <w:pPr>
        <w:jc w:val="center"/>
        <w:rPr>
          <w:sz w:val="28"/>
          <w:szCs w:val="28"/>
        </w:rPr>
      </w:pPr>
    </w:p>
    <w:p w14:paraId="714B5E63" w14:textId="77777777" w:rsidR="0047245F" w:rsidRDefault="0047245F" w:rsidP="0047245F">
      <w:pPr>
        <w:jc w:val="both"/>
        <w:rPr>
          <w:sz w:val="28"/>
          <w:szCs w:val="28"/>
        </w:rPr>
      </w:pPr>
    </w:p>
    <w:p w14:paraId="7370DF04" w14:textId="77777777" w:rsidR="0047245F" w:rsidRDefault="0047245F" w:rsidP="0047245F">
      <w:pPr>
        <w:jc w:val="both"/>
        <w:rPr>
          <w:sz w:val="28"/>
          <w:szCs w:val="28"/>
        </w:rPr>
      </w:pPr>
    </w:p>
    <w:p w14:paraId="4C28A1C0" w14:textId="77777777" w:rsidR="0047245F" w:rsidRDefault="0047245F" w:rsidP="0047245F">
      <w:pPr>
        <w:jc w:val="both"/>
        <w:rPr>
          <w:sz w:val="28"/>
          <w:szCs w:val="28"/>
        </w:rPr>
      </w:pPr>
    </w:p>
    <w:p w14:paraId="4DD221FC" w14:textId="77777777" w:rsidR="0047245F" w:rsidRDefault="0047245F" w:rsidP="0047245F">
      <w:pPr>
        <w:jc w:val="both"/>
        <w:rPr>
          <w:sz w:val="28"/>
          <w:szCs w:val="28"/>
        </w:rPr>
      </w:pPr>
    </w:p>
    <w:p w14:paraId="116E9538" w14:textId="77777777" w:rsidR="0047245F" w:rsidRDefault="0047245F" w:rsidP="0047245F">
      <w:pPr>
        <w:jc w:val="both"/>
        <w:rPr>
          <w:sz w:val="28"/>
          <w:szCs w:val="28"/>
        </w:rPr>
      </w:pPr>
    </w:p>
    <w:p w14:paraId="5A5F428F" w14:textId="77777777" w:rsidR="0047245F" w:rsidRDefault="0047245F" w:rsidP="0047245F">
      <w:pPr>
        <w:jc w:val="both"/>
        <w:rPr>
          <w:sz w:val="28"/>
          <w:szCs w:val="28"/>
        </w:rPr>
      </w:pPr>
    </w:p>
    <w:p w14:paraId="13895127" w14:textId="77777777" w:rsidR="0047245F" w:rsidRDefault="0047245F" w:rsidP="0047245F">
      <w:pPr>
        <w:jc w:val="both"/>
        <w:rPr>
          <w:sz w:val="28"/>
          <w:szCs w:val="28"/>
        </w:rPr>
      </w:pPr>
    </w:p>
    <w:p w14:paraId="15FAF98C" w14:textId="77777777" w:rsidR="0047245F" w:rsidRDefault="0047245F" w:rsidP="0047245F">
      <w:pPr>
        <w:ind w:left="-567"/>
        <w:jc w:val="center"/>
        <w:rPr>
          <w:bCs/>
          <w:sz w:val="28"/>
          <w:szCs w:val="28"/>
        </w:rPr>
      </w:pPr>
      <w:r w:rsidRPr="003A5897">
        <w:rPr>
          <w:bCs/>
          <w:sz w:val="28"/>
          <w:szCs w:val="28"/>
        </w:rPr>
        <w:lastRenderedPageBreak/>
        <w:t>Раздел 6. Объем финансовых потребностей, необходимых для реализации производственной программы</w:t>
      </w:r>
    </w:p>
    <w:p w14:paraId="5844220F" w14:textId="77777777" w:rsidR="0047245F" w:rsidRDefault="0047245F" w:rsidP="0047245F">
      <w:pPr>
        <w:ind w:left="-567"/>
        <w:jc w:val="center"/>
        <w:rPr>
          <w:bCs/>
          <w:sz w:val="28"/>
          <w:szCs w:val="28"/>
        </w:rPr>
      </w:pPr>
    </w:p>
    <w:p w14:paraId="48DB8E1D" w14:textId="77777777" w:rsidR="0047245F" w:rsidRPr="003A5897" w:rsidRDefault="0047245F" w:rsidP="0047245F">
      <w:pPr>
        <w:ind w:left="-567"/>
        <w:jc w:val="center"/>
        <w:rPr>
          <w:bCs/>
          <w:sz w:val="28"/>
          <w:szCs w:val="28"/>
        </w:rPr>
      </w:pPr>
    </w:p>
    <w:tbl>
      <w:tblPr>
        <w:tblStyle w:val="ae"/>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47245F" w14:paraId="18C78202" w14:textId="77777777" w:rsidTr="00A15CFD">
        <w:trPr>
          <w:jc w:val="center"/>
        </w:trPr>
        <w:tc>
          <w:tcPr>
            <w:tcW w:w="846" w:type="dxa"/>
            <w:vMerge w:val="restart"/>
          </w:tcPr>
          <w:p w14:paraId="29E7C142" w14:textId="77777777" w:rsidR="0047245F" w:rsidRDefault="0047245F" w:rsidP="00A15CFD">
            <w:pPr>
              <w:jc w:val="center"/>
              <w:rPr>
                <w:sz w:val="28"/>
                <w:szCs w:val="28"/>
              </w:rPr>
            </w:pPr>
            <w:r>
              <w:rPr>
                <w:sz w:val="28"/>
                <w:szCs w:val="28"/>
              </w:rPr>
              <w:t>№ п/п</w:t>
            </w:r>
          </w:p>
        </w:tc>
        <w:tc>
          <w:tcPr>
            <w:tcW w:w="2551" w:type="dxa"/>
            <w:vMerge w:val="restart"/>
          </w:tcPr>
          <w:p w14:paraId="3AEDC8D5" w14:textId="77777777" w:rsidR="0047245F" w:rsidRDefault="0047245F" w:rsidP="00A15CFD">
            <w:pPr>
              <w:jc w:val="center"/>
              <w:rPr>
                <w:sz w:val="28"/>
                <w:szCs w:val="28"/>
              </w:rPr>
            </w:pPr>
            <w:r>
              <w:rPr>
                <w:sz w:val="28"/>
                <w:szCs w:val="28"/>
              </w:rPr>
              <w:t>Наименование показателя</w:t>
            </w:r>
          </w:p>
        </w:tc>
        <w:tc>
          <w:tcPr>
            <w:tcW w:w="822" w:type="dxa"/>
            <w:vMerge w:val="restart"/>
          </w:tcPr>
          <w:p w14:paraId="4F3E74A3" w14:textId="77777777" w:rsidR="0047245F" w:rsidRDefault="0047245F" w:rsidP="00A15CFD">
            <w:pPr>
              <w:jc w:val="center"/>
              <w:rPr>
                <w:sz w:val="28"/>
                <w:szCs w:val="28"/>
              </w:rPr>
            </w:pPr>
            <w:r>
              <w:rPr>
                <w:sz w:val="28"/>
                <w:szCs w:val="28"/>
              </w:rPr>
              <w:t>Ед. изм.</w:t>
            </w:r>
          </w:p>
        </w:tc>
        <w:tc>
          <w:tcPr>
            <w:tcW w:w="1305" w:type="dxa"/>
          </w:tcPr>
          <w:p w14:paraId="2A0D6237" w14:textId="77777777" w:rsidR="0047245F" w:rsidRDefault="0047245F" w:rsidP="00A15CFD">
            <w:pPr>
              <w:jc w:val="center"/>
              <w:rPr>
                <w:sz w:val="28"/>
                <w:szCs w:val="28"/>
              </w:rPr>
            </w:pPr>
            <w:r>
              <w:rPr>
                <w:sz w:val="28"/>
                <w:szCs w:val="28"/>
              </w:rPr>
              <w:t>2023</w:t>
            </w:r>
          </w:p>
        </w:tc>
        <w:tc>
          <w:tcPr>
            <w:tcW w:w="2268" w:type="dxa"/>
            <w:gridSpan w:val="2"/>
          </w:tcPr>
          <w:p w14:paraId="5E7D9904" w14:textId="77777777" w:rsidR="0047245F" w:rsidRDefault="0047245F" w:rsidP="00A15CFD">
            <w:pPr>
              <w:jc w:val="center"/>
              <w:rPr>
                <w:sz w:val="28"/>
                <w:szCs w:val="28"/>
              </w:rPr>
            </w:pPr>
            <w:r>
              <w:rPr>
                <w:sz w:val="28"/>
                <w:szCs w:val="28"/>
              </w:rPr>
              <w:t>2024</w:t>
            </w:r>
          </w:p>
        </w:tc>
        <w:tc>
          <w:tcPr>
            <w:tcW w:w="2268" w:type="dxa"/>
            <w:gridSpan w:val="2"/>
          </w:tcPr>
          <w:p w14:paraId="136421C5" w14:textId="77777777" w:rsidR="0047245F" w:rsidRDefault="0047245F" w:rsidP="00A15CFD">
            <w:pPr>
              <w:jc w:val="center"/>
              <w:rPr>
                <w:sz w:val="28"/>
                <w:szCs w:val="28"/>
              </w:rPr>
            </w:pPr>
            <w:r>
              <w:rPr>
                <w:sz w:val="28"/>
                <w:szCs w:val="28"/>
              </w:rPr>
              <w:t>2025</w:t>
            </w:r>
          </w:p>
        </w:tc>
        <w:tc>
          <w:tcPr>
            <w:tcW w:w="2409" w:type="dxa"/>
            <w:gridSpan w:val="2"/>
          </w:tcPr>
          <w:p w14:paraId="03704AF3" w14:textId="77777777" w:rsidR="0047245F" w:rsidRDefault="0047245F" w:rsidP="00A15CFD">
            <w:pPr>
              <w:jc w:val="center"/>
              <w:rPr>
                <w:sz w:val="28"/>
                <w:szCs w:val="28"/>
              </w:rPr>
            </w:pPr>
            <w:r>
              <w:rPr>
                <w:sz w:val="28"/>
                <w:szCs w:val="28"/>
              </w:rPr>
              <w:t>2026</w:t>
            </w:r>
          </w:p>
        </w:tc>
        <w:tc>
          <w:tcPr>
            <w:tcW w:w="2268" w:type="dxa"/>
            <w:gridSpan w:val="2"/>
          </w:tcPr>
          <w:p w14:paraId="05F81197" w14:textId="77777777" w:rsidR="0047245F" w:rsidRDefault="0047245F" w:rsidP="00A15CFD">
            <w:pPr>
              <w:jc w:val="center"/>
              <w:rPr>
                <w:sz w:val="28"/>
                <w:szCs w:val="28"/>
              </w:rPr>
            </w:pPr>
            <w:r>
              <w:rPr>
                <w:sz w:val="28"/>
                <w:szCs w:val="28"/>
              </w:rPr>
              <w:t>2027</w:t>
            </w:r>
          </w:p>
        </w:tc>
      </w:tr>
      <w:tr w:rsidR="0047245F" w14:paraId="46C9CEB1" w14:textId="77777777" w:rsidTr="00A15CFD">
        <w:trPr>
          <w:jc w:val="center"/>
        </w:trPr>
        <w:tc>
          <w:tcPr>
            <w:tcW w:w="846" w:type="dxa"/>
            <w:vMerge/>
          </w:tcPr>
          <w:p w14:paraId="38D34A63" w14:textId="77777777" w:rsidR="0047245F" w:rsidRDefault="0047245F" w:rsidP="00A15CFD">
            <w:pPr>
              <w:jc w:val="center"/>
              <w:rPr>
                <w:sz w:val="28"/>
                <w:szCs w:val="28"/>
              </w:rPr>
            </w:pPr>
          </w:p>
        </w:tc>
        <w:tc>
          <w:tcPr>
            <w:tcW w:w="2551" w:type="dxa"/>
            <w:vMerge/>
          </w:tcPr>
          <w:p w14:paraId="1CD992A1" w14:textId="77777777" w:rsidR="0047245F" w:rsidRDefault="0047245F" w:rsidP="00A15CFD">
            <w:pPr>
              <w:jc w:val="center"/>
              <w:rPr>
                <w:sz w:val="28"/>
                <w:szCs w:val="28"/>
              </w:rPr>
            </w:pPr>
          </w:p>
        </w:tc>
        <w:tc>
          <w:tcPr>
            <w:tcW w:w="822" w:type="dxa"/>
            <w:vMerge/>
          </w:tcPr>
          <w:p w14:paraId="61DAFC15" w14:textId="77777777" w:rsidR="0047245F" w:rsidRDefault="0047245F" w:rsidP="00A15CFD">
            <w:pPr>
              <w:jc w:val="center"/>
              <w:rPr>
                <w:sz w:val="28"/>
                <w:szCs w:val="28"/>
              </w:rPr>
            </w:pPr>
          </w:p>
        </w:tc>
        <w:tc>
          <w:tcPr>
            <w:tcW w:w="1305" w:type="dxa"/>
          </w:tcPr>
          <w:p w14:paraId="2905AA6A" w14:textId="77777777" w:rsidR="0047245F" w:rsidRDefault="0047245F" w:rsidP="00A15CFD">
            <w:pPr>
              <w:jc w:val="center"/>
            </w:pPr>
            <w:r>
              <w:t>с</w:t>
            </w:r>
            <w:r w:rsidRPr="00715506">
              <w:t xml:space="preserve"> 01.01.</w:t>
            </w:r>
            <w:r>
              <w:t xml:space="preserve"> </w:t>
            </w:r>
          </w:p>
          <w:p w14:paraId="596776DA" w14:textId="77777777" w:rsidR="0047245F" w:rsidRPr="00715506" w:rsidRDefault="0047245F" w:rsidP="00A15CFD">
            <w:pPr>
              <w:jc w:val="center"/>
            </w:pPr>
            <w:r w:rsidRPr="00715506">
              <w:t>по 31.12</w:t>
            </w:r>
            <w:r>
              <w:t>.</w:t>
            </w:r>
          </w:p>
        </w:tc>
        <w:tc>
          <w:tcPr>
            <w:tcW w:w="1134" w:type="dxa"/>
          </w:tcPr>
          <w:p w14:paraId="71477AEF" w14:textId="77777777" w:rsidR="0047245F" w:rsidRDefault="0047245F" w:rsidP="00A15CFD">
            <w:pPr>
              <w:jc w:val="center"/>
              <w:rPr>
                <w:sz w:val="28"/>
                <w:szCs w:val="28"/>
              </w:rPr>
            </w:pPr>
            <w:r>
              <w:t>с</w:t>
            </w:r>
            <w:r w:rsidRPr="00715506">
              <w:t xml:space="preserve"> 01.01.</w:t>
            </w:r>
            <w:r>
              <w:t xml:space="preserve"> </w:t>
            </w:r>
            <w:r w:rsidRPr="00715506">
              <w:t>по 3</w:t>
            </w:r>
            <w:r>
              <w:t>0</w:t>
            </w:r>
            <w:r w:rsidRPr="00715506">
              <w:t>.</w:t>
            </w:r>
            <w:r>
              <w:t>06.</w:t>
            </w:r>
          </w:p>
        </w:tc>
        <w:tc>
          <w:tcPr>
            <w:tcW w:w="1134" w:type="dxa"/>
          </w:tcPr>
          <w:p w14:paraId="5E4418AF" w14:textId="77777777" w:rsidR="0047245F" w:rsidRDefault="0047245F" w:rsidP="00A15CFD">
            <w:pPr>
              <w:jc w:val="center"/>
              <w:rPr>
                <w:sz w:val="28"/>
                <w:szCs w:val="28"/>
              </w:rPr>
            </w:pPr>
            <w:r>
              <w:t>с</w:t>
            </w:r>
            <w:r w:rsidRPr="00715506">
              <w:t xml:space="preserve"> 01.0</w:t>
            </w:r>
            <w:r>
              <w:t>7</w:t>
            </w:r>
            <w:r w:rsidRPr="00715506">
              <w:t>.</w:t>
            </w:r>
            <w:r>
              <w:t xml:space="preserve"> </w:t>
            </w:r>
            <w:r w:rsidRPr="00715506">
              <w:t>по 31.12</w:t>
            </w:r>
            <w:r>
              <w:t>.</w:t>
            </w:r>
          </w:p>
        </w:tc>
        <w:tc>
          <w:tcPr>
            <w:tcW w:w="1134" w:type="dxa"/>
          </w:tcPr>
          <w:p w14:paraId="7573E722" w14:textId="77777777" w:rsidR="0047245F" w:rsidRDefault="0047245F" w:rsidP="00A15CFD">
            <w:pPr>
              <w:jc w:val="center"/>
              <w:rPr>
                <w:sz w:val="28"/>
                <w:szCs w:val="28"/>
              </w:rPr>
            </w:pPr>
            <w:r w:rsidRPr="003975C6">
              <w:t>с 01.01. по 30.06</w:t>
            </w:r>
            <w:r>
              <w:t>.</w:t>
            </w:r>
          </w:p>
        </w:tc>
        <w:tc>
          <w:tcPr>
            <w:tcW w:w="1134" w:type="dxa"/>
          </w:tcPr>
          <w:p w14:paraId="7A770353" w14:textId="77777777" w:rsidR="0047245F" w:rsidRDefault="0047245F" w:rsidP="00A15CFD">
            <w:pPr>
              <w:jc w:val="center"/>
              <w:rPr>
                <w:sz w:val="28"/>
                <w:szCs w:val="28"/>
              </w:rPr>
            </w:pPr>
            <w:r w:rsidRPr="003975C6">
              <w:t>с 01.07. по 31.12</w:t>
            </w:r>
            <w:r>
              <w:t>.</w:t>
            </w:r>
          </w:p>
        </w:tc>
        <w:tc>
          <w:tcPr>
            <w:tcW w:w="1275" w:type="dxa"/>
          </w:tcPr>
          <w:p w14:paraId="42C790A5" w14:textId="77777777" w:rsidR="0047245F" w:rsidRDefault="0047245F" w:rsidP="00A15CFD">
            <w:pPr>
              <w:jc w:val="center"/>
              <w:rPr>
                <w:sz w:val="28"/>
                <w:szCs w:val="28"/>
              </w:rPr>
            </w:pPr>
            <w:r w:rsidRPr="007B216D">
              <w:t>с 01.01. по 30.06</w:t>
            </w:r>
            <w:r>
              <w:t>.</w:t>
            </w:r>
          </w:p>
        </w:tc>
        <w:tc>
          <w:tcPr>
            <w:tcW w:w="1134" w:type="dxa"/>
          </w:tcPr>
          <w:p w14:paraId="7D04EFC4" w14:textId="77777777" w:rsidR="0047245F" w:rsidRDefault="0047245F" w:rsidP="00A15CFD">
            <w:pPr>
              <w:jc w:val="center"/>
              <w:rPr>
                <w:sz w:val="28"/>
                <w:szCs w:val="28"/>
              </w:rPr>
            </w:pPr>
            <w:r w:rsidRPr="007B216D">
              <w:t>с 01.07. по 31.12</w:t>
            </w:r>
            <w:r>
              <w:t>.</w:t>
            </w:r>
          </w:p>
        </w:tc>
        <w:tc>
          <w:tcPr>
            <w:tcW w:w="1134" w:type="dxa"/>
          </w:tcPr>
          <w:p w14:paraId="416F2CA3" w14:textId="77777777" w:rsidR="0047245F" w:rsidRDefault="0047245F" w:rsidP="00A15CFD">
            <w:pPr>
              <w:jc w:val="center"/>
              <w:rPr>
                <w:sz w:val="28"/>
                <w:szCs w:val="28"/>
              </w:rPr>
            </w:pPr>
            <w:r w:rsidRPr="005A2688">
              <w:t>с 01.01. по 30.06</w:t>
            </w:r>
            <w:r>
              <w:t>.</w:t>
            </w:r>
          </w:p>
        </w:tc>
        <w:tc>
          <w:tcPr>
            <w:tcW w:w="1134" w:type="dxa"/>
          </w:tcPr>
          <w:p w14:paraId="61103B8F" w14:textId="77777777" w:rsidR="0047245F" w:rsidRDefault="0047245F" w:rsidP="00A15CFD">
            <w:pPr>
              <w:jc w:val="center"/>
              <w:rPr>
                <w:sz w:val="28"/>
                <w:szCs w:val="28"/>
              </w:rPr>
            </w:pPr>
            <w:r w:rsidRPr="005A2688">
              <w:t>с 01.07. по 31.12</w:t>
            </w:r>
            <w:r>
              <w:t>.</w:t>
            </w:r>
          </w:p>
        </w:tc>
      </w:tr>
      <w:tr w:rsidR="0047245F" w:rsidRPr="0005147B" w14:paraId="129C269A" w14:textId="77777777" w:rsidTr="00A15CFD">
        <w:trPr>
          <w:jc w:val="center"/>
        </w:trPr>
        <w:tc>
          <w:tcPr>
            <w:tcW w:w="14737" w:type="dxa"/>
            <w:gridSpan w:val="12"/>
          </w:tcPr>
          <w:p w14:paraId="470B2BCD" w14:textId="77777777" w:rsidR="0047245F" w:rsidRPr="0005147B" w:rsidRDefault="0047245F" w:rsidP="00A15CFD">
            <w:pPr>
              <w:jc w:val="center"/>
              <w:rPr>
                <w:sz w:val="28"/>
                <w:szCs w:val="28"/>
              </w:rPr>
            </w:pPr>
            <w:r w:rsidRPr="0005147B">
              <w:rPr>
                <w:sz w:val="28"/>
                <w:szCs w:val="28"/>
              </w:rPr>
              <w:t xml:space="preserve">Водоотведение </w:t>
            </w:r>
          </w:p>
        </w:tc>
      </w:tr>
      <w:tr w:rsidR="0047245F" w:rsidRPr="00D92C49" w14:paraId="64153219" w14:textId="77777777" w:rsidTr="00A15CFD">
        <w:trPr>
          <w:jc w:val="center"/>
        </w:trPr>
        <w:tc>
          <w:tcPr>
            <w:tcW w:w="846" w:type="dxa"/>
            <w:vAlign w:val="center"/>
          </w:tcPr>
          <w:p w14:paraId="0B818E3B" w14:textId="77777777" w:rsidR="0047245F" w:rsidRDefault="0047245F" w:rsidP="00A15CFD">
            <w:pPr>
              <w:jc w:val="center"/>
              <w:rPr>
                <w:sz w:val="28"/>
                <w:szCs w:val="28"/>
              </w:rPr>
            </w:pPr>
            <w:r w:rsidRPr="00BC76FC">
              <w:t>1.</w:t>
            </w:r>
          </w:p>
        </w:tc>
        <w:tc>
          <w:tcPr>
            <w:tcW w:w="2551" w:type="dxa"/>
            <w:vAlign w:val="center"/>
          </w:tcPr>
          <w:p w14:paraId="043A2E53" w14:textId="77777777" w:rsidR="0047245F" w:rsidRDefault="0047245F" w:rsidP="00A15CFD">
            <w:pPr>
              <w:rPr>
                <w:sz w:val="28"/>
                <w:szCs w:val="28"/>
              </w:rPr>
            </w:pPr>
            <w:r w:rsidRPr="0005147B">
              <w:t>Финансовые потребности, необходимые для реализации производственной программы в сфере водоотведения, тыс. руб.</w:t>
            </w:r>
          </w:p>
        </w:tc>
        <w:tc>
          <w:tcPr>
            <w:tcW w:w="822" w:type="dxa"/>
            <w:vAlign w:val="center"/>
          </w:tcPr>
          <w:p w14:paraId="470FE52B" w14:textId="77777777" w:rsidR="0047245F" w:rsidRDefault="0047245F" w:rsidP="00A15CFD">
            <w:pPr>
              <w:jc w:val="center"/>
              <w:rPr>
                <w:sz w:val="28"/>
                <w:szCs w:val="28"/>
              </w:rPr>
            </w:pPr>
            <w:r>
              <w:t>тыс. руб.</w:t>
            </w:r>
          </w:p>
        </w:tc>
        <w:tc>
          <w:tcPr>
            <w:tcW w:w="1305" w:type="dxa"/>
            <w:vAlign w:val="center"/>
          </w:tcPr>
          <w:p w14:paraId="47D7733E" w14:textId="77777777" w:rsidR="0047245F" w:rsidRPr="00D92C49" w:rsidRDefault="0047245F" w:rsidP="00A15CFD">
            <w:pPr>
              <w:jc w:val="center"/>
              <w:rPr>
                <w:sz w:val="22"/>
                <w:szCs w:val="22"/>
              </w:rPr>
            </w:pPr>
            <w:r>
              <w:rPr>
                <w:sz w:val="22"/>
                <w:szCs w:val="22"/>
              </w:rPr>
              <w:t>30061,93</w:t>
            </w:r>
          </w:p>
        </w:tc>
        <w:tc>
          <w:tcPr>
            <w:tcW w:w="1134" w:type="dxa"/>
            <w:vAlign w:val="center"/>
          </w:tcPr>
          <w:p w14:paraId="2F6CFC73" w14:textId="77777777" w:rsidR="0047245F" w:rsidRPr="00D92C49" w:rsidRDefault="0047245F" w:rsidP="00A15CFD">
            <w:pPr>
              <w:jc w:val="center"/>
              <w:rPr>
                <w:sz w:val="22"/>
                <w:szCs w:val="22"/>
              </w:rPr>
            </w:pPr>
            <w:r>
              <w:rPr>
                <w:sz w:val="22"/>
                <w:szCs w:val="22"/>
              </w:rPr>
              <w:t>15575,05</w:t>
            </w:r>
          </w:p>
        </w:tc>
        <w:tc>
          <w:tcPr>
            <w:tcW w:w="1134" w:type="dxa"/>
            <w:vAlign w:val="center"/>
          </w:tcPr>
          <w:p w14:paraId="031D82FA" w14:textId="77777777" w:rsidR="0047245F" w:rsidRPr="00D92C49" w:rsidRDefault="0047245F" w:rsidP="00A15CFD">
            <w:pPr>
              <w:jc w:val="center"/>
              <w:rPr>
                <w:sz w:val="22"/>
                <w:szCs w:val="22"/>
              </w:rPr>
            </w:pPr>
            <w:r>
              <w:rPr>
                <w:sz w:val="22"/>
                <w:szCs w:val="22"/>
              </w:rPr>
              <w:t>15844,01</w:t>
            </w:r>
          </w:p>
        </w:tc>
        <w:tc>
          <w:tcPr>
            <w:tcW w:w="1134" w:type="dxa"/>
            <w:vAlign w:val="center"/>
          </w:tcPr>
          <w:p w14:paraId="1E3650F8" w14:textId="77777777" w:rsidR="0047245F" w:rsidRPr="00D92C49" w:rsidRDefault="0047245F" w:rsidP="00A15CFD">
            <w:pPr>
              <w:jc w:val="center"/>
              <w:rPr>
                <w:sz w:val="22"/>
                <w:szCs w:val="22"/>
              </w:rPr>
            </w:pPr>
            <w:r>
              <w:rPr>
                <w:sz w:val="22"/>
                <w:szCs w:val="22"/>
              </w:rPr>
              <w:t>15833,40</w:t>
            </w:r>
          </w:p>
        </w:tc>
        <w:tc>
          <w:tcPr>
            <w:tcW w:w="1134" w:type="dxa"/>
            <w:vAlign w:val="center"/>
          </w:tcPr>
          <w:p w14:paraId="24CCEAA7" w14:textId="77777777" w:rsidR="0047245F" w:rsidRPr="00D92C49" w:rsidRDefault="0047245F" w:rsidP="00A15CFD">
            <w:pPr>
              <w:jc w:val="center"/>
              <w:rPr>
                <w:sz w:val="22"/>
                <w:szCs w:val="22"/>
              </w:rPr>
            </w:pPr>
            <w:r>
              <w:rPr>
                <w:sz w:val="22"/>
                <w:szCs w:val="22"/>
              </w:rPr>
              <w:t>16033,14</w:t>
            </w:r>
          </w:p>
        </w:tc>
        <w:tc>
          <w:tcPr>
            <w:tcW w:w="1275" w:type="dxa"/>
            <w:vAlign w:val="center"/>
          </w:tcPr>
          <w:p w14:paraId="6452C7C1" w14:textId="77777777" w:rsidR="0047245F" w:rsidRPr="00D92C49" w:rsidRDefault="0047245F" w:rsidP="00A15CFD">
            <w:pPr>
              <w:jc w:val="center"/>
              <w:rPr>
                <w:sz w:val="22"/>
                <w:szCs w:val="22"/>
              </w:rPr>
            </w:pPr>
            <w:r>
              <w:rPr>
                <w:sz w:val="22"/>
                <w:szCs w:val="22"/>
              </w:rPr>
              <w:t>1</w:t>
            </w:r>
            <w:r w:rsidRPr="00D92C49">
              <w:rPr>
                <w:sz w:val="22"/>
                <w:szCs w:val="22"/>
              </w:rPr>
              <w:t>6</w:t>
            </w:r>
            <w:r>
              <w:rPr>
                <w:sz w:val="22"/>
                <w:szCs w:val="22"/>
              </w:rPr>
              <w:t>033,33</w:t>
            </w:r>
          </w:p>
        </w:tc>
        <w:tc>
          <w:tcPr>
            <w:tcW w:w="1134" w:type="dxa"/>
            <w:vAlign w:val="center"/>
          </w:tcPr>
          <w:p w14:paraId="56C63511" w14:textId="77777777" w:rsidR="0047245F" w:rsidRPr="00D92C49" w:rsidRDefault="0047245F" w:rsidP="00A15CFD">
            <w:pPr>
              <w:jc w:val="center"/>
              <w:rPr>
                <w:sz w:val="22"/>
                <w:szCs w:val="22"/>
              </w:rPr>
            </w:pPr>
            <w:r>
              <w:rPr>
                <w:sz w:val="22"/>
                <w:szCs w:val="22"/>
              </w:rPr>
              <w:t>1</w:t>
            </w:r>
            <w:r w:rsidRPr="00D92C49">
              <w:rPr>
                <w:sz w:val="22"/>
                <w:szCs w:val="22"/>
              </w:rPr>
              <w:t>6</w:t>
            </w:r>
            <w:r>
              <w:rPr>
                <w:sz w:val="22"/>
                <w:szCs w:val="22"/>
              </w:rPr>
              <w:t>791,26</w:t>
            </w:r>
          </w:p>
        </w:tc>
        <w:tc>
          <w:tcPr>
            <w:tcW w:w="1134" w:type="dxa"/>
            <w:vAlign w:val="center"/>
          </w:tcPr>
          <w:p w14:paraId="0CEEB3FB" w14:textId="77777777" w:rsidR="0047245F" w:rsidRPr="00D92C49" w:rsidRDefault="0047245F" w:rsidP="00A15CFD">
            <w:pPr>
              <w:jc w:val="center"/>
              <w:rPr>
                <w:sz w:val="22"/>
                <w:szCs w:val="22"/>
              </w:rPr>
            </w:pPr>
            <w:r>
              <w:rPr>
                <w:sz w:val="22"/>
                <w:szCs w:val="22"/>
              </w:rPr>
              <w:t>1</w:t>
            </w:r>
            <w:r w:rsidRPr="00D92C49">
              <w:rPr>
                <w:sz w:val="22"/>
                <w:szCs w:val="22"/>
              </w:rPr>
              <w:t>6</w:t>
            </w:r>
            <w:r>
              <w:rPr>
                <w:sz w:val="22"/>
                <w:szCs w:val="22"/>
              </w:rPr>
              <w:t>791,26</w:t>
            </w:r>
          </w:p>
        </w:tc>
        <w:tc>
          <w:tcPr>
            <w:tcW w:w="1134" w:type="dxa"/>
            <w:vAlign w:val="center"/>
          </w:tcPr>
          <w:p w14:paraId="3C7B5FC1" w14:textId="77777777" w:rsidR="0047245F" w:rsidRPr="00D92C49" w:rsidRDefault="0047245F" w:rsidP="00A15CFD">
            <w:pPr>
              <w:jc w:val="center"/>
              <w:rPr>
                <w:sz w:val="22"/>
                <w:szCs w:val="22"/>
              </w:rPr>
            </w:pPr>
            <w:r>
              <w:rPr>
                <w:sz w:val="22"/>
                <w:szCs w:val="22"/>
              </w:rPr>
              <w:t>16988,06</w:t>
            </w:r>
          </w:p>
        </w:tc>
      </w:tr>
    </w:tbl>
    <w:p w14:paraId="1C2FD1C2" w14:textId="77777777" w:rsidR="0047245F" w:rsidRDefault="0047245F" w:rsidP="0047245F">
      <w:pPr>
        <w:ind w:left="-567"/>
        <w:jc w:val="center"/>
        <w:rPr>
          <w:bCs/>
          <w:color w:val="000000"/>
          <w:sz w:val="28"/>
          <w:szCs w:val="28"/>
        </w:rPr>
      </w:pPr>
    </w:p>
    <w:p w14:paraId="718ECFCC" w14:textId="77777777" w:rsidR="0047245F" w:rsidRDefault="0047245F" w:rsidP="0047245F">
      <w:pPr>
        <w:ind w:left="-567"/>
        <w:jc w:val="center"/>
        <w:rPr>
          <w:bCs/>
          <w:color w:val="000000"/>
          <w:sz w:val="28"/>
          <w:szCs w:val="28"/>
        </w:rPr>
      </w:pPr>
    </w:p>
    <w:p w14:paraId="0EC6BA86" w14:textId="77777777" w:rsidR="0047245F" w:rsidRDefault="0047245F" w:rsidP="0047245F">
      <w:pPr>
        <w:jc w:val="center"/>
        <w:rPr>
          <w:sz w:val="28"/>
          <w:szCs w:val="28"/>
        </w:rPr>
      </w:pPr>
    </w:p>
    <w:p w14:paraId="78EE726E" w14:textId="77777777" w:rsidR="0047245F" w:rsidRDefault="0047245F" w:rsidP="0047245F">
      <w:pPr>
        <w:jc w:val="center"/>
        <w:rPr>
          <w:sz w:val="28"/>
          <w:szCs w:val="28"/>
        </w:rPr>
      </w:pPr>
    </w:p>
    <w:p w14:paraId="6EA8D84D" w14:textId="77777777" w:rsidR="0047245F" w:rsidRDefault="0047245F" w:rsidP="0047245F">
      <w:pPr>
        <w:jc w:val="center"/>
        <w:rPr>
          <w:sz w:val="28"/>
          <w:szCs w:val="28"/>
        </w:rPr>
      </w:pPr>
    </w:p>
    <w:p w14:paraId="5E7EE301" w14:textId="77777777" w:rsidR="0047245F" w:rsidRDefault="0047245F" w:rsidP="0047245F">
      <w:pPr>
        <w:jc w:val="center"/>
        <w:rPr>
          <w:sz w:val="28"/>
          <w:szCs w:val="28"/>
        </w:rPr>
      </w:pPr>
    </w:p>
    <w:p w14:paraId="44D77FE5" w14:textId="77777777" w:rsidR="0047245F" w:rsidRDefault="0047245F" w:rsidP="0047245F">
      <w:pPr>
        <w:jc w:val="center"/>
        <w:rPr>
          <w:sz w:val="28"/>
          <w:szCs w:val="28"/>
        </w:rPr>
      </w:pPr>
    </w:p>
    <w:p w14:paraId="1A524890" w14:textId="77777777" w:rsidR="0047245F" w:rsidRDefault="0047245F" w:rsidP="0047245F">
      <w:pPr>
        <w:jc w:val="center"/>
        <w:rPr>
          <w:sz w:val="28"/>
          <w:szCs w:val="28"/>
        </w:rPr>
      </w:pPr>
    </w:p>
    <w:p w14:paraId="61B68404" w14:textId="77777777" w:rsidR="0047245F" w:rsidRDefault="0047245F" w:rsidP="0047245F">
      <w:pPr>
        <w:jc w:val="center"/>
        <w:rPr>
          <w:sz w:val="28"/>
          <w:szCs w:val="28"/>
        </w:rPr>
      </w:pPr>
    </w:p>
    <w:p w14:paraId="31F38723" w14:textId="77777777" w:rsidR="0047245F" w:rsidRDefault="0047245F" w:rsidP="0047245F">
      <w:pPr>
        <w:jc w:val="center"/>
        <w:rPr>
          <w:sz w:val="28"/>
          <w:szCs w:val="28"/>
        </w:rPr>
      </w:pPr>
    </w:p>
    <w:p w14:paraId="669422F4" w14:textId="77777777" w:rsidR="0047245F" w:rsidRDefault="0047245F" w:rsidP="0047245F">
      <w:pPr>
        <w:jc w:val="center"/>
        <w:rPr>
          <w:sz w:val="28"/>
          <w:szCs w:val="28"/>
        </w:rPr>
      </w:pPr>
    </w:p>
    <w:p w14:paraId="5C0DD14A" w14:textId="77777777" w:rsidR="0047245F" w:rsidRDefault="0047245F" w:rsidP="0047245F">
      <w:pPr>
        <w:jc w:val="center"/>
        <w:rPr>
          <w:sz w:val="28"/>
          <w:szCs w:val="28"/>
        </w:rPr>
      </w:pPr>
    </w:p>
    <w:p w14:paraId="1922FE3E" w14:textId="77777777" w:rsidR="0047245F" w:rsidRDefault="0047245F" w:rsidP="0047245F">
      <w:pPr>
        <w:jc w:val="center"/>
        <w:rPr>
          <w:sz w:val="28"/>
          <w:szCs w:val="28"/>
        </w:rPr>
      </w:pPr>
    </w:p>
    <w:p w14:paraId="6E805BC0" w14:textId="77777777" w:rsidR="0047245F" w:rsidRDefault="0047245F" w:rsidP="0047245F">
      <w:pPr>
        <w:jc w:val="center"/>
        <w:rPr>
          <w:sz w:val="28"/>
          <w:szCs w:val="28"/>
        </w:rPr>
      </w:pPr>
    </w:p>
    <w:p w14:paraId="4D4CBCAD" w14:textId="77777777" w:rsidR="0047245F" w:rsidRDefault="0047245F" w:rsidP="0047245F">
      <w:pPr>
        <w:jc w:val="center"/>
        <w:rPr>
          <w:sz w:val="28"/>
          <w:szCs w:val="28"/>
        </w:rPr>
      </w:pPr>
    </w:p>
    <w:p w14:paraId="13EF104B" w14:textId="77777777" w:rsidR="0047245F" w:rsidRDefault="0047245F" w:rsidP="0047245F">
      <w:pPr>
        <w:jc w:val="center"/>
        <w:rPr>
          <w:sz w:val="28"/>
          <w:szCs w:val="28"/>
        </w:rPr>
      </w:pPr>
    </w:p>
    <w:p w14:paraId="5550BFBF" w14:textId="77777777" w:rsidR="0047245F" w:rsidRDefault="0047245F" w:rsidP="0047245F">
      <w:pPr>
        <w:jc w:val="center"/>
        <w:rPr>
          <w:sz w:val="28"/>
          <w:szCs w:val="28"/>
        </w:rPr>
      </w:pPr>
    </w:p>
    <w:p w14:paraId="15D8EC90" w14:textId="77777777" w:rsidR="0047245F" w:rsidRPr="00573145" w:rsidRDefault="0047245F" w:rsidP="0047245F">
      <w:pPr>
        <w:ind w:left="-567"/>
        <w:jc w:val="center"/>
        <w:rPr>
          <w:bCs/>
          <w:sz w:val="28"/>
          <w:szCs w:val="28"/>
        </w:rPr>
        <w:sectPr w:rsidR="0047245F" w:rsidRPr="00573145" w:rsidSect="00E43BD4">
          <w:headerReference w:type="default" r:id="rId9"/>
          <w:headerReference w:type="first" r:id="rId10"/>
          <w:pgSz w:w="16838" w:h="11906" w:orient="landscape"/>
          <w:pgMar w:top="851" w:right="851" w:bottom="709" w:left="709" w:header="709" w:footer="709" w:gutter="0"/>
          <w:cols w:space="708"/>
          <w:docGrid w:linePitch="360"/>
        </w:sectPr>
      </w:pPr>
    </w:p>
    <w:p w14:paraId="3DF8128D" w14:textId="77777777" w:rsidR="0047245F" w:rsidRPr="00573145" w:rsidRDefault="0047245F" w:rsidP="0047245F">
      <w:pPr>
        <w:ind w:left="-567"/>
        <w:jc w:val="center"/>
        <w:rPr>
          <w:bCs/>
          <w:sz w:val="28"/>
          <w:szCs w:val="28"/>
        </w:rPr>
      </w:pPr>
      <w:r w:rsidRPr="00573145">
        <w:rPr>
          <w:bCs/>
          <w:sz w:val="28"/>
          <w:szCs w:val="28"/>
        </w:rPr>
        <w:lastRenderedPageBreak/>
        <w:t>Раздел 7. График реализации мероприятий производственной программы</w:t>
      </w:r>
    </w:p>
    <w:p w14:paraId="70EC7493" w14:textId="77777777" w:rsidR="0047245F" w:rsidRPr="00573145" w:rsidRDefault="0047245F" w:rsidP="0047245F">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47245F" w:rsidRPr="00573145" w14:paraId="4F4A1F83" w14:textId="77777777" w:rsidTr="00A15CFD">
        <w:trPr>
          <w:trHeight w:val="914"/>
        </w:trPr>
        <w:tc>
          <w:tcPr>
            <w:tcW w:w="3539" w:type="dxa"/>
            <w:vAlign w:val="center"/>
          </w:tcPr>
          <w:p w14:paraId="3A4124F0" w14:textId="77777777" w:rsidR="0047245F" w:rsidRPr="00573145" w:rsidRDefault="0047245F" w:rsidP="00A15CFD">
            <w:pPr>
              <w:jc w:val="center"/>
              <w:rPr>
                <w:bCs/>
                <w:sz w:val="28"/>
                <w:szCs w:val="28"/>
              </w:rPr>
            </w:pPr>
            <w:r w:rsidRPr="00573145">
              <w:rPr>
                <w:bCs/>
                <w:sz w:val="28"/>
                <w:szCs w:val="28"/>
              </w:rPr>
              <w:t>Наименование мероприятия</w:t>
            </w:r>
          </w:p>
        </w:tc>
        <w:tc>
          <w:tcPr>
            <w:tcW w:w="3260" w:type="dxa"/>
            <w:vAlign w:val="center"/>
          </w:tcPr>
          <w:p w14:paraId="7032D6A3" w14:textId="77777777" w:rsidR="0047245F" w:rsidRPr="00573145" w:rsidRDefault="0047245F" w:rsidP="00A15CFD">
            <w:pPr>
              <w:jc w:val="center"/>
              <w:rPr>
                <w:bCs/>
                <w:sz w:val="28"/>
                <w:szCs w:val="28"/>
              </w:rPr>
            </w:pPr>
            <w:r w:rsidRPr="00573145">
              <w:rPr>
                <w:bCs/>
                <w:sz w:val="28"/>
                <w:szCs w:val="28"/>
              </w:rPr>
              <w:t>Дата начала    реализации мероприятий</w:t>
            </w:r>
          </w:p>
        </w:tc>
        <w:tc>
          <w:tcPr>
            <w:tcW w:w="3261" w:type="dxa"/>
            <w:vAlign w:val="center"/>
          </w:tcPr>
          <w:p w14:paraId="6961280B" w14:textId="77777777" w:rsidR="0047245F" w:rsidRPr="00573145" w:rsidRDefault="0047245F" w:rsidP="00A15CFD">
            <w:pPr>
              <w:jc w:val="center"/>
              <w:rPr>
                <w:bCs/>
                <w:sz w:val="28"/>
                <w:szCs w:val="28"/>
              </w:rPr>
            </w:pPr>
            <w:r w:rsidRPr="00573145">
              <w:rPr>
                <w:bCs/>
                <w:sz w:val="28"/>
                <w:szCs w:val="28"/>
              </w:rPr>
              <w:t>Дата окончания реализации мероприятий</w:t>
            </w:r>
          </w:p>
        </w:tc>
      </w:tr>
      <w:tr w:rsidR="0047245F" w:rsidRPr="00573145" w14:paraId="4935A703" w14:textId="77777777" w:rsidTr="00A15CFD">
        <w:trPr>
          <w:trHeight w:val="1409"/>
        </w:trPr>
        <w:tc>
          <w:tcPr>
            <w:tcW w:w="3539" w:type="dxa"/>
            <w:vAlign w:val="center"/>
          </w:tcPr>
          <w:p w14:paraId="69A7C58B" w14:textId="77777777" w:rsidR="0047245F" w:rsidRPr="00573145" w:rsidRDefault="0047245F" w:rsidP="00A15CFD">
            <w:pPr>
              <w:jc w:val="center"/>
              <w:rPr>
                <w:bCs/>
                <w:sz w:val="28"/>
                <w:szCs w:val="28"/>
              </w:rPr>
            </w:pPr>
            <w:r>
              <w:rPr>
                <w:bCs/>
                <w:color w:val="000000"/>
                <w:sz w:val="28"/>
                <w:szCs w:val="28"/>
              </w:rPr>
              <w:t xml:space="preserve">Бесперебойное холодное водоснабжение и (или) </w:t>
            </w:r>
            <w:r w:rsidRPr="00C21D6F">
              <w:rPr>
                <w:bCs/>
                <w:sz w:val="28"/>
                <w:szCs w:val="28"/>
              </w:rPr>
              <w:t>водоотведение</w:t>
            </w:r>
          </w:p>
        </w:tc>
        <w:tc>
          <w:tcPr>
            <w:tcW w:w="3260" w:type="dxa"/>
            <w:vAlign w:val="center"/>
          </w:tcPr>
          <w:p w14:paraId="64526758" w14:textId="77777777" w:rsidR="0047245F" w:rsidRPr="00FE5DFC" w:rsidRDefault="0047245F" w:rsidP="00A15CFD">
            <w:pPr>
              <w:jc w:val="center"/>
              <w:rPr>
                <w:bCs/>
                <w:color w:val="FF0000"/>
                <w:sz w:val="28"/>
                <w:szCs w:val="28"/>
              </w:rPr>
            </w:pPr>
            <w:r>
              <w:rPr>
                <w:bCs/>
                <w:sz w:val="28"/>
                <w:szCs w:val="28"/>
              </w:rPr>
              <w:t>01</w:t>
            </w:r>
            <w:r w:rsidRPr="00077FA9">
              <w:rPr>
                <w:bCs/>
                <w:sz w:val="28"/>
                <w:szCs w:val="28"/>
              </w:rPr>
              <w:t>.</w:t>
            </w:r>
            <w:r>
              <w:rPr>
                <w:bCs/>
                <w:sz w:val="28"/>
                <w:szCs w:val="28"/>
              </w:rPr>
              <w:t>0</w:t>
            </w:r>
            <w:r w:rsidRPr="00077FA9">
              <w:rPr>
                <w:bCs/>
                <w:sz w:val="28"/>
                <w:szCs w:val="28"/>
              </w:rPr>
              <w:t>1.20</w:t>
            </w:r>
            <w:r>
              <w:rPr>
                <w:bCs/>
                <w:sz w:val="28"/>
                <w:szCs w:val="28"/>
              </w:rPr>
              <w:t>23</w:t>
            </w:r>
          </w:p>
        </w:tc>
        <w:tc>
          <w:tcPr>
            <w:tcW w:w="3261" w:type="dxa"/>
            <w:vAlign w:val="center"/>
          </w:tcPr>
          <w:p w14:paraId="485392DB" w14:textId="77777777" w:rsidR="0047245F" w:rsidRPr="00573145" w:rsidRDefault="0047245F" w:rsidP="00A15CFD">
            <w:pPr>
              <w:jc w:val="center"/>
              <w:rPr>
                <w:bCs/>
                <w:sz w:val="28"/>
                <w:szCs w:val="28"/>
              </w:rPr>
            </w:pPr>
            <w:r w:rsidRPr="00573145">
              <w:rPr>
                <w:bCs/>
                <w:sz w:val="28"/>
                <w:szCs w:val="28"/>
              </w:rPr>
              <w:t>31.12.202</w:t>
            </w:r>
            <w:r>
              <w:rPr>
                <w:bCs/>
                <w:sz w:val="28"/>
                <w:szCs w:val="28"/>
              </w:rPr>
              <w:t>7</w:t>
            </w:r>
          </w:p>
        </w:tc>
      </w:tr>
    </w:tbl>
    <w:p w14:paraId="2A54F48F" w14:textId="77777777" w:rsidR="0047245F" w:rsidRPr="00573145" w:rsidRDefault="0047245F" w:rsidP="0047245F">
      <w:pPr>
        <w:ind w:left="-567"/>
        <w:jc w:val="center"/>
        <w:rPr>
          <w:bCs/>
          <w:sz w:val="28"/>
          <w:szCs w:val="28"/>
        </w:rPr>
        <w:sectPr w:rsidR="0047245F" w:rsidRPr="00573145" w:rsidSect="008F7E58">
          <w:pgSz w:w="11906" w:h="16838"/>
          <w:pgMar w:top="851" w:right="709" w:bottom="709" w:left="1559" w:header="709" w:footer="709" w:gutter="0"/>
          <w:cols w:space="708"/>
          <w:titlePg/>
          <w:docGrid w:linePitch="360"/>
        </w:sectPr>
      </w:pPr>
    </w:p>
    <w:p w14:paraId="1836DCF5" w14:textId="77777777" w:rsidR="0047245F" w:rsidRDefault="0047245F" w:rsidP="0047245F">
      <w:pPr>
        <w:ind w:left="-567"/>
        <w:jc w:val="center"/>
        <w:rPr>
          <w:bCs/>
          <w:color w:val="000000"/>
          <w:sz w:val="28"/>
          <w:szCs w:val="28"/>
        </w:rPr>
      </w:pPr>
      <w:r w:rsidRPr="00573145">
        <w:rPr>
          <w:bCs/>
          <w:sz w:val="28"/>
          <w:szCs w:val="28"/>
        </w:rPr>
        <w:lastRenderedPageBreak/>
        <w:t xml:space="preserve">Раздел 8. </w:t>
      </w:r>
      <w:r>
        <w:rPr>
          <w:bCs/>
          <w:color w:val="000000"/>
          <w:sz w:val="28"/>
          <w:szCs w:val="28"/>
        </w:rPr>
        <w:t xml:space="preserve">Показатели надежности, качества, энергетической эффективности объектов централизованных </w:t>
      </w:r>
    </w:p>
    <w:p w14:paraId="0BC74FAA" w14:textId="77777777" w:rsidR="0047245F" w:rsidRPr="00573145" w:rsidRDefault="0047245F" w:rsidP="0047245F">
      <w:pPr>
        <w:ind w:left="-567"/>
        <w:jc w:val="center"/>
        <w:rPr>
          <w:bCs/>
          <w:sz w:val="28"/>
          <w:szCs w:val="28"/>
        </w:rPr>
      </w:pPr>
      <w:r>
        <w:rPr>
          <w:bCs/>
          <w:color w:val="000000"/>
          <w:sz w:val="28"/>
          <w:szCs w:val="28"/>
        </w:rPr>
        <w:t xml:space="preserve">систем </w:t>
      </w:r>
      <w:r w:rsidRPr="007A5A82">
        <w:rPr>
          <w:bCs/>
          <w:sz w:val="28"/>
          <w:szCs w:val="28"/>
        </w:rPr>
        <w:t>водоотведения</w:t>
      </w:r>
    </w:p>
    <w:p w14:paraId="7847EA1F" w14:textId="77777777" w:rsidR="0047245F" w:rsidRPr="00573145" w:rsidRDefault="0047245F" w:rsidP="0047245F">
      <w:pPr>
        <w:ind w:left="-567"/>
        <w:jc w:val="center"/>
        <w:rPr>
          <w:bCs/>
          <w:sz w:val="28"/>
          <w:szCs w:val="28"/>
        </w:rPr>
      </w:pPr>
    </w:p>
    <w:tbl>
      <w:tblPr>
        <w:tblStyle w:val="ae"/>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47245F" w:rsidRPr="00573145" w14:paraId="3FC3AAB0" w14:textId="77777777" w:rsidTr="00A15CFD">
        <w:trPr>
          <w:trHeight w:val="1154"/>
          <w:jc w:val="center"/>
        </w:trPr>
        <w:tc>
          <w:tcPr>
            <w:tcW w:w="997" w:type="dxa"/>
            <w:vAlign w:val="center"/>
          </w:tcPr>
          <w:p w14:paraId="79ED9E65" w14:textId="77777777" w:rsidR="0047245F" w:rsidRPr="00573145" w:rsidRDefault="0047245F" w:rsidP="00A15CFD">
            <w:pPr>
              <w:jc w:val="center"/>
              <w:rPr>
                <w:bCs/>
                <w:sz w:val="28"/>
                <w:szCs w:val="28"/>
              </w:rPr>
            </w:pPr>
            <w:r w:rsidRPr="00573145">
              <w:rPr>
                <w:bCs/>
                <w:sz w:val="28"/>
                <w:szCs w:val="28"/>
              </w:rPr>
              <w:t>№ п/п</w:t>
            </w:r>
          </w:p>
        </w:tc>
        <w:tc>
          <w:tcPr>
            <w:tcW w:w="5944" w:type="dxa"/>
            <w:vAlign w:val="center"/>
          </w:tcPr>
          <w:p w14:paraId="2BE281B4" w14:textId="77777777" w:rsidR="0047245F" w:rsidRPr="00573145" w:rsidRDefault="0047245F" w:rsidP="00A15CFD">
            <w:pPr>
              <w:jc w:val="center"/>
              <w:rPr>
                <w:bCs/>
                <w:sz w:val="28"/>
                <w:szCs w:val="28"/>
              </w:rPr>
            </w:pPr>
            <w:r w:rsidRPr="00573145">
              <w:rPr>
                <w:bCs/>
                <w:sz w:val="28"/>
                <w:szCs w:val="28"/>
              </w:rPr>
              <w:t>Наименование показателя</w:t>
            </w:r>
          </w:p>
        </w:tc>
        <w:tc>
          <w:tcPr>
            <w:tcW w:w="1418" w:type="dxa"/>
            <w:vAlign w:val="center"/>
          </w:tcPr>
          <w:p w14:paraId="2B96975B" w14:textId="77777777" w:rsidR="0047245F" w:rsidRPr="00573145" w:rsidRDefault="0047245F" w:rsidP="00A15CFD">
            <w:pPr>
              <w:jc w:val="center"/>
              <w:rPr>
                <w:bCs/>
                <w:sz w:val="28"/>
                <w:szCs w:val="28"/>
              </w:rPr>
            </w:pPr>
            <w:r w:rsidRPr="00573145">
              <w:rPr>
                <w:bCs/>
                <w:sz w:val="28"/>
                <w:szCs w:val="28"/>
              </w:rPr>
              <w:t>План 20</w:t>
            </w:r>
            <w:r>
              <w:rPr>
                <w:bCs/>
                <w:sz w:val="28"/>
                <w:szCs w:val="28"/>
              </w:rPr>
              <w:t>23</w:t>
            </w:r>
            <w:r w:rsidRPr="00573145">
              <w:rPr>
                <w:bCs/>
                <w:sz w:val="28"/>
                <w:szCs w:val="28"/>
              </w:rPr>
              <w:t xml:space="preserve"> год</w:t>
            </w:r>
          </w:p>
        </w:tc>
        <w:tc>
          <w:tcPr>
            <w:tcW w:w="1417" w:type="dxa"/>
            <w:vAlign w:val="center"/>
          </w:tcPr>
          <w:p w14:paraId="4B39440B" w14:textId="77777777" w:rsidR="0047245F" w:rsidRPr="00573145" w:rsidRDefault="0047245F" w:rsidP="00A15CFD">
            <w:pPr>
              <w:jc w:val="center"/>
              <w:rPr>
                <w:bCs/>
                <w:sz w:val="28"/>
                <w:szCs w:val="28"/>
              </w:rPr>
            </w:pPr>
            <w:r w:rsidRPr="00573145">
              <w:rPr>
                <w:bCs/>
                <w:sz w:val="28"/>
                <w:szCs w:val="28"/>
              </w:rPr>
              <w:t>План 202</w:t>
            </w:r>
            <w:r>
              <w:rPr>
                <w:bCs/>
                <w:sz w:val="28"/>
                <w:szCs w:val="28"/>
              </w:rPr>
              <w:t>4</w:t>
            </w:r>
            <w:r w:rsidRPr="00573145">
              <w:rPr>
                <w:bCs/>
                <w:sz w:val="28"/>
                <w:szCs w:val="28"/>
              </w:rPr>
              <w:t xml:space="preserve"> год</w:t>
            </w:r>
          </w:p>
        </w:tc>
        <w:tc>
          <w:tcPr>
            <w:tcW w:w="1276" w:type="dxa"/>
            <w:vAlign w:val="center"/>
          </w:tcPr>
          <w:p w14:paraId="6EF4267F" w14:textId="77777777" w:rsidR="0047245F" w:rsidRPr="00573145" w:rsidRDefault="0047245F" w:rsidP="00A15CFD">
            <w:pPr>
              <w:jc w:val="center"/>
              <w:rPr>
                <w:bCs/>
                <w:sz w:val="28"/>
                <w:szCs w:val="28"/>
              </w:rPr>
            </w:pPr>
            <w:r w:rsidRPr="00573145">
              <w:rPr>
                <w:bCs/>
                <w:sz w:val="28"/>
                <w:szCs w:val="28"/>
              </w:rPr>
              <w:t>План 202</w:t>
            </w:r>
            <w:r>
              <w:rPr>
                <w:bCs/>
                <w:sz w:val="28"/>
                <w:szCs w:val="28"/>
              </w:rPr>
              <w:t>5</w:t>
            </w:r>
            <w:r w:rsidRPr="00573145">
              <w:rPr>
                <w:bCs/>
                <w:sz w:val="28"/>
                <w:szCs w:val="28"/>
              </w:rPr>
              <w:t xml:space="preserve"> год</w:t>
            </w:r>
          </w:p>
        </w:tc>
        <w:tc>
          <w:tcPr>
            <w:tcW w:w="1417" w:type="dxa"/>
            <w:vAlign w:val="center"/>
          </w:tcPr>
          <w:p w14:paraId="2775C170" w14:textId="77777777" w:rsidR="0047245F" w:rsidRPr="00573145" w:rsidRDefault="0047245F" w:rsidP="00A15CFD">
            <w:pPr>
              <w:jc w:val="center"/>
              <w:rPr>
                <w:bCs/>
                <w:sz w:val="28"/>
                <w:szCs w:val="28"/>
              </w:rPr>
            </w:pPr>
            <w:r w:rsidRPr="00573145">
              <w:rPr>
                <w:bCs/>
                <w:sz w:val="28"/>
                <w:szCs w:val="28"/>
              </w:rPr>
              <w:t>План 202</w:t>
            </w:r>
            <w:r>
              <w:rPr>
                <w:bCs/>
                <w:sz w:val="28"/>
                <w:szCs w:val="28"/>
              </w:rPr>
              <w:t>6</w:t>
            </w:r>
            <w:r w:rsidRPr="00573145">
              <w:rPr>
                <w:bCs/>
                <w:sz w:val="28"/>
                <w:szCs w:val="28"/>
              </w:rPr>
              <w:t xml:space="preserve"> год</w:t>
            </w:r>
          </w:p>
        </w:tc>
        <w:tc>
          <w:tcPr>
            <w:tcW w:w="1418" w:type="dxa"/>
            <w:vAlign w:val="center"/>
          </w:tcPr>
          <w:p w14:paraId="6B8A9D5B" w14:textId="77777777" w:rsidR="0047245F" w:rsidRPr="00573145" w:rsidRDefault="0047245F" w:rsidP="00A15CFD">
            <w:pPr>
              <w:jc w:val="center"/>
              <w:rPr>
                <w:bCs/>
                <w:sz w:val="28"/>
                <w:szCs w:val="28"/>
              </w:rPr>
            </w:pPr>
            <w:r w:rsidRPr="00573145">
              <w:rPr>
                <w:bCs/>
                <w:sz w:val="28"/>
                <w:szCs w:val="28"/>
              </w:rPr>
              <w:t>План 202</w:t>
            </w:r>
            <w:r>
              <w:rPr>
                <w:bCs/>
                <w:sz w:val="28"/>
                <w:szCs w:val="28"/>
              </w:rPr>
              <w:t>7</w:t>
            </w:r>
            <w:r w:rsidRPr="00573145">
              <w:rPr>
                <w:bCs/>
                <w:sz w:val="28"/>
                <w:szCs w:val="28"/>
              </w:rPr>
              <w:t xml:space="preserve"> год</w:t>
            </w:r>
          </w:p>
        </w:tc>
      </w:tr>
      <w:tr w:rsidR="0047245F" w:rsidRPr="00573145" w14:paraId="383E22A7" w14:textId="77777777" w:rsidTr="00A15CFD">
        <w:trPr>
          <w:jc w:val="center"/>
        </w:trPr>
        <w:tc>
          <w:tcPr>
            <w:tcW w:w="997" w:type="dxa"/>
          </w:tcPr>
          <w:p w14:paraId="5077FAE0" w14:textId="77777777" w:rsidR="0047245F" w:rsidRPr="00573145" w:rsidRDefault="0047245F" w:rsidP="00A15CFD">
            <w:pPr>
              <w:jc w:val="center"/>
              <w:rPr>
                <w:bCs/>
                <w:sz w:val="28"/>
                <w:szCs w:val="28"/>
              </w:rPr>
            </w:pPr>
            <w:r w:rsidRPr="00573145">
              <w:rPr>
                <w:bCs/>
                <w:sz w:val="28"/>
                <w:szCs w:val="28"/>
              </w:rPr>
              <w:t>1</w:t>
            </w:r>
          </w:p>
        </w:tc>
        <w:tc>
          <w:tcPr>
            <w:tcW w:w="5944" w:type="dxa"/>
          </w:tcPr>
          <w:p w14:paraId="25E05485" w14:textId="77777777" w:rsidR="0047245F" w:rsidRPr="00573145" w:rsidRDefault="0047245F" w:rsidP="00A15CFD">
            <w:pPr>
              <w:jc w:val="center"/>
              <w:rPr>
                <w:bCs/>
                <w:sz w:val="28"/>
                <w:szCs w:val="28"/>
              </w:rPr>
            </w:pPr>
            <w:r w:rsidRPr="00573145">
              <w:rPr>
                <w:bCs/>
                <w:sz w:val="28"/>
                <w:szCs w:val="28"/>
              </w:rPr>
              <w:t>2</w:t>
            </w:r>
          </w:p>
        </w:tc>
        <w:tc>
          <w:tcPr>
            <w:tcW w:w="1418" w:type="dxa"/>
          </w:tcPr>
          <w:p w14:paraId="2A17306F" w14:textId="77777777" w:rsidR="0047245F" w:rsidRPr="00573145" w:rsidRDefault="0047245F" w:rsidP="00A15CFD">
            <w:pPr>
              <w:jc w:val="center"/>
              <w:rPr>
                <w:bCs/>
                <w:sz w:val="28"/>
                <w:szCs w:val="28"/>
              </w:rPr>
            </w:pPr>
            <w:r>
              <w:rPr>
                <w:bCs/>
                <w:sz w:val="28"/>
                <w:szCs w:val="28"/>
              </w:rPr>
              <w:t>3</w:t>
            </w:r>
          </w:p>
        </w:tc>
        <w:tc>
          <w:tcPr>
            <w:tcW w:w="1417" w:type="dxa"/>
          </w:tcPr>
          <w:p w14:paraId="56A9DC0D" w14:textId="77777777" w:rsidR="0047245F" w:rsidRPr="00573145" w:rsidRDefault="0047245F" w:rsidP="00A15CFD">
            <w:pPr>
              <w:jc w:val="center"/>
              <w:rPr>
                <w:bCs/>
                <w:sz w:val="28"/>
                <w:szCs w:val="28"/>
              </w:rPr>
            </w:pPr>
            <w:r>
              <w:rPr>
                <w:bCs/>
                <w:sz w:val="28"/>
                <w:szCs w:val="28"/>
              </w:rPr>
              <w:t>4</w:t>
            </w:r>
          </w:p>
        </w:tc>
        <w:tc>
          <w:tcPr>
            <w:tcW w:w="1276" w:type="dxa"/>
          </w:tcPr>
          <w:p w14:paraId="4D6BD4BC" w14:textId="77777777" w:rsidR="0047245F" w:rsidRPr="00573145" w:rsidRDefault="0047245F" w:rsidP="00A15CFD">
            <w:pPr>
              <w:jc w:val="center"/>
              <w:rPr>
                <w:bCs/>
                <w:sz w:val="28"/>
                <w:szCs w:val="28"/>
              </w:rPr>
            </w:pPr>
            <w:r>
              <w:rPr>
                <w:bCs/>
                <w:sz w:val="28"/>
                <w:szCs w:val="28"/>
              </w:rPr>
              <w:t>5</w:t>
            </w:r>
          </w:p>
        </w:tc>
        <w:tc>
          <w:tcPr>
            <w:tcW w:w="1417" w:type="dxa"/>
          </w:tcPr>
          <w:p w14:paraId="3CCD0D5C" w14:textId="77777777" w:rsidR="0047245F" w:rsidRPr="00573145" w:rsidRDefault="0047245F" w:rsidP="00A15CFD">
            <w:pPr>
              <w:jc w:val="center"/>
              <w:rPr>
                <w:bCs/>
                <w:sz w:val="28"/>
                <w:szCs w:val="28"/>
              </w:rPr>
            </w:pPr>
            <w:r>
              <w:rPr>
                <w:bCs/>
                <w:sz w:val="28"/>
                <w:szCs w:val="28"/>
              </w:rPr>
              <w:t>6</w:t>
            </w:r>
          </w:p>
        </w:tc>
        <w:tc>
          <w:tcPr>
            <w:tcW w:w="1418" w:type="dxa"/>
          </w:tcPr>
          <w:p w14:paraId="21864CD4" w14:textId="77777777" w:rsidR="0047245F" w:rsidRPr="00573145" w:rsidRDefault="0047245F" w:rsidP="00A15CFD">
            <w:pPr>
              <w:jc w:val="center"/>
              <w:rPr>
                <w:bCs/>
                <w:sz w:val="28"/>
                <w:szCs w:val="28"/>
              </w:rPr>
            </w:pPr>
            <w:r>
              <w:rPr>
                <w:bCs/>
                <w:sz w:val="28"/>
                <w:szCs w:val="28"/>
              </w:rPr>
              <w:t>7</w:t>
            </w:r>
          </w:p>
        </w:tc>
      </w:tr>
      <w:tr w:rsidR="0047245F" w:rsidRPr="00573145" w14:paraId="7DB1D723" w14:textId="77777777" w:rsidTr="00A15CFD">
        <w:trPr>
          <w:jc w:val="center"/>
        </w:trPr>
        <w:tc>
          <w:tcPr>
            <w:tcW w:w="13887" w:type="dxa"/>
            <w:gridSpan w:val="7"/>
          </w:tcPr>
          <w:p w14:paraId="42C43F01" w14:textId="77777777" w:rsidR="0047245F" w:rsidRDefault="0047245F" w:rsidP="00A15CFD">
            <w:pPr>
              <w:jc w:val="center"/>
              <w:rPr>
                <w:bCs/>
                <w:sz w:val="28"/>
                <w:szCs w:val="28"/>
              </w:rPr>
            </w:pPr>
            <w:r>
              <w:rPr>
                <w:bCs/>
                <w:color w:val="000000"/>
                <w:sz w:val="28"/>
                <w:szCs w:val="28"/>
              </w:rPr>
              <w:t>1. Показатели надежности и бесперебойности водоотведения</w:t>
            </w:r>
          </w:p>
        </w:tc>
      </w:tr>
      <w:tr w:rsidR="0047245F" w:rsidRPr="00573145" w14:paraId="60EA767B" w14:textId="77777777" w:rsidTr="00A15CFD">
        <w:trPr>
          <w:trHeight w:val="2036"/>
          <w:jc w:val="center"/>
        </w:trPr>
        <w:tc>
          <w:tcPr>
            <w:tcW w:w="997" w:type="dxa"/>
            <w:vAlign w:val="center"/>
          </w:tcPr>
          <w:p w14:paraId="2A974863" w14:textId="77777777" w:rsidR="0047245F" w:rsidRPr="00573145" w:rsidRDefault="0047245F" w:rsidP="00A15CFD">
            <w:pPr>
              <w:jc w:val="center"/>
              <w:rPr>
                <w:bCs/>
                <w:sz w:val="28"/>
                <w:szCs w:val="28"/>
              </w:rPr>
            </w:pPr>
            <w:r w:rsidRPr="00573145">
              <w:rPr>
                <w:bCs/>
                <w:sz w:val="28"/>
                <w:szCs w:val="28"/>
              </w:rPr>
              <w:t>1.1.</w:t>
            </w:r>
          </w:p>
        </w:tc>
        <w:tc>
          <w:tcPr>
            <w:tcW w:w="5944" w:type="dxa"/>
            <w:vAlign w:val="center"/>
          </w:tcPr>
          <w:p w14:paraId="08C0BC62" w14:textId="77777777" w:rsidR="0047245F" w:rsidRPr="00947AC2" w:rsidRDefault="0047245F" w:rsidP="00A15CFD">
            <w:pPr>
              <w:rPr>
                <w:color w:val="000000" w:themeColor="text1"/>
              </w:rPr>
            </w:pPr>
            <w:r w:rsidRPr="00947AC2">
              <w:rPr>
                <w:color w:val="000000" w:themeColor="text1"/>
              </w:rPr>
              <w:t>Удельное количество аварий и засоров в расчете на протяженность канализационной сети в год (ед./км)</w:t>
            </w:r>
          </w:p>
        </w:tc>
        <w:tc>
          <w:tcPr>
            <w:tcW w:w="1418" w:type="dxa"/>
            <w:vAlign w:val="center"/>
          </w:tcPr>
          <w:p w14:paraId="6507BAD7" w14:textId="77777777" w:rsidR="0047245F" w:rsidRPr="00B6422B" w:rsidRDefault="0047245F" w:rsidP="00A15CFD">
            <w:pPr>
              <w:jc w:val="center"/>
              <w:rPr>
                <w:bCs/>
                <w:sz w:val="28"/>
                <w:szCs w:val="28"/>
              </w:rPr>
            </w:pPr>
            <w:r>
              <w:rPr>
                <w:bCs/>
                <w:sz w:val="28"/>
                <w:szCs w:val="28"/>
              </w:rPr>
              <w:t>0</w:t>
            </w:r>
          </w:p>
        </w:tc>
        <w:tc>
          <w:tcPr>
            <w:tcW w:w="1417" w:type="dxa"/>
            <w:vAlign w:val="center"/>
          </w:tcPr>
          <w:p w14:paraId="7497AFA1" w14:textId="77777777" w:rsidR="0047245F" w:rsidRPr="00B6422B" w:rsidRDefault="0047245F" w:rsidP="00A15CFD">
            <w:pPr>
              <w:jc w:val="center"/>
              <w:rPr>
                <w:bCs/>
                <w:sz w:val="28"/>
                <w:szCs w:val="28"/>
              </w:rPr>
            </w:pPr>
            <w:r>
              <w:rPr>
                <w:bCs/>
                <w:sz w:val="28"/>
                <w:szCs w:val="28"/>
              </w:rPr>
              <w:t>0</w:t>
            </w:r>
          </w:p>
        </w:tc>
        <w:tc>
          <w:tcPr>
            <w:tcW w:w="1276" w:type="dxa"/>
            <w:vAlign w:val="center"/>
          </w:tcPr>
          <w:p w14:paraId="7A39B868" w14:textId="77777777" w:rsidR="0047245F" w:rsidRPr="00B6422B" w:rsidRDefault="0047245F" w:rsidP="00A15CFD">
            <w:pPr>
              <w:jc w:val="center"/>
              <w:rPr>
                <w:bCs/>
                <w:sz w:val="28"/>
                <w:szCs w:val="28"/>
              </w:rPr>
            </w:pPr>
            <w:r>
              <w:rPr>
                <w:bCs/>
                <w:sz w:val="28"/>
                <w:szCs w:val="28"/>
              </w:rPr>
              <w:t>0</w:t>
            </w:r>
          </w:p>
        </w:tc>
        <w:tc>
          <w:tcPr>
            <w:tcW w:w="1417" w:type="dxa"/>
            <w:vAlign w:val="center"/>
          </w:tcPr>
          <w:p w14:paraId="136476FA" w14:textId="77777777" w:rsidR="0047245F" w:rsidRPr="00B6422B" w:rsidRDefault="0047245F" w:rsidP="00A15CFD">
            <w:pPr>
              <w:jc w:val="center"/>
              <w:rPr>
                <w:bCs/>
                <w:sz w:val="28"/>
                <w:szCs w:val="28"/>
              </w:rPr>
            </w:pPr>
            <w:r>
              <w:rPr>
                <w:bCs/>
                <w:sz w:val="28"/>
                <w:szCs w:val="28"/>
              </w:rPr>
              <w:t>0</w:t>
            </w:r>
          </w:p>
        </w:tc>
        <w:tc>
          <w:tcPr>
            <w:tcW w:w="1418" w:type="dxa"/>
            <w:vAlign w:val="center"/>
          </w:tcPr>
          <w:p w14:paraId="10351EC7" w14:textId="77777777" w:rsidR="0047245F" w:rsidRPr="00B6422B" w:rsidRDefault="0047245F" w:rsidP="00A15CFD">
            <w:pPr>
              <w:jc w:val="center"/>
              <w:rPr>
                <w:bCs/>
                <w:sz w:val="28"/>
                <w:szCs w:val="28"/>
              </w:rPr>
            </w:pPr>
            <w:r>
              <w:rPr>
                <w:bCs/>
                <w:sz w:val="28"/>
                <w:szCs w:val="28"/>
              </w:rPr>
              <w:t>0</w:t>
            </w:r>
          </w:p>
        </w:tc>
      </w:tr>
      <w:tr w:rsidR="0047245F" w:rsidRPr="00573145" w14:paraId="59C3C1EA" w14:textId="77777777" w:rsidTr="00A15CFD">
        <w:trPr>
          <w:trHeight w:val="284"/>
          <w:jc w:val="center"/>
        </w:trPr>
        <w:tc>
          <w:tcPr>
            <w:tcW w:w="13887" w:type="dxa"/>
            <w:gridSpan w:val="7"/>
            <w:vAlign w:val="center"/>
          </w:tcPr>
          <w:p w14:paraId="1DD043BF" w14:textId="77777777" w:rsidR="0047245F" w:rsidRDefault="0047245F" w:rsidP="00A15CFD">
            <w:pPr>
              <w:jc w:val="center"/>
              <w:rPr>
                <w:bCs/>
                <w:sz w:val="28"/>
                <w:szCs w:val="28"/>
              </w:rPr>
            </w:pPr>
            <w:r>
              <w:rPr>
                <w:bCs/>
                <w:color w:val="000000"/>
                <w:sz w:val="28"/>
                <w:szCs w:val="28"/>
              </w:rPr>
              <w:t>2. Показатели качества очистки сточных вод</w:t>
            </w:r>
          </w:p>
        </w:tc>
      </w:tr>
      <w:tr w:rsidR="0047245F" w:rsidRPr="00573145" w14:paraId="56BC4C84" w14:textId="77777777" w:rsidTr="00A15CFD">
        <w:trPr>
          <w:trHeight w:val="1219"/>
          <w:jc w:val="center"/>
        </w:trPr>
        <w:tc>
          <w:tcPr>
            <w:tcW w:w="997" w:type="dxa"/>
            <w:vAlign w:val="center"/>
          </w:tcPr>
          <w:p w14:paraId="45F30B71" w14:textId="77777777" w:rsidR="0047245F" w:rsidRPr="00573145" w:rsidRDefault="0047245F" w:rsidP="00A15CFD">
            <w:pPr>
              <w:jc w:val="center"/>
              <w:rPr>
                <w:bCs/>
                <w:sz w:val="28"/>
                <w:szCs w:val="28"/>
              </w:rPr>
            </w:pPr>
            <w:r>
              <w:rPr>
                <w:bCs/>
                <w:sz w:val="28"/>
                <w:szCs w:val="28"/>
              </w:rPr>
              <w:t>2.1.</w:t>
            </w:r>
          </w:p>
        </w:tc>
        <w:tc>
          <w:tcPr>
            <w:tcW w:w="5944" w:type="dxa"/>
            <w:vAlign w:val="center"/>
          </w:tcPr>
          <w:p w14:paraId="180ADB4D" w14:textId="77777777" w:rsidR="0047245F" w:rsidRPr="00946DFC" w:rsidRDefault="0047245F" w:rsidP="00A15CFD">
            <w:pPr>
              <w:rPr>
                <w:sz w:val="22"/>
                <w:szCs w:val="22"/>
              </w:rPr>
            </w:pPr>
            <w:r w:rsidRPr="0040488B">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738BC600" w14:textId="77777777" w:rsidR="0047245F" w:rsidRPr="00E2335F" w:rsidRDefault="0047245F" w:rsidP="00A15CFD">
            <w:pPr>
              <w:jc w:val="center"/>
              <w:rPr>
                <w:bCs/>
                <w:sz w:val="28"/>
                <w:szCs w:val="28"/>
              </w:rPr>
            </w:pPr>
            <w:r w:rsidRPr="00E2335F">
              <w:rPr>
                <w:bCs/>
                <w:sz w:val="28"/>
                <w:szCs w:val="28"/>
              </w:rPr>
              <w:t>0</w:t>
            </w:r>
          </w:p>
        </w:tc>
        <w:tc>
          <w:tcPr>
            <w:tcW w:w="1417" w:type="dxa"/>
            <w:vAlign w:val="center"/>
          </w:tcPr>
          <w:p w14:paraId="5437F492" w14:textId="77777777" w:rsidR="0047245F" w:rsidRPr="00E2335F" w:rsidRDefault="0047245F" w:rsidP="00A15CFD">
            <w:pPr>
              <w:jc w:val="center"/>
              <w:rPr>
                <w:bCs/>
                <w:sz w:val="28"/>
                <w:szCs w:val="28"/>
              </w:rPr>
            </w:pPr>
            <w:r w:rsidRPr="00E2335F">
              <w:rPr>
                <w:bCs/>
                <w:sz w:val="28"/>
                <w:szCs w:val="28"/>
              </w:rPr>
              <w:t>0</w:t>
            </w:r>
          </w:p>
        </w:tc>
        <w:tc>
          <w:tcPr>
            <w:tcW w:w="1276" w:type="dxa"/>
            <w:vAlign w:val="center"/>
          </w:tcPr>
          <w:p w14:paraId="01AE6793" w14:textId="77777777" w:rsidR="0047245F" w:rsidRPr="00E2335F" w:rsidRDefault="0047245F" w:rsidP="00A15CFD">
            <w:pPr>
              <w:jc w:val="center"/>
              <w:rPr>
                <w:bCs/>
                <w:sz w:val="28"/>
                <w:szCs w:val="28"/>
              </w:rPr>
            </w:pPr>
            <w:r w:rsidRPr="00E2335F">
              <w:rPr>
                <w:bCs/>
                <w:sz w:val="28"/>
                <w:szCs w:val="28"/>
              </w:rPr>
              <w:t>0</w:t>
            </w:r>
          </w:p>
        </w:tc>
        <w:tc>
          <w:tcPr>
            <w:tcW w:w="1417" w:type="dxa"/>
            <w:vAlign w:val="center"/>
          </w:tcPr>
          <w:p w14:paraId="1AC82069" w14:textId="77777777" w:rsidR="0047245F" w:rsidRPr="00E2335F" w:rsidRDefault="0047245F" w:rsidP="00A15CFD">
            <w:pPr>
              <w:jc w:val="center"/>
              <w:rPr>
                <w:bCs/>
                <w:sz w:val="28"/>
                <w:szCs w:val="28"/>
              </w:rPr>
            </w:pPr>
            <w:r w:rsidRPr="00E2335F">
              <w:rPr>
                <w:bCs/>
                <w:sz w:val="28"/>
                <w:szCs w:val="28"/>
              </w:rPr>
              <w:t>0</w:t>
            </w:r>
          </w:p>
        </w:tc>
        <w:tc>
          <w:tcPr>
            <w:tcW w:w="1418" w:type="dxa"/>
            <w:vAlign w:val="center"/>
          </w:tcPr>
          <w:p w14:paraId="0A9023DB" w14:textId="77777777" w:rsidR="0047245F" w:rsidRPr="00E2335F" w:rsidRDefault="0047245F" w:rsidP="00A15CFD">
            <w:pPr>
              <w:jc w:val="center"/>
              <w:rPr>
                <w:bCs/>
                <w:sz w:val="28"/>
                <w:szCs w:val="28"/>
              </w:rPr>
            </w:pPr>
            <w:r w:rsidRPr="00E2335F">
              <w:rPr>
                <w:bCs/>
                <w:sz w:val="28"/>
                <w:szCs w:val="28"/>
              </w:rPr>
              <w:t>0</w:t>
            </w:r>
          </w:p>
        </w:tc>
      </w:tr>
      <w:tr w:rsidR="0047245F" w:rsidRPr="00573145" w14:paraId="38B3B5A9" w14:textId="77777777" w:rsidTr="00A15CFD">
        <w:trPr>
          <w:trHeight w:val="58"/>
          <w:jc w:val="center"/>
        </w:trPr>
        <w:tc>
          <w:tcPr>
            <w:tcW w:w="997" w:type="dxa"/>
            <w:vAlign w:val="center"/>
          </w:tcPr>
          <w:p w14:paraId="10D05A7E" w14:textId="77777777" w:rsidR="0047245F" w:rsidRPr="006A358C" w:rsidRDefault="0047245F" w:rsidP="00A15CFD">
            <w:pPr>
              <w:jc w:val="center"/>
              <w:rPr>
                <w:bCs/>
                <w:sz w:val="28"/>
                <w:szCs w:val="28"/>
              </w:rPr>
            </w:pPr>
            <w:r>
              <w:rPr>
                <w:bCs/>
                <w:sz w:val="28"/>
                <w:szCs w:val="28"/>
              </w:rPr>
              <w:t>2.2.</w:t>
            </w:r>
          </w:p>
        </w:tc>
        <w:tc>
          <w:tcPr>
            <w:tcW w:w="5944" w:type="dxa"/>
          </w:tcPr>
          <w:p w14:paraId="242C54E3" w14:textId="77777777" w:rsidR="0047245F" w:rsidRDefault="0047245F" w:rsidP="00A15CFD">
            <w:r w:rsidRPr="0040488B">
              <w:t>Доля поверхностных сточных вод, не подвергающихся очистке, в общем объеме поверхностных сточных вод, принимаемых в централизованную ливневую систему</w:t>
            </w:r>
          </w:p>
          <w:p w14:paraId="53C15C62" w14:textId="77777777" w:rsidR="0047245F" w:rsidRPr="006A358C" w:rsidRDefault="0047245F" w:rsidP="00A15CFD">
            <w:pPr>
              <w:rPr>
                <w:sz w:val="28"/>
                <w:szCs w:val="28"/>
              </w:rPr>
            </w:pPr>
            <w:r w:rsidRPr="0040488B">
              <w:t>водоотведения (в процентах)</w:t>
            </w:r>
          </w:p>
        </w:tc>
        <w:tc>
          <w:tcPr>
            <w:tcW w:w="1418" w:type="dxa"/>
            <w:vAlign w:val="center"/>
          </w:tcPr>
          <w:p w14:paraId="3C02063A" w14:textId="77777777" w:rsidR="0047245F" w:rsidRPr="006A358C" w:rsidRDefault="0047245F" w:rsidP="00A15CFD">
            <w:pPr>
              <w:jc w:val="center"/>
              <w:rPr>
                <w:bCs/>
                <w:sz w:val="28"/>
                <w:szCs w:val="28"/>
              </w:rPr>
            </w:pPr>
            <w:r>
              <w:rPr>
                <w:bCs/>
                <w:sz w:val="28"/>
                <w:szCs w:val="28"/>
              </w:rPr>
              <w:t>0</w:t>
            </w:r>
          </w:p>
        </w:tc>
        <w:tc>
          <w:tcPr>
            <w:tcW w:w="1417" w:type="dxa"/>
            <w:vAlign w:val="center"/>
          </w:tcPr>
          <w:p w14:paraId="34B5A4C1" w14:textId="77777777" w:rsidR="0047245F" w:rsidRPr="006A358C" w:rsidRDefault="0047245F" w:rsidP="00A15CFD">
            <w:pPr>
              <w:jc w:val="center"/>
              <w:rPr>
                <w:bCs/>
                <w:sz w:val="28"/>
                <w:szCs w:val="28"/>
              </w:rPr>
            </w:pPr>
            <w:r>
              <w:rPr>
                <w:bCs/>
                <w:sz w:val="28"/>
                <w:szCs w:val="28"/>
              </w:rPr>
              <w:t>0</w:t>
            </w:r>
          </w:p>
        </w:tc>
        <w:tc>
          <w:tcPr>
            <w:tcW w:w="1276" w:type="dxa"/>
            <w:vAlign w:val="center"/>
          </w:tcPr>
          <w:p w14:paraId="377E571B" w14:textId="77777777" w:rsidR="0047245F" w:rsidRPr="006A358C" w:rsidRDefault="0047245F" w:rsidP="00A15CFD">
            <w:pPr>
              <w:jc w:val="center"/>
              <w:rPr>
                <w:bCs/>
                <w:sz w:val="28"/>
                <w:szCs w:val="28"/>
              </w:rPr>
            </w:pPr>
            <w:r>
              <w:rPr>
                <w:bCs/>
                <w:sz w:val="28"/>
                <w:szCs w:val="28"/>
              </w:rPr>
              <w:t>0</w:t>
            </w:r>
          </w:p>
        </w:tc>
        <w:tc>
          <w:tcPr>
            <w:tcW w:w="1417" w:type="dxa"/>
            <w:vAlign w:val="center"/>
          </w:tcPr>
          <w:p w14:paraId="04E07C3B" w14:textId="77777777" w:rsidR="0047245F" w:rsidRPr="006A358C" w:rsidRDefault="0047245F" w:rsidP="00A15CFD">
            <w:pPr>
              <w:jc w:val="center"/>
              <w:rPr>
                <w:bCs/>
                <w:sz w:val="28"/>
                <w:szCs w:val="28"/>
              </w:rPr>
            </w:pPr>
            <w:r>
              <w:rPr>
                <w:bCs/>
                <w:sz w:val="28"/>
                <w:szCs w:val="28"/>
              </w:rPr>
              <w:t>0</w:t>
            </w:r>
          </w:p>
        </w:tc>
        <w:tc>
          <w:tcPr>
            <w:tcW w:w="1418" w:type="dxa"/>
            <w:vAlign w:val="center"/>
          </w:tcPr>
          <w:p w14:paraId="330A999C" w14:textId="77777777" w:rsidR="0047245F" w:rsidRPr="006A358C" w:rsidRDefault="0047245F" w:rsidP="00A15CFD">
            <w:pPr>
              <w:jc w:val="center"/>
              <w:rPr>
                <w:bCs/>
                <w:sz w:val="28"/>
                <w:szCs w:val="28"/>
              </w:rPr>
            </w:pPr>
            <w:r>
              <w:rPr>
                <w:bCs/>
                <w:sz w:val="28"/>
                <w:szCs w:val="28"/>
              </w:rPr>
              <w:t>0</w:t>
            </w:r>
          </w:p>
        </w:tc>
      </w:tr>
      <w:tr w:rsidR="0047245F" w:rsidRPr="00573145" w14:paraId="7A901D8F" w14:textId="77777777" w:rsidTr="00A15CFD">
        <w:trPr>
          <w:trHeight w:val="1191"/>
          <w:jc w:val="center"/>
        </w:trPr>
        <w:tc>
          <w:tcPr>
            <w:tcW w:w="997" w:type="dxa"/>
            <w:vAlign w:val="center"/>
          </w:tcPr>
          <w:p w14:paraId="614CF2E1" w14:textId="77777777" w:rsidR="0047245F" w:rsidRPr="00573145" w:rsidRDefault="0047245F" w:rsidP="00A15CFD">
            <w:pPr>
              <w:jc w:val="center"/>
              <w:rPr>
                <w:bCs/>
                <w:sz w:val="28"/>
                <w:szCs w:val="28"/>
              </w:rPr>
            </w:pPr>
            <w:r>
              <w:rPr>
                <w:bCs/>
                <w:sz w:val="28"/>
                <w:szCs w:val="28"/>
              </w:rPr>
              <w:t>2</w:t>
            </w:r>
            <w:r w:rsidRPr="00573145">
              <w:rPr>
                <w:bCs/>
                <w:sz w:val="28"/>
                <w:szCs w:val="28"/>
              </w:rPr>
              <w:t>.</w:t>
            </w:r>
            <w:r>
              <w:rPr>
                <w:bCs/>
                <w:sz w:val="28"/>
                <w:szCs w:val="28"/>
              </w:rPr>
              <w:t>3</w:t>
            </w:r>
            <w:r w:rsidRPr="00573145">
              <w:rPr>
                <w:bCs/>
                <w:sz w:val="28"/>
                <w:szCs w:val="28"/>
              </w:rPr>
              <w:t>.</w:t>
            </w:r>
          </w:p>
        </w:tc>
        <w:tc>
          <w:tcPr>
            <w:tcW w:w="5944" w:type="dxa"/>
          </w:tcPr>
          <w:p w14:paraId="600E7D73" w14:textId="77777777" w:rsidR="0047245F" w:rsidRPr="00573145" w:rsidRDefault="0047245F" w:rsidP="00A15CFD">
            <w:pPr>
              <w:rPr>
                <w:sz w:val="22"/>
                <w:szCs w:val="22"/>
              </w:rPr>
            </w:pPr>
            <w:r w:rsidRPr="0040488B">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26EF8B35" w14:textId="77777777" w:rsidR="0047245F" w:rsidRPr="00E2335F" w:rsidRDefault="0047245F" w:rsidP="00A15CFD">
            <w:pPr>
              <w:jc w:val="center"/>
              <w:rPr>
                <w:bCs/>
                <w:sz w:val="28"/>
                <w:szCs w:val="28"/>
              </w:rPr>
            </w:pPr>
            <w:r w:rsidRPr="00E2335F">
              <w:rPr>
                <w:bCs/>
                <w:sz w:val="28"/>
                <w:szCs w:val="28"/>
              </w:rPr>
              <w:t>0</w:t>
            </w:r>
          </w:p>
        </w:tc>
        <w:tc>
          <w:tcPr>
            <w:tcW w:w="1417" w:type="dxa"/>
            <w:vAlign w:val="center"/>
          </w:tcPr>
          <w:p w14:paraId="4EBC2F58" w14:textId="77777777" w:rsidR="0047245F" w:rsidRPr="00E2335F" w:rsidRDefault="0047245F" w:rsidP="00A15CFD">
            <w:pPr>
              <w:jc w:val="center"/>
              <w:rPr>
                <w:bCs/>
                <w:sz w:val="28"/>
                <w:szCs w:val="28"/>
              </w:rPr>
            </w:pPr>
            <w:r w:rsidRPr="00E2335F">
              <w:rPr>
                <w:bCs/>
                <w:sz w:val="28"/>
                <w:szCs w:val="28"/>
              </w:rPr>
              <w:t>0</w:t>
            </w:r>
          </w:p>
        </w:tc>
        <w:tc>
          <w:tcPr>
            <w:tcW w:w="1276" w:type="dxa"/>
            <w:vAlign w:val="center"/>
          </w:tcPr>
          <w:p w14:paraId="24711A90" w14:textId="77777777" w:rsidR="0047245F" w:rsidRPr="00E2335F" w:rsidRDefault="0047245F" w:rsidP="00A15CFD">
            <w:pPr>
              <w:jc w:val="center"/>
              <w:rPr>
                <w:bCs/>
                <w:sz w:val="28"/>
                <w:szCs w:val="28"/>
              </w:rPr>
            </w:pPr>
            <w:r w:rsidRPr="00E2335F">
              <w:rPr>
                <w:bCs/>
                <w:sz w:val="28"/>
                <w:szCs w:val="28"/>
              </w:rPr>
              <w:t>0</w:t>
            </w:r>
          </w:p>
        </w:tc>
        <w:tc>
          <w:tcPr>
            <w:tcW w:w="1417" w:type="dxa"/>
            <w:vAlign w:val="center"/>
          </w:tcPr>
          <w:p w14:paraId="2214C6C1" w14:textId="77777777" w:rsidR="0047245F" w:rsidRPr="00E2335F" w:rsidRDefault="0047245F" w:rsidP="00A15CFD">
            <w:pPr>
              <w:jc w:val="center"/>
              <w:rPr>
                <w:bCs/>
                <w:sz w:val="28"/>
                <w:szCs w:val="28"/>
              </w:rPr>
            </w:pPr>
            <w:r w:rsidRPr="00E2335F">
              <w:rPr>
                <w:bCs/>
                <w:sz w:val="28"/>
                <w:szCs w:val="28"/>
              </w:rPr>
              <w:t>0</w:t>
            </w:r>
          </w:p>
        </w:tc>
        <w:tc>
          <w:tcPr>
            <w:tcW w:w="1418" w:type="dxa"/>
            <w:vAlign w:val="center"/>
          </w:tcPr>
          <w:p w14:paraId="121995AF" w14:textId="77777777" w:rsidR="0047245F" w:rsidRPr="00E2335F" w:rsidRDefault="0047245F" w:rsidP="00A15CFD">
            <w:pPr>
              <w:jc w:val="center"/>
              <w:rPr>
                <w:bCs/>
                <w:sz w:val="28"/>
                <w:szCs w:val="28"/>
              </w:rPr>
            </w:pPr>
            <w:r w:rsidRPr="00E2335F">
              <w:rPr>
                <w:bCs/>
                <w:sz w:val="28"/>
                <w:szCs w:val="28"/>
              </w:rPr>
              <w:t>0</w:t>
            </w:r>
          </w:p>
        </w:tc>
      </w:tr>
      <w:tr w:rsidR="0047245F" w:rsidRPr="00573145" w14:paraId="0EC2F6B1" w14:textId="77777777" w:rsidTr="00A15CFD">
        <w:trPr>
          <w:trHeight w:val="580"/>
          <w:jc w:val="center"/>
        </w:trPr>
        <w:tc>
          <w:tcPr>
            <w:tcW w:w="997" w:type="dxa"/>
            <w:vAlign w:val="center"/>
          </w:tcPr>
          <w:p w14:paraId="05CADFA1" w14:textId="77777777" w:rsidR="0047245F" w:rsidRPr="0066369C" w:rsidRDefault="0047245F" w:rsidP="00A15CFD">
            <w:pPr>
              <w:jc w:val="center"/>
              <w:rPr>
                <w:bCs/>
                <w:sz w:val="28"/>
                <w:szCs w:val="28"/>
              </w:rPr>
            </w:pPr>
            <w:r w:rsidRPr="0066369C">
              <w:rPr>
                <w:bCs/>
                <w:sz w:val="28"/>
                <w:szCs w:val="28"/>
              </w:rPr>
              <w:lastRenderedPageBreak/>
              <w:t>1</w:t>
            </w:r>
          </w:p>
        </w:tc>
        <w:tc>
          <w:tcPr>
            <w:tcW w:w="5944" w:type="dxa"/>
            <w:vAlign w:val="center"/>
          </w:tcPr>
          <w:p w14:paraId="52F1CD86" w14:textId="77777777" w:rsidR="0047245F" w:rsidRPr="0066369C" w:rsidRDefault="0047245F" w:rsidP="00A15CFD">
            <w:pPr>
              <w:jc w:val="center"/>
              <w:rPr>
                <w:sz w:val="28"/>
                <w:szCs w:val="28"/>
              </w:rPr>
            </w:pPr>
            <w:r w:rsidRPr="0066369C">
              <w:rPr>
                <w:sz w:val="28"/>
                <w:szCs w:val="28"/>
              </w:rPr>
              <w:t>2</w:t>
            </w:r>
          </w:p>
        </w:tc>
        <w:tc>
          <w:tcPr>
            <w:tcW w:w="1418" w:type="dxa"/>
            <w:vAlign w:val="center"/>
          </w:tcPr>
          <w:p w14:paraId="216663B3" w14:textId="77777777" w:rsidR="0047245F" w:rsidRPr="0066369C" w:rsidRDefault="0047245F" w:rsidP="00A15CFD">
            <w:pPr>
              <w:jc w:val="center"/>
              <w:rPr>
                <w:bCs/>
                <w:sz w:val="28"/>
                <w:szCs w:val="28"/>
              </w:rPr>
            </w:pPr>
            <w:r w:rsidRPr="0066369C">
              <w:rPr>
                <w:bCs/>
                <w:sz w:val="28"/>
                <w:szCs w:val="28"/>
              </w:rPr>
              <w:t>3</w:t>
            </w:r>
          </w:p>
        </w:tc>
        <w:tc>
          <w:tcPr>
            <w:tcW w:w="1417" w:type="dxa"/>
            <w:vAlign w:val="center"/>
          </w:tcPr>
          <w:p w14:paraId="700B9195" w14:textId="77777777" w:rsidR="0047245F" w:rsidRPr="0066369C" w:rsidRDefault="0047245F" w:rsidP="00A15CFD">
            <w:pPr>
              <w:jc w:val="center"/>
              <w:rPr>
                <w:bCs/>
                <w:sz w:val="28"/>
                <w:szCs w:val="28"/>
              </w:rPr>
            </w:pPr>
            <w:r w:rsidRPr="0066369C">
              <w:rPr>
                <w:bCs/>
                <w:sz w:val="28"/>
                <w:szCs w:val="28"/>
              </w:rPr>
              <w:t>4</w:t>
            </w:r>
          </w:p>
        </w:tc>
        <w:tc>
          <w:tcPr>
            <w:tcW w:w="1276" w:type="dxa"/>
            <w:vAlign w:val="center"/>
          </w:tcPr>
          <w:p w14:paraId="06DCECE1" w14:textId="77777777" w:rsidR="0047245F" w:rsidRPr="0066369C" w:rsidRDefault="0047245F" w:rsidP="00A15CFD">
            <w:pPr>
              <w:jc w:val="center"/>
              <w:rPr>
                <w:bCs/>
                <w:sz w:val="28"/>
                <w:szCs w:val="28"/>
              </w:rPr>
            </w:pPr>
            <w:r w:rsidRPr="0066369C">
              <w:rPr>
                <w:bCs/>
                <w:sz w:val="28"/>
                <w:szCs w:val="28"/>
              </w:rPr>
              <w:t>5</w:t>
            </w:r>
          </w:p>
        </w:tc>
        <w:tc>
          <w:tcPr>
            <w:tcW w:w="1417" w:type="dxa"/>
            <w:vAlign w:val="center"/>
          </w:tcPr>
          <w:p w14:paraId="64782F01" w14:textId="77777777" w:rsidR="0047245F" w:rsidRPr="0066369C" w:rsidRDefault="0047245F" w:rsidP="00A15CFD">
            <w:pPr>
              <w:jc w:val="center"/>
              <w:rPr>
                <w:bCs/>
                <w:sz w:val="28"/>
                <w:szCs w:val="28"/>
              </w:rPr>
            </w:pPr>
            <w:r w:rsidRPr="0066369C">
              <w:rPr>
                <w:bCs/>
                <w:sz w:val="28"/>
                <w:szCs w:val="28"/>
              </w:rPr>
              <w:t>6</w:t>
            </w:r>
          </w:p>
        </w:tc>
        <w:tc>
          <w:tcPr>
            <w:tcW w:w="1418" w:type="dxa"/>
            <w:vAlign w:val="center"/>
          </w:tcPr>
          <w:p w14:paraId="71B02D33" w14:textId="77777777" w:rsidR="0047245F" w:rsidRPr="0066369C" w:rsidRDefault="0047245F" w:rsidP="00A15CFD">
            <w:pPr>
              <w:jc w:val="center"/>
              <w:rPr>
                <w:bCs/>
                <w:sz w:val="28"/>
                <w:szCs w:val="28"/>
              </w:rPr>
            </w:pPr>
            <w:r w:rsidRPr="0066369C">
              <w:rPr>
                <w:bCs/>
                <w:sz w:val="28"/>
                <w:szCs w:val="28"/>
              </w:rPr>
              <w:t>7</w:t>
            </w:r>
          </w:p>
        </w:tc>
      </w:tr>
      <w:tr w:rsidR="0047245F" w:rsidRPr="00573145" w14:paraId="59EDD1D8" w14:textId="77777777" w:rsidTr="00A15CFD">
        <w:trPr>
          <w:trHeight w:val="570"/>
          <w:jc w:val="center"/>
        </w:trPr>
        <w:tc>
          <w:tcPr>
            <w:tcW w:w="13887" w:type="dxa"/>
            <w:gridSpan w:val="7"/>
            <w:vAlign w:val="center"/>
          </w:tcPr>
          <w:p w14:paraId="687E8CD6" w14:textId="77777777" w:rsidR="0047245F" w:rsidRDefault="0047245F" w:rsidP="00A15CFD">
            <w:pPr>
              <w:jc w:val="center"/>
              <w:rPr>
                <w:bCs/>
                <w:sz w:val="28"/>
                <w:szCs w:val="28"/>
              </w:rPr>
            </w:pPr>
            <w:r w:rsidRPr="00E15C90">
              <w:rPr>
                <w:bCs/>
                <w:color w:val="000000"/>
                <w:sz w:val="28"/>
                <w:szCs w:val="28"/>
              </w:rPr>
              <w:t>3. Показатели энергетической эффективности использования ресурсов</w:t>
            </w:r>
          </w:p>
        </w:tc>
      </w:tr>
      <w:tr w:rsidR="0047245F" w:rsidRPr="00573145" w14:paraId="02C84546" w14:textId="77777777" w:rsidTr="00A15CFD">
        <w:trPr>
          <w:trHeight w:val="1262"/>
          <w:jc w:val="center"/>
        </w:trPr>
        <w:tc>
          <w:tcPr>
            <w:tcW w:w="997" w:type="dxa"/>
            <w:vAlign w:val="center"/>
          </w:tcPr>
          <w:p w14:paraId="13983F16" w14:textId="77777777" w:rsidR="0047245F" w:rsidRPr="00573145" w:rsidRDefault="0047245F" w:rsidP="00A15CFD">
            <w:pPr>
              <w:jc w:val="center"/>
              <w:rPr>
                <w:bCs/>
                <w:sz w:val="28"/>
                <w:szCs w:val="28"/>
              </w:rPr>
            </w:pPr>
            <w:r>
              <w:rPr>
                <w:bCs/>
                <w:sz w:val="28"/>
                <w:szCs w:val="28"/>
              </w:rPr>
              <w:t>3.1</w:t>
            </w:r>
          </w:p>
        </w:tc>
        <w:tc>
          <w:tcPr>
            <w:tcW w:w="5944" w:type="dxa"/>
          </w:tcPr>
          <w:p w14:paraId="52B8ECE2" w14:textId="77777777" w:rsidR="0047245F" w:rsidRPr="00656E97" w:rsidRDefault="0047245F" w:rsidP="00A15CFD">
            <w:pPr>
              <w:rPr>
                <w:color w:val="000000" w:themeColor="text1"/>
                <w:sz w:val="22"/>
                <w:szCs w:val="22"/>
              </w:rPr>
            </w:pPr>
            <w:r>
              <w:t>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656E97">
              <w:rPr>
                <w:color w:val="000000" w:themeColor="text1"/>
                <w:sz w:val="22"/>
                <w:szCs w:val="22"/>
              </w:rPr>
              <w:t>м</w:t>
            </w:r>
            <w:r w:rsidRPr="00656E97">
              <w:rPr>
                <w:color w:val="000000" w:themeColor="text1"/>
                <w:sz w:val="22"/>
                <w:szCs w:val="22"/>
                <w:vertAlign w:val="superscript"/>
              </w:rPr>
              <w:t>3</w:t>
            </w:r>
            <w:r>
              <w:t xml:space="preserve">) – </w:t>
            </w:r>
            <w:r w:rsidRPr="00E2335F">
              <w:rPr>
                <w:u w:val="single"/>
              </w:rPr>
              <w:t>для организаций, оказывающих услуги по очистке сточных вод</w:t>
            </w:r>
          </w:p>
        </w:tc>
        <w:tc>
          <w:tcPr>
            <w:tcW w:w="1418" w:type="dxa"/>
            <w:vAlign w:val="center"/>
          </w:tcPr>
          <w:p w14:paraId="1B64754B" w14:textId="77777777" w:rsidR="0047245F" w:rsidRDefault="0047245F" w:rsidP="00A15CFD">
            <w:pPr>
              <w:jc w:val="center"/>
              <w:rPr>
                <w:bCs/>
                <w:sz w:val="28"/>
                <w:szCs w:val="28"/>
              </w:rPr>
            </w:pPr>
            <w:r>
              <w:rPr>
                <w:bCs/>
                <w:sz w:val="28"/>
                <w:szCs w:val="28"/>
              </w:rPr>
              <w:t>-</w:t>
            </w:r>
          </w:p>
        </w:tc>
        <w:tc>
          <w:tcPr>
            <w:tcW w:w="1417" w:type="dxa"/>
            <w:vAlign w:val="center"/>
          </w:tcPr>
          <w:p w14:paraId="77F473E4" w14:textId="77777777" w:rsidR="0047245F" w:rsidRDefault="0047245F" w:rsidP="00A15CFD">
            <w:pPr>
              <w:jc w:val="center"/>
              <w:rPr>
                <w:bCs/>
                <w:sz w:val="28"/>
                <w:szCs w:val="28"/>
              </w:rPr>
            </w:pPr>
            <w:r>
              <w:rPr>
                <w:bCs/>
                <w:sz w:val="28"/>
                <w:szCs w:val="28"/>
              </w:rPr>
              <w:t>-</w:t>
            </w:r>
          </w:p>
        </w:tc>
        <w:tc>
          <w:tcPr>
            <w:tcW w:w="1276" w:type="dxa"/>
            <w:vAlign w:val="center"/>
          </w:tcPr>
          <w:p w14:paraId="780EF420" w14:textId="77777777" w:rsidR="0047245F" w:rsidRDefault="0047245F" w:rsidP="00A15CFD">
            <w:pPr>
              <w:jc w:val="center"/>
              <w:rPr>
                <w:bCs/>
                <w:sz w:val="28"/>
                <w:szCs w:val="28"/>
              </w:rPr>
            </w:pPr>
            <w:r>
              <w:rPr>
                <w:bCs/>
                <w:sz w:val="28"/>
                <w:szCs w:val="28"/>
              </w:rPr>
              <w:t>-</w:t>
            </w:r>
          </w:p>
        </w:tc>
        <w:tc>
          <w:tcPr>
            <w:tcW w:w="1417" w:type="dxa"/>
            <w:vAlign w:val="center"/>
          </w:tcPr>
          <w:p w14:paraId="70B86B07" w14:textId="77777777" w:rsidR="0047245F" w:rsidRDefault="0047245F" w:rsidP="00A15CFD">
            <w:pPr>
              <w:jc w:val="center"/>
              <w:rPr>
                <w:bCs/>
                <w:sz w:val="28"/>
                <w:szCs w:val="28"/>
              </w:rPr>
            </w:pPr>
            <w:r>
              <w:rPr>
                <w:bCs/>
                <w:sz w:val="28"/>
                <w:szCs w:val="28"/>
              </w:rPr>
              <w:t>-</w:t>
            </w:r>
          </w:p>
        </w:tc>
        <w:tc>
          <w:tcPr>
            <w:tcW w:w="1418" w:type="dxa"/>
            <w:vAlign w:val="center"/>
          </w:tcPr>
          <w:p w14:paraId="6DEEF209" w14:textId="77777777" w:rsidR="0047245F" w:rsidRDefault="0047245F" w:rsidP="00A15CFD">
            <w:pPr>
              <w:jc w:val="center"/>
              <w:rPr>
                <w:bCs/>
                <w:sz w:val="28"/>
                <w:szCs w:val="28"/>
              </w:rPr>
            </w:pPr>
            <w:r>
              <w:rPr>
                <w:bCs/>
                <w:sz w:val="28"/>
                <w:szCs w:val="28"/>
              </w:rPr>
              <w:t>-</w:t>
            </w:r>
          </w:p>
        </w:tc>
      </w:tr>
      <w:tr w:rsidR="0047245F" w:rsidRPr="00573145" w14:paraId="2963BFDF" w14:textId="77777777" w:rsidTr="00A15CFD">
        <w:trPr>
          <w:trHeight w:val="1435"/>
          <w:jc w:val="center"/>
        </w:trPr>
        <w:tc>
          <w:tcPr>
            <w:tcW w:w="997" w:type="dxa"/>
            <w:vAlign w:val="center"/>
          </w:tcPr>
          <w:p w14:paraId="58164799" w14:textId="77777777" w:rsidR="0047245F" w:rsidRPr="00573145" w:rsidRDefault="0047245F" w:rsidP="00A15CFD">
            <w:pPr>
              <w:jc w:val="center"/>
              <w:rPr>
                <w:bCs/>
                <w:sz w:val="28"/>
                <w:szCs w:val="28"/>
              </w:rPr>
            </w:pPr>
            <w:r w:rsidRPr="00573145">
              <w:rPr>
                <w:bCs/>
                <w:sz w:val="28"/>
                <w:szCs w:val="28"/>
              </w:rPr>
              <w:t>3.2.</w:t>
            </w:r>
          </w:p>
        </w:tc>
        <w:tc>
          <w:tcPr>
            <w:tcW w:w="5944" w:type="dxa"/>
          </w:tcPr>
          <w:p w14:paraId="69C5A920" w14:textId="77777777" w:rsidR="0047245F" w:rsidRPr="00573145" w:rsidRDefault="0047245F" w:rsidP="00A15CFD">
            <w:pPr>
              <w:rPr>
                <w:bCs/>
                <w:sz w:val="28"/>
                <w:szCs w:val="28"/>
              </w:rPr>
            </w:pPr>
            <w:r w:rsidRPr="00A70AA6">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656E97">
              <w:rPr>
                <w:color w:val="000000" w:themeColor="text1"/>
                <w:sz w:val="22"/>
                <w:szCs w:val="22"/>
              </w:rPr>
              <w:t>м</w:t>
            </w:r>
            <w:r w:rsidRPr="00656E97">
              <w:rPr>
                <w:color w:val="000000" w:themeColor="text1"/>
                <w:sz w:val="22"/>
                <w:szCs w:val="22"/>
                <w:vertAlign w:val="superscript"/>
              </w:rPr>
              <w:t>3</w:t>
            </w:r>
            <w:r w:rsidRPr="00A70AA6">
              <w:t xml:space="preserve">) – </w:t>
            </w:r>
            <w:r w:rsidRPr="00E2335F">
              <w:rPr>
                <w:u w:val="single"/>
              </w:rPr>
              <w:t>для организаций, оказывающих услуги по транспортировке сточных вод</w:t>
            </w:r>
          </w:p>
        </w:tc>
        <w:tc>
          <w:tcPr>
            <w:tcW w:w="1418" w:type="dxa"/>
            <w:vAlign w:val="center"/>
          </w:tcPr>
          <w:p w14:paraId="5EF61AB9" w14:textId="77777777" w:rsidR="0047245F" w:rsidRPr="00573145" w:rsidRDefault="0047245F" w:rsidP="00A15CFD">
            <w:pPr>
              <w:jc w:val="center"/>
              <w:rPr>
                <w:bCs/>
                <w:sz w:val="28"/>
                <w:szCs w:val="28"/>
              </w:rPr>
            </w:pPr>
            <w:r>
              <w:rPr>
                <w:bCs/>
                <w:sz w:val="28"/>
                <w:szCs w:val="28"/>
              </w:rPr>
              <w:t>-</w:t>
            </w:r>
          </w:p>
        </w:tc>
        <w:tc>
          <w:tcPr>
            <w:tcW w:w="1417" w:type="dxa"/>
            <w:vAlign w:val="center"/>
          </w:tcPr>
          <w:p w14:paraId="226C0CD7" w14:textId="77777777" w:rsidR="0047245F" w:rsidRPr="00573145" w:rsidRDefault="0047245F" w:rsidP="00A15CFD">
            <w:pPr>
              <w:jc w:val="center"/>
              <w:rPr>
                <w:bCs/>
                <w:sz w:val="28"/>
                <w:szCs w:val="28"/>
              </w:rPr>
            </w:pPr>
            <w:r>
              <w:rPr>
                <w:bCs/>
                <w:sz w:val="28"/>
                <w:szCs w:val="28"/>
              </w:rPr>
              <w:t>-</w:t>
            </w:r>
          </w:p>
        </w:tc>
        <w:tc>
          <w:tcPr>
            <w:tcW w:w="1276" w:type="dxa"/>
            <w:vAlign w:val="center"/>
          </w:tcPr>
          <w:p w14:paraId="26356195" w14:textId="77777777" w:rsidR="0047245F" w:rsidRPr="00573145" w:rsidRDefault="0047245F" w:rsidP="00A15CFD">
            <w:pPr>
              <w:jc w:val="center"/>
              <w:rPr>
                <w:bCs/>
                <w:sz w:val="28"/>
                <w:szCs w:val="28"/>
              </w:rPr>
            </w:pPr>
            <w:r>
              <w:rPr>
                <w:bCs/>
                <w:sz w:val="28"/>
                <w:szCs w:val="28"/>
              </w:rPr>
              <w:t>-</w:t>
            </w:r>
          </w:p>
        </w:tc>
        <w:tc>
          <w:tcPr>
            <w:tcW w:w="1417" w:type="dxa"/>
            <w:vAlign w:val="center"/>
          </w:tcPr>
          <w:p w14:paraId="68ED63EC" w14:textId="77777777" w:rsidR="0047245F" w:rsidRPr="00573145" w:rsidRDefault="0047245F" w:rsidP="00A15CFD">
            <w:pPr>
              <w:jc w:val="center"/>
              <w:rPr>
                <w:bCs/>
                <w:sz w:val="28"/>
                <w:szCs w:val="28"/>
              </w:rPr>
            </w:pPr>
            <w:r>
              <w:rPr>
                <w:bCs/>
                <w:sz w:val="28"/>
                <w:szCs w:val="28"/>
              </w:rPr>
              <w:t>-</w:t>
            </w:r>
          </w:p>
        </w:tc>
        <w:tc>
          <w:tcPr>
            <w:tcW w:w="1418" w:type="dxa"/>
            <w:vAlign w:val="center"/>
          </w:tcPr>
          <w:p w14:paraId="761F49EB" w14:textId="77777777" w:rsidR="0047245F" w:rsidRPr="00573145" w:rsidRDefault="0047245F" w:rsidP="00A15CFD">
            <w:pPr>
              <w:jc w:val="center"/>
              <w:rPr>
                <w:bCs/>
                <w:sz w:val="28"/>
                <w:szCs w:val="28"/>
              </w:rPr>
            </w:pPr>
            <w:r>
              <w:rPr>
                <w:bCs/>
                <w:sz w:val="28"/>
                <w:szCs w:val="28"/>
              </w:rPr>
              <w:t>-</w:t>
            </w:r>
          </w:p>
        </w:tc>
      </w:tr>
      <w:tr w:rsidR="0047245F" w:rsidRPr="00573145" w14:paraId="0B6FEE16" w14:textId="77777777" w:rsidTr="00A15CFD">
        <w:trPr>
          <w:trHeight w:val="1005"/>
          <w:jc w:val="center"/>
        </w:trPr>
        <w:tc>
          <w:tcPr>
            <w:tcW w:w="997" w:type="dxa"/>
            <w:vAlign w:val="center"/>
          </w:tcPr>
          <w:p w14:paraId="72C49F75" w14:textId="77777777" w:rsidR="0047245F" w:rsidRPr="00573145" w:rsidRDefault="0047245F" w:rsidP="00A15CFD">
            <w:pPr>
              <w:jc w:val="center"/>
              <w:rPr>
                <w:bCs/>
                <w:sz w:val="28"/>
                <w:szCs w:val="28"/>
              </w:rPr>
            </w:pPr>
            <w:r>
              <w:rPr>
                <w:bCs/>
                <w:sz w:val="28"/>
                <w:szCs w:val="28"/>
              </w:rPr>
              <w:t>3.3.</w:t>
            </w:r>
          </w:p>
        </w:tc>
        <w:tc>
          <w:tcPr>
            <w:tcW w:w="5944" w:type="dxa"/>
          </w:tcPr>
          <w:p w14:paraId="7C263659" w14:textId="77777777" w:rsidR="0047245F" w:rsidRPr="00573145" w:rsidRDefault="0047245F" w:rsidP="00A15CFD">
            <w:pPr>
              <w:rPr>
                <w:sz w:val="22"/>
                <w:szCs w:val="22"/>
              </w:rPr>
            </w:pPr>
            <w:r w:rsidRPr="00A70AA6">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t>/</w:t>
            </w:r>
            <w:r w:rsidRPr="00656E97">
              <w:rPr>
                <w:color w:val="000000" w:themeColor="text1"/>
                <w:sz w:val="22"/>
                <w:szCs w:val="22"/>
              </w:rPr>
              <w:t>м</w:t>
            </w:r>
            <w:r w:rsidRPr="00656E97">
              <w:rPr>
                <w:color w:val="000000" w:themeColor="text1"/>
                <w:sz w:val="22"/>
                <w:szCs w:val="22"/>
                <w:vertAlign w:val="superscript"/>
              </w:rPr>
              <w:t>3</w:t>
            </w:r>
            <w:r w:rsidRPr="00A70AA6">
              <w:t xml:space="preserve">) – </w:t>
            </w:r>
            <w:r w:rsidRPr="00E2335F">
              <w:rPr>
                <w:u w:val="single"/>
              </w:rPr>
              <w:t>для организаций, оказывающих услуги по водоотведению</w:t>
            </w:r>
          </w:p>
        </w:tc>
        <w:tc>
          <w:tcPr>
            <w:tcW w:w="1418" w:type="dxa"/>
            <w:vAlign w:val="center"/>
          </w:tcPr>
          <w:p w14:paraId="60FFF56F" w14:textId="77777777" w:rsidR="0047245F" w:rsidRDefault="0047245F" w:rsidP="00A15CFD">
            <w:pPr>
              <w:jc w:val="center"/>
              <w:rPr>
                <w:bCs/>
                <w:sz w:val="28"/>
                <w:szCs w:val="28"/>
              </w:rPr>
            </w:pPr>
            <w:r>
              <w:rPr>
                <w:bCs/>
                <w:sz w:val="28"/>
                <w:szCs w:val="28"/>
              </w:rPr>
              <w:t>-</w:t>
            </w:r>
          </w:p>
        </w:tc>
        <w:tc>
          <w:tcPr>
            <w:tcW w:w="1417" w:type="dxa"/>
            <w:vAlign w:val="center"/>
          </w:tcPr>
          <w:p w14:paraId="56777BF7" w14:textId="77777777" w:rsidR="0047245F" w:rsidRDefault="0047245F" w:rsidP="00A15CFD">
            <w:pPr>
              <w:jc w:val="center"/>
              <w:rPr>
                <w:bCs/>
                <w:sz w:val="28"/>
                <w:szCs w:val="28"/>
              </w:rPr>
            </w:pPr>
            <w:r>
              <w:rPr>
                <w:bCs/>
                <w:sz w:val="28"/>
                <w:szCs w:val="28"/>
              </w:rPr>
              <w:t>-</w:t>
            </w:r>
          </w:p>
        </w:tc>
        <w:tc>
          <w:tcPr>
            <w:tcW w:w="1276" w:type="dxa"/>
            <w:vAlign w:val="center"/>
          </w:tcPr>
          <w:p w14:paraId="40DB8800" w14:textId="77777777" w:rsidR="0047245F" w:rsidRDefault="0047245F" w:rsidP="00A15CFD">
            <w:pPr>
              <w:jc w:val="center"/>
              <w:rPr>
                <w:bCs/>
                <w:sz w:val="28"/>
                <w:szCs w:val="28"/>
              </w:rPr>
            </w:pPr>
            <w:r>
              <w:rPr>
                <w:bCs/>
                <w:sz w:val="28"/>
                <w:szCs w:val="28"/>
              </w:rPr>
              <w:t>-</w:t>
            </w:r>
          </w:p>
        </w:tc>
        <w:tc>
          <w:tcPr>
            <w:tcW w:w="1417" w:type="dxa"/>
            <w:vAlign w:val="center"/>
          </w:tcPr>
          <w:p w14:paraId="40FD369A" w14:textId="77777777" w:rsidR="0047245F" w:rsidRDefault="0047245F" w:rsidP="00A15CFD">
            <w:pPr>
              <w:jc w:val="center"/>
              <w:rPr>
                <w:bCs/>
                <w:sz w:val="28"/>
                <w:szCs w:val="28"/>
              </w:rPr>
            </w:pPr>
            <w:r>
              <w:rPr>
                <w:bCs/>
                <w:sz w:val="28"/>
                <w:szCs w:val="28"/>
              </w:rPr>
              <w:t>-</w:t>
            </w:r>
          </w:p>
        </w:tc>
        <w:tc>
          <w:tcPr>
            <w:tcW w:w="1418" w:type="dxa"/>
            <w:vAlign w:val="center"/>
          </w:tcPr>
          <w:p w14:paraId="4D247A2D" w14:textId="77777777" w:rsidR="0047245F" w:rsidRDefault="0047245F" w:rsidP="00A15CFD">
            <w:pPr>
              <w:jc w:val="center"/>
              <w:rPr>
                <w:bCs/>
                <w:sz w:val="28"/>
                <w:szCs w:val="28"/>
              </w:rPr>
            </w:pPr>
            <w:r>
              <w:rPr>
                <w:bCs/>
                <w:sz w:val="28"/>
                <w:szCs w:val="28"/>
              </w:rPr>
              <w:t>-</w:t>
            </w:r>
          </w:p>
        </w:tc>
      </w:tr>
    </w:tbl>
    <w:p w14:paraId="600D7E62" w14:textId="77777777" w:rsidR="0047245F" w:rsidRPr="00573145" w:rsidRDefault="0047245F" w:rsidP="0047245F">
      <w:pPr>
        <w:ind w:left="-567"/>
        <w:jc w:val="center"/>
        <w:rPr>
          <w:bCs/>
          <w:sz w:val="28"/>
          <w:szCs w:val="28"/>
        </w:rPr>
        <w:sectPr w:rsidR="0047245F" w:rsidRPr="00573145" w:rsidSect="008F7E58">
          <w:pgSz w:w="16838" w:h="11906" w:orient="landscape"/>
          <w:pgMar w:top="851" w:right="851" w:bottom="709" w:left="709" w:header="709" w:footer="709" w:gutter="0"/>
          <w:cols w:space="708"/>
          <w:titlePg/>
          <w:docGrid w:linePitch="360"/>
        </w:sectPr>
      </w:pPr>
    </w:p>
    <w:p w14:paraId="00B65EE1" w14:textId="77777777" w:rsidR="0047245F" w:rsidRPr="00573145" w:rsidRDefault="0047245F" w:rsidP="0047245F">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6F629914" w14:textId="77777777" w:rsidR="0047245F" w:rsidRPr="00573145" w:rsidRDefault="0047245F" w:rsidP="0047245F">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736"/>
        <w:gridCol w:w="3659"/>
        <w:gridCol w:w="1559"/>
        <w:gridCol w:w="1843"/>
        <w:gridCol w:w="2268"/>
      </w:tblGrid>
      <w:tr w:rsidR="0047245F" w:rsidRPr="00573145" w14:paraId="66E81D07" w14:textId="77777777" w:rsidTr="00A15CFD">
        <w:trPr>
          <w:trHeight w:val="2430"/>
        </w:trPr>
        <w:tc>
          <w:tcPr>
            <w:tcW w:w="736" w:type="dxa"/>
            <w:vAlign w:val="center"/>
          </w:tcPr>
          <w:p w14:paraId="34978F13" w14:textId="77777777" w:rsidR="0047245F" w:rsidRPr="00573145" w:rsidRDefault="0047245F" w:rsidP="00A15CFD">
            <w:pPr>
              <w:jc w:val="center"/>
              <w:rPr>
                <w:bCs/>
                <w:sz w:val="28"/>
                <w:szCs w:val="28"/>
              </w:rPr>
            </w:pPr>
            <w:r w:rsidRPr="00573145">
              <w:rPr>
                <w:bCs/>
                <w:sz w:val="28"/>
                <w:szCs w:val="28"/>
              </w:rPr>
              <w:t>№ п/п</w:t>
            </w:r>
          </w:p>
        </w:tc>
        <w:tc>
          <w:tcPr>
            <w:tcW w:w="3659" w:type="dxa"/>
            <w:vAlign w:val="center"/>
          </w:tcPr>
          <w:p w14:paraId="3558A631" w14:textId="77777777" w:rsidR="0047245F" w:rsidRPr="00573145" w:rsidRDefault="0047245F" w:rsidP="00A15CFD">
            <w:pPr>
              <w:jc w:val="center"/>
              <w:rPr>
                <w:bCs/>
                <w:sz w:val="28"/>
                <w:szCs w:val="28"/>
              </w:rPr>
            </w:pPr>
            <w:r w:rsidRPr="00573145">
              <w:rPr>
                <w:bCs/>
                <w:sz w:val="28"/>
                <w:szCs w:val="28"/>
              </w:rPr>
              <w:t>Наименование показателя</w:t>
            </w:r>
          </w:p>
        </w:tc>
        <w:tc>
          <w:tcPr>
            <w:tcW w:w="1559" w:type="dxa"/>
            <w:vAlign w:val="center"/>
          </w:tcPr>
          <w:p w14:paraId="24EC7AEC" w14:textId="77777777" w:rsidR="0047245F" w:rsidRPr="00573145" w:rsidRDefault="0047245F" w:rsidP="00A15CFD">
            <w:pPr>
              <w:jc w:val="center"/>
              <w:rPr>
                <w:bCs/>
                <w:sz w:val="28"/>
                <w:szCs w:val="28"/>
              </w:rPr>
            </w:pPr>
            <w:r w:rsidRPr="00573145">
              <w:rPr>
                <w:bCs/>
                <w:sz w:val="28"/>
                <w:szCs w:val="28"/>
              </w:rPr>
              <w:t>Значение показателя в базовом периоде    20</w:t>
            </w:r>
            <w:r>
              <w:rPr>
                <w:bCs/>
                <w:sz w:val="28"/>
                <w:szCs w:val="28"/>
              </w:rPr>
              <w:t>23</w:t>
            </w:r>
            <w:r w:rsidRPr="00573145">
              <w:rPr>
                <w:bCs/>
                <w:sz w:val="28"/>
                <w:szCs w:val="28"/>
              </w:rPr>
              <w:t xml:space="preserve"> год</w:t>
            </w:r>
          </w:p>
        </w:tc>
        <w:tc>
          <w:tcPr>
            <w:tcW w:w="1843" w:type="dxa"/>
            <w:vAlign w:val="center"/>
          </w:tcPr>
          <w:p w14:paraId="1F347066" w14:textId="77777777" w:rsidR="0047245F" w:rsidRPr="00573145" w:rsidRDefault="0047245F" w:rsidP="00A15CFD">
            <w:pPr>
              <w:jc w:val="center"/>
              <w:rPr>
                <w:bCs/>
                <w:sz w:val="28"/>
                <w:szCs w:val="28"/>
              </w:rPr>
            </w:pPr>
            <w:r w:rsidRPr="00573145">
              <w:rPr>
                <w:bCs/>
                <w:sz w:val="28"/>
                <w:szCs w:val="28"/>
              </w:rPr>
              <w:t>Планируемое значение показателя по итогам реализации производ</w:t>
            </w:r>
            <w:r>
              <w:rPr>
                <w:bCs/>
                <w:sz w:val="28"/>
                <w:szCs w:val="28"/>
              </w:rPr>
              <w:t>-</w:t>
            </w:r>
            <w:r w:rsidRPr="00573145">
              <w:rPr>
                <w:bCs/>
                <w:sz w:val="28"/>
                <w:szCs w:val="28"/>
              </w:rPr>
              <w:t>ственной программы                  202</w:t>
            </w:r>
            <w:r>
              <w:rPr>
                <w:bCs/>
                <w:sz w:val="28"/>
                <w:szCs w:val="28"/>
              </w:rPr>
              <w:t>7</w:t>
            </w:r>
            <w:r w:rsidRPr="00573145">
              <w:rPr>
                <w:bCs/>
                <w:sz w:val="28"/>
                <w:szCs w:val="28"/>
              </w:rPr>
              <w:t xml:space="preserve"> год</w:t>
            </w:r>
          </w:p>
        </w:tc>
        <w:tc>
          <w:tcPr>
            <w:tcW w:w="2268" w:type="dxa"/>
            <w:vAlign w:val="center"/>
          </w:tcPr>
          <w:p w14:paraId="39C8C987" w14:textId="77777777" w:rsidR="0047245F" w:rsidRPr="00573145" w:rsidRDefault="0047245F" w:rsidP="00A15CFD">
            <w:pPr>
              <w:jc w:val="center"/>
              <w:rPr>
                <w:bCs/>
                <w:sz w:val="28"/>
                <w:szCs w:val="28"/>
              </w:rPr>
            </w:pPr>
            <w:r w:rsidRPr="00573145">
              <w:rPr>
                <w:bCs/>
                <w:sz w:val="28"/>
                <w:szCs w:val="28"/>
              </w:rPr>
              <w:t>Эффективность производствен</w:t>
            </w:r>
            <w:r>
              <w:rPr>
                <w:bCs/>
                <w:sz w:val="28"/>
                <w:szCs w:val="28"/>
              </w:rPr>
              <w:t>-</w:t>
            </w:r>
            <w:r w:rsidRPr="00573145">
              <w:rPr>
                <w:bCs/>
                <w:sz w:val="28"/>
                <w:szCs w:val="28"/>
              </w:rPr>
              <w:t>н</w:t>
            </w:r>
            <w:r>
              <w:rPr>
                <w:bCs/>
                <w:sz w:val="28"/>
                <w:szCs w:val="28"/>
              </w:rPr>
              <w:t>о</w:t>
            </w:r>
            <w:r w:rsidRPr="00573145">
              <w:rPr>
                <w:bCs/>
                <w:sz w:val="28"/>
                <w:szCs w:val="28"/>
              </w:rPr>
              <w:t>й программы,               тыс. руб.</w:t>
            </w:r>
          </w:p>
        </w:tc>
      </w:tr>
      <w:tr w:rsidR="0047245F" w:rsidRPr="00573145" w14:paraId="0CA30616" w14:textId="77777777" w:rsidTr="00A15CFD">
        <w:tc>
          <w:tcPr>
            <w:tcW w:w="736" w:type="dxa"/>
          </w:tcPr>
          <w:p w14:paraId="71AE7F57" w14:textId="77777777" w:rsidR="0047245F" w:rsidRPr="00573145" w:rsidRDefault="0047245F" w:rsidP="00A15CFD">
            <w:pPr>
              <w:jc w:val="center"/>
              <w:rPr>
                <w:bCs/>
                <w:sz w:val="28"/>
                <w:szCs w:val="28"/>
              </w:rPr>
            </w:pPr>
            <w:r w:rsidRPr="00573145">
              <w:rPr>
                <w:bCs/>
                <w:sz w:val="28"/>
                <w:szCs w:val="28"/>
              </w:rPr>
              <w:t>1</w:t>
            </w:r>
          </w:p>
        </w:tc>
        <w:tc>
          <w:tcPr>
            <w:tcW w:w="3659" w:type="dxa"/>
          </w:tcPr>
          <w:p w14:paraId="4E5818BA" w14:textId="77777777" w:rsidR="0047245F" w:rsidRPr="00573145" w:rsidRDefault="0047245F" w:rsidP="00A15CFD">
            <w:pPr>
              <w:jc w:val="center"/>
              <w:rPr>
                <w:bCs/>
                <w:sz w:val="28"/>
                <w:szCs w:val="28"/>
              </w:rPr>
            </w:pPr>
            <w:r w:rsidRPr="00573145">
              <w:rPr>
                <w:bCs/>
                <w:sz w:val="28"/>
                <w:szCs w:val="28"/>
              </w:rPr>
              <w:t>2</w:t>
            </w:r>
          </w:p>
        </w:tc>
        <w:tc>
          <w:tcPr>
            <w:tcW w:w="1559" w:type="dxa"/>
          </w:tcPr>
          <w:p w14:paraId="24B9759B" w14:textId="77777777" w:rsidR="0047245F" w:rsidRPr="00573145" w:rsidRDefault="0047245F" w:rsidP="00A15CFD">
            <w:pPr>
              <w:jc w:val="center"/>
              <w:rPr>
                <w:bCs/>
                <w:sz w:val="28"/>
                <w:szCs w:val="28"/>
              </w:rPr>
            </w:pPr>
            <w:r w:rsidRPr="00573145">
              <w:rPr>
                <w:bCs/>
                <w:sz w:val="28"/>
                <w:szCs w:val="28"/>
              </w:rPr>
              <w:t>3</w:t>
            </w:r>
          </w:p>
        </w:tc>
        <w:tc>
          <w:tcPr>
            <w:tcW w:w="1843" w:type="dxa"/>
          </w:tcPr>
          <w:p w14:paraId="79E19392" w14:textId="77777777" w:rsidR="0047245F" w:rsidRPr="00573145" w:rsidRDefault="0047245F" w:rsidP="00A15CFD">
            <w:pPr>
              <w:jc w:val="center"/>
              <w:rPr>
                <w:bCs/>
                <w:sz w:val="28"/>
                <w:szCs w:val="28"/>
              </w:rPr>
            </w:pPr>
            <w:r w:rsidRPr="00573145">
              <w:rPr>
                <w:bCs/>
                <w:sz w:val="28"/>
                <w:szCs w:val="28"/>
              </w:rPr>
              <w:t>4</w:t>
            </w:r>
          </w:p>
        </w:tc>
        <w:tc>
          <w:tcPr>
            <w:tcW w:w="2268" w:type="dxa"/>
          </w:tcPr>
          <w:p w14:paraId="5DE74731" w14:textId="77777777" w:rsidR="0047245F" w:rsidRPr="00573145" w:rsidRDefault="0047245F" w:rsidP="00A15CFD">
            <w:pPr>
              <w:jc w:val="center"/>
              <w:rPr>
                <w:bCs/>
                <w:sz w:val="28"/>
                <w:szCs w:val="28"/>
              </w:rPr>
            </w:pPr>
            <w:r w:rsidRPr="00573145">
              <w:rPr>
                <w:bCs/>
                <w:sz w:val="28"/>
                <w:szCs w:val="28"/>
              </w:rPr>
              <w:t>5</w:t>
            </w:r>
          </w:p>
        </w:tc>
      </w:tr>
      <w:tr w:rsidR="0047245F" w:rsidRPr="00573145" w14:paraId="0F561BDE" w14:textId="77777777" w:rsidTr="00A15CFD">
        <w:trPr>
          <w:trHeight w:val="507"/>
        </w:trPr>
        <w:tc>
          <w:tcPr>
            <w:tcW w:w="10065" w:type="dxa"/>
            <w:gridSpan w:val="5"/>
            <w:vAlign w:val="center"/>
          </w:tcPr>
          <w:p w14:paraId="652D20F4" w14:textId="77777777" w:rsidR="0047245F" w:rsidRPr="00573145" w:rsidRDefault="0047245F" w:rsidP="0047245F">
            <w:pPr>
              <w:pStyle w:val="aa"/>
              <w:numPr>
                <w:ilvl w:val="0"/>
                <w:numId w:val="4"/>
              </w:numPr>
              <w:jc w:val="center"/>
              <w:rPr>
                <w:bCs/>
                <w:sz w:val="28"/>
                <w:szCs w:val="28"/>
              </w:rPr>
            </w:pPr>
            <w:r>
              <w:rPr>
                <w:bCs/>
                <w:color w:val="000000"/>
                <w:sz w:val="28"/>
                <w:szCs w:val="28"/>
              </w:rPr>
              <w:t>Показатели надежности и бесперебойности водоотведения</w:t>
            </w:r>
          </w:p>
        </w:tc>
      </w:tr>
      <w:tr w:rsidR="0047245F" w:rsidRPr="00573145" w14:paraId="17BF724C" w14:textId="77777777" w:rsidTr="00A15CFD">
        <w:trPr>
          <w:trHeight w:val="854"/>
        </w:trPr>
        <w:tc>
          <w:tcPr>
            <w:tcW w:w="736" w:type="dxa"/>
            <w:vAlign w:val="center"/>
          </w:tcPr>
          <w:p w14:paraId="7577C459" w14:textId="77777777" w:rsidR="0047245F" w:rsidRPr="00573145" w:rsidRDefault="0047245F" w:rsidP="00A15CFD">
            <w:pPr>
              <w:jc w:val="center"/>
              <w:rPr>
                <w:bCs/>
                <w:sz w:val="28"/>
                <w:szCs w:val="28"/>
              </w:rPr>
            </w:pPr>
            <w:r>
              <w:rPr>
                <w:bCs/>
                <w:sz w:val="28"/>
                <w:szCs w:val="28"/>
              </w:rPr>
              <w:t>1</w:t>
            </w:r>
            <w:r w:rsidRPr="00573145">
              <w:rPr>
                <w:bCs/>
                <w:sz w:val="28"/>
                <w:szCs w:val="28"/>
              </w:rPr>
              <w:t>.</w:t>
            </w:r>
            <w:r>
              <w:rPr>
                <w:bCs/>
                <w:sz w:val="28"/>
                <w:szCs w:val="28"/>
              </w:rPr>
              <w:t>1</w:t>
            </w:r>
            <w:r w:rsidRPr="00573145">
              <w:rPr>
                <w:bCs/>
                <w:sz w:val="28"/>
                <w:szCs w:val="28"/>
              </w:rPr>
              <w:t>.</w:t>
            </w:r>
          </w:p>
        </w:tc>
        <w:tc>
          <w:tcPr>
            <w:tcW w:w="3659" w:type="dxa"/>
            <w:vAlign w:val="center"/>
          </w:tcPr>
          <w:p w14:paraId="0EB48D16" w14:textId="77777777" w:rsidR="0047245F" w:rsidRPr="00252687" w:rsidRDefault="0047245F" w:rsidP="00A15CFD">
            <w:pPr>
              <w:rPr>
                <w:bCs/>
              </w:rPr>
            </w:pPr>
            <w:r w:rsidRPr="00252687">
              <w:t>Удельное количество аварий и засоров в расчете на протяженность канализационной сети в год (ед./км)</w:t>
            </w:r>
          </w:p>
        </w:tc>
        <w:tc>
          <w:tcPr>
            <w:tcW w:w="1559" w:type="dxa"/>
            <w:vAlign w:val="center"/>
          </w:tcPr>
          <w:p w14:paraId="3F95371F" w14:textId="77777777" w:rsidR="0047245F" w:rsidRPr="00446D77" w:rsidRDefault="0047245F" w:rsidP="00A15CFD">
            <w:pPr>
              <w:jc w:val="center"/>
              <w:rPr>
                <w:bCs/>
                <w:sz w:val="28"/>
                <w:szCs w:val="28"/>
              </w:rPr>
            </w:pPr>
            <w:r>
              <w:rPr>
                <w:bCs/>
                <w:sz w:val="28"/>
                <w:szCs w:val="28"/>
              </w:rPr>
              <w:t>0</w:t>
            </w:r>
          </w:p>
        </w:tc>
        <w:tc>
          <w:tcPr>
            <w:tcW w:w="1843" w:type="dxa"/>
            <w:vAlign w:val="center"/>
          </w:tcPr>
          <w:p w14:paraId="5A706798" w14:textId="77777777" w:rsidR="0047245F" w:rsidRPr="00446D77" w:rsidRDefault="0047245F" w:rsidP="00A15CFD">
            <w:pPr>
              <w:jc w:val="center"/>
              <w:rPr>
                <w:bCs/>
                <w:sz w:val="28"/>
                <w:szCs w:val="28"/>
              </w:rPr>
            </w:pPr>
            <w:r>
              <w:rPr>
                <w:bCs/>
                <w:sz w:val="28"/>
                <w:szCs w:val="28"/>
              </w:rPr>
              <w:t>0</w:t>
            </w:r>
          </w:p>
        </w:tc>
        <w:tc>
          <w:tcPr>
            <w:tcW w:w="2268" w:type="dxa"/>
            <w:vAlign w:val="center"/>
          </w:tcPr>
          <w:p w14:paraId="25430910" w14:textId="77777777" w:rsidR="0047245F" w:rsidRPr="00446D77" w:rsidRDefault="0047245F" w:rsidP="00A15CFD">
            <w:pPr>
              <w:jc w:val="center"/>
              <w:rPr>
                <w:bCs/>
                <w:sz w:val="28"/>
                <w:szCs w:val="28"/>
              </w:rPr>
            </w:pPr>
            <w:r w:rsidRPr="00446D77">
              <w:rPr>
                <w:bCs/>
                <w:sz w:val="28"/>
                <w:szCs w:val="28"/>
              </w:rPr>
              <w:t>-</w:t>
            </w:r>
          </w:p>
        </w:tc>
      </w:tr>
      <w:tr w:rsidR="0047245F" w:rsidRPr="00573145" w14:paraId="1258A7C9" w14:textId="77777777" w:rsidTr="00A15CFD">
        <w:trPr>
          <w:trHeight w:val="498"/>
        </w:trPr>
        <w:tc>
          <w:tcPr>
            <w:tcW w:w="10065" w:type="dxa"/>
            <w:gridSpan w:val="5"/>
            <w:vAlign w:val="center"/>
          </w:tcPr>
          <w:p w14:paraId="26908C07" w14:textId="77777777" w:rsidR="0047245F" w:rsidRPr="00573145" w:rsidRDefault="0047245F" w:rsidP="0047245F">
            <w:pPr>
              <w:pStyle w:val="aa"/>
              <w:numPr>
                <w:ilvl w:val="0"/>
                <w:numId w:val="4"/>
              </w:numPr>
              <w:jc w:val="center"/>
              <w:rPr>
                <w:bCs/>
                <w:sz w:val="28"/>
                <w:szCs w:val="28"/>
              </w:rPr>
            </w:pPr>
            <w:r>
              <w:rPr>
                <w:bCs/>
                <w:color w:val="000000"/>
                <w:sz w:val="28"/>
                <w:szCs w:val="28"/>
              </w:rPr>
              <w:t>Показатели качества очистки сточных вод</w:t>
            </w:r>
          </w:p>
        </w:tc>
      </w:tr>
      <w:tr w:rsidR="0047245F" w:rsidRPr="00573145" w14:paraId="0229CD65" w14:textId="77777777" w:rsidTr="00A15CFD">
        <w:trPr>
          <w:trHeight w:val="1609"/>
        </w:trPr>
        <w:tc>
          <w:tcPr>
            <w:tcW w:w="736" w:type="dxa"/>
            <w:vAlign w:val="center"/>
          </w:tcPr>
          <w:p w14:paraId="6E29892E" w14:textId="77777777" w:rsidR="0047245F" w:rsidRPr="00573145" w:rsidRDefault="0047245F" w:rsidP="00A15CFD">
            <w:pPr>
              <w:jc w:val="center"/>
              <w:rPr>
                <w:bCs/>
                <w:sz w:val="28"/>
                <w:szCs w:val="28"/>
              </w:rPr>
            </w:pPr>
            <w:r>
              <w:rPr>
                <w:bCs/>
                <w:sz w:val="28"/>
                <w:szCs w:val="28"/>
              </w:rPr>
              <w:t>2</w:t>
            </w:r>
            <w:r w:rsidRPr="00573145">
              <w:rPr>
                <w:bCs/>
                <w:sz w:val="28"/>
                <w:szCs w:val="28"/>
              </w:rPr>
              <w:t>.1.</w:t>
            </w:r>
          </w:p>
        </w:tc>
        <w:tc>
          <w:tcPr>
            <w:tcW w:w="3659" w:type="dxa"/>
            <w:vAlign w:val="center"/>
          </w:tcPr>
          <w:p w14:paraId="4A80AEA2" w14:textId="77777777" w:rsidR="0047245F" w:rsidRPr="00573145" w:rsidRDefault="0047245F" w:rsidP="00A15CFD">
            <w:pPr>
              <w:rPr>
                <w:sz w:val="22"/>
                <w:szCs w:val="22"/>
              </w:rPr>
            </w:pPr>
            <w:r w:rsidRPr="008165F7">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5B85FAF" w14:textId="77777777" w:rsidR="0047245F" w:rsidRPr="00A8015F" w:rsidRDefault="0047245F" w:rsidP="00A15CFD">
            <w:pPr>
              <w:jc w:val="center"/>
              <w:rPr>
                <w:bCs/>
                <w:sz w:val="28"/>
                <w:szCs w:val="28"/>
              </w:rPr>
            </w:pPr>
            <w:r w:rsidRPr="00A8015F">
              <w:rPr>
                <w:bCs/>
                <w:sz w:val="28"/>
                <w:szCs w:val="28"/>
              </w:rPr>
              <w:t>0</w:t>
            </w:r>
          </w:p>
        </w:tc>
        <w:tc>
          <w:tcPr>
            <w:tcW w:w="1843" w:type="dxa"/>
            <w:vAlign w:val="center"/>
          </w:tcPr>
          <w:p w14:paraId="4D3B8674" w14:textId="77777777" w:rsidR="0047245F" w:rsidRPr="00A8015F" w:rsidRDefault="0047245F" w:rsidP="00A15CFD">
            <w:pPr>
              <w:jc w:val="center"/>
              <w:rPr>
                <w:bCs/>
                <w:sz w:val="28"/>
                <w:szCs w:val="28"/>
              </w:rPr>
            </w:pPr>
            <w:r w:rsidRPr="00A8015F">
              <w:rPr>
                <w:bCs/>
                <w:sz w:val="28"/>
                <w:szCs w:val="28"/>
              </w:rPr>
              <w:t>0</w:t>
            </w:r>
          </w:p>
        </w:tc>
        <w:tc>
          <w:tcPr>
            <w:tcW w:w="2268" w:type="dxa"/>
            <w:vAlign w:val="center"/>
          </w:tcPr>
          <w:p w14:paraId="7FA1EDB9" w14:textId="77777777" w:rsidR="0047245F" w:rsidRPr="00A8015F" w:rsidRDefault="0047245F" w:rsidP="00A15CFD">
            <w:pPr>
              <w:jc w:val="center"/>
              <w:rPr>
                <w:bCs/>
                <w:sz w:val="28"/>
                <w:szCs w:val="28"/>
              </w:rPr>
            </w:pPr>
            <w:r w:rsidRPr="00A8015F">
              <w:rPr>
                <w:bCs/>
                <w:sz w:val="28"/>
                <w:szCs w:val="28"/>
              </w:rPr>
              <w:t>-</w:t>
            </w:r>
          </w:p>
        </w:tc>
      </w:tr>
      <w:tr w:rsidR="0047245F" w:rsidRPr="00573145" w14:paraId="1780C867" w14:textId="77777777" w:rsidTr="00A15CFD">
        <w:trPr>
          <w:trHeight w:val="2113"/>
        </w:trPr>
        <w:tc>
          <w:tcPr>
            <w:tcW w:w="736" w:type="dxa"/>
            <w:vAlign w:val="center"/>
          </w:tcPr>
          <w:p w14:paraId="18B9407C" w14:textId="77777777" w:rsidR="0047245F" w:rsidRPr="00573145" w:rsidRDefault="0047245F" w:rsidP="00A15CFD">
            <w:pPr>
              <w:jc w:val="center"/>
              <w:rPr>
                <w:bCs/>
                <w:sz w:val="28"/>
                <w:szCs w:val="28"/>
              </w:rPr>
            </w:pPr>
            <w:r>
              <w:rPr>
                <w:bCs/>
                <w:sz w:val="28"/>
                <w:szCs w:val="28"/>
              </w:rPr>
              <w:t>2</w:t>
            </w:r>
            <w:r w:rsidRPr="00573145">
              <w:rPr>
                <w:bCs/>
                <w:sz w:val="28"/>
                <w:szCs w:val="28"/>
              </w:rPr>
              <w:t>.2.</w:t>
            </w:r>
          </w:p>
        </w:tc>
        <w:tc>
          <w:tcPr>
            <w:tcW w:w="3659" w:type="dxa"/>
            <w:vAlign w:val="center"/>
          </w:tcPr>
          <w:p w14:paraId="15EB8FA5" w14:textId="77777777" w:rsidR="0047245F" w:rsidRPr="00573145" w:rsidRDefault="0047245F" w:rsidP="00A15CFD">
            <w:pPr>
              <w:rPr>
                <w:bCs/>
                <w:sz w:val="28"/>
                <w:szCs w:val="28"/>
              </w:rPr>
            </w:pPr>
            <w:r w:rsidRPr="008165F7">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8F27912" w14:textId="77777777" w:rsidR="0047245F" w:rsidRPr="00A8015F" w:rsidRDefault="0047245F" w:rsidP="00A15CFD">
            <w:pPr>
              <w:jc w:val="center"/>
              <w:rPr>
                <w:bCs/>
                <w:sz w:val="28"/>
                <w:szCs w:val="28"/>
              </w:rPr>
            </w:pPr>
            <w:r w:rsidRPr="00A8015F">
              <w:rPr>
                <w:bCs/>
                <w:sz w:val="28"/>
                <w:szCs w:val="28"/>
              </w:rPr>
              <w:t>-</w:t>
            </w:r>
          </w:p>
        </w:tc>
        <w:tc>
          <w:tcPr>
            <w:tcW w:w="1843" w:type="dxa"/>
            <w:vAlign w:val="center"/>
          </w:tcPr>
          <w:p w14:paraId="591B6FFE" w14:textId="77777777" w:rsidR="0047245F" w:rsidRPr="00A8015F" w:rsidRDefault="0047245F" w:rsidP="00A15CFD">
            <w:pPr>
              <w:jc w:val="center"/>
              <w:rPr>
                <w:bCs/>
                <w:sz w:val="28"/>
                <w:szCs w:val="28"/>
              </w:rPr>
            </w:pPr>
            <w:r w:rsidRPr="00A8015F">
              <w:rPr>
                <w:bCs/>
                <w:sz w:val="28"/>
                <w:szCs w:val="28"/>
              </w:rPr>
              <w:t>-</w:t>
            </w:r>
          </w:p>
        </w:tc>
        <w:tc>
          <w:tcPr>
            <w:tcW w:w="2268" w:type="dxa"/>
            <w:vAlign w:val="center"/>
          </w:tcPr>
          <w:p w14:paraId="0CA455EB" w14:textId="77777777" w:rsidR="0047245F" w:rsidRPr="00A8015F" w:rsidRDefault="0047245F" w:rsidP="00A15CFD">
            <w:pPr>
              <w:jc w:val="center"/>
              <w:rPr>
                <w:bCs/>
                <w:sz w:val="28"/>
                <w:szCs w:val="28"/>
              </w:rPr>
            </w:pPr>
            <w:r w:rsidRPr="00A8015F">
              <w:rPr>
                <w:bCs/>
                <w:sz w:val="28"/>
                <w:szCs w:val="28"/>
              </w:rPr>
              <w:t>-</w:t>
            </w:r>
          </w:p>
        </w:tc>
      </w:tr>
      <w:tr w:rsidR="0047245F" w:rsidRPr="00573145" w14:paraId="5309D056" w14:textId="77777777" w:rsidTr="00A15CFD">
        <w:trPr>
          <w:trHeight w:val="4352"/>
        </w:trPr>
        <w:tc>
          <w:tcPr>
            <w:tcW w:w="736" w:type="dxa"/>
            <w:vAlign w:val="center"/>
          </w:tcPr>
          <w:p w14:paraId="4294DB74" w14:textId="77777777" w:rsidR="0047245F" w:rsidRDefault="0047245F" w:rsidP="00A15CFD">
            <w:pPr>
              <w:jc w:val="center"/>
              <w:rPr>
                <w:bCs/>
                <w:sz w:val="28"/>
                <w:szCs w:val="28"/>
              </w:rPr>
            </w:pPr>
            <w:r>
              <w:rPr>
                <w:bCs/>
                <w:sz w:val="28"/>
                <w:szCs w:val="28"/>
              </w:rPr>
              <w:t>2.3.</w:t>
            </w:r>
          </w:p>
        </w:tc>
        <w:tc>
          <w:tcPr>
            <w:tcW w:w="3659" w:type="dxa"/>
            <w:vAlign w:val="center"/>
          </w:tcPr>
          <w:p w14:paraId="63B3C848" w14:textId="77777777" w:rsidR="0047245F" w:rsidRPr="00BF071C" w:rsidRDefault="0047245F" w:rsidP="00A15CFD">
            <w:pPr>
              <w:rPr>
                <w:sz w:val="22"/>
                <w:szCs w:val="22"/>
              </w:rPr>
            </w:pPr>
            <w:r w:rsidRPr="008165F7">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3175584" w14:textId="77777777" w:rsidR="0047245F" w:rsidRPr="00A8015F" w:rsidRDefault="0047245F" w:rsidP="00A15CFD">
            <w:pPr>
              <w:jc w:val="center"/>
              <w:rPr>
                <w:bCs/>
                <w:sz w:val="28"/>
                <w:szCs w:val="28"/>
              </w:rPr>
            </w:pPr>
            <w:r w:rsidRPr="00A8015F">
              <w:rPr>
                <w:bCs/>
                <w:sz w:val="28"/>
                <w:szCs w:val="28"/>
              </w:rPr>
              <w:t>0</w:t>
            </w:r>
          </w:p>
        </w:tc>
        <w:tc>
          <w:tcPr>
            <w:tcW w:w="1843" w:type="dxa"/>
            <w:vAlign w:val="center"/>
          </w:tcPr>
          <w:p w14:paraId="313856E3" w14:textId="77777777" w:rsidR="0047245F" w:rsidRPr="00A8015F" w:rsidRDefault="0047245F" w:rsidP="00A15CFD">
            <w:pPr>
              <w:jc w:val="center"/>
              <w:rPr>
                <w:bCs/>
                <w:sz w:val="28"/>
                <w:szCs w:val="28"/>
              </w:rPr>
            </w:pPr>
            <w:r w:rsidRPr="00A8015F">
              <w:rPr>
                <w:bCs/>
                <w:sz w:val="28"/>
                <w:szCs w:val="28"/>
              </w:rPr>
              <w:t>0</w:t>
            </w:r>
          </w:p>
        </w:tc>
        <w:tc>
          <w:tcPr>
            <w:tcW w:w="2268" w:type="dxa"/>
            <w:vAlign w:val="center"/>
          </w:tcPr>
          <w:p w14:paraId="596A0334" w14:textId="77777777" w:rsidR="0047245F" w:rsidRPr="00A8015F" w:rsidRDefault="0047245F" w:rsidP="00A15CFD">
            <w:pPr>
              <w:jc w:val="center"/>
              <w:rPr>
                <w:bCs/>
                <w:sz w:val="28"/>
                <w:szCs w:val="28"/>
              </w:rPr>
            </w:pPr>
            <w:r w:rsidRPr="00A8015F">
              <w:rPr>
                <w:bCs/>
                <w:sz w:val="28"/>
                <w:szCs w:val="28"/>
              </w:rPr>
              <w:t>-</w:t>
            </w:r>
          </w:p>
        </w:tc>
      </w:tr>
      <w:tr w:rsidR="0047245F" w:rsidRPr="00573145" w14:paraId="73BFB7FB" w14:textId="77777777" w:rsidTr="00A15CFD">
        <w:trPr>
          <w:trHeight w:val="397"/>
        </w:trPr>
        <w:tc>
          <w:tcPr>
            <w:tcW w:w="736" w:type="dxa"/>
            <w:vAlign w:val="center"/>
          </w:tcPr>
          <w:p w14:paraId="3A8A430B" w14:textId="77777777" w:rsidR="0047245F" w:rsidRDefault="0047245F" w:rsidP="00A15CFD">
            <w:pPr>
              <w:jc w:val="center"/>
              <w:rPr>
                <w:bCs/>
                <w:sz w:val="28"/>
                <w:szCs w:val="28"/>
              </w:rPr>
            </w:pPr>
            <w:r>
              <w:rPr>
                <w:bCs/>
                <w:sz w:val="28"/>
                <w:szCs w:val="28"/>
              </w:rPr>
              <w:lastRenderedPageBreak/>
              <w:t>1</w:t>
            </w:r>
          </w:p>
        </w:tc>
        <w:tc>
          <w:tcPr>
            <w:tcW w:w="3659" w:type="dxa"/>
            <w:vAlign w:val="center"/>
          </w:tcPr>
          <w:p w14:paraId="653AC1A1" w14:textId="77777777" w:rsidR="0047245F" w:rsidRPr="00EB301E" w:rsidRDefault="0047245F" w:rsidP="00A15CFD">
            <w:pPr>
              <w:jc w:val="center"/>
              <w:rPr>
                <w:sz w:val="28"/>
                <w:szCs w:val="28"/>
              </w:rPr>
            </w:pPr>
            <w:r w:rsidRPr="00EB301E">
              <w:rPr>
                <w:sz w:val="28"/>
                <w:szCs w:val="28"/>
              </w:rPr>
              <w:t>2</w:t>
            </w:r>
          </w:p>
        </w:tc>
        <w:tc>
          <w:tcPr>
            <w:tcW w:w="1559" w:type="dxa"/>
            <w:vAlign w:val="center"/>
          </w:tcPr>
          <w:p w14:paraId="1A232604" w14:textId="77777777" w:rsidR="0047245F" w:rsidRDefault="0047245F" w:rsidP="00A15CFD">
            <w:pPr>
              <w:jc w:val="center"/>
              <w:rPr>
                <w:bCs/>
                <w:sz w:val="28"/>
                <w:szCs w:val="28"/>
              </w:rPr>
            </w:pPr>
            <w:r>
              <w:rPr>
                <w:bCs/>
                <w:sz w:val="28"/>
                <w:szCs w:val="28"/>
              </w:rPr>
              <w:t>3</w:t>
            </w:r>
          </w:p>
        </w:tc>
        <w:tc>
          <w:tcPr>
            <w:tcW w:w="1843" w:type="dxa"/>
            <w:vAlign w:val="center"/>
          </w:tcPr>
          <w:p w14:paraId="517629D7" w14:textId="77777777" w:rsidR="0047245F" w:rsidRDefault="0047245F" w:rsidP="00A15CFD">
            <w:pPr>
              <w:jc w:val="center"/>
              <w:rPr>
                <w:bCs/>
                <w:sz w:val="28"/>
                <w:szCs w:val="28"/>
              </w:rPr>
            </w:pPr>
            <w:r>
              <w:rPr>
                <w:bCs/>
                <w:sz w:val="28"/>
                <w:szCs w:val="28"/>
              </w:rPr>
              <w:t>4</w:t>
            </w:r>
          </w:p>
        </w:tc>
        <w:tc>
          <w:tcPr>
            <w:tcW w:w="2268" w:type="dxa"/>
            <w:vAlign w:val="center"/>
          </w:tcPr>
          <w:p w14:paraId="3D2FF466" w14:textId="77777777" w:rsidR="0047245F" w:rsidRPr="00573145" w:rsidRDefault="0047245F" w:rsidP="00A15CFD">
            <w:pPr>
              <w:jc w:val="center"/>
              <w:rPr>
                <w:bCs/>
                <w:sz w:val="28"/>
                <w:szCs w:val="28"/>
              </w:rPr>
            </w:pPr>
            <w:r>
              <w:rPr>
                <w:bCs/>
                <w:sz w:val="28"/>
                <w:szCs w:val="28"/>
              </w:rPr>
              <w:t>5</w:t>
            </w:r>
          </w:p>
        </w:tc>
      </w:tr>
      <w:tr w:rsidR="0047245F" w:rsidRPr="00573145" w14:paraId="725D7781" w14:textId="77777777" w:rsidTr="00A15CFD">
        <w:trPr>
          <w:trHeight w:val="283"/>
        </w:trPr>
        <w:tc>
          <w:tcPr>
            <w:tcW w:w="10065" w:type="dxa"/>
            <w:gridSpan w:val="5"/>
            <w:vAlign w:val="center"/>
          </w:tcPr>
          <w:p w14:paraId="1D020A9A" w14:textId="77777777" w:rsidR="0047245F" w:rsidRPr="00573145" w:rsidRDefault="0047245F" w:rsidP="00A15CFD">
            <w:pPr>
              <w:jc w:val="center"/>
              <w:rPr>
                <w:bCs/>
                <w:sz w:val="28"/>
                <w:szCs w:val="28"/>
              </w:rPr>
            </w:pPr>
            <w:r>
              <w:rPr>
                <w:bCs/>
                <w:sz w:val="28"/>
                <w:szCs w:val="28"/>
              </w:rPr>
              <w:t>3</w:t>
            </w:r>
            <w:r w:rsidRPr="000644EB">
              <w:rPr>
                <w:bCs/>
                <w:sz w:val="28"/>
                <w:szCs w:val="28"/>
              </w:rPr>
              <w:t>.</w:t>
            </w:r>
            <w:r w:rsidRPr="000644EB">
              <w:rPr>
                <w:bCs/>
                <w:sz w:val="28"/>
                <w:szCs w:val="28"/>
              </w:rPr>
              <w:tab/>
              <w:t>Показатели энергетической эффективности использования ресурсов, в том числе уровень потерь воды</w:t>
            </w:r>
          </w:p>
        </w:tc>
      </w:tr>
      <w:tr w:rsidR="0047245F" w:rsidRPr="00573145" w14:paraId="0237BF71" w14:textId="77777777" w:rsidTr="00A15CFD">
        <w:trPr>
          <w:trHeight w:val="1978"/>
        </w:trPr>
        <w:tc>
          <w:tcPr>
            <w:tcW w:w="736" w:type="dxa"/>
            <w:vAlign w:val="center"/>
          </w:tcPr>
          <w:p w14:paraId="06BE8D99" w14:textId="77777777" w:rsidR="0047245F" w:rsidRPr="00573145" w:rsidRDefault="0047245F" w:rsidP="00A15CFD">
            <w:pPr>
              <w:jc w:val="center"/>
              <w:rPr>
                <w:bCs/>
                <w:sz w:val="28"/>
                <w:szCs w:val="28"/>
              </w:rPr>
            </w:pPr>
            <w:r>
              <w:rPr>
                <w:bCs/>
                <w:sz w:val="28"/>
                <w:szCs w:val="28"/>
              </w:rPr>
              <w:t>3</w:t>
            </w:r>
            <w:r w:rsidRPr="00573145">
              <w:rPr>
                <w:bCs/>
                <w:sz w:val="28"/>
                <w:szCs w:val="28"/>
              </w:rPr>
              <w:t>.</w:t>
            </w:r>
            <w:r>
              <w:rPr>
                <w:bCs/>
                <w:sz w:val="28"/>
                <w:szCs w:val="28"/>
              </w:rPr>
              <w:t>1</w:t>
            </w:r>
            <w:r w:rsidRPr="00573145">
              <w:rPr>
                <w:bCs/>
                <w:sz w:val="28"/>
                <w:szCs w:val="28"/>
              </w:rPr>
              <w:t>.</w:t>
            </w:r>
          </w:p>
        </w:tc>
        <w:tc>
          <w:tcPr>
            <w:tcW w:w="3659" w:type="dxa"/>
            <w:vAlign w:val="center"/>
          </w:tcPr>
          <w:p w14:paraId="574AD244" w14:textId="77777777" w:rsidR="0047245F" w:rsidRPr="00252687" w:rsidRDefault="0047245F" w:rsidP="00A15CFD">
            <w:pPr>
              <w:rPr>
                <w:bCs/>
              </w:rPr>
            </w:pPr>
            <w:r w:rsidRPr="00252687">
              <w:rPr>
                <w:color w:val="000000" w:themeColor="text1"/>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252687">
              <w:rPr>
                <w:color w:val="000000" w:themeColor="text1"/>
                <w:vertAlign w:val="superscript"/>
              </w:rPr>
              <w:t>3</w:t>
            </w:r>
            <w:r w:rsidRPr="00252687">
              <w:rPr>
                <w:color w:val="000000" w:themeColor="text1"/>
              </w:rPr>
              <w:t xml:space="preserve">) – </w:t>
            </w:r>
            <w:r w:rsidRPr="00252687">
              <w:rPr>
                <w:color w:val="000000" w:themeColor="text1"/>
                <w:u w:val="single"/>
              </w:rPr>
              <w:t>для организаций, оказывающих услуги по очистке сточных вод</w:t>
            </w:r>
          </w:p>
        </w:tc>
        <w:tc>
          <w:tcPr>
            <w:tcW w:w="1559" w:type="dxa"/>
            <w:vAlign w:val="center"/>
          </w:tcPr>
          <w:p w14:paraId="6C715092" w14:textId="77777777" w:rsidR="0047245F" w:rsidRPr="00573145" w:rsidRDefault="0047245F" w:rsidP="00A15CFD">
            <w:pPr>
              <w:jc w:val="center"/>
              <w:rPr>
                <w:bCs/>
                <w:sz w:val="28"/>
                <w:szCs w:val="28"/>
              </w:rPr>
            </w:pPr>
            <w:r>
              <w:rPr>
                <w:bCs/>
                <w:sz w:val="28"/>
                <w:szCs w:val="28"/>
              </w:rPr>
              <w:t>-</w:t>
            </w:r>
          </w:p>
        </w:tc>
        <w:tc>
          <w:tcPr>
            <w:tcW w:w="1843" w:type="dxa"/>
            <w:vAlign w:val="center"/>
          </w:tcPr>
          <w:p w14:paraId="522CD105" w14:textId="77777777" w:rsidR="0047245F" w:rsidRPr="00573145" w:rsidRDefault="0047245F" w:rsidP="00A15CFD">
            <w:pPr>
              <w:jc w:val="center"/>
              <w:rPr>
                <w:bCs/>
                <w:sz w:val="28"/>
                <w:szCs w:val="28"/>
              </w:rPr>
            </w:pPr>
            <w:r>
              <w:rPr>
                <w:bCs/>
                <w:sz w:val="28"/>
                <w:szCs w:val="28"/>
              </w:rPr>
              <w:t>-</w:t>
            </w:r>
          </w:p>
        </w:tc>
        <w:tc>
          <w:tcPr>
            <w:tcW w:w="2268" w:type="dxa"/>
            <w:vAlign w:val="center"/>
          </w:tcPr>
          <w:p w14:paraId="1C5BA0E2" w14:textId="77777777" w:rsidR="0047245F" w:rsidRPr="00573145" w:rsidRDefault="0047245F" w:rsidP="00A15CFD">
            <w:pPr>
              <w:jc w:val="center"/>
              <w:rPr>
                <w:bCs/>
                <w:sz w:val="28"/>
                <w:szCs w:val="28"/>
              </w:rPr>
            </w:pPr>
            <w:r w:rsidRPr="00573145">
              <w:rPr>
                <w:bCs/>
                <w:sz w:val="28"/>
                <w:szCs w:val="28"/>
              </w:rPr>
              <w:t>-</w:t>
            </w:r>
          </w:p>
        </w:tc>
      </w:tr>
      <w:tr w:rsidR="0047245F" w:rsidRPr="00573145" w14:paraId="6784BE9A" w14:textId="77777777" w:rsidTr="00A15CFD">
        <w:trPr>
          <w:trHeight w:val="2117"/>
        </w:trPr>
        <w:tc>
          <w:tcPr>
            <w:tcW w:w="736" w:type="dxa"/>
            <w:vAlign w:val="center"/>
          </w:tcPr>
          <w:p w14:paraId="2FB81483" w14:textId="77777777" w:rsidR="0047245F" w:rsidRPr="00573145" w:rsidRDefault="0047245F" w:rsidP="00A15CFD">
            <w:pPr>
              <w:jc w:val="center"/>
              <w:rPr>
                <w:bCs/>
                <w:sz w:val="28"/>
                <w:szCs w:val="28"/>
              </w:rPr>
            </w:pPr>
            <w:r>
              <w:rPr>
                <w:bCs/>
                <w:sz w:val="28"/>
                <w:szCs w:val="28"/>
              </w:rPr>
              <w:t>3</w:t>
            </w:r>
            <w:r w:rsidRPr="00573145">
              <w:rPr>
                <w:bCs/>
                <w:sz w:val="28"/>
                <w:szCs w:val="28"/>
              </w:rPr>
              <w:t>.</w:t>
            </w:r>
            <w:r>
              <w:rPr>
                <w:bCs/>
                <w:sz w:val="28"/>
                <w:szCs w:val="28"/>
              </w:rPr>
              <w:t>2</w:t>
            </w:r>
            <w:r w:rsidRPr="00573145">
              <w:rPr>
                <w:bCs/>
                <w:sz w:val="28"/>
                <w:szCs w:val="28"/>
              </w:rPr>
              <w:t>.</w:t>
            </w:r>
          </w:p>
        </w:tc>
        <w:tc>
          <w:tcPr>
            <w:tcW w:w="3659" w:type="dxa"/>
            <w:vAlign w:val="center"/>
          </w:tcPr>
          <w:p w14:paraId="43F7C3DA" w14:textId="77777777" w:rsidR="0047245F" w:rsidRPr="00252687" w:rsidRDefault="0047245F" w:rsidP="00A15CFD">
            <w:pPr>
              <w:rPr>
                <w:color w:val="000000" w:themeColor="text1"/>
                <w:u w:val="single"/>
              </w:rPr>
            </w:pPr>
            <w:r w:rsidRPr="00252687">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252687">
              <w:rPr>
                <w:color w:val="000000" w:themeColor="text1"/>
                <w:vertAlign w:val="superscript"/>
              </w:rPr>
              <w:t>3</w:t>
            </w:r>
            <w:r w:rsidRPr="00252687">
              <w:rPr>
                <w:color w:val="000000" w:themeColor="text1"/>
              </w:rPr>
              <w:t xml:space="preserve">) – </w:t>
            </w:r>
            <w:r w:rsidRPr="00252687">
              <w:rPr>
                <w:color w:val="000000" w:themeColor="text1"/>
                <w:u w:val="single"/>
              </w:rPr>
              <w:t>для организаций, оказывающих услуги по транспортировке сточных вод</w:t>
            </w:r>
          </w:p>
          <w:p w14:paraId="13216002" w14:textId="77777777" w:rsidR="0047245F" w:rsidRPr="00252687" w:rsidRDefault="0047245F" w:rsidP="00A15CFD"/>
        </w:tc>
        <w:tc>
          <w:tcPr>
            <w:tcW w:w="1559" w:type="dxa"/>
            <w:vAlign w:val="center"/>
          </w:tcPr>
          <w:p w14:paraId="026CF017" w14:textId="77777777" w:rsidR="0047245F" w:rsidRPr="00573145" w:rsidRDefault="0047245F" w:rsidP="00A15CFD">
            <w:pPr>
              <w:jc w:val="center"/>
              <w:rPr>
                <w:bCs/>
                <w:sz w:val="28"/>
                <w:szCs w:val="28"/>
              </w:rPr>
            </w:pPr>
            <w:r>
              <w:rPr>
                <w:bCs/>
                <w:sz w:val="28"/>
                <w:szCs w:val="28"/>
              </w:rPr>
              <w:t>-</w:t>
            </w:r>
          </w:p>
        </w:tc>
        <w:tc>
          <w:tcPr>
            <w:tcW w:w="1843" w:type="dxa"/>
            <w:vAlign w:val="center"/>
          </w:tcPr>
          <w:p w14:paraId="28436126" w14:textId="77777777" w:rsidR="0047245F" w:rsidRPr="00573145" w:rsidRDefault="0047245F" w:rsidP="00A15CFD">
            <w:pPr>
              <w:jc w:val="center"/>
              <w:rPr>
                <w:bCs/>
                <w:sz w:val="28"/>
                <w:szCs w:val="28"/>
              </w:rPr>
            </w:pPr>
            <w:r>
              <w:rPr>
                <w:bCs/>
                <w:sz w:val="28"/>
                <w:szCs w:val="28"/>
              </w:rPr>
              <w:t>-</w:t>
            </w:r>
          </w:p>
        </w:tc>
        <w:tc>
          <w:tcPr>
            <w:tcW w:w="2268" w:type="dxa"/>
            <w:vAlign w:val="center"/>
          </w:tcPr>
          <w:p w14:paraId="3BF2AA87" w14:textId="77777777" w:rsidR="0047245F" w:rsidRPr="00573145" w:rsidRDefault="0047245F" w:rsidP="00A15CFD">
            <w:pPr>
              <w:jc w:val="center"/>
              <w:rPr>
                <w:bCs/>
                <w:sz w:val="28"/>
                <w:szCs w:val="28"/>
              </w:rPr>
            </w:pPr>
            <w:r w:rsidRPr="00573145">
              <w:rPr>
                <w:bCs/>
                <w:sz w:val="28"/>
                <w:szCs w:val="28"/>
              </w:rPr>
              <w:t>-</w:t>
            </w:r>
          </w:p>
        </w:tc>
      </w:tr>
      <w:tr w:rsidR="0047245F" w:rsidRPr="00573145" w14:paraId="2B8A7246" w14:textId="77777777" w:rsidTr="00A15CFD">
        <w:trPr>
          <w:trHeight w:val="2248"/>
        </w:trPr>
        <w:tc>
          <w:tcPr>
            <w:tcW w:w="736" w:type="dxa"/>
            <w:vAlign w:val="center"/>
          </w:tcPr>
          <w:p w14:paraId="6A9117AC" w14:textId="77777777" w:rsidR="0047245F" w:rsidRPr="00573145" w:rsidRDefault="0047245F" w:rsidP="00A15CFD">
            <w:pPr>
              <w:jc w:val="center"/>
              <w:rPr>
                <w:bCs/>
                <w:sz w:val="28"/>
                <w:szCs w:val="28"/>
              </w:rPr>
            </w:pPr>
            <w:r>
              <w:rPr>
                <w:bCs/>
                <w:sz w:val="28"/>
                <w:szCs w:val="28"/>
              </w:rPr>
              <w:t>3</w:t>
            </w:r>
            <w:r w:rsidRPr="00573145">
              <w:rPr>
                <w:bCs/>
                <w:sz w:val="28"/>
                <w:szCs w:val="28"/>
              </w:rPr>
              <w:t>.</w:t>
            </w:r>
            <w:r>
              <w:rPr>
                <w:bCs/>
                <w:sz w:val="28"/>
                <w:szCs w:val="28"/>
              </w:rPr>
              <w:t>3</w:t>
            </w:r>
            <w:r w:rsidRPr="00573145">
              <w:rPr>
                <w:bCs/>
                <w:sz w:val="28"/>
                <w:szCs w:val="28"/>
              </w:rPr>
              <w:t>.</w:t>
            </w:r>
          </w:p>
        </w:tc>
        <w:tc>
          <w:tcPr>
            <w:tcW w:w="3659" w:type="dxa"/>
            <w:vAlign w:val="center"/>
          </w:tcPr>
          <w:p w14:paraId="5B4619BE" w14:textId="77777777" w:rsidR="0047245F" w:rsidRPr="00252687" w:rsidRDefault="0047245F" w:rsidP="00A15CFD">
            <w:r w:rsidRPr="00252687">
              <w:rPr>
                <w:color w:val="000000" w:themeColor="text1"/>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252687">
              <w:rPr>
                <w:color w:val="000000" w:themeColor="text1"/>
                <w:vertAlign w:val="superscript"/>
              </w:rPr>
              <w:t>3</w:t>
            </w:r>
            <w:r w:rsidRPr="00252687">
              <w:rPr>
                <w:color w:val="000000" w:themeColor="text1"/>
              </w:rPr>
              <w:t xml:space="preserve">) – </w:t>
            </w:r>
            <w:r w:rsidRPr="00252687">
              <w:rPr>
                <w:color w:val="000000" w:themeColor="text1"/>
                <w:u w:val="single"/>
              </w:rPr>
              <w:t>для организаций, оказывающих услуги по водоотведению</w:t>
            </w:r>
          </w:p>
        </w:tc>
        <w:tc>
          <w:tcPr>
            <w:tcW w:w="1559" w:type="dxa"/>
            <w:vAlign w:val="center"/>
          </w:tcPr>
          <w:p w14:paraId="2B567C52" w14:textId="77777777" w:rsidR="0047245F" w:rsidRPr="00573145" w:rsidRDefault="0047245F" w:rsidP="00A15CFD">
            <w:pPr>
              <w:jc w:val="center"/>
              <w:rPr>
                <w:bCs/>
                <w:sz w:val="28"/>
                <w:szCs w:val="28"/>
              </w:rPr>
            </w:pPr>
            <w:r>
              <w:rPr>
                <w:bCs/>
                <w:sz w:val="28"/>
                <w:szCs w:val="28"/>
              </w:rPr>
              <w:t>-</w:t>
            </w:r>
          </w:p>
        </w:tc>
        <w:tc>
          <w:tcPr>
            <w:tcW w:w="1843" w:type="dxa"/>
            <w:vAlign w:val="center"/>
          </w:tcPr>
          <w:p w14:paraId="2FEC17A7" w14:textId="77777777" w:rsidR="0047245F" w:rsidRPr="00573145" w:rsidRDefault="0047245F" w:rsidP="00A15CFD">
            <w:pPr>
              <w:jc w:val="center"/>
              <w:rPr>
                <w:bCs/>
                <w:sz w:val="28"/>
                <w:szCs w:val="28"/>
              </w:rPr>
            </w:pPr>
            <w:r>
              <w:rPr>
                <w:bCs/>
                <w:sz w:val="28"/>
                <w:szCs w:val="28"/>
              </w:rPr>
              <w:t>-</w:t>
            </w:r>
          </w:p>
        </w:tc>
        <w:tc>
          <w:tcPr>
            <w:tcW w:w="2268" w:type="dxa"/>
            <w:vAlign w:val="center"/>
          </w:tcPr>
          <w:p w14:paraId="0F542E8C" w14:textId="77777777" w:rsidR="0047245F" w:rsidRPr="00573145" w:rsidRDefault="0047245F" w:rsidP="00A15CFD">
            <w:pPr>
              <w:jc w:val="center"/>
              <w:rPr>
                <w:bCs/>
                <w:sz w:val="28"/>
                <w:szCs w:val="28"/>
              </w:rPr>
            </w:pPr>
            <w:r w:rsidRPr="00573145">
              <w:rPr>
                <w:bCs/>
                <w:sz w:val="28"/>
                <w:szCs w:val="28"/>
              </w:rPr>
              <w:t>-</w:t>
            </w:r>
          </w:p>
        </w:tc>
      </w:tr>
    </w:tbl>
    <w:p w14:paraId="794EB0DB" w14:textId="77777777" w:rsidR="0047245F" w:rsidRDefault="0047245F" w:rsidP="0047245F">
      <w:pPr>
        <w:ind w:left="-567"/>
        <w:jc w:val="center"/>
        <w:rPr>
          <w:bCs/>
          <w:sz w:val="28"/>
          <w:szCs w:val="28"/>
        </w:rPr>
      </w:pPr>
    </w:p>
    <w:p w14:paraId="5AE3C20F" w14:textId="77777777" w:rsidR="0047245F" w:rsidRDefault="0047245F" w:rsidP="0047245F">
      <w:r>
        <w:br w:type="page"/>
      </w:r>
    </w:p>
    <w:p w14:paraId="6E98A711" w14:textId="77777777" w:rsidR="0047245F" w:rsidRDefault="0047245F" w:rsidP="0047245F">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2022 год</w:t>
      </w:r>
    </w:p>
    <w:p w14:paraId="714E2D69" w14:textId="77777777" w:rsidR="0047245F" w:rsidRDefault="0047245F" w:rsidP="0047245F">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47245F" w14:paraId="7ED5212D" w14:textId="77777777" w:rsidTr="00A15CFD">
        <w:tc>
          <w:tcPr>
            <w:tcW w:w="6641" w:type="dxa"/>
            <w:vAlign w:val="center"/>
          </w:tcPr>
          <w:p w14:paraId="5F310742" w14:textId="77777777" w:rsidR="0047245F" w:rsidRDefault="0047245F" w:rsidP="00A15CFD">
            <w:pPr>
              <w:jc w:val="center"/>
              <w:rPr>
                <w:bCs/>
                <w:color w:val="000000"/>
                <w:sz w:val="28"/>
                <w:szCs w:val="28"/>
              </w:rPr>
            </w:pPr>
            <w:r>
              <w:rPr>
                <w:bCs/>
                <w:color w:val="000000"/>
                <w:sz w:val="28"/>
                <w:szCs w:val="28"/>
              </w:rPr>
              <w:t>Наименование показателя</w:t>
            </w:r>
          </w:p>
        </w:tc>
        <w:tc>
          <w:tcPr>
            <w:tcW w:w="3532" w:type="dxa"/>
            <w:vAlign w:val="center"/>
          </w:tcPr>
          <w:p w14:paraId="76F06164" w14:textId="77777777" w:rsidR="0047245F" w:rsidRDefault="0047245F" w:rsidP="00A15CFD">
            <w:pPr>
              <w:jc w:val="center"/>
              <w:rPr>
                <w:bCs/>
                <w:color w:val="000000"/>
                <w:sz w:val="28"/>
                <w:szCs w:val="28"/>
              </w:rPr>
            </w:pPr>
            <w:r>
              <w:rPr>
                <w:bCs/>
                <w:color w:val="000000"/>
                <w:sz w:val="28"/>
                <w:szCs w:val="28"/>
              </w:rPr>
              <w:t>Фактическое значение показателя, тыс. руб.</w:t>
            </w:r>
          </w:p>
        </w:tc>
      </w:tr>
      <w:tr w:rsidR="0047245F" w14:paraId="6BD17201" w14:textId="77777777" w:rsidTr="00A15CFD">
        <w:trPr>
          <w:trHeight w:val="301"/>
        </w:trPr>
        <w:tc>
          <w:tcPr>
            <w:tcW w:w="10173" w:type="dxa"/>
            <w:gridSpan w:val="2"/>
            <w:vAlign w:val="center"/>
          </w:tcPr>
          <w:p w14:paraId="5166B242" w14:textId="77777777" w:rsidR="0047245F" w:rsidRPr="00D13B67" w:rsidRDefault="0047245F" w:rsidP="00A15CFD">
            <w:pPr>
              <w:jc w:val="center"/>
              <w:rPr>
                <w:bCs/>
                <w:sz w:val="28"/>
                <w:szCs w:val="28"/>
              </w:rPr>
            </w:pPr>
            <w:r>
              <w:rPr>
                <w:bCs/>
                <w:sz w:val="28"/>
                <w:szCs w:val="28"/>
              </w:rPr>
              <w:t>2022 год</w:t>
            </w:r>
          </w:p>
        </w:tc>
      </w:tr>
      <w:tr w:rsidR="0047245F" w14:paraId="2832E600" w14:textId="77777777" w:rsidTr="00A15CFD">
        <w:trPr>
          <w:trHeight w:val="301"/>
        </w:trPr>
        <w:tc>
          <w:tcPr>
            <w:tcW w:w="6641" w:type="dxa"/>
            <w:vAlign w:val="center"/>
          </w:tcPr>
          <w:p w14:paraId="5D0F7D02" w14:textId="77777777" w:rsidR="0047245F" w:rsidRPr="00D13B67" w:rsidRDefault="0047245F" w:rsidP="00A15CFD">
            <w:pPr>
              <w:jc w:val="center"/>
              <w:rPr>
                <w:bCs/>
                <w:sz w:val="28"/>
                <w:szCs w:val="28"/>
              </w:rPr>
            </w:pPr>
            <w:r>
              <w:rPr>
                <w:bCs/>
                <w:sz w:val="28"/>
                <w:szCs w:val="28"/>
              </w:rPr>
              <w:t>-</w:t>
            </w:r>
          </w:p>
        </w:tc>
        <w:tc>
          <w:tcPr>
            <w:tcW w:w="3532" w:type="dxa"/>
            <w:vAlign w:val="center"/>
          </w:tcPr>
          <w:p w14:paraId="363B9E41" w14:textId="77777777" w:rsidR="0047245F" w:rsidRPr="00D13B67" w:rsidRDefault="0047245F" w:rsidP="00A15CFD">
            <w:pPr>
              <w:jc w:val="center"/>
              <w:rPr>
                <w:bCs/>
                <w:sz w:val="28"/>
                <w:szCs w:val="28"/>
              </w:rPr>
            </w:pPr>
            <w:r>
              <w:rPr>
                <w:bCs/>
                <w:sz w:val="28"/>
                <w:szCs w:val="28"/>
              </w:rPr>
              <w:t>-</w:t>
            </w:r>
          </w:p>
        </w:tc>
      </w:tr>
    </w:tbl>
    <w:p w14:paraId="43AE654B" w14:textId="77777777" w:rsidR="0047245F" w:rsidRDefault="0047245F" w:rsidP="0047245F">
      <w:pPr>
        <w:jc w:val="both"/>
        <w:rPr>
          <w:sz w:val="28"/>
          <w:szCs w:val="28"/>
        </w:rPr>
      </w:pPr>
    </w:p>
    <w:p w14:paraId="1470B92D" w14:textId="77777777" w:rsidR="0047245F" w:rsidRDefault="0047245F" w:rsidP="0047245F">
      <w:pPr>
        <w:jc w:val="both"/>
        <w:rPr>
          <w:sz w:val="28"/>
          <w:szCs w:val="28"/>
        </w:rPr>
      </w:pPr>
    </w:p>
    <w:p w14:paraId="437CBF66" w14:textId="77777777" w:rsidR="0047245F" w:rsidRDefault="0047245F" w:rsidP="0047245F">
      <w:pPr>
        <w:jc w:val="both"/>
        <w:rPr>
          <w:sz w:val="28"/>
          <w:szCs w:val="28"/>
        </w:rPr>
      </w:pPr>
    </w:p>
    <w:p w14:paraId="23C793E8" w14:textId="77777777" w:rsidR="0047245F" w:rsidRDefault="0047245F" w:rsidP="0047245F">
      <w:pPr>
        <w:jc w:val="both"/>
        <w:rPr>
          <w:sz w:val="28"/>
          <w:szCs w:val="28"/>
        </w:rPr>
      </w:pPr>
    </w:p>
    <w:p w14:paraId="3A81FBAE" w14:textId="77777777" w:rsidR="0047245F" w:rsidRDefault="0047245F" w:rsidP="0047245F">
      <w:pPr>
        <w:jc w:val="both"/>
        <w:rPr>
          <w:sz w:val="28"/>
          <w:szCs w:val="28"/>
        </w:rPr>
      </w:pPr>
    </w:p>
    <w:p w14:paraId="27A1183B" w14:textId="77777777" w:rsidR="0047245F" w:rsidRDefault="0047245F" w:rsidP="0047245F">
      <w:pPr>
        <w:jc w:val="both"/>
        <w:rPr>
          <w:sz w:val="28"/>
          <w:szCs w:val="28"/>
        </w:rPr>
      </w:pPr>
    </w:p>
    <w:p w14:paraId="6A2B56FD" w14:textId="77777777" w:rsidR="0047245F" w:rsidRDefault="0047245F" w:rsidP="0047245F">
      <w:pPr>
        <w:jc w:val="both"/>
        <w:rPr>
          <w:sz w:val="28"/>
          <w:szCs w:val="28"/>
        </w:rPr>
      </w:pPr>
    </w:p>
    <w:p w14:paraId="1BB513A9" w14:textId="77777777" w:rsidR="0047245F" w:rsidRDefault="0047245F" w:rsidP="0047245F">
      <w:pPr>
        <w:jc w:val="both"/>
        <w:rPr>
          <w:sz w:val="28"/>
          <w:szCs w:val="28"/>
        </w:rPr>
      </w:pPr>
    </w:p>
    <w:p w14:paraId="0CBFF584" w14:textId="77777777" w:rsidR="0047245F" w:rsidRDefault="0047245F" w:rsidP="0047245F">
      <w:pPr>
        <w:jc w:val="both"/>
        <w:rPr>
          <w:sz w:val="28"/>
          <w:szCs w:val="28"/>
        </w:rPr>
      </w:pPr>
    </w:p>
    <w:p w14:paraId="3B3A887E" w14:textId="77777777" w:rsidR="0047245F" w:rsidRDefault="0047245F" w:rsidP="0047245F">
      <w:pPr>
        <w:jc w:val="both"/>
        <w:rPr>
          <w:sz w:val="28"/>
          <w:szCs w:val="28"/>
        </w:rPr>
      </w:pPr>
    </w:p>
    <w:p w14:paraId="4F9324D0" w14:textId="77777777" w:rsidR="0047245F" w:rsidRDefault="0047245F" w:rsidP="0047245F">
      <w:pPr>
        <w:jc w:val="both"/>
        <w:rPr>
          <w:sz w:val="28"/>
          <w:szCs w:val="28"/>
        </w:rPr>
      </w:pPr>
    </w:p>
    <w:p w14:paraId="5AF80DA3" w14:textId="77777777" w:rsidR="0047245F" w:rsidRDefault="0047245F" w:rsidP="0047245F">
      <w:pPr>
        <w:jc w:val="both"/>
        <w:rPr>
          <w:sz w:val="28"/>
          <w:szCs w:val="28"/>
        </w:rPr>
      </w:pPr>
    </w:p>
    <w:p w14:paraId="79300A64" w14:textId="77777777" w:rsidR="0047245F" w:rsidRDefault="0047245F" w:rsidP="0047245F">
      <w:pPr>
        <w:jc w:val="both"/>
        <w:rPr>
          <w:sz w:val="28"/>
          <w:szCs w:val="28"/>
        </w:rPr>
      </w:pPr>
    </w:p>
    <w:p w14:paraId="430B98E9" w14:textId="77777777" w:rsidR="0047245F" w:rsidRDefault="0047245F" w:rsidP="0047245F">
      <w:pPr>
        <w:jc w:val="both"/>
        <w:rPr>
          <w:sz w:val="28"/>
          <w:szCs w:val="28"/>
        </w:rPr>
      </w:pPr>
    </w:p>
    <w:p w14:paraId="2EF602C7" w14:textId="77777777" w:rsidR="0047245F" w:rsidRDefault="0047245F" w:rsidP="0047245F">
      <w:pPr>
        <w:jc w:val="both"/>
        <w:rPr>
          <w:sz w:val="28"/>
          <w:szCs w:val="28"/>
        </w:rPr>
      </w:pPr>
    </w:p>
    <w:p w14:paraId="2ED567DB" w14:textId="77777777" w:rsidR="0047245F" w:rsidRDefault="0047245F" w:rsidP="0047245F">
      <w:pPr>
        <w:jc w:val="both"/>
        <w:rPr>
          <w:sz w:val="28"/>
          <w:szCs w:val="28"/>
        </w:rPr>
      </w:pPr>
    </w:p>
    <w:p w14:paraId="4BFE150C" w14:textId="77777777" w:rsidR="0047245F" w:rsidRDefault="0047245F" w:rsidP="0047245F">
      <w:pPr>
        <w:jc w:val="both"/>
        <w:rPr>
          <w:sz w:val="28"/>
          <w:szCs w:val="28"/>
        </w:rPr>
      </w:pPr>
    </w:p>
    <w:p w14:paraId="6D7A5B0D" w14:textId="77777777" w:rsidR="0047245F" w:rsidRDefault="0047245F" w:rsidP="0047245F">
      <w:pPr>
        <w:jc w:val="both"/>
        <w:rPr>
          <w:sz w:val="28"/>
          <w:szCs w:val="28"/>
        </w:rPr>
      </w:pPr>
    </w:p>
    <w:p w14:paraId="0A03FEEE" w14:textId="77777777" w:rsidR="0047245F" w:rsidRDefault="0047245F" w:rsidP="0047245F">
      <w:pPr>
        <w:jc w:val="both"/>
        <w:rPr>
          <w:sz w:val="28"/>
          <w:szCs w:val="28"/>
        </w:rPr>
      </w:pPr>
    </w:p>
    <w:p w14:paraId="5657B804" w14:textId="77777777" w:rsidR="0047245F" w:rsidRDefault="0047245F" w:rsidP="0047245F">
      <w:pPr>
        <w:jc w:val="both"/>
        <w:rPr>
          <w:sz w:val="28"/>
          <w:szCs w:val="28"/>
        </w:rPr>
      </w:pPr>
    </w:p>
    <w:p w14:paraId="7E3B5D32" w14:textId="77777777" w:rsidR="0047245F" w:rsidRDefault="0047245F" w:rsidP="0047245F">
      <w:pPr>
        <w:jc w:val="both"/>
        <w:rPr>
          <w:sz w:val="28"/>
          <w:szCs w:val="28"/>
        </w:rPr>
      </w:pPr>
    </w:p>
    <w:p w14:paraId="46734F02" w14:textId="77777777" w:rsidR="0047245F" w:rsidRDefault="0047245F" w:rsidP="0047245F">
      <w:pPr>
        <w:jc w:val="both"/>
        <w:rPr>
          <w:sz w:val="28"/>
          <w:szCs w:val="28"/>
        </w:rPr>
      </w:pPr>
    </w:p>
    <w:p w14:paraId="50AAE5B4" w14:textId="77777777" w:rsidR="0047245F" w:rsidRDefault="0047245F" w:rsidP="0047245F">
      <w:pPr>
        <w:jc w:val="both"/>
        <w:rPr>
          <w:sz w:val="28"/>
          <w:szCs w:val="28"/>
        </w:rPr>
      </w:pPr>
    </w:p>
    <w:p w14:paraId="473B0C66" w14:textId="77777777" w:rsidR="0047245F" w:rsidRDefault="0047245F" w:rsidP="0047245F">
      <w:pPr>
        <w:jc w:val="both"/>
        <w:rPr>
          <w:sz w:val="28"/>
          <w:szCs w:val="28"/>
        </w:rPr>
      </w:pPr>
    </w:p>
    <w:p w14:paraId="3F576F02" w14:textId="77777777" w:rsidR="0047245F" w:rsidRDefault="0047245F" w:rsidP="0047245F">
      <w:pPr>
        <w:jc w:val="both"/>
        <w:rPr>
          <w:sz w:val="28"/>
          <w:szCs w:val="28"/>
        </w:rPr>
      </w:pPr>
    </w:p>
    <w:p w14:paraId="184A8448" w14:textId="77777777" w:rsidR="0047245F" w:rsidRDefault="0047245F" w:rsidP="0047245F">
      <w:pPr>
        <w:jc w:val="both"/>
        <w:rPr>
          <w:sz w:val="28"/>
          <w:szCs w:val="28"/>
        </w:rPr>
      </w:pPr>
    </w:p>
    <w:p w14:paraId="7DC18EDA" w14:textId="77777777" w:rsidR="0047245F" w:rsidRDefault="0047245F" w:rsidP="0047245F">
      <w:pPr>
        <w:jc w:val="both"/>
        <w:rPr>
          <w:sz w:val="28"/>
          <w:szCs w:val="28"/>
        </w:rPr>
      </w:pPr>
    </w:p>
    <w:p w14:paraId="05923317" w14:textId="77777777" w:rsidR="0047245F" w:rsidRDefault="0047245F" w:rsidP="0047245F">
      <w:pPr>
        <w:jc w:val="both"/>
        <w:rPr>
          <w:sz w:val="28"/>
          <w:szCs w:val="28"/>
        </w:rPr>
      </w:pPr>
    </w:p>
    <w:p w14:paraId="54BEB06D" w14:textId="77777777" w:rsidR="0047245F" w:rsidRDefault="0047245F" w:rsidP="0047245F">
      <w:pPr>
        <w:jc w:val="both"/>
        <w:rPr>
          <w:sz w:val="28"/>
          <w:szCs w:val="28"/>
        </w:rPr>
      </w:pPr>
    </w:p>
    <w:p w14:paraId="328332D8" w14:textId="77777777" w:rsidR="0047245F" w:rsidRDefault="0047245F" w:rsidP="0047245F">
      <w:pPr>
        <w:jc w:val="both"/>
        <w:rPr>
          <w:sz w:val="28"/>
          <w:szCs w:val="28"/>
        </w:rPr>
      </w:pPr>
    </w:p>
    <w:p w14:paraId="6E425BDD" w14:textId="77777777" w:rsidR="0047245F" w:rsidRDefault="0047245F" w:rsidP="0047245F">
      <w:pPr>
        <w:jc w:val="both"/>
        <w:rPr>
          <w:sz w:val="28"/>
          <w:szCs w:val="28"/>
        </w:rPr>
      </w:pPr>
    </w:p>
    <w:p w14:paraId="02CB0D7F" w14:textId="77777777" w:rsidR="0047245F" w:rsidRDefault="0047245F" w:rsidP="0047245F">
      <w:pPr>
        <w:jc w:val="both"/>
        <w:rPr>
          <w:sz w:val="28"/>
          <w:szCs w:val="28"/>
        </w:rPr>
      </w:pPr>
    </w:p>
    <w:p w14:paraId="42D17D4E" w14:textId="77777777" w:rsidR="0047245F" w:rsidRDefault="0047245F" w:rsidP="0047245F">
      <w:pPr>
        <w:jc w:val="both"/>
        <w:rPr>
          <w:sz w:val="28"/>
          <w:szCs w:val="28"/>
        </w:rPr>
      </w:pPr>
    </w:p>
    <w:p w14:paraId="79C0EDB4" w14:textId="77777777" w:rsidR="0047245F" w:rsidRDefault="0047245F" w:rsidP="0047245F">
      <w:pPr>
        <w:jc w:val="both"/>
        <w:rPr>
          <w:sz w:val="28"/>
          <w:szCs w:val="28"/>
        </w:rPr>
      </w:pPr>
    </w:p>
    <w:p w14:paraId="796C1776" w14:textId="77777777" w:rsidR="0047245F" w:rsidRDefault="0047245F" w:rsidP="0047245F">
      <w:pPr>
        <w:jc w:val="both"/>
        <w:rPr>
          <w:sz w:val="28"/>
          <w:szCs w:val="28"/>
        </w:rPr>
      </w:pPr>
    </w:p>
    <w:p w14:paraId="42CCFA7C" w14:textId="77777777" w:rsidR="0047245F" w:rsidRDefault="0047245F" w:rsidP="0047245F">
      <w:pPr>
        <w:jc w:val="both"/>
        <w:rPr>
          <w:sz w:val="28"/>
          <w:szCs w:val="28"/>
        </w:rPr>
      </w:pPr>
    </w:p>
    <w:p w14:paraId="4CB2412F" w14:textId="77777777" w:rsidR="0047245F" w:rsidRDefault="0047245F" w:rsidP="0047245F">
      <w:pPr>
        <w:jc w:val="both"/>
        <w:rPr>
          <w:sz w:val="28"/>
          <w:szCs w:val="28"/>
        </w:rPr>
      </w:pPr>
    </w:p>
    <w:p w14:paraId="6D7B959E" w14:textId="77777777" w:rsidR="0047245F" w:rsidRDefault="0047245F" w:rsidP="0047245F">
      <w:pPr>
        <w:jc w:val="both"/>
        <w:rPr>
          <w:sz w:val="28"/>
          <w:szCs w:val="28"/>
        </w:rPr>
      </w:pPr>
    </w:p>
    <w:p w14:paraId="3927BDAB" w14:textId="77777777" w:rsidR="0047245F" w:rsidRDefault="0047245F" w:rsidP="0047245F">
      <w:pPr>
        <w:jc w:val="both"/>
        <w:rPr>
          <w:sz w:val="28"/>
          <w:szCs w:val="28"/>
        </w:rPr>
      </w:pPr>
    </w:p>
    <w:p w14:paraId="44A418EB" w14:textId="77777777" w:rsidR="0047245F" w:rsidRPr="00573145" w:rsidRDefault="0047245F" w:rsidP="0047245F">
      <w:pPr>
        <w:ind w:left="-567"/>
        <w:jc w:val="center"/>
        <w:rPr>
          <w:bCs/>
          <w:sz w:val="28"/>
          <w:szCs w:val="28"/>
        </w:rPr>
      </w:pPr>
      <w:r w:rsidRPr="00573145">
        <w:rPr>
          <w:bCs/>
          <w:sz w:val="28"/>
          <w:szCs w:val="28"/>
        </w:rPr>
        <w:lastRenderedPageBreak/>
        <w:t>Раздел 11. Мероприятия, направленные на повышение качества обслуживания абонентов</w:t>
      </w:r>
    </w:p>
    <w:p w14:paraId="665CDA5E" w14:textId="77777777" w:rsidR="0047245F" w:rsidRPr="00573145" w:rsidRDefault="0047245F" w:rsidP="0047245F">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47245F" w:rsidRPr="00573145" w14:paraId="25F51817" w14:textId="77777777" w:rsidTr="00A15CFD">
        <w:trPr>
          <w:trHeight w:val="748"/>
        </w:trPr>
        <w:tc>
          <w:tcPr>
            <w:tcW w:w="5935" w:type="dxa"/>
            <w:vAlign w:val="center"/>
          </w:tcPr>
          <w:p w14:paraId="133230AD" w14:textId="77777777" w:rsidR="0047245F" w:rsidRPr="00573145" w:rsidRDefault="0047245F" w:rsidP="00A15CFD">
            <w:pPr>
              <w:jc w:val="center"/>
              <w:rPr>
                <w:bCs/>
                <w:sz w:val="28"/>
                <w:szCs w:val="28"/>
              </w:rPr>
            </w:pPr>
            <w:r w:rsidRPr="00573145">
              <w:rPr>
                <w:bCs/>
                <w:sz w:val="28"/>
                <w:szCs w:val="28"/>
              </w:rPr>
              <w:t>Наименование мероприятия</w:t>
            </w:r>
          </w:p>
        </w:tc>
        <w:tc>
          <w:tcPr>
            <w:tcW w:w="3983" w:type="dxa"/>
            <w:vAlign w:val="center"/>
          </w:tcPr>
          <w:p w14:paraId="07821F3D" w14:textId="77777777" w:rsidR="0047245F" w:rsidRPr="00573145" w:rsidRDefault="0047245F" w:rsidP="00A15CFD">
            <w:pPr>
              <w:jc w:val="center"/>
              <w:rPr>
                <w:bCs/>
                <w:sz w:val="28"/>
                <w:szCs w:val="28"/>
              </w:rPr>
            </w:pPr>
            <w:r w:rsidRPr="00573145">
              <w:rPr>
                <w:bCs/>
                <w:sz w:val="28"/>
                <w:szCs w:val="28"/>
              </w:rPr>
              <w:t>Период проведения мероприятий</w:t>
            </w:r>
          </w:p>
        </w:tc>
      </w:tr>
      <w:tr w:rsidR="0047245F" w:rsidRPr="00573145" w14:paraId="38FC71E4" w14:textId="77777777" w:rsidTr="00A15CFD">
        <w:trPr>
          <w:trHeight w:val="517"/>
        </w:trPr>
        <w:tc>
          <w:tcPr>
            <w:tcW w:w="5935" w:type="dxa"/>
            <w:vAlign w:val="center"/>
          </w:tcPr>
          <w:p w14:paraId="46A9F549" w14:textId="77777777" w:rsidR="0047245F" w:rsidRPr="00573145" w:rsidRDefault="0047245F" w:rsidP="00A15CFD">
            <w:pPr>
              <w:jc w:val="center"/>
              <w:rPr>
                <w:bCs/>
                <w:sz w:val="28"/>
                <w:szCs w:val="28"/>
              </w:rPr>
            </w:pPr>
            <w:r w:rsidRPr="00573145">
              <w:rPr>
                <w:bCs/>
                <w:sz w:val="28"/>
                <w:szCs w:val="28"/>
              </w:rPr>
              <w:t>-</w:t>
            </w:r>
          </w:p>
        </w:tc>
        <w:tc>
          <w:tcPr>
            <w:tcW w:w="3983" w:type="dxa"/>
            <w:vAlign w:val="center"/>
          </w:tcPr>
          <w:p w14:paraId="0133BD93" w14:textId="77777777" w:rsidR="0047245F" w:rsidRPr="00573145" w:rsidRDefault="0047245F" w:rsidP="00A15CFD">
            <w:pPr>
              <w:jc w:val="center"/>
              <w:rPr>
                <w:bCs/>
                <w:sz w:val="28"/>
                <w:szCs w:val="28"/>
              </w:rPr>
            </w:pPr>
            <w:r w:rsidRPr="00573145">
              <w:rPr>
                <w:bCs/>
                <w:sz w:val="28"/>
                <w:szCs w:val="28"/>
              </w:rPr>
              <w:t>-</w:t>
            </w:r>
          </w:p>
        </w:tc>
      </w:tr>
    </w:tbl>
    <w:p w14:paraId="47AA083A" w14:textId="77777777" w:rsidR="0047245F" w:rsidRPr="00573145" w:rsidRDefault="0047245F" w:rsidP="0047245F">
      <w:pPr>
        <w:jc w:val="both"/>
        <w:rPr>
          <w:sz w:val="28"/>
          <w:szCs w:val="28"/>
        </w:rPr>
        <w:sectPr w:rsidR="0047245F" w:rsidRPr="00573145" w:rsidSect="00B02E94">
          <w:pgSz w:w="11906" w:h="16838"/>
          <w:pgMar w:top="851" w:right="709" w:bottom="709" w:left="1559" w:header="709" w:footer="709" w:gutter="0"/>
          <w:cols w:space="708"/>
          <w:titlePg/>
          <w:docGrid w:linePitch="360"/>
        </w:sectPr>
      </w:pPr>
    </w:p>
    <w:p w14:paraId="235CB80E" w14:textId="1724CEA6" w:rsidR="0047245F" w:rsidRPr="00D00103" w:rsidRDefault="0047245F" w:rsidP="007F0519">
      <w:pPr>
        <w:tabs>
          <w:tab w:val="left" w:pos="3686"/>
          <w:tab w:val="left" w:pos="9498"/>
        </w:tabs>
        <w:ind w:left="-2884" w:right="-569" w:firstLine="12807"/>
      </w:pPr>
      <w:r w:rsidRPr="00D00103">
        <w:lastRenderedPageBreak/>
        <w:t>Приложение</w:t>
      </w:r>
      <w:r>
        <w:t xml:space="preserve"> № </w:t>
      </w:r>
      <w:r w:rsidR="009443CC">
        <w:t>7</w:t>
      </w:r>
      <w:r>
        <w:t xml:space="preserve"> </w:t>
      </w:r>
      <w:r w:rsidRPr="00D00103">
        <w:t xml:space="preserve">к протоколу № </w:t>
      </w:r>
      <w:r>
        <w:t>37</w:t>
      </w:r>
    </w:p>
    <w:p w14:paraId="370DAA1B" w14:textId="77777777" w:rsidR="0047245F" w:rsidRPr="00D00103" w:rsidRDefault="0047245F" w:rsidP="007F0519">
      <w:pPr>
        <w:tabs>
          <w:tab w:val="left" w:pos="3686"/>
          <w:tab w:val="left" w:pos="9498"/>
        </w:tabs>
        <w:ind w:left="-2884" w:right="-569" w:firstLine="12807"/>
      </w:pPr>
      <w:r w:rsidRPr="00D00103">
        <w:t>заседания правления Региональной</w:t>
      </w:r>
    </w:p>
    <w:p w14:paraId="2243B06B" w14:textId="77777777" w:rsidR="0047245F" w:rsidRDefault="0047245F" w:rsidP="007F0519">
      <w:pPr>
        <w:tabs>
          <w:tab w:val="left" w:pos="3686"/>
          <w:tab w:val="left" w:pos="9498"/>
        </w:tabs>
        <w:ind w:left="-2884" w:right="-569" w:firstLine="12807"/>
      </w:pPr>
      <w:r w:rsidRPr="00D00103">
        <w:t>энергетической комиссии</w:t>
      </w:r>
    </w:p>
    <w:p w14:paraId="19D3ADD9" w14:textId="77777777" w:rsidR="0047245F" w:rsidRDefault="0047245F" w:rsidP="007F0519">
      <w:pPr>
        <w:tabs>
          <w:tab w:val="left" w:pos="3686"/>
          <w:tab w:val="left" w:pos="9498"/>
        </w:tabs>
        <w:ind w:left="-2884" w:right="-569" w:firstLine="12807"/>
      </w:pPr>
      <w:r w:rsidRPr="00D00103">
        <w:t xml:space="preserve">Кузбасса от </w:t>
      </w:r>
      <w:r>
        <w:t>06.07</w:t>
      </w:r>
      <w:r w:rsidRPr="00D00103">
        <w:t>.202</w:t>
      </w:r>
      <w:r>
        <w:t>3</w:t>
      </w:r>
    </w:p>
    <w:p w14:paraId="76C3FBA9" w14:textId="77777777" w:rsidR="0047245F" w:rsidRDefault="0047245F" w:rsidP="0047245F">
      <w:pPr>
        <w:tabs>
          <w:tab w:val="left" w:pos="0"/>
          <w:tab w:val="left" w:pos="3052"/>
        </w:tabs>
        <w:ind w:left="3544"/>
      </w:pPr>
      <w:r w:rsidRPr="00573145">
        <w:tab/>
      </w:r>
    </w:p>
    <w:p w14:paraId="579A76D5" w14:textId="77777777" w:rsidR="0047245F" w:rsidRPr="00646863" w:rsidRDefault="0047245F" w:rsidP="0047245F">
      <w:pPr>
        <w:tabs>
          <w:tab w:val="left" w:pos="0"/>
          <w:tab w:val="left" w:pos="3052"/>
        </w:tabs>
        <w:ind w:left="3544"/>
        <w:rPr>
          <w:sz w:val="20"/>
          <w:szCs w:val="20"/>
        </w:rPr>
      </w:pPr>
    </w:p>
    <w:p w14:paraId="5BCDADB5" w14:textId="77777777" w:rsidR="0047245F" w:rsidRDefault="0047245F" w:rsidP="0047245F">
      <w:pPr>
        <w:jc w:val="center"/>
        <w:rPr>
          <w:rFonts w:eastAsia="Calibri"/>
          <w:b/>
          <w:bCs/>
          <w:sz w:val="28"/>
          <w:szCs w:val="28"/>
        </w:rPr>
      </w:pPr>
      <w:r w:rsidRPr="00CC5C1A">
        <w:rPr>
          <w:b/>
          <w:sz w:val="28"/>
          <w:szCs w:val="28"/>
        </w:rPr>
        <w:t xml:space="preserve">Одноставочные тарифы </w:t>
      </w:r>
      <w:r w:rsidRPr="007C52A9">
        <w:rPr>
          <w:b/>
          <w:bCs/>
          <w:kern w:val="32"/>
          <w:sz w:val="28"/>
          <w:szCs w:val="28"/>
        </w:rPr>
        <w:t xml:space="preserve">на </w:t>
      </w:r>
      <w:r>
        <w:rPr>
          <w:b/>
          <w:bCs/>
          <w:kern w:val="32"/>
          <w:sz w:val="28"/>
          <w:szCs w:val="28"/>
        </w:rPr>
        <w:t xml:space="preserve">водоотведение </w:t>
      </w:r>
      <w:r>
        <w:rPr>
          <w:b/>
          <w:sz w:val="28"/>
          <w:szCs w:val="28"/>
        </w:rPr>
        <w:t xml:space="preserve">ООО «Горводоканал» (Мариинский муниципальный округ), предоставляющего услугу для абонентов, объекты </w:t>
      </w:r>
      <w:r w:rsidRPr="008C449A">
        <w:rPr>
          <w:rFonts w:eastAsia="Calibri"/>
          <w:b/>
          <w:bCs/>
          <w:sz w:val="28"/>
          <w:szCs w:val="28"/>
        </w:rPr>
        <w:t xml:space="preserve">капитального строительства которых подключены </w:t>
      </w:r>
    </w:p>
    <w:p w14:paraId="7C8DDAE8" w14:textId="77777777" w:rsidR="0047245F" w:rsidRDefault="0047245F" w:rsidP="0047245F">
      <w:pPr>
        <w:jc w:val="center"/>
        <w:rPr>
          <w:rFonts w:eastAsia="Calibri"/>
          <w:b/>
          <w:bCs/>
          <w:sz w:val="28"/>
          <w:szCs w:val="28"/>
        </w:rPr>
      </w:pPr>
      <w:r w:rsidRPr="008C449A">
        <w:rPr>
          <w:rFonts w:eastAsia="Calibri"/>
          <w:b/>
          <w:bCs/>
          <w:sz w:val="28"/>
          <w:szCs w:val="28"/>
        </w:rPr>
        <w:t xml:space="preserve">(технологически присоединены) к центральной системе водоснабжения и не подключены </w:t>
      </w:r>
    </w:p>
    <w:p w14:paraId="6913F489" w14:textId="77777777" w:rsidR="0047245F" w:rsidRDefault="0047245F" w:rsidP="0047245F">
      <w:pPr>
        <w:jc w:val="center"/>
        <w:rPr>
          <w:rFonts w:eastAsia="Calibri"/>
          <w:b/>
          <w:bCs/>
          <w:sz w:val="28"/>
          <w:szCs w:val="28"/>
        </w:rPr>
      </w:pPr>
      <w:r w:rsidRPr="008C449A">
        <w:rPr>
          <w:rFonts w:eastAsia="Calibri"/>
          <w:b/>
          <w:bCs/>
          <w:sz w:val="28"/>
          <w:szCs w:val="28"/>
        </w:rPr>
        <w:t>(технологически не присоединены) к централизованной системе водоотведения, заключивших</w:t>
      </w:r>
    </w:p>
    <w:p w14:paraId="3D990828" w14:textId="77777777" w:rsidR="0047245F" w:rsidRPr="008C449A" w:rsidRDefault="0047245F" w:rsidP="0047245F">
      <w:pPr>
        <w:jc w:val="center"/>
        <w:rPr>
          <w:b/>
          <w:bCs/>
          <w:kern w:val="32"/>
          <w:sz w:val="28"/>
          <w:szCs w:val="28"/>
        </w:rPr>
      </w:pPr>
      <w:r w:rsidRPr="008C449A">
        <w:rPr>
          <w:rFonts w:eastAsia="Calibri"/>
          <w:b/>
          <w:bCs/>
          <w:sz w:val="28"/>
          <w:szCs w:val="28"/>
        </w:rPr>
        <w:t xml:space="preserve"> договор водоотведения с гарантирующей организацией</w:t>
      </w:r>
      <w:r>
        <w:rPr>
          <w:rFonts w:eastAsia="Calibri"/>
          <w:b/>
          <w:bCs/>
          <w:sz w:val="28"/>
          <w:szCs w:val="28"/>
        </w:rPr>
        <w:t>,</w:t>
      </w:r>
    </w:p>
    <w:p w14:paraId="32DABEF3" w14:textId="77777777" w:rsidR="0047245F" w:rsidRPr="00573145" w:rsidRDefault="0047245F" w:rsidP="0047245F">
      <w:pPr>
        <w:jc w:val="center"/>
        <w:rPr>
          <w:b/>
          <w:sz w:val="28"/>
          <w:szCs w:val="28"/>
        </w:rPr>
      </w:pPr>
      <w:r w:rsidRPr="00573145">
        <w:rPr>
          <w:b/>
          <w:sz w:val="28"/>
          <w:szCs w:val="28"/>
        </w:rPr>
        <w:t xml:space="preserve">на </w:t>
      </w:r>
      <w:r w:rsidRPr="00423286">
        <w:rPr>
          <w:b/>
          <w:sz w:val="28"/>
          <w:szCs w:val="28"/>
        </w:rPr>
        <w:t xml:space="preserve">период с </w:t>
      </w:r>
      <w:r>
        <w:rPr>
          <w:b/>
          <w:sz w:val="28"/>
          <w:szCs w:val="28"/>
        </w:rPr>
        <w:t>01</w:t>
      </w:r>
      <w:r w:rsidRPr="00423286">
        <w:rPr>
          <w:b/>
          <w:sz w:val="28"/>
          <w:szCs w:val="28"/>
        </w:rPr>
        <w:t>.</w:t>
      </w:r>
      <w:r>
        <w:rPr>
          <w:b/>
          <w:sz w:val="28"/>
          <w:szCs w:val="28"/>
        </w:rPr>
        <w:t>0</w:t>
      </w:r>
      <w:r w:rsidRPr="00423286">
        <w:rPr>
          <w:b/>
          <w:sz w:val="28"/>
          <w:szCs w:val="28"/>
        </w:rPr>
        <w:t>1.20</w:t>
      </w:r>
      <w:r>
        <w:rPr>
          <w:b/>
          <w:sz w:val="28"/>
          <w:szCs w:val="28"/>
        </w:rPr>
        <w:t>23</w:t>
      </w:r>
      <w:r w:rsidRPr="00423286">
        <w:rPr>
          <w:b/>
          <w:sz w:val="28"/>
          <w:szCs w:val="28"/>
        </w:rPr>
        <w:t xml:space="preserve"> </w:t>
      </w:r>
      <w:r w:rsidRPr="00573145">
        <w:rPr>
          <w:b/>
          <w:sz w:val="28"/>
          <w:szCs w:val="28"/>
        </w:rPr>
        <w:t>по 31.12.202</w:t>
      </w:r>
      <w:r>
        <w:rPr>
          <w:b/>
          <w:sz w:val="28"/>
          <w:szCs w:val="28"/>
        </w:rPr>
        <w:t>7</w:t>
      </w:r>
    </w:p>
    <w:tbl>
      <w:tblPr>
        <w:tblpPr w:leftFromText="180" w:rightFromText="180" w:vertAnchor="text" w:horzAnchor="margin" w:tblpXSpec="center" w:tblpY="178"/>
        <w:tblW w:w="13181" w:type="dxa"/>
        <w:tblLayout w:type="fixed"/>
        <w:tblLook w:val="04A0" w:firstRow="1" w:lastRow="0" w:firstColumn="1" w:lastColumn="0" w:noHBand="0" w:noVBand="1"/>
      </w:tblPr>
      <w:tblGrid>
        <w:gridCol w:w="2691"/>
        <w:gridCol w:w="1276"/>
        <w:gridCol w:w="1134"/>
        <w:gridCol w:w="1134"/>
        <w:gridCol w:w="1134"/>
        <w:gridCol w:w="1134"/>
        <w:gridCol w:w="1134"/>
        <w:gridCol w:w="1134"/>
        <w:gridCol w:w="1134"/>
        <w:gridCol w:w="1276"/>
      </w:tblGrid>
      <w:tr w:rsidR="0047245F" w:rsidRPr="00EA2512" w14:paraId="4DC19952" w14:textId="77777777" w:rsidTr="00A15CFD">
        <w:trPr>
          <w:trHeight w:val="268"/>
        </w:trPr>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3"/>
          <w:p w14:paraId="0CDC30A5" w14:textId="77777777" w:rsidR="0047245F" w:rsidRDefault="0047245F" w:rsidP="00A15CFD">
            <w:pPr>
              <w:jc w:val="center"/>
              <w:rPr>
                <w:color w:val="000000"/>
                <w:sz w:val="28"/>
                <w:szCs w:val="28"/>
              </w:rPr>
            </w:pPr>
            <w:r w:rsidRPr="00EA2512">
              <w:rPr>
                <w:color w:val="000000"/>
                <w:sz w:val="28"/>
                <w:szCs w:val="28"/>
              </w:rPr>
              <w:t xml:space="preserve">Наименование </w:t>
            </w:r>
          </w:p>
          <w:p w14:paraId="7642DE8A" w14:textId="77777777" w:rsidR="0047245F" w:rsidRPr="00EA2512" w:rsidRDefault="0047245F" w:rsidP="00A15CFD">
            <w:pPr>
              <w:jc w:val="center"/>
              <w:rPr>
                <w:color w:val="000000"/>
                <w:sz w:val="28"/>
                <w:szCs w:val="28"/>
              </w:rPr>
            </w:pPr>
            <w:r>
              <w:rPr>
                <w:color w:val="000000"/>
                <w:sz w:val="28"/>
                <w:szCs w:val="28"/>
              </w:rPr>
              <w:t xml:space="preserve">услуг, </w:t>
            </w:r>
            <w:r w:rsidRPr="00EA2512">
              <w:rPr>
                <w:color w:val="000000"/>
                <w:sz w:val="28"/>
                <w:szCs w:val="28"/>
              </w:rPr>
              <w:t>потребителей</w:t>
            </w:r>
          </w:p>
        </w:tc>
        <w:tc>
          <w:tcPr>
            <w:tcW w:w="10490" w:type="dxa"/>
            <w:gridSpan w:val="9"/>
            <w:tcBorders>
              <w:top w:val="single" w:sz="4" w:space="0" w:color="auto"/>
              <w:left w:val="nil"/>
              <w:bottom w:val="single" w:sz="4" w:space="0" w:color="auto"/>
              <w:right w:val="single" w:sz="4" w:space="0" w:color="auto"/>
            </w:tcBorders>
            <w:shd w:val="clear" w:color="000000" w:fill="FFFFFF"/>
            <w:vAlign w:val="center"/>
            <w:hideMark/>
          </w:tcPr>
          <w:p w14:paraId="7E604199" w14:textId="77777777" w:rsidR="0047245F" w:rsidRPr="00EA2512" w:rsidRDefault="0047245F" w:rsidP="00A15CF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47245F" w:rsidRPr="00EA2512" w14:paraId="671A6221" w14:textId="77777777" w:rsidTr="00A15CFD">
        <w:trPr>
          <w:trHeight w:val="403"/>
        </w:trPr>
        <w:tc>
          <w:tcPr>
            <w:tcW w:w="2691" w:type="dxa"/>
            <w:vMerge/>
            <w:tcBorders>
              <w:top w:val="single" w:sz="4" w:space="0" w:color="auto"/>
              <w:left w:val="single" w:sz="4" w:space="0" w:color="auto"/>
              <w:bottom w:val="single" w:sz="4" w:space="0" w:color="auto"/>
              <w:right w:val="single" w:sz="4" w:space="0" w:color="auto"/>
            </w:tcBorders>
            <w:vAlign w:val="center"/>
          </w:tcPr>
          <w:p w14:paraId="1723B9AE" w14:textId="77777777" w:rsidR="0047245F" w:rsidRPr="00EA2512" w:rsidRDefault="0047245F" w:rsidP="00A15CFD">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50970859" w14:textId="77777777" w:rsidR="0047245F" w:rsidRPr="00EA2512" w:rsidRDefault="0047245F" w:rsidP="00A15CFD">
            <w:pPr>
              <w:jc w:val="center"/>
              <w:rPr>
                <w:color w:val="000000"/>
                <w:sz w:val="28"/>
                <w:szCs w:val="28"/>
              </w:rPr>
            </w:pPr>
            <w:r>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4D282AC1" w14:textId="77777777" w:rsidR="0047245F" w:rsidRPr="00EA2512" w:rsidRDefault="0047245F" w:rsidP="00A15CFD">
            <w:pPr>
              <w:jc w:val="center"/>
              <w:rPr>
                <w:color w:val="000000"/>
                <w:sz w:val="28"/>
                <w:szCs w:val="28"/>
              </w:rPr>
            </w:pPr>
            <w:r>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18FD0196" w14:textId="77777777" w:rsidR="0047245F" w:rsidRPr="00EA2512" w:rsidRDefault="0047245F" w:rsidP="00A15CFD">
            <w:pPr>
              <w:jc w:val="center"/>
              <w:rPr>
                <w:color w:val="000000"/>
                <w:sz w:val="28"/>
                <w:szCs w:val="28"/>
              </w:rPr>
            </w:pPr>
            <w:r>
              <w:rPr>
                <w:color w:val="000000"/>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3D32984E" w14:textId="77777777" w:rsidR="0047245F" w:rsidRDefault="0047245F" w:rsidP="00A15CFD">
            <w:pPr>
              <w:jc w:val="center"/>
              <w:rPr>
                <w:color w:val="000000"/>
                <w:sz w:val="28"/>
                <w:szCs w:val="28"/>
              </w:rPr>
            </w:pPr>
            <w:r>
              <w:rPr>
                <w:color w:val="000000"/>
                <w:sz w:val="28"/>
                <w:szCs w:val="28"/>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5909C6BF" w14:textId="77777777" w:rsidR="0047245F" w:rsidRPr="002C109D" w:rsidRDefault="0047245F" w:rsidP="00A15CFD">
            <w:pPr>
              <w:jc w:val="center"/>
              <w:rPr>
                <w:sz w:val="28"/>
                <w:szCs w:val="28"/>
              </w:rPr>
            </w:pPr>
            <w:r w:rsidRPr="002C109D">
              <w:rPr>
                <w:sz w:val="28"/>
                <w:szCs w:val="28"/>
              </w:rPr>
              <w:t>202</w:t>
            </w:r>
            <w:r>
              <w:rPr>
                <w:sz w:val="28"/>
                <w:szCs w:val="28"/>
              </w:rPr>
              <w:t>7</w:t>
            </w:r>
            <w:r w:rsidRPr="002C109D">
              <w:rPr>
                <w:sz w:val="28"/>
                <w:szCs w:val="28"/>
              </w:rPr>
              <w:t xml:space="preserve"> год</w:t>
            </w:r>
          </w:p>
        </w:tc>
      </w:tr>
      <w:tr w:rsidR="0047245F" w:rsidRPr="00077FA9" w14:paraId="2B5889B3" w14:textId="77777777" w:rsidTr="00A15CFD">
        <w:trPr>
          <w:trHeight w:val="778"/>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A337688" w14:textId="77777777" w:rsidR="0047245F" w:rsidRPr="00077FA9" w:rsidRDefault="0047245F" w:rsidP="00A15CFD">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3574ADA" w14:textId="77777777" w:rsidR="0047245F" w:rsidRPr="00077FA9" w:rsidRDefault="0047245F" w:rsidP="00A15CFD">
            <w:pPr>
              <w:jc w:val="center"/>
              <w:rPr>
                <w:szCs w:val="28"/>
              </w:rPr>
            </w:pPr>
            <w:r w:rsidRPr="00077FA9">
              <w:rPr>
                <w:szCs w:val="28"/>
              </w:rPr>
              <w:t xml:space="preserve">с </w:t>
            </w:r>
            <w:r>
              <w:rPr>
                <w:szCs w:val="28"/>
              </w:rPr>
              <w:t>01</w:t>
            </w:r>
            <w:r w:rsidRPr="00077FA9">
              <w:rPr>
                <w:szCs w:val="28"/>
              </w:rPr>
              <w:t>.</w:t>
            </w:r>
            <w:r>
              <w:rPr>
                <w:szCs w:val="28"/>
              </w:rPr>
              <w:t>0</w:t>
            </w:r>
            <w:r w:rsidRPr="00077FA9">
              <w:rPr>
                <w:szCs w:val="28"/>
              </w:rPr>
              <w:t xml:space="preserve">1. </w:t>
            </w:r>
          </w:p>
          <w:p w14:paraId="66DF4205" w14:textId="77777777" w:rsidR="0047245F" w:rsidRPr="00077FA9" w:rsidRDefault="0047245F" w:rsidP="00A15CFD">
            <w:pPr>
              <w:jc w:val="center"/>
              <w:rPr>
                <w:szCs w:val="28"/>
              </w:rPr>
            </w:pPr>
            <w:r w:rsidRPr="00077FA9">
              <w:rPr>
                <w:szCs w:val="28"/>
              </w:rPr>
              <w:t>по 31.12.</w:t>
            </w:r>
          </w:p>
          <w:p w14:paraId="1DF495D5" w14:textId="77777777" w:rsidR="0047245F" w:rsidRPr="00077FA9" w:rsidRDefault="0047245F" w:rsidP="00A15CFD">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4B24C1F4" w14:textId="77777777" w:rsidR="0047245F" w:rsidRPr="00077FA9" w:rsidRDefault="0047245F" w:rsidP="00A15CFD">
            <w:pPr>
              <w:jc w:val="center"/>
              <w:rPr>
                <w:szCs w:val="28"/>
              </w:rPr>
            </w:pPr>
            <w:r w:rsidRPr="00077FA9">
              <w:rPr>
                <w:szCs w:val="28"/>
              </w:rPr>
              <w:t xml:space="preserve">с 01.01. </w:t>
            </w:r>
          </w:p>
          <w:p w14:paraId="5C31829C" w14:textId="77777777" w:rsidR="0047245F" w:rsidRPr="00077FA9" w:rsidRDefault="0047245F" w:rsidP="00A15CFD">
            <w:pPr>
              <w:jc w:val="center"/>
              <w:rPr>
                <w:szCs w:val="28"/>
              </w:rPr>
            </w:pPr>
            <w:r w:rsidRPr="00077FA9">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26C73C2" w14:textId="77777777" w:rsidR="0047245F" w:rsidRPr="00077FA9" w:rsidRDefault="0047245F" w:rsidP="00A15CFD">
            <w:pPr>
              <w:jc w:val="center"/>
              <w:rPr>
                <w:szCs w:val="28"/>
              </w:rPr>
            </w:pPr>
            <w:r w:rsidRPr="00077FA9">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5A1D88E" w14:textId="77777777" w:rsidR="0047245F" w:rsidRPr="00077FA9" w:rsidRDefault="0047245F" w:rsidP="00A15CFD">
            <w:pPr>
              <w:jc w:val="center"/>
              <w:rPr>
                <w:szCs w:val="28"/>
              </w:rPr>
            </w:pPr>
            <w:r w:rsidRPr="00077FA9">
              <w:rPr>
                <w:szCs w:val="28"/>
              </w:rPr>
              <w:t xml:space="preserve">с 01.01. </w:t>
            </w:r>
          </w:p>
          <w:p w14:paraId="6CFD9BD2" w14:textId="77777777" w:rsidR="0047245F" w:rsidRPr="00077FA9" w:rsidRDefault="0047245F" w:rsidP="00A15CFD">
            <w:pPr>
              <w:jc w:val="center"/>
              <w:rPr>
                <w:szCs w:val="28"/>
              </w:rPr>
            </w:pPr>
            <w:r w:rsidRPr="00077FA9">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584FB821" w14:textId="77777777" w:rsidR="0047245F" w:rsidRPr="00077FA9" w:rsidRDefault="0047245F" w:rsidP="00A15CFD">
            <w:pPr>
              <w:jc w:val="center"/>
              <w:rPr>
                <w:szCs w:val="28"/>
              </w:rPr>
            </w:pPr>
            <w:r w:rsidRPr="00077FA9">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557B91C" w14:textId="77777777" w:rsidR="0047245F" w:rsidRPr="00077FA9" w:rsidRDefault="0047245F" w:rsidP="00A15CFD">
            <w:pPr>
              <w:jc w:val="center"/>
              <w:rPr>
                <w:szCs w:val="28"/>
              </w:rPr>
            </w:pPr>
            <w:r w:rsidRPr="00077FA9">
              <w:rPr>
                <w:szCs w:val="28"/>
              </w:rPr>
              <w:t xml:space="preserve">с 01.01. </w:t>
            </w:r>
          </w:p>
          <w:p w14:paraId="116528F6" w14:textId="77777777" w:rsidR="0047245F" w:rsidRPr="00077FA9" w:rsidRDefault="0047245F" w:rsidP="00A15CFD">
            <w:pPr>
              <w:jc w:val="center"/>
              <w:rPr>
                <w:szCs w:val="28"/>
              </w:rPr>
            </w:pPr>
            <w:r w:rsidRPr="00077FA9">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0E12B46" w14:textId="77777777" w:rsidR="0047245F" w:rsidRPr="00077FA9" w:rsidRDefault="0047245F" w:rsidP="00A15CFD">
            <w:pPr>
              <w:jc w:val="center"/>
              <w:rPr>
                <w:szCs w:val="28"/>
              </w:rPr>
            </w:pPr>
            <w:r w:rsidRPr="00077FA9">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9460855" w14:textId="77777777" w:rsidR="0047245F" w:rsidRPr="002C109D" w:rsidRDefault="0047245F" w:rsidP="00A15CFD">
            <w:pPr>
              <w:jc w:val="center"/>
              <w:rPr>
                <w:szCs w:val="28"/>
              </w:rPr>
            </w:pPr>
            <w:r w:rsidRPr="002C109D">
              <w:rPr>
                <w:szCs w:val="28"/>
              </w:rPr>
              <w:t>с 01.01. по 30.06.</w:t>
            </w:r>
          </w:p>
        </w:tc>
        <w:tc>
          <w:tcPr>
            <w:tcW w:w="1276" w:type="dxa"/>
            <w:tcBorders>
              <w:top w:val="nil"/>
              <w:left w:val="nil"/>
              <w:bottom w:val="single" w:sz="4" w:space="0" w:color="auto"/>
              <w:right w:val="single" w:sz="4" w:space="0" w:color="auto"/>
            </w:tcBorders>
            <w:shd w:val="clear" w:color="000000" w:fill="FFFFFF"/>
            <w:vAlign w:val="center"/>
          </w:tcPr>
          <w:p w14:paraId="5EBA4792" w14:textId="77777777" w:rsidR="0047245F" w:rsidRPr="002C109D" w:rsidRDefault="0047245F" w:rsidP="00A15CFD">
            <w:pPr>
              <w:jc w:val="center"/>
              <w:rPr>
                <w:szCs w:val="28"/>
              </w:rPr>
            </w:pPr>
            <w:r w:rsidRPr="002C109D">
              <w:rPr>
                <w:szCs w:val="28"/>
              </w:rPr>
              <w:t>с 01.07. по 31.12.</w:t>
            </w:r>
          </w:p>
        </w:tc>
      </w:tr>
      <w:tr w:rsidR="0047245F" w:rsidRPr="00077FA9" w14:paraId="7912DFF4" w14:textId="77777777" w:rsidTr="00A15CFD">
        <w:trPr>
          <w:trHeight w:val="436"/>
        </w:trPr>
        <w:tc>
          <w:tcPr>
            <w:tcW w:w="13181" w:type="dxa"/>
            <w:gridSpan w:val="10"/>
            <w:tcBorders>
              <w:top w:val="nil"/>
              <w:left w:val="single" w:sz="4" w:space="0" w:color="auto"/>
              <w:bottom w:val="single" w:sz="4" w:space="0" w:color="auto"/>
              <w:right w:val="single" w:sz="4" w:space="0" w:color="auto"/>
            </w:tcBorders>
            <w:shd w:val="clear" w:color="000000" w:fill="FFFFFF"/>
            <w:vAlign w:val="center"/>
          </w:tcPr>
          <w:p w14:paraId="7EA773D0" w14:textId="77777777" w:rsidR="0047245F" w:rsidRDefault="0047245F" w:rsidP="00A15CFD">
            <w:pPr>
              <w:jc w:val="center"/>
              <w:rPr>
                <w:sz w:val="28"/>
                <w:szCs w:val="28"/>
              </w:rPr>
            </w:pPr>
            <w:r>
              <w:rPr>
                <w:sz w:val="28"/>
                <w:szCs w:val="28"/>
              </w:rPr>
              <w:t xml:space="preserve">Водоотведение </w:t>
            </w:r>
          </w:p>
        </w:tc>
      </w:tr>
      <w:tr w:rsidR="0047245F" w:rsidRPr="00077FA9" w14:paraId="1264F184" w14:textId="77777777" w:rsidTr="00A15CFD">
        <w:trPr>
          <w:trHeight w:val="638"/>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64269B55" w14:textId="77777777" w:rsidR="0047245F" w:rsidRPr="00077FA9" w:rsidRDefault="0047245F" w:rsidP="00A15CFD">
            <w:pPr>
              <w:rPr>
                <w:sz w:val="28"/>
                <w:szCs w:val="28"/>
              </w:rPr>
            </w:pPr>
            <w:r w:rsidRPr="00077FA9">
              <w:rPr>
                <w:sz w:val="28"/>
                <w:szCs w:val="28"/>
              </w:rPr>
              <w:t>Население</w:t>
            </w:r>
            <w:r>
              <w:rPr>
                <w:sz w:val="28"/>
                <w:szCs w:val="28"/>
              </w:rPr>
              <w:t xml:space="preserve"> (НДС не облагается)</w:t>
            </w:r>
            <w:r w:rsidRPr="00077FA9">
              <w:rPr>
                <w:sz w:val="28"/>
                <w:szCs w:val="2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38220A49" w14:textId="77777777" w:rsidR="0047245F" w:rsidRPr="00077FA9" w:rsidRDefault="0047245F" w:rsidP="00A15CFD">
            <w:pPr>
              <w:jc w:val="center"/>
              <w:rPr>
                <w:sz w:val="28"/>
                <w:szCs w:val="28"/>
              </w:rPr>
            </w:pPr>
          </w:p>
          <w:p w14:paraId="0CF15668" w14:textId="77777777" w:rsidR="0047245F" w:rsidRPr="00077FA9" w:rsidRDefault="0047245F" w:rsidP="00A15CFD">
            <w:pPr>
              <w:jc w:val="center"/>
              <w:rPr>
                <w:sz w:val="28"/>
                <w:szCs w:val="28"/>
                <w:lang w:val="en-US"/>
              </w:rPr>
            </w:pPr>
            <w:r>
              <w:rPr>
                <w:sz w:val="28"/>
                <w:szCs w:val="28"/>
              </w:rPr>
              <w:t>228,72</w:t>
            </w:r>
          </w:p>
          <w:p w14:paraId="218C9CFD" w14:textId="77777777" w:rsidR="0047245F" w:rsidRPr="00077FA9" w:rsidRDefault="0047245F" w:rsidP="00A15CFD">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2A6F5B25" w14:textId="77777777" w:rsidR="0047245F" w:rsidRPr="00077FA9" w:rsidRDefault="0047245F" w:rsidP="00A15CFD">
            <w:pPr>
              <w:jc w:val="center"/>
              <w:rPr>
                <w:sz w:val="28"/>
                <w:szCs w:val="28"/>
              </w:rPr>
            </w:pPr>
            <w:r>
              <w:rPr>
                <w:sz w:val="28"/>
                <w:szCs w:val="28"/>
              </w:rPr>
              <w:t>228,72</w:t>
            </w:r>
          </w:p>
        </w:tc>
        <w:tc>
          <w:tcPr>
            <w:tcW w:w="1134" w:type="dxa"/>
            <w:tcBorders>
              <w:top w:val="nil"/>
              <w:left w:val="nil"/>
              <w:bottom w:val="single" w:sz="4" w:space="0" w:color="auto"/>
              <w:right w:val="single" w:sz="4" w:space="0" w:color="auto"/>
            </w:tcBorders>
            <w:shd w:val="clear" w:color="000000" w:fill="FFFFFF"/>
            <w:vAlign w:val="center"/>
          </w:tcPr>
          <w:p w14:paraId="0D086DFD" w14:textId="77777777" w:rsidR="0047245F" w:rsidRPr="00077FA9" w:rsidRDefault="0047245F" w:rsidP="00A15CFD">
            <w:pPr>
              <w:jc w:val="center"/>
              <w:rPr>
                <w:sz w:val="28"/>
                <w:szCs w:val="28"/>
              </w:rPr>
            </w:pPr>
            <w:r>
              <w:rPr>
                <w:sz w:val="28"/>
                <w:szCs w:val="28"/>
              </w:rPr>
              <w:t>232,67</w:t>
            </w:r>
          </w:p>
        </w:tc>
        <w:tc>
          <w:tcPr>
            <w:tcW w:w="1134" w:type="dxa"/>
            <w:tcBorders>
              <w:top w:val="nil"/>
              <w:left w:val="nil"/>
              <w:bottom w:val="single" w:sz="4" w:space="0" w:color="auto"/>
              <w:right w:val="single" w:sz="4" w:space="0" w:color="auto"/>
            </w:tcBorders>
            <w:shd w:val="clear" w:color="000000" w:fill="FFFFFF"/>
            <w:vAlign w:val="center"/>
          </w:tcPr>
          <w:p w14:paraId="17704AB2" w14:textId="77777777" w:rsidR="0047245F" w:rsidRPr="00077FA9" w:rsidRDefault="0047245F" w:rsidP="00A15CFD">
            <w:pPr>
              <w:jc w:val="center"/>
              <w:rPr>
                <w:sz w:val="28"/>
                <w:szCs w:val="28"/>
              </w:rPr>
            </w:pPr>
            <w:r>
              <w:rPr>
                <w:sz w:val="28"/>
                <w:szCs w:val="28"/>
              </w:rPr>
              <w:t>240,93</w:t>
            </w:r>
          </w:p>
        </w:tc>
        <w:tc>
          <w:tcPr>
            <w:tcW w:w="1134" w:type="dxa"/>
            <w:tcBorders>
              <w:top w:val="nil"/>
              <w:left w:val="nil"/>
              <w:bottom w:val="single" w:sz="4" w:space="0" w:color="auto"/>
              <w:right w:val="single" w:sz="4" w:space="0" w:color="auto"/>
            </w:tcBorders>
            <w:shd w:val="clear" w:color="000000" w:fill="FFFFFF"/>
            <w:vAlign w:val="center"/>
          </w:tcPr>
          <w:p w14:paraId="49EE4297" w14:textId="77777777" w:rsidR="0047245F" w:rsidRPr="00077FA9" w:rsidRDefault="0047245F" w:rsidP="00A15CFD">
            <w:pPr>
              <w:jc w:val="center"/>
              <w:rPr>
                <w:sz w:val="28"/>
                <w:szCs w:val="28"/>
              </w:rPr>
            </w:pPr>
            <w:r>
              <w:rPr>
                <w:sz w:val="28"/>
                <w:szCs w:val="28"/>
              </w:rPr>
              <w:t>243,97</w:t>
            </w:r>
          </w:p>
        </w:tc>
        <w:tc>
          <w:tcPr>
            <w:tcW w:w="1134" w:type="dxa"/>
            <w:tcBorders>
              <w:top w:val="nil"/>
              <w:left w:val="nil"/>
              <w:bottom w:val="single" w:sz="4" w:space="0" w:color="auto"/>
              <w:right w:val="single" w:sz="4" w:space="0" w:color="auto"/>
            </w:tcBorders>
            <w:shd w:val="clear" w:color="000000" w:fill="FFFFFF"/>
            <w:vAlign w:val="center"/>
          </w:tcPr>
          <w:p w14:paraId="547D6FF9" w14:textId="77777777" w:rsidR="0047245F" w:rsidRPr="00077FA9" w:rsidRDefault="0047245F" w:rsidP="00A15CFD">
            <w:pPr>
              <w:jc w:val="center"/>
              <w:rPr>
                <w:sz w:val="28"/>
                <w:szCs w:val="28"/>
              </w:rPr>
            </w:pPr>
            <w:r>
              <w:rPr>
                <w:sz w:val="28"/>
                <w:szCs w:val="28"/>
              </w:rPr>
              <w:t>243,97</w:t>
            </w:r>
          </w:p>
        </w:tc>
        <w:tc>
          <w:tcPr>
            <w:tcW w:w="1134" w:type="dxa"/>
            <w:tcBorders>
              <w:top w:val="nil"/>
              <w:left w:val="nil"/>
              <w:bottom w:val="single" w:sz="4" w:space="0" w:color="auto"/>
              <w:right w:val="single" w:sz="4" w:space="0" w:color="auto"/>
            </w:tcBorders>
            <w:shd w:val="clear" w:color="000000" w:fill="FFFFFF"/>
            <w:vAlign w:val="center"/>
          </w:tcPr>
          <w:p w14:paraId="6B3D8A7B" w14:textId="77777777" w:rsidR="0047245F" w:rsidRPr="00077FA9" w:rsidRDefault="0047245F" w:rsidP="00A15CFD">
            <w:pPr>
              <w:jc w:val="center"/>
              <w:rPr>
                <w:sz w:val="28"/>
                <w:szCs w:val="28"/>
              </w:rPr>
            </w:pPr>
            <w:r>
              <w:rPr>
                <w:sz w:val="28"/>
                <w:szCs w:val="28"/>
              </w:rPr>
              <w:t>255,50</w:t>
            </w:r>
          </w:p>
        </w:tc>
        <w:tc>
          <w:tcPr>
            <w:tcW w:w="1134" w:type="dxa"/>
            <w:tcBorders>
              <w:top w:val="nil"/>
              <w:left w:val="nil"/>
              <w:bottom w:val="single" w:sz="4" w:space="0" w:color="auto"/>
              <w:right w:val="single" w:sz="4" w:space="0" w:color="auto"/>
            </w:tcBorders>
            <w:shd w:val="clear" w:color="000000" w:fill="FFFFFF"/>
            <w:vAlign w:val="center"/>
          </w:tcPr>
          <w:p w14:paraId="32F68785" w14:textId="77777777" w:rsidR="0047245F" w:rsidRPr="00077FA9" w:rsidRDefault="0047245F" w:rsidP="00A15CFD">
            <w:pPr>
              <w:jc w:val="center"/>
              <w:rPr>
                <w:sz w:val="28"/>
                <w:szCs w:val="28"/>
              </w:rPr>
            </w:pPr>
            <w:r>
              <w:rPr>
                <w:sz w:val="28"/>
                <w:szCs w:val="28"/>
              </w:rPr>
              <w:t>255,50</w:t>
            </w:r>
          </w:p>
        </w:tc>
        <w:tc>
          <w:tcPr>
            <w:tcW w:w="1276" w:type="dxa"/>
            <w:tcBorders>
              <w:top w:val="nil"/>
              <w:left w:val="nil"/>
              <w:bottom w:val="single" w:sz="4" w:space="0" w:color="auto"/>
              <w:right w:val="single" w:sz="4" w:space="0" w:color="auto"/>
            </w:tcBorders>
            <w:shd w:val="clear" w:color="000000" w:fill="FFFFFF"/>
            <w:vAlign w:val="center"/>
          </w:tcPr>
          <w:p w14:paraId="36B9D674" w14:textId="77777777" w:rsidR="0047245F" w:rsidRPr="00077FA9" w:rsidRDefault="0047245F" w:rsidP="00A15CFD">
            <w:pPr>
              <w:jc w:val="center"/>
              <w:rPr>
                <w:sz w:val="28"/>
                <w:szCs w:val="28"/>
              </w:rPr>
            </w:pPr>
            <w:r>
              <w:rPr>
                <w:sz w:val="28"/>
                <w:szCs w:val="28"/>
              </w:rPr>
              <w:t>258,50</w:t>
            </w:r>
          </w:p>
        </w:tc>
      </w:tr>
    </w:tbl>
    <w:p w14:paraId="45921278" w14:textId="77777777" w:rsidR="0047245F" w:rsidRPr="00077FA9" w:rsidRDefault="0047245F" w:rsidP="0047245F">
      <w:pPr>
        <w:jc w:val="center"/>
        <w:rPr>
          <w:b/>
          <w:sz w:val="28"/>
          <w:szCs w:val="28"/>
        </w:rPr>
      </w:pPr>
      <w:r w:rsidRPr="00077FA9">
        <w:rPr>
          <w:b/>
          <w:sz w:val="28"/>
          <w:szCs w:val="28"/>
        </w:rPr>
        <w:t xml:space="preserve"> </w:t>
      </w:r>
    </w:p>
    <w:p w14:paraId="5E814FE7" w14:textId="77777777" w:rsidR="0047245F" w:rsidRPr="00077FA9" w:rsidRDefault="0047245F" w:rsidP="0047245F">
      <w:pPr>
        <w:rPr>
          <w:sz w:val="28"/>
          <w:szCs w:val="28"/>
        </w:rPr>
      </w:pPr>
    </w:p>
    <w:p w14:paraId="21E3413D" w14:textId="77777777" w:rsidR="0047245F" w:rsidRDefault="0047245F" w:rsidP="0047245F">
      <w:pPr>
        <w:jc w:val="both"/>
        <w:rPr>
          <w:color w:val="000000" w:themeColor="text1"/>
          <w:sz w:val="28"/>
          <w:szCs w:val="28"/>
        </w:rPr>
      </w:pPr>
      <w:r>
        <w:rPr>
          <w:sz w:val="28"/>
          <w:szCs w:val="28"/>
        </w:rPr>
        <w:t xml:space="preserve">                  </w:t>
      </w:r>
      <w:r>
        <w:rPr>
          <w:color w:val="000000" w:themeColor="text1"/>
          <w:sz w:val="28"/>
          <w:szCs w:val="28"/>
        </w:rPr>
        <w:t xml:space="preserve">* Тариф установлен с учетом стоимости услуг по очистке стоков ООО «Водокомплекс», ИНН 5406734820. </w:t>
      </w:r>
    </w:p>
    <w:p w14:paraId="264A7F5A" w14:textId="77777777" w:rsidR="0047245F" w:rsidRPr="004E1A9D" w:rsidRDefault="0047245F" w:rsidP="0047245F">
      <w:pPr>
        <w:ind w:left="-709" w:firstLine="709"/>
        <w:jc w:val="both"/>
        <w:rPr>
          <w:color w:val="000000" w:themeColor="text1"/>
          <w:sz w:val="28"/>
          <w:szCs w:val="28"/>
        </w:rPr>
      </w:pPr>
      <w:r>
        <w:rPr>
          <w:color w:val="000000" w:themeColor="text1"/>
          <w:sz w:val="28"/>
          <w:szCs w:val="28"/>
        </w:rPr>
        <w:t xml:space="preserve">                                                                                                                                                                                                  </w:t>
      </w:r>
    </w:p>
    <w:p w14:paraId="13047065" w14:textId="488CEB0F" w:rsidR="0047245F" w:rsidRDefault="0047245F" w:rsidP="007F0519">
      <w:pPr>
        <w:ind w:left="12752" w:firstLine="425"/>
        <w:jc w:val="both"/>
        <w:rPr>
          <w:color w:val="000000" w:themeColor="text1"/>
          <w:sz w:val="28"/>
          <w:szCs w:val="28"/>
        </w:rPr>
      </w:pPr>
      <w:r>
        <w:rPr>
          <w:sz w:val="28"/>
          <w:szCs w:val="28"/>
        </w:rPr>
        <w:t xml:space="preserve">».  </w:t>
      </w:r>
    </w:p>
    <w:p w14:paraId="38F2B9A2" w14:textId="77777777" w:rsidR="002C4CE5" w:rsidRDefault="002C4CE5" w:rsidP="00F71A6F">
      <w:pPr>
        <w:widowControl w:val="0"/>
        <w:autoSpaceDE w:val="0"/>
        <w:autoSpaceDN w:val="0"/>
        <w:outlineLvl w:val="1"/>
        <w:rPr>
          <w:rFonts w:ascii="Calibri Light" w:eastAsia="Calibri" w:hAnsi="Calibri Light" w:cs="Calibri Light"/>
          <w:b/>
          <w:bCs/>
          <w:sz w:val="28"/>
          <w:szCs w:val="28"/>
          <w:lang w:eastAsia="en-US"/>
        </w:rPr>
      </w:pPr>
    </w:p>
    <w:sectPr w:rsidR="002C4CE5" w:rsidSect="007F0519">
      <w:pgSz w:w="15840" w:h="12240" w:orient="landscape"/>
      <w:pgMar w:top="1134" w:right="709"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EndPr/>
    <w:sdtContent>
      <w:p w14:paraId="2C589E38" w14:textId="77777777" w:rsidR="0047245F" w:rsidRDefault="0047245F">
        <w:pPr>
          <w:pStyle w:val="a5"/>
          <w:jc w:val="center"/>
        </w:pPr>
        <w:r>
          <w:fldChar w:fldCharType="begin"/>
        </w:r>
        <w:r>
          <w:instrText>PAGE   \* MERGEFORMAT</w:instrText>
        </w:r>
        <w:r>
          <w:fldChar w:fldCharType="separate"/>
        </w:r>
        <w:r>
          <w:t>2</w:t>
        </w:r>
        <w:r>
          <w:fldChar w:fldCharType="end"/>
        </w:r>
      </w:p>
    </w:sdtContent>
  </w:sdt>
  <w:p w14:paraId="5EBAA7C7" w14:textId="77777777" w:rsidR="0047245F" w:rsidRDefault="004724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EndPr/>
    <w:sdtContent>
      <w:p w14:paraId="18DB0388" w14:textId="77777777" w:rsidR="0047245F" w:rsidRDefault="0047245F">
        <w:pPr>
          <w:pStyle w:val="a5"/>
          <w:jc w:val="center"/>
        </w:pPr>
        <w:r>
          <w:fldChar w:fldCharType="begin"/>
        </w:r>
        <w:r>
          <w:instrText>PAGE   \* MERGEFORMAT</w:instrText>
        </w:r>
        <w:r>
          <w:fldChar w:fldCharType="separate"/>
        </w:r>
        <w:r>
          <w:t>2</w:t>
        </w:r>
        <w:r>
          <w:fldChar w:fldCharType="end"/>
        </w:r>
      </w:p>
    </w:sdtContent>
  </w:sdt>
  <w:p w14:paraId="25233241" w14:textId="77777777" w:rsidR="0047245F" w:rsidRDefault="004724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EndPr/>
    <w:sdtContent>
      <w:p w14:paraId="3AD70407" w14:textId="77777777" w:rsidR="0047245F" w:rsidRDefault="0047245F">
        <w:pPr>
          <w:pStyle w:val="a5"/>
          <w:jc w:val="center"/>
        </w:pPr>
        <w:r>
          <w:fldChar w:fldCharType="begin"/>
        </w:r>
        <w:r>
          <w:instrText>PAGE   \* MERGEFORMAT</w:instrText>
        </w:r>
        <w:r>
          <w:fldChar w:fldCharType="separate"/>
        </w:r>
        <w:r>
          <w:t>2</w:t>
        </w:r>
        <w:r>
          <w:fldChar w:fldCharType="end"/>
        </w:r>
      </w:p>
      <w:p w14:paraId="65C2483F" w14:textId="77777777" w:rsidR="0047245F" w:rsidRDefault="009443CC">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CA6D31"/>
    <w:multiLevelType w:val="hybridMultilevel"/>
    <w:tmpl w:val="2C2C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9E0BC5"/>
    <w:multiLevelType w:val="hybridMultilevel"/>
    <w:tmpl w:val="BEF0AA6A"/>
    <w:lvl w:ilvl="0" w:tplc="FB487AAC">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30"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8"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2905C4F"/>
    <w:multiLevelType w:val="hybridMultilevel"/>
    <w:tmpl w:val="727C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ED5EDF"/>
    <w:multiLevelType w:val="hybridMultilevel"/>
    <w:tmpl w:val="C440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4"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34"/>
  </w:num>
  <w:num w:numId="5" w16cid:durableId="2062827210">
    <w:abstractNumId w:val="44"/>
  </w:num>
  <w:num w:numId="6" w16cid:durableId="1514031606">
    <w:abstractNumId w:val="17"/>
  </w:num>
  <w:num w:numId="7" w16cid:durableId="923421534">
    <w:abstractNumId w:val="33"/>
  </w:num>
  <w:num w:numId="8" w16cid:durableId="333606819">
    <w:abstractNumId w:val="37"/>
  </w:num>
  <w:num w:numId="9" w16cid:durableId="235676442">
    <w:abstractNumId w:val="35"/>
  </w:num>
  <w:num w:numId="10" w16cid:durableId="1641155824">
    <w:abstractNumId w:val="22"/>
  </w:num>
  <w:num w:numId="11" w16cid:durableId="2076122814">
    <w:abstractNumId w:val="16"/>
  </w:num>
  <w:num w:numId="12" w16cid:durableId="607077661">
    <w:abstractNumId w:val="49"/>
  </w:num>
  <w:num w:numId="13" w16cid:durableId="649016574">
    <w:abstractNumId w:val="56"/>
  </w:num>
  <w:num w:numId="14" w16cid:durableId="1108698081">
    <w:abstractNumId w:val="50"/>
  </w:num>
  <w:num w:numId="15" w16cid:durableId="169105909">
    <w:abstractNumId w:val="20"/>
  </w:num>
  <w:num w:numId="16" w16cid:durableId="1362046850">
    <w:abstractNumId w:val="21"/>
  </w:num>
  <w:num w:numId="17" w16cid:durableId="999045139">
    <w:abstractNumId w:val="53"/>
  </w:num>
  <w:num w:numId="18" w16cid:durableId="1648045814">
    <w:abstractNumId w:val="55"/>
  </w:num>
  <w:num w:numId="19" w16cid:durableId="1557662830">
    <w:abstractNumId w:val="31"/>
  </w:num>
  <w:num w:numId="20" w16cid:durableId="205456203">
    <w:abstractNumId w:val="18"/>
  </w:num>
  <w:num w:numId="21" w16cid:durableId="10880850">
    <w:abstractNumId w:val="47"/>
  </w:num>
  <w:num w:numId="22" w16cid:durableId="342364166">
    <w:abstractNumId w:val="32"/>
  </w:num>
  <w:num w:numId="23" w16cid:durableId="1522235128">
    <w:abstractNumId w:val="48"/>
  </w:num>
  <w:num w:numId="24" w16cid:durableId="1734768770">
    <w:abstractNumId w:val="36"/>
  </w:num>
  <w:num w:numId="25" w16cid:durableId="1779982299">
    <w:abstractNumId w:val="46"/>
  </w:num>
  <w:num w:numId="26" w16cid:durableId="483477302">
    <w:abstractNumId w:val="52"/>
  </w:num>
  <w:num w:numId="27" w16cid:durableId="420298637">
    <w:abstractNumId w:val="43"/>
  </w:num>
  <w:num w:numId="28" w16cid:durableId="1146311642">
    <w:abstractNumId w:val="25"/>
  </w:num>
  <w:num w:numId="29" w16cid:durableId="485437215">
    <w:abstractNumId w:val="24"/>
  </w:num>
  <w:num w:numId="30" w16cid:durableId="2035567895">
    <w:abstractNumId w:val="39"/>
  </w:num>
  <w:num w:numId="31" w16cid:durableId="505292666">
    <w:abstractNumId w:val="41"/>
  </w:num>
  <w:num w:numId="32" w16cid:durableId="751321225">
    <w:abstractNumId w:val="26"/>
  </w:num>
  <w:num w:numId="33" w16cid:durableId="181289509">
    <w:abstractNumId w:val="30"/>
  </w:num>
  <w:num w:numId="34" w16cid:durableId="1094395684">
    <w:abstractNumId w:val="38"/>
  </w:num>
  <w:num w:numId="35" w16cid:durableId="1355377972">
    <w:abstractNumId w:val="19"/>
  </w:num>
  <w:num w:numId="36" w16cid:durableId="746273029">
    <w:abstractNumId w:val="27"/>
  </w:num>
  <w:num w:numId="37" w16cid:durableId="1007753933">
    <w:abstractNumId w:val="15"/>
  </w:num>
  <w:num w:numId="38" w16cid:durableId="1694333707">
    <w:abstractNumId w:val="45"/>
  </w:num>
  <w:num w:numId="39" w16cid:durableId="737634374">
    <w:abstractNumId w:val="40"/>
  </w:num>
  <w:num w:numId="40" w16cid:durableId="619536256">
    <w:abstractNumId w:val="54"/>
  </w:num>
  <w:num w:numId="41" w16cid:durableId="664819964">
    <w:abstractNumId w:val="29"/>
  </w:num>
  <w:num w:numId="42" w16cid:durableId="1072965429">
    <w:abstractNumId w:val="23"/>
  </w:num>
  <w:num w:numId="43" w16cid:durableId="1968007855">
    <w:abstractNumId w:val="51"/>
  </w:num>
  <w:num w:numId="44" w16cid:durableId="196358493">
    <w:abstractNumId w:val="28"/>
  </w:num>
  <w:num w:numId="45" w16cid:durableId="2080007873">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245F"/>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0519"/>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3CC"/>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A6F"/>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23098</TotalTime>
  <Pages>14</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70</cp:revision>
  <cp:lastPrinted>2023-06-14T06:02:00Z</cp:lastPrinted>
  <dcterms:created xsi:type="dcterms:W3CDTF">2022-07-15T03:00:00Z</dcterms:created>
  <dcterms:modified xsi:type="dcterms:W3CDTF">2023-07-14T07:51:00Z</dcterms:modified>
</cp:coreProperties>
</file>