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2323" w14:textId="5F40B712" w:rsidR="0094420F" w:rsidRPr="00D00103" w:rsidRDefault="0094420F" w:rsidP="0094420F">
      <w:pPr>
        <w:tabs>
          <w:tab w:val="left" w:pos="3686"/>
          <w:tab w:val="left" w:pos="9498"/>
        </w:tabs>
        <w:ind w:left="-2884" w:right="-569" w:firstLine="8696"/>
      </w:pPr>
      <w:bookmarkStart w:id="0" w:name="_Hlk139289143"/>
      <w:r w:rsidRPr="00D00103">
        <w:t>Приложение</w:t>
      </w:r>
      <w:r>
        <w:t xml:space="preserve"> № </w:t>
      </w:r>
      <w:r w:rsidR="0042158A">
        <w:t>4</w:t>
      </w:r>
      <w:r>
        <w:t xml:space="preserve"> </w:t>
      </w:r>
      <w:r w:rsidRPr="00D00103">
        <w:t xml:space="preserve">к протоколу № </w:t>
      </w:r>
      <w:r w:rsidR="0083348D">
        <w:t>3</w:t>
      </w:r>
      <w:r w:rsidR="004C769C">
        <w:t>4</w:t>
      </w:r>
    </w:p>
    <w:p w14:paraId="0A56C238" w14:textId="77777777" w:rsidR="0094420F" w:rsidRPr="00D00103" w:rsidRDefault="0094420F" w:rsidP="0094420F">
      <w:pPr>
        <w:tabs>
          <w:tab w:val="left" w:pos="3686"/>
          <w:tab w:val="left" w:pos="9498"/>
        </w:tabs>
        <w:ind w:left="-2884" w:right="-569" w:firstLine="8696"/>
      </w:pPr>
      <w:r w:rsidRPr="00D00103">
        <w:t>заседания правления Региональной</w:t>
      </w:r>
    </w:p>
    <w:p w14:paraId="3D65A347" w14:textId="77777777" w:rsidR="0094420F" w:rsidRDefault="0094420F" w:rsidP="0094420F">
      <w:pPr>
        <w:tabs>
          <w:tab w:val="left" w:pos="3686"/>
          <w:tab w:val="left" w:pos="9498"/>
        </w:tabs>
        <w:ind w:left="-2884" w:right="-569" w:firstLine="8696"/>
      </w:pPr>
      <w:r w:rsidRPr="00D00103">
        <w:t>энергетической комиссии</w:t>
      </w:r>
    </w:p>
    <w:p w14:paraId="7712DA37" w14:textId="59E340C3" w:rsidR="0083348D" w:rsidRDefault="0094420F" w:rsidP="0094420F">
      <w:pPr>
        <w:tabs>
          <w:tab w:val="left" w:pos="3686"/>
          <w:tab w:val="left" w:pos="9498"/>
        </w:tabs>
        <w:ind w:left="-2884" w:right="-569" w:firstLine="8696"/>
      </w:pPr>
      <w:r w:rsidRPr="00D00103">
        <w:t xml:space="preserve">Кузбасса от </w:t>
      </w:r>
      <w:r w:rsidR="004C769C">
        <w:t>27</w:t>
      </w:r>
      <w:r>
        <w:t>.06</w:t>
      </w:r>
      <w:r w:rsidRPr="00D00103">
        <w:t>.202</w:t>
      </w:r>
      <w:r>
        <w:t>3</w:t>
      </w:r>
    </w:p>
    <w:p w14:paraId="7EF68216" w14:textId="77777777" w:rsidR="0042158A" w:rsidRDefault="0042158A" w:rsidP="0094420F">
      <w:pPr>
        <w:tabs>
          <w:tab w:val="left" w:pos="3686"/>
          <w:tab w:val="left" w:pos="9498"/>
        </w:tabs>
        <w:ind w:left="-2884" w:right="-569" w:firstLine="8696"/>
      </w:pPr>
    </w:p>
    <w:p w14:paraId="45F9E45E" w14:textId="77777777" w:rsidR="0042158A" w:rsidRPr="0042158A" w:rsidRDefault="0042158A" w:rsidP="0042158A">
      <w:pPr>
        <w:keepNext/>
        <w:jc w:val="center"/>
        <w:outlineLvl w:val="0"/>
        <w:rPr>
          <w:b/>
          <w:sz w:val="28"/>
          <w:szCs w:val="20"/>
        </w:rPr>
      </w:pPr>
      <w:r w:rsidRPr="0042158A">
        <w:rPr>
          <w:b/>
          <w:sz w:val="28"/>
          <w:szCs w:val="20"/>
        </w:rPr>
        <w:t xml:space="preserve">Заключение </w:t>
      </w:r>
    </w:p>
    <w:p w14:paraId="1EBAB4A1" w14:textId="77777777" w:rsidR="0042158A" w:rsidRPr="0042158A" w:rsidRDefault="0042158A" w:rsidP="0042158A">
      <w:pPr>
        <w:keepNext/>
        <w:jc w:val="center"/>
        <w:outlineLvl w:val="0"/>
        <w:rPr>
          <w:b/>
          <w:bCs/>
          <w:sz w:val="28"/>
          <w:szCs w:val="20"/>
        </w:rPr>
      </w:pPr>
      <w:r w:rsidRPr="0042158A">
        <w:rPr>
          <w:b/>
          <w:sz w:val="28"/>
          <w:szCs w:val="20"/>
        </w:rPr>
        <w:t xml:space="preserve">по уровню </w:t>
      </w:r>
      <w:r w:rsidRPr="0042158A">
        <w:rPr>
          <w:b/>
          <w:bCs/>
          <w:sz w:val="28"/>
          <w:szCs w:val="20"/>
        </w:rPr>
        <w:t xml:space="preserve">цен на топливо твердое, реализуемое МУП «МТСК» г. Междуреченск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w:t>
      </w:r>
      <w:bookmarkStart w:id="1" w:name="_Hlk10619870"/>
      <w:r w:rsidRPr="0042158A">
        <w:rPr>
          <w:b/>
          <w:bCs/>
          <w:sz w:val="28"/>
          <w:szCs w:val="20"/>
        </w:rPr>
        <w:t>территории Междуреченского городского округа</w:t>
      </w:r>
      <w:bookmarkEnd w:id="1"/>
      <w:r w:rsidRPr="0042158A">
        <w:rPr>
          <w:b/>
          <w:bCs/>
          <w:sz w:val="28"/>
          <w:szCs w:val="20"/>
        </w:rPr>
        <w:t xml:space="preserve"> Кемеровской области</w:t>
      </w:r>
    </w:p>
    <w:p w14:paraId="7BB04D17" w14:textId="77777777" w:rsidR="0042158A" w:rsidRPr="0042158A" w:rsidRDefault="0042158A" w:rsidP="0042158A">
      <w:pPr>
        <w:keepNext/>
        <w:jc w:val="center"/>
        <w:outlineLvl w:val="0"/>
        <w:rPr>
          <w:b/>
          <w:sz w:val="28"/>
          <w:szCs w:val="20"/>
        </w:rPr>
      </w:pPr>
      <w:r w:rsidRPr="0042158A">
        <w:rPr>
          <w:b/>
          <w:bCs/>
          <w:sz w:val="28"/>
          <w:szCs w:val="20"/>
        </w:rPr>
        <w:t xml:space="preserve"> на 2023 год</w:t>
      </w:r>
    </w:p>
    <w:p w14:paraId="358A6BEF" w14:textId="77777777" w:rsidR="0042158A" w:rsidRPr="0042158A" w:rsidRDefault="0042158A" w:rsidP="0042158A">
      <w:pPr>
        <w:jc w:val="center"/>
        <w:rPr>
          <w:b/>
          <w:sz w:val="28"/>
          <w:szCs w:val="20"/>
          <w:lang w:val="x-none" w:eastAsia="x-none"/>
        </w:rPr>
      </w:pPr>
    </w:p>
    <w:p w14:paraId="42FCA49B" w14:textId="77777777" w:rsidR="0042158A" w:rsidRPr="0042158A" w:rsidRDefault="0042158A" w:rsidP="0042158A">
      <w:pPr>
        <w:tabs>
          <w:tab w:val="left" w:pos="709"/>
        </w:tabs>
        <w:jc w:val="both"/>
        <w:rPr>
          <w:sz w:val="28"/>
          <w:szCs w:val="28"/>
          <w:lang w:eastAsia="x-none"/>
        </w:rPr>
      </w:pPr>
      <w:r w:rsidRPr="0042158A">
        <w:rPr>
          <w:sz w:val="28"/>
          <w:szCs w:val="28"/>
          <w:lang w:eastAsia="x-none"/>
        </w:rPr>
        <w:t xml:space="preserve">         В адрес </w:t>
      </w:r>
      <w:r w:rsidRPr="0042158A">
        <w:rPr>
          <w:bCs/>
          <w:sz w:val="28"/>
          <w:szCs w:val="28"/>
          <w:lang w:val="x-none" w:eastAsia="x-none"/>
        </w:rPr>
        <w:t xml:space="preserve">Региональной энергетической комиссии Кузбасса </w:t>
      </w:r>
      <w:r w:rsidRPr="0042158A">
        <w:rPr>
          <w:sz w:val="28"/>
          <w:szCs w:val="28"/>
          <w:lang w:eastAsia="x-none"/>
        </w:rPr>
        <w:t>поступило обращение МУП «МТСК» об изменении марки твердого топлива,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(далее – население). Предлагается заменить марку топлива «ТПКО-(25-300)» на марку «</w:t>
      </w:r>
      <w:proofErr w:type="spellStart"/>
      <w:r w:rsidRPr="0042158A">
        <w:rPr>
          <w:sz w:val="28"/>
          <w:szCs w:val="28"/>
          <w:lang w:eastAsia="x-none"/>
        </w:rPr>
        <w:t>Тр</w:t>
      </w:r>
      <w:proofErr w:type="spellEnd"/>
      <w:r w:rsidRPr="0042158A">
        <w:rPr>
          <w:sz w:val="28"/>
          <w:szCs w:val="28"/>
          <w:lang w:eastAsia="x-none"/>
        </w:rPr>
        <w:t>-(0-300) для населения, при этом издержки обращения предлагается оставить на действующем уровне. Действующая цена на уголь установлена постановлением Региональной энергетической комиссии Кузбасса от 28.11.2022 № 734 «Об установлении цены на топливо твердое, реализуемое МУП «МТСК»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 на территории Междуреченского городского округа Кемеровской области - Кузбасса» (в редакции постановления Региональной энергетической комиссии Кузбасса от 29.12.2022 № 1026) на марку угля ТПКО 25-300 3685,07 руб./</w:t>
      </w:r>
      <w:proofErr w:type="spellStart"/>
      <w:r w:rsidRPr="0042158A">
        <w:rPr>
          <w:sz w:val="28"/>
          <w:szCs w:val="28"/>
          <w:lang w:eastAsia="x-none"/>
        </w:rPr>
        <w:t>тн</w:t>
      </w:r>
      <w:proofErr w:type="spellEnd"/>
      <w:r w:rsidRPr="0042158A">
        <w:rPr>
          <w:sz w:val="28"/>
          <w:szCs w:val="28"/>
          <w:lang w:eastAsia="x-none"/>
        </w:rPr>
        <w:t xml:space="preserve"> с НДС. </w:t>
      </w:r>
    </w:p>
    <w:p w14:paraId="71439E67" w14:textId="77777777" w:rsidR="0042158A" w:rsidRPr="0042158A" w:rsidRDefault="0042158A" w:rsidP="0042158A">
      <w:pPr>
        <w:tabs>
          <w:tab w:val="left" w:pos="709"/>
        </w:tabs>
        <w:jc w:val="both"/>
        <w:rPr>
          <w:sz w:val="28"/>
          <w:szCs w:val="28"/>
          <w:lang w:eastAsia="x-none"/>
        </w:rPr>
      </w:pPr>
      <w:r w:rsidRPr="0042158A">
        <w:rPr>
          <w:sz w:val="28"/>
          <w:szCs w:val="28"/>
          <w:lang w:eastAsia="x-none"/>
        </w:rPr>
        <w:t xml:space="preserve">         В отчетном периоде населению поставлялась марка угля ТПКО. На поставку угля марки ТПКО был заключен договор с ООО «Разрез </w:t>
      </w:r>
      <w:proofErr w:type="spellStart"/>
      <w:r w:rsidRPr="0042158A">
        <w:rPr>
          <w:sz w:val="28"/>
          <w:szCs w:val="28"/>
          <w:lang w:eastAsia="x-none"/>
        </w:rPr>
        <w:t>Кийзасский</w:t>
      </w:r>
      <w:proofErr w:type="spellEnd"/>
      <w:r w:rsidRPr="0042158A">
        <w:rPr>
          <w:sz w:val="28"/>
          <w:szCs w:val="28"/>
          <w:lang w:eastAsia="x-none"/>
        </w:rPr>
        <w:t>». Срок поставки угля марки ТПКО с апреля 2022 года по май 2023 года. Уголь ТПКО с разреза вывозился на склад</w:t>
      </w:r>
      <w:r w:rsidRPr="0042158A">
        <w:rPr>
          <w:szCs w:val="28"/>
          <w:lang w:eastAsia="en-US"/>
        </w:rPr>
        <w:t xml:space="preserve"> </w:t>
      </w:r>
      <w:r w:rsidRPr="0042158A">
        <w:rPr>
          <w:sz w:val="28"/>
          <w:szCs w:val="28"/>
          <w:lang w:eastAsia="x-none"/>
        </w:rPr>
        <w:t>МУП «Междуреченская теплосетевая компания», откуда и отпускался населению.</w:t>
      </w:r>
      <w:r w:rsidRPr="0042158A">
        <w:rPr>
          <w:color w:val="FF0000"/>
          <w:sz w:val="28"/>
          <w:szCs w:val="28"/>
          <w:lang w:eastAsia="x-none"/>
        </w:rPr>
        <w:t xml:space="preserve"> </w:t>
      </w:r>
      <w:r w:rsidRPr="0042158A">
        <w:rPr>
          <w:sz w:val="28"/>
          <w:szCs w:val="28"/>
          <w:lang w:eastAsia="x-none"/>
        </w:rPr>
        <w:t>Стоимость приобретения угля марки ТПКО составляла 3380 руб./</w:t>
      </w:r>
      <w:proofErr w:type="spellStart"/>
      <w:r w:rsidRPr="0042158A">
        <w:rPr>
          <w:sz w:val="28"/>
          <w:szCs w:val="28"/>
          <w:lang w:eastAsia="x-none"/>
        </w:rPr>
        <w:t>тн</w:t>
      </w:r>
      <w:proofErr w:type="spellEnd"/>
      <w:r w:rsidRPr="0042158A">
        <w:rPr>
          <w:sz w:val="28"/>
          <w:szCs w:val="28"/>
          <w:lang w:eastAsia="x-none"/>
        </w:rPr>
        <w:t xml:space="preserve"> без НДС.</w:t>
      </w:r>
    </w:p>
    <w:p w14:paraId="4A20DC4A" w14:textId="77777777" w:rsidR="0042158A" w:rsidRPr="0042158A" w:rsidRDefault="0042158A" w:rsidP="0042158A">
      <w:pPr>
        <w:tabs>
          <w:tab w:val="left" w:pos="709"/>
        </w:tabs>
        <w:jc w:val="both"/>
        <w:rPr>
          <w:sz w:val="28"/>
          <w:szCs w:val="28"/>
          <w:lang w:eastAsia="x-none"/>
        </w:rPr>
      </w:pPr>
      <w:r w:rsidRPr="0042158A">
        <w:rPr>
          <w:sz w:val="28"/>
          <w:szCs w:val="28"/>
          <w:lang w:eastAsia="x-none"/>
        </w:rPr>
        <w:t xml:space="preserve">         Впервые обращение МУП «МТСК» об изменении марки твердого топлива поступило в связи с заключением договора на поставку угля с АО «Сибирская углепромышленная компания» (АО «СУПК»).  МУП «МТСК»</w:t>
      </w:r>
      <w:r w:rsidRPr="0042158A">
        <w:rPr>
          <w:bCs/>
          <w:sz w:val="28"/>
          <w:szCs w:val="28"/>
          <w:lang w:eastAsia="x-none"/>
        </w:rPr>
        <w:t xml:space="preserve"> </w:t>
      </w:r>
      <w:r w:rsidRPr="0042158A">
        <w:rPr>
          <w:sz w:val="28"/>
          <w:szCs w:val="28"/>
          <w:lang w:eastAsia="x-none"/>
        </w:rPr>
        <w:t xml:space="preserve">предлагала </w:t>
      </w:r>
      <w:r w:rsidRPr="0042158A">
        <w:rPr>
          <w:bCs/>
          <w:sz w:val="28"/>
          <w:szCs w:val="28"/>
          <w:lang w:eastAsia="x-none"/>
        </w:rPr>
        <w:t>издержки обращения в расчёте на 1 тонну угля оставить на прежнем уровне 416,11 руб./</w:t>
      </w:r>
      <w:proofErr w:type="spellStart"/>
      <w:r w:rsidRPr="0042158A">
        <w:rPr>
          <w:bCs/>
          <w:sz w:val="28"/>
          <w:szCs w:val="28"/>
          <w:lang w:eastAsia="x-none"/>
        </w:rPr>
        <w:t>тн</w:t>
      </w:r>
      <w:proofErr w:type="spellEnd"/>
      <w:r w:rsidRPr="0042158A">
        <w:rPr>
          <w:bCs/>
          <w:sz w:val="28"/>
          <w:szCs w:val="28"/>
          <w:lang w:eastAsia="x-none"/>
        </w:rPr>
        <w:t>, экономически обоснованная цена угля (без НДС) составляла 4266,11 руб./</w:t>
      </w:r>
      <w:proofErr w:type="spellStart"/>
      <w:r w:rsidRPr="0042158A">
        <w:rPr>
          <w:bCs/>
          <w:sz w:val="28"/>
          <w:szCs w:val="28"/>
          <w:lang w:eastAsia="x-none"/>
        </w:rPr>
        <w:t>тн</w:t>
      </w:r>
      <w:proofErr w:type="spellEnd"/>
      <w:r w:rsidRPr="0042158A">
        <w:rPr>
          <w:bCs/>
          <w:sz w:val="28"/>
          <w:szCs w:val="28"/>
          <w:lang w:eastAsia="x-none"/>
        </w:rPr>
        <w:t>, экономически обоснованная цена угля (с НДС) – 5119,33 руб./</w:t>
      </w:r>
      <w:proofErr w:type="spellStart"/>
      <w:r w:rsidRPr="0042158A">
        <w:rPr>
          <w:bCs/>
          <w:sz w:val="28"/>
          <w:szCs w:val="28"/>
          <w:lang w:eastAsia="x-none"/>
        </w:rPr>
        <w:t>тн</w:t>
      </w:r>
      <w:proofErr w:type="spellEnd"/>
      <w:r w:rsidRPr="0042158A">
        <w:rPr>
          <w:bCs/>
          <w:sz w:val="28"/>
          <w:szCs w:val="28"/>
          <w:lang w:eastAsia="x-none"/>
        </w:rPr>
        <w:t>.</w:t>
      </w:r>
      <w:r w:rsidRPr="0042158A">
        <w:rPr>
          <w:sz w:val="28"/>
          <w:szCs w:val="28"/>
          <w:lang w:eastAsia="x-none"/>
        </w:rPr>
        <w:t xml:space="preserve"> Отпускная цена поставщика </w:t>
      </w:r>
      <w:r w:rsidRPr="0042158A">
        <w:rPr>
          <w:sz w:val="28"/>
          <w:szCs w:val="28"/>
          <w:lang w:eastAsia="x-none"/>
        </w:rPr>
        <w:lastRenderedPageBreak/>
        <w:t xml:space="preserve">угля марки </w:t>
      </w:r>
      <w:proofErr w:type="spellStart"/>
      <w:r w:rsidRPr="0042158A">
        <w:rPr>
          <w:sz w:val="28"/>
          <w:szCs w:val="28"/>
          <w:lang w:eastAsia="x-none"/>
        </w:rPr>
        <w:t>Тр</w:t>
      </w:r>
      <w:proofErr w:type="spellEnd"/>
      <w:r w:rsidRPr="0042158A">
        <w:rPr>
          <w:sz w:val="28"/>
          <w:szCs w:val="28"/>
          <w:lang w:eastAsia="x-none"/>
        </w:rPr>
        <w:t>-(0-300</w:t>
      </w:r>
      <w:proofErr w:type="gramStart"/>
      <w:r w:rsidRPr="0042158A">
        <w:rPr>
          <w:sz w:val="28"/>
          <w:szCs w:val="28"/>
          <w:lang w:eastAsia="x-none"/>
        </w:rPr>
        <w:t>) согласно договору</w:t>
      </w:r>
      <w:proofErr w:type="gramEnd"/>
      <w:r w:rsidRPr="0042158A">
        <w:rPr>
          <w:sz w:val="28"/>
          <w:szCs w:val="28"/>
          <w:lang w:eastAsia="x-none"/>
        </w:rPr>
        <w:t xml:space="preserve"> составила 3850,0 руб./</w:t>
      </w:r>
      <w:proofErr w:type="spellStart"/>
      <w:r w:rsidRPr="0042158A">
        <w:rPr>
          <w:sz w:val="28"/>
          <w:szCs w:val="28"/>
          <w:lang w:eastAsia="x-none"/>
        </w:rPr>
        <w:t>тн</w:t>
      </w:r>
      <w:proofErr w:type="spellEnd"/>
      <w:r w:rsidRPr="0042158A">
        <w:rPr>
          <w:sz w:val="28"/>
          <w:szCs w:val="28"/>
          <w:lang w:eastAsia="x-none"/>
        </w:rPr>
        <w:t xml:space="preserve"> без НДС. Так как отпускная цена значительно превышала цену марки угля ТПКО-(25-300) 3380,0 руб./</w:t>
      </w:r>
      <w:proofErr w:type="spellStart"/>
      <w:r w:rsidRPr="0042158A">
        <w:rPr>
          <w:sz w:val="28"/>
          <w:szCs w:val="28"/>
          <w:lang w:eastAsia="x-none"/>
        </w:rPr>
        <w:t>тн</w:t>
      </w:r>
      <w:proofErr w:type="spellEnd"/>
      <w:r w:rsidRPr="0042158A">
        <w:rPr>
          <w:sz w:val="28"/>
          <w:szCs w:val="28"/>
          <w:lang w:eastAsia="x-none"/>
        </w:rPr>
        <w:t>., Региональной энергетической комиссией Кузбасса было рекомендовано руководителю МУП «МТСК» обратиться к другим угольным предприятиям с целью заключения договора на поставку угля по более низким ценам.</w:t>
      </w:r>
    </w:p>
    <w:p w14:paraId="69AFDAEC" w14:textId="77777777" w:rsidR="0042158A" w:rsidRPr="0042158A" w:rsidRDefault="0042158A" w:rsidP="0042158A">
      <w:pPr>
        <w:tabs>
          <w:tab w:val="left" w:pos="709"/>
        </w:tabs>
        <w:jc w:val="both"/>
        <w:rPr>
          <w:sz w:val="28"/>
          <w:szCs w:val="28"/>
          <w:lang w:eastAsia="x-none"/>
        </w:rPr>
      </w:pPr>
      <w:r w:rsidRPr="0042158A">
        <w:rPr>
          <w:sz w:val="28"/>
          <w:szCs w:val="28"/>
          <w:lang w:eastAsia="x-none"/>
        </w:rPr>
        <w:t xml:space="preserve">         21.06.2023 МУП «МТСК» обратилось в Региональную энергетическую комиссию Кузбасса повторно, в связи с коммерческим предложением на поставку угля марки </w:t>
      </w:r>
      <w:proofErr w:type="spellStart"/>
      <w:r w:rsidRPr="0042158A">
        <w:rPr>
          <w:sz w:val="28"/>
          <w:szCs w:val="28"/>
          <w:lang w:eastAsia="x-none"/>
        </w:rPr>
        <w:t>Тр</w:t>
      </w:r>
      <w:proofErr w:type="spellEnd"/>
      <w:r w:rsidRPr="0042158A">
        <w:rPr>
          <w:sz w:val="28"/>
          <w:szCs w:val="28"/>
          <w:lang w:eastAsia="x-none"/>
        </w:rPr>
        <w:t>-(0-300) по цене 3200,0 руб./</w:t>
      </w:r>
      <w:proofErr w:type="spellStart"/>
      <w:r w:rsidRPr="0042158A">
        <w:rPr>
          <w:sz w:val="28"/>
          <w:szCs w:val="28"/>
          <w:lang w:eastAsia="x-none"/>
        </w:rPr>
        <w:t>тн</w:t>
      </w:r>
      <w:proofErr w:type="spellEnd"/>
      <w:r w:rsidRPr="0042158A">
        <w:rPr>
          <w:sz w:val="28"/>
          <w:szCs w:val="28"/>
          <w:lang w:eastAsia="x-none"/>
        </w:rPr>
        <w:t xml:space="preserve"> без НДС, в том числе: 2600,0 руб./</w:t>
      </w:r>
      <w:proofErr w:type="spellStart"/>
      <w:r w:rsidRPr="0042158A">
        <w:rPr>
          <w:sz w:val="28"/>
          <w:szCs w:val="28"/>
          <w:lang w:eastAsia="x-none"/>
        </w:rPr>
        <w:t>тн</w:t>
      </w:r>
      <w:proofErr w:type="spellEnd"/>
      <w:r w:rsidRPr="0042158A">
        <w:rPr>
          <w:sz w:val="28"/>
          <w:szCs w:val="28"/>
          <w:lang w:eastAsia="x-none"/>
        </w:rPr>
        <w:t xml:space="preserve"> стоимость угля поставщика и 600,0 руб./</w:t>
      </w:r>
      <w:proofErr w:type="spellStart"/>
      <w:r w:rsidRPr="0042158A">
        <w:rPr>
          <w:sz w:val="28"/>
          <w:szCs w:val="28"/>
          <w:lang w:eastAsia="x-none"/>
        </w:rPr>
        <w:t>тн</w:t>
      </w:r>
      <w:proofErr w:type="spellEnd"/>
      <w:r w:rsidRPr="0042158A">
        <w:rPr>
          <w:sz w:val="28"/>
          <w:szCs w:val="28"/>
          <w:lang w:eastAsia="x-none"/>
        </w:rPr>
        <w:t xml:space="preserve"> провозная плата (ж/д тариф </w:t>
      </w:r>
      <w:proofErr w:type="spellStart"/>
      <w:r w:rsidRPr="0042158A">
        <w:rPr>
          <w:sz w:val="28"/>
          <w:szCs w:val="28"/>
          <w:lang w:eastAsia="x-none"/>
        </w:rPr>
        <w:t>средневзвешанный</w:t>
      </w:r>
      <w:proofErr w:type="spellEnd"/>
      <w:r w:rsidRPr="0042158A">
        <w:rPr>
          <w:sz w:val="28"/>
          <w:szCs w:val="28"/>
          <w:lang w:eastAsia="x-none"/>
        </w:rPr>
        <w:t xml:space="preserve">), полученным от ООО «Новая горная УК». </w:t>
      </w:r>
    </w:p>
    <w:p w14:paraId="1A6E79FC" w14:textId="77777777" w:rsidR="0042158A" w:rsidRPr="0042158A" w:rsidRDefault="0042158A" w:rsidP="0042158A">
      <w:pPr>
        <w:ind w:firstLine="709"/>
        <w:jc w:val="both"/>
        <w:rPr>
          <w:bCs/>
          <w:sz w:val="28"/>
          <w:szCs w:val="28"/>
          <w:lang w:eastAsia="x-none"/>
        </w:rPr>
      </w:pPr>
      <w:r w:rsidRPr="0042158A">
        <w:rPr>
          <w:bCs/>
          <w:sz w:val="28"/>
          <w:szCs w:val="28"/>
          <w:lang w:eastAsia="x-none"/>
        </w:rPr>
        <w:t>Расходы на реализацию и переработку угля МУП «</w:t>
      </w:r>
      <w:proofErr w:type="gramStart"/>
      <w:r w:rsidRPr="0042158A">
        <w:rPr>
          <w:bCs/>
          <w:sz w:val="28"/>
          <w:szCs w:val="28"/>
          <w:lang w:eastAsia="x-none"/>
        </w:rPr>
        <w:t>МТСК»  предлагает</w:t>
      </w:r>
      <w:proofErr w:type="gramEnd"/>
      <w:r w:rsidRPr="0042158A">
        <w:rPr>
          <w:bCs/>
          <w:sz w:val="28"/>
          <w:szCs w:val="28"/>
          <w:lang w:eastAsia="x-none"/>
        </w:rPr>
        <w:t xml:space="preserve"> принять в размере 2 623,89 тыс. руб. Издержки обращения в расчёте на 1 тонну угля оставить на прежнем уровне 416,11 руб./</w:t>
      </w:r>
      <w:proofErr w:type="spellStart"/>
      <w:r w:rsidRPr="0042158A">
        <w:rPr>
          <w:bCs/>
          <w:sz w:val="28"/>
          <w:szCs w:val="28"/>
          <w:lang w:eastAsia="x-none"/>
        </w:rPr>
        <w:t>тн</w:t>
      </w:r>
      <w:proofErr w:type="spellEnd"/>
      <w:r w:rsidRPr="0042158A">
        <w:rPr>
          <w:bCs/>
          <w:sz w:val="28"/>
          <w:szCs w:val="28"/>
          <w:lang w:eastAsia="x-none"/>
        </w:rPr>
        <w:t>, экономически обоснованная цена угля (без НДС) – 3 616,11 руб./</w:t>
      </w:r>
      <w:proofErr w:type="spellStart"/>
      <w:r w:rsidRPr="0042158A">
        <w:rPr>
          <w:bCs/>
          <w:sz w:val="28"/>
          <w:szCs w:val="28"/>
          <w:lang w:eastAsia="x-none"/>
        </w:rPr>
        <w:t>тн</w:t>
      </w:r>
      <w:proofErr w:type="spellEnd"/>
      <w:r w:rsidRPr="0042158A">
        <w:rPr>
          <w:bCs/>
          <w:sz w:val="28"/>
          <w:szCs w:val="28"/>
          <w:lang w:eastAsia="x-none"/>
        </w:rPr>
        <w:t>, экономически обоснованная цена угля (с НДС) – 4 339,33 руб./</w:t>
      </w:r>
      <w:proofErr w:type="spellStart"/>
      <w:r w:rsidRPr="0042158A">
        <w:rPr>
          <w:bCs/>
          <w:sz w:val="28"/>
          <w:szCs w:val="28"/>
          <w:lang w:eastAsia="x-none"/>
        </w:rPr>
        <w:t>тн</w:t>
      </w:r>
      <w:proofErr w:type="spellEnd"/>
      <w:r w:rsidRPr="0042158A">
        <w:rPr>
          <w:bCs/>
          <w:sz w:val="28"/>
          <w:szCs w:val="28"/>
          <w:lang w:eastAsia="x-none"/>
        </w:rPr>
        <w:t>.</w:t>
      </w:r>
    </w:p>
    <w:p w14:paraId="1B4A81C1" w14:textId="77777777" w:rsidR="0042158A" w:rsidRPr="0042158A" w:rsidRDefault="0042158A" w:rsidP="0042158A">
      <w:pPr>
        <w:ind w:firstLine="709"/>
        <w:jc w:val="both"/>
        <w:rPr>
          <w:bCs/>
          <w:sz w:val="28"/>
          <w:szCs w:val="28"/>
          <w:lang w:eastAsia="en-US"/>
        </w:rPr>
      </w:pPr>
      <w:r w:rsidRPr="0042158A">
        <w:rPr>
          <w:bCs/>
          <w:sz w:val="28"/>
          <w:szCs w:val="28"/>
          <w:lang w:eastAsia="en-US"/>
        </w:rPr>
        <w:t>Специалистом</w:t>
      </w:r>
      <w:r w:rsidRPr="0042158A">
        <w:rPr>
          <w:bCs/>
          <w:sz w:val="28"/>
          <w:szCs w:val="28"/>
          <w:lang w:val="x-none" w:eastAsia="en-US"/>
        </w:rPr>
        <w:t xml:space="preserve"> </w:t>
      </w:r>
      <w:r w:rsidRPr="0042158A">
        <w:rPr>
          <w:bCs/>
          <w:sz w:val="28"/>
          <w:szCs w:val="28"/>
          <w:lang w:eastAsia="en-US"/>
        </w:rPr>
        <w:t>Р</w:t>
      </w:r>
      <w:proofErr w:type="spellStart"/>
      <w:r w:rsidRPr="0042158A">
        <w:rPr>
          <w:bCs/>
          <w:sz w:val="28"/>
          <w:szCs w:val="28"/>
          <w:lang w:val="x-none" w:eastAsia="en-US"/>
        </w:rPr>
        <w:t>егиональной</w:t>
      </w:r>
      <w:proofErr w:type="spellEnd"/>
      <w:r w:rsidRPr="0042158A">
        <w:rPr>
          <w:bCs/>
          <w:sz w:val="28"/>
          <w:szCs w:val="28"/>
          <w:lang w:val="x-none" w:eastAsia="en-US"/>
        </w:rPr>
        <w:t xml:space="preserve"> энергетической комиссии К</w:t>
      </w:r>
      <w:r w:rsidRPr="0042158A">
        <w:rPr>
          <w:bCs/>
          <w:sz w:val="28"/>
          <w:szCs w:val="28"/>
          <w:lang w:eastAsia="en-US"/>
        </w:rPr>
        <w:t>узбасса</w:t>
      </w:r>
      <w:r w:rsidRPr="0042158A">
        <w:rPr>
          <w:bCs/>
          <w:sz w:val="28"/>
          <w:szCs w:val="28"/>
          <w:lang w:val="x-none" w:eastAsia="en-US"/>
        </w:rPr>
        <w:t xml:space="preserve"> </w:t>
      </w:r>
      <w:r w:rsidRPr="0042158A">
        <w:rPr>
          <w:bCs/>
          <w:sz w:val="28"/>
          <w:szCs w:val="28"/>
          <w:lang w:eastAsia="en-US"/>
        </w:rPr>
        <w:t>(далее – специалист) рассматривались и принимались во внимание все представленные документы, имеющие значение для составления доказательного экспертного заключения. При этом специалист исходил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4608E5A" w14:textId="77777777" w:rsidR="0042158A" w:rsidRPr="0042158A" w:rsidRDefault="0042158A" w:rsidP="0042158A">
      <w:pPr>
        <w:tabs>
          <w:tab w:val="left" w:pos="567"/>
        </w:tabs>
        <w:jc w:val="both"/>
        <w:rPr>
          <w:sz w:val="28"/>
          <w:szCs w:val="28"/>
          <w:lang w:eastAsia="x-none"/>
        </w:rPr>
      </w:pPr>
      <w:r w:rsidRPr="0042158A">
        <w:rPr>
          <w:sz w:val="28"/>
          <w:szCs w:val="28"/>
          <w:lang w:eastAsia="x-none"/>
        </w:rPr>
        <w:t xml:space="preserve">          </w:t>
      </w:r>
      <w:r w:rsidRPr="0042158A">
        <w:rPr>
          <w:bCs/>
          <w:sz w:val="28"/>
          <w:szCs w:val="28"/>
          <w:lang w:eastAsia="x-none"/>
        </w:rPr>
        <w:t>Объем реализации угля с</w:t>
      </w:r>
      <w:r w:rsidRPr="0042158A">
        <w:rPr>
          <w:sz w:val="28"/>
          <w:szCs w:val="28"/>
          <w:lang w:eastAsia="x-none"/>
        </w:rPr>
        <w:t xml:space="preserve">пециалистом принят 6305,76 </w:t>
      </w:r>
      <w:proofErr w:type="spellStart"/>
      <w:r w:rsidRPr="0042158A">
        <w:rPr>
          <w:sz w:val="28"/>
          <w:szCs w:val="28"/>
          <w:lang w:eastAsia="x-none"/>
        </w:rPr>
        <w:t>тн</w:t>
      </w:r>
      <w:proofErr w:type="spellEnd"/>
      <w:r w:rsidRPr="0042158A">
        <w:rPr>
          <w:sz w:val="28"/>
          <w:szCs w:val="28"/>
          <w:lang w:eastAsia="x-none"/>
        </w:rPr>
        <w:t xml:space="preserve">, исходя из плановых объемов на 2023 год для организации. </w:t>
      </w:r>
    </w:p>
    <w:p w14:paraId="5741BFE0" w14:textId="77777777" w:rsidR="0042158A" w:rsidRPr="0042158A" w:rsidRDefault="0042158A" w:rsidP="0042158A">
      <w:pPr>
        <w:ind w:firstLine="567"/>
        <w:jc w:val="both"/>
        <w:rPr>
          <w:bCs/>
          <w:sz w:val="28"/>
          <w:szCs w:val="28"/>
          <w:lang w:eastAsia="x-none"/>
        </w:rPr>
      </w:pPr>
      <w:r w:rsidRPr="0042158A">
        <w:rPr>
          <w:sz w:val="28"/>
          <w:szCs w:val="28"/>
          <w:lang w:eastAsia="x-none"/>
        </w:rPr>
        <w:t xml:space="preserve">  </w:t>
      </w:r>
      <w:r w:rsidRPr="0042158A">
        <w:rPr>
          <w:bCs/>
          <w:sz w:val="28"/>
          <w:szCs w:val="28"/>
          <w:lang w:eastAsia="x-none"/>
        </w:rPr>
        <w:t>Изучив представленные организацией материалы, специалист Региональной энергетической комиссии Кузбасса (далее – специалист) предлагает экономически обоснованным принять затраты на следующем уровне:</w:t>
      </w:r>
    </w:p>
    <w:p w14:paraId="106AE286" w14:textId="77777777" w:rsidR="0042158A" w:rsidRPr="0042158A" w:rsidRDefault="0042158A" w:rsidP="0042158A">
      <w:pPr>
        <w:ind w:firstLine="567"/>
        <w:jc w:val="both"/>
        <w:rPr>
          <w:bCs/>
          <w:sz w:val="28"/>
          <w:szCs w:val="28"/>
          <w:lang w:eastAsia="x-none"/>
        </w:rPr>
      </w:pPr>
      <w:r w:rsidRPr="0042158A">
        <w:rPr>
          <w:bCs/>
          <w:sz w:val="28"/>
          <w:szCs w:val="28"/>
          <w:lang w:eastAsia="x-none"/>
        </w:rPr>
        <w:t xml:space="preserve">1. Затраты на оплату труда МУП «МТСК» предлагает принять </w:t>
      </w:r>
      <w:proofErr w:type="gramStart"/>
      <w:r w:rsidRPr="0042158A">
        <w:rPr>
          <w:bCs/>
          <w:sz w:val="28"/>
          <w:szCs w:val="28"/>
          <w:lang w:eastAsia="x-none"/>
        </w:rPr>
        <w:t>в  размере</w:t>
      </w:r>
      <w:proofErr w:type="gramEnd"/>
      <w:r w:rsidRPr="0042158A">
        <w:rPr>
          <w:bCs/>
          <w:sz w:val="28"/>
          <w:szCs w:val="28"/>
          <w:lang w:eastAsia="x-none"/>
        </w:rPr>
        <w:t xml:space="preserve">  1 674,13 тыс. руб. Численность персонала предлагается принять на период регулирования 4 чел., среднемесячную заработную плату – 34 877,75 руб. </w:t>
      </w:r>
    </w:p>
    <w:p w14:paraId="6F80E29A" w14:textId="77777777" w:rsidR="0042158A" w:rsidRPr="0042158A" w:rsidRDefault="0042158A" w:rsidP="0042158A">
      <w:pPr>
        <w:ind w:firstLine="567"/>
        <w:jc w:val="both"/>
        <w:rPr>
          <w:bCs/>
          <w:sz w:val="28"/>
          <w:szCs w:val="28"/>
          <w:lang w:eastAsia="x-none"/>
        </w:rPr>
      </w:pPr>
      <w:r w:rsidRPr="0042158A">
        <w:rPr>
          <w:bCs/>
          <w:sz w:val="28"/>
          <w:szCs w:val="28"/>
          <w:lang w:eastAsia="x-none"/>
        </w:rPr>
        <w:t xml:space="preserve">Специалистом изучены: штатное расписание, данные бухгалтерского учета, расшифровка затрат на оплату труда за отчетный период, коллективный договор, положение об оплате труда. </w:t>
      </w:r>
    </w:p>
    <w:p w14:paraId="3E82296D" w14:textId="77777777" w:rsidR="0042158A" w:rsidRPr="0042158A" w:rsidRDefault="0042158A" w:rsidP="0042158A">
      <w:pPr>
        <w:ind w:firstLine="567"/>
        <w:jc w:val="both"/>
        <w:rPr>
          <w:bCs/>
          <w:sz w:val="28"/>
          <w:szCs w:val="28"/>
          <w:lang w:eastAsia="x-none"/>
        </w:rPr>
      </w:pPr>
      <w:r w:rsidRPr="0042158A">
        <w:rPr>
          <w:bCs/>
          <w:sz w:val="28"/>
          <w:szCs w:val="28"/>
          <w:lang w:eastAsia="x-none"/>
        </w:rPr>
        <w:t>Специалистом РЭК Кузбасса предлагается принять численность 3,5 чел., в связи с тем, что в отделе по реализации угля согласно штатному расписанию – 3 ед.: начальник отдела -1 ед., ведущий инженер-экономист  - 1 ед., инженер - 1 ед., а в расшифровке организации предложено – 4 ед. (плюс 1 ед. – уборщик служебных помещений). Специалист предлагает взять уборщика служебных помещений – 0,5 ед.</w:t>
      </w:r>
    </w:p>
    <w:p w14:paraId="227C21A0" w14:textId="77777777" w:rsidR="0042158A" w:rsidRPr="0042158A" w:rsidRDefault="0042158A" w:rsidP="0042158A">
      <w:pPr>
        <w:tabs>
          <w:tab w:val="left" w:pos="709"/>
          <w:tab w:val="left" w:pos="851"/>
        </w:tabs>
        <w:ind w:firstLine="567"/>
        <w:jc w:val="both"/>
        <w:rPr>
          <w:bCs/>
          <w:sz w:val="28"/>
          <w:szCs w:val="28"/>
          <w:lang w:eastAsia="x-none"/>
        </w:rPr>
      </w:pPr>
      <w:r w:rsidRPr="0042158A">
        <w:rPr>
          <w:bCs/>
          <w:sz w:val="28"/>
          <w:szCs w:val="28"/>
          <w:lang w:eastAsia="x-none"/>
        </w:rPr>
        <w:t xml:space="preserve">   Фонд оплаты труда специалист предлагает учесть в размере 1 464,87 тыс. руб., рассчитан исходя из предлагаемой организацией среднемесячной заработной платы работников в размере 34 877,75 руб. и численности 3,5 чел., предложенной специалистом РЭК. </w:t>
      </w:r>
    </w:p>
    <w:p w14:paraId="0F22C79A" w14:textId="77777777" w:rsidR="0042158A" w:rsidRPr="0042158A" w:rsidRDefault="0042158A" w:rsidP="0042158A">
      <w:pPr>
        <w:tabs>
          <w:tab w:val="left" w:pos="851"/>
        </w:tabs>
        <w:ind w:firstLine="567"/>
        <w:jc w:val="both"/>
        <w:rPr>
          <w:bCs/>
          <w:sz w:val="28"/>
          <w:szCs w:val="28"/>
          <w:lang w:eastAsia="x-none"/>
        </w:rPr>
      </w:pPr>
      <w:r w:rsidRPr="0042158A">
        <w:rPr>
          <w:bCs/>
          <w:sz w:val="28"/>
          <w:szCs w:val="28"/>
          <w:lang w:eastAsia="x-none"/>
        </w:rPr>
        <w:lastRenderedPageBreak/>
        <w:t xml:space="preserve">   2. Налоги и сборы с фонда оплаты труда </w:t>
      </w:r>
      <w:proofErr w:type="gramStart"/>
      <w:r w:rsidRPr="0042158A">
        <w:rPr>
          <w:bCs/>
          <w:sz w:val="28"/>
          <w:szCs w:val="28"/>
          <w:lang w:eastAsia="x-none"/>
        </w:rPr>
        <w:t>МУП  «</w:t>
      </w:r>
      <w:proofErr w:type="gramEnd"/>
      <w:r w:rsidRPr="0042158A">
        <w:rPr>
          <w:bCs/>
          <w:sz w:val="28"/>
          <w:szCs w:val="28"/>
          <w:lang w:eastAsia="x-none"/>
        </w:rPr>
        <w:t>МТСК» предлагает принять в размере  505,59  тыс. руб. в размере 30,20% от ФОТ.</w:t>
      </w:r>
    </w:p>
    <w:p w14:paraId="44501591" w14:textId="77777777" w:rsidR="0042158A" w:rsidRPr="0042158A" w:rsidRDefault="0042158A" w:rsidP="0042158A">
      <w:pPr>
        <w:tabs>
          <w:tab w:val="left" w:pos="851"/>
        </w:tabs>
        <w:ind w:firstLine="567"/>
        <w:jc w:val="both"/>
        <w:rPr>
          <w:bCs/>
          <w:sz w:val="28"/>
          <w:szCs w:val="28"/>
          <w:lang w:eastAsia="x-none"/>
        </w:rPr>
      </w:pPr>
      <w:r w:rsidRPr="0042158A">
        <w:rPr>
          <w:bCs/>
          <w:sz w:val="28"/>
          <w:szCs w:val="28"/>
          <w:lang w:eastAsia="x-none"/>
        </w:rPr>
        <w:t xml:space="preserve">  В качестве обоснования организацией представлены уведомление о размере страховых взносов на обязательное социальное страхование от несчастных случаев на производстве – 0,20%, расчет по страховым взносам 2021 год,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2021 год (том 2 стр. 74-80). </w:t>
      </w:r>
    </w:p>
    <w:p w14:paraId="4F584579" w14:textId="77777777" w:rsidR="0042158A" w:rsidRPr="0042158A" w:rsidRDefault="0042158A" w:rsidP="0042158A">
      <w:pPr>
        <w:tabs>
          <w:tab w:val="left" w:pos="1134"/>
        </w:tabs>
        <w:ind w:firstLine="709"/>
        <w:jc w:val="both"/>
        <w:rPr>
          <w:sz w:val="28"/>
          <w:szCs w:val="28"/>
          <w:lang w:eastAsia="en-US"/>
        </w:rPr>
      </w:pPr>
      <w:r w:rsidRPr="0042158A">
        <w:rPr>
          <w:sz w:val="28"/>
          <w:szCs w:val="28"/>
          <w:lang w:eastAsia="en-US"/>
        </w:rPr>
        <w:t xml:space="preserve"> Ст. 425 Налогового кодекса РФ (часть вторая) от 05.08.2000 № 117 – ФЗ (далее – НК РФ) установлены размеры тарифов страховых взносов 30%, в том числе:</w:t>
      </w:r>
    </w:p>
    <w:p w14:paraId="086E1F15" w14:textId="77777777" w:rsidR="0042158A" w:rsidRPr="0042158A" w:rsidRDefault="0042158A" w:rsidP="0042158A">
      <w:pPr>
        <w:widowControl w:val="0"/>
        <w:tabs>
          <w:tab w:val="left" w:pos="1134"/>
        </w:tabs>
        <w:autoSpaceDE w:val="0"/>
        <w:autoSpaceDN w:val="0"/>
        <w:adjustRightInd w:val="0"/>
        <w:ind w:firstLine="709"/>
        <w:jc w:val="both"/>
        <w:rPr>
          <w:sz w:val="28"/>
          <w:szCs w:val="28"/>
          <w:lang w:eastAsia="en-US"/>
        </w:rPr>
      </w:pPr>
      <w:r w:rsidRPr="0042158A">
        <w:rPr>
          <w:sz w:val="28"/>
          <w:szCs w:val="28"/>
          <w:lang w:eastAsia="en-US"/>
        </w:rPr>
        <w:t>- на обязательное пенсионное страхование 22 %;</w:t>
      </w:r>
    </w:p>
    <w:p w14:paraId="03AB203B" w14:textId="77777777" w:rsidR="0042158A" w:rsidRPr="0042158A" w:rsidRDefault="0042158A" w:rsidP="0042158A">
      <w:pPr>
        <w:widowControl w:val="0"/>
        <w:tabs>
          <w:tab w:val="left" w:pos="1134"/>
        </w:tabs>
        <w:autoSpaceDE w:val="0"/>
        <w:autoSpaceDN w:val="0"/>
        <w:adjustRightInd w:val="0"/>
        <w:ind w:firstLine="709"/>
        <w:jc w:val="both"/>
        <w:rPr>
          <w:sz w:val="28"/>
          <w:szCs w:val="28"/>
          <w:lang w:eastAsia="en-US"/>
        </w:rPr>
      </w:pPr>
      <w:r w:rsidRPr="0042158A">
        <w:rPr>
          <w:sz w:val="28"/>
          <w:szCs w:val="28"/>
          <w:lang w:eastAsia="en-US"/>
        </w:rPr>
        <w:t>- на обязательное социальное страхование на случай временной нетрудоспособности 2,9 %;</w:t>
      </w:r>
    </w:p>
    <w:p w14:paraId="5700225E" w14:textId="77777777" w:rsidR="0042158A" w:rsidRPr="0042158A" w:rsidRDefault="0042158A" w:rsidP="0042158A">
      <w:pPr>
        <w:widowControl w:val="0"/>
        <w:tabs>
          <w:tab w:val="left" w:pos="1134"/>
        </w:tabs>
        <w:autoSpaceDE w:val="0"/>
        <w:autoSpaceDN w:val="0"/>
        <w:adjustRightInd w:val="0"/>
        <w:ind w:firstLine="709"/>
        <w:jc w:val="both"/>
        <w:rPr>
          <w:sz w:val="28"/>
          <w:szCs w:val="28"/>
          <w:lang w:eastAsia="en-US"/>
        </w:rPr>
      </w:pPr>
      <w:r w:rsidRPr="0042158A">
        <w:rPr>
          <w:sz w:val="28"/>
          <w:szCs w:val="28"/>
          <w:lang w:eastAsia="en-US"/>
        </w:rPr>
        <w:t xml:space="preserve">- на обязательное медицинское страхование 5,1 %. </w:t>
      </w:r>
    </w:p>
    <w:p w14:paraId="3B334D0F" w14:textId="77777777" w:rsidR="0042158A" w:rsidRPr="0042158A" w:rsidRDefault="0042158A" w:rsidP="0042158A">
      <w:pPr>
        <w:widowControl w:val="0"/>
        <w:tabs>
          <w:tab w:val="left" w:pos="1134"/>
        </w:tabs>
        <w:autoSpaceDE w:val="0"/>
        <w:autoSpaceDN w:val="0"/>
        <w:adjustRightInd w:val="0"/>
        <w:ind w:firstLine="709"/>
        <w:jc w:val="both"/>
        <w:rPr>
          <w:sz w:val="28"/>
          <w:szCs w:val="28"/>
          <w:lang w:eastAsia="en-US"/>
        </w:rPr>
      </w:pPr>
      <w:r w:rsidRPr="0042158A">
        <w:rPr>
          <w:sz w:val="28"/>
          <w:szCs w:val="28"/>
          <w:lang w:eastAsia="en-US"/>
        </w:rPr>
        <w:t>Расходы по данной статье рассчитаны на основании вышеуказанных положений НК РФ. Дополнительно учтено страхование от несчастных случаев на производстве и профессиональных заболеваний в соответствии с Федеральным законом от 24.07.1998 № 125-ФЗ «Об обязательном социальном страховании от несчастных случаев на производстве и профессиональных заболеваний» в соответствии с представленным уведомлением (0,20 %).</w:t>
      </w:r>
    </w:p>
    <w:p w14:paraId="3A201B48" w14:textId="77777777" w:rsidR="0042158A" w:rsidRPr="0042158A" w:rsidRDefault="0042158A" w:rsidP="0042158A">
      <w:pPr>
        <w:tabs>
          <w:tab w:val="left" w:pos="709"/>
        </w:tabs>
        <w:ind w:firstLine="567"/>
        <w:jc w:val="both"/>
        <w:rPr>
          <w:bCs/>
          <w:sz w:val="28"/>
          <w:szCs w:val="28"/>
          <w:lang w:eastAsia="x-none"/>
        </w:rPr>
      </w:pPr>
      <w:r w:rsidRPr="0042158A">
        <w:rPr>
          <w:bCs/>
          <w:sz w:val="28"/>
          <w:szCs w:val="28"/>
          <w:lang w:eastAsia="x-none"/>
        </w:rPr>
        <w:t xml:space="preserve">  Статья определена в соответствии с действующим законодательством   в доле по факту отчетного периода 2021 года с учетом дополнительных тарифов страховых взносов (30,20% от фонда оплаты труда) в сумме 435,55 тыс. руб. </w:t>
      </w:r>
    </w:p>
    <w:p w14:paraId="7CC36308" w14:textId="77777777" w:rsidR="0042158A" w:rsidRPr="0042158A" w:rsidRDefault="0042158A" w:rsidP="0042158A">
      <w:pPr>
        <w:ind w:firstLine="708"/>
        <w:jc w:val="both"/>
        <w:rPr>
          <w:sz w:val="28"/>
          <w:szCs w:val="28"/>
          <w:lang w:eastAsia="x-none"/>
        </w:rPr>
      </w:pPr>
      <w:r w:rsidRPr="0042158A">
        <w:rPr>
          <w:sz w:val="28"/>
          <w:szCs w:val="28"/>
          <w:lang w:eastAsia="x-none"/>
        </w:rPr>
        <w:t xml:space="preserve">3. </w:t>
      </w:r>
      <w:r w:rsidRPr="0042158A">
        <w:rPr>
          <w:bCs/>
          <w:sz w:val="28"/>
          <w:szCs w:val="28"/>
          <w:lang w:eastAsia="x-none"/>
        </w:rPr>
        <w:t xml:space="preserve">МУП «МТСК» предлагает принять прочие расходы, связанные с реализацией угля населению в размере 1 184,85 тыс. руб., в том числе: затраты на транспортные расходы – 1 184,85 тыс. руб. </w:t>
      </w:r>
    </w:p>
    <w:p w14:paraId="6EBB2DDA" w14:textId="77777777" w:rsidR="0042158A" w:rsidRPr="0042158A" w:rsidRDefault="0042158A" w:rsidP="0042158A">
      <w:pPr>
        <w:ind w:firstLine="708"/>
        <w:jc w:val="both"/>
        <w:rPr>
          <w:sz w:val="28"/>
          <w:szCs w:val="28"/>
          <w:lang w:eastAsia="x-none"/>
        </w:rPr>
      </w:pPr>
      <w:r w:rsidRPr="0042158A">
        <w:rPr>
          <w:sz w:val="28"/>
          <w:szCs w:val="28"/>
          <w:lang w:eastAsia="x-none"/>
        </w:rPr>
        <w:t xml:space="preserve">Специалистом рассмотрены представленные подтверждающие документы по затратам: договоры, счет-фактуры, акты выполненных работ подрядных организаций для МУП «МТСК» с 01.08.2021 по 31.12.2021, расчеты и пр. (том 1 стр. 99-156). </w:t>
      </w:r>
    </w:p>
    <w:p w14:paraId="1DDAFF74" w14:textId="77777777" w:rsidR="0042158A" w:rsidRPr="0042158A" w:rsidRDefault="0042158A" w:rsidP="0042158A">
      <w:pPr>
        <w:ind w:firstLine="708"/>
        <w:jc w:val="both"/>
        <w:rPr>
          <w:sz w:val="28"/>
          <w:szCs w:val="28"/>
          <w:lang w:eastAsia="x-none"/>
        </w:rPr>
      </w:pPr>
      <w:r w:rsidRPr="0042158A">
        <w:rPr>
          <w:sz w:val="28"/>
          <w:szCs w:val="28"/>
          <w:lang w:eastAsia="x-none"/>
        </w:rPr>
        <w:t>Затраты предлагается принять в размере 591,10 тыс. руб., в том числе:</w:t>
      </w:r>
    </w:p>
    <w:p w14:paraId="7586D756" w14:textId="77777777" w:rsidR="0042158A" w:rsidRPr="0042158A" w:rsidRDefault="0042158A" w:rsidP="0042158A">
      <w:pPr>
        <w:ind w:firstLine="708"/>
        <w:jc w:val="both"/>
        <w:rPr>
          <w:sz w:val="28"/>
          <w:szCs w:val="28"/>
          <w:lang w:eastAsia="x-none"/>
        </w:rPr>
      </w:pPr>
      <w:r w:rsidRPr="0042158A">
        <w:rPr>
          <w:sz w:val="28"/>
          <w:szCs w:val="28"/>
          <w:lang w:eastAsia="x-none"/>
        </w:rPr>
        <w:t xml:space="preserve">- затраты на транспортные расходы в размере 591,10 тыс. руб., специалистом приняты исходя из фактических затрат организации в отчетном периоде 2021 года в пересчете на объем от реализации угля на 2023 год с учетом индексов Минэкономразвития России 113,9% на 2022 год и 106,0 % на 2023 год (898,53 тыс. руб./11 011,60 </w:t>
      </w:r>
      <w:proofErr w:type="spellStart"/>
      <w:r w:rsidRPr="0042158A">
        <w:rPr>
          <w:sz w:val="28"/>
          <w:szCs w:val="28"/>
          <w:lang w:eastAsia="x-none"/>
        </w:rPr>
        <w:t>тн</w:t>
      </w:r>
      <w:proofErr w:type="spellEnd"/>
      <w:r w:rsidRPr="0042158A">
        <w:rPr>
          <w:sz w:val="28"/>
          <w:szCs w:val="28"/>
          <w:lang w:eastAsia="x-none"/>
        </w:rPr>
        <w:t xml:space="preserve"> *6 000,0 </w:t>
      </w:r>
      <w:proofErr w:type="spellStart"/>
      <w:r w:rsidRPr="0042158A">
        <w:rPr>
          <w:sz w:val="28"/>
          <w:szCs w:val="28"/>
          <w:lang w:eastAsia="x-none"/>
        </w:rPr>
        <w:t>тн</w:t>
      </w:r>
      <w:proofErr w:type="spellEnd"/>
      <w:r w:rsidRPr="0042158A">
        <w:rPr>
          <w:sz w:val="28"/>
          <w:szCs w:val="28"/>
          <w:lang w:eastAsia="x-none"/>
        </w:rPr>
        <w:t xml:space="preserve"> *1,139*1,06).  </w:t>
      </w:r>
    </w:p>
    <w:p w14:paraId="50FFE20C" w14:textId="77777777" w:rsidR="0042158A" w:rsidRPr="0042158A" w:rsidRDefault="0042158A" w:rsidP="0042158A">
      <w:pPr>
        <w:ind w:firstLine="708"/>
        <w:jc w:val="both"/>
        <w:rPr>
          <w:sz w:val="28"/>
          <w:szCs w:val="28"/>
          <w:lang w:eastAsia="x-none"/>
        </w:rPr>
      </w:pPr>
      <w:r w:rsidRPr="0042158A">
        <w:rPr>
          <w:sz w:val="28"/>
          <w:szCs w:val="28"/>
          <w:lang w:eastAsia="x-none"/>
        </w:rPr>
        <w:t>4. Накладные расходы МУП «МТСК» предлагает принять в общей сумме 207,0 тыс. руб., из них:</w:t>
      </w:r>
    </w:p>
    <w:p w14:paraId="038FBE1B" w14:textId="77777777" w:rsidR="0042158A" w:rsidRPr="0042158A" w:rsidRDefault="0042158A" w:rsidP="0042158A">
      <w:pPr>
        <w:ind w:firstLine="708"/>
        <w:jc w:val="both"/>
        <w:rPr>
          <w:sz w:val="28"/>
          <w:szCs w:val="28"/>
          <w:lang w:eastAsia="x-none"/>
        </w:rPr>
      </w:pPr>
      <w:r w:rsidRPr="0042158A">
        <w:rPr>
          <w:sz w:val="28"/>
          <w:szCs w:val="28"/>
          <w:lang w:eastAsia="x-none"/>
        </w:rPr>
        <w:t>4.1. Общепроизводственные расходы в сумме 134,62 тыс. руб., в состав общепроизводственных расходов организация предлагает включить: отопление и горячее водоснабжение в размере 123,59 тыс. руб., содержание помещения в размере 11,03 тыс. руб.</w:t>
      </w:r>
    </w:p>
    <w:p w14:paraId="3C7CB9D2" w14:textId="77777777" w:rsidR="0042158A" w:rsidRPr="0042158A" w:rsidRDefault="0042158A" w:rsidP="0042158A">
      <w:pPr>
        <w:ind w:firstLine="708"/>
        <w:jc w:val="both"/>
        <w:rPr>
          <w:sz w:val="28"/>
          <w:szCs w:val="28"/>
          <w:lang w:eastAsia="x-none"/>
        </w:rPr>
      </w:pPr>
      <w:r w:rsidRPr="0042158A">
        <w:rPr>
          <w:sz w:val="28"/>
          <w:szCs w:val="28"/>
          <w:lang w:eastAsia="x-none"/>
        </w:rPr>
        <w:lastRenderedPageBreak/>
        <w:t xml:space="preserve">4.2. Общехозяйственные расходы в размере 72,38 тыс. руб., в состав общехозяйственных расходов организация предлагает включить услуги вневедомственной охраны в сумме 72,38 тыс. руб. </w:t>
      </w:r>
    </w:p>
    <w:p w14:paraId="17F186FB" w14:textId="77777777" w:rsidR="0042158A" w:rsidRPr="0042158A" w:rsidRDefault="0042158A" w:rsidP="0042158A">
      <w:pPr>
        <w:ind w:firstLine="708"/>
        <w:jc w:val="both"/>
        <w:rPr>
          <w:sz w:val="28"/>
          <w:szCs w:val="28"/>
          <w:lang w:eastAsia="x-none"/>
        </w:rPr>
      </w:pPr>
      <w:r w:rsidRPr="0042158A">
        <w:rPr>
          <w:sz w:val="28"/>
          <w:szCs w:val="28"/>
          <w:lang w:eastAsia="x-none"/>
        </w:rPr>
        <w:t>В обоснование расходов представлены подтверждающие документы по затратам: расчеты, договоры, счет-фактуры (том 1 стр. 157-219), данные бухгалтерского учета: карточки счета 44 по данным расходам (том 2 стр. 21).</w:t>
      </w:r>
    </w:p>
    <w:p w14:paraId="27D40EEC" w14:textId="77777777" w:rsidR="0042158A" w:rsidRPr="0042158A" w:rsidRDefault="0042158A" w:rsidP="0042158A">
      <w:pPr>
        <w:ind w:firstLine="567"/>
        <w:jc w:val="both"/>
        <w:rPr>
          <w:bCs/>
          <w:sz w:val="28"/>
          <w:szCs w:val="28"/>
          <w:lang w:eastAsia="x-none"/>
        </w:rPr>
      </w:pPr>
      <w:r w:rsidRPr="0042158A">
        <w:rPr>
          <w:bCs/>
          <w:sz w:val="28"/>
          <w:szCs w:val="28"/>
          <w:lang w:eastAsia="x-none"/>
        </w:rPr>
        <w:t>Накладные </w:t>
      </w:r>
      <w:proofErr w:type="gramStart"/>
      <w:r w:rsidRPr="0042158A">
        <w:rPr>
          <w:bCs/>
          <w:sz w:val="28"/>
          <w:szCs w:val="28"/>
          <w:lang w:eastAsia="x-none"/>
        </w:rPr>
        <w:t>р</w:t>
      </w:r>
      <w:proofErr w:type="spellStart"/>
      <w:r w:rsidRPr="0042158A">
        <w:rPr>
          <w:bCs/>
          <w:sz w:val="28"/>
          <w:szCs w:val="28"/>
          <w:lang w:val="x-none" w:eastAsia="x-none"/>
        </w:rPr>
        <w:t>асходы</w:t>
      </w:r>
      <w:proofErr w:type="spellEnd"/>
      <w:r w:rsidRPr="0042158A">
        <w:rPr>
          <w:bCs/>
          <w:sz w:val="28"/>
          <w:szCs w:val="28"/>
          <w:lang w:eastAsia="x-none"/>
        </w:rPr>
        <w:t xml:space="preserve">  </w:t>
      </w:r>
      <w:r w:rsidRPr="0042158A">
        <w:rPr>
          <w:bCs/>
          <w:sz w:val="28"/>
          <w:szCs w:val="28"/>
          <w:lang w:val="x-none" w:eastAsia="x-none"/>
        </w:rPr>
        <w:t>принимаются</w:t>
      </w:r>
      <w:proofErr w:type="gramEnd"/>
      <w:r w:rsidRPr="0042158A">
        <w:rPr>
          <w:bCs/>
          <w:sz w:val="28"/>
          <w:szCs w:val="28"/>
          <w:lang w:val="x-none" w:eastAsia="x-none"/>
        </w:rPr>
        <w:t xml:space="preserve"> </w:t>
      </w:r>
      <w:r w:rsidRPr="0042158A">
        <w:rPr>
          <w:bCs/>
          <w:sz w:val="28"/>
          <w:szCs w:val="28"/>
          <w:lang w:eastAsia="x-none"/>
        </w:rPr>
        <w:t xml:space="preserve">специалистом </w:t>
      </w:r>
      <w:r w:rsidRPr="0042158A">
        <w:rPr>
          <w:bCs/>
          <w:sz w:val="28"/>
          <w:szCs w:val="28"/>
          <w:lang w:val="x-none" w:eastAsia="x-none"/>
        </w:rPr>
        <w:t>в размере 1</w:t>
      </w:r>
      <w:r w:rsidRPr="0042158A">
        <w:rPr>
          <w:bCs/>
          <w:sz w:val="28"/>
          <w:szCs w:val="28"/>
          <w:lang w:eastAsia="x-none"/>
        </w:rPr>
        <w:t>32</w:t>
      </w:r>
      <w:r w:rsidRPr="0042158A">
        <w:rPr>
          <w:bCs/>
          <w:sz w:val="28"/>
          <w:szCs w:val="28"/>
          <w:lang w:val="x-none" w:eastAsia="x-none"/>
        </w:rPr>
        <w:t>,3</w:t>
      </w:r>
      <w:r w:rsidRPr="0042158A">
        <w:rPr>
          <w:bCs/>
          <w:sz w:val="28"/>
          <w:szCs w:val="28"/>
          <w:lang w:eastAsia="x-none"/>
        </w:rPr>
        <w:t>7 </w:t>
      </w:r>
      <w:r w:rsidRPr="0042158A">
        <w:rPr>
          <w:bCs/>
          <w:sz w:val="28"/>
          <w:szCs w:val="28"/>
          <w:lang w:val="x-none" w:eastAsia="x-none"/>
        </w:rPr>
        <w:t>тыс.</w:t>
      </w:r>
      <w:r w:rsidRPr="0042158A">
        <w:rPr>
          <w:bCs/>
          <w:sz w:val="28"/>
          <w:szCs w:val="28"/>
          <w:lang w:eastAsia="x-none"/>
        </w:rPr>
        <w:t> </w:t>
      </w:r>
      <w:r w:rsidRPr="0042158A">
        <w:rPr>
          <w:bCs/>
          <w:sz w:val="28"/>
          <w:szCs w:val="28"/>
          <w:lang w:val="x-none" w:eastAsia="x-none"/>
        </w:rPr>
        <w:t>руб. в соответствии с предоставленными подтверждающими документами, в том числе</w:t>
      </w:r>
      <w:r w:rsidRPr="0042158A">
        <w:rPr>
          <w:bCs/>
          <w:sz w:val="28"/>
          <w:szCs w:val="28"/>
          <w:lang w:eastAsia="x-none"/>
        </w:rPr>
        <w:t>: общепроизводственные расходы в общей сумме 59,99 тыс. руб. и общехозяйственные расходы в размере 72,38 тыс. руб.</w:t>
      </w:r>
    </w:p>
    <w:p w14:paraId="0D4D2F02" w14:textId="77777777" w:rsidR="0042158A" w:rsidRPr="0042158A" w:rsidRDefault="0042158A" w:rsidP="0042158A">
      <w:pPr>
        <w:ind w:firstLine="567"/>
        <w:jc w:val="both"/>
        <w:rPr>
          <w:bCs/>
          <w:sz w:val="28"/>
          <w:szCs w:val="28"/>
          <w:lang w:val="x-none" w:eastAsia="x-none"/>
        </w:rPr>
      </w:pPr>
      <w:r w:rsidRPr="0042158A">
        <w:rPr>
          <w:bCs/>
          <w:sz w:val="28"/>
          <w:szCs w:val="28"/>
          <w:lang w:eastAsia="x-none"/>
        </w:rPr>
        <w:t>Общепроизводственные расходы в сумме 59,99 тыс. руб., из них</w:t>
      </w:r>
      <w:r w:rsidRPr="0042158A">
        <w:rPr>
          <w:bCs/>
          <w:sz w:val="28"/>
          <w:szCs w:val="28"/>
          <w:lang w:val="x-none" w:eastAsia="x-none"/>
        </w:rPr>
        <w:t>:</w:t>
      </w:r>
    </w:p>
    <w:p w14:paraId="651106D6" w14:textId="77777777" w:rsidR="0042158A" w:rsidRPr="0042158A" w:rsidRDefault="0042158A" w:rsidP="0042158A">
      <w:pPr>
        <w:ind w:firstLine="708"/>
        <w:jc w:val="both"/>
        <w:rPr>
          <w:sz w:val="28"/>
          <w:szCs w:val="28"/>
          <w:lang w:eastAsia="x-none"/>
        </w:rPr>
      </w:pPr>
      <w:r w:rsidRPr="0042158A">
        <w:rPr>
          <w:sz w:val="28"/>
          <w:szCs w:val="28"/>
          <w:lang w:eastAsia="x-none"/>
        </w:rPr>
        <w:t xml:space="preserve">- отопление, горячее водоснабжение в сумме 48,96 тыс. руб., приняты исходя из фактических затрат организации в отчетном периоде 2021 года (согласно представленных МУП «МТСК»: договора, счет-фактур и </w:t>
      </w:r>
      <w:proofErr w:type="spellStart"/>
      <w:r w:rsidRPr="0042158A">
        <w:rPr>
          <w:sz w:val="28"/>
          <w:szCs w:val="28"/>
          <w:lang w:eastAsia="x-none"/>
        </w:rPr>
        <w:t>оборотно</w:t>
      </w:r>
      <w:proofErr w:type="spellEnd"/>
      <w:r w:rsidRPr="0042158A">
        <w:rPr>
          <w:sz w:val="28"/>
          <w:szCs w:val="28"/>
          <w:lang w:eastAsia="x-none"/>
        </w:rPr>
        <w:t>-сальдовой ведомости по счету 44) с учетом индексов Минэкономразвития России 113,9% на 2022 год и 106,0 % на 2023 год (40,55 тыс. руб.*1,139*1,06);</w:t>
      </w:r>
    </w:p>
    <w:p w14:paraId="594038E6" w14:textId="77777777" w:rsidR="0042158A" w:rsidRPr="0042158A" w:rsidRDefault="0042158A" w:rsidP="0042158A">
      <w:pPr>
        <w:ind w:firstLine="708"/>
        <w:jc w:val="both"/>
        <w:rPr>
          <w:sz w:val="28"/>
          <w:szCs w:val="28"/>
          <w:lang w:eastAsia="x-none"/>
        </w:rPr>
      </w:pPr>
      <w:r w:rsidRPr="0042158A">
        <w:rPr>
          <w:sz w:val="28"/>
          <w:szCs w:val="28"/>
          <w:lang w:eastAsia="x-none"/>
        </w:rPr>
        <w:t>- содержание помещения в сумме 11,03 тыс. руб., приняты по предложению организации согласно предоставленному договору, расчёту организации (стоимость подтверждена счет-фактурами том 1 стр. 193-197).</w:t>
      </w:r>
    </w:p>
    <w:p w14:paraId="0FD3C4BF" w14:textId="77777777" w:rsidR="0042158A" w:rsidRPr="0042158A" w:rsidRDefault="0042158A" w:rsidP="0042158A">
      <w:pPr>
        <w:ind w:firstLine="567"/>
        <w:jc w:val="both"/>
        <w:rPr>
          <w:sz w:val="28"/>
          <w:szCs w:val="28"/>
          <w:lang w:eastAsia="x-none"/>
        </w:rPr>
      </w:pPr>
      <w:r w:rsidRPr="0042158A">
        <w:rPr>
          <w:sz w:val="28"/>
          <w:szCs w:val="28"/>
          <w:lang w:eastAsia="x-none"/>
        </w:rPr>
        <w:t xml:space="preserve">Общехозяйственные расходы приняты по предложению организации в размере 72,38 тыс. руб., согласно прилагаемому договору и счет-фактур на оказанные услуги вневедомственной охраны (том 1 стр. 198-219). </w:t>
      </w:r>
    </w:p>
    <w:p w14:paraId="4A2F8A29" w14:textId="77777777" w:rsidR="0042158A" w:rsidRPr="0042158A" w:rsidRDefault="0042158A" w:rsidP="0042158A">
      <w:pPr>
        <w:ind w:firstLine="567"/>
        <w:jc w:val="both"/>
        <w:rPr>
          <w:sz w:val="28"/>
          <w:szCs w:val="28"/>
          <w:lang w:eastAsia="x-none"/>
        </w:rPr>
      </w:pPr>
      <w:r w:rsidRPr="0042158A">
        <w:rPr>
          <w:sz w:val="28"/>
          <w:szCs w:val="28"/>
          <w:lang w:eastAsia="x-none"/>
        </w:rPr>
        <w:t>Таким образом, сумма затрат по издержкам обращения составит 2 623,89 тыс. руб., издержки обращения из расчета на тонну 416,11 руб./</w:t>
      </w:r>
      <w:proofErr w:type="spellStart"/>
      <w:r w:rsidRPr="0042158A">
        <w:rPr>
          <w:sz w:val="28"/>
          <w:szCs w:val="28"/>
          <w:lang w:eastAsia="x-none"/>
        </w:rPr>
        <w:t>тн</w:t>
      </w:r>
      <w:proofErr w:type="spellEnd"/>
      <w:r w:rsidRPr="0042158A">
        <w:rPr>
          <w:sz w:val="28"/>
          <w:szCs w:val="28"/>
          <w:lang w:eastAsia="x-none"/>
        </w:rPr>
        <w:t xml:space="preserve">.  </w:t>
      </w:r>
    </w:p>
    <w:p w14:paraId="1CD41845" w14:textId="77777777" w:rsidR="0042158A" w:rsidRPr="0042158A" w:rsidRDefault="0042158A" w:rsidP="0042158A">
      <w:pPr>
        <w:ind w:firstLine="567"/>
        <w:jc w:val="both"/>
        <w:rPr>
          <w:bCs/>
          <w:sz w:val="28"/>
          <w:szCs w:val="28"/>
          <w:lang w:eastAsia="en-US"/>
        </w:rPr>
      </w:pPr>
      <w:r w:rsidRPr="0042158A">
        <w:rPr>
          <w:bCs/>
          <w:sz w:val="28"/>
          <w:szCs w:val="28"/>
          <w:lang w:eastAsia="en-US"/>
        </w:rPr>
        <w:t>Издержки обращения специалист предлагает принять в размере 416,11 руб./</w:t>
      </w:r>
      <w:proofErr w:type="spellStart"/>
      <w:r w:rsidRPr="0042158A">
        <w:rPr>
          <w:bCs/>
          <w:sz w:val="28"/>
          <w:szCs w:val="28"/>
          <w:lang w:eastAsia="en-US"/>
        </w:rPr>
        <w:t>тн</w:t>
      </w:r>
      <w:proofErr w:type="spellEnd"/>
      <w:r w:rsidRPr="0042158A">
        <w:rPr>
          <w:bCs/>
          <w:sz w:val="28"/>
          <w:szCs w:val="28"/>
          <w:lang w:eastAsia="en-US"/>
        </w:rPr>
        <w:t xml:space="preserve"> – на уровне действующего плана по организации, без пересмотра.</w:t>
      </w:r>
    </w:p>
    <w:p w14:paraId="0FB3CC96" w14:textId="77777777" w:rsidR="0042158A" w:rsidRPr="0042158A" w:rsidRDefault="0042158A" w:rsidP="0042158A">
      <w:pPr>
        <w:ind w:firstLine="567"/>
        <w:jc w:val="both"/>
        <w:rPr>
          <w:sz w:val="28"/>
          <w:szCs w:val="28"/>
          <w:lang w:eastAsia="x-none"/>
        </w:rPr>
      </w:pPr>
      <w:r w:rsidRPr="0042158A">
        <w:rPr>
          <w:sz w:val="28"/>
          <w:szCs w:val="28"/>
          <w:lang w:eastAsia="x-none"/>
        </w:rPr>
        <w:t xml:space="preserve">Организацией предлагается учесть цену на уголь марки </w:t>
      </w:r>
      <w:proofErr w:type="spellStart"/>
      <w:r w:rsidRPr="0042158A">
        <w:rPr>
          <w:sz w:val="28"/>
          <w:szCs w:val="28"/>
          <w:lang w:eastAsia="x-none"/>
        </w:rPr>
        <w:t>Тр</w:t>
      </w:r>
      <w:proofErr w:type="spellEnd"/>
      <w:r w:rsidRPr="0042158A">
        <w:rPr>
          <w:sz w:val="28"/>
          <w:szCs w:val="28"/>
          <w:lang w:eastAsia="x-none"/>
        </w:rPr>
        <w:t>-(0-300) в размере 2600,0 руб./тонну без НДС (3619,33 руб./тонну с НДС).</w:t>
      </w:r>
    </w:p>
    <w:p w14:paraId="7FBC4ED6" w14:textId="77777777" w:rsidR="0042158A" w:rsidRPr="0042158A" w:rsidRDefault="0042158A" w:rsidP="0042158A">
      <w:pPr>
        <w:ind w:firstLine="567"/>
        <w:jc w:val="both"/>
        <w:rPr>
          <w:sz w:val="28"/>
          <w:szCs w:val="28"/>
          <w:lang w:eastAsia="x-none"/>
        </w:rPr>
      </w:pPr>
      <w:r w:rsidRPr="0042158A">
        <w:rPr>
          <w:color w:val="FF0000"/>
          <w:sz w:val="28"/>
          <w:szCs w:val="28"/>
          <w:lang w:val="x-none" w:eastAsia="x-none"/>
        </w:rPr>
        <w:t xml:space="preserve"> </w:t>
      </w:r>
      <w:r w:rsidRPr="0042158A">
        <w:rPr>
          <w:sz w:val="28"/>
          <w:szCs w:val="28"/>
          <w:lang w:eastAsia="x-none"/>
        </w:rPr>
        <w:t xml:space="preserve">В обоснование цены на уголь на 2023 год представлено коммерческое предложение № 855 от 19.06.2023 с ООО «Новая Горная УК». </w:t>
      </w:r>
    </w:p>
    <w:p w14:paraId="7629585B" w14:textId="77777777" w:rsidR="0042158A" w:rsidRPr="0042158A" w:rsidRDefault="0042158A" w:rsidP="0042158A">
      <w:pPr>
        <w:ind w:firstLine="567"/>
        <w:jc w:val="both"/>
        <w:rPr>
          <w:sz w:val="28"/>
          <w:szCs w:val="28"/>
          <w:lang w:eastAsia="x-none"/>
        </w:rPr>
      </w:pPr>
      <w:r w:rsidRPr="0042158A">
        <w:rPr>
          <w:bCs/>
          <w:sz w:val="28"/>
          <w:szCs w:val="28"/>
          <w:lang w:val="x-none" w:eastAsia="x-none"/>
        </w:rPr>
        <w:t xml:space="preserve">МУП  «МТСК» предлагает принять </w:t>
      </w:r>
      <w:r w:rsidRPr="0042158A">
        <w:rPr>
          <w:bCs/>
          <w:sz w:val="28"/>
          <w:szCs w:val="28"/>
          <w:lang w:eastAsia="x-none"/>
        </w:rPr>
        <w:t>п</w:t>
      </w:r>
      <w:r w:rsidRPr="0042158A">
        <w:rPr>
          <w:sz w:val="28"/>
          <w:szCs w:val="28"/>
          <w:lang w:eastAsia="x-none"/>
        </w:rPr>
        <w:t>ровозную плату (ж/д тариф средневзвешенный) в размере 600,0 руб./</w:t>
      </w:r>
      <w:proofErr w:type="spellStart"/>
      <w:r w:rsidRPr="0042158A">
        <w:rPr>
          <w:sz w:val="28"/>
          <w:szCs w:val="28"/>
          <w:lang w:eastAsia="x-none"/>
        </w:rPr>
        <w:t>тн</w:t>
      </w:r>
      <w:proofErr w:type="spellEnd"/>
      <w:r w:rsidRPr="0042158A">
        <w:rPr>
          <w:sz w:val="28"/>
          <w:szCs w:val="28"/>
          <w:lang w:eastAsia="x-none"/>
        </w:rPr>
        <w:t>. Организацией не представлены документы, обосновывающие расходы на провозную плату, специалистом расходы не приняты в расчет, так как затраты на провозную плату экономически необоснованные.</w:t>
      </w:r>
    </w:p>
    <w:p w14:paraId="2B2F9B90" w14:textId="77777777" w:rsidR="0042158A" w:rsidRPr="0042158A" w:rsidRDefault="0042158A" w:rsidP="0042158A">
      <w:pPr>
        <w:ind w:firstLine="567"/>
        <w:jc w:val="both"/>
        <w:rPr>
          <w:sz w:val="28"/>
          <w:szCs w:val="28"/>
          <w:lang w:eastAsia="x-none"/>
        </w:rPr>
      </w:pPr>
      <w:r w:rsidRPr="0042158A">
        <w:rPr>
          <w:sz w:val="28"/>
          <w:szCs w:val="28"/>
          <w:lang w:eastAsia="x-none"/>
        </w:rPr>
        <w:t>С учетом вышеизложенного, экономически обоснованный размер НВВ на 2023 год составит 22 822,63 тыс. руб., средняя розничная цена угля 3 619,33 руб./тонну с НДС. Расчет представлен в приложении.</w:t>
      </w:r>
    </w:p>
    <w:p w14:paraId="5C6FAA91" w14:textId="77777777" w:rsidR="0042158A" w:rsidRPr="0042158A" w:rsidRDefault="0042158A" w:rsidP="0042158A">
      <w:pPr>
        <w:ind w:firstLine="567"/>
        <w:jc w:val="both"/>
        <w:rPr>
          <w:sz w:val="28"/>
          <w:szCs w:val="28"/>
          <w:lang w:eastAsia="x-none"/>
        </w:rPr>
      </w:pPr>
      <w:r w:rsidRPr="0042158A">
        <w:rPr>
          <w:sz w:val="28"/>
          <w:szCs w:val="28"/>
          <w:lang w:eastAsia="x-none"/>
        </w:rPr>
        <w:t xml:space="preserve">Низшая теплота сгорания определена в соответствии с удостоверениями о качестве угля </w:t>
      </w:r>
      <w:proofErr w:type="spellStart"/>
      <w:r w:rsidRPr="0042158A">
        <w:rPr>
          <w:sz w:val="28"/>
          <w:szCs w:val="28"/>
          <w:lang w:eastAsia="x-none"/>
        </w:rPr>
        <w:t>сортомарки</w:t>
      </w:r>
      <w:proofErr w:type="spellEnd"/>
      <w:r w:rsidRPr="0042158A">
        <w:rPr>
          <w:sz w:val="28"/>
          <w:szCs w:val="28"/>
          <w:lang w:eastAsia="x-none"/>
        </w:rPr>
        <w:t xml:space="preserve"> </w:t>
      </w:r>
      <w:proofErr w:type="spellStart"/>
      <w:r w:rsidRPr="0042158A">
        <w:rPr>
          <w:sz w:val="28"/>
          <w:szCs w:val="28"/>
          <w:lang w:eastAsia="x-none"/>
        </w:rPr>
        <w:t>Тр</w:t>
      </w:r>
      <w:proofErr w:type="spellEnd"/>
      <w:r w:rsidRPr="0042158A">
        <w:rPr>
          <w:sz w:val="28"/>
          <w:szCs w:val="28"/>
          <w:lang w:eastAsia="x-none"/>
        </w:rPr>
        <w:t xml:space="preserve">-(0-300) на основании результатов химических анализов углехимической лаборатории, представленного ОА «Междуречье/АО «УК «Южная», на средневзвешенном уровне в размере </w:t>
      </w:r>
      <w:r w:rsidRPr="0042158A">
        <w:rPr>
          <w:b/>
          <w:sz w:val="28"/>
          <w:szCs w:val="28"/>
          <w:lang w:eastAsia="x-none"/>
        </w:rPr>
        <w:t>5800</w:t>
      </w:r>
      <w:r w:rsidRPr="0042158A">
        <w:rPr>
          <w:b/>
          <w:bCs/>
          <w:sz w:val="28"/>
          <w:szCs w:val="28"/>
        </w:rPr>
        <w:t xml:space="preserve"> </w:t>
      </w:r>
      <w:r w:rsidRPr="0042158A">
        <w:rPr>
          <w:b/>
          <w:bCs/>
          <w:sz w:val="28"/>
          <w:szCs w:val="28"/>
          <w:lang w:eastAsia="x-none"/>
        </w:rPr>
        <w:t>ккал/кг</w:t>
      </w:r>
      <w:r w:rsidRPr="0042158A">
        <w:rPr>
          <w:sz w:val="28"/>
          <w:szCs w:val="28"/>
          <w:lang w:eastAsia="x-none"/>
        </w:rPr>
        <w:t>.</w:t>
      </w:r>
    </w:p>
    <w:p w14:paraId="42EF72EA" w14:textId="77777777" w:rsidR="0042158A" w:rsidRPr="0042158A" w:rsidRDefault="0042158A" w:rsidP="0042158A">
      <w:pPr>
        <w:ind w:firstLine="567"/>
        <w:jc w:val="both"/>
        <w:rPr>
          <w:lang w:eastAsia="x-none"/>
        </w:rPr>
      </w:pPr>
    </w:p>
    <w:p w14:paraId="0137C908" w14:textId="77777777" w:rsidR="0042158A" w:rsidRPr="0042158A" w:rsidRDefault="0042158A" w:rsidP="0042158A">
      <w:pPr>
        <w:tabs>
          <w:tab w:val="left" w:pos="567"/>
        </w:tabs>
        <w:jc w:val="both"/>
        <w:rPr>
          <w:sz w:val="28"/>
          <w:szCs w:val="28"/>
          <w:lang w:eastAsia="x-none"/>
        </w:rPr>
      </w:pPr>
    </w:p>
    <w:p w14:paraId="5427E563" w14:textId="1B22611B" w:rsidR="0042158A" w:rsidRPr="0042158A" w:rsidRDefault="0042158A" w:rsidP="0042158A">
      <w:pPr>
        <w:tabs>
          <w:tab w:val="left" w:pos="567"/>
        </w:tabs>
        <w:jc w:val="both"/>
        <w:rPr>
          <w:sz w:val="28"/>
          <w:szCs w:val="28"/>
          <w:lang w:eastAsia="x-none"/>
        </w:rPr>
      </w:pPr>
      <w:r w:rsidRPr="0042158A">
        <w:rPr>
          <w:noProof/>
          <w:sz w:val="28"/>
          <w:szCs w:val="20"/>
          <w:lang w:val="x-none" w:eastAsia="x-none"/>
        </w:rPr>
        <w:drawing>
          <wp:inline distT="0" distB="0" distL="0" distR="0" wp14:anchorId="0CDE4496" wp14:editId="56ABAE3E">
            <wp:extent cx="5669915" cy="8791575"/>
            <wp:effectExtent l="0" t="0" r="6985" b="9525"/>
            <wp:docPr id="5290464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9915" cy="8791575"/>
                    </a:xfrm>
                    <a:prstGeom prst="rect">
                      <a:avLst/>
                    </a:prstGeom>
                    <a:noFill/>
                    <a:ln>
                      <a:noFill/>
                    </a:ln>
                  </pic:spPr>
                </pic:pic>
              </a:graphicData>
            </a:graphic>
          </wp:inline>
        </w:drawing>
      </w:r>
    </w:p>
    <w:bookmarkEnd w:id="0"/>
    <w:p w14:paraId="65BB4771" w14:textId="77777777" w:rsidR="004C769C" w:rsidRDefault="004C769C" w:rsidP="0042158A">
      <w:pPr>
        <w:tabs>
          <w:tab w:val="left" w:pos="3686"/>
          <w:tab w:val="left" w:pos="9498"/>
        </w:tabs>
        <w:ind w:right="-569"/>
      </w:pPr>
    </w:p>
    <w:sectPr w:rsidR="004C769C" w:rsidSect="0042158A">
      <w:pgSz w:w="11906" w:h="16838"/>
      <w:pgMar w:top="992" w:right="851"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BA66" w14:textId="77777777" w:rsidR="009311CC" w:rsidRDefault="009311CC" w:rsidP="005A4977">
      <w:r>
        <w:separator/>
      </w:r>
    </w:p>
  </w:endnote>
  <w:endnote w:type="continuationSeparator" w:id="0">
    <w:p w14:paraId="3B244CDF" w14:textId="77777777" w:rsidR="009311CC" w:rsidRDefault="009311CC" w:rsidP="005A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3C078" w14:textId="77777777" w:rsidR="009311CC" w:rsidRDefault="009311CC" w:rsidP="005A4977">
      <w:r>
        <w:separator/>
      </w:r>
    </w:p>
  </w:footnote>
  <w:footnote w:type="continuationSeparator" w:id="0">
    <w:p w14:paraId="0980C4C3" w14:textId="77777777" w:rsidR="009311CC" w:rsidRDefault="009311CC" w:rsidP="005A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02496B2"/>
    <w:lvl w:ilvl="0">
      <w:start w:val="1"/>
      <w:numFmt w:val="decimal"/>
      <w:pStyle w:val="2"/>
      <w:lvlText w:val="%1."/>
      <w:lvlJc w:val="left"/>
      <w:pPr>
        <w:tabs>
          <w:tab w:val="num" w:pos="11985"/>
        </w:tabs>
        <w:ind w:left="11985" w:hanging="360"/>
      </w:pPr>
    </w:lvl>
  </w:abstractNum>
  <w:abstractNum w:abstractNumId="1" w15:restartNumberingAfterBreak="0">
    <w:nsid w:val="FFFFFF88"/>
    <w:multiLevelType w:val="singleLevel"/>
    <w:tmpl w:val="C1E040DE"/>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0"/>
      <w:lvlText w:val=""/>
      <w:lvlJc w:val="left"/>
      <w:pPr>
        <w:tabs>
          <w:tab w:val="num" w:pos="360"/>
        </w:tabs>
        <w:ind w:left="360" w:hanging="360"/>
      </w:pPr>
      <w:rPr>
        <w:rFonts w:ascii="Symbol" w:hAnsi="Symbol" w:hint="default"/>
      </w:rPr>
    </w:lvl>
  </w:abstractNum>
  <w:abstractNum w:abstractNumId="3"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Symbol" w:hAnsi="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1080"/>
        </w:tabs>
        <w:ind w:left="1080" w:hanging="360"/>
      </w:pPr>
      <w:rPr>
        <w:rFonts w:ascii="Symbol" w:hAnsi="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b/>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11"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A"/>
    <w:multiLevelType w:val="multilevel"/>
    <w:tmpl w:val="0000000A"/>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3"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4" w15:restartNumberingAfterBreak="0">
    <w:nsid w:val="0000000C"/>
    <w:multiLevelType w:val="multilevel"/>
    <w:tmpl w:val="0000000C"/>
    <w:name w:val="WW8Num14"/>
    <w:lvl w:ilvl="0">
      <w:start w:val="1"/>
      <w:numFmt w:val="bullet"/>
      <w:lvlText w:val=""/>
      <w:lvlJc w:val="left"/>
      <w:pPr>
        <w:tabs>
          <w:tab w:val="num" w:pos="720"/>
        </w:tabs>
        <w:ind w:left="720" w:hanging="360"/>
      </w:pPr>
      <w:rPr>
        <w:rFonts w:ascii="Symbol" w:hAnsi="Symbol" w:cs="OpenSymbol"/>
        <w:b w:val="0"/>
        <w:bCs w:val="0"/>
        <w:sz w:val="20"/>
        <w:szCs w:val="24"/>
      </w:rPr>
    </w:lvl>
    <w:lvl w:ilvl="1">
      <w:start w:val="1"/>
      <w:numFmt w:val="bullet"/>
      <w:lvlText w:val="◦"/>
      <w:lvlJc w:val="left"/>
      <w:pPr>
        <w:tabs>
          <w:tab w:val="num" w:pos="1080"/>
        </w:tabs>
        <w:ind w:left="1080" w:hanging="360"/>
      </w:pPr>
      <w:rPr>
        <w:rFonts w:ascii="OpenSymbol" w:hAnsi="OpenSymbol" w:cs="OpenSymbol"/>
        <w:b w:val="0"/>
        <w:bCs w:val="0"/>
        <w:sz w:val="20"/>
        <w:szCs w:val="24"/>
      </w:rPr>
    </w:lvl>
    <w:lvl w:ilvl="2">
      <w:start w:val="1"/>
      <w:numFmt w:val="bullet"/>
      <w:lvlText w:val="▪"/>
      <w:lvlJc w:val="left"/>
      <w:pPr>
        <w:tabs>
          <w:tab w:val="num" w:pos="1440"/>
        </w:tabs>
        <w:ind w:left="1440" w:hanging="360"/>
      </w:pPr>
      <w:rPr>
        <w:rFonts w:ascii="OpenSymbol" w:hAnsi="OpenSymbol" w:cs="OpenSymbol"/>
        <w:b w:val="0"/>
        <w:bCs w:val="0"/>
        <w:sz w:val="20"/>
        <w:szCs w:val="24"/>
      </w:rPr>
    </w:lvl>
    <w:lvl w:ilvl="3">
      <w:start w:val="1"/>
      <w:numFmt w:val="bullet"/>
      <w:lvlText w:val=""/>
      <w:lvlJc w:val="left"/>
      <w:pPr>
        <w:tabs>
          <w:tab w:val="num" w:pos="1800"/>
        </w:tabs>
        <w:ind w:left="1800" w:hanging="360"/>
      </w:pPr>
      <w:rPr>
        <w:rFonts w:ascii="Symbol" w:hAnsi="Symbol" w:cs="OpenSymbol"/>
        <w:b w:val="0"/>
        <w:bCs w:val="0"/>
        <w:sz w:val="20"/>
        <w:szCs w:val="24"/>
      </w:rPr>
    </w:lvl>
    <w:lvl w:ilvl="4">
      <w:start w:val="1"/>
      <w:numFmt w:val="bullet"/>
      <w:lvlText w:val="◦"/>
      <w:lvlJc w:val="left"/>
      <w:pPr>
        <w:tabs>
          <w:tab w:val="num" w:pos="2160"/>
        </w:tabs>
        <w:ind w:left="2160" w:hanging="360"/>
      </w:pPr>
      <w:rPr>
        <w:rFonts w:ascii="OpenSymbol" w:hAnsi="OpenSymbol" w:cs="OpenSymbol"/>
        <w:b w:val="0"/>
        <w:bCs w:val="0"/>
        <w:sz w:val="20"/>
        <w:szCs w:val="24"/>
      </w:rPr>
    </w:lvl>
    <w:lvl w:ilvl="5">
      <w:start w:val="1"/>
      <w:numFmt w:val="bullet"/>
      <w:lvlText w:val="▪"/>
      <w:lvlJc w:val="left"/>
      <w:pPr>
        <w:tabs>
          <w:tab w:val="num" w:pos="2520"/>
        </w:tabs>
        <w:ind w:left="2520" w:hanging="360"/>
      </w:pPr>
      <w:rPr>
        <w:rFonts w:ascii="OpenSymbol" w:hAnsi="OpenSymbol" w:cs="OpenSymbol"/>
        <w:b w:val="0"/>
        <w:bCs w:val="0"/>
        <w:sz w:val="20"/>
        <w:szCs w:val="24"/>
      </w:rPr>
    </w:lvl>
    <w:lvl w:ilvl="6">
      <w:start w:val="1"/>
      <w:numFmt w:val="bullet"/>
      <w:lvlText w:val=""/>
      <w:lvlJc w:val="left"/>
      <w:pPr>
        <w:tabs>
          <w:tab w:val="num" w:pos="2880"/>
        </w:tabs>
        <w:ind w:left="2880" w:hanging="360"/>
      </w:pPr>
      <w:rPr>
        <w:rFonts w:ascii="Symbol" w:hAnsi="Symbol" w:cs="OpenSymbol"/>
        <w:b w:val="0"/>
        <w:bCs w:val="0"/>
        <w:sz w:val="20"/>
        <w:szCs w:val="24"/>
      </w:rPr>
    </w:lvl>
    <w:lvl w:ilvl="7">
      <w:start w:val="1"/>
      <w:numFmt w:val="bullet"/>
      <w:lvlText w:val="◦"/>
      <w:lvlJc w:val="left"/>
      <w:pPr>
        <w:tabs>
          <w:tab w:val="num" w:pos="3240"/>
        </w:tabs>
        <w:ind w:left="3240" w:hanging="360"/>
      </w:pPr>
      <w:rPr>
        <w:rFonts w:ascii="OpenSymbol" w:hAnsi="OpenSymbol" w:cs="OpenSymbol"/>
        <w:b w:val="0"/>
        <w:bCs w:val="0"/>
        <w:sz w:val="20"/>
        <w:szCs w:val="24"/>
      </w:rPr>
    </w:lvl>
    <w:lvl w:ilvl="8">
      <w:start w:val="1"/>
      <w:numFmt w:val="bullet"/>
      <w:lvlText w:val="▪"/>
      <w:lvlJc w:val="left"/>
      <w:pPr>
        <w:tabs>
          <w:tab w:val="num" w:pos="3600"/>
        </w:tabs>
        <w:ind w:left="3600" w:hanging="360"/>
      </w:pPr>
      <w:rPr>
        <w:rFonts w:ascii="OpenSymbol" w:hAnsi="OpenSymbol" w:cs="OpenSymbol"/>
        <w:b w:val="0"/>
        <w:bCs w:val="0"/>
        <w:sz w:val="20"/>
        <w:szCs w:val="24"/>
      </w:rPr>
    </w:lvl>
  </w:abstractNum>
  <w:abstractNum w:abstractNumId="15" w15:restartNumberingAfterBreak="0">
    <w:nsid w:val="03312B30"/>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DA7C7E"/>
    <w:multiLevelType w:val="hybridMultilevel"/>
    <w:tmpl w:val="02EA4214"/>
    <w:lvl w:ilvl="0" w:tplc="D2FA3CBA">
      <w:start w:val="1"/>
      <w:numFmt w:val="bullet"/>
      <w:lvlText w:val=""/>
      <w:lvlJc w:val="left"/>
      <w:pPr>
        <w:ind w:left="643" w:hanging="360"/>
      </w:pPr>
      <w:rPr>
        <w:rFonts w:ascii="Symbol" w:eastAsia="Times New Roman" w:hAnsi="Symbol"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17" w15:restartNumberingAfterBreak="0">
    <w:nsid w:val="06AD419E"/>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81F3A3C"/>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BBB2F59"/>
    <w:multiLevelType w:val="hybridMultilevel"/>
    <w:tmpl w:val="F4C26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C5C5F05"/>
    <w:multiLevelType w:val="hybridMultilevel"/>
    <w:tmpl w:val="E7C02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0E72156"/>
    <w:multiLevelType w:val="hybridMultilevel"/>
    <w:tmpl w:val="296EA7F8"/>
    <w:lvl w:ilvl="0" w:tplc="7602B21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23"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6B5CDE"/>
    <w:multiLevelType w:val="hybridMultilevel"/>
    <w:tmpl w:val="5D2E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8946527"/>
    <w:multiLevelType w:val="hybridMultilevel"/>
    <w:tmpl w:val="95F09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8B30421"/>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C6B50C0"/>
    <w:multiLevelType w:val="hybridMultilevel"/>
    <w:tmpl w:val="9BB60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CF474C"/>
    <w:multiLevelType w:val="hybridMultilevel"/>
    <w:tmpl w:val="205CF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8C49B1"/>
    <w:multiLevelType w:val="hybridMultilevel"/>
    <w:tmpl w:val="E6387BFC"/>
    <w:lvl w:ilvl="0" w:tplc="F392E10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31A72292"/>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1" w15:restartNumberingAfterBreak="0">
    <w:nsid w:val="31D149AA"/>
    <w:multiLevelType w:val="hybridMultilevel"/>
    <w:tmpl w:val="4EB01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183944"/>
    <w:multiLevelType w:val="multilevel"/>
    <w:tmpl w:val="1B90B5A2"/>
    <w:lvl w:ilvl="0">
      <w:start w:val="1"/>
      <w:numFmt w:val="decimal"/>
      <w:lvlText w:val="%1."/>
      <w:lvlJc w:val="left"/>
      <w:pPr>
        <w:ind w:left="1185" w:hanging="360"/>
      </w:pPr>
      <w:rPr>
        <w:rFonts w:hint="default"/>
      </w:rPr>
    </w:lvl>
    <w:lvl w:ilvl="1">
      <w:start w:val="1"/>
      <w:numFmt w:val="decimal"/>
      <w:isLgl/>
      <w:lvlText w:val="%1.%2."/>
      <w:lvlJc w:val="left"/>
      <w:pPr>
        <w:ind w:left="1855" w:hanging="720"/>
      </w:pPr>
      <w:rPr>
        <w:rFonts w:hint="default"/>
        <w:i w:val="0"/>
      </w:rPr>
    </w:lvl>
    <w:lvl w:ilvl="2">
      <w:start w:val="1"/>
      <w:numFmt w:val="decimal"/>
      <w:isLgl/>
      <w:lvlText w:val="%1.%2.%3."/>
      <w:lvlJc w:val="left"/>
      <w:pPr>
        <w:ind w:left="1430" w:hanging="720"/>
      </w:pPr>
      <w:rPr>
        <w:rFonts w:hint="default"/>
        <w:i w:val="0"/>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3" w15:restartNumberingAfterBreak="0">
    <w:nsid w:val="354139B6"/>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92800DB"/>
    <w:multiLevelType w:val="multilevel"/>
    <w:tmpl w:val="FF064ECC"/>
    <w:lvl w:ilvl="0">
      <w:start w:val="1"/>
      <w:numFmt w:val="decimal"/>
      <w:lvlText w:val="%1."/>
      <w:lvlJc w:val="left"/>
      <w:pPr>
        <w:ind w:left="1185"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545" w:hanging="720"/>
      </w:pPr>
      <w:rPr>
        <w:rFonts w:hint="default"/>
      </w:rPr>
    </w:lvl>
    <w:lvl w:ilvl="3">
      <w:start w:val="1"/>
      <w:numFmt w:val="decimal"/>
      <w:isLgl/>
      <w:lvlText w:val="%1.%2.%3.%4."/>
      <w:lvlJc w:val="left"/>
      <w:pPr>
        <w:ind w:left="1905" w:hanging="1080"/>
      </w:pPr>
      <w:rPr>
        <w:rFonts w:hint="default"/>
      </w:rPr>
    </w:lvl>
    <w:lvl w:ilvl="4">
      <w:start w:val="1"/>
      <w:numFmt w:val="decimal"/>
      <w:isLgl/>
      <w:lvlText w:val="%1.%2.%3.%4.%5."/>
      <w:lvlJc w:val="left"/>
      <w:pPr>
        <w:ind w:left="1905" w:hanging="1080"/>
      </w:pPr>
      <w:rPr>
        <w:rFonts w:hint="default"/>
      </w:rPr>
    </w:lvl>
    <w:lvl w:ilvl="5">
      <w:start w:val="1"/>
      <w:numFmt w:val="decimal"/>
      <w:isLgl/>
      <w:lvlText w:val="%1.%2.%3.%4.%5.%6."/>
      <w:lvlJc w:val="left"/>
      <w:pPr>
        <w:ind w:left="2265" w:hanging="1440"/>
      </w:pPr>
      <w:rPr>
        <w:rFonts w:hint="default"/>
      </w:rPr>
    </w:lvl>
    <w:lvl w:ilvl="6">
      <w:start w:val="1"/>
      <w:numFmt w:val="decimal"/>
      <w:isLgl/>
      <w:lvlText w:val="%1.%2.%3.%4.%5.%6.%7."/>
      <w:lvlJc w:val="left"/>
      <w:pPr>
        <w:ind w:left="2625" w:hanging="1800"/>
      </w:pPr>
      <w:rPr>
        <w:rFonts w:hint="default"/>
      </w:rPr>
    </w:lvl>
    <w:lvl w:ilvl="7">
      <w:start w:val="1"/>
      <w:numFmt w:val="decimal"/>
      <w:isLgl/>
      <w:lvlText w:val="%1.%2.%3.%4.%5.%6.%7.%8."/>
      <w:lvlJc w:val="left"/>
      <w:pPr>
        <w:ind w:left="2625" w:hanging="1800"/>
      </w:pPr>
      <w:rPr>
        <w:rFonts w:hint="default"/>
      </w:rPr>
    </w:lvl>
    <w:lvl w:ilvl="8">
      <w:start w:val="1"/>
      <w:numFmt w:val="decimal"/>
      <w:isLgl/>
      <w:lvlText w:val="%1.%2.%3.%4.%5.%6.%7.%8.%9."/>
      <w:lvlJc w:val="left"/>
      <w:pPr>
        <w:ind w:left="2985" w:hanging="2160"/>
      </w:pPr>
      <w:rPr>
        <w:rFonts w:hint="default"/>
      </w:rPr>
    </w:lvl>
  </w:abstractNum>
  <w:abstractNum w:abstractNumId="35" w15:restartNumberingAfterBreak="0">
    <w:nsid w:val="3AF8014E"/>
    <w:multiLevelType w:val="hybridMultilevel"/>
    <w:tmpl w:val="44027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D225E"/>
    <w:multiLevelType w:val="hybridMultilevel"/>
    <w:tmpl w:val="F14C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F1F59CD"/>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14231C2"/>
    <w:multiLevelType w:val="hybridMultilevel"/>
    <w:tmpl w:val="7C7C23A2"/>
    <w:lvl w:ilvl="0" w:tplc="B31E0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43E912C6"/>
    <w:multiLevelType w:val="hybridMultilevel"/>
    <w:tmpl w:val="7660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7931BAB"/>
    <w:multiLevelType w:val="hybridMultilevel"/>
    <w:tmpl w:val="AF329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9341E34"/>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F4B2C32"/>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19852C9"/>
    <w:multiLevelType w:val="hybridMultilevel"/>
    <w:tmpl w:val="615C80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3213926"/>
    <w:multiLevelType w:val="hybridMultilevel"/>
    <w:tmpl w:val="4E0A3F0A"/>
    <w:lvl w:ilvl="0" w:tplc="66A64C3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6" w15:restartNumberingAfterBreak="0">
    <w:nsid w:val="64FF4567"/>
    <w:multiLevelType w:val="hybridMultilevel"/>
    <w:tmpl w:val="AF304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073B6C"/>
    <w:multiLevelType w:val="hybridMultilevel"/>
    <w:tmpl w:val="49D87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08F7A04"/>
    <w:multiLevelType w:val="hybridMultilevel"/>
    <w:tmpl w:val="06009214"/>
    <w:lvl w:ilvl="0" w:tplc="AA286AB4">
      <w:start w:val="3"/>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49" w15:restartNumberingAfterBreak="0">
    <w:nsid w:val="755D5476"/>
    <w:multiLevelType w:val="hybridMultilevel"/>
    <w:tmpl w:val="95043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99E794C"/>
    <w:multiLevelType w:val="hybridMultilevel"/>
    <w:tmpl w:val="9F9EF38E"/>
    <w:lvl w:ilvl="0" w:tplc="1CE04788">
      <w:start w:val="30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104F79"/>
    <w:multiLevelType w:val="hybridMultilevel"/>
    <w:tmpl w:val="05CCA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25330054">
    <w:abstractNumId w:val="2"/>
  </w:num>
  <w:num w:numId="2" w16cid:durableId="831019797">
    <w:abstractNumId w:val="1"/>
  </w:num>
  <w:num w:numId="3" w16cid:durableId="1505703656">
    <w:abstractNumId w:val="0"/>
  </w:num>
  <w:num w:numId="4" w16cid:durableId="629749130">
    <w:abstractNumId w:val="31"/>
  </w:num>
  <w:num w:numId="5" w16cid:durableId="2062827210">
    <w:abstractNumId w:val="40"/>
  </w:num>
  <w:num w:numId="6" w16cid:durableId="1514031606">
    <w:abstractNumId w:val="17"/>
  </w:num>
  <w:num w:numId="7" w16cid:durableId="923421534">
    <w:abstractNumId w:val="30"/>
  </w:num>
  <w:num w:numId="8" w16cid:durableId="333606819">
    <w:abstractNumId w:val="34"/>
  </w:num>
  <w:num w:numId="9" w16cid:durableId="235676442">
    <w:abstractNumId w:val="32"/>
  </w:num>
  <w:num w:numId="10" w16cid:durableId="1641155824">
    <w:abstractNumId w:val="22"/>
  </w:num>
  <w:num w:numId="11" w16cid:durableId="2076122814">
    <w:abstractNumId w:val="16"/>
  </w:num>
  <w:num w:numId="12" w16cid:durableId="607077661">
    <w:abstractNumId w:val="45"/>
  </w:num>
  <w:num w:numId="13" w16cid:durableId="649016574">
    <w:abstractNumId w:val="51"/>
  </w:num>
  <w:num w:numId="14" w16cid:durableId="1108698081">
    <w:abstractNumId w:val="46"/>
  </w:num>
  <w:num w:numId="15" w16cid:durableId="169105909">
    <w:abstractNumId w:val="20"/>
  </w:num>
  <w:num w:numId="16" w16cid:durableId="1362046850">
    <w:abstractNumId w:val="21"/>
  </w:num>
  <w:num w:numId="17" w16cid:durableId="999045139">
    <w:abstractNumId w:val="48"/>
  </w:num>
  <w:num w:numId="18" w16cid:durableId="1648045814">
    <w:abstractNumId w:val="50"/>
  </w:num>
  <w:num w:numId="19" w16cid:durableId="1557662830">
    <w:abstractNumId w:val="28"/>
  </w:num>
  <w:num w:numId="20" w16cid:durableId="205456203">
    <w:abstractNumId w:val="18"/>
  </w:num>
  <w:num w:numId="21" w16cid:durableId="10880850">
    <w:abstractNumId w:val="43"/>
  </w:num>
  <w:num w:numId="22" w16cid:durableId="342364166">
    <w:abstractNumId w:val="29"/>
  </w:num>
  <w:num w:numId="23" w16cid:durableId="1522235128">
    <w:abstractNumId w:val="44"/>
  </w:num>
  <w:num w:numId="24" w16cid:durableId="1734768770">
    <w:abstractNumId w:val="33"/>
  </w:num>
  <w:num w:numId="25" w16cid:durableId="1779982299">
    <w:abstractNumId w:val="42"/>
  </w:num>
  <w:num w:numId="26" w16cid:durableId="483477302">
    <w:abstractNumId w:val="47"/>
  </w:num>
  <w:num w:numId="27" w16cid:durableId="420298637">
    <w:abstractNumId w:val="39"/>
  </w:num>
  <w:num w:numId="28" w16cid:durableId="1146311642">
    <w:abstractNumId w:val="24"/>
  </w:num>
  <w:num w:numId="29" w16cid:durableId="485437215">
    <w:abstractNumId w:val="23"/>
  </w:num>
  <w:num w:numId="30" w16cid:durableId="2035567895">
    <w:abstractNumId w:val="36"/>
  </w:num>
  <w:num w:numId="31" w16cid:durableId="505292666">
    <w:abstractNumId w:val="38"/>
  </w:num>
  <w:num w:numId="32" w16cid:durableId="751321225">
    <w:abstractNumId w:val="25"/>
  </w:num>
  <w:num w:numId="33" w16cid:durableId="181289509">
    <w:abstractNumId w:val="27"/>
  </w:num>
  <w:num w:numId="34" w16cid:durableId="1094395684">
    <w:abstractNumId w:val="35"/>
  </w:num>
  <w:num w:numId="35" w16cid:durableId="1355377972">
    <w:abstractNumId w:val="19"/>
  </w:num>
  <w:num w:numId="36" w16cid:durableId="746273029">
    <w:abstractNumId w:val="26"/>
  </w:num>
  <w:num w:numId="37" w16cid:durableId="1007753933">
    <w:abstractNumId w:val="15"/>
  </w:num>
  <w:num w:numId="38" w16cid:durableId="1694333707">
    <w:abstractNumId w:val="41"/>
  </w:num>
  <w:num w:numId="39" w16cid:durableId="737634374">
    <w:abstractNumId w:val="37"/>
  </w:num>
  <w:num w:numId="40" w16cid:durableId="619536256">
    <w:abstractNumId w:val="4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C3"/>
    <w:rsid w:val="00000200"/>
    <w:rsid w:val="00000971"/>
    <w:rsid w:val="0000334B"/>
    <w:rsid w:val="00004EC3"/>
    <w:rsid w:val="000050EC"/>
    <w:rsid w:val="00010756"/>
    <w:rsid w:val="000109BB"/>
    <w:rsid w:val="00012B00"/>
    <w:rsid w:val="00013FF7"/>
    <w:rsid w:val="000144B2"/>
    <w:rsid w:val="000170E0"/>
    <w:rsid w:val="00023717"/>
    <w:rsid w:val="000252DB"/>
    <w:rsid w:val="00031526"/>
    <w:rsid w:val="0003291C"/>
    <w:rsid w:val="00036497"/>
    <w:rsid w:val="00037247"/>
    <w:rsid w:val="000375D1"/>
    <w:rsid w:val="00037F74"/>
    <w:rsid w:val="000407A7"/>
    <w:rsid w:val="0004081B"/>
    <w:rsid w:val="00042A42"/>
    <w:rsid w:val="00043FBF"/>
    <w:rsid w:val="0004457C"/>
    <w:rsid w:val="000460FA"/>
    <w:rsid w:val="00046474"/>
    <w:rsid w:val="0004695F"/>
    <w:rsid w:val="00051187"/>
    <w:rsid w:val="000527FC"/>
    <w:rsid w:val="000551F9"/>
    <w:rsid w:val="0005602A"/>
    <w:rsid w:val="00056B93"/>
    <w:rsid w:val="00061C21"/>
    <w:rsid w:val="000627AE"/>
    <w:rsid w:val="00063522"/>
    <w:rsid w:val="000649AA"/>
    <w:rsid w:val="00064BA2"/>
    <w:rsid w:val="0006559B"/>
    <w:rsid w:val="000661EC"/>
    <w:rsid w:val="00067198"/>
    <w:rsid w:val="000672DD"/>
    <w:rsid w:val="00067364"/>
    <w:rsid w:val="00070693"/>
    <w:rsid w:val="00070DB1"/>
    <w:rsid w:val="000711EF"/>
    <w:rsid w:val="00071C48"/>
    <w:rsid w:val="00071D8F"/>
    <w:rsid w:val="00072335"/>
    <w:rsid w:val="00072D3A"/>
    <w:rsid w:val="00072FC2"/>
    <w:rsid w:val="00074B40"/>
    <w:rsid w:val="0007558F"/>
    <w:rsid w:val="000775E4"/>
    <w:rsid w:val="000806D1"/>
    <w:rsid w:val="00082ABD"/>
    <w:rsid w:val="000840E2"/>
    <w:rsid w:val="0008680C"/>
    <w:rsid w:val="0008705B"/>
    <w:rsid w:val="00087CB9"/>
    <w:rsid w:val="00087EBB"/>
    <w:rsid w:val="00090A90"/>
    <w:rsid w:val="000934B9"/>
    <w:rsid w:val="0009708D"/>
    <w:rsid w:val="000A0C41"/>
    <w:rsid w:val="000A1772"/>
    <w:rsid w:val="000A2265"/>
    <w:rsid w:val="000A2B28"/>
    <w:rsid w:val="000A5C62"/>
    <w:rsid w:val="000A60D7"/>
    <w:rsid w:val="000A65AF"/>
    <w:rsid w:val="000B0E58"/>
    <w:rsid w:val="000B0FB3"/>
    <w:rsid w:val="000B10A8"/>
    <w:rsid w:val="000B1E10"/>
    <w:rsid w:val="000B25A0"/>
    <w:rsid w:val="000B2D5A"/>
    <w:rsid w:val="000B4C4F"/>
    <w:rsid w:val="000B4DF6"/>
    <w:rsid w:val="000B58A5"/>
    <w:rsid w:val="000B5F47"/>
    <w:rsid w:val="000B6A3D"/>
    <w:rsid w:val="000B75A8"/>
    <w:rsid w:val="000C1AF6"/>
    <w:rsid w:val="000C270F"/>
    <w:rsid w:val="000C2C0F"/>
    <w:rsid w:val="000C3C1A"/>
    <w:rsid w:val="000C4077"/>
    <w:rsid w:val="000C7A5A"/>
    <w:rsid w:val="000D09AC"/>
    <w:rsid w:val="000D1B12"/>
    <w:rsid w:val="000D3143"/>
    <w:rsid w:val="000D5D0B"/>
    <w:rsid w:val="000D6E3B"/>
    <w:rsid w:val="000D75A8"/>
    <w:rsid w:val="000D7A92"/>
    <w:rsid w:val="000E1294"/>
    <w:rsid w:val="000E154A"/>
    <w:rsid w:val="000E2A17"/>
    <w:rsid w:val="000E3514"/>
    <w:rsid w:val="000E3F6C"/>
    <w:rsid w:val="000E595F"/>
    <w:rsid w:val="000E7E9B"/>
    <w:rsid w:val="000F061F"/>
    <w:rsid w:val="000F0FF3"/>
    <w:rsid w:val="000F2809"/>
    <w:rsid w:val="000F35C7"/>
    <w:rsid w:val="000F3ADE"/>
    <w:rsid w:val="000F4E55"/>
    <w:rsid w:val="000F55D8"/>
    <w:rsid w:val="000F5FD9"/>
    <w:rsid w:val="000F616A"/>
    <w:rsid w:val="000F638F"/>
    <w:rsid w:val="000F6644"/>
    <w:rsid w:val="000F6B4A"/>
    <w:rsid w:val="000F6FA2"/>
    <w:rsid w:val="00100B06"/>
    <w:rsid w:val="00102222"/>
    <w:rsid w:val="00103A97"/>
    <w:rsid w:val="00103AA9"/>
    <w:rsid w:val="00103E7F"/>
    <w:rsid w:val="001057BE"/>
    <w:rsid w:val="001068A3"/>
    <w:rsid w:val="00107209"/>
    <w:rsid w:val="00107242"/>
    <w:rsid w:val="00107315"/>
    <w:rsid w:val="00107C5B"/>
    <w:rsid w:val="00112542"/>
    <w:rsid w:val="001139BE"/>
    <w:rsid w:val="001148EE"/>
    <w:rsid w:val="00114D16"/>
    <w:rsid w:val="00115104"/>
    <w:rsid w:val="00115876"/>
    <w:rsid w:val="00115AA7"/>
    <w:rsid w:val="00115F92"/>
    <w:rsid w:val="00116A07"/>
    <w:rsid w:val="00116CA4"/>
    <w:rsid w:val="001170C4"/>
    <w:rsid w:val="0012155E"/>
    <w:rsid w:val="001232ED"/>
    <w:rsid w:val="001232F1"/>
    <w:rsid w:val="00123384"/>
    <w:rsid w:val="001265CE"/>
    <w:rsid w:val="00126851"/>
    <w:rsid w:val="00127641"/>
    <w:rsid w:val="00130143"/>
    <w:rsid w:val="00131763"/>
    <w:rsid w:val="001324B0"/>
    <w:rsid w:val="00134501"/>
    <w:rsid w:val="00135071"/>
    <w:rsid w:val="00135E85"/>
    <w:rsid w:val="00136C71"/>
    <w:rsid w:val="001405E0"/>
    <w:rsid w:val="00140E4E"/>
    <w:rsid w:val="00140F4B"/>
    <w:rsid w:val="0014152E"/>
    <w:rsid w:val="001421E0"/>
    <w:rsid w:val="0014314A"/>
    <w:rsid w:val="001435C3"/>
    <w:rsid w:val="00144573"/>
    <w:rsid w:val="00147B66"/>
    <w:rsid w:val="0015160A"/>
    <w:rsid w:val="00151A45"/>
    <w:rsid w:val="00151B99"/>
    <w:rsid w:val="00151FF7"/>
    <w:rsid w:val="0015267A"/>
    <w:rsid w:val="00152A1D"/>
    <w:rsid w:val="00155358"/>
    <w:rsid w:val="001554B2"/>
    <w:rsid w:val="00156428"/>
    <w:rsid w:val="00157A6F"/>
    <w:rsid w:val="00157F13"/>
    <w:rsid w:val="00161544"/>
    <w:rsid w:val="00161CD4"/>
    <w:rsid w:val="00161E2A"/>
    <w:rsid w:val="001628BB"/>
    <w:rsid w:val="00162C23"/>
    <w:rsid w:val="00163759"/>
    <w:rsid w:val="0016423B"/>
    <w:rsid w:val="00165009"/>
    <w:rsid w:val="001660C9"/>
    <w:rsid w:val="00166A6D"/>
    <w:rsid w:val="00167142"/>
    <w:rsid w:val="0017012B"/>
    <w:rsid w:val="001701B7"/>
    <w:rsid w:val="00170382"/>
    <w:rsid w:val="00171784"/>
    <w:rsid w:val="001724C5"/>
    <w:rsid w:val="00175816"/>
    <w:rsid w:val="00175B8F"/>
    <w:rsid w:val="00175FC6"/>
    <w:rsid w:val="0017612E"/>
    <w:rsid w:val="001761B6"/>
    <w:rsid w:val="00177536"/>
    <w:rsid w:val="00180117"/>
    <w:rsid w:val="00181705"/>
    <w:rsid w:val="00184350"/>
    <w:rsid w:val="001845C0"/>
    <w:rsid w:val="001849EE"/>
    <w:rsid w:val="001861FC"/>
    <w:rsid w:val="0019046B"/>
    <w:rsid w:val="00191A22"/>
    <w:rsid w:val="00192276"/>
    <w:rsid w:val="0019406B"/>
    <w:rsid w:val="00194D7C"/>
    <w:rsid w:val="00195290"/>
    <w:rsid w:val="00196509"/>
    <w:rsid w:val="00196A30"/>
    <w:rsid w:val="001977A0"/>
    <w:rsid w:val="00197A86"/>
    <w:rsid w:val="00197F19"/>
    <w:rsid w:val="001A02C3"/>
    <w:rsid w:val="001A24BD"/>
    <w:rsid w:val="001A3E48"/>
    <w:rsid w:val="001A4B79"/>
    <w:rsid w:val="001A5333"/>
    <w:rsid w:val="001A5454"/>
    <w:rsid w:val="001A6CD8"/>
    <w:rsid w:val="001B0453"/>
    <w:rsid w:val="001B4384"/>
    <w:rsid w:val="001B4C98"/>
    <w:rsid w:val="001B51A5"/>
    <w:rsid w:val="001B66D5"/>
    <w:rsid w:val="001C0BC7"/>
    <w:rsid w:val="001C19B9"/>
    <w:rsid w:val="001C1BA0"/>
    <w:rsid w:val="001C1C8B"/>
    <w:rsid w:val="001C28F3"/>
    <w:rsid w:val="001C3955"/>
    <w:rsid w:val="001C600A"/>
    <w:rsid w:val="001D2142"/>
    <w:rsid w:val="001D45BA"/>
    <w:rsid w:val="001D4D4D"/>
    <w:rsid w:val="001D5BAB"/>
    <w:rsid w:val="001E21A3"/>
    <w:rsid w:val="001E40C8"/>
    <w:rsid w:val="001E5081"/>
    <w:rsid w:val="001E5EF3"/>
    <w:rsid w:val="001E633D"/>
    <w:rsid w:val="001E6996"/>
    <w:rsid w:val="001E7BC7"/>
    <w:rsid w:val="001F0582"/>
    <w:rsid w:val="001F0BB5"/>
    <w:rsid w:val="001F15FF"/>
    <w:rsid w:val="001F1EEF"/>
    <w:rsid w:val="001F2613"/>
    <w:rsid w:val="001F2D20"/>
    <w:rsid w:val="001F2DD0"/>
    <w:rsid w:val="001F30CF"/>
    <w:rsid w:val="001F3344"/>
    <w:rsid w:val="001F6799"/>
    <w:rsid w:val="001F7D74"/>
    <w:rsid w:val="0020041C"/>
    <w:rsid w:val="002009E6"/>
    <w:rsid w:val="002013FF"/>
    <w:rsid w:val="00202219"/>
    <w:rsid w:val="00202545"/>
    <w:rsid w:val="00204A66"/>
    <w:rsid w:val="002059C3"/>
    <w:rsid w:val="00206290"/>
    <w:rsid w:val="00206981"/>
    <w:rsid w:val="00207944"/>
    <w:rsid w:val="00207E26"/>
    <w:rsid w:val="00210011"/>
    <w:rsid w:val="0021029A"/>
    <w:rsid w:val="002104F9"/>
    <w:rsid w:val="0021074A"/>
    <w:rsid w:val="00210801"/>
    <w:rsid w:val="002124F0"/>
    <w:rsid w:val="00212E9D"/>
    <w:rsid w:val="0021397E"/>
    <w:rsid w:val="0021428F"/>
    <w:rsid w:val="0021460E"/>
    <w:rsid w:val="00214E04"/>
    <w:rsid w:val="0021669A"/>
    <w:rsid w:val="0021790B"/>
    <w:rsid w:val="00217BBE"/>
    <w:rsid w:val="00217F96"/>
    <w:rsid w:val="002208A5"/>
    <w:rsid w:val="00221323"/>
    <w:rsid w:val="00221E42"/>
    <w:rsid w:val="002226DD"/>
    <w:rsid w:val="002228E6"/>
    <w:rsid w:val="00222ADE"/>
    <w:rsid w:val="00222CC4"/>
    <w:rsid w:val="0022336E"/>
    <w:rsid w:val="00224061"/>
    <w:rsid w:val="002245CA"/>
    <w:rsid w:val="00224D44"/>
    <w:rsid w:val="00225876"/>
    <w:rsid w:val="00225B61"/>
    <w:rsid w:val="00226990"/>
    <w:rsid w:val="00230BB5"/>
    <w:rsid w:val="00231715"/>
    <w:rsid w:val="0023370B"/>
    <w:rsid w:val="00234488"/>
    <w:rsid w:val="002348F3"/>
    <w:rsid w:val="00234E78"/>
    <w:rsid w:val="00234EED"/>
    <w:rsid w:val="0023606B"/>
    <w:rsid w:val="00241091"/>
    <w:rsid w:val="002449A7"/>
    <w:rsid w:val="002456AA"/>
    <w:rsid w:val="0024583E"/>
    <w:rsid w:val="00245ECA"/>
    <w:rsid w:val="002460F4"/>
    <w:rsid w:val="00246E46"/>
    <w:rsid w:val="00247554"/>
    <w:rsid w:val="002475B8"/>
    <w:rsid w:val="00247EFD"/>
    <w:rsid w:val="0025007C"/>
    <w:rsid w:val="00250308"/>
    <w:rsid w:val="00250CF6"/>
    <w:rsid w:val="00250E84"/>
    <w:rsid w:val="00251488"/>
    <w:rsid w:val="00251C27"/>
    <w:rsid w:val="00252776"/>
    <w:rsid w:val="00252EC5"/>
    <w:rsid w:val="0025349B"/>
    <w:rsid w:val="002539FB"/>
    <w:rsid w:val="002561FB"/>
    <w:rsid w:val="0025776B"/>
    <w:rsid w:val="002577CE"/>
    <w:rsid w:val="002610BF"/>
    <w:rsid w:val="0026127B"/>
    <w:rsid w:val="00262564"/>
    <w:rsid w:val="00262788"/>
    <w:rsid w:val="002630C2"/>
    <w:rsid w:val="0026503C"/>
    <w:rsid w:val="00266A20"/>
    <w:rsid w:val="00266ED8"/>
    <w:rsid w:val="002672A8"/>
    <w:rsid w:val="00267AF7"/>
    <w:rsid w:val="00273C36"/>
    <w:rsid w:val="002743D7"/>
    <w:rsid w:val="00277C96"/>
    <w:rsid w:val="00277D8B"/>
    <w:rsid w:val="00280350"/>
    <w:rsid w:val="002808A5"/>
    <w:rsid w:val="00282391"/>
    <w:rsid w:val="002827BD"/>
    <w:rsid w:val="0028282F"/>
    <w:rsid w:val="002834E1"/>
    <w:rsid w:val="002856C1"/>
    <w:rsid w:val="00287EB5"/>
    <w:rsid w:val="0029254F"/>
    <w:rsid w:val="002927B2"/>
    <w:rsid w:val="00293504"/>
    <w:rsid w:val="00294CD9"/>
    <w:rsid w:val="00295793"/>
    <w:rsid w:val="002966D0"/>
    <w:rsid w:val="00297C5C"/>
    <w:rsid w:val="002A08F8"/>
    <w:rsid w:val="002A18F3"/>
    <w:rsid w:val="002A38E4"/>
    <w:rsid w:val="002A3F02"/>
    <w:rsid w:val="002A4648"/>
    <w:rsid w:val="002A6B7E"/>
    <w:rsid w:val="002B1BAD"/>
    <w:rsid w:val="002B1BB2"/>
    <w:rsid w:val="002B39B2"/>
    <w:rsid w:val="002B6203"/>
    <w:rsid w:val="002B63DB"/>
    <w:rsid w:val="002C1718"/>
    <w:rsid w:val="002C1C8C"/>
    <w:rsid w:val="002C25A8"/>
    <w:rsid w:val="002C28B7"/>
    <w:rsid w:val="002C2CA6"/>
    <w:rsid w:val="002C37A5"/>
    <w:rsid w:val="002C46EE"/>
    <w:rsid w:val="002C49D4"/>
    <w:rsid w:val="002C574D"/>
    <w:rsid w:val="002C7406"/>
    <w:rsid w:val="002C74FB"/>
    <w:rsid w:val="002D0450"/>
    <w:rsid w:val="002D087B"/>
    <w:rsid w:val="002D0C46"/>
    <w:rsid w:val="002D1149"/>
    <w:rsid w:val="002D140B"/>
    <w:rsid w:val="002D1EDA"/>
    <w:rsid w:val="002D3FE0"/>
    <w:rsid w:val="002D471E"/>
    <w:rsid w:val="002D5EDE"/>
    <w:rsid w:val="002D6BE0"/>
    <w:rsid w:val="002D744A"/>
    <w:rsid w:val="002D754F"/>
    <w:rsid w:val="002D76A1"/>
    <w:rsid w:val="002E0934"/>
    <w:rsid w:val="002E1400"/>
    <w:rsid w:val="002E15D0"/>
    <w:rsid w:val="002E20C4"/>
    <w:rsid w:val="002E22F6"/>
    <w:rsid w:val="002E33A3"/>
    <w:rsid w:val="002E360F"/>
    <w:rsid w:val="002E3D9B"/>
    <w:rsid w:val="002E3E5E"/>
    <w:rsid w:val="002E3EDC"/>
    <w:rsid w:val="002E6693"/>
    <w:rsid w:val="002E6DCE"/>
    <w:rsid w:val="002E7749"/>
    <w:rsid w:val="002E7DBB"/>
    <w:rsid w:val="002E7FC8"/>
    <w:rsid w:val="002F045E"/>
    <w:rsid w:val="002F1070"/>
    <w:rsid w:val="002F1708"/>
    <w:rsid w:val="002F2726"/>
    <w:rsid w:val="002F5510"/>
    <w:rsid w:val="002F568A"/>
    <w:rsid w:val="002F5770"/>
    <w:rsid w:val="002F5BDC"/>
    <w:rsid w:val="002F68E6"/>
    <w:rsid w:val="002F7D44"/>
    <w:rsid w:val="0030108C"/>
    <w:rsid w:val="00301185"/>
    <w:rsid w:val="00301E4E"/>
    <w:rsid w:val="00303394"/>
    <w:rsid w:val="00303C51"/>
    <w:rsid w:val="00305631"/>
    <w:rsid w:val="0030766C"/>
    <w:rsid w:val="00311650"/>
    <w:rsid w:val="00312173"/>
    <w:rsid w:val="00313CE0"/>
    <w:rsid w:val="0031413E"/>
    <w:rsid w:val="0031471E"/>
    <w:rsid w:val="00314B94"/>
    <w:rsid w:val="0031650D"/>
    <w:rsid w:val="003170D0"/>
    <w:rsid w:val="003176D8"/>
    <w:rsid w:val="00317833"/>
    <w:rsid w:val="00321D8F"/>
    <w:rsid w:val="003245A7"/>
    <w:rsid w:val="0032531E"/>
    <w:rsid w:val="00325A04"/>
    <w:rsid w:val="003276A3"/>
    <w:rsid w:val="00327ACE"/>
    <w:rsid w:val="00327D5A"/>
    <w:rsid w:val="00332238"/>
    <w:rsid w:val="003322CE"/>
    <w:rsid w:val="003346DA"/>
    <w:rsid w:val="00334B89"/>
    <w:rsid w:val="00336600"/>
    <w:rsid w:val="00336C0A"/>
    <w:rsid w:val="0034097B"/>
    <w:rsid w:val="003411E8"/>
    <w:rsid w:val="0034273E"/>
    <w:rsid w:val="00342979"/>
    <w:rsid w:val="00343264"/>
    <w:rsid w:val="00344B67"/>
    <w:rsid w:val="00344BDA"/>
    <w:rsid w:val="003463B2"/>
    <w:rsid w:val="00346544"/>
    <w:rsid w:val="003475FD"/>
    <w:rsid w:val="00347DC1"/>
    <w:rsid w:val="0035004A"/>
    <w:rsid w:val="00350697"/>
    <w:rsid w:val="00350ABD"/>
    <w:rsid w:val="00353397"/>
    <w:rsid w:val="00355A30"/>
    <w:rsid w:val="00355C75"/>
    <w:rsid w:val="003565F4"/>
    <w:rsid w:val="00361D01"/>
    <w:rsid w:val="003633F4"/>
    <w:rsid w:val="00364C0C"/>
    <w:rsid w:val="00364CC9"/>
    <w:rsid w:val="003657E3"/>
    <w:rsid w:val="00366385"/>
    <w:rsid w:val="003675B2"/>
    <w:rsid w:val="003709EE"/>
    <w:rsid w:val="00371784"/>
    <w:rsid w:val="00371C82"/>
    <w:rsid w:val="00371CE3"/>
    <w:rsid w:val="00371F45"/>
    <w:rsid w:val="00373115"/>
    <w:rsid w:val="00373B6C"/>
    <w:rsid w:val="003745E5"/>
    <w:rsid w:val="00375A37"/>
    <w:rsid w:val="00376861"/>
    <w:rsid w:val="00380316"/>
    <w:rsid w:val="00381879"/>
    <w:rsid w:val="00382129"/>
    <w:rsid w:val="003821B8"/>
    <w:rsid w:val="003827AF"/>
    <w:rsid w:val="003828DE"/>
    <w:rsid w:val="00383EEA"/>
    <w:rsid w:val="0038434F"/>
    <w:rsid w:val="003848F0"/>
    <w:rsid w:val="00386718"/>
    <w:rsid w:val="003877EB"/>
    <w:rsid w:val="003904CD"/>
    <w:rsid w:val="003923A5"/>
    <w:rsid w:val="003940BF"/>
    <w:rsid w:val="003964E3"/>
    <w:rsid w:val="00396B33"/>
    <w:rsid w:val="00396BFE"/>
    <w:rsid w:val="003A055F"/>
    <w:rsid w:val="003A1160"/>
    <w:rsid w:val="003A1FB5"/>
    <w:rsid w:val="003A22C6"/>
    <w:rsid w:val="003A2F2D"/>
    <w:rsid w:val="003A4799"/>
    <w:rsid w:val="003A7A20"/>
    <w:rsid w:val="003B1165"/>
    <w:rsid w:val="003B12E7"/>
    <w:rsid w:val="003B268D"/>
    <w:rsid w:val="003B2A81"/>
    <w:rsid w:val="003B2CE2"/>
    <w:rsid w:val="003B3F25"/>
    <w:rsid w:val="003B3F8D"/>
    <w:rsid w:val="003B4A5F"/>
    <w:rsid w:val="003B4D90"/>
    <w:rsid w:val="003B5405"/>
    <w:rsid w:val="003B647A"/>
    <w:rsid w:val="003B76F4"/>
    <w:rsid w:val="003B7B3E"/>
    <w:rsid w:val="003B7E14"/>
    <w:rsid w:val="003C2012"/>
    <w:rsid w:val="003C28FE"/>
    <w:rsid w:val="003C3B5D"/>
    <w:rsid w:val="003C55D5"/>
    <w:rsid w:val="003C5D31"/>
    <w:rsid w:val="003C62A1"/>
    <w:rsid w:val="003D1E70"/>
    <w:rsid w:val="003D4364"/>
    <w:rsid w:val="003D4B2F"/>
    <w:rsid w:val="003D4EB2"/>
    <w:rsid w:val="003E118F"/>
    <w:rsid w:val="003E15DA"/>
    <w:rsid w:val="003E1993"/>
    <w:rsid w:val="003E3790"/>
    <w:rsid w:val="003E3E55"/>
    <w:rsid w:val="003E45DC"/>
    <w:rsid w:val="003E492D"/>
    <w:rsid w:val="003E4AD6"/>
    <w:rsid w:val="003E61CB"/>
    <w:rsid w:val="003E7215"/>
    <w:rsid w:val="003E7DB9"/>
    <w:rsid w:val="003E7E86"/>
    <w:rsid w:val="003F0781"/>
    <w:rsid w:val="003F0820"/>
    <w:rsid w:val="003F1218"/>
    <w:rsid w:val="003F2F8D"/>
    <w:rsid w:val="003F559D"/>
    <w:rsid w:val="003F63F0"/>
    <w:rsid w:val="003F7994"/>
    <w:rsid w:val="00400943"/>
    <w:rsid w:val="00401DA5"/>
    <w:rsid w:val="00401DBB"/>
    <w:rsid w:val="00402B7C"/>
    <w:rsid w:val="00404FC8"/>
    <w:rsid w:val="00406299"/>
    <w:rsid w:val="00407507"/>
    <w:rsid w:val="00412CD8"/>
    <w:rsid w:val="0041346C"/>
    <w:rsid w:val="0041411A"/>
    <w:rsid w:val="00414CEE"/>
    <w:rsid w:val="00416755"/>
    <w:rsid w:val="00417707"/>
    <w:rsid w:val="00420A9B"/>
    <w:rsid w:val="0042116F"/>
    <w:rsid w:val="0042158A"/>
    <w:rsid w:val="00423144"/>
    <w:rsid w:val="00423A57"/>
    <w:rsid w:val="00424AF6"/>
    <w:rsid w:val="0042595E"/>
    <w:rsid w:val="00426738"/>
    <w:rsid w:val="00426A32"/>
    <w:rsid w:val="00427A05"/>
    <w:rsid w:val="00427CDE"/>
    <w:rsid w:val="0043023B"/>
    <w:rsid w:val="004315C3"/>
    <w:rsid w:val="00432174"/>
    <w:rsid w:val="004324F2"/>
    <w:rsid w:val="004328AD"/>
    <w:rsid w:val="00433CB8"/>
    <w:rsid w:val="0043414D"/>
    <w:rsid w:val="00434A3B"/>
    <w:rsid w:val="00434BB3"/>
    <w:rsid w:val="004356F7"/>
    <w:rsid w:val="00435B6E"/>
    <w:rsid w:val="004376DD"/>
    <w:rsid w:val="00440926"/>
    <w:rsid w:val="004409C2"/>
    <w:rsid w:val="00440B29"/>
    <w:rsid w:val="00440B2D"/>
    <w:rsid w:val="00441C23"/>
    <w:rsid w:val="00441CFD"/>
    <w:rsid w:val="00443D54"/>
    <w:rsid w:val="004470C3"/>
    <w:rsid w:val="00447428"/>
    <w:rsid w:val="004474E2"/>
    <w:rsid w:val="00447AA8"/>
    <w:rsid w:val="00447BC6"/>
    <w:rsid w:val="004502C9"/>
    <w:rsid w:val="00452771"/>
    <w:rsid w:val="004529E9"/>
    <w:rsid w:val="00455C2A"/>
    <w:rsid w:val="00455D6E"/>
    <w:rsid w:val="00457E5E"/>
    <w:rsid w:val="00460245"/>
    <w:rsid w:val="00460CFF"/>
    <w:rsid w:val="004623AF"/>
    <w:rsid w:val="00462623"/>
    <w:rsid w:val="00464396"/>
    <w:rsid w:val="0046777A"/>
    <w:rsid w:val="00467CFC"/>
    <w:rsid w:val="00467E37"/>
    <w:rsid w:val="004703BF"/>
    <w:rsid w:val="00472359"/>
    <w:rsid w:val="00473D4D"/>
    <w:rsid w:val="004747D1"/>
    <w:rsid w:val="00474E8B"/>
    <w:rsid w:val="00476BE6"/>
    <w:rsid w:val="00476E90"/>
    <w:rsid w:val="00477197"/>
    <w:rsid w:val="004777F8"/>
    <w:rsid w:val="00477CC0"/>
    <w:rsid w:val="00477FA9"/>
    <w:rsid w:val="00480F4E"/>
    <w:rsid w:val="004821B6"/>
    <w:rsid w:val="0048238A"/>
    <w:rsid w:val="00484223"/>
    <w:rsid w:val="004843CC"/>
    <w:rsid w:val="00484F39"/>
    <w:rsid w:val="00485834"/>
    <w:rsid w:val="004862BC"/>
    <w:rsid w:val="00486EC3"/>
    <w:rsid w:val="0048705B"/>
    <w:rsid w:val="00487D6D"/>
    <w:rsid w:val="00490414"/>
    <w:rsid w:val="0049309B"/>
    <w:rsid w:val="00493D56"/>
    <w:rsid w:val="004954BD"/>
    <w:rsid w:val="004964DE"/>
    <w:rsid w:val="00496D3E"/>
    <w:rsid w:val="004A01B3"/>
    <w:rsid w:val="004A127C"/>
    <w:rsid w:val="004A1EC7"/>
    <w:rsid w:val="004A2661"/>
    <w:rsid w:val="004A5CFD"/>
    <w:rsid w:val="004B095F"/>
    <w:rsid w:val="004B2DC8"/>
    <w:rsid w:val="004B3D22"/>
    <w:rsid w:val="004B45B4"/>
    <w:rsid w:val="004B4EEB"/>
    <w:rsid w:val="004B78B5"/>
    <w:rsid w:val="004B7C08"/>
    <w:rsid w:val="004C194A"/>
    <w:rsid w:val="004C1981"/>
    <w:rsid w:val="004C2009"/>
    <w:rsid w:val="004C37B9"/>
    <w:rsid w:val="004C3ABB"/>
    <w:rsid w:val="004C6DF3"/>
    <w:rsid w:val="004C769C"/>
    <w:rsid w:val="004D0BFA"/>
    <w:rsid w:val="004D2BAA"/>
    <w:rsid w:val="004D4227"/>
    <w:rsid w:val="004D61C2"/>
    <w:rsid w:val="004D68BA"/>
    <w:rsid w:val="004D715C"/>
    <w:rsid w:val="004D7467"/>
    <w:rsid w:val="004D7C77"/>
    <w:rsid w:val="004E118D"/>
    <w:rsid w:val="004E237E"/>
    <w:rsid w:val="004E2FBA"/>
    <w:rsid w:val="004E46FF"/>
    <w:rsid w:val="004E4845"/>
    <w:rsid w:val="004E5977"/>
    <w:rsid w:val="004E6C41"/>
    <w:rsid w:val="004F02B7"/>
    <w:rsid w:val="004F1290"/>
    <w:rsid w:val="004F19C8"/>
    <w:rsid w:val="004F33F8"/>
    <w:rsid w:val="004F3DE0"/>
    <w:rsid w:val="004F42E7"/>
    <w:rsid w:val="004F5B11"/>
    <w:rsid w:val="004F6599"/>
    <w:rsid w:val="004F6D4B"/>
    <w:rsid w:val="00500DC2"/>
    <w:rsid w:val="005022BB"/>
    <w:rsid w:val="005030E2"/>
    <w:rsid w:val="005044AB"/>
    <w:rsid w:val="00504AED"/>
    <w:rsid w:val="005055E4"/>
    <w:rsid w:val="00506147"/>
    <w:rsid w:val="00510AF7"/>
    <w:rsid w:val="0051190A"/>
    <w:rsid w:val="005131AB"/>
    <w:rsid w:val="00513576"/>
    <w:rsid w:val="00514517"/>
    <w:rsid w:val="00514DFA"/>
    <w:rsid w:val="00514ECC"/>
    <w:rsid w:val="00516CB4"/>
    <w:rsid w:val="00517A85"/>
    <w:rsid w:val="00520B22"/>
    <w:rsid w:val="00521515"/>
    <w:rsid w:val="005216D3"/>
    <w:rsid w:val="00521BF6"/>
    <w:rsid w:val="00522153"/>
    <w:rsid w:val="005223FB"/>
    <w:rsid w:val="00523042"/>
    <w:rsid w:val="00523488"/>
    <w:rsid w:val="005249B1"/>
    <w:rsid w:val="00524A3B"/>
    <w:rsid w:val="00524B4A"/>
    <w:rsid w:val="00524B53"/>
    <w:rsid w:val="00525156"/>
    <w:rsid w:val="00525275"/>
    <w:rsid w:val="00525495"/>
    <w:rsid w:val="0052744B"/>
    <w:rsid w:val="00530BED"/>
    <w:rsid w:val="00531454"/>
    <w:rsid w:val="00531EC9"/>
    <w:rsid w:val="0053261D"/>
    <w:rsid w:val="005331F8"/>
    <w:rsid w:val="00536B23"/>
    <w:rsid w:val="0054015A"/>
    <w:rsid w:val="00541730"/>
    <w:rsid w:val="005419DD"/>
    <w:rsid w:val="00541CF2"/>
    <w:rsid w:val="00542562"/>
    <w:rsid w:val="005425D6"/>
    <w:rsid w:val="00542AD2"/>
    <w:rsid w:val="00544651"/>
    <w:rsid w:val="005527DF"/>
    <w:rsid w:val="00553B1D"/>
    <w:rsid w:val="005558DE"/>
    <w:rsid w:val="00555B9F"/>
    <w:rsid w:val="0055631A"/>
    <w:rsid w:val="00556C7F"/>
    <w:rsid w:val="005575E5"/>
    <w:rsid w:val="00563A74"/>
    <w:rsid w:val="00564FE1"/>
    <w:rsid w:val="005662BE"/>
    <w:rsid w:val="0057199A"/>
    <w:rsid w:val="0057283A"/>
    <w:rsid w:val="00572A2B"/>
    <w:rsid w:val="00572E44"/>
    <w:rsid w:val="00573601"/>
    <w:rsid w:val="00573795"/>
    <w:rsid w:val="005744AF"/>
    <w:rsid w:val="00574BEC"/>
    <w:rsid w:val="0057515B"/>
    <w:rsid w:val="0057585C"/>
    <w:rsid w:val="00576096"/>
    <w:rsid w:val="0057632B"/>
    <w:rsid w:val="00576F30"/>
    <w:rsid w:val="005778D1"/>
    <w:rsid w:val="00582CB0"/>
    <w:rsid w:val="005856B9"/>
    <w:rsid w:val="0058661F"/>
    <w:rsid w:val="00587A86"/>
    <w:rsid w:val="005917AE"/>
    <w:rsid w:val="00591BAC"/>
    <w:rsid w:val="00592E09"/>
    <w:rsid w:val="00593FFE"/>
    <w:rsid w:val="0059659E"/>
    <w:rsid w:val="005A0819"/>
    <w:rsid w:val="005A102B"/>
    <w:rsid w:val="005A2103"/>
    <w:rsid w:val="005A3C40"/>
    <w:rsid w:val="005A3D32"/>
    <w:rsid w:val="005A4977"/>
    <w:rsid w:val="005A7112"/>
    <w:rsid w:val="005A7A0E"/>
    <w:rsid w:val="005B066A"/>
    <w:rsid w:val="005B21F2"/>
    <w:rsid w:val="005B4C04"/>
    <w:rsid w:val="005B76BD"/>
    <w:rsid w:val="005B7DDC"/>
    <w:rsid w:val="005C0154"/>
    <w:rsid w:val="005C09DA"/>
    <w:rsid w:val="005C1273"/>
    <w:rsid w:val="005C16E8"/>
    <w:rsid w:val="005C44D8"/>
    <w:rsid w:val="005C4E7A"/>
    <w:rsid w:val="005C563B"/>
    <w:rsid w:val="005C6D24"/>
    <w:rsid w:val="005C6E43"/>
    <w:rsid w:val="005C6E63"/>
    <w:rsid w:val="005D1203"/>
    <w:rsid w:val="005D225C"/>
    <w:rsid w:val="005D2AB3"/>
    <w:rsid w:val="005D33CA"/>
    <w:rsid w:val="005D4C0E"/>
    <w:rsid w:val="005D5409"/>
    <w:rsid w:val="005D5C61"/>
    <w:rsid w:val="005D6D74"/>
    <w:rsid w:val="005D6E45"/>
    <w:rsid w:val="005E45BC"/>
    <w:rsid w:val="005E58AE"/>
    <w:rsid w:val="005E7612"/>
    <w:rsid w:val="005F0479"/>
    <w:rsid w:val="005F1B3C"/>
    <w:rsid w:val="005F308E"/>
    <w:rsid w:val="005F30F2"/>
    <w:rsid w:val="005F442E"/>
    <w:rsid w:val="005F5310"/>
    <w:rsid w:val="005F593E"/>
    <w:rsid w:val="005F5E20"/>
    <w:rsid w:val="005F66AA"/>
    <w:rsid w:val="005F679C"/>
    <w:rsid w:val="005F6C08"/>
    <w:rsid w:val="006018E9"/>
    <w:rsid w:val="00601B7B"/>
    <w:rsid w:val="006026AB"/>
    <w:rsid w:val="00605744"/>
    <w:rsid w:val="006062EA"/>
    <w:rsid w:val="00610BB8"/>
    <w:rsid w:val="00611C15"/>
    <w:rsid w:val="006123F7"/>
    <w:rsid w:val="006129F1"/>
    <w:rsid w:val="006138F0"/>
    <w:rsid w:val="00613B7C"/>
    <w:rsid w:val="00615F6A"/>
    <w:rsid w:val="0061797E"/>
    <w:rsid w:val="00620711"/>
    <w:rsid w:val="0062075A"/>
    <w:rsid w:val="006213C5"/>
    <w:rsid w:val="006215D5"/>
    <w:rsid w:val="00623F05"/>
    <w:rsid w:val="00625770"/>
    <w:rsid w:val="00625F31"/>
    <w:rsid w:val="00626741"/>
    <w:rsid w:val="00626E16"/>
    <w:rsid w:val="00631746"/>
    <w:rsid w:val="00631D1A"/>
    <w:rsid w:val="00632716"/>
    <w:rsid w:val="00634462"/>
    <w:rsid w:val="00637439"/>
    <w:rsid w:val="006376F5"/>
    <w:rsid w:val="00641DEB"/>
    <w:rsid w:val="00642FC1"/>
    <w:rsid w:val="006452D8"/>
    <w:rsid w:val="0064583F"/>
    <w:rsid w:val="006517FD"/>
    <w:rsid w:val="00651B65"/>
    <w:rsid w:val="00651C00"/>
    <w:rsid w:val="00651F9C"/>
    <w:rsid w:val="006535C2"/>
    <w:rsid w:val="006540A0"/>
    <w:rsid w:val="00654498"/>
    <w:rsid w:val="00656198"/>
    <w:rsid w:val="006572E7"/>
    <w:rsid w:val="0065788F"/>
    <w:rsid w:val="006616A0"/>
    <w:rsid w:val="00662716"/>
    <w:rsid w:val="00664C7D"/>
    <w:rsid w:val="00665896"/>
    <w:rsid w:val="00666514"/>
    <w:rsid w:val="00666A31"/>
    <w:rsid w:val="0067039B"/>
    <w:rsid w:val="006738AC"/>
    <w:rsid w:val="00673CD8"/>
    <w:rsid w:val="00675469"/>
    <w:rsid w:val="006758B3"/>
    <w:rsid w:val="00675939"/>
    <w:rsid w:val="00675D8E"/>
    <w:rsid w:val="0067684C"/>
    <w:rsid w:val="00677520"/>
    <w:rsid w:val="0068073F"/>
    <w:rsid w:val="00680F6B"/>
    <w:rsid w:val="006814B8"/>
    <w:rsid w:val="006817E5"/>
    <w:rsid w:val="0068258B"/>
    <w:rsid w:val="0068321C"/>
    <w:rsid w:val="006833D3"/>
    <w:rsid w:val="0068457C"/>
    <w:rsid w:val="00685B39"/>
    <w:rsid w:val="00686643"/>
    <w:rsid w:val="00686FB2"/>
    <w:rsid w:val="00687B75"/>
    <w:rsid w:val="00687CDD"/>
    <w:rsid w:val="00690D65"/>
    <w:rsid w:val="00691664"/>
    <w:rsid w:val="00691FA1"/>
    <w:rsid w:val="00692121"/>
    <w:rsid w:val="006927C0"/>
    <w:rsid w:val="00694507"/>
    <w:rsid w:val="00694AE8"/>
    <w:rsid w:val="00696085"/>
    <w:rsid w:val="00696C3A"/>
    <w:rsid w:val="006A1371"/>
    <w:rsid w:val="006A1CB2"/>
    <w:rsid w:val="006A2093"/>
    <w:rsid w:val="006A24A6"/>
    <w:rsid w:val="006A50A5"/>
    <w:rsid w:val="006A61A4"/>
    <w:rsid w:val="006A7C77"/>
    <w:rsid w:val="006B00C5"/>
    <w:rsid w:val="006B295C"/>
    <w:rsid w:val="006B330D"/>
    <w:rsid w:val="006B439E"/>
    <w:rsid w:val="006B6F27"/>
    <w:rsid w:val="006C0425"/>
    <w:rsid w:val="006C218A"/>
    <w:rsid w:val="006C2545"/>
    <w:rsid w:val="006C2FEC"/>
    <w:rsid w:val="006C3215"/>
    <w:rsid w:val="006C322F"/>
    <w:rsid w:val="006C5642"/>
    <w:rsid w:val="006C74E6"/>
    <w:rsid w:val="006D090E"/>
    <w:rsid w:val="006D0CEE"/>
    <w:rsid w:val="006D18D9"/>
    <w:rsid w:val="006D2F08"/>
    <w:rsid w:val="006D61B3"/>
    <w:rsid w:val="006E01E5"/>
    <w:rsid w:val="006E12D0"/>
    <w:rsid w:val="006E3C26"/>
    <w:rsid w:val="006E415C"/>
    <w:rsid w:val="006E5E19"/>
    <w:rsid w:val="006E6EBA"/>
    <w:rsid w:val="006F0E74"/>
    <w:rsid w:val="006F2488"/>
    <w:rsid w:val="006F3704"/>
    <w:rsid w:val="006F472B"/>
    <w:rsid w:val="006F48B7"/>
    <w:rsid w:val="006F4B07"/>
    <w:rsid w:val="006F4D8C"/>
    <w:rsid w:val="006F5854"/>
    <w:rsid w:val="006F6490"/>
    <w:rsid w:val="006F6EEF"/>
    <w:rsid w:val="006F6EFA"/>
    <w:rsid w:val="007010AD"/>
    <w:rsid w:val="00701E88"/>
    <w:rsid w:val="00702588"/>
    <w:rsid w:val="00702D36"/>
    <w:rsid w:val="00705784"/>
    <w:rsid w:val="007057E4"/>
    <w:rsid w:val="00705A8A"/>
    <w:rsid w:val="00705E3E"/>
    <w:rsid w:val="00706565"/>
    <w:rsid w:val="00707278"/>
    <w:rsid w:val="007072A7"/>
    <w:rsid w:val="00710005"/>
    <w:rsid w:val="00711E7D"/>
    <w:rsid w:val="0071210C"/>
    <w:rsid w:val="00712316"/>
    <w:rsid w:val="007129AA"/>
    <w:rsid w:val="007149EB"/>
    <w:rsid w:val="007167C9"/>
    <w:rsid w:val="00716E7F"/>
    <w:rsid w:val="00720A7B"/>
    <w:rsid w:val="00724B48"/>
    <w:rsid w:val="00724CC1"/>
    <w:rsid w:val="00724D7C"/>
    <w:rsid w:val="007266A3"/>
    <w:rsid w:val="00726CAD"/>
    <w:rsid w:val="007310F7"/>
    <w:rsid w:val="00733297"/>
    <w:rsid w:val="00733E3B"/>
    <w:rsid w:val="007346FD"/>
    <w:rsid w:val="0073673F"/>
    <w:rsid w:val="007405F1"/>
    <w:rsid w:val="007408DA"/>
    <w:rsid w:val="007415A9"/>
    <w:rsid w:val="00742B20"/>
    <w:rsid w:val="00742E7D"/>
    <w:rsid w:val="0074311A"/>
    <w:rsid w:val="007471B8"/>
    <w:rsid w:val="007472B1"/>
    <w:rsid w:val="00750429"/>
    <w:rsid w:val="007507EF"/>
    <w:rsid w:val="00750BFB"/>
    <w:rsid w:val="00750DAD"/>
    <w:rsid w:val="00755594"/>
    <w:rsid w:val="00755FDC"/>
    <w:rsid w:val="00756FB8"/>
    <w:rsid w:val="00764BDC"/>
    <w:rsid w:val="00766301"/>
    <w:rsid w:val="00766E2E"/>
    <w:rsid w:val="007675A2"/>
    <w:rsid w:val="0077072C"/>
    <w:rsid w:val="0077170F"/>
    <w:rsid w:val="00774135"/>
    <w:rsid w:val="00776EF5"/>
    <w:rsid w:val="00776FA7"/>
    <w:rsid w:val="0078188E"/>
    <w:rsid w:val="007863EB"/>
    <w:rsid w:val="0078678D"/>
    <w:rsid w:val="00787562"/>
    <w:rsid w:val="00790894"/>
    <w:rsid w:val="007912FE"/>
    <w:rsid w:val="0079268C"/>
    <w:rsid w:val="00792E60"/>
    <w:rsid w:val="00793F39"/>
    <w:rsid w:val="007942AF"/>
    <w:rsid w:val="0079452A"/>
    <w:rsid w:val="00795C84"/>
    <w:rsid w:val="00796E00"/>
    <w:rsid w:val="007970ED"/>
    <w:rsid w:val="007A1E58"/>
    <w:rsid w:val="007A4659"/>
    <w:rsid w:val="007A6EE6"/>
    <w:rsid w:val="007B2309"/>
    <w:rsid w:val="007B48E0"/>
    <w:rsid w:val="007B4E52"/>
    <w:rsid w:val="007B52D2"/>
    <w:rsid w:val="007C0BB2"/>
    <w:rsid w:val="007C1A33"/>
    <w:rsid w:val="007C2517"/>
    <w:rsid w:val="007C3555"/>
    <w:rsid w:val="007C3C30"/>
    <w:rsid w:val="007C5120"/>
    <w:rsid w:val="007C5484"/>
    <w:rsid w:val="007C6463"/>
    <w:rsid w:val="007C71F6"/>
    <w:rsid w:val="007C7E35"/>
    <w:rsid w:val="007D190F"/>
    <w:rsid w:val="007D1ACB"/>
    <w:rsid w:val="007D23CB"/>
    <w:rsid w:val="007D292F"/>
    <w:rsid w:val="007D3F8B"/>
    <w:rsid w:val="007D5530"/>
    <w:rsid w:val="007D65B9"/>
    <w:rsid w:val="007D6770"/>
    <w:rsid w:val="007D69CE"/>
    <w:rsid w:val="007D79AD"/>
    <w:rsid w:val="007E0B38"/>
    <w:rsid w:val="007E1060"/>
    <w:rsid w:val="007E1638"/>
    <w:rsid w:val="007E2740"/>
    <w:rsid w:val="007E545A"/>
    <w:rsid w:val="007E5970"/>
    <w:rsid w:val="007E5B2A"/>
    <w:rsid w:val="007E683B"/>
    <w:rsid w:val="007E6CAF"/>
    <w:rsid w:val="007F0284"/>
    <w:rsid w:val="007F121E"/>
    <w:rsid w:val="007F1C4B"/>
    <w:rsid w:val="007F31A7"/>
    <w:rsid w:val="007F32E9"/>
    <w:rsid w:val="007F3A5F"/>
    <w:rsid w:val="007F4117"/>
    <w:rsid w:val="007F5E53"/>
    <w:rsid w:val="007F647C"/>
    <w:rsid w:val="007F74D4"/>
    <w:rsid w:val="00801682"/>
    <w:rsid w:val="00801930"/>
    <w:rsid w:val="008022C6"/>
    <w:rsid w:val="00802DB0"/>
    <w:rsid w:val="0080478E"/>
    <w:rsid w:val="00805076"/>
    <w:rsid w:val="00805109"/>
    <w:rsid w:val="008052AF"/>
    <w:rsid w:val="0080537B"/>
    <w:rsid w:val="00805CB4"/>
    <w:rsid w:val="008107EB"/>
    <w:rsid w:val="0081096B"/>
    <w:rsid w:val="0081181B"/>
    <w:rsid w:val="00814000"/>
    <w:rsid w:val="00814E5B"/>
    <w:rsid w:val="00814F46"/>
    <w:rsid w:val="00817A91"/>
    <w:rsid w:val="00821592"/>
    <w:rsid w:val="00821901"/>
    <w:rsid w:val="0082225A"/>
    <w:rsid w:val="00823D08"/>
    <w:rsid w:val="0082432E"/>
    <w:rsid w:val="00824C7A"/>
    <w:rsid w:val="00824E16"/>
    <w:rsid w:val="00825342"/>
    <w:rsid w:val="00825395"/>
    <w:rsid w:val="00826C06"/>
    <w:rsid w:val="00827E37"/>
    <w:rsid w:val="00830CBC"/>
    <w:rsid w:val="00830E30"/>
    <w:rsid w:val="00832188"/>
    <w:rsid w:val="0083348D"/>
    <w:rsid w:val="008349A7"/>
    <w:rsid w:val="00834C2D"/>
    <w:rsid w:val="008357AE"/>
    <w:rsid w:val="00841234"/>
    <w:rsid w:val="0084195A"/>
    <w:rsid w:val="008423C2"/>
    <w:rsid w:val="008438D1"/>
    <w:rsid w:val="00843DF7"/>
    <w:rsid w:val="00844E12"/>
    <w:rsid w:val="0084576F"/>
    <w:rsid w:val="00846ED1"/>
    <w:rsid w:val="00847742"/>
    <w:rsid w:val="008500BD"/>
    <w:rsid w:val="00850721"/>
    <w:rsid w:val="0085126D"/>
    <w:rsid w:val="008520AB"/>
    <w:rsid w:val="00853261"/>
    <w:rsid w:val="0085350E"/>
    <w:rsid w:val="0085376B"/>
    <w:rsid w:val="00853E94"/>
    <w:rsid w:val="00854894"/>
    <w:rsid w:val="00854EBE"/>
    <w:rsid w:val="00855253"/>
    <w:rsid w:val="00860A1A"/>
    <w:rsid w:val="00860D2D"/>
    <w:rsid w:val="008612EE"/>
    <w:rsid w:val="0086204D"/>
    <w:rsid w:val="00863155"/>
    <w:rsid w:val="008636A9"/>
    <w:rsid w:val="00863F5E"/>
    <w:rsid w:val="008650A0"/>
    <w:rsid w:val="00866921"/>
    <w:rsid w:val="0086695F"/>
    <w:rsid w:val="00866982"/>
    <w:rsid w:val="00867B00"/>
    <w:rsid w:val="00867E4C"/>
    <w:rsid w:val="0087238A"/>
    <w:rsid w:val="00872FF3"/>
    <w:rsid w:val="00873DE1"/>
    <w:rsid w:val="00874D2E"/>
    <w:rsid w:val="00875DB5"/>
    <w:rsid w:val="008769AB"/>
    <w:rsid w:val="00876C83"/>
    <w:rsid w:val="00876EF3"/>
    <w:rsid w:val="008806C3"/>
    <w:rsid w:val="00880A30"/>
    <w:rsid w:val="00880E33"/>
    <w:rsid w:val="00881139"/>
    <w:rsid w:val="00881884"/>
    <w:rsid w:val="00883FF4"/>
    <w:rsid w:val="00887D40"/>
    <w:rsid w:val="00891FE4"/>
    <w:rsid w:val="0089262F"/>
    <w:rsid w:val="00893C55"/>
    <w:rsid w:val="00893F43"/>
    <w:rsid w:val="00894B74"/>
    <w:rsid w:val="00896027"/>
    <w:rsid w:val="008965E9"/>
    <w:rsid w:val="00896727"/>
    <w:rsid w:val="0089763B"/>
    <w:rsid w:val="008978C6"/>
    <w:rsid w:val="008A13A0"/>
    <w:rsid w:val="008A13FC"/>
    <w:rsid w:val="008A2046"/>
    <w:rsid w:val="008A3825"/>
    <w:rsid w:val="008A464D"/>
    <w:rsid w:val="008A5094"/>
    <w:rsid w:val="008A6B98"/>
    <w:rsid w:val="008A6CBE"/>
    <w:rsid w:val="008B0B43"/>
    <w:rsid w:val="008B14D1"/>
    <w:rsid w:val="008B1C4A"/>
    <w:rsid w:val="008B1F78"/>
    <w:rsid w:val="008B2309"/>
    <w:rsid w:val="008B2B04"/>
    <w:rsid w:val="008B31C0"/>
    <w:rsid w:val="008B4384"/>
    <w:rsid w:val="008B6831"/>
    <w:rsid w:val="008C0693"/>
    <w:rsid w:val="008C1E5E"/>
    <w:rsid w:val="008C2721"/>
    <w:rsid w:val="008C294C"/>
    <w:rsid w:val="008C30AC"/>
    <w:rsid w:val="008C3759"/>
    <w:rsid w:val="008C3823"/>
    <w:rsid w:val="008C3C06"/>
    <w:rsid w:val="008C459D"/>
    <w:rsid w:val="008C53DD"/>
    <w:rsid w:val="008C6C9C"/>
    <w:rsid w:val="008D18C6"/>
    <w:rsid w:val="008D1BB9"/>
    <w:rsid w:val="008D1C10"/>
    <w:rsid w:val="008D3BEC"/>
    <w:rsid w:val="008D3C02"/>
    <w:rsid w:val="008D5825"/>
    <w:rsid w:val="008D6890"/>
    <w:rsid w:val="008E1827"/>
    <w:rsid w:val="008E2975"/>
    <w:rsid w:val="008E2A88"/>
    <w:rsid w:val="008E3029"/>
    <w:rsid w:val="008E4C59"/>
    <w:rsid w:val="008E6D0E"/>
    <w:rsid w:val="008E7967"/>
    <w:rsid w:val="008F5D22"/>
    <w:rsid w:val="008F6260"/>
    <w:rsid w:val="009017A4"/>
    <w:rsid w:val="00903A58"/>
    <w:rsid w:val="009041D1"/>
    <w:rsid w:val="009049F8"/>
    <w:rsid w:val="0090666F"/>
    <w:rsid w:val="00906D0D"/>
    <w:rsid w:val="00906F63"/>
    <w:rsid w:val="009105CB"/>
    <w:rsid w:val="00912F00"/>
    <w:rsid w:val="009157FD"/>
    <w:rsid w:val="00917210"/>
    <w:rsid w:val="0092043C"/>
    <w:rsid w:val="009228AB"/>
    <w:rsid w:val="00922D14"/>
    <w:rsid w:val="0092607F"/>
    <w:rsid w:val="00926D6C"/>
    <w:rsid w:val="009278EF"/>
    <w:rsid w:val="00930772"/>
    <w:rsid w:val="009311CC"/>
    <w:rsid w:val="00932110"/>
    <w:rsid w:val="009327DF"/>
    <w:rsid w:val="009342A6"/>
    <w:rsid w:val="00934889"/>
    <w:rsid w:val="00934D4D"/>
    <w:rsid w:val="00937A1F"/>
    <w:rsid w:val="00941214"/>
    <w:rsid w:val="00941BBA"/>
    <w:rsid w:val="009427C7"/>
    <w:rsid w:val="00942B6C"/>
    <w:rsid w:val="00942F89"/>
    <w:rsid w:val="0094420F"/>
    <w:rsid w:val="009448B0"/>
    <w:rsid w:val="00947171"/>
    <w:rsid w:val="00947AE1"/>
    <w:rsid w:val="00952C0D"/>
    <w:rsid w:val="00953811"/>
    <w:rsid w:val="00953F1C"/>
    <w:rsid w:val="0095483C"/>
    <w:rsid w:val="009552BB"/>
    <w:rsid w:val="0095565A"/>
    <w:rsid w:val="00955709"/>
    <w:rsid w:val="00955C1B"/>
    <w:rsid w:val="009569D5"/>
    <w:rsid w:val="0096087B"/>
    <w:rsid w:val="0096138A"/>
    <w:rsid w:val="009635CB"/>
    <w:rsid w:val="00963B54"/>
    <w:rsid w:val="009644B2"/>
    <w:rsid w:val="00967207"/>
    <w:rsid w:val="009679AA"/>
    <w:rsid w:val="00967ED6"/>
    <w:rsid w:val="0097110B"/>
    <w:rsid w:val="00971325"/>
    <w:rsid w:val="00971DD3"/>
    <w:rsid w:val="009737F1"/>
    <w:rsid w:val="00974D4C"/>
    <w:rsid w:val="00975401"/>
    <w:rsid w:val="009754A3"/>
    <w:rsid w:val="00977B97"/>
    <w:rsid w:val="00977ED3"/>
    <w:rsid w:val="00982E1A"/>
    <w:rsid w:val="009842AF"/>
    <w:rsid w:val="00984A12"/>
    <w:rsid w:val="00984B97"/>
    <w:rsid w:val="00984D83"/>
    <w:rsid w:val="00985441"/>
    <w:rsid w:val="00985DD2"/>
    <w:rsid w:val="00985FD4"/>
    <w:rsid w:val="00987BD5"/>
    <w:rsid w:val="00990456"/>
    <w:rsid w:val="00990A74"/>
    <w:rsid w:val="00994E54"/>
    <w:rsid w:val="00997725"/>
    <w:rsid w:val="00997AD3"/>
    <w:rsid w:val="009A0189"/>
    <w:rsid w:val="009A2927"/>
    <w:rsid w:val="009A32AA"/>
    <w:rsid w:val="009A3687"/>
    <w:rsid w:val="009A3E9E"/>
    <w:rsid w:val="009A40C7"/>
    <w:rsid w:val="009A5E1B"/>
    <w:rsid w:val="009A719B"/>
    <w:rsid w:val="009A7501"/>
    <w:rsid w:val="009A7D65"/>
    <w:rsid w:val="009B3CC5"/>
    <w:rsid w:val="009B3CFE"/>
    <w:rsid w:val="009B5B8F"/>
    <w:rsid w:val="009B65FE"/>
    <w:rsid w:val="009C25AB"/>
    <w:rsid w:val="009C2BF9"/>
    <w:rsid w:val="009C4EC1"/>
    <w:rsid w:val="009C7879"/>
    <w:rsid w:val="009C7D5D"/>
    <w:rsid w:val="009D285D"/>
    <w:rsid w:val="009D39DD"/>
    <w:rsid w:val="009D3A44"/>
    <w:rsid w:val="009D5E5A"/>
    <w:rsid w:val="009D710A"/>
    <w:rsid w:val="009D7E94"/>
    <w:rsid w:val="009E1ADF"/>
    <w:rsid w:val="009E2054"/>
    <w:rsid w:val="009E2141"/>
    <w:rsid w:val="009E28A0"/>
    <w:rsid w:val="009E3AA2"/>
    <w:rsid w:val="009E4EA3"/>
    <w:rsid w:val="009E540C"/>
    <w:rsid w:val="009E5621"/>
    <w:rsid w:val="009E59CA"/>
    <w:rsid w:val="009E5A3C"/>
    <w:rsid w:val="009E60C3"/>
    <w:rsid w:val="009E7ECB"/>
    <w:rsid w:val="009F0365"/>
    <w:rsid w:val="009F060C"/>
    <w:rsid w:val="009F0DB4"/>
    <w:rsid w:val="009F588A"/>
    <w:rsid w:val="009F6139"/>
    <w:rsid w:val="009F63C4"/>
    <w:rsid w:val="009F69AF"/>
    <w:rsid w:val="009F76A3"/>
    <w:rsid w:val="009F7D44"/>
    <w:rsid w:val="00A013AC"/>
    <w:rsid w:val="00A015A5"/>
    <w:rsid w:val="00A02015"/>
    <w:rsid w:val="00A02579"/>
    <w:rsid w:val="00A039CA"/>
    <w:rsid w:val="00A04A26"/>
    <w:rsid w:val="00A07E0B"/>
    <w:rsid w:val="00A07FDA"/>
    <w:rsid w:val="00A11FB4"/>
    <w:rsid w:val="00A12674"/>
    <w:rsid w:val="00A13805"/>
    <w:rsid w:val="00A13E9A"/>
    <w:rsid w:val="00A15005"/>
    <w:rsid w:val="00A150D1"/>
    <w:rsid w:val="00A167B1"/>
    <w:rsid w:val="00A16DFD"/>
    <w:rsid w:val="00A22864"/>
    <w:rsid w:val="00A231F1"/>
    <w:rsid w:val="00A245E9"/>
    <w:rsid w:val="00A25D5F"/>
    <w:rsid w:val="00A25EF5"/>
    <w:rsid w:val="00A25F5B"/>
    <w:rsid w:val="00A26772"/>
    <w:rsid w:val="00A303B6"/>
    <w:rsid w:val="00A30429"/>
    <w:rsid w:val="00A33221"/>
    <w:rsid w:val="00A34397"/>
    <w:rsid w:val="00A34D49"/>
    <w:rsid w:val="00A3581F"/>
    <w:rsid w:val="00A35B66"/>
    <w:rsid w:val="00A41FAF"/>
    <w:rsid w:val="00A42D71"/>
    <w:rsid w:val="00A43F73"/>
    <w:rsid w:val="00A4434E"/>
    <w:rsid w:val="00A44CE9"/>
    <w:rsid w:val="00A45619"/>
    <w:rsid w:val="00A456F4"/>
    <w:rsid w:val="00A46522"/>
    <w:rsid w:val="00A469DD"/>
    <w:rsid w:val="00A50B7B"/>
    <w:rsid w:val="00A50D2D"/>
    <w:rsid w:val="00A5211A"/>
    <w:rsid w:val="00A56A2A"/>
    <w:rsid w:val="00A572BB"/>
    <w:rsid w:val="00A612F1"/>
    <w:rsid w:val="00A63709"/>
    <w:rsid w:val="00A637B7"/>
    <w:rsid w:val="00A63DA5"/>
    <w:rsid w:val="00A66754"/>
    <w:rsid w:val="00A72C48"/>
    <w:rsid w:val="00A73F6C"/>
    <w:rsid w:val="00A744EA"/>
    <w:rsid w:val="00A74FAA"/>
    <w:rsid w:val="00A7667D"/>
    <w:rsid w:val="00A76685"/>
    <w:rsid w:val="00A81271"/>
    <w:rsid w:val="00A81DF3"/>
    <w:rsid w:val="00A8234E"/>
    <w:rsid w:val="00A828C1"/>
    <w:rsid w:val="00A8451D"/>
    <w:rsid w:val="00A84C5D"/>
    <w:rsid w:val="00A85CA7"/>
    <w:rsid w:val="00A91219"/>
    <w:rsid w:val="00A925F8"/>
    <w:rsid w:val="00A92840"/>
    <w:rsid w:val="00A9373B"/>
    <w:rsid w:val="00A94330"/>
    <w:rsid w:val="00A9433E"/>
    <w:rsid w:val="00A954FE"/>
    <w:rsid w:val="00A965CE"/>
    <w:rsid w:val="00A97A76"/>
    <w:rsid w:val="00AA0228"/>
    <w:rsid w:val="00AA0840"/>
    <w:rsid w:val="00AA0AB9"/>
    <w:rsid w:val="00AA1021"/>
    <w:rsid w:val="00AA1106"/>
    <w:rsid w:val="00AA320B"/>
    <w:rsid w:val="00AA32F4"/>
    <w:rsid w:val="00AA355E"/>
    <w:rsid w:val="00AA5AA7"/>
    <w:rsid w:val="00AA6563"/>
    <w:rsid w:val="00AA7794"/>
    <w:rsid w:val="00AA78F0"/>
    <w:rsid w:val="00AB0125"/>
    <w:rsid w:val="00AB0860"/>
    <w:rsid w:val="00AB08C0"/>
    <w:rsid w:val="00AB10A4"/>
    <w:rsid w:val="00AB259E"/>
    <w:rsid w:val="00AB3107"/>
    <w:rsid w:val="00AB5BB2"/>
    <w:rsid w:val="00AB66A3"/>
    <w:rsid w:val="00AB70E5"/>
    <w:rsid w:val="00AC1706"/>
    <w:rsid w:val="00AC1738"/>
    <w:rsid w:val="00AC1F94"/>
    <w:rsid w:val="00AC1FE5"/>
    <w:rsid w:val="00AC3949"/>
    <w:rsid w:val="00AC3C61"/>
    <w:rsid w:val="00AC4985"/>
    <w:rsid w:val="00AC4A58"/>
    <w:rsid w:val="00AC5F32"/>
    <w:rsid w:val="00AC69DD"/>
    <w:rsid w:val="00AC7403"/>
    <w:rsid w:val="00AC7981"/>
    <w:rsid w:val="00AD185F"/>
    <w:rsid w:val="00AD2804"/>
    <w:rsid w:val="00AD308C"/>
    <w:rsid w:val="00AD33EA"/>
    <w:rsid w:val="00AD3C91"/>
    <w:rsid w:val="00AD4DF3"/>
    <w:rsid w:val="00AD7155"/>
    <w:rsid w:val="00AE1B63"/>
    <w:rsid w:val="00AE2FCD"/>
    <w:rsid w:val="00AE583D"/>
    <w:rsid w:val="00AE5E04"/>
    <w:rsid w:val="00AE60A3"/>
    <w:rsid w:val="00AF2909"/>
    <w:rsid w:val="00AF2E85"/>
    <w:rsid w:val="00AF4D9D"/>
    <w:rsid w:val="00AF5D68"/>
    <w:rsid w:val="00AF6F72"/>
    <w:rsid w:val="00AF74DA"/>
    <w:rsid w:val="00B000C3"/>
    <w:rsid w:val="00B01215"/>
    <w:rsid w:val="00B01833"/>
    <w:rsid w:val="00B037BE"/>
    <w:rsid w:val="00B049B2"/>
    <w:rsid w:val="00B051F2"/>
    <w:rsid w:val="00B06954"/>
    <w:rsid w:val="00B0731B"/>
    <w:rsid w:val="00B07EBE"/>
    <w:rsid w:val="00B07EBF"/>
    <w:rsid w:val="00B104DF"/>
    <w:rsid w:val="00B10935"/>
    <w:rsid w:val="00B11B4E"/>
    <w:rsid w:val="00B1268A"/>
    <w:rsid w:val="00B12730"/>
    <w:rsid w:val="00B177B3"/>
    <w:rsid w:val="00B17FCA"/>
    <w:rsid w:val="00B211B3"/>
    <w:rsid w:val="00B22AD5"/>
    <w:rsid w:val="00B2559B"/>
    <w:rsid w:val="00B2573E"/>
    <w:rsid w:val="00B25D35"/>
    <w:rsid w:val="00B266C1"/>
    <w:rsid w:val="00B2744B"/>
    <w:rsid w:val="00B27538"/>
    <w:rsid w:val="00B275C7"/>
    <w:rsid w:val="00B27B6D"/>
    <w:rsid w:val="00B27E5E"/>
    <w:rsid w:val="00B30DE5"/>
    <w:rsid w:val="00B32B57"/>
    <w:rsid w:val="00B33C1B"/>
    <w:rsid w:val="00B34BC3"/>
    <w:rsid w:val="00B362AE"/>
    <w:rsid w:val="00B378F9"/>
    <w:rsid w:val="00B40FB3"/>
    <w:rsid w:val="00B42E24"/>
    <w:rsid w:val="00B46846"/>
    <w:rsid w:val="00B50F91"/>
    <w:rsid w:val="00B51F80"/>
    <w:rsid w:val="00B520AD"/>
    <w:rsid w:val="00B52160"/>
    <w:rsid w:val="00B531B5"/>
    <w:rsid w:val="00B53725"/>
    <w:rsid w:val="00B53C71"/>
    <w:rsid w:val="00B55B47"/>
    <w:rsid w:val="00B575A8"/>
    <w:rsid w:val="00B60DC9"/>
    <w:rsid w:val="00B6124E"/>
    <w:rsid w:val="00B61756"/>
    <w:rsid w:val="00B61A7E"/>
    <w:rsid w:val="00B62D55"/>
    <w:rsid w:val="00B63BA8"/>
    <w:rsid w:val="00B66343"/>
    <w:rsid w:val="00B7239A"/>
    <w:rsid w:val="00B72C7B"/>
    <w:rsid w:val="00B72E9A"/>
    <w:rsid w:val="00B75F02"/>
    <w:rsid w:val="00B772E7"/>
    <w:rsid w:val="00B80417"/>
    <w:rsid w:val="00B80512"/>
    <w:rsid w:val="00B817EC"/>
    <w:rsid w:val="00B81DB6"/>
    <w:rsid w:val="00B82595"/>
    <w:rsid w:val="00B83CD4"/>
    <w:rsid w:val="00B83ED2"/>
    <w:rsid w:val="00B855FC"/>
    <w:rsid w:val="00B85D3B"/>
    <w:rsid w:val="00B90F15"/>
    <w:rsid w:val="00B92EF6"/>
    <w:rsid w:val="00B93A25"/>
    <w:rsid w:val="00B93DBA"/>
    <w:rsid w:val="00B95798"/>
    <w:rsid w:val="00B9722E"/>
    <w:rsid w:val="00B972BB"/>
    <w:rsid w:val="00B975B9"/>
    <w:rsid w:val="00BA0278"/>
    <w:rsid w:val="00BA0F20"/>
    <w:rsid w:val="00BA1541"/>
    <w:rsid w:val="00BA1DB3"/>
    <w:rsid w:val="00BA21E8"/>
    <w:rsid w:val="00BA4398"/>
    <w:rsid w:val="00BA6534"/>
    <w:rsid w:val="00BA6FFA"/>
    <w:rsid w:val="00BB0232"/>
    <w:rsid w:val="00BB02B1"/>
    <w:rsid w:val="00BB04C4"/>
    <w:rsid w:val="00BB0D50"/>
    <w:rsid w:val="00BB17B9"/>
    <w:rsid w:val="00BB25B7"/>
    <w:rsid w:val="00BB261D"/>
    <w:rsid w:val="00BB2EF5"/>
    <w:rsid w:val="00BB3440"/>
    <w:rsid w:val="00BB4550"/>
    <w:rsid w:val="00BB756A"/>
    <w:rsid w:val="00BC03D3"/>
    <w:rsid w:val="00BC0A28"/>
    <w:rsid w:val="00BC0E48"/>
    <w:rsid w:val="00BC29F7"/>
    <w:rsid w:val="00BC3A60"/>
    <w:rsid w:val="00BC5166"/>
    <w:rsid w:val="00BC5A9C"/>
    <w:rsid w:val="00BC5F33"/>
    <w:rsid w:val="00BC64D7"/>
    <w:rsid w:val="00BD0898"/>
    <w:rsid w:val="00BD10E5"/>
    <w:rsid w:val="00BD201F"/>
    <w:rsid w:val="00BD79B9"/>
    <w:rsid w:val="00BD7F6D"/>
    <w:rsid w:val="00BE061F"/>
    <w:rsid w:val="00BE15AE"/>
    <w:rsid w:val="00BE2967"/>
    <w:rsid w:val="00BE4327"/>
    <w:rsid w:val="00BE73C7"/>
    <w:rsid w:val="00BE76AB"/>
    <w:rsid w:val="00BE7AE2"/>
    <w:rsid w:val="00BF23F2"/>
    <w:rsid w:val="00BF2AAB"/>
    <w:rsid w:val="00BF43DD"/>
    <w:rsid w:val="00BF4DC0"/>
    <w:rsid w:val="00BF508B"/>
    <w:rsid w:val="00BF51CA"/>
    <w:rsid w:val="00BF704A"/>
    <w:rsid w:val="00C001AA"/>
    <w:rsid w:val="00C02577"/>
    <w:rsid w:val="00C02659"/>
    <w:rsid w:val="00C05AE7"/>
    <w:rsid w:val="00C074DC"/>
    <w:rsid w:val="00C079BF"/>
    <w:rsid w:val="00C1067A"/>
    <w:rsid w:val="00C11463"/>
    <w:rsid w:val="00C11D3D"/>
    <w:rsid w:val="00C12762"/>
    <w:rsid w:val="00C129B5"/>
    <w:rsid w:val="00C14A0D"/>
    <w:rsid w:val="00C157D7"/>
    <w:rsid w:val="00C1611B"/>
    <w:rsid w:val="00C169E1"/>
    <w:rsid w:val="00C17362"/>
    <w:rsid w:val="00C17DDB"/>
    <w:rsid w:val="00C20600"/>
    <w:rsid w:val="00C215AF"/>
    <w:rsid w:val="00C21951"/>
    <w:rsid w:val="00C22889"/>
    <w:rsid w:val="00C2402E"/>
    <w:rsid w:val="00C2471C"/>
    <w:rsid w:val="00C2480C"/>
    <w:rsid w:val="00C26D96"/>
    <w:rsid w:val="00C30A26"/>
    <w:rsid w:val="00C310DB"/>
    <w:rsid w:val="00C312BD"/>
    <w:rsid w:val="00C318F6"/>
    <w:rsid w:val="00C31AE5"/>
    <w:rsid w:val="00C326A5"/>
    <w:rsid w:val="00C35FF4"/>
    <w:rsid w:val="00C36CB8"/>
    <w:rsid w:val="00C378E8"/>
    <w:rsid w:val="00C40A5E"/>
    <w:rsid w:val="00C41126"/>
    <w:rsid w:val="00C428F4"/>
    <w:rsid w:val="00C44D11"/>
    <w:rsid w:val="00C4595C"/>
    <w:rsid w:val="00C475BA"/>
    <w:rsid w:val="00C50EC5"/>
    <w:rsid w:val="00C518FF"/>
    <w:rsid w:val="00C51DA7"/>
    <w:rsid w:val="00C51E1E"/>
    <w:rsid w:val="00C51EC7"/>
    <w:rsid w:val="00C52F8D"/>
    <w:rsid w:val="00C5537F"/>
    <w:rsid w:val="00C56047"/>
    <w:rsid w:val="00C579C2"/>
    <w:rsid w:val="00C57C58"/>
    <w:rsid w:val="00C62784"/>
    <w:rsid w:val="00C6357B"/>
    <w:rsid w:val="00C64D83"/>
    <w:rsid w:val="00C66DCA"/>
    <w:rsid w:val="00C67682"/>
    <w:rsid w:val="00C7036E"/>
    <w:rsid w:val="00C712F8"/>
    <w:rsid w:val="00C71D57"/>
    <w:rsid w:val="00C71D7D"/>
    <w:rsid w:val="00C746AB"/>
    <w:rsid w:val="00C7481F"/>
    <w:rsid w:val="00C75D24"/>
    <w:rsid w:val="00C7672D"/>
    <w:rsid w:val="00C77228"/>
    <w:rsid w:val="00C77A76"/>
    <w:rsid w:val="00C77C97"/>
    <w:rsid w:val="00C80B67"/>
    <w:rsid w:val="00C812C6"/>
    <w:rsid w:val="00C81483"/>
    <w:rsid w:val="00C83290"/>
    <w:rsid w:val="00C833EA"/>
    <w:rsid w:val="00C847B1"/>
    <w:rsid w:val="00C86708"/>
    <w:rsid w:val="00C8680F"/>
    <w:rsid w:val="00C86A63"/>
    <w:rsid w:val="00C86BE3"/>
    <w:rsid w:val="00C872D5"/>
    <w:rsid w:val="00C8784E"/>
    <w:rsid w:val="00C90302"/>
    <w:rsid w:val="00C93132"/>
    <w:rsid w:val="00C93770"/>
    <w:rsid w:val="00C9463C"/>
    <w:rsid w:val="00C95F5A"/>
    <w:rsid w:val="00C97D5E"/>
    <w:rsid w:val="00CA1982"/>
    <w:rsid w:val="00CA49A8"/>
    <w:rsid w:val="00CA6CDD"/>
    <w:rsid w:val="00CB099F"/>
    <w:rsid w:val="00CB0EDE"/>
    <w:rsid w:val="00CB37D2"/>
    <w:rsid w:val="00CB4A15"/>
    <w:rsid w:val="00CB598C"/>
    <w:rsid w:val="00CB759C"/>
    <w:rsid w:val="00CB7967"/>
    <w:rsid w:val="00CC0C8C"/>
    <w:rsid w:val="00CC0F88"/>
    <w:rsid w:val="00CC155C"/>
    <w:rsid w:val="00CC17ED"/>
    <w:rsid w:val="00CC2A18"/>
    <w:rsid w:val="00CC2CD4"/>
    <w:rsid w:val="00CC5F97"/>
    <w:rsid w:val="00CC6877"/>
    <w:rsid w:val="00CC69B8"/>
    <w:rsid w:val="00CC7B30"/>
    <w:rsid w:val="00CC7CA2"/>
    <w:rsid w:val="00CD0D18"/>
    <w:rsid w:val="00CD0EFA"/>
    <w:rsid w:val="00CD200F"/>
    <w:rsid w:val="00CD2246"/>
    <w:rsid w:val="00CD2A41"/>
    <w:rsid w:val="00CD3346"/>
    <w:rsid w:val="00CD36C9"/>
    <w:rsid w:val="00CD37C8"/>
    <w:rsid w:val="00CD4881"/>
    <w:rsid w:val="00CD5F62"/>
    <w:rsid w:val="00CD623E"/>
    <w:rsid w:val="00CD7B6C"/>
    <w:rsid w:val="00CE0F9E"/>
    <w:rsid w:val="00CE1829"/>
    <w:rsid w:val="00CE2349"/>
    <w:rsid w:val="00CE3E80"/>
    <w:rsid w:val="00CE4D7E"/>
    <w:rsid w:val="00CE76C8"/>
    <w:rsid w:val="00CE78E9"/>
    <w:rsid w:val="00CF2F7B"/>
    <w:rsid w:val="00CF4694"/>
    <w:rsid w:val="00CF4961"/>
    <w:rsid w:val="00CF6043"/>
    <w:rsid w:val="00D00103"/>
    <w:rsid w:val="00D00662"/>
    <w:rsid w:val="00D008AC"/>
    <w:rsid w:val="00D00A82"/>
    <w:rsid w:val="00D00D44"/>
    <w:rsid w:val="00D01566"/>
    <w:rsid w:val="00D0553A"/>
    <w:rsid w:val="00D05594"/>
    <w:rsid w:val="00D0569B"/>
    <w:rsid w:val="00D05D16"/>
    <w:rsid w:val="00D05EA4"/>
    <w:rsid w:val="00D067C3"/>
    <w:rsid w:val="00D07E5E"/>
    <w:rsid w:val="00D13643"/>
    <w:rsid w:val="00D14C20"/>
    <w:rsid w:val="00D14D76"/>
    <w:rsid w:val="00D1665C"/>
    <w:rsid w:val="00D17046"/>
    <w:rsid w:val="00D17700"/>
    <w:rsid w:val="00D179F6"/>
    <w:rsid w:val="00D21D10"/>
    <w:rsid w:val="00D22D91"/>
    <w:rsid w:val="00D239ED"/>
    <w:rsid w:val="00D23DC5"/>
    <w:rsid w:val="00D2540A"/>
    <w:rsid w:val="00D25A97"/>
    <w:rsid w:val="00D265D4"/>
    <w:rsid w:val="00D27A49"/>
    <w:rsid w:val="00D27FA4"/>
    <w:rsid w:val="00D312AE"/>
    <w:rsid w:val="00D32AD8"/>
    <w:rsid w:val="00D32D26"/>
    <w:rsid w:val="00D32EF2"/>
    <w:rsid w:val="00D334A1"/>
    <w:rsid w:val="00D33E76"/>
    <w:rsid w:val="00D34407"/>
    <w:rsid w:val="00D35D06"/>
    <w:rsid w:val="00D37FE3"/>
    <w:rsid w:val="00D40C5F"/>
    <w:rsid w:val="00D4107A"/>
    <w:rsid w:val="00D4662E"/>
    <w:rsid w:val="00D51586"/>
    <w:rsid w:val="00D52169"/>
    <w:rsid w:val="00D52B7A"/>
    <w:rsid w:val="00D537A2"/>
    <w:rsid w:val="00D539AC"/>
    <w:rsid w:val="00D54364"/>
    <w:rsid w:val="00D544EE"/>
    <w:rsid w:val="00D54614"/>
    <w:rsid w:val="00D54974"/>
    <w:rsid w:val="00D55514"/>
    <w:rsid w:val="00D56EB0"/>
    <w:rsid w:val="00D57BD7"/>
    <w:rsid w:val="00D621EF"/>
    <w:rsid w:val="00D62778"/>
    <w:rsid w:val="00D647EC"/>
    <w:rsid w:val="00D65EA1"/>
    <w:rsid w:val="00D72013"/>
    <w:rsid w:val="00D72AC3"/>
    <w:rsid w:val="00D72B75"/>
    <w:rsid w:val="00D7334A"/>
    <w:rsid w:val="00D74604"/>
    <w:rsid w:val="00D75409"/>
    <w:rsid w:val="00D755B6"/>
    <w:rsid w:val="00D7599F"/>
    <w:rsid w:val="00D767CC"/>
    <w:rsid w:val="00D76D17"/>
    <w:rsid w:val="00D77571"/>
    <w:rsid w:val="00D82222"/>
    <w:rsid w:val="00D83800"/>
    <w:rsid w:val="00D84A00"/>
    <w:rsid w:val="00D87069"/>
    <w:rsid w:val="00D8794B"/>
    <w:rsid w:val="00D900F0"/>
    <w:rsid w:val="00D9071A"/>
    <w:rsid w:val="00D9099E"/>
    <w:rsid w:val="00D92406"/>
    <w:rsid w:val="00D926A9"/>
    <w:rsid w:val="00D92EFA"/>
    <w:rsid w:val="00D94319"/>
    <w:rsid w:val="00D949B9"/>
    <w:rsid w:val="00D95013"/>
    <w:rsid w:val="00D95D15"/>
    <w:rsid w:val="00D95EA2"/>
    <w:rsid w:val="00D9672E"/>
    <w:rsid w:val="00D967DC"/>
    <w:rsid w:val="00D968A9"/>
    <w:rsid w:val="00D96E5E"/>
    <w:rsid w:val="00D97842"/>
    <w:rsid w:val="00DA0034"/>
    <w:rsid w:val="00DA1FF7"/>
    <w:rsid w:val="00DA2293"/>
    <w:rsid w:val="00DA26E1"/>
    <w:rsid w:val="00DA4A29"/>
    <w:rsid w:val="00DA6AD1"/>
    <w:rsid w:val="00DA701D"/>
    <w:rsid w:val="00DA7B31"/>
    <w:rsid w:val="00DA7D78"/>
    <w:rsid w:val="00DB0AD7"/>
    <w:rsid w:val="00DB0BB6"/>
    <w:rsid w:val="00DB1386"/>
    <w:rsid w:val="00DB1517"/>
    <w:rsid w:val="00DB32BD"/>
    <w:rsid w:val="00DB4795"/>
    <w:rsid w:val="00DB4A86"/>
    <w:rsid w:val="00DB4AB7"/>
    <w:rsid w:val="00DB50B4"/>
    <w:rsid w:val="00DC405C"/>
    <w:rsid w:val="00DC61EF"/>
    <w:rsid w:val="00DC7F89"/>
    <w:rsid w:val="00DD00B6"/>
    <w:rsid w:val="00DD1AF4"/>
    <w:rsid w:val="00DD22A6"/>
    <w:rsid w:val="00DD37EF"/>
    <w:rsid w:val="00DD4E16"/>
    <w:rsid w:val="00DD6D72"/>
    <w:rsid w:val="00DD7C9D"/>
    <w:rsid w:val="00DE0895"/>
    <w:rsid w:val="00DE1634"/>
    <w:rsid w:val="00DE1FDE"/>
    <w:rsid w:val="00DE2739"/>
    <w:rsid w:val="00DE3B83"/>
    <w:rsid w:val="00DE5295"/>
    <w:rsid w:val="00DE54F1"/>
    <w:rsid w:val="00DE58A7"/>
    <w:rsid w:val="00DE5A09"/>
    <w:rsid w:val="00DE5BA3"/>
    <w:rsid w:val="00DE5EDB"/>
    <w:rsid w:val="00DE6DED"/>
    <w:rsid w:val="00DF25C6"/>
    <w:rsid w:val="00DF2C3C"/>
    <w:rsid w:val="00DF4030"/>
    <w:rsid w:val="00DF6D2A"/>
    <w:rsid w:val="00DF739C"/>
    <w:rsid w:val="00DF75B1"/>
    <w:rsid w:val="00E00E20"/>
    <w:rsid w:val="00E02432"/>
    <w:rsid w:val="00E03084"/>
    <w:rsid w:val="00E03431"/>
    <w:rsid w:val="00E05201"/>
    <w:rsid w:val="00E052BF"/>
    <w:rsid w:val="00E06016"/>
    <w:rsid w:val="00E0644A"/>
    <w:rsid w:val="00E06B8B"/>
    <w:rsid w:val="00E06C61"/>
    <w:rsid w:val="00E1084E"/>
    <w:rsid w:val="00E1093C"/>
    <w:rsid w:val="00E1280C"/>
    <w:rsid w:val="00E13757"/>
    <w:rsid w:val="00E14663"/>
    <w:rsid w:val="00E14669"/>
    <w:rsid w:val="00E15C60"/>
    <w:rsid w:val="00E15D6F"/>
    <w:rsid w:val="00E20D1A"/>
    <w:rsid w:val="00E20DDB"/>
    <w:rsid w:val="00E20E07"/>
    <w:rsid w:val="00E20F60"/>
    <w:rsid w:val="00E23C2B"/>
    <w:rsid w:val="00E24145"/>
    <w:rsid w:val="00E24C81"/>
    <w:rsid w:val="00E24FFE"/>
    <w:rsid w:val="00E2515C"/>
    <w:rsid w:val="00E25742"/>
    <w:rsid w:val="00E26009"/>
    <w:rsid w:val="00E3030F"/>
    <w:rsid w:val="00E3098D"/>
    <w:rsid w:val="00E36B59"/>
    <w:rsid w:val="00E4067B"/>
    <w:rsid w:val="00E40686"/>
    <w:rsid w:val="00E41E4A"/>
    <w:rsid w:val="00E423F5"/>
    <w:rsid w:val="00E45602"/>
    <w:rsid w:val="00E469EB"/>
    <w:rsid w:val="00E473DF"/>
    <w:rsid w:val="00E508BC"/>
    <w:rsid w:val="00E5332B"/>
    <w:rsid w:val="00E55182"/>
    <w:rsid w:val="00E557E5"/>
    <w:rsid w:val="00E56047"/>
    <w:rsid w:val="00E5622A"/>
    <w:rsid w:val="00E56345"/>
    <w:rsid w:val="00E605DA"/>
    <w:rsid w:val="00E6126C"/>
    <w:rsid w:val="00E62C01"/>
    <w:rsid w:val="00E63310"/>
    <w:rsid w:val="00E6334B"/>
    <w:rsid w:val="00E635FE"/>
    <w:rsid w:val="00E63D00"/>
    <w:rsid w:val="00E648DE"/>
    <w:rsid w:val="00E64C99"/>
    <w:rsid w:val="00E70B82"/>
    <w:rsid w:val="00E71382"/>
    <w:rsid w:val="00E717F1"/>
    <w:rsid w:val="00E71AFE"/>
    <w:rsid w:val="00E725D0"/>
    <w:rsid w:val="00E73018"/>
    <w:rsid w:val="00E74005"/>
    <w:rsid w:val="00E740F8"/>
    <w:rsid w:val="00E7492E"/>
    <w:rsid w:val="00E74DCC"/>
    <w:rsid w:val="00E75500"/>
    <w:rsid w:val="00E75890"/>
    <w:rsid w:val="00E75BF6"/>
    <w:rsid w:val="00E75FC7"/>
    <w:rsid w:val="00E77D79"/>
    <w:rsid w:val="00E80A7F"/>
    <w:rsid w:val="00E810E6"/>
    <w:rsid w:val="00E82E13"/>
    <w:rsid w:val="00E83512"/>
    <w:rsid w:val="00E84992"/>
    <w:rsid w:val="00E84CF1"/>
    <w:rsid w:val="00E84FF7"/>
    <w:rsid w:val="00E85568"/>
    <w:rsid w:val="00E86683"/>
    <w:rsid w:val="00E86714"/>
    <w:rsid w:val="00E87721"/>
    <w:rsid w:val="00E9189F"/>
    <w:rsid w:val="00E91C12"/>
    <w:rsid w:val="00E92FF8"/>
    <w:rsid w:val="00E93F2B"/>
    <w:rsid w:val="00E94B11"/>
    <w:rsid w:val="00E94B99"/>
    <w:rsid w:val="00E96C8D"/>
    <w:rsid w:val="00E97204"/>
    <w:rsid w:val="00EA01D4"/>
    <w:rsid w:val="00EA1666"/>
    <w:rsid w:val="00EA1755"/>
    <w:rsid w:val="00EA40D7"/>
    <w:rsid w:val="00EA6632"/>
    <w:rsid w:val="00EA720C"/>
    <w:rsid w:val="00EA7CE8"/>
    <w:rsid w:val="00EB05A5"/>
    <w:rsid w:val="00EB2266"/>
    <w:rsid w:val="00EB3A01"/>
    <w:rsid w:val="00EB4010"/>
    <w:rsid w:val="00EB48E1"/>
    <w:rsid w:val="00EB6379"/>
    <w:rsid w:val="00EB7151"/>
    <w:rsid w:val="00EC0F83"/>
    <w:rsid w:val="00EC20B1"/>
    <w:rsid w:val="00EC5588"/>
    <w:rsid w:val="00EC5C1B"/>
    <w:rsid w:val="00EC660C"/>
    <w:rsid w:val="00ED0316"/>
    <w:rsid w:val="00ED233F"/>
    <w:rsid w:val="00ED2F4B"/>
    <w:rsid w:val="00ED30F2"/>
    <w:rsid w:val="00ED390A"/>
    <w:rsid w:val="00ED3A87"/>
    <w:rsid w:val="00ED5172"/>
    <w:rsid w:val="00ED5500"/>
    <w:rsid w:val="00ED645E"/>
    <w:rsid w:val="00ED6D81"/>
    <w:rsid w:val="00ED793B"/>
    <w:rsid w:val="00EE1150"/>
    <w:rsid w:val="00EE32A2"/>
    <w:rsid w:val="00EE3870"/>
    <w:rsid w:val="00EE4763"/>
    <w:rsid w:val="00EE5BC9"/>
    <w:rsid w:val="00EE60D6"/>
    <w:rsid w:val="00EE7070"/>
    <w:rsid w:val="00EE772B"/>
    <w:rsid w:val="00EF00E4"/>
    <w:rsid w:val="00EF0B96"/>
    <w:rsid w:val="00EF0C66"/>
    <w:rsid w:val="00EF1F9F"/>
    <w:rsid w:val="00EF2A6F"/>
    <w:rsid w:val="00EF2E34"/>
    <w:rsid w:val="00EF315D"/>
    <w:rsid w:val="00EF4BA7"/>
    <w:rsid w:val="00EF7B67"/>
    <w:rsid w:val="00F0060D"/>
    <w:rsid w:val="00F0071D"/>
    <w:rsid w:val="00F01D51"/>
    <w:rsid w:val="00F02B42"/>
    <w:rsid w:val="00F02F43"/>
    <w:rsid w:val="00F04388"/>
    <w:rsid w:val="00F05191"/>
    <w:rsid w:val="00F05AA5"/>
    <w:rsid w:val="00F0610A"/>
    <w:rsid w:val="00F0626E"/>
    <w:rsid w:val="00F06B22"/>
    <w:rsid w:val="00F074B6"/>
    <w:rsid w:val="00F07760"/>
    <w:rsid w:val="00F10344"/>
    <w:rsid w:val="00F11844"/>
    <w:rsid w:val="00F13131"/>
    <w:rsid w:val="00F13D58"/>
    <w:rsid w:val="00F17DF6"/>
    <w:rsid w:val="00F200C0"/>
    <w:rsid w:val="00F20134"/>
    <w:rsid w:val="00F2062C"/>
    <w:rsid w:val="00F2304B"/>
    <w:rsid w:val="00F24E7B"/>
    <w:rsid w:val="00F24E8F"/>
    <w:rsid w:val="00F2553B"/>
    <w:rsid w:val="00F277C8"/>
    <w:rsid w:val="00F27815"/>
    <w:rsid w:val="00F27B0F"/>
    <w:rsid w:val="00F30E1E"/>
    <w:rsid w:val="00F330C9"/>
    <w:rsid w:val="00F33662"/>
    <w:rsid w:val="00F33BD3"/>
    <w:rsid w:val="00F345F1"/>
    <w:rsid w:val="00F34F49"/>
    <w:rsid w:val="00F35BFD"/>
    <w:rsid w:val="00F376BA"/>
    <w:rsid w:val="00F404A7"/>
    <w:rsid w:val="00F4188F"/>
    <w:rsid w:val="00F420E7"/>
    <w:rsid w:val="00F421F2"/>
    <w:rsid w:val="00F422DE"/>
    <w:rsid w:val="00F458AF"/>
    <w:rsid w:val="00F458C3"/>
    <w:rsid w:val="00F45E4A"/>
    <w:rsid w:val="00F45F74"/>
    <w:rsid w:val="00F5069B"/>
    <w:rsid w:val="00F508E2"/>
    <w:rsid w:val="00F5134A"/>
    <w:rsid w:val="00F51EA7"/>
    <w:rsid w:val="00F51ED4"/>
    <w:rsid w:val="00F52125"/>
    <w:rsid w:val="00F52863"/>
    <w:rsid w:val="00F52A41"/>
    <w:rsid w:val="00F52A84"/>
    <w:rsid w:val="00F54394"/>
    <w:rsid w:val="00F54790"/>
    <w:rsid w:val="00F552DC"/>
    <w:rsid w:val="00F555A7"/>
    <w:rsid w:val="00F55AA3"/>
    <w:rsid w:val="00F567B8"/>
    <w:rsid w:val="00F57F44"/>
    <w:rsid w:val="00F61913"/>
    <w:rsid w:val="00F61D90"/>
    <w:rsid w:val="00F61F79"/>
    <w:rsid w:val="00F63F61"/>
    <w:rsid w:val="00F65431"/>
    <w:rsid w:val="00F6620E"/>
    <w:rsid w:val="00F67776"/>
    <w:rsid w:val="00F67863"/>
    <w:rsid w:val="00F711EA"/>
    <w:rsid w:val="00F71C61"/>
    <w:rsid w:val="00F71D7A"/>
    <w:rsid w:val="00F73882"/>
    <w:rsid w:val="00F74231"/>
    <w:rsid w:val="00F744C9"/>
    <w:rsid w:val="00F749A7"/>
    <w:rsid w:val="00F7616B"/>
    <w:rsid w:val="00F767CF"/>
    <w:rsid w:val="00F76C80"/>
    <w:rsid w:val="00F77215"/>
    <w:rsid w:val="00F8192C"/>
    <w:rsid w:val="00F823E3"/>
    <w:rsid w:val="00F839A2"/>
    <w:rsid w:val="00F84698"/>
    <w:rsid w:val="00F8590E"/>
    <w:rsid w:val="00F85A17"/>
    <w:rsid w:val="00F86971"/>
    <w:rsid w:val="00F875FE"/>
    <w:rsid w:val="00F90B79"/>
    <w:rsid w:val="00F9256D"/>
    <w:rsid w:val="00F92A29"/>
    <w:rsid w:val="00F938CA"/>
    <w:rsid w:val="00F938F1"/>
    <w:rsid w:val="00F9575C"/>
    <w:rsid w:val="00F96E23"/>
    <w:rsid w:val="00F97815"/>
    <w:rsid w:val="00FA0291"/>
    <w:rsid w:val="00FA0F50"/>
    <w:rsid w:val="00FA1504"/>
    <w:rsid w:val="00FA1B98"/>
    <w:rsid w:val="00FA1ECC"/>
    <w:rsid w:val="00FA2C4B"/>
    <w:rsid w:val="00FA61F3"/>
    <w:rsid w:val="00FA6F98"/>
    <w:rsid w:val="00FA7809"/>
    <w:rsid w:val="00FA7CA2"/>
    <w:rsid w:val="00FB1B8D"/>
    <w:rsid w:val="00FB203A"/>
    <w:rsid w:val="00FB7E60"/>
    <w:rsid w:val="00FC051D"/>
    <w:rsid w:val="00FC235B"/>
    <w:rsid w:val="00FC43F0"/>
    <w:rsid w:val="00FC4ABF"/>
    <w:rsid w:val="00FC55F1"/>
    <w:rsid w:val="00FC59B5"/>
    <w:rsid w:val="00FC6D6C"/>
    <w:rsid w:val="00FC71D4"/>
    <w:rsid w:val="00FC781C"/>
    <w:rsid w:val="00FD15C7"/>
    <w:rsid w:val="00FD1FF4"/>
    <w:rsid w:val="00FD22F5"/>
    <w:rsid w:val="00FD2EEC"/>
    <w:rsid w:val="00FD5641"/>
    <w:rsid w:val="00FD5B3F"/>
    <w:rsid w:val="00FD68BC"/>
    <w:rsid w:val="00FE1606"/>
    <w:rsid w:val="00FE1952"/>
    <w:rsid w:val="00FE28C4"/>
    <w:rsid w:val="00FE580F"/>
    <w:rsid w:val="00FE5AFA"/>
    <w:rsid w:val="00FE5D5C"/>
    <w:rsid w:val="00FE6DC6"/>
    <w:rsid w:val="00FE6E01"/>
    <w:rsid w:val="00FE6E81"/>
    <w:rsid w:val="00FE7731"/>
    <w:rsid w:val="00FE7CC5"/>
    <w:rsid w:val="00FF25AA"/>
    <w:rsid w:val="00FF4F1D"/>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6DD65"/>
  <w15:docId w15:val="{6E5751FC-8B80-4F2A-B572-47D9AA75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E60C3"/>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7A6EE6"/>
    <w:pPr>
      <w:keepNext/>
      <w:keepLines/>
      <w:spacing w:before="240" w:line="256" w:lineRule="auto"/>
      <w:outlineLvl w:val="0"/>
    </w:pPr>
    <w:rPr>
      <w:rFonts w:asciiTheme="majorHAnsi" w:eastAsiaTheme="majorEastAsia" w:hAnsiTheme="majorHAnsi" w:cstheme="majorBidi"/>
      <w:color w:val="2F5496" w:themeColor="accent1" w:themeShade="BF"/>
      <w:sz w:val="32"/>
      <w:szCs w:val="32"/>
      <w:lang w:eastAsia="en-US"/>
    </w:rPr>
  </w:style>
  <w:style w:type="paragraph" w:styleId="20">
    <w:name w:val="heading 2"/>
    <w:basedOn w:val="a1"/>
    <w:next w:val="a1"/>
    <w:link w:val="21"/>
    <w:qFormat/>
    <w:rsid w:val="00A7667D"/>
    <w:pPr>
      <w:keepNext/>
      <w:spacing w:line="360" w:lineRule="auto"/>
      <w:jc w:val="center"/>
      <w:outlineLvl w:val="1"/>
    </w:pPr>
    <w:rPr>
      <w:b/>
      <w:sz w:val="28"/>
      <w:szCs w:val="20"/>
    </w:rPr>
  </w:style>
  <w:style w:type="paragraph" w:styleId="3">
    <w:name w:val="heading 3"/>
    <w:basedOn w:val="a1"/>
    <w:next w:val="a1"/>
    <w:link w:val="30"/>
    <w:qFormat/>
    <w:rsid w:val="00AB3107"/>
    <w:pPr>
      <w:keepNext/>
      <w:outlineLvl w:val="2"/>
    </w:pPr>
    <w:rPr>
      <w:b/>
      <w:sz w:val="20"/>
      <w:szCs w:val="20"/>
    </w:rPr>
  </w:style>
  <w:style w:type="paragraph" w:styleId="4">
    <w:name w:val="heading 4"/>
    <w:basedOn w:val="a1"/>
    <w:next w:val="a1"/>
    <w:link w:val="40"/>
    <w:qFormat/>
    <w:rsid w:val="00467E37"/>
    <w:pPr>
      <w:keepNext/>
      <w:jc w:val="center"/>
      <w:outlineLvl w:val="3"/>
    </w:pPr>
    <w:rPr>
      <w:b/>
      <w:sz w:val="36"/>
      <w:szCs w:val="20"/>
      <w:lang w:val="en-GB" w:eastAsia="x-none"/>
    </w:rPr>
  </w:style>
  <w:style w:type="paragraph" w:styleId="5">
    <w:name w:val="heading 5"/>
    <w:basedOn w:val="a1"/>
    <w:next w:val="a1"/>
    <w:link w:val="50"/>
    <w:qFormat/>
    <w:rsid w:val="00467E37"/>
    <w:pPr>
      <w:keepNext/>
      <w:spacing w:before="120"/>
      <w:jc w:val="center"/>
      <w:outlineLvl w:val="4"/>
    </w:pPr>
    <w:rPr>
      <w:b/>
      <w:sz w:val="28"/>
      <w:szCs w:val="20"/>
      <w:lang w:val="en-GB" w:eastAsia="x-none"/>
    </w:rPr>
  </w:style>
  <w:style w:type="paragraph" w:styleId="6">
    <w:name w:val="heading 6"/>
    <w:basedOn w:val="a1"/>
    <w:next w:val="a1"/>
    <w:link w:val="60"/>
    <w:qFormat/>
    <w:rsid w:val="00917210"/>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qFormat/>
    <w:rsid w:val="00917210"/>
    <w:pPr>
      <w:keepNext/>
      <w:jc w:val="center"/>
      <w:outlineLvl w:val="6"/>
    </w:pPr>
    <w:rPr>
      <w:b/>
      <w:snapToGrid/>
      <w:sz w:val="28"/>
      <w:lang w:val="x-none"/>
    </w:rPr>
  </w:style>
  <w:style w:type="paragraph" w:styleId="8">
    <w:name w:val="heading 8"/>
    <w:basedOn w:val="11"/>
    <w:next w:val="11"/>
    <w:link w:val="80"/>
    <w:uiPriority w:val="9"/>
    <w:qFormat/>
    <w:rsid w:val="00917210"/>
    <w:pPr>
      <w:keepNext/>
      <w:ind w:left="5812"/>
      <w:jc w:val="both"/>
      <w:outlineLvl w:val="7"/>
    </w:pPr>
    <w:rPr>
      <w:snapToGrid/>
      <w:sz w:val="28"/>
      <w:lang w:val="x-none"/>
    </w:rPr>
  </w:style>
  <w:style w:type="paragraph" w:styleId="9">
    <w:name w:val="heading 9"/>
    <w:basedOn w:val="11"/>
    <w:next w:val="11"/>
    <w:link w:val="90"/>
    <w:qFormat/>
    <w:rsid w:val="00917210"/>
    <w:pPr>
      <w:keepNext/>
      <w:jc w:val="both"/>
      <w:outlineLvl w:val="8"/>
    </w:pPr>
    <w:rPr>
      <w:b/>
      <w:snapToGrid/>
      <w:sz w:val="28"/>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5A4977"/>
    <w:pPr>
      <w:tabs>
        <w:tab w:val="center" w:pos="4677"/>
        <w:tab w:val="right" w:pos="9355"/>
      </w:tabs>
    </w:pPr>
  </w:style>
  <w:style w:type="character" w:customStyle="1" w:styleId="a6">
    <w:name w:val="Верхний колонтитул Знак"/>
    <w:basedOn w:val="a2"/>
    <w:link w:val="a5"/>
    <w:uiPriority w:val="99"/>
    <w:rsid w:val="005A4977"/>
    <w:rPr>
      <w:rFonts w:ascii="Times New Roman" w:eastAsia="Times New Roman" w:hAnsi="Times New Roman" w:cs="Times New Roman"/>
      <w:sz w:val="24"/>
      <w:szCs w:val="24"/>
      <w:lang w:eastAsia="ru-RU"/>
    </w:rPr>
  </w:style>
  <w:style w:type="paragraph" w:styleId="a7">
    <w:name w:val="footer"/>
    <w:basedOn w:val="a1"/>
    <w:link w:val="a8"/>
    <w:unhideWhenUsed/>
    <w:rsid w:val="005A4977"/>
    <w:pPr>
      <w:tabs>
        <w:tab w:val="center" w:pos="4677"/>
        <w:tab w:val="right" w:pos="9355"/>
      </w:tabs>
    </w:pPr>
  </w:style>
  <w:style w:type="character" w:customStyle="1" w:styleId="a8">
    <w:name w:val="Нижний колонтитул Знак"/>
    <w:basedOn w:val="a2"/>
    <w:link w:val="a7"/>
    <w:rsid w:val="005A4977"/>
    <w:rPr>
      <w:rFonts w:ascii="Times New Roman" w:eastAsia="Times New Roman" w:hAnsi="Times New Roman" w:cs="Times New Roman"/>
      <w:sz w:val="24"/>
      <w:szCs w:val="24"/>
      <w:lang w:eastAsia="ru-RU"/>
    </w:rPr>
  </w:style>
  <w:style w:type="paragraph" w:customStyle="1" w:styleId="a9">
    <w:name w:val="Знак Знак Знак Знак Знак Знак Знак Знак Знак Знак Знак Знак"/>
    <w:basedOn w:val="a1"/>
    <w:rsid w:val="00447BC6"/>
    <w:pPr>
      <w:tabs>
        <w:tab w:val="num" w:pos="360"/>
      </w:tabs>
      <w:spacing w:after="160" w:line="240" w:lineRule="exact"/>
    </w:pPr>
    <w:rPr>
      <w:rFonts w:ascii="Verdana" w:hAnsi="Verdana" w:cs="Verdana"/>
      <w:sz w:val="20"/>
      <w:szCs w:val="20"/>
      <w:lang w:val="en-US" w:eastAsia="en-US"/>
    </w:rPr>
  </w:style>
  <w:style w:type="paragraph" w:styleId="aa">
    <w:name w:val="List Paragraph"/>
    <w:basedOn w:val="a1"/>
    <w:link w:val="ab"/>
    <w:uiPriority w:val="34"/>
    <w:qFormat/>
    <w:rsid w:val="000527FC"/>
    <w:pPr>
      <w:ind w:left="720"/>
      <w:contextualSpacing/>
    </w:pPr>
    <w:rPr>
      <w:lang w:eastAsia="en-US"/>
    </w:rPr>
  </w:style>
  <w:style w:type="paragraph" w:customStyle="1" w:styleId="300">
    <w:name w:val="Знак Знак Знак Знак Знак Знак Знак Знак Знак Знак Знак Знак30"/>
    <w:basedOn w:val="a1"/>
    <w:rsid w:val="00B275C7"/>
    <w:pPr>
      <w:tabs>
        <w:tab w:val="num" w:pos="360"/>
      </w:tabs>
      <w:spacing w:after="160" w:line="240" w:lineRule="exact"/>
    </w:pPr>
    <w:rPr>
      <w:rFonts w:ascii="Verdana" w:hAnsi="Verdana" w:cs="Verdana"/>
      <w:sz w:val="20"/>
      <w:szCs w:val="20"/>
      <w:lang w:val="en-US" w:eastAsia="en-US"/>
    </w:rPr>
  </w:style>
  <w:style w:type="paragraph" w:customStyle="1" w:styleId="12">
    <w:name w:val="Знак Знак Знак1"/>
    <w:basedOn w:val="a1"/>
    <w:rsid w:val="00847742"/>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DD37EF"/>
    <w:pPr>
      <w:widowControl w:val="0"/>
      <w:autoSpaceDE w:val="0"/>
      <w:autoSpaceDN w:val="0"/>
      <w:spacing w:after="0" w:line="240" w:lineRule="auto"/>
    </w:pPr>
    <w:rPr>
      <w:rFonts w:ascii="Calibri" w:eastAsia="Times New Roman" w:hAnsi="Calibri" w:cs="Calibri"/>
      <w:b/>
      <w:szCs w:val="20"/>
      <w:lang w:eastAsia="ru-RU"/>
    </w:rPr>
  </w:style>
  <w:style w:type="paragraph" w:styleId="ac">
    <w:name w:val="Title"/>
    <w:basedOn w:val="a1"/>
    <w:link w:val="13"/>
    <w:qFormat/>
    <w:rsid w:val="00DD37EF"/>
    <w:pPr>
      <w:jc w:val="center"/>
    </w:pPr>
    <w:rPr>
      <w:b/>
      <w:szCs w:val="20"/>
    </w:rPr>
  </w:style>
  <w:style w:type="character" w:customStyle="1" w:styleId="ad">
    <w:name w:val="Заголовок Знак"/>
    <w:basedOn w:val="a2"/>
    <w:rsid w:val="00DD37EF"/>
    <w:rPr>
      <w:rFonts w:asciiTheme="majorHAnsi" w:eastAsiaTheme="majorEastAsia" w:hAnsiTheme="majorHAnsi" w:cstheme="majorBidi"/>
      <w:spacing w:val="-10"/>
      <w:kern w:val="28"/>
      <w:sz w:val="56"/>
      <w:szCs w:val="56"/>
      <w:lang w:eastAsia="ru-RU"/>
    </w:rPr>
  </w:style>
  <w:style w:type="character" w:customStyle="1" w:styleId="13">
    <w:name w:val="Заголовок Знак1"/>
    <w:link w:val="ac"/>
    <w:rsid w:val="00DD37EF"/>
    <w:rPr>
      <w:rFonts w:ascii="Times New Roman" w:eastAsia="Times New Roman" w:hAnsi="Times New Roman" w:cs="Times New Roman"/>
      <w:b/>
      <w:sz w:val="24"/>
      <w:szCs w:val="20"/>
      <w:lang w:eastAsia="ru-RU"/>
    </w:rPr>
  </w:style>
  <w:style w:type="paragraph" w:customStyle="1" w:styleId="29">
    <w:name w:val="Знак Знак Знак Знак Знак Знак Знак Знак Знак Знак Знак Знак29"/>
    <w:basedOn w:val="a1"/>
    <w:rsid w:val="00932110"/>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2"/>
    <w:link w:val="1"/>
    <w:rsid w:val="007A6EE6"/>
    <w:rPr>
      <w:rFonts w:asciiTheme="majorHAnsi" w:eastAsiaTheme="majorEastAsia" w:hAnsiTheme="majorHAnsi" w:cstheme="majorBidi"/>
      <w:color w:val="2F5496" w:themeColor="accent1" w:themeShade="BF"/>
      <w:sz w:val="32"/>
      <w:szCs w:val="32"/>
    </w:rPr>
  </w:style>
  <w:style w:type="paragraph" w:customStyle="1" w:styleId="28">
    <w:name w:val="Знак Знак Знак Знак Знак Знак Знак Знак Знак Знак Знак Знак28"/>
    <w:basedOn w:val="a1"/>
    <w:rsid w:val="00B83ED2"/>
    <w:pPr>
      <w:tabs>
        <w:tab w:val="num" w:pos="360"/>
      </w:tabs>
      <w:spacing w:after="160" w:line="240" w:lineRule="exact"/>
    </w:pPr>
    <w:rPr>
      <w:rFonts w:ascii="Verdana" w:hAnsi="Verdana" w:cs="Verdana"/>
      <w:sz w:val="20"/>
      <w:szCs w:val="20"/>
      <w:lang w:val="en-US" w:eastAsia="en-US"/>
    </w:rPr>
  </w:style>
  <w:style w:type="table" w:styleId="ae">
    <w:name w:val="Table Grid"/>
    <w:basedOn w:val="a3"/>
    <w:rsid w:val="00A63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4474E2"/>
    <w:rPr>
      <w:color w:val="0000FF"/>
      <w:u w:val="single"/>
    </w:rPr>
  </w:style>
  <w:style w:type="character" w:styleId="af0">
    <w:name w:val="FollowedHyperlink"/>
    <w:basedOn w:val="a2"/>
    <w:uiPriority w:val="99"/>
    <w:unhideWhenUsed/>
    <w:rsid w:val="004474E2"/>
    <w:rPr>
      <w:color w:val="800080"/>
      <w:u w:val="single"/>
    </w:rPr>
  </w:style>
  <w:style w:type="paragraph" w:customStyle="1" w:styleId="msonormal0">
    <w:name w:val="msonormal"/>
    <w:basedOn w:val="a1"/>
    <w:rsid w:val="004474E2"/>
    <w:pPr>
      <w:spacing w:before="100" w:beforeAutospacing="1" w:after="100" w:afterAutospacing="1"/>
    </w:pPr>
  </w:style>
  <w:style w:type="paragraph" w:customStyle="1" w:styleId="font5">
    <w:name w:val="font5"/>
    <w:basedOn w:val="a1"/>
    <w:rsid w:val="004474E2"/>
    <w:pPr>
      <w:spacing w:before="100" w:beforeAutospacing="1" w:after="100" w:afterAutospacing="1"/>
    </w:pPr>
    <w:rPr>
      <w:rFonts w:ascii="Tahoma" w:hAnsi="Tahoma" w:cs="Tahoma"/>
      <w:color w:val="000000"/>
      <w:sz w:val="18"/>
      <w:szCs w:val="18"/>
    </w:rPr>
  </w:style>
  <w:style w:type="paragraph" w:customStyle="1" w:styleId="font6">
    <w:name w:val="font6"/>
    <w:basedOn w:val="a1"/>
    <w:rsid w:val="004474E2"/>
    <w:pPr>
      <w:spacing w:before="100" w:beforeAutospacing="1" w:after="100" w:afterAutospacing="1"/>
    </w:pPr>
    <w:rPr>
      <w:rFonts w:ascii="Tahoma" w:hAnsi="Tahoma" w:cs="Tahoma"/>
      <w:b/>
      <w:bCs/>
      <w:color w:val="000000"/>
      <w:sz w:val="18"/>
      <w:szCs w:val="18"/>
    </w:rPr>
  </w:style>
  <w:style w:type="paragraph" w:customStyle="1" w:styleId="xl84">
    <w:name w:val="xl84"/>
    <w:basedOn w:val="a1"/>
    <w:rsid w:val="004474E2"/>
    <w:pPr>
      <w:spacing w:before="100" w:beforeAutospacing="1" w:after="100" w:afterAutospacing="1"/>
      <w:textAlignment w:val="bottom"/>
    </w:pPr>
  </w:style>
  <w:style w:type="paragraph" w:customStyle="1" w:styleId="xl85">
    <w:name w:val="xl85"/>
    <w:basedOn w:val="a1"/>
    <w:rsid w:val="004474E2"/>
    <w:pPr>
      <w:spacing w:before="100" w:beforeAutospacing="1" w:after="100" w:afterAutospacing="1"/>
      <w:textAlignment w:val="center"/>
    </w:pPr>
  </w:style>
  <w:style w:type="paragraph" w:customStyle="1" w:styleId="xl86">
    <w:name w:val="xl86"/>
    <w:basedOn w:val="a1"/>
    <w:rsid w:val="004474E2"/>
    <w:pPr>
      <w:spacing w:before="100" w:beforeAutospacing="1" w:after="100" w:afterAutospacing="1"/>
      <w:textAlignment w:val="center"/>
    </w:pPr>
  </w:style>
  <w:style w:type="paragraph" w:customStyle="1" w:styleId="xl87">
    <w:name w:val="xl8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1"/>
    <w:rsid w:val="004474E2"/>
    <w:pPr>
      <w:spacing w:before="100" w:beforeAutospacing="1" w:after="100" w:afterAutospacing="1"/>
      <w:textAlignment w:val="bottom"/>
    </w:pPr>
  </w:style>
  <w:style w:type="paragraph" w:customStyle="1" w:styleId="xl93">
    <w:name w:val="xl9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4">
    <w:name w:val="xl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5">
    <w:name w:val="xl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6">
    <w:name w:val="xl96"/>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7">
    <w:name w:val="xl97"/>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8">
    <w:name w:val="xl9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9">
    <w:name w:val="xl99"/>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00">
    <w:name w:val="xl10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1">
    <w:name w:val="xl101"/>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2">
    <w:name w:val="xl10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3">
    <w:name w:val="xl103"/>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4">
    <w:name w:val="xl104"/>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6">
    <w:name w:val="xl10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7">
    <w:name w:val="xl107"/>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8">
    <w:name w:val="xl108"/>
    <w:basedOn w:val="a1"/>
    <w:rsid w:val="004474E2"/>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9">
    <w:name w:val="xl10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0">
    <w:name w:val="xl110"/>
    <w:basedOn w:val="a1"/>
    <w:rsid w:val="004474E2"/>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1">
    <w:name w:val="xl1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2">
    <w:name w:val="xl112"/>
    <w:basedOn w:val="a1"/>
    <w:rsid w:val="004474E2"/>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3">
    <w:name w:val="xl113"/>
    <w:basedOn w:val="a1"/>
    <w:rsid w:val="004474E2"/>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4">
    <w:name w:val="xl114"/>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5">
    <w:name w:val="xl115"/>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1"/>
    <w:rsid w:val="004474E2"/>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7">
    <w:name w:val="xl117"/>
    <w:basedOn w:val="a1"/>
    <w:rsid w:val="004474E2"/>
    <w:pPr>
      <w:spacing w:before="100" w:beforeAutospacing="1" w:after="100" w:afterAutospacing="1"/>
      <w:textAlignment w:val="center"/>
    </w:pPr>
    <w:rPr>
      <w:b/>
      <w:bCs/>
    </w:rPr>
  </w:style>
  <w:style w:type="paragraph" w:customStyle="1" w:styleId="xl118">
    <w:name w:val="xl118"/>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9">
    <w:name w:val="xl11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21">
    <w:name w:val="xl121"/>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2">
    <w:name w:val="xl122"/>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4">
    <w:name w:val="xl124"/>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5">
    <w:name w:val="xl125"/>
    <w:basedOn w:val="a1"/>
    <w:rsid w:val="004474E2"/>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6">
    <w:name w:val="xl12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7">
    <w:name w:val="xl12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8">
    <w:name w:val="xl12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29">
    <w:name w:val="xl129"/>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0">
    <w:name w:val="xl130"/>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1">
    <w:name w:val="xl13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style>
  <w:style w:type="paragraph" w:customStyle="1" w:styleId="xl132">
    <w:name w:val="xl132"/>
    <w:basedOn w:val="a1"/>
    <w:rsid w:val="004474E2"/>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33">
    <w:name w:val="xl133"/>
    <w:basedOn w:val="a1"/>
    <w:rsid w:val="004474E2"/>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34">
    <w:name w:val="xl13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5">
    <w:name w:val="xl135"/>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6">
    <w:name w:val="xl136"/>
    <w:basedOn w:val="a1"/>
    <w:rsid w:val="004474E2"/>
    <w:pPr>
      <w:pBdr>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37">
    <w:name w:val="xl137"/>
    <w:basedOn w:val="a1"/>
    <w:rsid w:val="004474E2"/>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8">
    <w:name w:val="xl138"/>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rPr>
  </w:style>
  <w:style w:type="paragraph" w:customStyle="1" w:styleId="xl139">
    <w:name w:val="xl139"/>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40">
    <w:name w:val="xl140"/>
    <w:basedOn w:val="a1"/>
    <w:rsid w:val="004474E2"/>
    <w:pPr>
      <w:pBdr>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41">
    <w:name w:val="xl141"/>
    <w:basedOn w:val="a1"/>
    <w:rsid w:val="004474E2"/>
    <w:pPr>
      <w:pBdr>
        <w:top w:val="single" w:sz="4" w:space="0" w:color="C0C0C0"/>
        <w:left w:val="single" w:sz="4" w:space="0" w:color="C0C0C0"/>
        <w:right w:val="single" w:sz="4" w:space="0" w:color="C0C0C0"/>
      </w:pBdr>
      <w:spacing w:before="100" w:beforeAutospacing="1" w:after="100" w:afterAutospacing="1"/>
      <w:textAlignment w:val="center"/>
    </w:pPr>
    <w:rPr>
      <w:b/>
      <w:bCs/>
    </w:rPr>
  </w:style>
  <w:style w:type="paragraph" w:customStyle="1" w:styleId="xl142">
    <w:name w:val="xl142"/>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43">
    <w:name w:val="xl143"/>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4">
    <w:name w:val="xl144"/>
    <w:basedOn w:val="a1"/>
    <w:rsid w:val="004474E2"/>
    <w:pPr>
      <w:pBdr>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45">
    <w:name w:val="xl14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6">
    <w:name w:val="xl146"/>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7">
    <w:name w:val="xl147"/>
    <w:basedOn w:val="a1"/>
    <w:rsid w:val="004474E2"/>
    <w:pPr>
      <w:pBdr>
        <w:top w:val="single" w:sz="4" w:space="0" w:color="C0C0C0"/>
        <w:left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48">
    <w:name w:val="xl148"/>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49">
    <w:name w:val="xl149"/>
    <w:basedOn w:val="a1"/>
    <w:rsid w:val="004474E2"/>
    <w:pPr>
      <w:pBdr>
        <w:top w:val="single" w:sz="4" w:space="0" w:color="C0C0C0"/>
        <w:left w:val="single" w:sz="4" w:space="18" w:color="C0C0C0"/>
        <w:right w:val="single" w:sz="4" w:space="0" w:color="C0C0C0"/>
      </w:pBdr>
      <w:spacing w:before="100" w:beforeAutospacing="1" w:after="100" w:afterAutospacing="1"/>
      <w:ind w:firstLineChars="200" w:firstLine="200"/>
      <w:textAlignment w:val="center"/>
    </w:pPr>
  </w:style>
  <w:style w:type="paragraph" w:customStyle="1" w:styleId="xl150">
    <w:name w:val="xl150"/>
    <w:basedOn w:val="a1"/>
    <w:rsid w:val="004474E2"/>
    <w:pPr>
      <w:pBdr>
        <w:top w:val="single" w:sz="4" w:space="0" w:color="C0C0C0"/>
      </w:pBdr>
      <w:shd w:val="thinReverseDiagStripe" w:color="C0C0C0" w:fill="auto"/>
      <w:spacing w:before="100" w:beforeAutospacing="1" w:after="100" w:afterAutospacing="1"/>
    </w:pPr>
  </w:style>
  <w:style w:type="paragraph" w:customStyle="1" w:styleId="xl151">
    <w:name w:val="xl151"/>
    <w:basedOn w:val="a1"/>
    <w:rsid w:val="004474E2"/>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52">
    <w:name w:val="xl152"/>
    <w:basedOn w:val="a1"/>
    <w:rsid w:val="004474E2"/>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3">
    <w:name w:val="xl153"/>
    <w:basedOn w:val="a1"/>
    <w:rsid w:val="004474E2"/>
    <w:pPr>
      <w:pBdr>
        <w:bottom w:val="single" w:sz="4" w:space="0" w:color="C0C0C0"/>
      </w:pBdr>
      <w:shd w:val="thinReverseDiagStripe" w:color="C0C0C0" w:fill="auto"/>
      <w:spacing w:before="100" w:beforeAutospacing="1" w:after="100" w:afterAutospacing="1"/>
    </w:pPr>
    <w:rPr>
      <w:b/>
      <w:bCs/>
    </w:rPr>
  </w:style>
  <w:style w:type="paragraph" w:customStyle="1" w:styleId="xl154">
    <w:name w:val="xl154"/>
    <w:basedOn w:val="a1"/>
    <w:rsid w:val="004474E2"/>
    <w:pPr>
      <w:pBdr>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55">
    <w:name w:val="xl155"/>
    <w:basedOn w:val="a1"/>
    <w:rsid w:val="004474E2"/>
    <w:pPr>
      <w:shd w:val="thinReverseDiagStripe" w:color="C0C0C0" w:fill="auto"/>
      <w:spacing w:before="100" w:beforeAutospacing="1" w:after="100" w:afterAutospacing="1"/>
    </w:pPr>
    <w:rPr>
      <w:b/>
      <w:bCs/>
    </w:rPr>
  </w:style>
  <w:style w:type="paragraph" w:customStyle="1" w:styleId="xl156">
    <w:name w:val="xl156"/>
    <w:basedOn w:val="a1"/>
    <w:rsid w:val="004474E2"/>
    <w:pPr>
      <w:pBdr>
        <w:right w:val="single" w:sz="4" w:space="0" w:color="C0C0C0"/>
      </w:pBdr>
      <w:shd w:val="thinReverseDiagStripe" w:color="C0C0C0" w:fill="auto"/>
      <w:spacing w:before="100" w:beforeAutospacing="1" w:after="100" w:afterAutospacing="1"/>
    </w:pPr>
    <w:rPr>
      <w:b/>
      <w:bCs/>
    </w:rPr>
  </w:style>
  <w:style w:type="paragraph" w:customStyle="1" w:styleId="xl157">
    <w:name w:val="xl157"/>
    <w:basedOn w:val="a1"/>
    <w:rsid w:val="004474E2"/>
    <w:pPr>
      <w:pBdr>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58">
    <w:name w:val="xl158"/>
    <w:basedOn w:val="a1"/>
    <w:rsid w:val="004474E2"/>
    <w:pPr>
      <w:shd w:val="thinReverseDiagStripe" w:color="C0C0C0" w:fill="auto"/>
      <w:spacing w:before="100" w:beforeAutospacing="1" w:after="100" w:afterAutospacing="1"/>
    </w:pPr>
  </w:style>
  <w:style w:type="paragraph" w:customStyle="1" w:styleId="xl159">
    <w:name w:val="xl159"/>
    <w:basedOn w:val="a1"/>
    <w:rsid w:val="004474E2"/>
    <w:pPr>
      <w:pBdr>
        <w:right w:val="single" w:sz="4" w:space="0" w:color="C0C0C0"/>
      </w:pBdr>
      <w:shd w:val="thinReverseDiagStripe" w:color="C0C0C0" w:fill="auto"/>
      <w:spacing w:before="100" w:beforeAutospacing="1" w:after="100" w:afterAutospacing="1"/>
    </w:pPr>
  </w:style>
  <w:style w:type="paragraph" w:customStyle="1" w:styleId="xl160">
    <w:name w:val="xl160"/>
    <w:basedOn w:val="a1"/>
    <w:rsid w:val="004474E2"/>
    <w:pPr>
      <w:pBdr>
        <w:top w:val="single" w:sz="4" w:space="0" w:color="C0C0C0"/>
        <w:bottom w:val="single" w:sz="4" w:space="0" w:color="C0C0C0"/>
      </w:pBdr>
      <w:shd w:val="thinReverseDiagStripe" w:color="C0C0C0" w:fill="auto"/>
      <w:spacing w:before="100" w:beforeAutospacing="1" w:after="100" w:afterAutospacing="1"/>
    </w:pPr>
    <w:rPr>
      <w:b/>
      <w:bCs/>
    </w:rPr>
  </w:style>
  <w:style w:type="paragraph" w:customStyle="1" w:styleId="xl161">
    <w:name w:val="xl161"/>
    <w:basedOn w:val="a1"/>
    <w:rsid w:val="004474E2"/>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b/>
      <w:bCs/>
    </w:rPr>
  </w:style>
  <w:style w:type="paragraph" w:customStyle="1" w:styleId="xl162">
    <w:name w:val="xl162"/>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63">
    <w:name w:val="xl163"/>
    <w:basedOn w:val="a1"/>
    <w:rsid w:val="004474E2"/>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64">
    <w:name w:val="xl16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65">
    <w:name w:val="xl16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1"/>
    <w:rsid w:val="004474E2"/>
    <w:pPr>
      <w:spacing w:before="100" w:beforeAutospacing="1" w:after="100" w:afterAutospacing="1"/>
      <w:textAlignment w:val="center"/>
    </w:pPr>
  </w:style>
  <w:style w:type="paragraph" w:customStyle="1" w:styleId="xl167">
    <w:name w:val="xl167"/>
    <w:basedOn w:val="a1"/>
    <w:rsid w:val="004474E2"/>
    <w:pPr>
      <w:shd w:val="clear" w:color="000000" w:fill="00B050"/>
      <w:spacing w:before="100" w:beforeAutospacing="1" w:after="100" w:afterAutospacing="1"/>
      <w:textAlignment w:val="center"/>
    </w:pPr>
    <w:rPr>
      <w:b/>
      <w:bCs/>
      <w:color w:val="000000"/>
    </w:rPr>
  </w:style>
  <w:style w:type="paragraph" w:customStyle="1" w:styleId="xl168">
    <w:name w:val="xl168"/>
    <w:basedOn w:val="a1"/>
    <w:rsid w:val="004474E2"/>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69">
    <w:name w:val="xl169"/>
    <w:basedOn w:val="a1"/>
    <w:rsid w:val="004474E2"/>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70">
    <w:name w:val="xl170"/>
    <w:basedOn w:val="a1"/>
    <w:rsid w:val="004474E2"/>
    <w:pPr>
      <w:spacing w:before="100" w:beforeAutospacing="1" w:after="100" w:afterAutospacing="1"/>
      <w:textAlignment w:val="center"/>
    </w:pPr>
  </w:style>
  <w:style w:type="paragraph" w:customStyle="1" w:styleId="xl171">
    <w:name w:val="xl171"/>
    <w:basedOn w:val="a1"/>
    <w:rsid w:val="004474E2"/>
    <w:pPr>
      <w:spacing w:before="100" w:beforeAutospacing="1" w:after="100" w:afterAutospacing="1"/>
      <w:jc w:val="center"/>
      <w:textAlignment w:val="center"/>
    </w:pPr>
    <w:rPr>
      <w:b/>
      <w:bCs/>
    </w:rPr>
  </w:style>
  <w:style w:type="paragraph" w:customStyle="1" w:styleId="xl172">
    <w:name w:val="xl172"/>
    <w:basedOn w:val="a1"/>
    <w:rsid w:val="004474E2"/>
    <w:pPr>
      <w:spacing w:before="100" w:beforeAutospacing="1" w:after="100" w:afterAutospacing="1"/>
      <w:jc w:val="center"/>
      <w:textAlignment w:val="center"/>
    </w:pPr>
    <w:rPr>
      <w:b/>
      <w:bCs/>
    </w:rPr>
  </w:style>
  <w:style w:type="paragraph" w:customStyle="1" w:styleId="xl173">
    <w:name w:val="xl173"/>
    <w:basedOn w:val="a1"/>
    <w:rsid w:val="004474E2"/>
    <w:pPr>
      <w:spacing w:before="100" w:beforeAutospacing="1" w:after="100" w:afterAutospacing="1"/>
      <w:jc w:val="center"/>
      <w:textAlignment w:val="center"/>
    </w:pPr>
    <w:rPr>
      <w:b/>
      <w:bCs/>
    </w:rPr>
  </w:style>
  <w:style w:type="paragraph" w:customStyle="1" w:styleId="xl174">
    <w:name w:val="xl174"/>
    <w:basedOn w:val="a1"/>
    <w:rsid w:val="004474E2"/>
    <w:pPr>
      <w:spacing w:before="100" w:beforeAutospacing="1" w:after="100" w:afterAutospacing="1"/>
      <w:textAlignment w:val="bottom"/>
    </w:pPr>
    <w:rPr>
      <w:color w:val="000000"/>
    </w:rPr>
  </w:style>
  <w:style w:type="paragraph" w:customStyle="1" w:styleId="xl175">
    <w:name w:val="xl175"/>
    <w:basedOn w:val="a1"/>
    <w:rsid w:val="004474E2"/>
    <w:pPr>
      <w:shd w:val="clear" w:color="000000" w:fill="FFFF00"/>
      <w:spacing w:before="100" w:beforeAutospacing="1" w:after="100" w:afterAutospacing="1"/>
      <w:textAlignment w:val="center"/>
    </w:pPr>
    <w:rPr>
      <w:b/>
      <w:bCs/>
      <w:color w:val="000000"/>
    </w:rPr>
  </w:style>
  <w:style w:type="paragraph" w:customStyle="1" w:styleId="xl176">
    <w:name w:val="xl176"/>
    <w:basedOn w:val="a1"/>
    <w:rsid w:val="004474E2"/>
    <w:pPr>
      <w:shd w:val="clear" w:color="000000" w:fill="FABF8F"/>
      <w:spacing w:before="100" w:beforeAutospacing="1" w:after="100" w:afterAutospacing="1"/>
      <w:textAlignment w:val="center"/>
    </w:pPr>
    <w:rPr>
      <w:b/>
      <w:bCs/>
      <w:color w:val="000000"/>
    </w:rPr>
  </w:style>
  <w:style w:type="paragraph" w:customStyle="1" w:styleId="xl177">
    <w:name w:val="xl177"/>
    <w:basedOn w:val="a1"/>
    <w:rsid w:val="004474E2"/>
    <w:pPr>
      <w:shd w:val="clear" w:color="000000" w:fill="00B0F0"/>
      <w:spacing w:before="100" w:beforeAutospacing="1" w:after="100" w:afterAutospacing="1"/>
      <w:textAlignment w:val="center"/>
    </w:pPr>
    <w:rPr>
      <w:b/>
      <w:bCs/>
      <w:color w:val="000000"/>
    </w:rPr>
  </w:style>
  <w:style w:type="paragraph" w:customStyle="1" w:styleId="xl178">
    <w:name w:val="xl178"/>
    <w:basedOn w:val="a1"/>
    <w:rsid w:val="004474E2"/>
    <w:pPr>
      <w:shd w:val="clear" w:color="000000" w:fill="B7DEE8"/>
      <w:spacing w:before="100" w:beforeAutospacing="1" w:after="100" w:afterAutospacing="1"/>
      <w:textAlignment w:val="center"/>
    </w:pPr>
    <w:rPr>
      <w:b/>
      <w:bCs/>
      <w:color w:val="000000"/>
    </w:rPr>
  </w:style>
  <w:style w:type="paragraph" w:customStyle="1" w:styleId="xl179">
    <w:name w:val="xl179"/>
    <w:basedOn w:val="a1"/>
    <w:rsid w:val="004474E2"/>
    <w:pPr>
      <w:shd w:val="clear" w:color="000000" w:fill="B1A0C7"/>
      <w:spacing w:before="100" w:beforeAutospacing="1" w:after="100" w:afterAutospacing="1"/>
      <w:textAlignment w:val="center"/>
    </w:pPr>
    <w:rPr>
      <w:b/>
      <w:bCs/>
      <w:color w:val="000000"/>
    </w:rPr>
  </w:style>
  <w:style w:type="paragraph" w:customStyle="1" w:styleId="xl180">
    <w:name w:val="xl180"/>
    <w:basedOn w:val="a1"/>
    <w:rsid w:val="004474E2"/>
    <w:pPr>
      <w:pBdr>
        <w:top w:val="single" w:sz="4" w:space="0" w:color="C0C0C0"/>
        <w:left w:val="single" w:sz="4" w:space="0" w:color="C0C0C0"/>
        <w:bottom w:val="single" w:sz="4" w:space="0" w:color="C0C0C0"/>
        <w:right w:val="single" w:sz="4" w:space="0" w:color="C0C0C0"/>
      </w:pBdr>
      <w:shd w:val="clear" w:color="000000" w:fill="B1A0C7"/>
      <w:spacing w:before="100" w:beforeAutospacing="1" w:after="100" w:afterAutospacing="1"/>
      <w:textAlignment w:val="center"/>
    </w:pPr>
    <w:rPr>
      <w:b/>
      <w:bCs/>
    </w:rPr>
  </w:style>
  <w:style w:type="paragraph" w:customStyle="1" w:styleId="xl181">
    <w:name w:val="xl181"/>
    <w:basedOn w:val="a1"/>
    <w:rsid w:val="004474E2"/>
    <w:pPr>
      <w:pBdr>
        <w:top w:val="single" w:sz="4" w:space="0" w:color="C0C0C0"/>
        <w:left w:val="single" w:sz="4" w:space="0" w:color="C0C0C0"/>
        <w:bottom w:val="single" w:sz="4" w:space="0" w:color="C0C0C0"/>
        <w:right w:val="single" w:sz="4" w:space="0" w:color="C0C0C0"/>
      </w:pBdr>
      <w:shd w:val="clear" w:color="000000" w:fill="B7DEE8"/>
      <w:spacing w:before="100" w:beforeAutospacing="1" w:after="100" w:afterAutospacing="1"/>
      <w:textAlignment w:val="center"/>
    </w:pPr>
    <w:rPr>
      <w:b/>
      <w:bCs/>
    </w:rPr>
  </w:style>
  <w:style w:type="paragraph" w:customStyle="1" w:styleId="xl182">
    <w:name w:val="xl182"/>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83">
    <w:name w:val="xl183"/>
    <w:basedOn w:val="a1"/>
    <w:rsid w:val="004474E2"/>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84">
    <w:name w:val="xl184"/>
    <w:basedOn w:val="a1"/>
    <w:rsid w:val="004474E2"/>
    <w:pPr>
      <w:pBdr>
        <w:top w:val="single" w:sz="4" w:space="0" w:color="C0C0C0"/>
        <w:left w:val="single" w:sz="4" w:space="0" w:color="C0C0C0"/>
        <w:bottom w:val="single" w:sz="4" w:space="0" w:color="C0C0C0"/>
        <w:right w:val="single" w:sz="4" w:space="0" w:color="C0C0C0"/>
      </w:pBdr>
      <w:shd w:val="clear" w:color="000000" w:fill="FABF8F"/>
      <w:spacing w:before="100" w:beforeAutospacing="1" w:after="100" w:afterAutospacing="1"/>
      <w:jc w:val="right"/>
      <w:textAlignment w:val="center"/>
    </w:pPr>
    <w:rPr>
      <w:b/>
      <w:bCs/>
    </w:rPr>
  </w:style>
  <w:style w:type="paragraph" w:customStyle="1" w:styleId="xl185">
    <w:name w:val="xl185"/>
    <w:basedOn w:val="a1"/>
    <w:rsid w:val="004474E2"/>
    <w:pPr>
      <w:spacing w:before="100" w:beforeAutospacing="1" w:after="100" w:afterAutospacing="1"/>
      <w:jc w:val="center"/>
      <w:textAlignment w:val="center"/>
    </w:pPr>
    <w:rPr>
      <w:rFonts w:ascii="Wingdings 2" w:hAnsi="Wingdings 2"/>
      <w:color w:val="5A5A5A"/>
      <w:sz w:val="22"/>
      <w:szCs w:val="22"/>
    </w:rPr>
  </w:style>
  <w:style w:type="paragraph" w:customStyle="1" w:styleId="xl186">
    <w:name w:val="xl186"/>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7">
    <w:name w:val="xl187"/>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8">
    <w:name w:val="xl188"/>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89">
    <w:name w:val="xl189"/>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90">
    <w:name w:val="xl19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191">
    <w:name w:val="xl19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92">
    <w:name w:val="xl192"/>
    <w:basedOn w:val="a1"/>
    <w:rsid w:val="004474E2"/>
    <w:pPr>
      <w:pBdr>
        <w:top w:val="single" w:sz="4" w:space="0" w:color="C0C0C0"/>
        <w:left w:val="single" w:sz="4" w:space="0" w:color="C0C0C0"/>
        <w:bottom w:val="single" w:sz="4" w:space="0" w:color="C0C0C0"/>
        <w:right w:val="single" w:sz="4" w:space="0" w:color="C0C0C0"/>
      </w:pBdr>
      <w:shd w:val="clear" w:color="000000" w:fill="C4BD97"/>
      <w:spacing w:before="100" w:beforeAutospacing="1" w:after="100" w:afterAutospacing="1"/>
      <w:textAlignment w:val="center"/>
    </w:pPr>
    <w:rPr>
      <w:b/>
      <w:bCs/>
    </w:rPr>
  </w:style>
  <w:style w:type="paragraph" w:customStyle="1" w:styleId="xl193">
    <w:name w:val="xl193"/>
    <w:basedOn w:val="a1"/>
    <w:rsid w:val="004474E2"/>
    <w:pPr>
      <w:shd w:val="clear" w:color="000000" w:fill="C4BD97"/>
      <w:spacing w:before="100" w:beforeAutospacing="1" w:after="100" w:afterAutospacing="1"/>
      <w:textAlignment w:val="bottom"/>
    </w:pPr>
    <w:rPr>
      <w:b/>
      <w:bCs/>
      <w:color w:val="000000"/>
    </w:rPr>
  </w:style>
  <w:style w:type="paragraph" w:customStyle="1" w:styleId="xl194">
    <w:name w:val="xl194"/>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5">
    <w:name w:val="xl195"/>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96">
    <w:name w:val="xl196"/>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197">
    <w:name w:val="xl197"/>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98">
    <w:name w:val="xl198"/>
    <w:basedOn w:val="a1"/>
    <w:rsid w:val="004474E2"/>
    <w:pPr>
      <w:spacing w:before="100" w:beforeAutospacing="1" w:after="100" w:afterAutospacing="1"/>
      <w:textAlignment w:val="bottom"/>
    </w:pPr>
    <w:rPr>
      <w:sz w:val="20"/>
      <w:szCs w:val="20"/>
    </w:rPr>
  </w:style>
  <w:style w:type="paragraph" w:customStyle="1" w:styleId="xl199">
    <w:name w:val="xl199"/>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00">
    <w:name w:val="xl20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01">
    <w:name w:val="xl20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2">
    <w:name w:val="xl202"/>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03">
    <w:name w:val="xl20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04">
    <w:name w:val="xl204"/>
    <w:basedOn w:val="a1"/>
    <w:rsid w:val="004474E2"/>
    <w:pPr>
      <w:spacing w:before="100" w:beforeAutospacing="1" w:after="100" w:afterAutospacing="1"/>
      <w:textAlignment w:val="center"/>
    </w:pPr>
  </w:style>
  <w:style w:type="paragraph" w:customStyle="1" w:styleId="xl205">
    <w:name w:val="xl205"/>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color w:val="000000"/>
    </w:rPr>
  </w:style>
  <w:style w:type="paragraph" w:customStyle="1" w:styleId="xl206">
    <w:name w:val="xl206"/>
    <w:basedOn w:val="a1"/>
    <w:rsid w:val="004474E2"/>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color w:val="000000"/>
    </w:rPr>
  </w:style>
  <w:style w:type="paragraph" w:customStyle="1" w:styleId="xl207">
    <w:name w:val="xl207"/>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8">
    <w:name w:val="xl208"/>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style>
  <w:style w:type="paragraph" w:customStyle="1" w:styleId="xl209">
    <w:name w:val="xl209"/>
    <w:basedOn w:val="a1"/>
    <w:rsid w:val="004474E2"/>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210">
    <w:name w:val="xl210"/>
    <w:basedOn w:val="a1"/>
    <w:rsid w:val="004474E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center"/>
      <w:textAlignment w:val="center"/>
    </w:pPr>
    <w:rPr>
      <w:b/>
      <w:bCs/>
    </w:rPr>
  </w:style>
  <w:style w:type="paragraph" w:customStyle="1" w:styleId="xl211">
    <w:name w:val="xl21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12">
    <w:name w:val="xl212"/>
    <w:basedOn w:val="a1"/>
    <w:rsid w:val="004474E2"/>
    <w:pPr>
      <w:pBdr>
        <w:top w:val="single" w:sz="4" w:space="0" w:color="C0C0C0"/>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3">
    <w:name w:val="xl213"/>
    <w:basedOn w:val="a1"/>
    <w:rsid w:val="004474E2"/>
    <w:pPr>
      <w:pBdr>
        <w:left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14">
    <w:name w:val="xl214"/>
    <w:basedOn w:val="a1"/>
    <w:rsid w:val="004474E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5">
    <w:name w:val="xl215"/>
    <w:basedOn w:val="a1"/>
    <w:rsid w:val="004474E2"/>
    <w:pPr>
      <w:pBdr>
        <w:right w:val="single" w:sz="4" w:space="0" w:color="C0C0C0"/>
      </w:pBdr>
      <w:shd w:val="clear" w:color="000000" w:fill="FFFFCC"/>
      <w:spacing w:before="100" w:beforeAutospacing="1" w:after="100" w:afterAutospacing="1"/>
      <w:jc w:val="center"/>
      <w:textAlignment w:val="center"/>
    </w:pPr>
  </w:style>
  <w:style w:type="paragraph" w:customStyle="1" w:styleId="xl216">
    <w:name w:val="xl216"/>
    <w:basedOn w:val="a1"/>
    <w:rsid w:val="004474E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17">
    <w:name w:val="xl217"/>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8">
    <w:name w:val="xl218"/>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19">
    <w:name w:val="xl219"/>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0">
    <w:name w:val="xl220"/>
    <w:basedOn w:val="a1"/>
    <w:rsid w:val="004474E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rPr>
  </w:style>
  <w:style w:type="paragraph" w:customStyle="1" w:styleId="xl221">
    <w:name w:val="xl221"/>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2">
    <w:name w:val="xl222"/>
    <w:basedOn w:val="a1"/>
    <w:rsid w:val="004474E2"/>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3">
    <w:name w:val="xl22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4">
    <w:name w:val="xl224"/>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5">
    <w:name w:val="xl225"/>
    <w:basedOn w:val="a1"/>
    <w:rsid w:val="004474E2"/>
    <w:pPr>
      <w:pBdr>
        <w:top w:val="single" w:sz="4" w:space="0" w:color="C0C0C0"/>
        <w:bottom w:val="single" w:sz="4" w:space="0" w:color="C0C0C0"/>
      </w:pBdr>
      <w:spacing w:before="100" w:beforeAutospacing="1" w:after="100" w:afterAutospacing="1"/>
      <w:jc w:val="center"/>
      <w:textAlignment w:val="center"/>
    </w:pPr>
    <w:rPr>
      <w:b/>
      <w:bCs/>
      <w:color w:val="272727"/>
    </w:rPr>
  </w:style>
  <w:style w:type="paragraph" w:customStyle="1" w:styleId="xl226">
    <w:name w:val="xl226"/>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27">
    <w:name w:val="xl227"/>
    <w:basedOn w:val="a1"/>
    <w:rsid w:val="004474E2"/>
    <w:pPr>
      <w:pBdr>
        <w:top w:val="single" w:sz="4" w:space="0" w:color="C0C0C0"/>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228">
    <w:name w:val="xl228"/>
    <w:basedOn w:val="a1"/>
    <w:rsid w:val="004474E2"/>
    <w:pPr>
      <w:pBdr>
        <w:top w:val="single" w:sz="4" w:space="0" w:color="C0C0C0"/>
        <w:bottom w:val="single" w:sz="4" w:space="0" w:color="C0C0C0"/>
      </w:pBdr>
      <w:spacing w:before="100" w:beforeAutospacing="1" w:after="100" w:afterAutospacing="1"/>
      <w:jc w:val="center"/>
      <w:textAlignment w:val="center"/>
    </w:pPr>
    <w:rPr>
      <w:b/>
      <w:bCs/>
    </w:rPr>
  </w:style>
  <w:style w:type="paragraph" w:customStyle="1" w:styleId="xl229">
    <w:name w:val="xl229"/>
    <w:basedOn w:val="a1"/>
    <w:rsid w:val="004474E2"/>
    <w:pPr>
      <w:pBdr>
        <w:top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230">
    <w:name w:val="xl230"/>
    <w:basedOn w:val="a1"/>
    <w:rsid w:val="004474E2"/>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xl231">
    <w:name w:val="xl231"/>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2">
    <w:name w:val="xl232"/>
    <w:basedOn w:val="a1"/>
    <w:rsid w:val="004474E2"/>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3">
    <w:name w:val="xl233"/>
    <w:basedOn w:val="a1"/>
    <w:rsid w:val="004474E2"/>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234">
    <w:name w:val="xl234"/>
    <w:basedOn w:val="a1"/>
    <w:rsid w:val="004474E2"/>
    <w:pPr>
      <w:pBdr>
        <w:right w:val="single" w:sz="4" w:space="0" w:color="C0C0C0"/>
      </w:pBdr>
      <w:spacing w:before="100" w:beforeAutospacing="1" w:after="100" w:afterAutospacing="1"/>
      <w:jc w:val="center"/>
      <w:textAlignment w:val="center"/>
    </w:pPr>
    <w:rPr>
      <w:rFonts w:ascii="Wingdings 2" w:hAnsi="Wingdings 2"/>
      <w:color w:val="5A5A5A"/>
      <w:sz w:val="22"/>
      <w:szCs w:val="22"/>
    </w:rPr>
  </w:style>
  <w:style w:type="paragraph" w:customStyle="1" w:styleId="xl235">
    <w:name w:val="xl235"/>
    <w:basedOn w:val="a1"/>
    <w:rsid w:val="004474E2"/>
    <w:pPr>
      <w:pBdr>
        <w:right w:val="single" w:sz="4" w:space="0" w:color="C0C0C0"/>
      </w:pBdr>
      <w:spacing w:before="100" w:beforeAutospacing="1" w:after="100" w:afterAutospacing="1"/>
      <w:jc w:val="center"/>
      <w:textAlignment w:val="center"/>
    </w:pPr>
  </w:style>
  <w:style w:type="paragraph" w:customStyle="1" w:styleId="xl236">
    <w:name w:val="xl236"/>
    <w:basedOn w:val="a1"/>
    <w:rsid w:val="004474E2"/>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7">
    <w:name w:val="xl237"/>
    <w:basedOn w:val="a1"/>
    <w:rsid w:val="004474E2"/>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8">
    <w:name w:val="xl238"/>
    <w:basedOn w:val="a1"/>
    <w:rsid w:val="004474E2"/>
    <w:pPr>
      <w:pBdr>
        <w:left w:val="single" w:sz="4" w:space="9"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39">
    <w:name w:val="xl239"/>
    <w:basedOn w:val="a1"/>
    <w:rsid w:val="004474E2"/>
    <w:pP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0">
    <w:name w:val="xl240"/>
    <w:basedOn w:val="a1"/>
    <w:rsid w:val="004474E2"/>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1"/>
    <w:rsid w:val="004474E2"/>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1"/>
    <w:rsid w:val="004474E2"/>
    <w:pPr>
      <w:pBdr>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243">
    <w:name w:val="xl243"/>
    <w:basedOn w:val="a1"/>
    <w:rsid w:val="004474E2"/>
    <w:pPr>
      <w:pBdr>
        <w:top w:val="single" w:sz="4" w:space="0" w:color="C0C0C0"/>
        <w:left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xl244">
    <w:name w:val="xl244"/>
    <w:basedOn w:val="a1"/>
    <w:rsid w:val="004474E2"/>
    <w:pPr>
      <w:pBdr>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b/>
      <w:bCs/>
      <w:color w:val="272727"/>
    </w:rPr>
  </w:style>
  <w:style w:type="paragraph" w:customStyle="1" w:styleId="111">
    <w:name w:val="Знак Знак Знак111"/>
    <w:basedOn w:val="a1"/>
    <w:rsid w:val="00383EEA"/>
    <w:pPr>
      <w:tabs>
        <w:tab w:val="num" w:pos="360"/>
      </w:tabs>
      <w:spacing w:after="160" w:line="240" w:lineRule="exact"/>
    </w:pPr>
    <w:rPr>
      <w:rFonts w:ascii="Verdana" w:hAnsi="Verdana" w:cs="Verdana"/>
      <w:sz w:val="20"/>
      <w:szCs w:val="20"/>
      <w:lang w:val="en-US" w:eastAsia="en-US"/>
    </w:rPr>
  </w:style>
  <w:style w:type="paragraph" w:styleId="af1">
    <w:name w:val="Balloon Text"/>
    <w:basedOn w:val="a1"/>
    <w:link w:val="af2"/>
    <w:unhideWhenUsed/>
    <w:rsid w:val="000B58A5"/>
    <w:rPr>
      <w:rFonts w:ascii="Segoe UI" w:eastAsia="Calibri" w:hAnsi="Segoe UI" w:cs="Segoe UI"/>
      <w:sz w:val="18"/>
      <w:szCs w:val="18"/>
      <w:lang w:eastAsia="en-US"/>
    </w:rPr>
  </w:style>
  <w:style w:type="character" w:customStyle="1" w:styleId="af2">
    <w:name w:val="Текст выноски Знак"/>
    <w:basedOn w:val="a2"/>
    <w:link w:val="af1"/>
    <w:rsid w:val="000B58A5"/>
    <w:rPr>
      <w:rFonts w:ascii="Segoe UI" w:eastAsia="Calibri" w:hAnsi="Segoe UI" w:cs="Segoe UI"/>
      <w:sz w:val="18"/>
      <w:szCs w:val="18"/>
    </w:rPr>
  </w:style>
  <w:style w:type="character" w:customStyle="1" w:styleId="FontStyle193">
    <w:name w:val="Font Style193"/>
    <w:basedOn w:val="a2"/>
    <w:uiPriority w:val="99"/>
    <w:rsid w:val="000B58A5"/>
    <w:rPr>
      <w:rFonts w:ascii="Times New Roman" w:hAnsi="Times New Roman" w:cs="Times New Roman"/>
      <w:b/>
      <w:bCs/>
      <w:sz w:val="22"/>
      <w:szCs w:val="22"/>
    </w:rPr>
  </w:style>
  <w:style w:type="paragraph" w:customStyle="1" w:styleId="Style23">
    <w:name w:val="Style23"/>
    <w:basedOn w:val="a1"/>
    <w:uiPriority w:val="99"/>
    <w:rsid w:val="000B58A5"/>
    <w:pPr>
      <w:widowControl w:val="0"/>
      <w:autoSpaceDE w:val="0"/>
      <w:autoSpaceDN w:val="0"/>
      <w:adjustRightInd w:val="0"/>
      <w:spacing w:line="276" w:lineRule="exact"/>
      <w:ind w:firstLine="576"/>
      <w:jc w:val="both"/>
    </w:pPr>
  </w:style>
  <w:style w:type="paragraph" w:customStyle="1" w:styleId="Style68">
    <w:name w:val="Style68"/>
    <w:basedOn w:val="a1"/>
    <w:uiPriority w:val="99"/>
    <w:rsid w:val="000B58A5"/>
    <w:pPr>
      <w:widowControl w:val="0"/>
      <w:autoSpaceDE w:val="0"/>
      <w:autoSpaceDN w:val="0"/>
      <w:adjustRightInd w:val="0"/>
      <w:spacing w:line="274" w:lineRule="exact"/>
      <w:ind w:firstLine="562"/>
    </w:pPr>
  </w:style>
  <w:style w:type="paragraph" w:customStyle="1" w:styleId="font0">
    <w:name w:val="font0"/>
    <w:basedOn w:val="a1"/>
    <w:rsid w:val="00BF23F2"/>
    <w:pPr>
      <w:spacing w:before="100" w:beforeAutospacing="1" w:after="100" w:afterAutospacing="1"/>
    </w:pPr>
    <w:rPr>
      <w:rFonts w:ascii="Tahoma" w:hAnsi="Tahoma" w:cs="Tahoma"/>
      <w:sz w:val="18"/>
      <w:szCs w:val="18"/>
    </w:rPr>
  </w:style>
  <w:style w:type="paragraph" w:customStyle="1" w:styleId="font7">
    <w:name w:val="font7"/>
    <w:basedOn w:val="a1"/>
    <w:rsid w:val="00BF23F2"/>
    <w:pPr>
      <w:spacing w:before="100" w:beforeAutospacing="1" w:after="100" w:afterAutospacing="1"/>
    </w:pPr>
    <w:rPr>
      <w:rFonts w:ascii="Tahoma" w:hAnsi="Tahoma" w:cs="Tahoma"/>
      <w:color w:val="FF0000"/>
      <w:sz w:val="36"/>
      <w:szCs w:val="36"/>
    </w:rPr>
  </w:style>
  <w:style w:type="paragraph" w:customStyle="1" w:styleId="xl245">
    <w:name w:val="xl245"/>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6">
    <w:name w:val="xl246"/>
    <w:basedOn w:val="a1"/>
    <w:rsid w:val="00BF23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47">
    <w:name w:val="xl247"/>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8">
    <w:name w:val="xl248"/>
    <w:basedOn w:val="a1"/>
    <w:rsid w:val="00BF23F2"/>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49">
    <w:name w:val="xl249"/>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50">
    <w:name w:val="xl25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1">
    <w:name w:val="xl251"/>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52">
    <w:name w:val="xl252"/>
    <w:basedOn w:val="a1"/>
    <w:rsid w:val="00BF23F2"/>
    <w:pPr>
      <w:pBdr>
        <w:top w:val="single" w:sz="4" w:space="0" w:color="C0C0C0"/>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3">
    <w:name w:val="xl253"/>
    <w:basedOn w:val="a1"/>
    <w:rsid w:val="00BF23F2"/>
    <w:pPr>
      <w:pBdr>
        <w:left w:val="single" w:sz="4" w:space="0" w:color="auto"/>
        <w:right w:val="single" w:sz="4" w:space="0" w:color="C0C0C0"/>
      </w:pBdr>
      <w:shd w:val="clear" w:color="000000" w:fill="FFFFCC"/>
      <w:spacing w:before="100" w:beforeAutospacing="1" w:after="100" w:afterAutospacing="1"/>
      <w:jc w:val="center"/>
      <w:textAlignment w:val="center"/>
    </w:pPr>
  </w:style>
  <w:style w:type="paragraph" w:customStyle="1" w:styleId="xl254">
    <w:name w:val="xl254"/>
    <w:basedOn w:val="a1"/>
    <w:rsid w:val="00BF23F2"/>
    <w:pPr>
      <w:pBdr>
        <w:left w:val="single" w:sz="4" w:space="0" w:color="auto"/>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5">
    <w:name w:val="xl255"/>
    <w:basedOn w:val="a1"/>
    <w:rsid w:val="00BF23F2"/>
    <w:pPr>
      <w:pBdr>
        <w:top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6">
    <w:name w:val="xl256"/>
    <w:basedOn w:val="a1"/>
    <w:rsid w:val="00BF23F2"/>
    <w:pPr>
      <w:pBdr>
        <w:right w:val="single" w:sz="4" w:space="0" w:color="C0C0C0"/>
      </w:pBdr>
      <w:shd w:val="clear" w:color="000000" w:fill="FFFFCC"/>
      <w:spacing w:before="100" w:beforeAutospacing="1" w:after="100" w:afterAutospacing="1"/>
      <w:jc w:val="center"/>
      <w:textAlignment w:val="center"/>
    </w:pPr>
  </w:style>
  <w:style w:type="paragraph" w:customStyle="1" w:styleId="xl257">
    <w:name w:val="xl257"/>
    <w:basedOn w:val="a1"/>
    <w:rsid w:val="00BF23F2"/>
    <w:pPr>
      <w:pBdr>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258">
    <w:name w:val="xl25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9">
    <w:name w:val="xl259"/>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0">
    <w:name w:val="xl260"/>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1">
    <w:name w:val="xl26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2">
    <w:name w:val="xl262"/>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4">
    <w:name w:val="xl264"/>
    <w:basedOn w:val="a1"/>
    <w:rsid w:val="00BF23F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5">
    <w:name w:val="xl265"/>
    <w:basedOn w:val="a1"/>
    <w:rsid w:val="00BF23F2"/>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66">
    <w:name w:val="xl266"/>
    <w:basedOn w:val="a1"/>
    <w:rsid w:val="00BF23F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7">
    <w:name w:val="xl267"/>
    <w:basedOn w:val="a1"/>
    <w:rsid w:val="00BF23F2"/>
    <w:pPr>
      <w:pBdr>
        <w:top w:val="single" w:sz="4" w:space="0" w:color="C0C0C0"/>
      </w:pBdr>
      <w:spacing w:before="100" w:beforeAutospacing="1" w:after="100" w:afterAutospacing="1"/>
      <w:ind w:firstLineChars="100" w:firstLine="100"/>
      <w:textAlignment w:val="bottom"/>
    </w:pPr>
    <w:rPr>
      <w:sz w:val="20"/>
      <w:szCs w:val="20"/>
    </w:rPr>
  </w:style>
  <w:style w:type="paragraph" w:customStyle="1" w:styleId="xl268">
    <w:name w:val="xl26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69">
    <w:name w:val="xl269"/>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0">
    <w:name w:val="xl270"/>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272727"/>
    </w:rPr>
  </w:style>
  <w:style w:type="paragraph" w:customStyle="1" w:styleId="xl271">
    <w:name w:val="xl271"/>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272727"/>
    </w:rPr>
  </w:style>
  <w:style w:type="paragraph" w:customStyle="1" w:styleId="xl272">
    <w:name w:val="xl272"/>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74">
    <w:name w:val="xl274"/>
    <w:basedOn w:val="a1"/>
    <w:rsid w:val="00BF23F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75">
    <w:name w:val="xl27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6">
    <w:name w:val="xl27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77">
    <w:name w:val="xl277"/>
    <w:basedOn w:val="a1"/>
    <w:rsid w:val="00BF23F2"/>
    <w:pPr>
      <w:pBdr>
        <w:top w:val="single" w:sz="4" w:space="0" w:color="auto"/>
        <w:bottom w:val="single" w:sz="4" w:space="0" w:color="auto"/>
      </w:pBdr>
      <w:spacing w:before="100" w:beforeAutospacing="1" w:after="100" w:afterAutospacing="1"/>
      <w:jc w:val="center"/>
      <w:textAlignment w:val="center"/>
    </w:pPr>
  </w:style>
  <w:style w:type="paragraph" w:customStyle="1" w:styleId="xl278">
    <w:name w:val="xl278"/>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9">
    <w:name w:val="xl279"/>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80">
    <w:name w:val="xl280"/>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1">
    <w:name w:val="xl281"/>
    <w:basedOn w:val="a1"/>
    <w:rsid w:val="00BF23F2"/>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82">
    <w:name w:val="xl282"/>
    <w:basedOn w:val="a1"/>
    <w:rsid w:val="00BF23F2"/>
    <w:pPr>
      <w:pBdr>
        <w:right w:val="single" w:sz="4" w:space="0" w:color="auto"/>
      </w:pBdr>
      <w:spacing w:before="100" w:beforeAutospacing="1" w:after="100" w:afterAutospacing="1"/>
      <w:jc w:val="center"/>
      <w:textAlignment w:val="center"/>
    </w:pPr>
    <w:rPr>
      <w:b/>
      <w:bCs/>
    </w:rPr>
  </w:style>
  <w:style w:type="paragraph" w:customStyle="1" w:styleId="xl283">
    <w:name w:val="xl283"/>
    <w:basedOn w:val="a1"/>
    <w:rsid w:val="00BF23F2"/>
    <w:pPr>
      <w:pBdr>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4">
    <w:name w:val="xl284"/>
    <w:basedOn w:val="a1"/>
    <w:rsid w:val="00BF23F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85">
    <w:name w:val="xl285"/>
    <w:basedOn w:val="a1"/>
    <w:rsid w:val="00BF23F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6">
    <w:name w:val="xl286"/>
    <w:basedOn w:val="a1"/>
    <w:rsid w:val="00BF23F2"/>
    <w:pPr>
      <w:pBdr>
        <w:top w:val="single" w:sz="4" w:space="0" w:color="auto"/>
        <w:left w:val="single" w:sz="4" w:space="9" w:color="auto"/>
        <w:bottom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7">
    <w:name w:val="xl287"/>
    <w:basedOn w:val="a1"/>
    <w:rsid w:val="00BF23F2"/>
    <w:pPr>
      <w:pBdr>
        <w:top w:val="single" w:sz="4" w:space="0" w:color="auto"/>
        <w:bottom w:val="single" w:sz="4" w:space="0" w:color="auto"/>
        <w:right w:val="single" w:sz="4" w:space="0" w:color="auto"/>
      </w:pBdr>
      <w:shd w:val="thinReverseDiagStripe" w:color="C0C0C0" w:fill="FFFFFF"/>
      <w:spacing w:before="100" w:beforeAutospacing="1" w:after="100" w:afterAutospacing="1"/>
      <w:ind w:firstLineChars="100" w:firstLine="100"/>
      <w:textAlignment w:val="center"/>
    </w:pPr>
    <w:rPr>
      <w:b/>
      <w:bCs/>
      <w:color w:val="0066CC"/>
    </w:rPr>
  </w:style>
  <w:style w:type="paragraph" w:customStyle="1" w:styleId="xl288">
    <w:name w:val="xl288"/>
    <w:basedOn w:val="a1"/>
    <w:rsid w:val="00BF23F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9">
    <w:name w:val="xl289"/>
    <w:basedOn w:val="a1"/>
    <w:rsid w:val="00BF23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0">
    <w:name w:val="xl290"/>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1">
    <w:name w:val="xl291"/>
    <w:basedOn w:val="a1"/>
    <w:rsid w:val="00BF23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2">
    <w:name w:val="xl292"/>
    <w:basedOn w:val="a1"/>
    <w:rsid w:val="00BF23F2"/>
    <w:pPr>
      <w:spacing w:before="100" w:beforeAutospacing="1" w:after="100" w:afterAutospacing="1"/>
      <w:jc w:val="center"/>
      <w:textAlignment w:val="center"/>
    </w:pPr>
    <w:rPr>
      <w:rFonts w:ascii="Wingdings 2" w:hAnsi="Wingdings 2"/>
      <w:color w:val="5A5A5A"/>
      <w:sz w:val="22"/>
      <w:szCs w:val="22"/>
    </w:rPr>
  </w:style>
  <w:style w:type="paragraph" w:customStyle="1" w:styleId="xl293">
    <w:name w:val="xl293"/>
    <w:basedOn w:val="a1"/>
    <w:rsid w:val="00BF23F2"/>
    <w:pPr>
      <w:spacing w:before="100" w:beforeAutospacing="1" w:after="100" w:afterAutospacing="1"/>
      <w:jc w:val="center"/>
      <w:textAlignment w:val="center"/>
    </w:pPr>
  </w:style>
  <w:style w:type="paragraph" w:customStyle="1" w:styleId="xl294">
    <w:name w:val="xl294"/>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5">
    <w:name w:val="xl295"/>
    <w:basedOn w:val="a1"/>
    <w:rsid w:val="00BF23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96">
    <w:name w:val="xl296"/>
    <w:basedOn w:val="a1"/>
    <w:rsid w:val="00BF23F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97">
    <w:name w:val="xl297"/>
    <w:basedOn w:val="a1"/>
    <w:rsid w:val="00BF23F2"/>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8">
    <w:name w:val="xl298"/>
    <w:basedOn w:val="a1"/>
    <w:rsid w:val="00BF23F2"/>
    <w:pPr>
      <w:pBdr>
        <w:top w:val="single" w:sz="4" w:space="0" w:color="C0C0C0"/>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299">
    <w:name w:val="xl299"/>
    <w:basedOn w:val="a1"/>
    <w:rsid w:val="00BF23F2"/>
    <w:pPr>
      <w:pBdr>
        <w:left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300">
    <w:name w:val="xl300"/>
    <w:basedOn w:val="a1"/>
    <w:rsid w:val="00BF23F2"/>
    <w:pPr>
      <w:pBdr>
        <w:left w:val="single" w:sz="4" w:space="0" w:color="auto"/>
        <w:bottom w:val="single" w:sz="4" w:space="0" w:color="C0C0C0"/>
        <w:right w:val="single" w:sz="4" w:space="0" w:color="auto"/>
      </w:pBdr>
      <w:shd w:val="clear" w:color="000000" w:fill="FFFFCC"/>
      <w:spacing w:before="100" w:beforeAutospacing="1" w:after="100" w:afterAutospacing="1"/>
      <w:jc w:val="center"/>
      <w:textAlignment w:val="center"/>
    </w:pPr>
  </w:style>
  <w:style w:type="paragraph" w:customStyle="1" w:styleId="ConsPlusNormal">
    <w:name w:val="ConsPlusNormal"/>
    <w:link w:val="ConsPlusNormal0"/>
    <w:rsid w:val="00BF4DC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7">
    <w:name w:val="Знак Знак Знак Знак Знак Знак Знак Знак Знак Знак Знак Знак27"/>
    <w:basedOn w:val="a1"/>
    <w:rsid w:val="002E6693"/>
    <w:pPr>
      <w:tabs>
        <w:tab w:val="num" w:pos="360"/>
      </w:tabs>
      <w:spacing w:after="160" w:line="240" w:lineRule="exact"/>
    </w:pPr>
    <w:rPr>
      <w:rFonts w:ascii="Verdana" w:hAnsi="Verdana" w:cs="Verdana"/>
      <w:sz w:val="20"/>
      <w:szCs w:val="20"/>
      <w:lang w:val="en-US" w:eastAsia="en-US"/>
    </w:rPr>
  </w:style>
  <w:style w:type="table" w:customStyle="1" w:styleId="14">
    <w:name w:val="Сетка таблицы1"/>
    <w:basedOn w:val="a3"/>
    <w:next w:val="ae"/>
    <w:uiPriority w:val="59"/>
    <w:rsid w:val="00BA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Знак Знак Знак Знак Знак Знак Знак Знак Знак Знак Знак Знак26"/>
    <w:basedOn w:val="a1"/>
    <w:rsid w:val="00564FE1"/>
    <w:pPr>
      <w:tabs>
        <w:tab w:val="num" w:pos="360"/>
      </w:tabs>
      <w:spacing w:after="160" w:line="240" w:lineRule="exact"/>
    </w:pPr>
    <w:rPr>
      <w:rFonts w:ascii="Verdana" w:hAnsi="Verdana" w:cs="Verdana"/>
      <w:sz w:val="20"/>
      <w:szCs w:val="20"/>
      <w:lang w:val="en-US" w:eastAsia="en-US"/>
    </w:rPr>
  </w:style>
  <w:style w:type="paragraph" w:styleId="af3">
    <w:name w:val="No Spacing"/>
    <w:uiPriority w:val="1"/>
    <w:qFormat/>
    <w:rsid w:val="00564FE1"/>
    <w:pPr>
      <w:spacing w:after="0" w:line="240" w:lineRule="auto"/>
    </w:pPr>
    <w:rPr>
      <w:rFonts w:ascii="Calibri" w:eastAsia="Calibri" w:hAnsi="Calibri" w:cs="Times New Roman"/>
    </w:rPr>
  </w:style>
  <w:style w:type="paragraph" w:customStyle="1" w:styleId="FR1">
    <w:name w:val="FR1"/>
    <w:rsid w:val="00564FE1"/>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Default">
    <w:name w:val="Default"/>
    <w:rsid w:val="008A6CBE"/>
    <w:pPr>
      <w:autoSpaceDE w:val="0"/>
      <w:autoSpaceDN w:val="0"/>
      <w:adjustRightInd w:val="0"/>
      <w:spacing w:after="0" w:line="240" w:lineRule="auto"/>
    </w:pPr>
    <w:rPr>
      <w:rFonts w:ascii="Times New Roman" w:hAnsi="Times New Roman" w:cs="Times New Roman"/>
      <w:color w:val="000000"/>
      <w:sz w:val="24"/>
      <w:szCs w:val="24"/>
    </w:rPr>
  </w:style>
  <w:style w:type="character" w:styleId="af4">
    <w:name w:val="page number"/>
    <w:basedOn w:val="a2"/>
    <w:rsid w:val="00252EC5"/>
  </w:style>
  <w:style w:type="paragraph" w:customStyle="1" w:styleId="25">
    <w:name w:val="Знак Знак Знак Знак Знак Знак Знак Знак Знак Знак Знак Знак25"/>
    <w:basedOn w:val="a1"/>
    <w:rsid w:val="00344BDA"/>
    <w:pPr>
      <w:tabs>
        <w:tab w:val="num" w:pos="360"/>
      </w:tabs>
      <w:spacing w:after="160" w:line="240" w:lineRule="exact"/>
    </w:pPr>
    <w:rPr>
      <w:rFonts w:ascii="Verdana" w:hAnsi="Verdana" w:cs="Verdana"/>
      <w:sz w:val="20"/>
      <w:szCs w:val="20"/>
      <w:lang w:val="en-US" w:eastAsia="en-US"/>
    </w:rPr>
  </w:style>
  <w:style w:type="paragraph" w:styleId="af5">
    <w:name w:val="TOC Heading"/>
    <w:basedOn w:val="1"/>
    <w:next w:val="a1"/>
    <w:uiPriority w:val="39"/>
    <w:unhideWhenUsed/>
    <w:qFormat/>
    <w:rsid w:val="00A43F73"/>
    <w:pPr>
      <w:spacing w:line="259" w:lineRule="auto"/>
      <w:outlineLvl w:val="9"/>
    </w:pPr>
    <w:rPr>
      <w:lang w:eastAsia="ru-RU"/>
    </w:rPr>
  </w:style>
  <w:style w:type="paragraph" w:styleId="15">
    <w:name w:val="toc 1"/>
    <w:basedOn w:val="a1"/>
    <w:next w:val="a1"/>
    <w:autoRedefine/>
    <w:uiPriority w:val="39"/>
    <w:unhideWhenUsed/>
    <w:qFormat/>
    <w:rsid w:val="00A43F73"/>
    <w:pPr>
      <w:spacing w:after="100" w:line="360" w:lineRule="auto"/>
      <w:ind w:firstLine="709"/>
      <w:jc w:val="both"/>
    </w:pPr>
    <w:rPr>
      <w:rFonts w:eastAsia="Calibri"/>
      <w:sz w:val="28"/>
      <w:szCs w:val="22"/>
      <w:lang w:eastAsia="en-US"/>
    </w:rPr>
  </w:style>
  <w:style w:type="character" w:styleId="af6">
    <w:name w:val="Unresolved Mention"/>
    <w:basedOn w:val="a2"/>
    <w:uiPriority w:val="99"/>
    <w:semiHidden/>
    <w:unhideWhenUsed/>
    <w:rsid w:val="00A43F73"/>
    <w:rPr>
      <w:color w:val="605E5C"/>
      <w:shd w:val="clear" w:color="auto" w:fill="E1DFDD"/>
    </w:rPr>
  </w:style>
  <w:style w:type="paragraph" w:customStyle="1" w:styleId="xl65">
    <w:name w:val="xl65"/>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66">
    <w:name w:val="xl6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7">
    <w:name w:val="xl67"/>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8">
    <w:name w:val="xl68"/>
    <w:basedOn w:val="a1"/>
    <w:rsid w:val="00A43F73"/>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9">
    <w:name w:val="xl69"/>
    <w:basedOn w:val="a1"/>
    <w:rsid w:val="00A43F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0">
    <w:name w:val="xl70"/>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1">
    <w:name w:val="xl71"/>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2">
    <w:name w:val="xl7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3">
    <w:name w:val="xl73"/>
    <w:basedOn w:val="a1"/>
    <w:rsid w:val="00A43F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4">
    <w:name w:val="xl74"/>
    <w:basedOn w:val="a1"/>
    <w:rsid w:val="00A43F73"/>
    <w:pPr>
      <w:pBdr>
        <w:left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5">
    <w:name w:val="xl75"/>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76">
    <w:name w:val="xl76"/>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8">
    <w:name w:val="xl78"/>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9">
    <w:name w:val="xl79"/>
    <w:basedOn w:val="a1"/>
    <w:rsid w:val="00A43F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0">
    <w:name w:val="xl80"/>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1">
    <w:name w:val="xl81"/>
    <w:basedOn w:val="a1"/>
    <w:rsid w:val="00A43F73"/>
    <w:pPr>
      <w:shd w:val="clear" w:color="000000" w:fill="FFFFFF"/>
      <w:spacing w:before="100" w:beforeAutospacing="1" w:after="100" w:afterAutospacing="1"/>
      <w:jc w:val="center"/>
      <w:textAlignment w:val="center"/>
    </w:pPr>
    <w:rPr>
      <w:sz w:val="18"/>
      <w:szCs w:val="18"/>
    </w:rPr>
  </w:style>
  <w:style w:type="paragraph" w:customStyle="1" w:styleId="xl82">
    <w:name w:val="xl82"/>
    <w:basedOn w:val="a1"/>
    <w:rsid w:val="00A43F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83">
    <w:name w:val="xl83"/>
    <w:basedOn w:val="a1"/>
    <w:rsid w:val="00A43F73"/>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table" w:customStyle="1" w:styleId="100">
    <w:name w:val="Сетка таблицы10"/>
    <w:basedOn w:val="a3"/>
    <w:next w:val="ae"/>
    <w:uiPriority w:val="39"/>
    <w:rsid w:val="00A43F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3"/>
    <w:next w:val="ae"/>
    <w:uiPriority w:val="59"/>
    <w:rsid w:val="00A43F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basedOn w:val="a2"/>
    <w:link w:val="aa"/>
    <w:uiPriority w:val="34"/>
    <w:rsid w:val="00A43F73"/>
    <w:rPr>
      <w:rFonts w:ascii="Times New Roman" w:eastAsia="Times New Roman" w:hAnsi="Times New Roman" w:cs="Times New Roman"/>
      <w:sz w:val="24"/>
      <w:szCs w:val="24"/>
    </w:rPr>
  </w:style>
  <w:style w:type="paragraph" w:customStyle="1" w:styleId="16">
    <w:name w:val="Название объекта1"/>
    <w:basedOn w:val="a1"/>
    <w:next w:val="a1"/>
    <w:uiPriority w:val="35"/>
    <w:unhideWhenUsed/>
    <w:qFormat/>
    <w:rsid w:val="00A43F73"/>
    <w:pPr>
      <w:spacing w:after="200"/>
      <w:ind w:firstLine="720"/>
      <w:jc w:val="both"/>
    </w:pPr>
    <w:rPr>
      <w:i/>
      <w:iCs/>
      <w:color w:val="44546A"/>
      <w:sz w:val="18"/>
      <w:szCs w:val="18"/>
    </w:rPr>
  </w:style>
  <w:style w:type="character" w:customStyle="1" w:styleId="40">
    <w:name w:val="Заголовок 4 Знак"/>
    <w:basedOn w:val="a2"/>
    <w:link w:val="4"/>
    <w:rsid w:val="00467E37"/>
    <w:rPr>
      <w:rFonts w:ascii="Times New Roman" w:eastAsia="Times New Roman" w:hAnsi="Times New Roman" w:cs="Times New Roman"/>
      <w:b/>
      <w:sz w:val="36"/>
      <w:szCs w:val="20"/>
      <w:lang w:val="en-GB" w:eastAsia="x-none"/>
    </w:rPr>
  </w:style>
  <w:style w:type="character" w:customStyle="1" w:styleId="50">
    <w:name w:val="Заголовок 5 Знак"/>
    <w:basedOn w:val="a2"/>
    <w:link w:val="5"/>
    <w:rsid w:val="00467E37"/>
    <w:rPr>
      <w:rFonts w:ascii="Times New Roman" w:eastAsia="Times New Roman" w:hAnsi="Times New Roman" w:cs="Times New Roman"/>
      <w:b/>
      <w:sz w:val="28"/>
      <w:szCs w:val="20"/>
      <w:lang w:val="en-GB" w:eastAsia="x-none"/>
    </w:rPr>
  </w:style>
  <w:style w:type="character" w:customStyle="1" w:styleId="af7">
    <w:name w:val="Подпись к таблице"/>
    <w:rsid w:val="00B34BC3"/>
    <w:rPr>
      <w:sz w:val="22"/>
      <w:szCs w:val="22"/>
      <w:lang w:bidi="ar-SA"/>
    </w:rPr>
  </w:style>
  <w:style w:type="paragraph" w:customStyle="1" w:styleId="17">
    <w:name w:val="Обычный1"/>
    <w:rsid w:val="00467E37"/>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1"/>
    <w:rsid w:val="00467E37"/>
    <w:pPr>
      <w:spacing w:before="120"/>
      <w:ind w:firstLine="567"/>
      <w:jc w:val="both"/>
    </w:pPr>
    <w:rPr>
      <w:rFonts w:ascii="TimesDL" w:hAnsi="TimesDL"/>
      <w:szCs w:val="20"/>
    </w:rPr>
  </w:style>
  <w:style w:type="paragraph" w:customStyle="1" w:styleId="11">
    <w:name w:val="Обычный11"/>
    <w:rsid w:val="00467E37"/>
    <w:pPr>
      <w:spacing w:after="0" w:line="240" w:lineRule="auto"/>
    </w:pPr>
    <w:rPr>
      <w:rFonts w:ascii="Times New Roman" w:eastAsia="Times New Roman" w:hAnsi="Times New Roman" w:cs="Times New Roman"/>
      <w:snapToGrid w:val="0"/>
      <w:sz w:val="24"/>
      <w:szCs w:val="20"/>
      <w:lang w:eastAsia="ru-RU"/>
    </w:rPr>
  </w:style>
  <w:style w:type="table" w:customStyle="1" w:styleId="110">
    <w:name w:val="Сетка таблицы11"/>
    <w:basedOn w:val="a3"/>
    <w:next w:val="ae"/>
    <w:uiPriority w:val="59"/>
    <w:rsid w:val="00467E3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3"/>
    <w:next w:val="ae"/>
    <w:rsid w:val="00467E3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a1"/>
    <w:uiPriority w:val="99"/>
    <w:rsid w:val="00B34BC3"/>
    <w:pPr>
      <w:widowControl w:val="0"/>
      <w:autoSpaceDE w:val="0"/>
      <w:autoSpaceDN w:val="0"/>
      <w:adjustRightInd w:val="0"/>
      <w:jc w:val="center"/>
    </w:pPr>
  </w:style>
  <w:style w:type="table" w:customStyle="1" w:styleId="120">
    <w:name w:val="Сетка таблицы12"/>
    <w:basedOn w:val="a3"/>
    <w:next w:val="ae"/>
    <w:rsid w:val="001D45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3"/>
    <w:next w:val="ae"/>
    <w:rsid w:val="001D45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Знак Знак Знак Знак Знак Знак Знак Знак Знак Знак Знак Знак24"/>
    <w:basedOn w:val="a1"/>
    <w:rsid w:val="00AA0AB9"/>
    <w:pPr>
      <w:tabs>
        <w:tab w:val="num" w:pos="360"/>
      </w:tabs>
      <w:spacing w:after="160" w:line="240" w:lineRule="exact"/>
    </w:pPr>
    <w:rPr>
      <w:rFonts w:ascii="Verdana" w:hAnsi="Verdana" w:cs="Verdana"/>
      <w:sz w:val="20"/>
      <w:szCs w:val="20"/>
      <w:lang w:val="en-US" w:eastAsia="en-US"/>
    </w:rPr>
  </w:style>
  <w:style w:type="paragraph" w:customStyle="1" w:styleId="1100">
    <w:name w:val="Знак Знак Знак110"/>
    <w:basedOn w:val="a1"/>
    <w:rsid w:val="00F74231"/>
    <w:pPr>
      <w:tabs>
        <w:tab w:val="num" w:pos="360"/>
      </w:tabs>
      <w:spacing w:after="160" w:line="240" w:lineRule="exact"/>
    </w:pPr>
    <w:rPr>
      <w:rFonts w:ascii="Verdana" w:hAnsi="Verdana" w:cs="Verdana"/>
      <w:sz w:val="20"/>
      <w:szCs w:val="20"/>
      <w:lang w:val="en-US" w:eastAsia="en-US"/>
    </w:rPr>
  </w:style>
  <w:style w:type="paragraph" w:styleId="23">
    <w:name w:val="Body Text Indent 2"/>
    <w:basedOn w:val="a1"/>
    <w:link w:val="2a"/>
    <w:rsid w:val="00A7667D"/>
    <w:pPr>
      <w:ind w:firstLine="851"/>
      <w:jc w:val="center"/>
    </w:pPr>
    <w:rPr>
      <w:b/>
      <w:sz w:val="28"/>
      <w:szCs w:val="20"/>
    </w:rPr>
  </w:style>
  <w:style w:type="character" w:customStyle="1" w:styleId="2a">
    <w:name w:val="Основной текст с отступом 2 Знак"/>
    <w:basedOn w:val="a2"/>
    <w:link w:val="23"/>
    <w:rsid w:val="00A7667D"/>
    <w:rPr>
      <w:rFonts w:ascii="Times New Roman" w:eastAsia="Times New Roman" w:hAnsi="Times New Roman" w:cs="Times New Roman"/>
      <w:b/>
      <w:sz w:val="28"/>
      <w:szCs w:val="20"/>
      <w:lang w:eastAsia="ru-RU"/>
    </w:rPr>
  </w:style>
  <w:style w:type="character" w:customStyle="1" w:styleId="21">
    <w:name w:val="Заголовок 2 Знак"/>
    <w:basedOn w:val="a2"/>
    <w:link w:val="20"/>
    <w:uiPriority w:val="9"/>
    <w:rsid w:val="00A7667D"/>
    <w:rPr>
      <w:rFonts w:ascii="Times New Roman" w:eastAsia="Times New Roman" w:hAnsi="Times New Roman" w:cs="Times New Roman"/>
      <w:b/>
      <w:sz w:val="28"/>
      <w:szCs w:val="20"/>
      <w:lang w:eastAsia="ru-RU"/>
    </w:rPr>
  </w:style>
  <w:style w:type="character" w:customStyle="1" w:styleId="18">
    <w:name w:val="Неразрешенное упоминание1"/>
    <w:basedOn w:val="a2"/>
    <w:uiPriority w:val="99"/>
    <w:semiHidden/>
    <w:unhideWhenUsed/>
    <w:rsid w:val="00DE54F1"/>
    <w:rPr>
      <w:color w:val="605E5C"/>
      <w:shd w:val="clear" w:color="auto" w:fill="E1DFDD"/>
    </w:rPr>
  </w:style>
  <w:style w:type="paragraph" w:styleId="af8">
    <w:name w:val="Body Text Indent"/>
    <w:basedOn w:val="a1"/>
    <w:link w:val="af9"/>
    <w:rsid w:val="00A7667D"/>
    <w:pPr>
      <w:spacing w:after="120"/>
      <w:ind w:left="283"/>
    </w:pPr>
    <w:rPr>
      <w:sz w:val="20"/>
      <w:szCs w:val="20"/>
    </w:rPr>
  </w:style>
  <w:style w:type="character" w:customStyle="1" w:styleId="af9">
    <w:name w:val="Основной текст с отступом Знак"/>
    <w:basedOn w:val="a2"/>
    <w:link w:val="af8"/>
    <w:rsid w:val="00A7667D"/>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1"/>
    <w:rsid w:val="00A7667D"/>
    <w:pPr>
      <w:spacing w:after="160" w:line="240" w:lineRule="exact"/>
      <w:ind w:left="1"/>
    </w:pPr>
    <w:rPr>
      <w:rFonts w:ascii="Verdana" w:hAnsi="Verdana"/>
      <w:b/>
      <w:lang w:val="en-US" w:eastAsia="en-US"/>
    </w:rPr>
  </w:style>
  <w:style w:type="paragraph" w:styleId="2b">
    <w:name w:val="Body Text 2"/>
    <w:basedOn w:val="a1"/>
    <w:link w:val="2c"/>
    <w:rsid w:val="00A7667D"/>
    <w:pPr>
      <w:spacing w:after="120" w:line="480" w:lineRule="auto"/>
    </w:pPr>
    <w:rPr>
      <w:sz w:val="20"/>
      <w:szCs w:val="20"/>
    </w:rPr>
  </w:style>
  <w:style w:type="character" w:customStyle="1" w:styleId="2c">
    <w:name w:val="Основной текст 2 Знак"/>
    <w:basedOn w:val="a2"/>
    <w:link w:val="2b"/>
    <w:rsid w:val="00A7667D"/>
    <w:rPr>
      <w:rFonts w:ascii="Times New Roman" w:eastAsia="Times New Roman" w:hAnsi="Times New Roman" w:cs="Times New Roman"/>
      <w:sz w:val="20"/>
      <w:szCs w:val="20"/>
      <w:lang w:eastAsia="ru-RU"/>
    </w:rPr>
  </w:style>
  <w:style w:type="paragraph" w:styleId="afa">
    <w:name w:val="Body Text"/>
    <w:aliases w:val="Основной текст Знак1,Основной текст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Знак Знак Знак1"/>
    <w:basedOn w:val="a1"/>
    <w:link w:val="afb"/>
    <w:rsid w:val="00A7667D"/>
    <w:pPr>
      <w:spacing w:after="120"/>
    </w:pPr>
    <w:rPr>
      <w:sz w:val="20"/>
      <w:szCs w:val="20"/>
    </w:rPr>
  </w:style>
  <w:style w:type="character" w:customStyle="1" w:styleId="afb">
    <w:name w:val="Основной текст Знак"/>
    <w:aliases w:val="Основной текст Знак1 Знак,Основной текст Знак Знак1 Знак,Основной текст Знак Знак Знак Знак,Основной текст Знак1 Знак Знак Знак Знак,Основной текст Знак Знак Знак Знак Знак Знак, Знак Знак Знак Знак Знак Знак Знак, Знак Знак Знак"/>
    <w:basedOn w:val="a2"/>
    <w:link w:val="afa"/>
    <w:rsid w:val="00A7667D"/>
    <w:rPr>
      <w:rFonts w:ascii="Times New Roman" w:eastAsia="Times New Roman" w:hAnsi="Times New Roman" w:cs="Times New Roman"/>
      <w:sz w:val="20"/>
      <w:szCs w:val="20"/>
      <w:lang w:eastAsia="ru-RU"/>
    </w:rPr>
  </w:style>
  <w:style w:type="paragraph" w:styleId="32">
    <w:name w:val="Body Text Indent 3"/>
    <w:basedOn w:val="a1"/>
    <w:link w:val="33"/>
    <w:rsid w:val="00A7667D"/>
    <w:pPr>
      <w:spacing w:after="120"/>
      <w:ind w:left="283"/>
    </w:pPr>
    <w:rPr>
      <w:sz w:val="16"/>
      <w:szCs w:val="16"/>
    </w:rPr>
  </w:style>
  <w:style w:type="character" w:customStyle="1" w:styleId="33">
    <w:name w:val="Основной текст с отступом 3 Знак"/>
    <w:basedOn w:val="a2"/>
    <w:link w:val="32"/>
    <w:rsid w:val="00A7667D"/>
    <w:rPr>
      <w:rFonts w:ascii="Times New Roman" w:eastAsia="Times New Roman" w:hAnsi="Times New Roman" w:cs="Times New Roman"/>
      <w:sz w:val="16"/>
      <w:szCs w:val="16"/>
      <w:lang w:eastAsia="ru-RU"/>
    </w:rPr>
  </w:style>
  <w:style w:type="character" w:customStyle="1" w:styleId="30">
    <w:name w:val="Заголовок 3 Знак"/>
    <w:basedOn w:val="a2"/>
    <w:link w:val="3"/>
    <w:rsid w:val="00AB3107"/>
    <w:rPr>
      <w:rFonts w:ascii="Times New Roman" w:eastAsia="Times New Roman" w:hAnsi="Times New Roman" w:cs="Times New Roman"/>
      <w:b/>
      <w:sz w:val="20"/>
      <w:szCs w:val="20"/>
      <w:lang w:eastAsia="ru-RU"/>
    </w:rPr>
  </w:style>
  <w:style w:type="table" w:customStyle="1" w:styleId="112">
    <w:name w:val="Сетка таблицы112"/>
    <w:basedOn w:val="a3"/>
    <w:next w:val="ae"/>
    <w:uiPriority w:val="59"/>
    <w:rsid w:val="00846ED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annotation reference"/>
    <w:rsid w:val="00AB3107"/>
    <w:rPr>
      <w:sz w:val="16"/>
      <w:szCs w:val="16"/>
    </w:rPr>
  </w:style>
  <w:style w:type="character" w:customStyle="1" w:styleId="afd">
    <w:name w:val="Тема примечания Знак"/>
    <w:link w:val="afe"/>
    <w:rsid w:val="00AB3107"/>
    <w:rPr>
      <w:rFonts w:ascii="Times New Roman" w:eastAsia="Times New Roman" w:hAnsi="Times New Roman"/>
      <w:b/>
      <w:bCs/>
    </w:rPr>
  </w:style>
  <w:style w:type="character" w:customStyle="1" w:styleId="apple-converted-space">
    <w:name w:val="apple-converted-space"/>
    <w:rsid w:val="00AB3107"/>
  </w:style>
  <w:style w:type="character" w:customStyle="1" w:styleId="aff">
    <w:name w:val="Название Знак"/>
    <w:link w:val="aff0"/>
    <w:rsid w:val="00AB3107"/>
    <w:rPr>
      <w:rFonts w:ascii="Times New Roman" w:eastAsia="Times New Roman" w:hAnsi="Times New Roman"/>
      <w:b/>
      <w:sz w:val="24"/>
    </w:rPr>
  </w:style>
  <w:style w:type="character" w:customStyle="1" w:styleId="34">
    <w:name w:val="Основной текст 3 Знак"/>
    <w:link w:val="35"/>
    <w:rsid w:val="00AB3107"/>
    <w:rPr>
      <w:rFonts w:ascii="Times New Roman" w:eastAsia="Times New Roman" w:hAnsi="Times New Roman"/>
      <w:sz w:val="18"/>
    </w:rPr>
  </w:style>
  <w:style w:type="character" w:customStyle="1" w:styleId="aff1">
    <w:name w:val="Текст примечания Знак"/>
    <w:link w:val="aff2"/>
    <w:rsid w:val="00AB3107"/>
    <w:rPr>
      <w:rFonts w:ascii="Times New Roman" w:eastAsia="Times New Roman" w:hAnsi="Times New Roman"/>
    </w:rPr>
  </w:style>
  <w:style w:type="character" w:customStyle="1" w:styleId="apple-style-span">
    <w:name w:val="apple-style-span"/>
    <w:rsid w:val="00AB3107"/>
  </w:style>
  <w:style w:type="paragraph" w:styleId="61">
    <w:name w:val="toc 6"/>
    <w:basedOn w:val="a1"/>
    <w:next w:val="a1"/>
    <w:uiPriority w:val="39"/>
    <w:unhideWhenUsed/>
    <w:rsid w:val="00AB3107"/>
    <w:pPr>
      <w:spacing w:after="100" w:line="259" w:lineRule="auto"/>
      <w:ind w:left="1100"/>
    </w:pPr>
    <w:rPr>
      <w:rFonts w:ascii="Calibri" w:hAnsi="Calibri"/>
      <w:sz w:val="22"/>
      <w:szCs w:val="22"/>
    </w:rPr>
  </w:style>
  <w:style w:type="paragraph" w:styleId="aff2">
    <w:name w:val="annotation text"/>
    <w:basedOn w:val="a1"/>
    <w:link w:val="aff1"/>
    <w:rsid w:val="00AB3107"/>
    <w:rPr>
      <w:rFonts w:cstheme="minorBidi"/>
      <w:sz w:val="22"/>
      <w:szCs w:val="22"/>
      <w:lang w:eastAsia="en-US"/>
    </w:rPr>
  </w:style>
  <w:style w:type="character" w:customStyle="1" w:styleId="1a">
    <w:name w:val="Текст примечания Знак1"/>
    <w:basedOn w:val="a2"/>
    <w:uiPriority w:val="99"/>
    <w:rsid w:val="00AB3107"/>
    <w:rPr>
      <w:rFonts w:ascii="Times New Roman" w:eastAsia="Times New Roman" w:hAnsi="Times New Roman" w:cs="Times New Roman"/>
      <w:sz w:val="20"/>
      <w:szCs w:val="20"/>
      <w:lang w:eastAsia="ru-RU"/>
    </w:rPr>
  </w:style>
  <w:style w:type="paragraph" w:styleId="35">
    <w:name w:val="Body Text 3"/>
    <w:basedOn w:val="a1"/>
    <w:link w:val="34"/>
    <w:rsid w:val="00AB3107"/>
    <w:pPr>
      <w:jc w:val="both"/>
    </w:pPr>
    <w:rPr>
      <w:rFonts w:cstheme="minorBidi"/>
      <w:sz w:val="18"/>
      <w:szCs w:val="22"/>
      <w:lang w:eastAsia="en-US"/>
    </w:rPr>
  </w:style>
  <w:style w:type="character" w:customStyle="1" w:styleId="310">
    <w:name w:val="Основной текст 3 Знак1"/>
    <w:basedOn w:val="a2"/>
    <w:uiPriority w:val="99"/>
    <w:semiHidden/>
    <w:rsid w:val="00AB3107"/>
    <w:rPr>
      <w:rFonts w:ascii="Times New Roman" w:eastAsia="Times New Roman" w:hAnsi="Times New Roman" w:cs="Times New Roman"/>
      <w:sz w:val="16"/>
      <w:szCs w:val="16"/>
      <w:lang w:eastAsia="ru-RU"/>
    </w:rPr>
  </w:style>
  <w:style w:type="paragraph" w:styleId="afe">
    <w:name w:val="annotation subject"/>
    <w:basedOn w:val="aff2"/>
    <w:next w:val="aff2"/>
    <w:link w:val="afd"/>
    <w:rsid w:val="00AB3107"/>
    <w:rPr>
      <w:b/>
      <w:bCs/>
    </w:rPr>
  </w:style>
  <w:style w:type="character" w:customStyle="1" w:styleId="1b">
    <w:name w:val="Тема примечания Знак1"/>
    <w:basedOn w:val="1a"/>
    <w:uiPriority w:val="99"/>
    <w:semiHidden/>
    <w:rsid w:val="00AB3107"/>
    <w:rPr>
      <w:rFonts w:ascii="Times New Roman" w:eastAsia="Times New Roman" w:hAnsi="Times New Roman" w:cs="Times New Roman"/>
      <w:b/>
      <w:bCs/>
      <w:sz w:val="20"/>
      <w:szCs w:val="20"/>
      <w:lang w:eastAsia="ru-RU"/>
    </w:rPr>
  </w:style>
  <w:style w:type="paragraph" w:styleId="81">
    <w:name w:val="toc 8"/>
    <w:basedOn w:val="a1"/>
    <w:next w:val="a1"/>
    <w:uiPriority w:val="39"/>
    <w:unhideWhenUsed/>
    <w:rsid w:val="00AB3107"/>
    <w:pPr>
      <w:spacing w:after="100" w:line="259" w:lineRule="auto"/>
      <w:ind w:left="1540"/>
    </w:pPr>
    <w:rPr>
      <w:rFonts w:ascii="Calibri" w:hAnsi="Calibri"/>
      <w:sz w:val="22"/>
      <w:szCs w:val="22"/>
    </w:rPr>
  </w:style>
  <w:style w:type="paragraph" w:styleId="42">
    <w:name w:val="toc 4"/>
    <w:basedOn w:val="a1"/>
    <w:next w:val="a1"/>
    <w:uiPriority w:val="39"/>
    <w:unhideWhenUsed/>
    <w:rsid w:val="00AB3107"/>
    <w:pPr>
      <w:spacing w:after="100" w:line="259" w:lineRule="auto"/>
      <w:ind w:left="660"/>
    </w:pPr>
    <w:rPr>
      <w:rFonts w:ascii="Calibri" w:hAnsi="Calibri"/>
      <w:sz w:val="22"/>
      <w:szCs w:val="22"/>
    </w:rPr>
  </w:style>
  <w:style w:type="paragraph" w:styleId="36">
    <w:name w:val="toc 3"/>
    <w:basedOn w:val="a1"/>
    <w:next w:val="a1"/>
    <w:uiPriority w:val="39"/>
    <w:unhideWhenUsed/>
    <w:qFormat/>
    <w:rsid w:val="00AB3107"/>
    <w:pPr>
      <w:spacing w:after="100" w:line="259" w:lineRule="auto"/>
      <w:ind w:left="440"/>
    </w:pPr>
    <w:rPr>
      <w:rFonts w:ascii="Calibri" w:hAnsi="Calibri"/>
      <w:sz w:val="22"/>
      <w:szCs w:val="22"/>
    </w:rPr>
  </w:style>
  <w:style w:type="paragraph" w:styleId="91">
    <w:name w:val="toc 9"/>
    <w:basedOn w:val="a1"/>
    <w:next w:val="a1"/>
    <w:uiPriority w:val="39"/>
    <w:unhideWhenUsed/>
    <w:rsid w:val="00AB3107"/>
    <w:pPr>
      <w:spacing w:after="100" w:line="259" w:lineRule="auto"/>
      <w:ind w:left="1760"/>
    </w:pPr>
    <w:rPr>
      <w:rFonts w:ascii="Calibri" w:hAnsi="Calibri"/>
      <w:sz w:val="22"/>
      <w:szCs w:val="22"/>
    </w:rPr>
  </w:style>
  <w:style w:type="paragraph" w:styleId="71">
    <w:name w:val="toc 7"/>
    <w:basedOn w:val="a1"/>
    <w:next w:val="a1"/>
    <w:uiPriority w:val="39"/>
    <w:unhideWhenUsed/>
    <w:rsid w:val="00AB3107"/>
    <w:pPr>
      <w:spacing w:after="100" w:line="259" w:lineRule="auto"/>
      <w:ind w:left="1320"/>
    </w:pPr>
    <w:rPr>
      <w:rFonts w:ascii="Calibri" w:hAnsi="Calibri"/>
      <w:sz w:val="22"/>
      <w:szCs w:val="22"/>
    </w:rPr>
  </w:style>
  <w:style w:type="paragraph" w:styleId="2d">
    <w:name w:val="toc 2"/>
    <w:basedOn w:val="a1"/>
    <w:next w:val="a1"/>
    <w:uiPriority w:val="39"/>
    <w:qFormat/>
    <w:rsid w:val="00AB3107"/>
    <w:pPr>
      <w:ind w:left="240"/>
    </w:pPr>
    <w:rPr>
      <w:szCs w:val="20"/>
    </w:rPr>
  </w:style>
  <w:style w:type="paragraph" w:customStyle="1" w:styleId="aff0">
    <w:name w:val="Название"/>
    <w:basedOn w:val="a1"/>
    <w:link w:val="aff"/>
    <w:qFormat/>
    <w:rsid w:val="00AB3107"/>
    <w:pPr>
      <w:jc w:val="center"/>
    </w:pPr>
    <w:rPr>
      <w:rFonts w:cstheme="minorBidi"/>
      <w:b/>
      <w:szCs w:val="22"/>
      <w:lang w:eastAsia="en-US"/>
    </w:rPr>
  </w:style>
  <w:style w:type="paragraph" w:styleId="51">
    <w:name w:val="toc 5"/>
    <w:basedOn w:val="a1"/>
    <w:next w:val="a1"/>
    <w:uiPriority w:val="39"/>
    <w:unhideWhenUsed/>
    <w:rsid w:val="00AB3107"/>
    <w:pPr>
      <w:spacing w:after="100" w:line="259" w:lineRule="auto"/>
      <w:ind w:left="880"/>
    </w:pPr>
    <w:rPr>
      <w:rFonts w:ascii="Calibri" w:hAnsi="Calibri"/>
      <w:sz w:val="22"/>
      <w:szCs w:val="22"/>
    </w:rPr>
  </w:style>
  <w:style w:type="paragraph" w:customStyle="1" w:styleId="1c">
    <w:name w:val="Знак Знак1 Знак Знак"/>
    <w:basedOn w:val="a1"/>
    <w:rsid w:val="00AB3107"/>
    <w:pPr>
      <w:tabs>
        <w:tab w:val="left" w:pos="360"/>
      </w:tabs>
      <w:spacing w:after="160" w:line="240" w:lineRule="exact"/>
    </w:pPr>
    <w:rPr>
      <w:rFonts w:ascii="Verdana" w:hAnsi="Verdana" w:cs="Verdana"/>
      <w:sz w:val="20"/>
      <w:szCs w:val="20"/>
      <w:lang w:val="en-US" w:eastAsia="en-US"/>
    </w:rPr>
  </w:style>
  <w:style w:type="table" w:customStyle="1" w:styleId="52">
    <w:name w:val="Сетка таблицы5"/>
    <w:basedOn w:val="a3"/>
    <w:next w:val="ae"/>
    <w:rsid w:val="00AB310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01">
    <w:name w:val="xl301"/>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1"/>
    <w:rsid w:val="00AB3107"/>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1"/>
    <w:rsid w:val="00AB3107"/>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1"/>
    <w:rsid w:val="00AB3107"/>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1"/>
    <w:rsid w:val="00AB3107"/>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1"/>
    <w:rsid w:val="00AB3107"/>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1"/>
    <w:rsid w:val="00AB3107"/>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1"/>
    <w:rsid w:val="00AB3107"/>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1"/>
    <w:rsid w:val="00AB3107"/>
    <w:pPr>
      <w:spacing w:before="100" w:beforeAutospacing="1" w:after="100" w:afterAutospacing="1"/>
      <w:jc w:val="center"/>
      <w:textAlignment w:val="center"/>
    </w:pPr>
    <w:rPr>
      <w:b/>
      <w:bCs/>
    </w:rPr>
  </w:style>
  <w:style w:type="paragraph" w:customStyle="1" w:styleId="xl324">
    <w:name w:val="xl324"/>
    <w:basedOn w:val="a1"/>
    <w:rsid w:val="00AB3107"/>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1"/>
    <w:rsid w:val="00AB3107"/>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1"/>
    <w:rsid w:val="00AB3107"/>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1"/>
    <w:rsid w:val="00AB3107"/>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1"/>
    <w:rsid w:val="00AB3107"/>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1"/>
    <w:rsid w:val="00AB3107"/>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1"/>
    <w:rsid w:val="00AB3107"/>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1"/>
    <w:rsid w:val="00AB3107"/>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1"/>
    <w:rsid w:val="00AB3107"/>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1"/>
    <w:rsid w:val="00AB3107"/>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1"/>
    <w:rsid w:val="00AB3107"/>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1"/>
    <w:rsid w:val="00AB3107"/>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1"/>
    <w:rsid w:val="00AB3107"/>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1"/>
    <w:rsid w:val="00AB3107"/>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1"/>
    <w:rsid w:val="00AB3107"/>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styleId="aff3">
    <w:name w:val="Subtitle"/>
    <w:basedOn w:val="a1"/>
    <w:next w:val="a1"/>
    <w:link w:val="aff4"/>
    <w:qFormat/>
    <w:rsid w:val="00AB3107"/>
    <w:pPr>
      <w:spacing w:after="60"/>
      <w:jc w:val="center"/>
      <w:outlineLvl w:val="1"/>
    </w:pPr>
    <w:rPr>
      <w:rFonts w:ascii="Calibri Light" w:hAnsi="Calibri Light"/>
    </w:rPr>
  </w:style>
  <w:style w:type="character" w:customStyle="1" w:styleId="aff4">
    <w:name w:val="Подзаголовок Знак"/>
    <w:basedOn w:val="a2"/>
    <w:link w:val="aff3"/>
    <w:rsid w:val="00AB3107"/>
    <w:rPr>
      <w:rFonts w:ascii="Calibri Light" w:eastAsia="Times New Roman" w:hAnsi="Calibri Light" w:cs="Times New Roman"/>
      <w:sz w:val="24"/>
      <w:szCs w:val="24"/>
      <w:lang w:eastAsia="ru-RU"/>
    </w:rPr>
  </w:style>
  <w:style w:type="character" w:styleId="aff5">
    <w:name w:val="Emphasis"/>
    <w:uiPriority w:val="20"/>
    <w:qFormat/>
    <w:rsid w:val="00AB3107"/>
    <w:rPr>
      <w:i/>
      <w:iCs/>
    </w:rPr>
  </w:style>
  <w:style w:type="character" w:styleId="aff6">
    <w:name w:val="Intense Emphasis"/>
    <w:uiPriority w:val="21"/>
    <w:qFormat/>
    <w:rsid w:val="00AB3107"/>
    <w:rPr>
      <w:i/>
      <w:iCs/>
      <w:color w:val="5B9BD5"/>
    </w:rPr>
  </w:style>
  <w:style w:type="paragraph" w:customStyle="1" w:styleId="xl468">
    <w:name w:val="xl4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1"/>
    <w:rsid w:val="00AB3107"/>
    <w:pPr>
      <w:spacing w:before="100" w:beforeAutospacing="1" w:after="100" w:afterAutospacing="1"/>
    </w:pPr>
  </w:style>
  <w:style w:type="paragraph" w:customStyle="1" w:styleId="xl471">
    <w:name w:val="xl4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1"/>
    <w:rsid w:val="00AB3107"/>
    <w:pPr>
      <w:spacing w:before="100" w:beforeAutospacing="1" w:after="100" w:afterAutospacing="1"/>
    </w:pPr>
    <w:rPr>
      <w:b/>
      <w:bCs/>
    </w:rPr>
  </w:style>
  <w:style w:type="paragraph" w:customStyle="1" w:styleId="xl476">
    <w:name w:val="xl476"/>
    <w:basedOn w:val="a1"/>
    <w:rsid w:val="00AB3107"/>
    <w:pPr>
      <w:shd w:val="clear" w:color="000000" w:fill="A0A7EE"/>
      <w:spacing w:before="100" w:beforeAutospacing="1" w:after="100" w:afterAutospacing="1"/>
    </w:pPr>
  </w:style>
  <w:style w:type="paragraph" w:customStyle="1" w:styleId="xl477">
    <w:name w:val="xl47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1"/>
    <w:rsid w:val="00AB3107"/>
    <w:pPr>
      <w:shd w:val="clear" w:color="000000" w:fill="FFFF00"/>
      <w:spacing w:before="100" w:beforeAutospacing="1" w:after="100" w:afterAutospacing="1"/>
    </w:pPr>
  </w:style>
  <w:style w:type="paragraph" w:customStyle="1" w:styleId="xl479">
    <w:name w:val="xl479"/>
    <w:basedOn w:val="a1"/>
    <w:rsid w:val="00AB3107"/>
    <w:pPr>
      <w:shd w:val="clear" w:color="000000" w:fill="FFFF00"/>
      <w:spacing w:before="100" w:beforeAutospacing="1" w:after="100" w:afterAutospacing="1"/>
    </w:pPr>
    <w:rPr>
      <w:b/>
      <w:bCs/>
    </w:rPr>
  </w:style>
  <w:style w:type="paragraph" w:customStyle="1" w:styleId="xl480">
    <w:name w:val="xl4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1"/>
    <w:rsid w:val="00AB3107"/>
    <w:pPr>
      <w:spacing w:before="100" w:beforeAutospacing="1" w:after="100" w:afterAutospacing="1"/>
    </w:pPr>
    <w:rPr>
      <w:i/>
      <w:iCs/>
    </w:rPr>
  </w:style>
  <w:style w:type="paragraph" w:customStyle="1" w:styleId="xl483">
    <w:name w:val="xl48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1"/>
    <w:rsid w:val="00AB3107"/>
    <w:pPr>
      <w:spacing w:before="100" w:beforeAutospacing="1" w:after="100" w:afterAutospacing="1"/>
      <w:jc w:val="right"/>
    </w:pPr>
  </w:style>
  <w:style w:type="paragraph" w:customStyle="1" w:styleId="xl485">
    <w:name w:val="xl48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1"/>
    <w:rsid w:val="00AB3107"/>
    <w:pPr>
      <w:spacing w:before="100" w:beforeAutospacing="1" w:after="100" w:afterAutospacing="1"/>
    </w:pPr>
    <w:rPr>
      <w:b/>
      <w:bCs/>
    </w:rPr>
  </w:style>
  <w:style w:type="paragraph" w:customStyle="1" w:styleId="xl488">
    <w:name w:val="xl488"/>
    <w:basedOn w:val="a1"/>
    <w:rsid w:val="00AB3107"/>
    <w:pPr>
      <w:spacing w:before="100" w:beforeAutospacing="1" w:after="100" w:afterAutospacing="1"/>
    </w:pPr>
    <w:rPr>
      <w:color w:val="FF0000"/>
    </w:rPr>
  </w:style>
  <w:style w:type="paragraph" w:customStyle="1" w:styleId="xl489">
    <w:name w:val="xl48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1"/>
    <w:rsid w:val="00AB3107"/>
    <w:pPr>
      <w:spacing w:before="100" w:beforeAutospacing="1" w:after="100" w:afterAutospacing="1"/>
      <w:jc w:val="center"/>
      <w:textAlignment w:val="center"/>
    </w:pPr>
  </w:style>
  <w:style w:type="paragraph" w:customStyle="1" w:styleId="xl511">
    <w:name w:val="xl511"/>
    <w:basedOn w:val="a1"/>
    <w:rsid w:val="00AB3107"/>
    <w:pPr>
      <w:spacing w:before="100" w:beforeAutospacing="1" w:after="100" w:afterAutospacing="1"/>
    </w:pPr>
  </w:style>
  <w:style w:type="paragraph" w:customStyle="1" w:styleId="xl512">
    <w:name w:val="xl51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1"/>
    <w:rsid w:val="00AB310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1"/>
    <w:rsid w:val="00AB3107"/>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1"/>
    <w:rsid w:val="00AB3107"/>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1"/>
    <w:rsid w:val="00AB310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1"/>
    <w:rsid w:val="00AB3107"/>
    <w:pPr>
      <w:spacing w:before="100" w:beforeAutospacing="1" w:after="100" w:afterAutospacing="1"/>
      <w:jc w:val="center"/>
      <w:textAlignment w:val="center"/>
    </w:pPr>
  </w:style>
  <w:style w:type="paragraph" w:customStyle="1" w:styleId="xl533">
    <w:name w:val="xl533"/>
    <w:basedOn w:val="a1"/>
    <w:rsid w:val="00AB3107"/>
    <w:pPr>
      <w:spacing w:before="100" w:beforeAutospacing="1" w:after="100" w:afterAutospacing="1"/>
      <w:jc w:val="center"/>
      <w:textAlignment w:val="center"/>
    </w:pPr>
    <w:rPr>
      <w:b/>
      <w:bCs/>
    </w:rPr>
  </w:style>
  <w:style w:type="paragraph" w:customStyle="1" w:styleId="xl534">
    <w:name w:val="xl534"/>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1"/>
    <w:rsid w:val="00AB3107"/>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1"/>
    <w:rsid w:val="00AB3107"/>
    <w:pPr>
      <w:spacing w:before="100" w:beforeAutospacing="1" w:after="100" w:afterAutospacing="1"/>
      <w:jc w:val="center"/>
    </w:pPr>
  </w:style>
  <w:style w:type="paragraph" w:customStyle="1" w:styleId="xl540">
    <w:name w:val="xl54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1"/>
    <w:rsid w:val="00AB3107"/>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1"/>
    <w:rsid w:val="00AB310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1"/>
    <w:rsid w:val="00AB310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1"/>
    <w:rsid w:val="00AB3107"/>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1"/>
    <w:rsid w:val="00AB310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1"/>
    <w:rsid w:val="00AB3107"/>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1"/>
    <w:rsid w:val="00AB3107"/>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1"/>
    <w:rsid w:val="00AB3107"/>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1"/>
    <w:rsid w:val="00AB3107"/>
    <w:pPr>
      <w:spacing w:before="100" w:beforeAutospacing="1" w:after="100" w:afterAutospacing="1"/>
      <w:jc w:val="center"/>
      <w:textAlignment w:val="center"/>
    </w:pPr>
    <w:rPr>
      <w:color w:val="FF0000"/>
    </w:rPr>
  </w:style>
  <w:style w:type="paragraph" w:customStyle="1" w:styleId="xl590">
    <w:name w:val="xl590"/>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1"/>
    <w:rsid w:val="00AB310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1"/>
    <w:rsid w:val="00AB3107"/>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1"/>
    <w:rsid w:val="00AB3107"/>
    <w:pPr>
      <w:spacing w:before="100" w:beforeAutospacing="1" w:after="100" w:afterAutospacing="1"/>
      <w:textAlignment w:val="center"/>
    </w:pPr>
    <w:rPr>
      <w:b/>
      <w:bCs/>
    </w:rPr>
  </w:style>
  <w:style w:type="paragraph" w:customStyle="1" w:styleId="xl596">
    <w:name w:val="xl596"/>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1"/>
    <w:rsid w:val="00AB3107"/>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1"/>
    <w:rsid w:val="00AB3107"/>
    <w:pPr>
      <w:spacing w:before="100" w:beforeAutospacing="1" w:after="100" w:afterAutospacing="1"/>
      <w:jc w:val="center"/>
      <w:textAlignment w:val="center"/>
    </w:pPr>
  </w:style>
  <w:style w:type="paragraph" w:customStyle="1" w:styleId="xl602">
    <w:name w:val="xl602"/>
    <w:basedOn w:val="a1"/>
    <w:rsid w:val="00AB3107"/>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1"/>
    <w:rsid w:val="00AB3107"/>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1"/>
    <w:rsid w:val="00AB3107"/>
    <w:pPr>
      <w:shd w:val="clear" w:color="000000" w:fill="FFF2CC"/>
      <w:spacing w:before="100" w:beforeAutospacing="1" w:after="100" w:afterAutospacing="1"/>
      <w:jc w:val="center"/>
      <w:textAlignment w:val="center"/>
    </w:pPr>
  </w:style>
  <w:style w:type="paragraph" w:customStyle="1" w:styleId="xl630">
    <w:name w:val="xl630"/>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1"/>
    <w:rsid w:val="00AB3107"/>
    <w:pPr>
      <w:shd w:val="clear" w:color="000000" w:fill="FFF2CC"/>
      <w:spacing w:before="100" w:beforeAutospacing="1" w:after="100" w:afterAutospacing="1"/>
    </w:pPr>
  </w:style>
  <w:style w:type="paragraph" w:customStyle="1" w:styleId="xl637">
    <w:name w:val="xl637"/>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1"/>
    <w:rsid w:val="00AB3107"/>
    <w:pPr>
      <w:shd w:val="clear" w:color="000000" w:fill="FFF2CC"/>
      <w:spacing w:before="100" w:beforeAutospacing="1" w:after="100" w:afterAutospacing="1"/>
      <w:jc w:val="center"/>
    </w:pPr>
  </w:style>
  <w:style w:type="paragraph" w:customStyle="1" w:styleId="xl641">
    <w:name w:val="xl641"/>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1"/>
    <w:rsid w:val="00AB3107"/>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1"/>
    <w:rsid w:val="00AB310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1"/>
    <w:rsid w:val="00AB3107"/>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1"/>
    <w:rsid w:val="00AB3107"/>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1"/>
    <w:rsid w:val="00AB310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1"/>
    <w:rsid w:val="00AB310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1"/>
    <w:rsid w:val="00AB31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1"/>
    <w:rsid w:val="00AB310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1"/>
    <w:rsid w:val="00AB310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1"/>
    <w:rsid w:val="00AB310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1"/>
    <w:rsid w:val="00AB310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7">
    <w:name w:val="Normal (Web)"/>
    <w:basedOn w:val="a1"/>
    <w:uiPriority w:val="99"/>
    <w:rsid w:val="00AB3107"/>
    <w:pPr>
      <w:textAlignment w:val="top"/>
    </w:pPr>
    <w:rPr>
      <w:rFonts w:eastAsia="Calibri"/>
    </w:rPr>
  </w:style>
  <w:style w:type="paragraph" w:styleId="aff8">
    <w:name w:val="Document Map"/>
    <w:basedOn w:val="a1"/>
    <w:link w:val="aff9"/>
    <w:unhideWhenUsed/>
    <w:rsid w:val="00AB3107"/>
    <w:rPr>
      <w:rFonts w:ascii="Segoe UI" w:hAnsi="Segoe UI" w:cs="Segoe UI"/>
      <w:sz w:val="16"/>
      <w:szCs w:val="16"/>
    </w:rPr>
  </w:style>
  <w:style w:type="character" w:customStyle="1" w:styleId="aff9">
    <w:name w:val="Схема документа Знак"/>
    <w:basedOn w:val="a2"/>
    <w:link w:val="aff8"/>
    <w:rsid w:val="00AB3107"/>
    <w:rPr>
      <w:rFonts w:ascii="Segoe UI" w:eastAsia="Times New Roman" w:hAnsi="Segoe UI" w:cs="Segoe UI"/>
      <w:sz w:val="16"/>
      <w:szCs w:val="16"/>
      <w:lang w:eastAsia="ru-RU"/>
    </w:rPr>
  </w:style>
  <w:style w:type="character" w:styleId="affa">
    <w:name w:val="Subtle Emphasis"/>
    <w:uiPriority w:val="19"/>
    <w:qFormat/>
    <w:rsid w:val="00AB3107"/>
    <w:rPr>
      <w:i/>
      <w:iCs/>
      <w:color w:val="404040"/>
    </w:rPr>
  </w:style>
  <w:style w:type="paragraph" w:customStyle="1" w:styleId="xl665">
    <w:name w:val="xl66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6">
    <w:name w:val="xl66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67">
    <w:name w:val="xl6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68">
    <w:name w:val="xl668"/>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69">
    <w:name w:val="xl66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0">
    <w:name w:val="xl67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1">
    <w:name w:val="xl67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2">
    <w:name w:val="xl672"/>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3">
    <w:name w:val="xl67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4">
    <w:name w:val="xl67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5">
    <w:name w:val="xl675"/>
    <w:basedOn w:val="a1"/>
    <w:rsid w:val="00051187"/>
    <w:pPr>
      <w:pBdr>
        <w:top w:val="single" w:sz="4" w:space="0" w:color="auto"/>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6">
    <w:name w:val="xl676"/>
    <w:basedOn w:val="a1"/>
    <w:rsid w:val="00051187"/>
    <w:pPr>
      <w:pBdr>
        <w:lef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77">
    <w:name w:val="xl677"/>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78">
    <w:name w:val="xl678"/>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679">
    <w:name w:val="xl67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0">
    <w:name w:val="xl680"/>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1">
    <w:name w:val="xl681"/>
    <w:basedOn w:val="a1"/>
    <w:rsid w:val="00051187"/>
    <w:pPr>
      <w:spacing w:before="100" w:beforeAutospacing="1" w:after="100" w:afterAutospacing="1"/>
    </w:pPr>
  </w:style>
  <w:style w:type="paragraph" w:customStyle="1" w:styleId="xl682">
    <w:name w:val="xl682"/>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3">
    <w:name w:val="xl68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4">
    <w:name w:val="xl684"/>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5">
    <w:name w:val="xl68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6">
    <w:name w:val="xl686"/>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87">
    <w:name w:val="xl68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8">
    <w:name w:val="xl688"/>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89">
    <w:name w:val="xl689"/>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0">
    <w:name w:val="xl690"/>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1">
    <w:name w:val="xl691"/>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2">
    <w:name w:val="xl692"/>
    <w:basedOn w:val="a1"/>
    <w:rsid w:val="00051187"/>
    <w:pPr>
      <w:shd w:val="clear" w:color="000000" w:fill="FFFFFF"/>
      <w:spacing w:before="100" w:beforeAutospacing="1" w:after="100" w:afterAutospacing="1"/>
    </w:pPr>
  </w:style>
  <w:style w:type="paragraph" w:customStyle="1" w:styleId="xl693">
    <w:name w:val="xl693"/>
    <w:basedOn w:val="a1"/>
    <w:rsid w:val="00051187"/>
    <w:pPr>
      <w:spacing w:before="100" w:beforeAutospacing="1" w:after="100" w:afterAutospacing="1"/>
    </w:pPr>
  </w:style>
  <w:style w:type="paragraph" w:customStyle="1" w:styleId="xl694">
    <w:name w:val="xl694"/>
    <w:basedOn w:val="a1"/>
    <w:rsid w:val="00051187"/>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695">
    <w:name w:val="xl69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696">
    <w:name w:val="xl69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697">
    <w:name w:val="xl697"/>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8">
    <w:name w:val="xl698"/>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699">
    <w:name w:val="xl699"/>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0">
    <w:name w:val="xl700"/>
    <w:basedOn w:val="a1"/>
    <w:rsid w:val="00051187"/>
    <w:pPr>
      <w:pBdr>
        <w:left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01">
    <w:name w:val="xl701"/>
    <w:basedOn w:val="a1"/>
    <w:rsid w:val="00051187"/>
    <w:pPr>
      <w:pBdr>
        <w:top w:val="single" w:sz="4" w:space="0" w:color="auto"/>
        <w:bottom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02">
    <w:name w:val="xl702"/>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3">
    <w:name w:val="xl703"/>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4">
    <w:name w:val="xl704"/>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05">
    <w:name w:val="xl705"/>
    <w:basedOn w:val="a1"/>
    <w:rsid w:val="00051187"/>
    <w:pPr>
      <w:spacing w:before="100" w:beforeAutospacing="1" w:after="100" w:afterAutospacing="1"/>
    </w:pPr>
    <w:rPr>
      <w:rFonts w:ascii="Bookman Old Style" w:hAnsi="Bookman Old Style"/>
      <w:sz w:val="20"/>
      <w:szCs w:val="20"/>
    </w:rPr>
  </w:style>
  <w:style w:type="paragraph" w:customStyle="1" w:styleId="xl706">
    <w:name w:val="xl70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7">
    <w:name w:val="xl707"/>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8">
    <w:name w:val="xl708"/>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09">
    <w:name w:val="xl709"/>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0">
    <w:name w:val="xl71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1">
    <w:name w:val="xl711"/>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2">
    <w:name w:val="xl712"/>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3">
    <w:name w:val="xl713"/>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4">
    <w:name w:val="xl714"/>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5">
    <w:name w:val="xl71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6">
    <w:name w:val="xl716"/>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17">
    <w:name w:val="xl717"/>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18">
    <w:name w:val="xl718"/>
    <w:basedOn w:val="a1"/>
    <w:rsid w:val="00051187"/>
    <w:pPr>
      <w:pBdr>
        <w:top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19">
    <w:name w:val="xl7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20">
    <w:name w:val="xl720"/>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1">
    <w:name w:val="xl721"/>
    <w:basedOn w:val="a1"/>
    <w:rsid w:val="00051187"/>
    <w:pPr>
      <w:pBdr>
        <w:top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2">
    <w:name w:val="xl72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23">
    <w:name w:val="xl723"/>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0"/>
      <w:szCs w:val="20"/>
    </w:rPr>
  </w:style>
  <w:style w:type="paragraph" w:customStyle="1" w:styleId="xl724">
    <w:name w:val="xl724"/>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25">
    <w:name w:val="xl725"/>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6">
    <w:name w:val="xl726"/>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Bookman Old Style" w:hAnsi="Bookman Old Style"/>
      <w:b/>
      <w:bCs/>
      <w:sz w:val="20"/>
      <w:szCs w:val="20"/>
    </w:rPr>
  </w:style>
  <w:style w:type="paragraph" w:customStyle="1" w:styleId="xl727">
    <w:name w:val="xl72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28">
    <w:name w:val="xl72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29">
    <w:name w:val="xl729"/>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0">
    <w:name w:val="xl730"/>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1">
    <w:name w:val="xl73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2">
    <w:name w:val="xl73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33">
    <w:name w:val="xl733"/>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34">
    <w:name w:val="xl734"/>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5">
    <w:name w:val="xl735"/>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36">
    <w:name w:val="xl73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37">
    <w:name w:val="xl73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8">
    <w:name w:val="xl73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39">
    <w:name w:val="xl739"/>
    <w:basedOn w:val="a1"/>
    <w:rsid w:val="00051187"/>
    <w:pPr>
      <w:pBdr>
        <w:top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0">
    <w:name w:val="xl740"/>
    <w:basedOn w:val="a1"/>
    <w:rsid w:val="00051187"/>
    <w:pPr>
      <w:pBdr>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41">
    <w:name w:val="xl741"/>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2">
    <w:name w:val="xl742"/>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3">
    <w:name w:val="xl743"/>
    <w:basedOn w:val="a1"/>
    <w:rsid w:val="00051187"/>
    <w:pPr>
      <w:spacing w:before="100" w:beforeAutospacing="1" w:after="100" w:afterAutospacing="1"/>
    </w:pPr>
    <w:rPr>
      <w:rFonts w:ascii="Bookman Old Style" w:hAnsi="Bookman Old Style"/>
      <w:b/>
      <w:bCs/>
      <w:sz w:val="20"/>
      <w:szCs w:val="20"/>
    </w:rPr>
  </w:style>
  <w:style w:type="paragraph" w:customStyle="1" w:styleId="xl744">
    <w:name w:val="xl744"/>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5">
    <w:name w:val="xl745"/>
    <w:basedOn w:val="a1"/>
    <w:rsid w:val="00051187"/>
    <w:pP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46">
    <w:name w:val="xl746"/>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747">
    <w:name w:val="xl747"/>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48">
    <w:name w:val="xl748"/>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49">
    <w:name w:val="xl749"/>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0">
    <w:name w:val="xl750"/>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51">
    <w:name w:val="xl751"/>
    <w:basedOn w:val="a1"/>
    <w:rsid w:val="00051187"/>
    <w:pPr>
      <w:pBdr>
        <w:top w:val="single" w:sz="8"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2">
    <w:name w:val="xl752"/>
    <w:basedOn w:val="a1"/>
    <w:rsid w:val="00051187"/>
    <w:pPr>
      <w:pBdr>
        <w:top w:val="single" w:sz="8" w:space="0" w:color="auto"/>
        <w:bottom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53">
    <w:name w:val="xl753"/>
    <w:basedOn w:val="a1"/>
    <w:rsid w:val="00051187"/>
    <w:pPr>
      <w:spacing w:before="100" w:beforeAutospacing="1" w:after="100" w:afterAutospacing="1"/>
      <w:jc w:val="center"/>
    </w:pPr>
    <w:rPr>
      <w:rFonts w:ascii="Bookman Old Style" w:hAnsi="Bookman Old Style"/>
      <w:sz w:val="20"/>
      <w:szCs w:val="20"/>
    </w:rPr>
  </w:style>
  <w:style w:type="paragraph" w:customStyle="1" w:styleId="xl754">
    <w:name w:val="xl754"/>
    <w:basedOn w:val="a1"/>
    <w:rsid w:val="00051187"/>
    <w:pPr>
      <w:spacing w:before="100" w:beforeAutospacing="1" w:after="100" w:afterAutospacing="1"/>
      <w:jc w:val="center"/>
    </w:pPr>
    <w:rPr>
      <w:rFonts w:ascii="Bookman Old Style" w:hAnsi="Bookman Old Style"/>
      <w:sz w:val="20"/>
      <w:szCs w:val="20"/>
    </w:rPr>
  </w:style>
  <w:style w:type="paragraph" w:customStyle="1" w:styleId="xl755">
    <w:name w:val="xl755"/>
    <w:basedOn w:val="a1"/>
    <w:rsid w:val="00051187"/>
    <w:pPr>
      <w:spacing w:before="100" w:beforeAutospacing="1" w:after="100" w:afterAutospacing="1"/>
      <w:jc w:val="center"/>
    </w:pPr>
    <w:rPr>
      <w:rFonts w:ascii="Bookman Old Style" w:hAnsi="Bookman Old Style"/>
      <w:sz w:val="20"/>
      <w:szCs w:val="20"/>
    </w:rPr>
  </w:style>
  <w:style w:type="paragraph" w:customStyle="1" w:styleId="xl756">
    <w:name w:val="xl756"/>
    <w:basedOn w:val="a1"/>
    <w:rsid w:val="00051187"/>
    <w:pPr>
      <w:pBdr>
        <w:top w:val="single" w:sz="4" w:space="0" w:color="auto"/>
        <w:left w:val="single" w:sz="8"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757">
    <w:name w:val="xl757"/>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58">
    <w:name w:val="xl758"/>
    <w:basedOn w:val="a1"/>
    <w:rsid w:val="00051187"/>
    <w:pPr>
      <w:spacing w:before="100" w:beforeAutospacing="1" w:after="100" w:afterAutospacing="1"/>
    </w:pPr>
    <w:rPr>
      <w:rFonts w:ascii="Arial CYR" w:hAnsi="Arial CYR" w:cs="Arial CYR"/>
      <w:b/>
      <w:bCs/>
      <w:i/>
      <w:iCs/>
      <w:sz w:val="20"/>
      <w:szCs w:val="20"/>
    </w:rPr>
  </w:style>
  <w:style w:type="paragraph" w:customStyle="1" w:styleId="xl759">
    <w:name w:val="xl75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0">
    <w:name w:val="xl76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1">
    <w:name w:val="xl761"/>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62">
    <w:name w:val="xl76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63">
    <w:name w:val="xl763"/>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764">
    <w:name w:val="xl764"/>
    <w:basedOn w:val="a1"/>
    <w:rsid w:val="00051187"/>
    <w:pPr>
      <w:shd w:val="clear" w:color="000000" w:fill="DAEEF3"/>
      <w:spacing w:before="100" w:beforeAutospacing="1" w:after="100" w:afterAutospacing="1"/>
    </w:pPr>
  </w:style>
  <w:style w:type="paragraph" w:customStyle="1" w:styleId="xl765">
    <w:name w:val="xl765"/>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6">
    <w:name w:val="xl766"/>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767">
    <w:name w:val="xl767"/>
    <w:basedOn w:val="a1"/>
    <w:rsid w:val="00051187"/>
    <w:pPr>
      <w:pBdr>
        <w:left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68">
    <w:name w:val="xl768"/>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69">
    <w:name w:val="xl769"/>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770">
    <w:name w:val="xl770"/>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1">
    <w:name w:val="xl771"/>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72">
    <w:name w:val="xl772"/>
    <w:basedOn w:val="a1"/>
    <w:rsid w:val="00051187"/>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3">
    <w:name w:val="xl773"/>
    <w:basedOn w:val="a1"/>
    <w:rsid w:val="00051187"/>
    <w:pPr>
      <w:pBdr>
        <w:top w:val="single" w:sz="4" w:space="0" w:color="auto"/>
        <w:left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4">
    <w:name w:val="xl774"/>
    <w:basedOn w:val="a1"/>
    <w:rsid w:val="00051187"/>
    <w:pPr>
      <w:pBdr>
        <w:top w:val="single" w:sz="4" w:space="0" w:color="auto"/>
        <w:bottom w:val="single" w:sz="8" w:space="0" w:color="auto"/>
      </w:pBdr>
      <w:spacing w:before="100" w:beforeAutospacing="1" w:after="100" w:afterAutospacing="1"/>
    </w:pPr>
    <w:rPr>
      <w:rFonts w:ascii="Bookman Old Style" w:hAnsi="Bookman Old Style"/>
      <w:b/>
      <w:bCs/>
      <w:sz w:val="20"/>
      <w:szCs w:val="20"/>
    </w:rPr>
  </w:style>
  <w:style w:type="paragraph" w:customStyle="1" w:styleId="xl775">
    <w:name w:val="xl775"/>
    <w:basedOn w:val="a1"/>
    <w:rsid w:val="00051187"/>
    <w:pPr>
      <w:pBdr>
        <w:top w:val="single" w:sz="4" w:space="0" w:color="auto"/>
        <w:bottom w:val="single" w:sz="8" w:space="0" w:color="auto"/>
      </w:pBdr>
      <w:spacing w:before="100" w:beforeAutospacing="1" w:after="100" w:afterAutospacing="1"/>
    </w:pPr>
    <w:rPr>
      <w:rFonts w:ascii="Bookman Old Style" w:hAnsi="Bookman Old Style"/>
      <w:sz w:val="20"/>
      <w:szCs w:val="20"/>
    </w:rPr>
  </w:style>
  <w:style w:type="paragraph" w:customStyle="1" w:styleId="xl776">
    <w:name w:val="xl776"/>
    <w:basedOn w:val="a1"/>
    <w:rsid w:val="00051187"/>
    <w:pPr>
      <w:pBdr>
        <w:top w:val="single" w:sz="4"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777">
    <w:name w:val="xl777"/>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78">
    <w:name w:val="xl778"/>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79">
    <w:name w:val="xl779"/>
    <w:basedOn w:val="a1"/>
    <w:rsid w:val="00051187"/>
    <w:pPr>
      <w:pBdr>
        <w:top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0">
    <w:name w:val="xl780"/>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1">
    <w:name w:val="xl781"/>
    <w:basedOn w:val="a1"/>
    <w:rsid w:val="00051187"/>
    <w:pPr>
      <w:pBdr>
        <w:top w:val="single" w:sz="4" w:space="0" w:color="auto"/>
        <w:left w:val="single" w:sz="4" w:space="0" w:color="auto"/>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2">
    <w:name w:val="xl782"/>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3">
    <w:name w:val="xl783"/>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4">
    <w:name w:val="xl784"/>
    <w:basedOn w:val="a1"/>
    <w:rsid w:val="0005118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5">
    <w:name w:val="xl785"/>
    <w:basedOn w:val="a1"/>
    <w:rsid w:val="00051187"/>
    <w:pPr>
      <w:pBdr>
        <w:bottom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6">
    <w:name w:val="xl786"/>
    <w:basedOn w:val="a1"/>
    <w:rsid w:val="0005118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787">
    <w:name w:val="xl787"/>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88">
    <w:name w:val="xl78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789">
    <w:name w:val="xl789"/>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790">
    <w:name w:val="xl790"/>
    <w:basedOn w:val="a1"/>
    <w:rsid w:val="00051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1">
    <w:name w:val="xl791"/>
    <w:basedOn w:val="a1"/>
    <w:rsid w:val="000511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2">
    <w:name w:val="xl792"/>
    <w:basedOn w:val="a1"/>
    <w:rsid w:val="00051187"/>
    <w:pPr>
      <w:spacing w:before="100" w:beforeAutospacing="1" w:after="100" w:afterAutospacing="1"/>
      <w:jc w:val="center"/>
    </w:pPr>
    <w:rPr>
      <w:rFonts w:ascii="Bookman Old Style" w:hAnsi="Bookman Old Style"/>
      <w:b/>
      <w:bCs/>
      <w:sz w:val="20"/>
      <w:szCs w:val="20"/>
    </w:rPr>
  </w:style>
  <w:style w:type="paragraph" w:customStyle="1" w:styleId="xl793">
    <w:name w:val="xl793"/>
    <w:basedOn w:val="a1"/>
    <w:rsid w:val="00051187"/>
    <w:pPr>
      <w:spacing w:before="100" w:beforeAutospacing="1" w:after="100" w:afterAutospacing="1"/>
      <w:jc w:val="center"/>
    </w:pPr>
    <w:rPr>
      <w:b/>
      <w:bCs/>
      <w:sz w:val="28"/>
      <w:szCs w:val="28"/>
    </w:rPr>
  </w:style>
  <w:style w:type="paragraph" w:customStyle="1" w:styleId="xl794">
    <w:name w:val="xl794"/>
    <w:basedOn w:val="a1"/>
    <w:rsid w:val="00051187"/>
    <w:pP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795">
    <w:name w:val="xl795"/>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796">
    <w:name w:val="xl796"/>
    <w:basedOn w:val="a1"/>
    <w:rsid w:val="00051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797">
    <w:name w:val="xl797"/>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798">
    <w:name w:val="xl798"/>
    <w:basedOn w:val="a1"/>
    <w:rsid w:val="00051187"/>
    <w:pPr>
      <w:pBdr>
        <w:top w:val="single" w:sz="8" w:space="0" w:color="auto"/>
        <w:left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799">
    <w:name w:val="xl799"/>
    <w:basedOn w:val="a1"/>
    <w:rsid w:val="00051187"/>
    <w:pPr>
      <w:pBdr>
        <w:top w:val="single" w:sz="8" w:space="0" w:color="auto"/>
        <w:left w:val="single" w:sz="4"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00">
    <w:name w:val="xl800"/>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1">
    <w:name w:val="xl801"/>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2">
    <w:name w:val="xl802"/>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3">
    <w:name w:val="xl803"/>
    <w:basedOn w:val="a1"/>
    <w:rsid w:val="00051187"/>
    <w:pPr>
      <w:pBdr>
        <w:top w:val="single" w:sz="8"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4">
    <w:name w:val="xl804"/>
    <w:basedOn w:val="a1"/>
    <w:rsid w:val="00051187"/>
    <w:pPr>
      <w:pBdr>
        <w:top w:val="single" w:sz="8" w:space="0" w:color="auto"/>
        <w:lef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5">
    <w:name w:val="xl805"/>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6">
    <w:name w:val="xl806"/>
    <w:basedOn w:val="a1"/>
    <w:rsid w:val="00051187"/>
    <w:pPr>
      <w:pBdr>
        <w:top w:val="single" w:sz="8" w:space="0" w:color="auto"/>
        <w:left w:val="single" w:sz="8"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7">
    <w:name w:val="xl807"/>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08">
    <w:name w:val="xl808"/>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09">
    <w:name w:val="xl80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0">
    <w:name w:val="xl810"/>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1">
    <w:name w:val="xl81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2">
    <w:name w:val="xl812"/>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sz w:val="20"/>
      <w:szCs w:val="20"/>
    </w:rPr>
  </w:style>
  <w:style w:type="paragraph" w:customStyle="1" w:styleId="xl813">
    <w:name w:val="xl813"/>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14">
    <w:name w:val="xl814"/>
    <w:basedOn w:val="a1"/>
    <w:rsid w:val="00051187"/>
    <w:pP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5">
    <w:name w:val="xl815"/>
    <w:basedOn w:val="a1"/>
    <w:rsid w:val="00051187"/>
    <w:pPr>
      <w:pBdr>
        <w:top w:val="single" w:sz="8" w:space="0" w:color="auto"/>
        <w:right w:val="single" w:sz="4" w:space="0" w:color="auto"/>
      </w:pBdr>
      <w:spacing w:before="100" w:beforeAutospacing="1" w:after="100" w:afterAutospacing="1"/>
      <w:jc w:val="center"/>
    </w:pPr>
    <w:rPr>
      <w:rFonts w:ascii="Bookman Old Style" w:hAnsi="Bookman Old Style"/>
      <w:sz w:val="20"/>
      <w:szCs w:val="20"/>
    </w:rPr>
  </w:style>
  <w:style w:type="paragraph" w:customStyle="1" w:styleId="xl816">
    <w:name w:val="xl816"/>
    <w:basedOn w:val="a1"/>
    <w:rsid w:val="00051187"/>
    <w:pPr>
      <w:pBdr>
        <w:left w:val="single" w:sz="4" w:space="0" w:color="auto"/>
        <w:bottom w:val="single" w:sz="4"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17">
    <w:name w:val="xl817"/>
    <w:basedOn w:val="a1"/>
    <w:rsid w:val="00051187"/>
    <w:pPr>
      <w:pBdr>
        <w:left w:val="single" w:sz="4" w:space="0" w:color="auto"/>
        <w:right w:val="single" w:sz="4" w:space="0" w:color="auto"/>
      </w:pBdr>
      <w:shd w:val="clear" w:color="000000" w:fill="DAEEF3"/>
      <w:spacing w:before="100" w:beforeAutospacing="1" w:after="100" w:afterAutospacing="1"/>
      <w:textAlignment w:val="center"/>
    </w:pPr>
    <w:rPr>
      <w:rFonts w:ascii="Bookman Old Style" w:hAnsi="Bookman Old Style"/>
      <w:sz w:val="20"/>
      <w:szCs w:val="20"/>
    </w:rPr>
  </w:style>
  <w:style w:type="paragraph" w:customStyle="1" w:styleId="xl818">
    <w:name w:val="xl818"/>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19">
    <w:name w:val="xl819"/>
    <w:basedOn w:val="a1"/>
    <w:rsid w:val="00051187"/>
    <w:pPr>
      <w:shd w:val="clear" w:color="000000" w:fill="DAEEF3"/>
      <w:spacing w:before="100" w:beforeAutospacing="1" w:after="100" w:afterAutospacing="1"/>
      <w:jc w:val="center"/>
    </w:pPr>
    <w:rPr>
      <w:rFonts w:ascii="Bookman Old Style" w:hAnsi="Bookman Old Style"/>
      <w:sz w:val="20"/>
      <w:szCs w:val="20"/>
    </w:rPr>
  </w:style>
  <w:style w:type="paragraph" w:customStyle="1" w:styleId="xl820">
    <w:name w:val="xl820"/>
    <w:basedOn w:val="a1"/>
    <w:rsid w:val="00051187"/>
    <w:pPr>
      <w:pBdr>
        <w:left w:val="single" w:sz="4" w:space="0" w:color="auto"/>
      </w:pBdr>
      <w:shd w:val="clear" w:color="000000" w:fill="DAEEF3"/>
      <w:spacing w:before="100" w:beforeAutospacing="1" w:after="100" w:afterAutospacing="1"/>
    </w:pPr>
    <w:rPr>
      <w:rFonts w:ascii="Bookman Old Style" w:hAnsi="Bookman Old Style"/>
      <w:sz w:val="20"/>
      <w:szCs w:val="20"/>
    </w:rPr>
  </w:style>
  <w:style w:type="paragraph" w:customStyle="1" w:styleId="xl821">
    <w:name w:val="xl821"/>
    <w:basedOn w:val="a1"/>
    <w:rsid w:val="00051187"/>
    <w:pPr>
      <w:shd w:val="clear" w:color="000000" w:fill="DAEEF3"/>
      <w:spacing w:before="100" w:beforeAutospacing="1" w:after="100" w:afterAutospacing="1"/>
    </w:pPr>
    <w:rPr>
      <w:rFonts w:ascii="Bookman Old Style" w:hAnsi="Bookman Old Style"/>
      <w:sz w:val="20"/>
      <w:szCs w:val="20"/>
    </w:rPr>
  </w:style>
  <w:style w:type="paragraph" w:customStyle="1" w:styleId="xl822">
    <w:name w:val="xl822"/>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23">
    <w:name w:val="xl823"/>
    <w:basedOn w:val="a1"/>
    <w:rsid w:val="00051187"/>
    <w:pPr>
      <w:shd w:val="clear" w:color="000000" w:fill="FFFF00"/>
      <w:spacing w:before="100" w:beforeAutospacing="1" w:after="100" w:afterAutospacing="1"/>
    </w:pPr>
  </w:style>
  <w:style w:type="paragraph" w:customStyle="1" w:styleId="xl824">
    <w:name w:val="xl824"/>
    <w:basedOn w:val="a1"/>
    <w:rsid w:val="00051187"/>
    <w:pPr>
      <w:shd w:val="clear" w:color="000000" w:fill="FFFF00"/>
      <w:spacing w:before="100" w:beforeAutospacing="1" w:after="100" w:afterAutospacing="1"/>
      <w:jc w:val="center"/>
    </w:pPr>
    <w:rPr>
      <w:rFonts w:ascii="Bookman Old Style" w:hAnsi="Bookman Old Style"/>
      <w:sz w:val="20"/>
      <w:szCs w:val="20"/>
    </w:rPr>
  </w:style>
  <w:style w:type="paragraph" w:customStyle="1" w:styleId="xl825">
    <w:name w:val="xl825"/>
    <w:basedOn w:val="a1"/>
    <w:rsid w:val="00051187"/>
    <w:pPr>
      <w:pBdr>
        <w:left w:val="single" w:sz="4" w:space="0" w:color="auto"/>
        <w:right w:val="single" w:sz="4" w:space="0" w:color="auto"/>
      </w:pBdr>
      <w:shd w:val="clear" w:color="000000" w:fill="FFFF00"/>
      <w:spacing w:before="100" w:beforeAutospacing="1" w:after="100" w:afterAutospacing="1"/>
    </w:pPr>
    <w:rPr>
      <w:rFonts w:ascii="Bookman Old Style" w:hAnsi="Bookman Old Style"/>
      <w:b/>
      <w:bCs/>
      <w:sz w:val="20"/>
      <w:szCs w:val="20"/>
    </w:rPr>
  </w:style>
  <w:style w:type="paragraph" w:customStyle="1" w:styleId="xl826">
    <w:name w:val="xl826"/>
    <w:basedOn w:val="a1"/>
    <w:rsid w:val="0005118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Bookman Old Style" w:hAnsi="Bookman Old Style"/>
      <w:b/>
      <w:bCs/>
      <w:sz w:val="20"/>
      <w:szCs w:val="20"/>
    </w:rPr>
  </w:style>
  <w:style w:type="paragraph" w:customStyle="1" w:styleId="xl827">
    <w:name w:val="xl827"/>
    <w:basedOn w:val="a1"/>
    <w:rsid w:val="00051187"/>
    <w:pPr>
      <w:shd w:val="clear" w:color="000000" w:fill="FFFFFF"/>
      <w:spacing w:before="100" w:beforeAutospacing="1" w:after="100" w:afterAutospacing="1"/>
    </w:pPr>
    <w:rPr>
      <w:b/>
      <w:bCs/>
      <w:sz w:val="20"/>
      <w:szCs w:val="20"/>
    </w:rPr>
  </w:style>
  <w:style w:type="paragraph" w:customStyle="1" w:styleId="xl828">
    <w:name w:val="xl828"/>
    <w:basedOn w:val="a1"/>
    <w:rsid w:val="00051187"/>
    <w:pPr>
      <w:shd w:val="clear" w:color="000000" w:fill="FFFFFF"/>
      <w:spacing w:before="100" w:beforeAutospacing="1" w:after="100" w:afterAutospacing="1"/>
    </w:pPr>
    <w:rPr>
      <w:b/>
      <w:bCs/>
    </w:rPr>
  </w:style>
  <w:style w:type="paragraph" w:customStyle="1" w:styleId="xl829">
    <w:name w:val="xl829"/>
    <w:basedOn w:val="a1"/>
    <w:rsid w:val="00051187"/>
    <w:pPr>
      <w:shd w:val="clear" w:color="000000" w:fill="FFFFFF"/>
      <w:spacing w:before="100" w:beforeAutospacing="1" w:after="100" w:afterAutospacing="1"/>
    </w:pPr>
    <w:rPr>
      <w:b/>
      <w:bCs/>
    </w:rPr>
  </w:style>
  <w:style w:type="paragraph" w:customStyle="1" w:styleId="xl830">
    <w:name w:val="xl830"/>
    <w:basedOn w:val="a1"/>
    <w:rsid w:val="00051187"/>
    <w:pPr>
      <w:shd w:val="clear" w:color="000000" w:fill="FFFFFF"/>
      <w:spacing w:before="100" w:beforeAutospacing="1" w:after="100" w:afterAutospacing="1"/>
    </w:pPr>
  </w:style>
  <w:style w:type="paragraph" w:customStyle="1" w:styleId="xl831">
    <w:name w:val="xl831"/>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2">
    <w:name w:val="xl832"/>
    <w:basedOn w:val="a1"/>
    <w:rsid w:val="00051187"/>
    <w:pPr>
      <w:shd w:val="clear" w:color="000000" w:fill="FFFFFF"/>
      <w:spacing w:before="100" w:beforeAutospacing="1" w:after="100" w:afterAutospacing="1"/>
      <w:jc w:val="center"/>
    </w:pPr>
    <w:rPr>
      <w:rFonts w:ascii="Bookman Old Style" w:hAnsi="Bookman Old Style"/>
      <w:b/>
      <w:bCs/>
      <w:sz w:val="20"/>
      <w:szCs w:val="20"/>
    </w:rPr>
  </w:style>
  <w:style w:type="paragraph" w:customStyle="1" w:styleId="xl833">
    <w:name w:val="xl833"/>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4">
    <w:name w:val="xl834"/>
    <w:basedOn w:val="a1"/>
    <w:rsid w:val="00051187"/>
    <w:pPr>
      <w:pBdr>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35">
    <w:name w:val="xl8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6">
    <w:name w:val="xl8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7">
    <w:name w:val="xl837"/>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8">
    <w:name w:val="xl8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839">
    <w:name w:val="xl839"/>
    <w:basedOn w:val="a1"/>
    <w:rsid w:val="00051187"/>
    <w:pPr>
      <w:pBdr>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0">
    <w:name w:val="xl840"/>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1">
    <w:name w:val="xl841"/>
    <w:basedOn w:val="a1"/>
    <w:rsid w:val="0005118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2">
    <w:name w:val="xl84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3">
    <w:name w:val="xl843"/>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44">
    <w:name w:val="xl84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5">
    <w:name w:val="xl84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46">
    <w:name w:val="xl84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7">
    <w:name w:val="xl84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8">
    <w:name w:val="xl848"/>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49">
    <w:name w:val="xl849"/>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0">
    <w:name w:val="xl850"/>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1">
    <w:name w:val="xl851"/>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2">
    <w:name w:val="xl852"/>
    <w:basedOn w:val="a1"/>
    <w:rsid w:val="00051187"/>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3">
    <w:name w:val="xl853"/>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54">
    <w:name w:val="xl854"/>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5">
    <w:name w:val="xl855"/>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6">
    <w:name w:val="xl856"/>
    <w:basedOn w:val="a1"/>
    <w:rsid w:val="00051187"/>
    <w:pPr>
      <w:pBdr>
        <w:lef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57">
    <w:name w:val="xl857"/>
    <w:basedOn w:val="a1"/>
    <w:rsid w:val="00051187"/>
    <w:pPr>
      <w:pBdr>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58">
    <w:name w:val="xl858"/>
    <w:basedOn w:val="a1"/>
    <w:rsid w:val="00051187"/>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859">
    <w:name w:val="xl859"/>
    <w:basedOn w:val="a1"/>
    <w:rsid w:val="0005118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0">
    <w:name w:val="xl860"/>
    <w:basedOn w:val="a1"/>
    <w:rsid w:val="00051187"/>
    <w:pPr>
      <w:pBdr>
        <w:left w:val="single" w:sz="4"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61">
    <w:name w:val="xl861"/>
    <w:basedOn w:val="a1"/>
    <w:rsid w:val="00051187"/>
    <w:pPr>
      <w:pBdr>
        <w:top w:val="single" w:sz="8" w:space="0" w:color="auto"/>
        <w:left w:val="single" w:sz="8" w:space="0" w:color="auto"/>
        <w:bottom w:val="single" w:sz="8"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862">
    <w:name w:val="xl862"/>
    <w:basedOn w:val="a1"/>
    <w:rsid w:val="00051187"/>
    <w:pPr>
      <w:pBdr>
        <w:right w:val="single" w:sz="8" w:space="0" w:color="auto"/>
      </w:pBdr>
      <w:spacing w:before="100" w:beforeAutospacing="1" w:after="100" w:afterAutospacing="1"/>
      <w:jc w:val="center"/>
    </w:pPr>
    <w:rPr>
      <w:rFonts w:ascii="Bookman Old Style" w:hAnsi="Bookman Old Style"/>
      <w:sz w:val="20"/>
      <w:szCs w:val="20"/>
    </w:rPr>
  </w:style>
  <w:style w:type="paragraph" w:customStyle="1" w:styleId="xl863">
    <w:name w:val="xl86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4">
    <w:name w:val="xl864"/>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5">
    <w:name w:val="xl865"/>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6">
    <w:name w:val="xl866"/>
    <w:basedOn w:val="a1"/>
    <w:rsid w:val="00051187"/>
    <w:pPr>
      <w:pBdr>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67">
    <w:name w:val="xl867"/>
    <w:basedOn w:val="a1"/>
    <w:rsid w:val="00051187"/>
    <w:pPr>
      <w:pBdr>
        <w:top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8">
    <w:name w:val="xl868"/>
    <w:basedOn w:val="a1"/>
    <w:rsid w:val="00051187"/>
    <w:pPr>
      <w:pBdr>
        <w:top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69">
    <w:name w:val="xl869"/>
    <w:basedOn w:val="a1"/>
    <w:rsid w:val="00051187"/>
    <w:pPr>
      <w:pBdr>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0">
    <w:name w:val="xl870"/>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1">
    <w:name w:val="xl871"/>
    <w:basedOn w:val="a1"/>
    <w:rsid w:val="00051187"/>
    <w:pPr>
      <w:pBdr>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sz w:val="20"/>
      <w:szCs w:val="20"/>
    </w:rPr>
  </w:style>
  <w:style w:type="paragraph" w:customStyle="1" w:styleId="xl872">
    <w:name w:val="xl872"/>
    <w:basedOn w:val="a1"/>
    <w:rsid w:val="00051187"/>
    <w:pPr>
      <w:pBdr>
        <w:left w:val="single" w:sz="4" w:space="0" w:color="auto"/>
        <w:right w:val="single" w:sz="8" w:space="0" w:color="auto"/>
      </w:pBdr>
      <w:shd w:val="clear" w:color="000000" w:fill="DAEEF3"/>
      <w:spacing w:before="100" w:beforeAutospacing="1" w:after="100" w:afterAutospacing="1"/>
      <w:jc w:val="center"/>
    </w:pPr>
    <w:rPr>
      <w:rFonts w:ascii="Bookman Old Style" w:hAnsi="Bookman Old Style"/>
      <w:sz w:val="20"/>
      <w:szCs w:val="20"/>
    </w:rPr>
  </w:style>
  <w:style w:type="paragraph" w:customStyle="1" w:styleId="xl873">
    <w:name w:val="xl873"/>
    <w:basedOn w:val="a1"/>
    <w:rsid w:val="0005118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4">
    <w:name w:val="xl874"/>
    <w:basedOn w:val="a1"/>
    <w:rsid w:val="00051187"/>
    <w:pPr>
      <w:pBdr>
        <w:left w:val="single" w:sz="4" w:space="0" w:color="auto"/>
        <w:bottom w:val="single" w:sz="8" w:space="0" w:color="auto"/>
        <w:right w:val="single" w:sz="4" w:space="0" w:color="auto"/>
      </w:pBdr>
      <w:shd w:val="clear" w:color="000000" w:fill="DAEEF3"/>
      <w:spacing w:before="100" w:beforeAutospacing="1" w:after="100" w:afterAutospacing="1"/>
      <w:jc w:val="center"/>
    </w:pPr>
    <w:rPr>
      <w:rFonts w:ascii="Bookman Old Style" w:hAnsi="Bookman Old Style"/>
      <w:b/>
      <w:bCs/>
    </w:rPr>
  </w:style>
  <w:style w:type="paragraph" w:customStyle="1" w:styleId="xl875">
    <w:name w:val="xl875"/>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876">
    <w:name w:val="xl876"/>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877">
    <w:name w:val="xl877"/>
    <w:basedOn w:val="a1"/>
    <w:rsid w:val="00051187"/>
    <w:pPr>
      <w:pBdr>
        <w:top w:val="single" w:sz="4" w:space="0" w:color="auto"/>
        <w:lef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8">
    <w:name w:val="xl878"/>
    <w:basedOn w:val="a1"/>
    <w:rsid w:val="00051187"/>
    <w:pPr>
      <w:pBdr>
        <w:left w:val="single" w:sz="4" w:space="0" w:color="auto"/>
        <w:bottom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79">
    <w:name w:val="xl879"/>
    <w:basedOn w:val="a1"/>
    <w:rsid w:val="00051187"/>
    <w:pPr>
      <w:pBdr>
        <w:top w:val="single" w:sz="4" w:space="0" w:color="auto"/>
        <w:left w:val="single" w:sz="4" w:space="0" w:color="auto"/>
      </w:pBdr>
      <w:spacing w:before="100" w:beforeAutospacing="1" w:after="100" w:afterAutospacing="1"/>
    </w:pPr>
    <w:rPr>
      <w:rFonts w:ascii="Bookman Old Style" w:hAnsi="Bookman Old Style"/>
      <w:b/>
      <w:bCs/>
      <w:sz w:val="20"/>
      <w:szCs w:val="20"/>
    </w:rPr>
  </w:style>
  <w:style w:type="paragraph" w:customStyle="1" w:styleId="xl880">
    <w:name w:val="xl880"/>
    <w:basedOn w:val="a1"/>
    <w:rsid w:val="00051187"/>
    <w:pPr>
      <w:pBdr>
        <w:top w:val="single" w:sz="4" w:space="0" w:color="auto"/>
      </w:pBdr>
      <w:spacing w:before="100" w:beforeAutospacing="1" w:after="100" w:afterAutospacing="1"/>
    </w:pPr>
    <w:rPr>
      <w:rFonts w:ascii="Bookman Old Style" w:hAnsi="Bookman Old Style"/>
      <w:b/>
      <w:bCs/>
      <w:sz w:val="20"/>
      <w:szCs w:val="20"/>
    </w:rPr>
  </w:style>
  <w:style w:type="paragraph" w:customStyle="1" w:styleId="xl881">
    <w:name w:val="xl881"/>
    <w:basedOn w:val="a1"/>
    <w:rsid w:val="00051187"/>
    <w:pPr>
      <w:pBdr>
        <w:top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882">
    <w:name w:val="xl882"/>
    <w:basedOn w:val="a1"/>
    <w:rsid w:val="00051187"/>
    <w:pPr>
      <w:pBdr>
        <w:top w:val="single" w:sz="8" w:space="0" w:color="auto"/>
        <w:left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83">
    <w:name w:val="xl883"/>
    <w:basedOn w:val="a1"/>
    <w:rsid w:val="00051187"/>
    <w:pPr>
      <w:pBdr>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4">
    <w:name w:val="xl884"/>
    <w:basedOn w:val="a1"/>
    <w:rsid w:val="00051187"/>
    <w:pPr>
      <w:spacing w:before="100" w:beforeAutospacing="1" w:after="100" w:afterAutospacing="1"/>
      <w:textAlignment w:val="center"/>
    </w:pPr>
    <w:rPr>
      <w:rFonts w:ascii="Bookman Old Style" w:hAnsi="Bookman Old Style"/>
      <w:sz w:val="20"/>
      <w:szCs w:val="20"/>
    </w:rPr>
  </w:style>
  <w:style w:type="paragraph" w:customStyle="1" w:styleId="xl885">
    <w:name w:val="xl885"/>
    <w:basedOn w:val="a1"/>
    <w:rsid w:val="00051187"/>
    <w:pPr>
      <w:pBdr>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6">
    <w:name w:val="xl886"/>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7">
    <w:name w:val="xl887"/>
    <w:basedOn w:val="a1"/>
    <w:rsid w:val="00051187"/>
    <w:pPr>
      <w:pBdr>
        <w:top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8">
    <w:name w:val="xl888"/>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89">
    <w:name w:val="xl889"/>
    <w:basedOn w:val="a1"/>
    <w:rsid w:val="00051187"/>
    <w:pPr>
      <w:pBdr>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0">
    <w:name w:val="xl890"/>
    <w:basedOn w:val="a1"/>
    <w:rsid w:val="00051187"/>
    <w:pPr>
      <w:pBdr>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1">
    <w:name w:val="xl891"/>
    <w:basedOn w:val="a1"/>
    <w:rsid w:val="00051187"/>
    <w:pPr>
      <w:pBdr>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892">
    <w:name w:val="xl892"/>
    <w:basedOn w:val="a1"/>
    <w:rsid w:val="00051187"/>
    <w:pPr>
      <w:pBdr>
        <w:top w:val="single" w:sz="4" w:space="0" w:color="auto"/>
        <w:lef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3">
    <w:name w:val="xl893"/>
    <w:basedOn w:val="a1"/>
    <w:rsid w:val="00051187"/>
    <w:pPr>
      <w:pBdr>
        <w:top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4">
    <w:name w:val="xl894"/>
    <w:basedOn w:val="a1"/>
    <w:rsid w:val="00051187"/>
    <w:pPr>
      <w:pBdr>
        <w:top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5">
    <w:name w:val="xl895"/>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6">
    <w:name w:val="xl896"/>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7">
    <w:name w:val="xl897"/>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b/>
      <w:bCs/>
      <w:sz w:val="20"/>
      <w:szCs w:val="20"/>
    </w:rPr>
  </w:style>
  <w:style w:type="paragraph" w:customStyle="1" w:styleId="xl898">
    <w:name w:val="xl898"/>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899">
    <w:name w:val="xl899"/>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00">
    <w:name w:val="xl900"/>
    <w:basedOn w:val="a1"/>
    <w:rsid w:val="00051187"/>
    <w:pPr>
      <w:shd w:val="clear" w:color="000000" w:fill="DAEEF3"/>
      <w:spacing w:before="100" w:beforeAutospacing="1" w:after="100" w:afterAutospacing="1"/>
      <w:jc w:val="center"/>
    </w:pPr>
    <w:rPr>
      <w:rFonts w:ascii="Bookman Old Style" w:hAnsi="Bookman Old Style"/>
    </w:rPr>
  </w:style>
  <w:style w:type="paragraph" w:customStyle="1" w:styleId="xl901">
    <w:name w:val="xl901"/>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2">
    <w:name w:val="xl902"/>
    <w:basedOn w:val="a1"/>
    <w:rsid w:val="00051187"/>
    <w:pP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03">
    <w:name w:val="xl903"/>
    <w:basedOn w:val="a1"/>
    <w:rsid w:val="00051187"/>
    <w:pPr>
      <w:pBdr>
        <w:left w:val="single" w:sz="4" w:space="0" w:color="auto"/>
        <w:bottom w:val="single" w:sz="4" w:space="0" w:color="auto"/>
      </w:pBdr>
      <w:spacing w:before="100" w:beforeAutospacing="1" w:after="100" w:afterAutospacing="1"/>
    </w:pPr>
    <w:rPr>
      <w:rFonts w:ascii="Bookman Old Style" w:hAnsi="Bookman Old Style"/>
      <w:b/>
      <w:bCs/>
      <w:sz w:val="20"/>
      <w:szCs w:val="20"/>
    </w:rPr>
  </w:style>
  <w:style w:type="paragraph" w:customStyle="1" w:styleId="xl904">
    <w:name w:val="xl904"/>
    <w:basedOn w:val="a1"/>
    <w:rsid w:val="00051187"/>
    <w:pPr>
      <w:pBdr>
        <w:bottom w:val="single" w:sz="4" w:space="0" w:color="auto"/>
      </w:pBdr>
      <w:spacing w:before="100" w:beforeAutospacing="1" w:after="100" w:afterAutospacing="1"/>
    </w:pPr>
    <w:rPr>
      <w:rFonts w:ascii="Bookman Old Style" w:hAnsi="Bookman Old Style"/>
      <w:b/>
      <w:bCs/>
      <w:sz w:val="20"/>
      <w:szCs w:val="20"/>
    </w:rPr>
  </w:style>
  <w:style w:type="paragraph" w:customStyle="1" w:styleId="xl905">
    <w:name w:val="xl905"/>
    <w:basedOn w:val="a1"/>
    <w:rsid w:val="00051187"/>
    <w:pPr>
      <w:pBdr>
        <w:bottom w:val="single" w:sz="4" w:space="0" w:color="auto"/>
        <w:right w:val="single" w:sz="4" w:space="0" w:color="auto"/>
      </w:pBdr>
      <w:spacing w:before="100" w:beforeAutospacing="1" w:after="100" w:afterAutospacing="1"/>
    </w:pPr>
    <w:rPr>
      <w:rFonts w:ascii="Bookman Old Style" w:hAnsi="Bookman Old Style"/>
      <w:b/>
      <w:bCs/>
      <w:sz w:val="20"/>
      <w:szCs w:val="20"/>
    </w:rPr>
  </w:style>
  <w:style w:type="paragraph" w:customStyle="1" w:styleId="xl906">
    <w:name w:val="xl906"/>
    <w:basedOn w:val="a1"/>
    <w:rsid w:val="00051187"/>
    <w:pPr>
      <w:pBdr>
        <w:left w:val="single" w:sz="4" w:space="0" w:color="auto"/>
      </w:pBdr>
      <w:spacing w:before="100" w:beforeAutospacing="1" w:after="100" w:afterAutospacing="1"/>
    </w:pPr>
    <w:rPr>
      <w:rFonts w:ascii="Bookman Old Style" w:hAnsi="Bookman Old Style"/>
      <w:sz w:val="20"/>
      <w:szCs w:val="20"/>
    </w:rPr>
  </w:style>
  <w:style w:type="paragraph" w:customStyle="1" w:styleId="xl907">
    <w:name w:val="xl907"/>
    <w:basedOn w:val="a1"/>
    <w:rsid w:val="00051187"/>
    <w:pPr>
      <w:spacing w:before="100" w:beforeAutospacing="1" w:after="100" w:afterAutospacing="1"/>
    </w:pPr>
    <w:rPr>
      <w:rFonts w:ascii="Bookman Old Style" w:hAnsi="Bookman Old Style"/>
      <w:sz w:val="20"/>
      <w:szCs w:val="20"/>
    </w:rPr>
  </w:style>
  <w:style w:type="paragraph" w:customStyle="1" w:styleId="xl908">
    <w:name w:val="xl908"/>
    <w:basedOn w:val="a1"/>
    <w:rsid w:val="00051187"/>
    <w:pPr>
      <w:pBdr>
        <w:right w:val="single" w:sz="4" w:space="0" w:color="auto"/>
      </w:pBdr>
      <w:spacing w:before="100" w:beforeAutospacing="1" w:after="100" w:afterAutospacing="1"/>
    </w:pPr>
    <w:rPr>
      <w:rFonts w:ascii="Bookman Old Style" w:hAnsi="Bookman Old Style"/>
      <w:sz w:val="20"/>
      <w:szCs w:val="20"/>
    </w:rPr>
  </w:style>
  <w:style w:type="paragraph" w:customStyle="1" w:styleId="xl909">
    <w:name w:val="xl909"/>
    <w:basedOn w:val="a1"/>
    <w:rsid w:val="00051187"/>
    <w:pPr>
      <w:pBdr>
        <w:top w:val="single" w:sz="4" w:space="0" w:color="auto"/>
        <w:left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0">
    <w:name w:val="xl910"/>
    <w:basedOn w:val="a1"/>
    <w:rsid w:val="00051187"/>
    <w:pPr>
      <w:pBdr>
        <w:top w:val="single" w:sz="4" w:space="0" w:color="auto"/>
        <w:bottom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1">
    <w:name w:val="xl911"/>
    <w:basedOn w:val="a1"/>
    <w:rsid w:val="00051187"/>
    <w:pPr>
      <w:pBdr>
        <w:top w:val="single" w:sz="4" w:space="0" w:color="auto"/>
        <w:bottom w:val="single" w:sz="4" w:space="0" w:color="auto"/>
        <w:right w:val="single" w:sz="4" w:space="0" w:color="auto"/>
      </w:pBdr>
      <w:spacing w:before="100" w:beforeAutospacing="1" w:after="100" w:afterAutospacing="1"/>
      <w:textAlignment w:val="center"/>
    </w:pPr>
    <w:rPr>
      <w:rFonts w:ascii="Bookman Old Style" w:hAnsi="Bookman Old Style"/>
      <w:sz w:val="20"/>
      <w:szCs w:val="20"/>
    </w:rPr>
  </w:style>
  <w:style w:type="paragraph" w:customStyle="1" w:styleId="xl912">
    <w:name w:val="xl91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3">
    <w:name w:val="xl91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14">
    <w:name w:val="xl914"/>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5">
    <w:name w:val="xl915"/>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6">
    <w:name w:val="xl916"/>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7">
    <w:name w:val="xl917"/>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8">
    <w:name w:val="xl918"/>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19">
    <w:name w:val="xl919"/>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0">
    <w:name w:val="xl920"/>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1">
    <w:name w:val="xl921"/>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2">
    <w:name w:val="xl922"/>
    <w:basedOn w:val="a1"/>
    <w:rsid w:val="0005118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3">
    <w:name w:val="xl923"/>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4">
    <w:name w:val="xl924"/>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5">
    <w:name w:val="xl925"/>
    <w:basedOn w:val="a1"/>
    <w:rsid w:val="00051187"/>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6">
    <w:name w:val="xl926"/>
    <w:basedOn w:val="a1"/>
    <w:rsid w:val="00051187"/>
    <w:pPr>
      <w:pBdr>
        <w:left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7">
    <w:name w:val="xl927"/>
    <w:basedOn w:val="a1"/>
    <w:rsid w:val="0005118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28">
    <w:name w:val="xl928"/>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29">
    <w:name w:val="xl929"/>
    <w:basedOn w:val="a1"/>
    <w:rsid w:val="00051187"/>
    <w:pPr>
      <w:pBdr>
        <w:left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0">
    <w:name w:val="xl930"/>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31">
    <w:name w:val="xl931"/>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2">
    <w:name w:val="xl932"/>
    <w:basedOn w:val="a1"/>
    <w:rsid w:val="00051187"/>
    <w:pPr>
      <w:pBdr>
        <w:top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3">
    <w:name w:val="xl933"/>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4">
    <w:name w:val="xl934"/>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5">
    <w:name w:val="xl935"/>
    <w:basedOn w:val="a1"/>
    <w:rsid w:val="00051187"/>
    <w:pP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6">
    <w:name w:val="xl936"/>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7">
    <w:name w:val="xl937"/>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8">
    <w:name w:val="xl938"/>
    <w:basedOn w:val="a1"/>
    <w:rsid w:val="00051187"/>
    <w:pPr>
      <w:pBdr>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39">
    <w:name w:val="xl939"/>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0">
    <w:name w:val="xl940"/>
    <w:basedOn w:val="a1"/>
    <w:rsid w:val="0005118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1">
    <w:name w:val="xl941"/>
    <w:basedOn w:val="a1"/>
    <w:rsid w:val="00051187"/>
    <w:pPr>
      <w:pBdr>
        <w:left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2">
    <w:name w:val="xl942"/>
    <w:basedOn w:val="a1"/>
    <w:rsid w:val="0005118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3">
    <w:name w:val="xl943"/>
    <w:basedOn w:val="a1"/>
    <w:rsid w:val="00051187"/>
    <w:pPr>
      <w:shd w:val="clear" w:color="000000" w:fill="FFFFFF"/>
      <w:spacing w:before="100" w:beforeAutospacing="1" w:after="100" w:afterAutospacing="1"/>
      <w:jc w:val="center"/>
    </w:pPr>
    <w:rPr>
      <w:b/>
      <w:bCs/>
      <w:sz w:val="28"/>
      <w:szCs w:val="28"/>
    </w:rPr>
  </w:style>
  <w:style w:type="paragraph" w:customStyle="1" w:styleId="xl944">
    <w:name w:val="xl944"/>
    <w:basedOn w:val="a1"/>
    <w:rsid w:val="00051187"/>
    <w:pPr>
      <w:pBdr>
        <w:top w:val="single" w:sz="8" w:space="0" w:color="auto"/>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5">
    <w:name w:val="xl945"/>
    <w:basedOn w:val="a1"/>
    <w:rsid w:val="00051187"/>
    <w:pPr>
      <w:pBdr>
        <w:lef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6">
    <w:name w:val="xl946"/>
    <w:basedOn w:val="a1"/>
    <w:rsid w:val="00051187"/>
    <w:pPr>
      <w:pBdr>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7">
    <w:name w:val="xl94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8">
    <w:name w:val="xl94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49">
    <w:name w:val="xl94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0">
    <w:name w:val="xl95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1">
    <w:name w:val="xl95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52">
    <w:name w:val="xl952"/>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3">
    <w:name w:val="xl953"/>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54">
    <w:name w:val="xl954"/>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5">
    <w:name w:val="xl955"/>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6">
    <w:name w:val="xl956"/>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7">
    <w:name w:val="xl957"/>
    <w:basedOn w:val="a1"/>
    <w:rsid w:val="000511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8">
    <w:name w:val="xl958"/>
    <w:basedOn w:val="a1"/>
    <w:rsid w:val="000511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59">
    <w:name w:val="xl959"/>
    <w:basedOn w:val="a1"/>
    <w:rsid w:val="0005118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60">
    <w:name w:val="xl960"/>
    <w:basedOn w:val="a1"/>
    <w:rsid w:val="00051187"/>
    <w:pPr>
      <w:pBdr>
        <w:top w:val="single" w:sz="8" w:space="0" w:color="auto"/>
        <w:lef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1">
    <w:name w:val="xl961"/>
    <w:basedOn w:val="a1"/>
    <w:rsid w:val="00051187"/>
    <w:pPr>
      <w:pBdr>
        <w:top w:val="single" w:sz="8"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2">
    <w:name w:val="xl962"/>
    <w:basedOn w:val="a1"/>
    <w:rsid w:val="00051187"/>
    <w:pPr>
      <w:pBdr>
        <w:top w:val="single" w:sz="8"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3">
    <w:name w:val="xl963"/>
    <w:basedOn w:val="a1"/>
    <w:rsid w:val="00051187"/>
    <w:pPr>
      <w:pBdr>
        <w:left w:val="single" w:sz="4" w:space="0" w:color="auto"/>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4">
    <w:name w:val="xl964"/>
    <w:basedOn w:val="a1"/>
    <w:rsid w:val="00051187"/>
    <w:pPr>
      <w:pBdr>
        <w:bottom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5">
    <w:name w:val="xl965"/>
    <w:basedOn w:val="a1"/>
    <w:rsid w:val="00051187"/>
    <w:pPr>
      <w:pBdr>
        <w:bottom w:val="single" w:sz="4" w:space="0" w:color="auto"/>
        <w:right w:val="single" w:sz="4" w:space="0" w:color="auto"/>
      </w:pBdr>
      <w:shd w:val="clear" w:color="000000" w:fill="FFFFFF"/>
      <w:spacing w:before="100" w:beforeAutospacing="1" w:after="100" w:afterAutospacing="1"/>
      <w:jc w:val="center"/>
    </w:pPr>
    <w:rPr>
      <w:rFonts w:ascii="Bookman Old Style" w:hAnsi="Bookman Old Style"/>
      <w:sz w:val="20"/>
      <w:szCs w:val="20"/>
    </w:rPr>
  </w:style>
  <w:style w:type="paragraph" w:customStyle="1" w:styleId="xl966">
    <w:name w:val="xl966"/>
    <w:basedOn w:val="a1"/>
    <w:rsid w:val="00051187"/>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7">
    <w:name w:val="xl967"/>
    <w:basedOn w:val="a1"/>
    <w:rsid w:val="00051187"/>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Bookman Old Style" w:hAnsi="Bookman Old Style"/>
      <w:b/>
      <w:bCs/>
      <w:sz w:val="20"/>
      <w:szCs w:val="20"/>
    </w:rPr>
  </w:style>
  <w:style w:type="paragraph" w:customStyle="1" w:styleId="xl968">
    <w:name w:val="xl968"/>
    <w:basedOn w:val="a1"/>
    <w:rsid w:val="00051187"/>
    <w:pPr>
      <w:pBdr>
        <w:top w:val="single" w:sz="4" w:space="0" w:color="auto"/>
        <w:left w:val="single" w:sz="4" w:space="0" w:color="auto"/>
      </w:pBdr>
      <w:spacing w:before="100" w:beforeAutospacing="1" w:after="100" w:afterAutospacing="1"/>
    </w:pPr>
    <w:rPr>
      <w:rFonts w:ascii="Bookman Old Style" w:hAnsi="Bookman Old Style"/>
      <w:sz w:val="20"/>
      <w:szCs w:val="20"/>
    </w:rPr>
  </w:style>
  <w:style w:type="paragraph" w:customStyle="1" w:styleId="xl969">
    <w:name w:val="xl969"/>
    <w:basedOn w:val="a1"/>
    <w:rsid w:val="00051187"/>
    <w:pPr>
      <w:pBdr>
        <w:top w:val="single" w:sz="4" w:space="0" w:color="auto"/>
      </w:pBdr>
      <w:spacing w:before="100" w:beforeAutospacing="1" w:after="100" w:afterAutospacing="1"/>
    </w:pPr>
    <w:rPr>
      <w:rFonts w:ascii="Bookman Old Style" w:hAnsi="Bookman Old Style"/>
      <w:sz w:val="20"/>
      <w:szCs w:val="20"/>
    </w:rPr>
  </w:style>
  <w:style w:type="paragraph" w:customStyle="1" w:styleId="xl970">
    <w:name w:val="xl970"/>
    <w:basedOn w:val="a1"/>
    <w:rsid w:val="00051187"/>
    <w:pPr>
      <w:pBdr>
        <w:top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71">
    <w:name w:val="xl971"/>
    <w:basedOn w:val="a1"/>
    <w:rsid w:val="00051187"/>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2">
    <w:name w:val="xl972"/>
    <w:basedOn w:val="a1"/>
    <w:rsid w:val="00051187"/>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73">
    <w:name w:val="xl973"/>
    <w:basedOn w:val="a1"/>
    <w:rsid w:val="00051187"/>
    <w:pPr>
      <w:pBdr>
        <w:top w:val="single" w:sz="4" w:space="0" w:color="auto"/>
        <w:left w:val="single" w:sz="4" w:space="0" w:color="auto"/>
        <w:right w:val="single" w:sz="8" w:space="0" w:color="auto"/>
      </w:pBdr>
      <w:shd w:val="clear" w:color="000000" w:fill="DAEEF3"/>
      <w:spacing w:before="100" w:beforeAutospacing="1" w:after="100" w:afterAutospacing="1"/>
      <w:jc w:val="center"/>
      <w:textAlignment w:val="center"/>
    </w:pPr>
    <w:rPr>
      <w:rFonts w:ascii="Bookman Old Style" w:hAnsi="Bookman Old Style"/>
      <w:sz w:val="20"/>
      <w:szCs w:val="20"/>
    </w:rPr>
  </w:style>
  <w:style w:type="paragraph" w:customStyle="1" w:styleId="xl974">
    <w:name w:val="xl974"/>
    <w:basedOn w:val="a1"/>
    <w:rsid w:val="00051187"/>
    <w:pPr>
      <w:pBdr>
        <w:top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5">
    <w:name w:val="xl975"/>
    <w:basedOn w:val="a1"/>
    <w:rsid w:val="00051187"/>
    <w:pPr>
      <w:pBdr>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6">
    <w:name w:val="xl976"/>
    <w:basedOn w:val="a1"/>
    <w:rsid w:val="00051187"/>
    <w:pPr>
      <w:pBdr>
        <w:bottom w:val="single" w:sz="8" w:space="0" w:color="auto"/>
        <w:right w:val="single" w:sz="4" w:space="0" w:color="auto"/>
      </w:pBdr>
      <w:shd w:val="clear" w:color="000000" w:fill="FFFFFF"/>
      <w:spacing w:before="100" w:beforeAutospacing="1" w:after="100" w:afterAutospacing="1"/>
      <w:jc w:val="center"/>
      <w:textAlignment w:val="center"/>
    </w:pPr>
    <w:rPr>
      <w:rFonts w:ascii="Bookman Old Style" w:hAnsi="Bookman Old Style"/>
      <w:sz w:val="20"/>
      <w:szCs w:val="20"/>
    </w:rPr>
  </w:style>
  <w:style w:type="paragraph" w:customStyle="1" w:styleId="xl977">
    <w:name w:val="xl977"/>
    <w:basedOn w:val="a1"/>
    <w:rsid w:val="00051187"/>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8">
    <w:name w:val="xl978"/>
    <w:basedOn w:val="a1"/>
    <w:rsid w:val="00051187"/>
    <w:pPr>
      <w:pBdr>
        <w:top w:val="single" w:sz="4" w:space="0" w:color="auto"/>
        <w:bottom w:val="single" w:sz="4" w:space="0" w:color="auto"/>
      </w:pBdr>
      <w:spacing w:before="100" w:beforeAutospacing="1" w:after="100" w:afterAutospacing="1"/>
    </w:pPr>
    <w:rPr>
      <w:rFonts w:ascii="Bookman Old Style" w:hAnsi="Bookman Old Style"/>
      <w:sz w:val="20"/>
      <w:szCs w:val="20"/>
    </w:rPr>
  </w:style>
  <w:style w:type="paragraph" w:customStyle="1" w:styleId="xl979">
    <w:name w:val="xl979"/>
    <w:basedOn w:val="a1"/>
    <w:rsid w:val="00051187"/>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0"/>
      <w:szCs w:val="20"/>
    </w:rPr>
  </w:style>
  <w:style w:type="paragraph" w:customStyle="1" w:styleId="xl980">
    <w:name w:val="xl980"/>
    <w:basedOn w:val="a1"/>
    <w:rsid w:val="00051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1">
    <w:name w:val="xl981"/>
    <w:basedOn w:val="a1"/>
    <w:rsid w:val="0005118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2">
    <w:name w:val="xl982"/>
    <w:basedOn w:val="a1"/>
    <w:rsid w:val="0005118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sz w:val="20"/>
      <w:szCs w:val="20"/>
    </w:rPr>
  </w:style>
  <w:style w:type="paragraph" w:customStyle="1" w:styleId="xl983">
    <w:name w:val="xl983"/>
    <w:basedOn w:val="a1"/>
    <w:rsid w:val="00051187"/>
    <w:pPr>
      <w:pBdr>
        <w:top w:val="single" w:sz="8" w:space="0" w:color="auto"/>
        <w:left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4">
    <w:name w:val="xl984"/>
    <w:basedOn w:val="a1"/>
    <w:rsid w:val="00051187"/>
    <w:pPr>
      <w:pBdr>
        <w:top w:val="single" w:sz="8" w:space="0" w:color="auto"/>
        <w:bottom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5">
    <w:name w:val="xl985"/>
    <w:basedOn w:val="a1"/>
    <w:rsid w:val="00051187"/>
    <w:pPr>
      <w:pBdr>
        <w:top w:val="single" w:sz="8" w:space="0" w:color="auto"/>
        <w:bottom w:val="single" w:sz="8" w:space="0" w:color="auto"/>
        <w:right w:val="single" w:sz="8" w:space="0" w:color="auto"/>
      </w:pBdr>
      <w:spacing w:before="100" w:beforeAutospacing="1" w:after="100" w:afterAutospacing="1"/>
      <w:jc w:val="center"/>
    </w:pPr>
    <w:rPr>
      <w:rFonts w:ascii="Bookman Old Style" w:hAnsi="Bookman Old Style"/>
      <w:b/>
      <w:bCs/>
      <w:sz w:val="20"/>
      <w:szCs w:val="20"/>
    </w:rPr>
  </w:style>
  <w:style w:type="paragraph" w:customStyle="1" w:styleId="xl986">
    <w:name w:val="xl986"/>
    <w:basedOn w:val="a1"/>
    <w:rsid w:val="00051187"/>
    <w:pPr>
      <w:pBdr>
        <w:top w:val="single" w:sz="8" w:space="0" w:color="auto"/>
        <w:left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7">
    <w:name w:val="xl987"/>
    <w:basedOn w:val="a1"/>
    <w:rsid w:val="00051187"/>
    <w:pPr>
      <w:pBdr>
        <w:top w:val="single" w:sz="8" w:space="0" w:color="auto"/>
        <w:bottom w:val="single" w:sz="8" w:space="0" w:color="auto"/>
      </w:pBdr>
      <w:spacing w:before="100" w:beforeAutospacing="1" w:after="100" w:afterAutospacing="1"/>
      <w:jc w:val="center"/>
      <w:textAlignment w:val="center"/>
    </w:pPr>
    <w:rPr>
      <w:rFonts w:ascii="Bookman Old Style" w:hAnsi="Bookman Old Style"/>
      <w:b/>
      <w:bCs/>
      <w:sz w:val="20"/>
      <w:szCs w:val="20"/>
    </w:rPr>
  </w:style>
  <w:style w:type="paragraph" w:customStyle="1" w:styleId="xl988">
    <w:name w:val="xl988"/>
    <w:basedOn w:val="a1"/>
    <w:rsid w:val="00051187"/>
    <w:pPr>
      <w:pBdr>
        <w:top w:val="single" w:sz="8" w:space="0" w:color="auto"/>
        <w:bottom w:val="single" w:sz="8" w:space="0" w:color="auto"/>
        <w:right w:val="single" w:sz="8" w:space="0" w:color="auto"/>
      </w:pBdr>
      <w:spacing w:before="100" w:beforeAutospacing="1" w:after="100" w:afterAutospacing="1"/>
      <w:jc w:val="center"/>
      <w:textAlignment w:val="center"/>
    </w:pPr>
    <w:rPr>
      <w:rFonts w:ascii="Bookman Old Style" w:hAnsi="Bookman Old Style"/>
      <w:b/>
      <w:bCs/>
      <w:sz w:val="20"/>
      <w:szCs w:val="20"/>
    </w:rPr>
  </w:style>
  <w:style w:type="table" w:customStyle="1" w:styleId="250">
    <w:name w:val="Сетка таблицы25"/>
    <w:basedOn w:val="a3"/>
    <w:next w:val="ae"/>
    <w:rsid w:val="00846E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e"/>
    <w:rsid w:val="00D1770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3"/>
    <w:next w:val="ae"/>
    <w:rsid w:val="000F6F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2"/>
    <w:link w:val="6"/>
    <w:rsid w:val="00917210"/>
    <w:rPr>
      <w:rFonts w:ascii="Calibri" w:eastAsia="Times New Roman" w:hAnsi="Calibri" w:cs="Times New Roman"/>
      <w:b/>
      <w:sz w:val="20"/>
      <w:szCs w:val="20"/>
      <w:lang w:val="x-none" w:eastAsia="ru-RU"/>
    </w:rPr>
  </w:style>
  <w:style w:type="character" w:customStyle="1" w:styleId="70">
    <w:name w:val="Заголовок 7 Знак"/>
    <w:basedOn w:val="a2"/>
    <w:link w:val="7"/>
    <w:rsid w:val="00917210"/>
    <w:rPr>
      <w:rFonts w:ascii="Times New Roman" w:eastAsia="Times New Roman" w:hAnsi="Times New Roman" w:cs="Times New Roman"/>
      <w:b/>
      <w:sz w:val="28"/>
      <w:szCs w:val="20"/>
      <w:lang w:val="x-none" w:eastAsia="ru-RU"/>
    </w:rPr>
  </w:style>
  <w:style w:type="character" w:customStyle="1" w:styleId="80">
    <w:name w:val="Заголовок 8 Знак"/>
    <w:basedOn w:val="a2"/>
    <w:link w:val="8"/>
    <w:uiPriority w:val="9"/>
    <w:rsid w:val="00917210"/>
    <w:rPr>
      <w:rFonts w:ascii="Times New Roman" w:eastAsia="Times New Roman" w:hAnsi="Times New Roman" w:cs="Times New Roman"/>
      <w:sz w:val="28"/>
      <w:szCs w:val="20"/>
      <w:lang w:val="x-none" w:eastAsia="ru-RU"/>
    </w:rPr>
  </w:style>
  <w:style w:type="character" w:customStyle="1" w:styleId="90">
    <w:name w:val="Заголовок 9 Знак"/>
    <w:basedOn w:val="a2"/>
    <w:link w:val="9"/>
    <w:rsid w:val="00917210"/>
    <w:rPr>
      <w:rFonts w:ascii="Times New Roman" w:eastAsia="Times New Roman" w:hAnsi="Times New Roman" w:cs="Times New Roman"/>
      <w:b/>
      <w:sz w:val="28"/>
      <w:szCs w:val="20"/>
      <w:lang w:val="x-none" w:eastAsia="ru-RU"/>
    </w:rPr>
  </w:style>
  <w:style w:type="table" w:customStyle="1" w:styleId="260">
    <w:name w:val="Сетка таблицы26"/>
    <w:basedOn w:val="a3"/>
    <w:next w:val="ae"/>
    <w:rsid w:val="008E2A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172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List"/>
    <w:basedOn w:val="a1"/>
    <w:rsid w:val="00917210"/>
    <w:pPr>
      <w:ind w:left="283" w:hanging="283"/>
    </w:pPr>
  </w:style>
  <w:style w:type="table" w:customStyle="1" w:styleId="82">
    <w:name w:val="Сетка таблицы8"/>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d">
    <w:name w:val="Знак1 Знак Знак Знак"/>
    <w:basedOn w:val="a1"/>
    <w:rsid w:val="00917210"/>
    <w:rPr>
      <w:rFonts w:ascii="Verdana" w:hAnsi="Verdana" w:cs="Verdana"/>
      <w:sz w:val="20"/>
      <w:szCs w:val="20"/>
      <w:lang w:val="en-US" w:eastAsia="en-US"/>
    </w:rPr>
  </w:style>
  <w:style w:type="paragraph" w:customStyle="1" w:styleId="211">
    <w:name w:val="Знак2 Знак Знак1 Знак"/>
    <w:basedOn w:val="a1"/>
    <w:rsid w:val="00917210"/>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Cell">
    <w:name w:val="ConsPlusCell"/>
    <w:rsid w:val="0091721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c">
    <w:name w:val="Знак Знак Знак Знак"/>
    <w:basedOn w:val="a1"/>
    <w:rsid w:val="00917210"/>
    <w:rPr>
      <w:rFonts w:ascii="Verdana" w:hAnsi="Verdana" w:cs="Verdana"/>
      <w:sz w:val="20"/>
      <w:szCs w:val="20"/>
      <w:lang w:val="en-US" w:eastAsia="en-US"/>
    </w:rPr>
  </w:style>
  <w:style w:type="character" w:styleId="affd">
    <w:name w:val="footnote reference"/>
    <w:rsid w:val="00917210"/>
    <w:rPr>
      <w:vertAlign w:val="superscript"/>
    </w:rPr>
  </w:style>
  <w:style w:type="paragraph" w:customStyle="1" w:styleId="1e">
    <w:name w:val="Знак Знак Знак Знак1"/>
    <w:basedOn w:val="a1"/>
    <w:rsid w:val="00917210"/>
    <w:rPr>
      <w:rFonts w:ascii="Verdana" w:hAnsi="Verdana" w:cs="Verdana"/>
      <w:sz w:val="20"/>
      <w:szCs w:val="20"/>
      <w:lang w:val="en-US" w:eastAsia="en-US"/>
    </w:rPr>
  </w:style>
  <w:style w:type="paragraph" w:customStyle="1" w:styleId="1f">
    <w:name w:val="Абзац списка1"/>
    <w:basedOn w:val="a1"/>
    <w:rsid w:val="00917210"/>
    <w:pPr>
      <w:spacing w:after="200" w:line="276" w:lineRule="auto"/>
      <w:ind w:left="720"/>
    </w:pPr>
    <w:rPr>
      <w:rFonts w:ascii="Calibri" w:hAnsi="Calibri"/>
      <w:sz w:val="22"/>
      <w:szCs w:val="22"/>
    </w:rPr>
  </w:style>
  <w:style w:type="paragraph" w:customStyle="1" w:styleId="affe">
    <w:name w:val="Знак"/>
    <w:basedOn w:val="a1"/>
    <w:rsid w:val="00917210"/>
    <w:pPr>
      <w:spacing w:after="160" w:line="240" w:lineRule="exact"/>
    </w:pPr>
    <w:rPr>
      <w:rFonts w:ascii="Verdana" w:hAnsi="Verdana" w:cs="Verdana"/>
      <w:sz w:val="20"/>
      <w:szCs w:val="20"/>
      <w:lang w:val="en-US" w:eastAsia="en-US"/>
    </w:rPr>
  </w:style>
  <w:style w:type="paragraph" w:customStyle="1" w:styleId="ConsTitle">
    <w:name w:val="ConsTitle"/>
    <w:rsid w:val="00917210"/>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113">
    <w:name w:val="Заголовок 11"/>
    <w:basedOn w:val="11"/>
    <w:next w:val="11"/>
    <w:rsid w:val="00917210"/>
    <w:pPr>
      <w:keepNext/>
      <w:ind w:firstLine="851"/>
      <w:jc w:val="both"/>
      <w:outlineLvl w:val="0"/>
    </w:pPr>
    <w:rPr>
      <w:b/>
      <w:snapToGrid/>
      <w:sz w:val="28"/>
    </w:rPr>
  </w:style>
  <w:style w:type="character" w:customStyle="1" w:styleId="1f0">
    <w:name w:val="Основной шрифт абзаца1"/>
    <w:rsid w:val="00917210"/>
  </w:style>
  <w:style w:type="paragraph" w:customStyle="1" w:styleId="1f1">
    <w:name w:val="Название1"/>
    <w:basedOn w:val="11"/>
    <w:rsid w:val="00917210"/>
    <w:pPr>
      <w:jc w:val="center"/>
    </w:pPr>
    <w:rPr>
      <w:snapToGrid/>
      <w:sz w:val="28"/>
    </w:rPr>
  </w:style>
  <w:style w:type="paragraph" w:customStyle="1" w:styleId="212">
    <w:name w:val="Основной текст с отступом 21"/>
    <w:basedOn w:val="11"/>
    <w:rsid w:val="00917210"/>
    <w:pPr>
      <w:ind w:firstLine="567"/>
      <w:jc w:val="both"/>
    </w:pPr>
    <w:rPr>
      <w:snapToGrid/>
      <w:sz w:val="28"/>
    </w:rPr>
  </w:style>
  <w:style w:type="paragraph" w:customStyle="1" w:styleId="1f2">
    <w:name w:val="Основной текст1"/>
    <w:basedOn w:val="11"/>
    <w:rsid w:val="00917210"/>
    <w:pPr>
      <w:jc w:val="both"/>
    </w:pPr>
    <w:rPr>
      <w:snapToGrid/>
      <w:sz w:val="28"/>
    </w:rPr>
  </w:style>
  <w:style w:type="paragraph" w:customStyle="1" w:styleId="1f3">
    <w:name w:val="Верхний колонтитул1"/>
    <w:basedOn w:val="11"/>
    <w:rsid w:val="00917210"/>
    <w:pPr>
      <w:tabs>
        <w:tab w:val="center" w:pos="4153"/>
        <w:tab w:val="right" w:pos="8306"/>
      </w:tabs>
      <w:ind w:firstLine="720"/>
      <w:jc w:val="both"/>
    </w:pPr>
    <w:rPr>
      <w:snapToGrid/>
      <w:sz w:val="20"/>
    </w:rPr>
  </w:style>
  <w:style w:type="paragraph" w:customStyle="1" w:styleId="1f4">
    <w:name w:val="Нижний колонтитул1"/>
    <w:basedOn w:val="11"/>
    <w:rsid w:val="00917210"/>
    <w:pPr>
      <w:tabs>
        <w:tab w:val="center" w:pos="4153"/>
        <w:tab w:val="right" w:pos="8306"/>
      </w:tabs>
      <w:ind w:firstLine="720"/>
      <w:jc w:val="both"/>
    </w:pPr>
    <w:rPr>
      <w:snapToGrid/>
      <w:sz w:val="20"/>
    </w:rPr>
  </w:style>
  <w:style w:type="paragraph" w:customStyle="1" w:styleId="311">
    <w:name w:val="Основной текст с отступом 31"/>
    <w:basedOn w:val="11"/>
    <w:rsid w:val="00917210"/>
    <w:pPr>
      <w:ind w:left="5387"/>
      <w:jc w:val="both"/>
    </w:pPr>
    <w:rPr>
      <w:snapToGrid/>
      <w:sz w:val="28"/>
    </w:rPr>
  </w:style>
  <w:style w:type="character" w:customStyle="1" w:styleId="Normal">
    <w:name w:val="Normal Знак"/>
    <w:rsid w:val="00917210"/>
    <w:rPr>
      <w:noProof w:val="0"/>
      <w:lang w:val="ru-RU" w:eastAsia="ru-RU" w:bidi="ar-SA"/>
    </w:rPr>
  </w:style>
  <w:style w:type="paragraph" w:customStyle="1" w:styleId="ConsNonformat">
    <w:name w:val="ConsNonformat"/>
    <w:rsid w:val="00917210"/>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
    <w:name w:val="Основной текст_"/>
    <w:link w:val="114"/>
    <w:locked/>
    <w:rsid w:val="00917210"/>
    <w:rPr>
      <w:sz w:val="28"/>
      <w:shd w:val="clear" w:color="auto" w:fill="FFFFFF"/>
    </w:rPr>
  </w:style>
  <w:style w:type="paragraph" w:customStyle="1" w:styleId="114">
    <w:name w:val="Основной текст11"/>
    <w:basedOn w:val="a1"/>
    <w:link w:val="afff"/>
    <w:rsid w:val="00917210"/>
    <w:pPr>
      <w:shd w:val="clear" w:color="auto" w:fill="FFFFFF"/>
      <w:spacing w:line="240" w:lineRule="atLeast"/>
    </w:pPr>
    <w:rPr>
      <w:rFonts w:asciiTheme="minorHAnsi" w:eastAsiaTheme="minorHAnsi" w:hAnsiTheme="minorHAnsi" w:cstheme="minorBidi"/>
      <w:sz w:val="28"/>
      <w:szCs w:val="22"/>
      <w:lang w:eastAsia="en-US"/>
    </w:rPr>
  </w:style>
  <w:style w:type="paragraph" w:customStyle="1" w:styleId="2e">
    <w:name w:val="Обычный2"/>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f">
    <w:name w:val="Знак Знак Знак Знак2"/>
    <w:basedOn w:val="a1"/>
    <w:rsid w:val="00917210"/>
    <w:rPr>
      <w:rFonts w:ascii="Verdana" w:hAnsi="Verdana" w:cs="Verdana"/>
      <w:sz w:val="20"/>
      <w:szCs w:val="20"/>
      <w:lang w:val="en-US" w:eastAsia="en-US"/>
    </w:rPr>
  </w:style>
  <w:style w:type="paragraph" w:styleId="afff0">
    <w:name w:val="footnote text"/>
    <w:basedOn w:val="a1"/>
    <w:link w:val="afff1"/>
    <w:rsid w:val="00917210"/>
    <w:rPr>
      <w:sz w:val="20"/>
      <w:szCs w:val="20"/>
      <w:lang w:val="x-none"/>
    </w:rPr>
  </w:style>
  <w:style w:type="character" w:customStyle="1" w:styleId="afff1">
    <w:name w:val="Текст сноски Знак"/>
    <w:basedOn w:val="a2"/>
    <w:link w:val="afff0"/>
    <w:rsid w:val="00917210"/>
    <w:rPr>
      <w:rFonts w:ascii="Times New Roman" w:eastAsia="Times New Roman" w:hAnsi="Times New Roman" w:cs="Times New Roman"/>
      <w:sz w:val="20"/>
      <w:szCs w:val="20"/>
      <w:lang w:val="x-none" w:eastAsia="ru-RU"/>
    </w:rPr>
  </w:style>
  <w:style w:type="paragraph" w:styleId="afff2">
    <w:name w:val="caption"/>
    <w:basedOn w:val="a1"/>
    <w:next w:val="a1"/>
    <w:qFormat/>
    <w:rsid w:val="00917210"/>
    <w:pPr>
      <w:pBdr>
        <w:bottom w:val="single" w:sz="6" w:space="11" w:color="auto"/>
      </w:pBdr>
      <w:spacing w:line="240" w:lineRule="atLeast"/>
      <w:ind w:right="-574"/>
      <w:jc w:val="both"/>
    </w:pPr>
    <w:rPr>
      <w:b/>
      <w:sz w:val="20"/>
    </w:rPr>
  </w:style>
  <w:style w:type="paragraph" w:customStyle="1" w:styleId="213">
    <w:name w:val="Обычный21"/>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3">
    <w:name w:val="Стиль"/>
    <w:rsid w:val="00917210"/>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2f0">
    <w:name w:val="Абзац списка2"/>
    <w:basedOn w:val="a1"/>
    <w:rsid w:val="00917210"/>
    <w:pPr>
      <w:spacing w:after="200" w:line="276" w:lineRule="auto"/>
      <w:ind w:left="720"/>
      <w:contextualSpacing/>
    </w:pPr>
    <w:rPr>
      <w:rFonts w:ascii="Calibri" w:hAnsi="Calibri"/>
      <w:sz w:val="22"/>
      <w:szCs w:val="22"/>
      <w:lang w:eastAsia="en-US"/>
    </w:rPr>
  </w:style>
  <w:style w:type="paragraph" w:styleId="afff4">
    <w:name w:val="Block Text"/>
    <w:basedOn w:val="a1"/>
    <w:rsid w:val="00917210"/>
    <w:pPr>
      <w:ind w:left="142" w:right="151" w:firstLine="992"/>
      <w:jc w:val="both"/>
    </w:pPr>
    <w:rPr>
      <w:szCs w:val="20"/>
    </w:rPr>
  </w:style>
  <w:style w:type="character" w:styleId="afff5">
    <w:name w:val="Strong"/>
    <w:uiPriority w:val="22"/>
    <w:qFormat/>
    <w:rsid w:val="00917210"/>
    <w:rPr>
      <w:b/>
      <w:bCs/>
    </w:rPr>
  </w:style>
  <w:style w:type="paragraph" w:customStyle="1" w:styleId="37">
    <w:name w:val="Обычный3"/>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3">
    <w:name w:val="Обычный4"/>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3">
    <w:name w:val="Обычный5"/>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3">
    <w:name w:val="Обычный6"/>
    <w:rsid w:val="00917210"/>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2"/>
    <w:rsid w:val="00917210"/>
  </w:style>
  <w:style w:type="paragraph" w:styleId="afff6">
    <w:name w:val="Plain Text"/>
    <w:basedOn w:val="a1"/>
    <w:link w:val="afff7"/>
    <w:rsid w:val="00917210"/>
    <w:rPr>
      <w:rFonts w:ascii="Courier New" w:hAnsi="Courier New"/>
      <w:sz w:val="20"/>
      <w:szCs w:val="20"/>
      <w:lang w:val="x-none" w:eastAsia="x-none"/>
    </w:rPr>
  </w:style>
  <w:style w:type="character" w:customStyle="1" w:styleId="afff7">
    <w:name w:val="Текст Знак"/>
    <w:basedOn w:val="a2"/>
    <w:link w:val="afff6"/>
    <w:rsid w:val="00917210"/>
    <w:rPr>
      <w:rFonts w:ascii="Courier New" w:eastAsia="Times New Roman" w:hAnsi="Courier New" w:cs="Times New Roman"/>
      <w:sz w:val="20"/>
      <w:szCs w:val="20"/>
      <w:lang w:val="x-none" w:eastAsia="x-none"/>
    </w:rPr>
  </w:style>
  <w:style w:type="paragraph" w:customStyle="1" w:styleId="73">
    <w:name w:val="Обычный7"/>
    <w:rsid w:val="0091721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1"/>
    <w:rsid w:val="00917210"/>
    <w:pPr>
      <w:spacing w:before="100" w:beforeAutospacing="1" w:after="100" w:afterAutospacing="1"/>
    </w:pPr>
  </w:style>
  <w:style w:type="paragraph" w:styleId="a0">
    <w:name w:val="List Bullet"/>
    <w:basedOn w:val="a1"/>
    <w:unhideWhenUsed/>
    <w:rsid w:val="00917210"/>
    <w:pPr>
      <w:numPr>
        <w:numId w:val="1"/>
      </w:numPr>
      <w:spacing w:after="200" w:line="276" w:lineRule="auto"/>
      <w:contextualSpacing/>
    </w:pPr>
    <w:rPr>
      <w:rFonts w:ascii="Calibri" w:hAnsi="Calibri"/>
      <w:sz w:val="22"/>
      <w:szCs w:val="22"/>
    </w:rPr>
  </w:style>
  <w:style w:type="paragraph" w:customStyle="1" w:styleId="38">
    <w:name w:val="Абзац списка3"/>
    <w:basedOn w:val="a1"/>
    <w:rsid w:val="00917210"/>
    <w:pPr>
      <w:spacing w:after="200" w:line="276" w:lineRule="auto"/>
      <w:ind w:left="720"/>
      <w:contextualSpacing/>
    </w:pPr>
    <w:rPr>
      <w:rFonts w:ascii="Calibri" w:eastAsia="Calibri" w:hAnsi="Calibri"/>
      <w:sz w:val="22"/>
      <w:szCs w:val="22"/>
    </w:rPr>
  </w:style>
  <w:style w:type="paragraph" w:customStyle="1" w:styleId="39">
    <w:name w:val="Основной текст3"/>
    <w:basedOn w:val="a1"/>
    <w:rsid w:val="00917210"/>
    <w:pPr>
      <w:widowControl w:val="0"/>
      <w:shd w:val="clear" w:color="auto" w:fill="FFFFFF"/>
      <w:spacing w:after="300" w:line="322" w:lineRule="exact"/>
      <w:jc w:val="center"/>
    </w:pPr>
    <w:rPr>
      <w:color w:val="000000"/>
      <w:spacing w:val="1"/>
      <w:sz w:val="25"/>
      <w:szCs w:val="25"/>
    </w:rPr>
  </w:style>
  <w:style w:type="paragraph" w:customStyle="1" w:styleId="220">
    <w:name w:val="Основной текст 22"/>
    <w:basedOn w:val="a1"/>
    <w:rsid w:val="00917210"/>
    <w:pPr>
      <w:spacing w:before="120"/>
      <w:ind w:firstLine="567"/>
      <w:jc w:val="both"/>
    </w:pPr>
    <w:rPr>
      <w:rFonts w:ascii="TimesDL" w:hAnsi="TimesDL"/>
      <w:szCs w:val="20"/>
    </w:rPr>
  </w:style>
  <w:style w:type="table" w:customStyle="1" w:styleId="130">
    <w:name w:val="Сетка таблицы13"/>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Сетка таблицы21"/>
    <w:basedOn w:val="a3"/>
    <w:next w:val="ae"/>
    <w:rsid w:val="0091721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3"/>
    <w:next w:val="ae"/>
    <w:uiPriority w:val="59"/>
    <w:rsid w:val="0091721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0">
    <w:name w:val="Знак Знак Знак Знак Знак Знак Знак Знак Знак Знак Знак Знак23"/>
    <w:basedOn w:val="a1"/>
    <w:rsid w:val="008A5094"/>
    <w:pPr>
      <w:tabs>
        <w:tab w:val="num" w:pos="360"/>
      </w:tabs>
      <w:spacing w:after="160" w:line="240" w:lineRule="exact"/>
    </w:pPr>
    <w:rPr>
      <w:rFonts w:ascii="Verdana" w:hAnsi="Verdana" w:cs="Verdana"/>
      <w:sz w:val="20"/>
      <w:szCs w:val="20"/>
      <w:lang w:val="en-US" w:eastAsia="en-US"/>
    </w:rPr>
  </w:style>
  <w:style w:type="paragraph" w:customStyle="1" w:styleId="221">
    <w:name w:val="Знак Знак Знак Знак Знак Знак Знак Знак Знак Знак Знак Знак22"/>
    <w:basedOn w:val="a1"/>
    <w:rsid w:val="00D97842"/>
    <w:pPr>
      <w:tabs>
        <w:tab w:val="num" w:pos="360"/>
      </w:tabs>
      <w:spacing w:after="160" w:line="240" w:lineRule="exact"/>
    </w:pPr>
    <w:rPr>
      <w:rFonts w:ascii="Verdana" w:hAnsi="Verdana" w:cs="Verdana"/>
      <w:sz w:val="20"/>
      <w:szCs w:val="20"/>
      <w:lang w:val="en-US" w:eastAsia="en-US"/>
    </w:rPr>
  </w:style>
  <w:style w:type="paragraph" w:customStyle="1" w:styleId="215">
    <w:name w:val="Знак Знак Знак Знак Знак Знак Знак Знак Знак Знак Знак Знак21"/>
    <w:basedOn w:val="a1"/>
    <w:rsid w:val="0042116F"/>
    <w:pPr>
      <w:tabs>
        <w:tab w:val="num" w:pos="360"/>
      </w:tabs>
      <w:spacing w:after="160" w:line="240" w:lineRule="exact"/>
    </w:pPr>
    <w:rPr>
      <w:rFonts w:ascii="Verdana" w:hAnsi="Verdana" w:cs="Verdana"/>
      <w:sz w:val="20"/>
      <w:szCs w:val="20"/>
      <w:lang w:val="en-US" w:eastAsia="en-US"/>
    </w:rPr>
  </w:style>
  <w:style w:type="paragraph" w:customStyle="1" w:styleId="200">
    <w:name w:val="Знак Знак Знак Знак Знак Знак Знак Знак Знак Знак Знак Знак20"/>
    <w:basedOn w:val="a1"/>
    <w:rsid w:val="00720A7B"/>
    <w:pPr>
      <w:tabs>
        <w:tab w:val="num" w:pos="360"/>
      </w:tabs>
      <w:spacing w:after="160" w:line="240" w:lineRule="exact"/>
    </w:pPr>
    <w:rPr>
      <w:rFonts w:ascii="Verdana" w:hAnsi="Verdana" w:cs="Verdana"/>
      <w:sz w:val="20"/>
      <w:szCs w:val="20"/>
      <w:lang w:val="en-US" w:eastAsia="en-US"/>
    </w:rPr>
  </w:style>
  <w:style w:type="table" w:customStyle="1" w:styleId="92">
    <w:name w:val="Сетка таблицы9"/>
    <w:basedOn w:val="a3"/>
    <w:next w:val="ae"/>
    <w:rsid w:val="00347D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0">
    <w:name w:val="Знак Знак Знак Знак Знак Знак Знак Знак Знак Знак Знак Знак19"/>
    <w:basedOn w:val="a1"/>
    <w:rsid w:val="00FA2C4B"/>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19"/>
    <w:basedOn w:val="a1"/>
    <w:rsid w:val="00D0553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rsid w:val="00D055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f5">
    <w:name w:val="1"/>
    <w:basedOn w:val="a1"/>
    <w:rsid w:val="0030766C"/>
    <w:pPr>
      <w:spacing w:after="160" w:line="240" w:lineRule="exact"/>
    </w:pPr>
    <w:rPr>
      <w:rFonts w:ascii="Verdana" w:hAnsi="Verdana" w:cs="Verdana"/>
      <w:sz w:val="20"/>
      <w:szCs w:val="20"/>
      <w:lang w:val="en-US" w:eastAsia="en-US"/>
    </w:rPr>
  </w:style>
  <w:style w:type="paragraph" w:customStyle="1" w:styleId="afff8">
    <w:name w:val="Отчет"/>
    <w:basedOn w:val="a1"/>
    <w:autoRedefine/>
    <w:rsid w:val="0030766C"/>
    <w:pPr>
      <w:widowControl w:val="0"/>
      <w:autoSpaceDE w:val="0"/>
      <w:autoSpaceDN w:val="0"/>
      <w:adjustRightInd w:val="0"/>
      <w:spacing w:line="360" w:lineRule="auto"/>
      <w:ind w:firstLine="709"/>
      <w:jc w:val="both"/>
    </w:pPr>
    <w:rPr>
      <w:snapToGrid w:val="0"/>
      <w:sz w:val="28"/>
      <w:szCs w:val="28"/>
    </w:rPr>
  </w:style>
  <w:style w:type="paragraph" w:styleId="a">
    <w:name w:val="List Number"/>
    <w:basedOn w:val="a1"/>
    <w:rsid w:val="0030766C"/>
    <w:pPr>
      <w:numPr>
        <w:numId w:val="2"/>
      </w:numPr>
    </w:pPr>
    <w:rPr>
      <w:snapToGrid w:val="0"/>
      <w:sz w:val="28"/>
      <w:szCs w:val="28"/>
    </w:rPr>
  </w:style>
  <w:style w:type="paragraph" w:styleId="2">
    <w:name w:val="List Number 2"/>
    <w:basedOn w:val="a1"/>
    <w:rsid w:val="0030766C"/>
    <w:pPr>
      <w:numPr>
        <w:numId w:val="3"/>
      </w:numPr>
    </w:pPr>
    <w:rPr>
      <w:snapToGrid w:val="0"/>
      <w:sz w:val="28"/>
      <w:szCs w:val="28"/>
    </w:rPr>
  </w:style>
  <w:style w:type="paragraph" w:customStyle="1" w:styleId="44">
    <w:name w:val="Абзац списка4"/>
    <w:basedOn w:val="a1"/>
    <w:autoRedefine/>
    <w:rsid w:val="0030766C"/>
    <w:pPr>
      <w:jc w:val="center"/>
    </w:pPr>
    <w:rPr>
      <w:snapToGrid w:val="0"/>
      <w:sz w:val="28"/>
      <w:szCs w:val="28"/>
    </w:rPr>
  </w:style>
  <w:style w:type="paragraph" w:customStyle="1" w:styleId="121">
    <w:name w:val="Осн. текст 12"/>
    <w:basedOn w:val="23"/>
    <w:rsid w:val="0030766C"/>
    <w:pPr>
      <w:autoSpaceDE w:val="0"/>
      <w:autoSpaceDN w:val="0"/>
      <w:adjustRightInd w:val="0"/>
      <w:spacing w:line="360" w:lineRule="auto"/>
      <w:ind w:firstLine="709"/>
      <w:jc w:val="both"/>
    </w:pPr>
    <w:rPr>
      <w:b w:val="0"/>
      <w:sz w:val="24"/>
      <w:szCs w:val="24"/>
      <w:lang w:val="x-none" w:eastAsia="x-none"/>
    </w:rPr>
  </w:style>
  <w:style w:type="paragraph" w:customStyle="1" w:styleId="ConsPlusDocList">
    <w:name w:val="ConsPlusDocList"/>
    <w:uiPriority w:val="99"/>
    <w:rsid w:val="0030766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a">
    <w:name w:val="Знак Знак3"/>
    <w:uiPriority w:val="99"/>
    <w:rsid w:val="0030766C"/>
    <w:rPr>
      <w:rFonts w:cs="Times New Roman"/>
      <w:lang w:val="ru-RU" w:eastAsia="ru-RU" w:bidi="ar-SA"/>
    </w:rPr>
  </w:style>
  <w:style w:type="paragraph" w:customStyle="1" w:styleId="msolistparagraph0">
    <w:name w:val="msolistparagraph"/>
    <w:basedOn w:val="a1"/>
    <w:rsid w:val="0030766C"/>
    <w:pPr>
      <w:ind w:left="720"/>
      <w:contextualSpacing/>
    </w:pPr>
    <w:rPr>
      <w:rFonts w:ascii="Arial" w:eastAsia="MS Mincho" w:hAnsi="Arial" w:cs="Arial"/>
      <w:color w:val="000000"/>
    </w:rPr>
  </w:style>
  <w:style w:type="paragraph" w:customStyle="1" w:styleId="textjus">
    <w:name w:val="textjus"/>
    <w:basedOn w:val="a1"/>
    <w:rsid w:val="0030766C"/>
    <w:pPr>
      <w:spacing w:before="100" w:beforeAutospacing="1" w:after="100" w:afterAutospacing="1"/>
    </w:pPr>
  </w:style>
  <w:style w:type="paragraph" w:styleId="HTML">
    <w:name w:val="HTML Preformatted"/>
    <w:basedOn w:val="a1"/>
    <w:link w:val="HTML0"/>
    <w:rsid w:val="003076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2"/>
    <w:link w:val="HTML"/>
    <w:rsid w:val="0030766C"/>
    <w:rPr>
      <w:rFonts w:ascii="Courier New" w:eastAsia="Times New Roman" w:hAnsi="Courier New" w:cs="Times New Roman"/>
      <w:sz w:val="20"/>
      <w:szCs w:val="20"/>
      <w:lang w:val="x-none" w:eastAsia="x-none"/>
    </w:rPr>
  </w:style>
  <w:style w:type="paragraph" w:customStyle="1" w:styleId="consplusnonformat0">
    <w:name w:val="consplusnonformat"/>
    <w:basedOn w:val="a1"/>
    <w:rsid w:val="0030766C"/>
    <w:pPr>
      <w:spacing w:before="100" w:beforeAutospacing="1" w:after="100" w:afterAutospacing="1"/>
    </w:pPr>
  </w:style>
  <w:style w:type="character" w:customStyle="1" w:styleId="msoins0">
    <w:name w:val="msoins"/>
    <w:rsid w:val="0030766C"/>
  </w:style>
  <w:style w:type="paragraph" w:customStyle="1" w:styleId="xl2118">
    <w:name w:val="xl2118"/>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1"/>
    <w:rsid w:val="0030766C"/>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1"/>
    <w:rsid w:val="0030766C"/>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1"/>
    <w:rsid w:val="0030766C"/>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1"/>
    <w:rsid w:val="0030766C"/>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1"/>
    <w:rsid w:val="0030766C"/>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1"/>
    <w:rsid w:val="0030766C"/>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1"/>
    <w:rsid w:val="003076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1"/>
    <w:rsid w:val="0030766C"/>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1"/>
    <w:rsid w:val="0030766C"/>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1"/>
    <w:rsid w:val="0030766C"/>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1"/>
    <w:rsid w:val="0030766C"/>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1"/>
    <w:rsid w:val="0030766C"/>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1"/>
    <w:rsid w:val="0030766C"/>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1"/>
    <w:rsid w:val="0030766C"/>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1"/>
    <w:rsid w:val="0030766C"/>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1"/>
    <w:rsid w:val="0030766C"/>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1"/>
    <w:rsid w:val="0030766C"/>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1"/>
    <w:rsid w:val="0030766C"/>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1"/>
    <w:rsid w:val="0030766C"/>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1"/>
    <w:rsid w:val="0030766C"/>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1"/>
    <w:rsid w:val="0030766C"/>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1"/>
    <w:rsid w:val="0030766C"/>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1"/>
    <w:rsid w:val="0030766C"/>
    <w:pPr>
      <w:spacing w:before="100" w:beforeAutospacing="1" w:after="100" w:afterAutospacing="1"/>
    </w:pPr>
  </w:style>
  <w:style w:type="paragraph" w:customStyle="1" w:styleId="xl2170">
    <w:name w:val="xl2170"/>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1"/>
    <w:rsid w:val="0030766C"/>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45">
    <w:name w:val="Знак4"/>
    <w:basedOn w:val="a1"/>
    <w:rsid w:val="0030766C"/>
    <w:pPr>
      <w:spacing w:after="160" w:line="240" w:lineRule="exact"/>
    </w:pPr>
    <w:rPr>
      <w:rFonts w:ascii="Verdana" w:hAnsi="Verdana" w:cs="Verdana"/>
      <w:sz w:val="20"/>
      <w:szCs w:val="20"/>
      <w:lang w:val="en-US" w:eastAsia="en-US"/>
    </w:rPr>
  </w:style>
  <w:style w:type="paragraph" w:customStyle="1" w:styleId="180">
    <w:name w:val="Знак Знак Знак Знак Знак Знак Знак Знак Знак Знак Знак Знак18"/>
    <w:basedOn w:val="a1"/>
    <w:rsid w:val="00CD200F"/>
    <w:pPr>
      <w:tabs>
        <w:tab w:val="num" w:pos="360"/>
      </w:tabs>
      <w:spacing w:after="160" w:line="240" w:lineRule="exact"/>
    </w:pPr>
    <w:rPr>
      <w:rFonts w:ascii="Verdana" w:hAnsi="Verdana" w:cs="Verdana"/>
      <w:sz w:val="20"/>
      <w:szCs w:val="20"/>
      <w:lang w:val="en-US" w:eastAsia="en-US"/>
    </w:rPr>
  </w:style>
  <w:style w:type="paragraph" w:customStyle="1" w:styleId="170">
    <w:name w:val="Знак Знак Знак Знак Знак Знак Знак Знак Знак Знак Знак Знак17"/>
    <w:basedOn w:val="a1"/>
    <w:rsid w:val="0064583F"/>
    <w:pPr>
      <w:tabs>
        <w:tab w:val="num" w:pos="360"/>
      </w:tabs>
      <w:spacing w:after="160" w:line="240" w:lineRule="exact"/>
    </w:pPr>
    <w:rPr>
      <w:rFonts w:ascii="Verdana" w:hAnsi="Verdana" w:cs="Verdana"/>
      <w:sz w:val="20"/>
      <w:szCs w:val="20"/>
      <w:lang w:val="en-US" w:eastAsia="en-US"/>
    </w:rPr>
  </w:style>
  <w:style w:type="paragraph" w:styleId="afff9">
    <w:name w:val="Revision"/>
    <w:hidden/>
    <w:uiPriority w:val="99"/>
    <w:semiHidden/>
    <w:rsid w:val="00E91C12"/>
    <w:pPr>
      <w:spacing w:after="0" w:line="240" w:lineRule="auto"/>
    </w:pPr>
    <w:rPr>
      <w:rFonts w:ascii="Times New Roman" w:eastAsia="Times New Roman" w:hAnsi="Times New Roman" w:cs="Times New Roman"/>
      <w:sz w:val="24"/>
      <w:szCs w:val="20"/>
      <w:lang w:eastAsia="ru-RU"/>
    </w:rPr>
  </w:style>
  <w:style w:type="paragraph" w:customStyle="1" w:styleId="181">
    <w:name w:val="Знак Знак Знак18"/>
    <w:basedOn w:val="a1"/>
    <w:rsid w:val="00175B8F"/>
    <w:pPr>
      <w:tabs>
        <w:tab w:val="num" w:pos="360"/>
      </w:tabs>
      <w:spacing w:after="160" w:line="240" w:lineRule="exact"/>
    </w:pPr>
    <w:rPr>
      <w:rFonts w:ascii="Verdana" w:hAnsi="Verdana" w:cs="Verdana"/>
      <w:sz w:val="20"/>
      <w:szCs w:val="20"/>
      <w:lang w:val="en-US" w:eastAsia="en-US"/>
    </w:rPr>
  </w:style>
  <w:style w:type="character" w:customStyle="1" w:styleId="150">
    <w:name w:val="Основной текст (15)_"/>
    <w:link w:val="151"/>
    <w:rsid w:val="00175B8F"/>
    <w:rPr>
      <w:spacing w:val="5"/>
      <w:sz w:val="21"/>
      <w:szCs w:val="21"/>
      <w:shd w:val="clear" w:color="auto" w:fill="FFFFFF"/>
    </w:rPr>
  </w:style>
  <w:style w:type="paragraph" w:customStyle="1" w:styleId="151">
    <w:name w:val="Основной текст (15)"/>
    <w:basedOn w:val="a1"/>
    <w:link w:val="150"/>
    <w:rsid w:val="00175B8F"/>
    <w:pPr>
      <w:widowControl w:val="0"/>
      <w:shd w:val="clear" w:color="auto" w:fill="FFFFFF"/>
      <w:spacing w:line="0" w:lineRule="atLeast"/>
    </w:pPr>
    <w:rPr>
      <w:rFonts w:asciiTheme="minorHAnsi" w:eastAsiaTheme="minorHAnsi" w:hAnsiTheme="minorHAnsi" w:cstheme="minorBidi"/>
      <w:spacing w:val="5"/>
      <w:sz w:val="21"/>
      <w:szCs w:val="21"/>
      <w:lang w:eastAsia="en-US"/>
    </w:rPr>
  </w:style>
  <w:style w:type="character" w:customStyle="1" w:styleId="152pt">
    <w:name w:val="Основной текст (15) + Интервал 2 pt"/>
    <w:rsid w:val="00175B8F"/>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175B8F"/>
    <w:rPr>
      <w:b/>
      <w:bCs/>
      <w:spacing w:val="4"/>
      <w:sz w:val="21"/>
      <w:szCs w:val="21"/>
      <w:shd w:val="clear" w:color="auto" w:fill="FFFFFF"/>
    </w:rPr>
  </w:style>
  <w:style w:type="paragraph" w:customStyle="1" w:styleId="3c">
    <w:name w:val="Заголовок №3"/>
    <w:basedOn w:val="a1"/>
    <w:link w:val="3b"/>
    <w:rsid w:val="00175B8F"/>
    <w:pPr>
      <w:widowControl w:val="0"/>
      <w:shd w:val="clear" w:color="auto" w:fill="FFFFFF"/>
      <w:spacing w:line="274" w:lineRule="exact"/>
      <w:outlineLvl w:val="2"/>
    </w:pPr>
    <w:rPr>
      <w:rFonts w:asciiTheme="minorHAnsi" w:eastAsiaTheme="minorHAnsi" w:hAnsiTheme="minorHAnsi" w:cstheme="minorBidi"/>
      <w:b/>
      <w:bCs/>
      <w:spacing w:val="4"/>
      <w:sz w:val="21"/>
      <w:szCs w:val="21"/>
      <w:lang w:eastAsia="en-US"/>
    </w:rPr>
  </w:style>
  <w:style w:type="character" w:customStyle="1" w:styleId="1595pt1pt">
    <w:name w:val="Основной текст (15) + 9;5 pt;Интервал 1 pt"/>
    <w:rsid w:val="00175B8F"/>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175B8F"/>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a">
    <w:name w:val="Знак Знак Знак Знак Знак Знак Знак Знак Знак Знак Знак Знак Знак"/>
    <w:basedOn w:val="a1"/>
    <w:rsid w:val="00175B8F"/>
    <w:pPr>
      <w:spacing w:before="100" w:beforeAutospacing="1" w:after="100" w:afterAutospacing="1"/>
    </w:pPr>
    <w:rPr>
      <w:rFonts w:ascii="Tahoma" w:hAnsi="Tahoma"/>
      <w:sz w:val="20"/>
      <w:szCs w:val="20"/>
      <w:lang w:val="en-US" w:eastAsia="en-US"/>
    </w:rPr>
  </w:style>
  <w:style w:type="paragraph" w:customStyle="1" w:styleId="160">
    <w:name w:val="Знак Знак Знак Знак Знак Знак Знак Знак Знак Знак Знак Знак16"/>
    <w:basedOn w:val="a1"/>
    <w:rsid w:val="00A954FE"/>
    <w:pPr>
      <w:tabs>
        <w:tab w:val="num" w:pos="360"/>
      </w:tabs>
      <w:spacing w:after="160" w:line="240" w:lineRule="exact"/>
    </w:pPr>
    <w:rPr>
      <w:rFonts w:ascii="Verdana" w:hAnsi="Verdana" w:cs="Verdana"/>
      <w:sz w:val="20"/>
      <w:szCs w:val="20"/>
      <w:lang w:val="en-US" w:eastAsia="en-US"/>
    </w:rPr>
  </w:style>
  <w:style w:type="table" w:customStyle="1" w:styleId="152">
    <w:name w:val="Сетка таблицы15"/>
    <w:basedOn w:val="a3"/>
    <w:next w:val="ae"/>
    <w:uiPriority w:val="59"/>
    <w:rsid w:val="00CE78E9"/>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1">
    <w:name w:val="Сетка таблицы16"/>
    <w:basedOn w:val="a3"/>
    <w:next w:val="ae"/>
    <w:rsid w:val="00CE78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1">
    <w:name w:val="Знак Знак Знак17"/>
    <w:basedOn w:val="a1"/>
    <w:rsid w:val="00071C48"/>
    <w:pPr>
      <w:tabs>
        <w:tab w:val="num" w:pos="360"/>
      </w:tabs>
      <w:spacing w:after="160" w:line="240" w:lineRule="exact"/>
    </w:pPr>
    <w:rPr>
      <w:rFonts w:ascii="Verdana" w:hAnsi="Verdana" w:cs="Verdana"/>
      <w:sz w:val="20"/>
      <w:szCs w:val="20"/>
      <w:lang w:val="en-US" w:eastAsia="en-US"/>
    </w:rPr>
  </w:style>
  <w:style w:type="table" w:customStyle="1" w:styleId="172">
    <w:name w:val="Сетка таблицы17"/>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90">
    <w:name w:val="Font Style190"/>
    <w:uiPriority w:val="99"/>
    <w:rsid w:val="00071C48"/>
    <w:rPr>
      <w:rFonts w:ascii="Times New Roman" w:hAnsi="Times New Roman" w:cs="Times New Roman"/>
      <w:sz w:val="22"/>
      <w:szCs w:val="22"/>
    </w:rPr>
  </w:style>
  <w:style w:type="table" w:customStyle="1" w:styleId="182">
    <w:name w:val="Сетка таблицы18"/>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3"/>
    <w:next w:val="ae"/>
    <w:rsid w:val="00071C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3">
    <w:name w:val="Знак Знак Знак Знак Знак Знак Знак Знак Знак Знак Знак Знак15"/>
    <w:basedOn w:val="a1"/>
    <w:rsid w:val="005D5C61"/>
    <w:pPr>
      <w:tabs>
        <w:tab w:val="num" w:pos="360"/>
      </w:tabs>
      <w:spacing w:after="160" w:line="240" w:lineRule="exact"/>
    </w:pPr>
    <w:rPr>
      <w:rFonts w:ascii="Verdana" w:hAnsi="Verdana" w:cs="Verdana"/>
      <w:sz w:val="20"/>
      <w:szCs w:val="20"/>
      <w:lang w:val="en-US" w:eastAsia="en-US"/>
    </w:rPr>
  </w:style>
  <w:style w:type="paragraph" w:customStyle="1" w:styleId="320">
    <w:name w:val="Основной текст с отступом 32"/>
    <w:basedOn w:val="a1"/>
    <w:rsid w:val="00CB7967"/>
    <w:pPr>
      <w:spacing w:line="360" w:lineRule="auto"/>
      <w:ind w:firstLine="709"/>
      <w:jc w:val="both"/>
    </w:pPr>
    <w:rPr>
      <w:sz w:val="28"/>
      <w:szCs w:val="20"/>
    </w:rPr>
  </w:style>
  <w:style w:type="table" w:customStyle="1" w:styleId="192">
    <w:name w:val="Сетка таблицы19"/>
    <w:basedOn w:val="a3"/>
    <w:next w:val="ae"/>
    <w:uiPriority w:val="59"/>
    <w:rsid w:val="0029350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Знак Знак Знак Знак Знак Знак Знак Знак Знак Знак Знак Знак14"/>
    <w:basedOn w:val="a1"/>
    <w:rsid w:val="00985441"/>
    <w:pPr>
      <w:tabs>
        <w:tab w:val="num" w:pos="360"/>
      </w:tabs>
      <w:spacing w:after="160" w:line="240" w:lineRule="exact"/>
    </w:pPr>
    <w:rPr>
      <w:rFonts w:ascii="Verdana" w:hAnsi="Verdana" w:cs="Verdana"/>
      <w:sz w:val="20"/>
      <w:szCs w:val="20"/>
      <w:lang w:val="en-US" w:eastAsia="en-US"/>
    </w:rPr>
  </w:style>
  <w:style w:type="paragraph" w:customStyle="1" w:styleId="131">
    <w:name w:val="Знак Знак Знак Знак Знак Знак Знак Знак Знак Знак Знак Знак13"/>
    <w:basedOn w:val="a1"/>
    <w:rsid w:val="00C11D3D"/>
    <w:pPr>
      <w:tabs>
        <w:tab w:val="num" w:pos="360"/>
      </w:tabs>
      <w:spacing w:after="160" w:line="240" w:lineRule="exact"/>
    </w:pPr>
    <w:rPr>
      <w:rFonts w:ascii="Verdana" w:hAnsi="Verdana" w:cs="Verdana"/>
      <w:sz w:val="20"/>
      <w:szCs w:val="20"/>
      <w:lang w:val="en-US" w:eastAsia="en-US"/>
    </w:rPr>
  </w:style>
  <w:style w:type="table" w:customStyle="1" w:styleId="201">
    <w:name w:val="Сетка таблицы20"/>
    <w:basedOn w:val="a3"/>
    <w:next w:val="ae"/>
    <w:uiPriority w:val="59"/>
    <w:rsid w:val="0038434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2">
    <w:name w:val="Знак Знак Знак16"/>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6">
    <w:name w:val="Знак Знак Знак Знак1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d">
    <w:name w:val="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15">
    <w:name w:val="Знак Знак1 Знак Знак1"/>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e">
    <w:name w:val="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7">
    <w:name w:val="Знак Знак Знак Знак1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character" w:customStyle="1" w:styleId="144TimesNewRoman105pt0pt">
    <w:name w:val="Основной текст (144) + Times New Roman;10;5 pt;Интервал 0 pt"/>
    <w:rsid w:val="000D6E3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0D6E3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1"/>
    <w:link w:val="144"/>
    <w:rsid w:val="000D6E3B"/>
    <w:pPr>
      <w:widowControl w:val="0"/>
      <w:shd w:val="clear" w:color="auto" w:fill="FFFFFF"/>
      <w:spacing w:line="247" w:lineRule="exact"/>
      <w:ind w:hanging="420"/>
    </w:pPr>
    <w:rPr>
      <w:rFonts w:ascii="Arial Narrow" w:eastAsia="Arial Narrow" w:hAnsi="Arial Narrow" w:cs="Arial Narrow"/>
      <w:spacing w:val="3"/>
      <w:sz w:val="12"/>
      <w:szCs w:val="12"/>
      <w:lang w:eastAsia="en-US"/>
    </w:rPr>
  </w:style>
  <w:style w:type="paragraph" w:customStyle="1" w:styleId="1f9">
    <w:name w:val="Знак Знак1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affff">
    <w:name w:val="текст примечания"/>
    <w:basedOn w:val="a1"/>
    <w:rsid w:val="000D6E3B"/>
  </w:style>
  <w:style w:type="paragraph" w:customStyle="1" w:styleId="affff0">
    <w:name w:val="Примечание"/>
    <w:basedOn w:val="a1"/>
    <w:rsid w:val="000D6E3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ff1">
    <w:name w:val="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1f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D6E3B"/>
    <w:pPr>
      <w:tabs>
        <w:tab w:val="num" w:pos="360"/>
      </w:tabs>
      <w:spacing w:after="160" w:line="240" w:lineRule="exact"/>
    </w:pPr>
    <w:rPr>
      <w:rFonts w:ascii="Verdana" w:hAnsi="Verdana" w:cs="Verdana"/>
      <w:sz w:val="20"/>
      <w:szCs w:val="20"/>
      <w:lang w:val="en-US" w:eastAsia="en-US"/>
    </w:rPr>
  </w:style>
  <w:style w:type="paragraph" w:customStyle="1" w:styleId="xl63">
    <w:name w:val="xl63"/>
    <w:basedOn w:val="a1"/>
    <w:rsid w:val="000D6E3B"/>
    <w:pPr>
      <w:spacing w:before="100" w:beforeAutospacing="1" w:after="100" w:afterAutospacing="1"/>
    </w:pPr>
  </w:style>
  <w:style w:type="paragraph" w:customStyle="1" w:styleId="xl64">
    <w:name w:val="xl64"/>
    <w:basedOn w:val="a1"/>
    <w:rsid w:val="000D6E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51">
    <w:name w:val="xl351"/>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1"/>
    <w:rsid w:val="000D6E3B"/>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1"/>
    <w:rsid w:val="000D6E3B"/>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1"/>
    <w:rsid w:val="000D6E3B"/>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1"/>
    <w:rsid w:val="000D6E3B"/>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1"/>
    <w:rsid w:val="000D6E3B"/>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1"/>
    <w:rsid w:val="000D6E3B"/>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1"/>
    <w:rsid w:val="000D6E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1"/>
    <w:rsid w:val="000D6E3B"/>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1"/>
    <w:rsid w:val="000D6E3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1"/>
    <w:rsid w:val="000D6E3B"/>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1"/>
    <w:rsid w:val="000D6E3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1"/>
    <w:rsid w:val="000D6E3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1"/>
    <w:rsid w:val="000D6E3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1"/>
    <w:rsid w:val="000D6E3B"/>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1"/>
    <w:rsid w:val="000D6E3B"/>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0D6E3B"/>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0D6E3B"/>
    <w:pPr>
      <w:autoSpaceDE w:val="0"/>
      <w:autoSpaceDN w:val="0"/>
      <w:adjustRightInd w:val="0"/>
      <w:spacing w:after="0" w:line="240" w:lineRule="auto"/>
    </w:pPr>
    <w:rPr>
      <w:rFonts w:ascii="Tahoma" w:eastAsia="Times New Roman" w:hAnsi="Tahoma" w:cs="Tahoma"/>
      <w:sz w:val="26"/>
      <w:szCs w:val="26"/>
      <w:lang w:eastAsia="ru-RU"/>
    </w:rPr>
  </w:style>
  <w:style w:type="paragraph" w:customStyle="1" w:styleId="font8">
    <w:name w:val="font8"/>
    <w:basedOn w:val="a1"/>
    <w:rsid w:val="000D6E3B"/>
    <w:pPr>
      <w:spacing w:before="100" w:beforeAutospacing="1" w:after="100" w:afterAutospacing="1"/>
    </w:pPr>
    <w:rPr>
      <w:sz w:val="22"/>
      <w:szCs w:val="22"/>
    </w:rPr>
  </w:style>
  <w:style w:type="paragraph" w:customStyle="1" w:styleId="font9">
    <w:name w:val="font9"/>
    <w:basedOn w:val="a1"/>
    <w:rsid w:val="000D6E3B"/>
    <w:pPr>
      <w:spacing w:before="100" w:beforeAutospacing="1" w:after="100" w:afterAutospacing="1"/>
    </w:pPr>
    <w:rPr>
      <w:color w:val="000000"/>
      <w:sz w:val="20"/>
      <w:szCs w:val="20"/>
    </w:rPr>
  </w:style>
  <w:style w:type="paragraph" w:customStyle="1" w:styleId="font10">
    <w:name w:val="font10"/>
    <w:basedOn w:val="a1"/>
    <w:rsid w:val="000D6E3B"/>
    <w:pPr>
      <w:spacing w:before="100" w:beforeAutospacing="1" w:after="100" w:afterAutospacing="1"/>
    </w:pPr>
    <w:rPr>
      <w:color w:val="000000"/>
      <w:sz w:val="20"/>
      <w:szCs w:val="20"/>
    </w:rPr>
  </w:style>
  <w:style w:type="table" w:customStyle="1" w:styleId="101">
    <w:name w:val="Сетка таблицы101"/>
    <w:basedOn w:val="a3"/>
    <w:next w:val="ae"/>
    <w:uiPriority w:val="39"/>
    <w:rsid w:val="005135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4">
    <w:name w:val="Знак Знак Знак15"/>
    <w:basedOn w:val="a1"/>
    <w:rsid w:val="00832188"/>
    <w:pPr>
      <w:tabs>
        <w:tab w:val="num" w:pos="360"/>
      </w:tabs>
      <w:spacing w:after="160" w:line="240" w:lineRule="exact"/>
    </w:pPr>
    <w:rPr>
      <w:rFonts w:ascii="Verdana" w:hAnsi="Verdana" w:cs="Verdana"/>
      <w:sz w:val="20"/>
      <w:szCs w:val="20"/>
      <w:lang w:val="en-US" w:eastAsia="en-US"/>
    </w:rPr>
  </w:style>
  <w:style w:type="table" w:customStyle="1" w:styleId="231">
    <w:name w:val="Сетка таблицы23"/>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a1"/>
    <w:uiPriority w:val="99"/>
    <w:rsid w:val="00832188"/>
    <w:pPr>
      <w:widowControl w:val="0"/>
      <w:autoSpaceDE w:val="0"/>
      <w:autoSpaceDN w:val="0"/>
      <w:adjustRightInd w:val="0"/>
      <w:spacing w:line="276" w:lineRule="exact"/>
      <w:ind w:firstLine="595"/>
      <w:jc w:val="both"/>
    </w:pPr>
  </w:style>
  <w:style w:type="paragraph" w:customStyle="1" w:styleId="Style63">
    <w:name w:val="Style63"/>
    <w:basedOn w:val="a1"/>
    <w:uiPriority w:val="99"/>
    <w:rsid w:val="00832188"/>
    <w:pPr>
      <w:widowControl w:val="0"/>
      <w:autoSpaceDE w:val="0"/>
      <w:autoSpaceDN w:val="0"/>
      <w:adjustRightInd w:val="0"/>
      <w:spacing w:line="276" w:lineRule="exact"/>
      <w:ind w:firstLine="1157"/>
    </w:pPr>
  </w:style>
  <w:style w:type="table" w:customStyle="1" w:styleId="610">
    <w:name w:val="Сетка таблицы61"/>
    <w:basedOn w:val="a3"/>
    <w:next w:val="ae"/>
    <w:rsid w:val="008321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e"/>
    <w:rsid w:val="009327D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2">
    <w:name w:val="Знак Знак Знак Знак Знак Знак Знак Знак Знак Знак Знак Знак12"/>
    <w:basedOn w:val="a1"/>
    <w:rsid w:val="007E5B2A"/>
    <w:pPr>
      <w:tabs>
        <w:tab w:val="num" w:pos="360"/>
      </w:tabs>
      <w:spacing w:after="160" w:line="240" w:lineRule="exact"/>
    </w:pPr>
    <w:rPr>
      <w:rFonts w:ascii="Verdana" w:hAnsi="Verdana" w:cs="Verdana"/>
      <w:sz w:val="20"/>
      <w:szCs w:val="20"/>
      <w:lang w:val="en-US" w:eastAsia="en-US"/>
    </w:rPr>
  </w:style>
  <w:style w:type="paragraph" w:customStyle="1" w:styleId="116">
    <w:name w:val="Знак Знак Знак Знак Знак Знак Знак Знак Знак Знак Знак Знак11"/>
    <w:basedOn w:val="a1"/>
    <w:rsid w:val="007D65B9"/>
    <w:pPr>
      <w:tabs>
        <w:tab w:val="num" w:pos="360"/>
      </w:tabs>
      <w:spacing w:after="160" w:line="240" w:lineRule="exact"/>
    </w:pPr>
    <w:rPr>
      <w:rFonts w:ascii="Verdana" w:hAnsi="Verdana" w:cs="Verdana"/>
      <w:sz w:val="20"/>
      <w:szCs w:val="20"/>
      <w:lang w:val="en-US" w:eastAsia="en-US"/>
    </w:rPr>
  </w:style>
  <w:style w:type="table" w:customStyle="1" w:styleId="420">
    <w:name w:val="Сетка таблицы42"/>
    <w:basedOn w:val="a3"/>
    <w:next w:val="ae"/>
    <w:rsid w:val="004747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2"/>
    <w:rsid w:val="00DE54F1"/>
  </w:style>
  <w:style w:type="table" w:customStyle="1" w:styleId="270">
    <w:name w:val="Сетка таблицы27"/>
    <w:basedOn w:val="a3"/>
    <w:next w:val="ae"/>
    <w:uiPriority w:val="39"/>
    <w:rsid w:val="00DE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1">
    <w:name w:val="Неразрешенное упоминание2"/>
    <w:basedOn w:val="a2"/>
    <w:uiPriority w:val="99"/>
    <w:semiHidden/>
    <w:unhideWhenUsed/>
    <w:rsid w:val="00DE54F1"/>
    <w:rPr>
      <w:color w:val="605E5C"/>
      <w:shd w:val="clear" w:color="auto" w:fill="E1DFDD"/>
    </w:rPr>
  </w:style>
  <w:style w:type="table" w:customStyle="1" w:styleId="280">
    <w:name w:val="Сетка таблицы28"/>
    <w:basedOn w:val="a3"/>
    <w:next w:val="ae"/>
    <w:uiPriority w:val="39"/>
    <w:rsid w:val="001C6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2">
    <w:name w:val="Знак Знак Знак14"/>
    <w:basedOn w:val="a1"/>
    <w:rsid w:val="00CB37D2"/>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1"/>
    <w:rsid w:val="0012155E"/>
    <w:pPr>
      <w:tabs>
        <w:tab w:val="num" w:pos="360"/>
      </w:tabs>
      <w:spacing w:after="160" w:line="240" w:lineRule="exact"/>
    </w:pPr>
    <w:rPr>
      <w:rFonts w:ascii="Verdana" w:hAnsi="Verdana" w:cs="Verdana"/>
      <w:sz w:val="20"/>
      <w:szCs w:val="20"/>
      <w:lang w:val="en-US" w:eastAsia="en-US"/>
    </w:rPr>
  </w:style>
  <w:style w:type="table" w:customStyle="1" w:styleId="290">
    <w:name w:val="Сетка таблицы29"/>
    <w:basedOn w:val="a3"/>
    <w:next w:val="ae"/>
    <w:rsid w:val="002E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 Знак Знак Знак Знак Знак Знак Знак Знак9"/>
    <w:basedOn w:val="a1"/>
    <w:rsid w:val="00DB4795"/>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13"/>
    <w:basedOn w:val="a1"/>
    <w:rsid w:val="00115104"/>
    <w:pPr>
      <w:tabs>
        <w:tab w:val="num" w:pos="360"/>
      </w:tabs>
      <w:spacing w:after="160" w:line="240" w:lineRule="exact"/>
    </w:pPr>
    <w:rPr>
      <w:rFonts w:ascii="Verdana" w:hAnsi="Verdana" w:cs="Verdana"/>
      <w:sz w:val="20"/>
      <w:szCs w:val="20"/>
      <w:lang w:val="en-US" w:eastAsia="en-US"/>
    </w:rPr>
  </w:style>
  <w:style w:type="table" w:customStyle="1" w:styleId="301">
    <w:name w:val="Сетка таблицы3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a1"/>
    <w:uiPriority w:val="99"/>
    <w:rsid w:val="00115104"/>
    <w:pPr>
      <w:widowControl w:val="0"/>
      <w:autoSpaceDE w:val="0"/>
      <w:autoSpaceDN w:val="0"/>
      <w:adjustRightInd w:val="0"/>
      <w:spacing w:line="274" w:lineRule="exact"/>
    </w:pPr>
  </w:style>
  <w:style w:type="paragraph" w:customStyle="1" w:styleId="Style3">
    <w:name w:val="Style3"/>
    <w:basedOn w:val="a1"/>
    <w:uiPriority w:val="99"/>
    <w:rsid w:val="00115104"/>
    <w:pPr>
      <w:widowControl w:val="0"/>
      <w:autoSpaceDE w:val="0"/>
      <w:autoSpaceDN w:val="0"/>
      <w:adjustRightInd w:val="0"/>
    </w:pPr>
  </w:style>
  <w:style w:type="paragraph" w:customStyle="1" w:styleId="Style5">
    <w:name w:val="Style5"/>
    <w:basedOn w:val="a1"/>
    <w:uiPriority w:val="99"/>
    <w:rsid w:val="00115104"/>
    <w:pPr>
      <w:widowControl w:val="0"/>
      <w:autoSpaceDE w:val="0"/>
      <w:autoSpaceDN w:val="0"/>
      <w:adjustRightInd w:val="0"/>
      <w:spacing w:line="274" w:lineRule="exact"/>
      <w:jc w:val="both"/>
    </w:pPr>
  </w:style>
  <w:style w:type="paragraph" w:customStyle="1" w:styleId="Style20">
    <w:name w:val="Style20"/>
    <w:basedOn w:val="a1"/>
    <w:uiPriority w:val="99"/>
    <w:rsid w:val="00115104"/>
    <w:pPr>
      <w:widowControl w:val="0"/>
      <w:autoSpaceDE w:val="0"/>
      <w:autoSpaceDN w:val="0"/>
      <w:adjustRightInd w:val="0"/>
    </w:pPr>
  </w:style>
  <w:style w:type="paragraph" w:customStyle="1" w:styleId="Style47">
    <w:name w:val="Style47"/>
    <w:basedOn w:val="a1"/>
    <w:uiPriority w:val="99"/>
    <w:rsid w:val="00115104"/>
    <w:pPr>
      <w:widowControl w:val="0"/>
      <w:autoSpaceDE w:val="0"/>
      <w:autoSpaceDN w:val="0"/>
      <w:adjustRightInd w:val="0"/>
      <w:spacing w:line="230" w:lineRule="exact"/>
      <w:jc w:val="center"/>
    </w:pPr>
  </w:style>
  <w:style w:type="paragraph" w:customStyle="1" w:styleId="Style51">
    <w:name w:val="Style51"/>
    <w:basedOn w:val="a1"/>
    <w:uiPriority w:val="99"/>
    <w:rsid w:val="00115104"/>
    <w:pPr>
      <w:widowControl w:val="0"/>
      <w:autoSpaceDE w:val="0"/>
      <w:autoSpaceDN w:val="0"/>
      <w:adjustRightInd w:val="0"/>
    </w:pPr>
  </w:style>
  <w:style w:type="paragraph" w:customStyle="1" w:styleId="Style52">
    <w:name w:val="Style52"/>
    <w:basedOn w:val="a1"/>
    <w:uiPriority w:val="99"/>
    <w:rsid w:val="00115104"/>
    <w:pPr>
      <w:widowControl w:val="0"/>
      <w:autoSpaceDE w:val="0"/>
      <w:autoSpaceDN w:val="0"/>
      <w:adjustRightInd w:val="0"/>
    </w:pPr>
  </w:style>
  <w:style w:type="paragraph" w:customStyle="1" w:styleId="Style54">
    <w:name w:val="Style54"/>
    <w:basedOn w:val="a1"/>
    <w:uiPriority w:val="99"/>
    <w:rsid w:val="00115104"/>
    <w:pPr>
      <w:widowControl w:val="0"/>
      <w:autoSpaceDE w:val="0"/>
      <w:autoSpaceDN w:val="0"/>
      <w:adjustRightInd w:val="0"/>
    </w:pPr>
  </w:style>
  <w:style w:type="paragraph" w:customStyle="1" w:styleId="Style59">
    <w:name w:val="Style59"/>
    <w:basedOn w:val="a1"/>
    <w:uiPriority w:val="99"/>
    <w:rsid w:val="00115104"/>
    <w:pPr>
      <w:widowControl w:val="0"/>
      <w:autoSpaceDE w:val="0"/>
      <w:autoSpaceDN w:val="0"/>
      <w:adjustRightInd w:val="0"/>
      <w:spacing w:line="485" w:lineRule="exact"/>
      <w:ind w:firstLine="1234"/>
    </w:pPr>
  </w:style>
  <w:style w:type="paragraph" w:customStyle="1" w:styleId="Style60">
    <w:name w:val="Style60"/>
    <w:basedOn w:val="a1"/>
    <w:uiPriority w:val="99"/>
    <w:rsid w:val="00115104"/>
    <w:pPr>
      <w:widowControl w:val="0"/>
      <w:autoSpaceDE w:val="0"/>
      <w:autoSpaceDN w:val="0"/>
      <w:adjustRightInd w:val="0"/>
    </w:pPr>
  </w:style>
  <w:style w:type="paragraph" w:customStyle="1" w:styleId="Style62">
    <w:name w:val="Style62"/>
    <w:basedOn w:val="a1"/>
    <w:uiPriority w:val="99"/>
    <w:rsid w:val="00115104"/>
    <w:pPr>
      <w:widowControl w:val="0"/>
      <w:autoSpaceDE w:val="0"/>
      <w:autoSpaceDN w:val="0"/>
      <w:adjustRightInd w:val="0"/>
      <w:spacing w:line="274" w:lineRule="exact"/>
      <w:ind w:firstLine="960"/>
    </w:pPr>
  </w:style>
  <w:style w:type="paragraph" w:customStyle="1" w:styleId="Style64">
    <w:name w:val="Style64"/>
    <w:basedOn w:val="a1"/>
    <w:uiPriority w:val="99"/>
    <w:rsid w:val="00115104"/>
    <w:pPr>
      <w:widowControl w:val="0"/>
      <w:autoSpaceDE w:val="0"/>
      <w:autoSpaceDN w:val="0"/>
      <w:adjustRightInd w:val="0"/>
      <w:spacing w:line="355" w:lineRule="exact"/>
      <w:ind w:firstLine="2554"/>
    </w:pPr>
  </w:style>
  <w:style w:type="paragraph" w:customStyle="1" w:styleId="Style66">
    <w:name w:val="Style66"/>
    <w:basedOn w:val="a1"/>
    <w:uiPriority w:val="99"/>
    <w:rsid w:val="00115104"/>
    <w:pPr>
      <w:widowControl w:val="0"/>
      <w:autoSpaceDE w:val="0"/>
      <w:autoSpaceDN w:val="0"/>
      <w:adjustRightInd w:val="0"/>
    </w:pPr>
  </w:style>
  <w:style w:type="paragraph" w:customStyle="1" w:styleId="Style67">
    <w:name w:val="Style67"/>
    <w:basedOn w:val="a1"/>
    <w:uiPriority w:val="99"/>
    <w:rsid w:val="00115104"/>
    <w:pPr>
      <w:widowControl w:val="0"/>
      <w:autoSpaceDE w:val="0"/>
      <w:autoSpaceDN w:val="0"/>
      <w:adjustRightInd w:val="0"/>
      <w:spacing w:line="274" w:lineRule="exact"/>
      <w:ind w:hanging="557"/>
    </w:pPr>
  </w:style>
  <w:style w:type="paragraph" w:customStyle="1" w:styleId="Style69">
    <w:name w:val="Style69"/>
    <w:basedOn w:val="a1"/>
    <w:uiPriority w:val="99"/>
    <w:rsid w:val="00115104"/>
    <w:pPr>
      <w:widowControl w:val="0"/>
      <w:autoSpaceDE w:val="0"/>
      <w:autoSpaceDN w:val="0"/>
      <w:adjustRightInd w:val="0"/>
    </w:pPr>
  </w:style>
  <w:style w:type="character" w:customStyle="1" w:styleId="FontStyle165">
    <w:name w:val="Font Style165"/>
    <w:uiPriority w:val="99"/>
    <w:rsid w:val="00115104"/>
    <w:rPr>
      <w:rFonts w:ascii="Times New Roman" w:hAnsi="Times New Roman" w:cs="Times New Roman"/>
      <w:b/>
      <w:bCs/>
      <w:sz w:val="26"/>
      <w:szCs w:val="26"/>
    </w:rPr>
  </w:style>
  <w:style w:type="character" w:customStyle="1" w:styleId="FontStyle166">
    <w:name w:val="Font Style166"/>
    <w:uiPriority w:val="99"/>
    <w:rsid w:val="00115104"/>
    <w:rPr>
      <w:rFonts w:ascii="Sylfaen" w:hAnsi="Sylfaen" w:cs="Sylfaen"/>
      <w:b/>
      <w:bCs/>
      <w:i/>
      <w:iCs/>
      <w:sz w:val="8"/>
      <w:szCs w:val="8"/>
    </w:rPr>
  </w:style>
  <w:style w:type="character" w:customStyle="1" w:styleId="FontStyle169">
    <w:name w:val="Font Style169"/>
    <w:uiPriority w:val="99"/>
    <w:rsid w:val="00115104"/>
    <w:rPr>
      <w:rFonts w:ascii="Times New Roman" w:hAnsi="Times New Roman" w:cs="Times New Roman"/>
      <w:b/>
      <w:bCs/>
      <w:i/>
      <w:iCs/>
      <w:sz w:val="28"/>
      <w:szCs w:val="28"/>
    </w:rPr>
  </w:style>
  <w:style w:type="character" w:customStyle="1" w:styleId="FontStyle173">
    <w:name w:val="Font Style173"/>
    <w:uiPriority w:val="99"/>
    <w:rsid w:val="00115104"/>
    <w:rPr>
      <w:rFonts w:ascii="Times New Roman" w:hAnsi="Times New Roman" w:cs="Times New Roman"/>
      <w:smallCaps/>
      <w:sz w:val="30"/>
      <w:szCs w:val="30"/>
    </w:rPr>
  </w:style>
  <w:style w:type="character" w:customStyle="1" w:styleId="FontStyle175">
    <w:name w:val="Font Style175"/>
    <w:uiPriority w:val="99"/>
    <w:rsid w:val="00115104"/>
    <w:rPr>
      <w:rFonts w:ascii="Times New Roman" w:hAnsi="Times New Roman" w:cs="Times New Roman"/>
      <w:b/>
      <w:bCs/>
      <w:i/>
      <w:iCs/>
      <w:spacing w:val="40"/>
      <w:sz w:val="42"/>
      <w:szCs w:val="42"/>
    </w:rPr>
  </w:style>
  <w:style w:type="character" w:customStyle="1" w:styleId="FontStyle182">
    <w:name w:val="Font Style182"/>
    <w:uiPriority w:val="99"/>
    <w:rsid w:val="00115104"/>
    <w:rPr>
      <w:rFonts w:ascii="Times New Roman" w:hAnsi="Times New Roman" w:cs="Times New Roman"/>
      <w:sz w:val="14"/>
      <w:szCs w:val="14"/>
    </w:rPr>
  </w:style>
  <w:style w:type="character" w:customStyle="1" w:styleId="FontStyle184">
    <w:name w:val="Font Style184"/>
    <w:uiPriority w:val="99"/>
    <w:rsid w:val="00115104"/>
    <w:rPr>
      <w:rFonts w:ascii="Times New Roman" w:hAnsi="Times New Roman" w:cs="Times New Roman"/>
      <w:b/>
      <w:bCs/>
      <w:sz w:val="16"/>
      <w:szCs w:val="16"/>
    </w:rPr>
  </w:style>
  <w:style w:type="character" w:customStyle="1" w:styleId="FontStyle189">
    <w:name w:val="Font Style189"/>
    <w:uiPriority w:val="99"/>
    <w:rsid w:val="00115104"/>
    <w:rPr>
      <w:rFonts w:ascii="Times New Roman" w:hAnsi="Times New Roman" w:cs="Times New Roman"/>
      <w:sz w:val="18"/>
      <w:szCs w:val="18"/>
    </w:rPr>
  </w:style>
  <w:style w:type="character" w:customStyle="1" w:styleId="FontStyle191">
    <w:name w:val="Font Style191"/>
    <w:uiPriority w:val="99"/>
    <w:rsid w:val="00115104"/>
    <w:rPr>
      <w:rFonts w:ascii="Times New Roman" w:hAnsi="Times New Roman" w:cs="Times New Roman"/>
      <w:sz w:val="26"/>
      <w:szCs w:val="26"/>
    </w:rPr>
  </w:style>
  <w:style w:type="character" w:customStyle="1" w:styleId="FontStyle192">
    <w:name w:val="Font Style192"/>
    <w:uiPriority w:val="99"/>
    <w:rsid w:val="00115104"/>
    <w:rPr>
      <w:rFonts w:ascii="Times New Roman" w:hAnsi="Times New Roman" w:cs="Times New Roman"/>
      <w:w w:val="70"/>
      <w:sz w:val="20"/>
      <w:szCs w:val="20"/>
    </w:rPr>
  </w:style>
  <w:style w:type="character" w:customStyle="1" w:styleId="FontStyle194">
    <w:name w:val="Font Style194"/>
    <w:uiPriority w:val="99"/>
    <w:rsid w:val="00115104"/>
    <w:rPr>
      <w:rFonts w:ascii="Times New Roman" w:hAnsi="Times New Roman" w:cs="Times New Roman"/>
      <w:spacing w:val="80"/>
      <w:sz w:val="46"/>
      <w:szCs w:val="46"/>
    </w:rPr>
  </w:style>
  <w:style w:type="character" w:customStyle="1" w:styleId="FontStyle195">
    <w:name w:val="Font Style195"/>
    <w:uiPriority w:val="99"/>
    <w:rsid w:val="00115104"/>
    <w:rPr>
      <w:rFonts w:ascii="Times New Roman" w:hAnsi="Times New Roman" w:cs="Times New Roman"/>
      <w:sz w:val="16"/>
      <w:szCs w:val="16"/>
    </w:rPr>
  </w:style>
  <w:style w:type="character" w:customStyle="1" w:styleId="FontStyle197">
    <w:name w:val="Font Style197"/>
    <w:uiPriority w:val="99"/>
    <w:rsid w:val="00115104"/>
    <w:rPr>
      <w:rFonts w:ascii="Times New Roman" w:hAnsi="Times New Roman" w:cs="Times New Roman"/>
      <w:sz w:val="28"/>
      <w:szCs w:val="28"/>
    </w:rPr>
  </w:style>
  <w:style w:type="paragraph" w:customStyle="1" w:styleId="formattext">
    <w:name w:val="formattext"/>
    <w:basedOn w:val="a1"/>
    <w:rsid w:val="00115104"/>
    <w:pPr>
      <w:spacing w:before="100" w:beforeAutospacing="1" w:after="100" w:afterAutospacing="1"/>
    </w:pPr>
  </w:style>
  <w:style w:type="paragraph" w:customStyle="1" w:styleId="2f2">
    <w:name w:val="Основной текст2"/>
    <w:basedOn w:val="a1"/>
    <w:rsid w:val="00115104"/>
    <w:pPr>
      <w:shd w:val="clear" w:color="auto" w:fill="FFFFFF"/>
      <w:spacing w:after="300" w:line="324" w:lineRule="exact"/>
      <w:jc w:val="center"/>
    </w:pPr>
    <w:rPr>
      <w:sz w:val="26"/>
      <w:szCs w:val="26"/>
    </w:rPr>
  </w:style>
  <w:style w:type="character" w:customStyle="1" w:styleId="affff2">
    <w:name w:val="Основной текст + Полужирный"/>
    <w:rsid w:val="00115104"/>
    <w:rPr>
      <w:b/>
      <w:bCs/>
      <w:sz w:val="26"/>
      <w:szCs w:val="26"/>
      <w:u w:val="single"/>
      <w:shd w:val="clear" w:color="auto" w:fill="FFFFFF"/>
    </w:rPr>
  </w:style>
  <w:style w:type="table" w:customStyle="1" w:styleId="620">
    <w:name w:val="Сетка таблицы62"/>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e"/>
    <w:rsid w:val="001151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3">
    <w:name w:val="Знак Знак Знак Знак Знак Знак Знак Знак Знак Знак Знак Знак8"/>
    <w:basedOn w:val="a1"/>
    <w:rsid w:val="00F938F1"/>
    <w:pPr>
      <w:tabs>
        <w:tab w:val="num" w:pos="360"/>
      </w:tabs>
      <w:spacing w:after="160" w:line="240" w:lineRule="exact"/>
    </w:pPr>
    <w:rPr>
      <w:rFonts w:ascii="Verdana" w:hAnsi="Verdana" w:cs="Verdana"/>
      <w:sz w:val="20"/>
      <w:szCs w:val="20"/>
      <w:lang w:val="en-US" w:eastAsia="en-US"/>
    </w:rPr>
  </w:style>
  <w:style w:type="paragraph" w:customStyle="1" w:styleId="54">
    <w:name w:val="Абзац списка5"/>
    <w:basedOn w:val="a1"/>
    <w:autoRedefine/>
    <w:rsid w:val="006D18D9"/>
    <w:pPr>
      <w:jc w:val="center"/>
    </w:pPr>
    <w:rPr>
      <w:snapToGrid w:val="0"/>
      <w:sz w:val="28"/>
      <w:szCs w:val="28"/>
    </w:rPr>
  </w:style>
  <w:style w:type="paragraph" w:customStyle="1" w:styleId="123">
    <w:name w:val="Знак Знак Знак12"/>
    <w:basedOn w:val="a1"/>
    <w:rsid w:val="006D18D9"/>
    <w:pPr>
      <w:tabs>
        <w:tab w:val="num" w:pos="360"/>
      </w:tabs>
      <w:spacing w:after="160" w:line="240" w:lineRule="exact"/>
    </w:pPr>
    <w:rPr>
      <w:rFonts w:ascii="Verdana" w:hAnsi="Verdana" w:cs="Verdana"/>
      <w:sz w:val="20"/>
      <w:szCs w:val="20"/>
      <w:lang w:val="en-US" w:eastAsia="en-US"/>
    </w:rPr>
  </w:style>
  <w:style w:type="paragraph" w:customStyle="1" w:styleId="64">
    <w:name w:val="6"/>
    <w:basedOn w:val="a1"/>
    <w:next w:val="aff7"/>
    <w:rsid w:val="006D18D9"/>
    <w:pPr>
      <w:spacing w:before="100" w:beforeAutospacing="1" w:after="100" w:afterAutospacing="1"/>
    </w:pPr>
  </w:style>
  <w:style w:type="paragraph" w:customStyle="1" w:styleId="3d">
    <w:name w:val="Знак3"/>
    <w:basedOn w:val="a1"/>
    <w:rsid w:val="006D18D9"/>
    <w:pPr>
      <w:spacing w:after="160" w:line="240" w:lineRule="exact"/>
    </w:pPr>
    <w:rPr>
      <w:rFonts w:ascii="Verdana" w:hAnsi="Verdana" w:cs="Verdana"/>
      <w:sz w:val="20"/>
      <w:szCs w:val="20"/>
      <w:lang w:val="en-US" w:eastAsia="en-US"/>
    </w:rPr>
  </w:style>
  <w:style w:type="paragraph" w:customStyle="1" w:styleId="74">
    <w:name w:val="Знак Знак Знак Знак Знак Знак Знак Знак Знак Знак Знак Знак7"/>
    <w:basedOn w:val="a1"/>
    <w:rsid w:val="0008705B"/>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1"/>
    <w:rsid w:val="008978C6"/>
    <w:pPr>
      <w:tabs>
        <w:tab w:val="num" w:pos="360"/>
      </w:tabs>
      <w:spacing w:after="160" w:line="240" w:lineRule="exact"/>
    </w:pPr>
    <w:rPr>
      <w:rFonts w:ascii="Verdana" w:hAnsi="Verdana" w:cs="Verdana"/>
      <w:sz w:val="20"/>
      <w:szCs w:val="20"/>
      <w:lang w:val="en-US" w:eastAsia="en-US"/>
    </w:rPr>
  </w:style>
  <w:style w:type="paragraph" w:customStyle="1" w:styleId="117">
    <w:name w:val="Знак Знак Знак11"/>
    <w:basedOn w:val="a1"/>
    <w:rsid w:val="00B07EBF"/>
    <w:pPr>
      <w:tabs>
        <w:tab w:val="num" w:pos="360"/>
      </w:tabs>
      <w:spacing w:after="160" w:line="240" w:lineRule="exact"/>
    </w:pPr>
    <w:rPr>
      <w:rFonts w:ascii="Verdana" w:hAnsi="Verdana" w:cs="Verdana"/>
      <w:sz w:val="20"/>
      <w:szCs w:val="20"/>
      <w:lang w:val="en-US" w:eastAsia="en-US"/>
    </w:rPr>
  </w:style>
  <w:style w:type="table" w:customStyle="1" w:styleId="810">
    <w:name w:val="Сетка таблицы8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3"/>
    <w:next w:val="ae"/>
    <w:rsid w:val="00B07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5">
    <w:name w:val="Знак Знак Знак Знак Знак Знак Знак Знак Знак Знак Знак Знак5"/>
    <w:basedOn w:val="a1"/>
    <w:rsid w:val="009D39DD"/>
    <w:pPr>
      <w:tabs>
        <w:tab w:val="num" w:pos="360"/>
      </w:tabs>
      <w:spacing w:after="160" w:line="240" w:lineRule="exact"/>
    </w:pPr>
    <w:rPr>
      <w:rFonts w:ascii="Verdana" w:hAnsi="Verdana" w:cs="Verdana"/>
      <w:sz w:val="20"/>
      <w:szCs w:val="20"/>
      <w:lang w:val="en-US" w:eastAsia="en-US"/>
    </w:rPr>
  </w:style>
  <w:style w:type="table" w:customStyle="1" w:styleId="330">
    <w:name w:val="Сетка таблицы33"/>
    <w:basedOn w:val="a3"/>
    <w:next w:val="ae"/>
    <w:rsid w:val="00B7239A"/>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B7239A"/>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6">
    <w:name w:val="Абзац списка6"/>
    <w:basedOn w:val="a1"/>
    <w:rsid w:val="00B7239A"/>
    <w:pPr>
      <w:spacing w:after="200" w:line="276" w:lineRule="auto"/>
      <w:ind w:left="720"/>
      <w:contextualSpacing/>
    </w:pPr>
    <w:rPr>
      <w:rFonts w:ascii="Calibri" w:eastAsia="Calibri" w:hAnsi="Calibri"/>
      <w:sz w:val="22"/>
      <w:szCs w:val="22"/>
    </w:rPr>
  </w:style>
  <w:style w:type="table" w:customStyle="1" w:styleId="1140">
    <w:name w:val="Сетка таблицы11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3"/>
    <w:next w:val="ae"/>
    <w:uiPriority w:val="59"/>
    <w:rsid w:val="00B723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6">
    <w:name w:val="Знак Знак Знак Знак Знак Знак Знак Знак Знак Знак Знак Знак4"/>
    <w:basedOn w:val="a1"/>
    <w:rsid w:val="00376861"/>
    <w:pPr>
      <w:tabs>
        <w:tab w:val="num" w:pos="360"/>
      </w:tabs>
      <w:spacing w:after="160" w:line="240" w:lineRule="exact"/>
    </w:pPr>
    <w:rPr>
      <w:rFonts w:ascii="Verdana" w:hAnsi="Verdana" w:cs="Verdana"/>
      <w:sz w:val="20"/>
      <w:szCs w:val="20"/>
      <w:lang w:val="en-US" w:eastAsia="en-US"/>
    </w:rPr>
  </w:style>
  <w:style w:type="table" w:customStyle="1" w:styleId="350">
    <w:name w:val="Сетка таблицы35"/>
    <w:basedOn w:val="a3"/>
    <w:next w:val="ae"/>
    <w:uiPriority w:val="39"/>
    <w:rsid w:val="000329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3"/>
    <w:next w:val="ae"/>
    <w:rsid w:val="00FE6E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1"/>
    <w:uiPriority w:val="99"/>
    <w:rsid w:val="00FE6E81"/>
    <w:pPr>
      <w:widowControl w:val="0"/>
      <w:autoSpaceDE w:val="0"/>
      <w:autoSpaceDN w:val="0"/>
      <w:adjustRightInd w:val="0"/>
      <w:spacing w:line="365" w:lineRule="exact"/>
      <w:jc w:val="center"/>
    </w:pPr>
  </w:style>
  <w:style w:type="paragraph" w:customStyle="1" w:styleId="Style2">
    <w:name w:val="Style2"/>
    <w:basedOn w:val="a1"/>
    <w:uiPriority w:val="99"/>
    <w:rsid w:val="00FE6E81"/>
    <w:pPr>
      <w:widowControl w:val="0"/>
      <w:autoSpaceDE w:val="0"/>
      <w:autoSpaceDN w:val="0"/>
      <w:adjustRightInd w:val="0"/>
      <w:spacing w:line="317" w:lineRule="exact"/>
      <w:ind w:firstLine="547"/>
      <w:jc w:val="both"/>
    </w:pPr>
  </w:style>
  <w:style w:type="character" w:customStyle="1" w:styleId="FontStyle11">
    <w:name w:val="Font Style11"/>
    <w:uiPriority w:val="99"/>
    <w:rsid w:val="00FE6E81"/>
    <w:rPr>
      <w:rFonts w:ascii="Times New Roman" w:hAnsi="Times New Roman" w:cs="Times New Roman"/>
      <w:b/>
      <w:bCs/>
      <w:spacing w:val="10"/>
      <w:sz w:val="28"/>
      <w:szCs w:val="28"/>
    </w:rPr>
  </w:style>
  <w:style w:type="character" w:customStyle="1" w:styleId="FontStyle12">
    <w:name w:val="Font Style12"/>
    <w:uiPriority w:val="99"/>
    <w:rsid w:val="00FE6E81"/>
    <w:rPr>
      <w:rFonts w:ascii="Times New Roman" w:hAnsi="Times New Roman" w:cs="Times New Roman"/>
      <w:sz w:val="26"/>
      <w:szCs w:val="26"/>
    </w:rPr>
  </w:style>
  <w:style w:type="character" w:customStyle="1" w:styleId="FontStyle13">
    <w:name w:val="Font Style13"/>
    <w:uiPriority w:val="99"/>
    <w:rsid w:val="00FE6E81"/>
    <w:rPr>
      <w:rFonts w:ascii="Times New Roman" w:hAnsi="Times New Roman" w:cs="Times New Roman"/>
      <w:b/>
      <w:bCs/>
      <w:spacing w:val="-20"/>
      <w:sz w:val="32"/>
      <w:szCs w:val="32"/>
    </w:rPr>
  </w:style>
  <w:style w:type="table" w:customStyle="1" w:styleId="360">
    <w:name w:val="Сетка таблицы36"/>
    <w:basedOn w:val="a3"/>
    <w:next w:val="ae"/>
    <w:rsid w:val="00197A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e">
    <w:name w:val="Знак Знак Знак Знак Знак Знак Знак Знак Знак Знак Знак Знак3"/>
    <w:basedOn w:val="a1"/>
    <w:rsid w:val="008C53DD"/>
    <w:pPr>
      <w:tabs>
        <w:tab w:val="num" w:pos="360"/>
      </w:tabs>
      <w:spacing w:after="160" w:line="240" w:lineRule="exact"/>
    </w:pPr>
    <w:rPr>
      <w:rFonts w:ascii="Verdana" w:hAnsi="Verdana" w:cs="Verdana"/>
      <w:sz w:val="20"/>
      <w:szCs w:val="20"/>
      <w:lang w:val="en-US" w:eastAsia="en-US"/>
    </w:rPr>
  </w:style>
  <w:style w:type="paragraph" w:customStyle="1" w:styleId="75">
    <w:name w:val="Абзац списка7"/>
    <w:basedOn w:val="a1"/>
    <w:autoRedefine/>
    <w:rsid w:val="0007558F"/>
    <w:pPr>
      <w:jc w:val="center"/>
    </w:pPr>
    <w:rPr>
      <w:snapToGrid w:val="0"/>
      <w:sz w:val="28"/>
      <w:szCs w:val="28"/>
    </w:rPr>
  </w:style>
  <w:style w:type="table" w:customStyle="1" w:styleId="370">
    <w:name w:val="Сетка таблицы37"/>
    <w:basedOn w:val="a3"/>
    <w:next w:val="ae"/>
    <w:uiPriority w:val="39"/>
    <w:rsid w:val="000755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
    <w:name w:val="5"/>
    <w:basedOn w:val="a1"/>
    <w:next w:val="aff7"/>
    <w:rsid w:val="0007558F"/>
    <w:pPr>
      <w:spacing w:before="100" w:beforeAutospacing="1" w:after="100" w:afterAutospacing="1"/>
    </w:pPr>
  </w:style>
  <w:style w:type="paragraph" w:customStyle="1" w:styleId="2f3">
    <w:name w:val="Знак2"/>
    <w:basedOn w:val="a1"/>
    <w:rsid w:val="0007558F"/>
    <w:pPr>
      <w:spacing w:after="160" w:line="240" w:lineRule="exact"/>
    </w:pPr>
    <w:rPr>
      <w:rFonts w:ascii="Verdana" w:hAnsi="Verdana" w:cs="Verdana"/>
      <w:sz w:val="20"/>
      <w:szCs w:val="20"/>
      <w:lang w:val="en-US" w:eastAsia="en-US"/>
    </w:rPr>
  </w:style>
  <w:style w:type="table" w:customStyle="1" w:styleId="1170">
    <w:name w:val="Сетка таблицы117"/>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3"/>
    <w:next w:val="ae"/>
    <w:uiPriority w:val="39"/>
    <w:rsid w:val="000755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4">
    <w:name w:val="Знак Знак Знак Знак Знак Знак Знак Знак Знак Знак Знак Знак2"/>
    <w:basedOn w:val="a1"/>
    <w:rsid w:val="00756FB8"/>
    <w:pPr>
      <w:tabs>
        <w:tab w:val="num" w:pos="360"/>
      </w:tabs>
      <w:spacing w:after="160" w:line="240" w:lineRule="exact"/>
    </w:pPr>
    <w:rPr>
      <w:rFonts w:ascii="Verdana" w:hAnsi="Verdana" w:cs="Verdana"/>
      <w:sz w:val="20"/>
      <w:szCs w:val="20"/>
      <w:lang w:val="en-US" w:eastAsia="en-US"/>
    </w:rPr>
  </w:style>
  <w:style w:type="paragraph" w:customStyle="1" w:styleId="1fc">
    <w:name w:val="Знак Знак Знак Знак Знак Знак Знак Знак Знак Знак Знак Знак Знак1"/>
    <w:basedOn w:val="a1"/>
    <w:rsid w:val="006C0425"/>
    <w:pPr>
      <w:spacing w:before="100" w:beforeAutospacing="1" w:after="100" w:afterAutospacing="1"/>
    </w:pPr>
    <w:rPr>
      <w:rFonts w:ascii="Tahoma" w:hAnsi="Tahoma"/>
      <w:sz w:val="20"/>
      <w:szCs w:val="20"/>
      <w:lang w:val="en-US" w:eastAsia="en-US"/>
    </w:rPr>
  </w:style>
  <w:style w:type="table" w:customStyle="1" w:styleId="380">
    <w:name w:val="Сетка таблицы38"/>
    <w:basedOn w:val="a3"/>
    <w:next w:val="ae"/>
    <w:uiPriority w:val="39"/>
    <w:rsid w:val="00694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Знак Знак Знак Знак Знак Знак Знак Знак Знак Знак Знак Знак1"/>
    <w:basedOn w:val="a1"/>
    <w:rsid w:val="00225B61"/>
    <w:pPr>
      <w:tabs>
        <w:tab w:val="num" w:pos="360"/>
      </w:tabs>
      <w:spacing w:after="160" w:line="240" w:lineRule="exact"/>
    </w:pPr>
    <w:rPr>
      <w:rFonts w:ascii="Verdana" w:hAnsi="Verdana" w:cs="Verdana"/>
      <w:sz w:val="20"/>
      <w:szCs w:val="20"/>
      <w:lang w:val="en-US" w:eastAsia="en-US"/>
    </w:rPr>
  </w:style>
  <w:style w:type="numbering" w:customStyle="1" w:styleId="163">
    <w:name w:val="Нет списка16"/>
    <w:next w:val="a4"/>
    <w:uiPriority w:val="99"/>
    <w:semiHidden/>
    <w:unhideWhenUsed/>
    <w:rsid w:val="002E33A3"/>
  </w:style>
  <w:style w:type="paragraph" w:customStyle="1" w:styleId="124">
    <w:name w:val="Знак Знак1 Знак Знак2"/>
    <w:basedOn w:val="a1"/>
    <w:rsid w:val="002E33A3"/>
    <w:pPr>
      <w:tabs>
        <w:tab w:val="left" w:pos="360"/>
      </w:tabs>
      <w:spacing w:after="160" w:line="240" w:lineRule="exact"/>
    </w:pPr>
    <w:rPr>
      <w:rFonts w:ascii="Verdana" w:hAnsi="Verdana" w:cs="Verdana"/>
      <w:sz w:val="20"/>
      <w:szCs w:val="20"/>
      <w:lang w:val="en-US" w:eastAsia="en-US"/>
    </w:rPr>
  </w:style>
  <w:style w:type="paragraph" w:customStyle="1" w:styleId="47">
    <w:name w:val="4"/>
    <w:basedOn w:val="a1"/>
    <w:next w:val="aff7"/>
    <w:uiPriority w:val="99"/>
    <w:rsid w:val="007F121E"/>
    <w:pPr>
      <w:textAlignment w:val="top"/>
    </w:pPr>
    <w:rPr>
      <w:rFonts w:eastAsia="Calibri"/>
    </w:rPr>
  </w:style>
  <w:style w:type="numbering" w:customStyle="1" w:styleId="173">
    <w:name w:val="Нет списка17"/>
    <w:next w:val="a4"/>
    <w:uiPriority w:val="99"/>
    <w:semiHidden/>
    <w:unhideWhenUsed/>
    <w:rsid w:val="007F121E"/>
  </w:style>
  <w:style w:type="numbering" w:customStyle="1" w:styleId="183">
    <w:name w:val="Нет списка18"/>
    <w:next w:val="a4"/>
    <w:uiPriority w:val="99"/>
    <w:semiHidden/>
    <w:unhideWhenUsed/>
    <w:rsid w:val="00C4595C"/>
  </w:style>
  <w:style w:type="character" w:styleId="affff3">
    <w:name w:val="Book Title"/>
    <w:basedOn w:val="a2"/>
    <w:uiPriority w:val="33"/>
    <w:qFormat/>
    <w:rsid w:val="00C20600"/>
    <w:rPr>
      <w:b/>
      <w:bCs/>
      <w:i/>
      <w:iCs/>
      <w:spacing w:val="5"/>
    </w:rPr>
  </w:style>
  <w:style w:type="numbering" w:customStyle="1" w:styleId="1fe">
    <w:name w:val="Нет списка1"/>
    <w:next w:val="a4"/>
    <w:uiPriority w:val="99"/>
    <w:semiHidden/>
    <w:unhideWhenUsed/>
    <w:rsid w:val="00000200"/>
  </w:style>
  <w:style w:type="numbering" w:customStyle="1" w:styleId="118">
    <w:name w:val="Нет списка11"/>
    <w:next w:val="a4"/>
    <w:uiPriority w:val="99"/>
    <w:semiHidden/>
    <w:rsid w:val="00000200"/>
  </w:style>
  <w:style w:type="numbering" w:customStyle="1" w:styleId="1111">
    <w:name w:val="Нет списка111"/>
    <w:next w:val="a4"/>
    <w:uiPriority w:val="99"/>
    <w:semiHidden/>
    <w:unhideWhenUsed/>
    <w:rsid w:val="00000200"/>
  </w:style>
  <w:style w:type="table" w:customStyle="1" w:styleId="1180">
    <w:name w:val="Сетка таблицы118"/>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5">
    <w:name w:val="Нет списка2"/>
    <w:next w:val="a4"/>
    <w:uiPriority w:val="99"/>
    <w:semiHidden/>
    <w:unhideWhenUsed/>
    <w:rsid w:val="00000200"/>
  </w:style>
  <w:style w:type="table" w:customStyle="1" w:styleId="2140">
    <w:name w:val="Сетка таблицы214"/>
    <w:basedOn w:val="a3"/>
    <w:next w:val="ae"/>
    <w:uiPriority w:val="39"/>
    <w:rsid w:val="000002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2"/>
    <w:uiPriority w:val="99"/>
    <w:semiHidden/>
    <w:rsid w:val="00000200"/>
    <w:rPr>
      <w:color w:val="808080"/>
    </w:rPr>
  </w:style>
  <w:style w:type="paragraph" w:customStyle="1" w:styleId="85">
    <w:name w:val="Абзац списка8"/>
    <w:basedOn w:val="a1"/>
    <w:autoRedefine/>
    <w:rsid w:val="00F0610A"/>
    <w:pPr>
      <w:jc w:val="center"/>
    </w:pPr>
    <w:rPr>
      <w:snapToGrid w:val="0"/>
      <w:sz w:val="28"/>
      <w:szCs w:val="28"/>
    </w:rPr>
  </w:style>
  <w:style w:type="paragraph" w:customStyle="1" w:styleId="3f">
    <w:name w:val="3"/>
    <w:basedOn w:val="a1"/>
    <w:next w:val="aff7"/>
    <w:uiPriority w:val="99"/>
    <w:unhideWhenUsed/>
    <w:rsid w:val="003877EB"/>
    <w:pPr>
      <w:spacing w:before="100" w:beforeAutospacing="1" w:after="100" w:afterAutospacing="1"/>
    </w:pPr>
  </w:style>
  <w:style w:type="paragraph" w:customStyle="1" w:styleId="1ff">
    <w:name w:val="Знак1"/>
    <w:basedOn w:val="a1"/>
    <w:rsid w:val="00F0610A"/>
    <w:pPr>
      <w:spacing w:after="160" w:line="240" w:lineRule="exact"/>
    </w:pPr>
    <w:rPr>
      <w:rFonts w:ascii="Verdana" w:hAnsi="Verdana" w:cs="Verdana"/>
      <w:sz w:val="20"/>
      <w:szCs w:val="20"/>
      <w:lang w:val="en-US" w:eastAsia="en-US"/>
    </w:rPr>
  </w:style>
  <w:style w:type="paragraph" w:customStyle="1" w:styleId="affff5">
    <w:name w:val="Содержимое таблицы"/>
    <w:basedOn w:val="a1"/>
    <w:rsid w:val="003877EB"/>
    <w:pPr>
      <w:widowControl w:val="0"/>
      <w:suppressLineNumbers/>
      <w:suppressAutoHyphens/>
    </w:pPr>
    <w:rPr>
      <w:rFonts w:ascii="Arial" w:eastAsia="Lucida Sans Unicode" w:hAnsi="Arial"/>
      <w:kern w:val="1"/>
      <w:sz w:val="20"/>
    </w:rPr>
  </w:style>
  <w:style w:type="paragraph" w:customStyle="1" w:styleId="223">
    <w:name w:val="Основной текст с отступом 22"/>
    <w:basedOn w:val="a1"/>
    <w:rsid w:val="003877EB"/>
    <w:pPr>
      <w:widowControl w:val="0"/>
      <w:suppressAutoHyphens/>
      <w:ind w:left="360"/>
      <w:jc w:val="center"/>
    </w:pPr>
    <w:rPr>
      <w:rFonts w:ascii="Arial" w:eastAsia="Lucida Sans Unicode" w:hAnsi="Arial"/>
      <w:b/>
      <w:bCs/>
      <w:kern w:val="1"/>
      <w:sz w:val="20"/>
    </w:rPr>
  </w:style>
  <w:style w:type="paragraph" w:customStyle="1" w:styleId="119">
    <w:name w:val="Знак Знак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f0">
    <w:name w:val="Знак Знак Знак Знак3"/>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a">
    <w:name w:val="Знак Знак Знак Знак1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12">
    <w:name w:val="Знак Знак1 Знак Знак1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d">
    <w:name w:val="Знак Знак1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313">
    <w:name w:val="Знак Знак31"/>
    <w:basedOn w:val="a1"/>
    <w:rsid w:val="00764BDC"/>
    <w:pPr>
      <w:tabs>
        <w:tab w:val="num" w:pos="360"/>
      </w:tabs>
      <w:spacing w:after="160" w:line="240" w:lineRule="exact"/>
    </w:pPr>
    <w:rPr>
      <w:rFonts w:ascii="Verdana" w:hAnsi="Verdana" w:cs="Verdana"/>
      <w:sz w:val="20"/>
      <w:szCs w:val="20"/>
      <w:lang w:val="en-US" w:eastAsia="en-US"/>
    </w:rPr>
  </w:style>
  <w:style w:type="paragraph" w:customStyle="1" w:styleId="11f">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1"/>
    <w:rsid w:val="00764BDC"/>
    <w:pPr>
      <w:tabs>
        <w:tab w:val="num" w:pos="360"/>
      </w:tabs>
      <w:spacing w:after="160" w:line="240" w:lineRule="exact"/>
    </w:pPr>
    <w:rPr>
      <w:rFonts w:ascii="Verdana" w:hAnsi="Verdana" w:cs="Verdana"/>
      <w:sz w:val="20"/>
      <w:szCs w:val="20"/>
      <w:lang w:val="en-US" w:eastAsia="en-US"/>
    </w:rPr>
  </w:style>
  <w:style w:type="character" w:customStyle="1" w:styleId="font1781">
    <w:name w:val="font1781"/>
    <w:rsid w:val="00764BD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64BD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143">
    <w:name w:val="Знак Знак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67">
    <w:name w:val="Знак Знак Знак Знак6"/>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5">
    <w:name w:val="Знак Знак Знак Знак1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9">
    <w:name w:val="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141">
    <w:name w:val="Знак Знак1 Знак Знак1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a">
    <w:name w:val="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8">
    <w:name w:val="Знак Знак1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4b">
    <w:name w:val="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341">
    <w:name w:val="Знак Знак34"/>
    <w:basedOn w:val="a1"/>
    <w:rsid w:val="00C6357B"/>
    <w:pPr>
      <w:tabs>
        <w:tab w:val="num" w:pos="360"/>
      </w:tabs>
      <w:spacing w:after="160" w:line="240" w:lineRule="exact"/>
    </w:pPr>
    <w:rPr>
      <w:rFonts w:ascii="Verdana" w:hAnsi="Verdana" w:cs="Verdana"/>
      <w:sz w:val="20"/>
      <w:szCs w:val="20"/>
      <w:lang w:val="en-US" w:eastAsia="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1"/>
    <w:rsid w:val="00C6357B"/>
    <w:pPr>
      <w:tabs>
        <w:tab w:val="num" w:pos="360"/>
      </w:tabs>
      <w:spacing w:after="160" w:line="240" w:lineRule="exact"/>
    </w:pPr>
    <w:rPr>
      <w:rFonts w:ascii="Verdana" w:hAnsi="Verdana" w:cs="Verdana"/>
      <w:sz w:val="20"/>
      <w:szCs w:val="20"/>
      <w:lang w:val="en-US" w:eastAsia="en-US"/>
    </w:rPr>
  </w:style>
  <w:style w:type="character" w:customStyle="1" w:styleId="10pt">
    <w:name w:val="Основной текст + 10 pt"/>
    <w:rsid w:val="00C6357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94">
    <w:name w:val="Абзац списка9"/>
    <w:basedOn w:val="a1"/>
    <w:autoRedefine/>
    <w:rsid w:val="0095565A"/>
    <w:pPr>
      <w:jc w:val="center"/>
    </w:pPr>
    <w:rPr>
      <w:snapToGrid w:val="0"/>
      <w:sz w:val="28"/>
      <w:szCs w:val="28"/>
    </w:rPr>
  </w:style>
  <w:style w:type="paragraph" w:customStyle="1" w:styleId="2f6">
    <w:name w:val="2"/>
    <w:basedOn w:val="a1"/>
    <w:next w:val="ac"/>
    <w:qFormat/>
    <w:rsid w:val="00D968A9"/>
    <w:pPr>
      <w:jc w:val="center"/>
    </w:pPr>
    <w:rPr>
      <w:b/>
      <w:szCs w:val="20"/>
    </w:rPr>
  </w:style>
  <w:style w:type="paragraph" w:customStyle="1" w:styleId="57">
    <w:name w:val="Знак5"/>
    <w:basedOn w:val="a1"/>
    <w:rsid w:val="0095565A"/>
    <w:pPr>
      <w:spacing w:after="160" w:line="240" w:lineRule="exact"/>
    </w:pPr>
    <w:rPr>
      <w:rFonts w:ascii="Verdana" w:hAnsi="Verdana" w:cs="Verdana"/>
      <w:sz w:val="20"/>
      <w:szCs w:val="20"/>
      <w:lang w:val="en-US" w:eastAsia="en-US"/>
    </w:rPr>
  </w:style>
  <w:style w:type="paragraph" w:customStyle="1" w:styleId="font11">
    <w:name w:val="font11"/>
    <w:basedOn w:val="a1"/>
    <w:rsid w:val="0095565A"/>
    <w:pPr>
      <w:spacing w:before="100" w:beforeAutospacing="1" w:after="100" w:afterAutospacing="1"/>
    </w:pPr>
    <w:rPr>
      <w:rFonts w:ascii="Tahoma" w:hAnsi="Tahoma" w:cs="Tahoma"/>
      <w:i/>
      <w:iCs/>
      <w:sz w:val="20"/>
      <w:szCs w:val="20"/>
    </w:rPr>
  </w:style>
  <w:style w:type="paragraph" w:customStyle="1" w:styleId="font12">
    <w:name w:val="font12"/>
    <w:basedOn w:val="a1"/>
    <w:rsid w:val="0095565A"/>
    <w:pPr>
      <w:spacing w:before="100" w:beforeAutospacing="1" w:after="100" w:afterAutospacing="1"/>
    </w:pPr>
    <w:rPr>
      <w:rFonts w:ascii="Tahoma" w:hAnsi="Tahoma" w:cs="Tahoma"/>
      <w:b/>
      <w:bCs/>
      <w:sz w:val="20"/>
      <w:szCs w:val="20"/>
    </w:rPr>
  </w:style>
  <w:style w:type="paragraph" w:customStyle="1" w:styleId="font13">
    <w:name w:val="font13"/>
    <w:basedOn w:val="a1"/>
    <w:rsid w:val="0095565A"/>
    <w:pPr>
      <w:spacing w:before="100" w:beforeAutospacing="1" w:after="100" w:afterAutospacing="1"/>
    </w:pPr>
    <w:rPr>
      <w:rFonts w:ascii="Tahoma" w:hAnsi="Tahoma" w:cs="Tahoma"/>
      <w:b/>
      <w:bCs/>
      <w:color w:val="000000"/>
      <w:sz w:val="22"/>
      <w:szCs w:val="22"/>
    </w:rPr>
  </w:style>
  <w:style w:type="paragraph" w:customStyle="1" w:styleId="font14">
    <w:name w:val="font14"/>
    <w:basedOn w:val="a1"/>
    <w:rsid w:val="0095565A"/>
    <w:pPr>
      <w:spacing w:before="100" w:beforeAutospacing="1" w:after="100" w:afterAutospacing="1"/>
    </w:pPr>
    <w:rPr>
      <w:rFonts w:ascii="Calibri" w:hAnsi="Calibri" w:cs="Calibri"/>
      <w:b/>
      <w:bCs/>
      <w:color w:val="000000"/>
      <w:sz w:val="22"/>
      <w:szCs w:val="22"/>
    </w:rPr>
  </w:style>
  <w:style w:type="paragraph" w:customStyle="1" w:styleId="font15">
    <w:name w:val="font15"/>
    <w:basedOn w:val="a1"/>
    <w:rsid w:val="0095565A"/>
    <w:pPr>
      <w:spacing w:before="100" w:beforeAutospacing="1" w:after="100" w:afterAutospacing="1"/>
    </w:pPr>
    <w:rPr>
      <w:rFonts w:ascii="Tahoma" w:hAnsi="Tahoma" w:cs="Tahoma"/>
      <w:b/>
      <w:bCs/>
      <w:color w:val="000000"/>
      <w:sz w:val="22"/>
      <w:szCs w:val="22"/>
    </w:rPr>
  </w:style>
  <w:style w:type="paragraph" w:customStyle="1" w:styleId="font16">
    <w:name w:val="font16"/>
    <w:basedOn w:val="a1"/>
    <w:rsid w:val="0095565A"/>
    <w:pPr>
      <w:spacing w:before="100" w:beforeAutospacing="1" w:after="100" w:afterAutospacing="1"/>
    </w:pPr>
    <w:rPr>
      <w:rFonts w:ascii="Tahoma" w:hAnsi="Tahoma" w:cs="Tahoma"/>
      <w:b/>
      <w:bCs/>
      <w:color w:val="000000"/>
      <w:sz w:val="22"/>
      <w:szCs w:val="22"/>
    </w:rPr>
  </w:style>
  <w:style w:type="paragraph" w:customStyle="1" w:styleId="font17">
    <w:name w:val="font17"/>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8">
    <w:name w:val="font18"/>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19">
    <w:name w:val="font19"/>
    <w:basedOn w:val="a1"/>
    <w:rsid w:val="0095565A"/>
    <w:pPr>
      <w:spacing w:before="100" w:beforeAutospacing="1" w:after="100" w:afterAutospacing="1"/>
    </w:pPr>
    <w:rPr>
      <w:rFonts w:ascii="Tahoma" w:hAnsi="Tahoma" w:cs="Tahoma"/>
      <w:i/>
      <w:iCs/>
      <w:color w:val="000000"/>
      <w:sz w:val="22"/>
      <w:szCs w:val="22"/>
    </w:rPr>
  </w:style>
  <w:style w:type="paragraph" w:customStyle="1" w:styleId="font20">
    <w:name w:val="font20"/>
    <w:basedOn w:val="a1"/>
    <w:rsid w:val="0095565A"/>
    <w:pPr>
      <w:spacing w:before="100" w:beforeAutospacing="1" w:after="100" w:afterAutospacing="1"/>
    </w:pPr>
    <w:rPr>
      <w:rFonts w:ascii="Tahoma" w:hAnsi="Tahoma" w:cs="Tahoma"/>
      <w:b/>
      <w:bCs/>
      <w:i/>
      <w:iCs/>
      <w:color w:val="000000"/>
      <w:sz w:val="22"/>
      <w:szCs w:val="22"/>
    </w:rPr>
  </w:style>
  <w:style w:type="paragraph" w:customStyle="1" w:styleId="font21">
    <w:name w:val="font21"/>
    <w:basedOn w:val="a1"/>
    <w:rsid w:val="0095565A"/>
    <w:pPr>
      <w:spacing w:before="100" w:beforeAutospacing="1" w:after="100" w:afterAutospacing="1"/>
    </w:pPr>
    <w:rPr>
      <w:rFonts w:ascii="Tahoma" w:hAnsi="Tahoma" w:cs="Tahoma"/>
      <w:b/>
      <w:bCs/>
      <w:color w:val="000000"/>
      <w:sz w:val="22"/>
      <w:szCs w:val="22"/>
    </w:rPr>
  </w:style>
  <w:style w:type="paragraph" w:customStyle="1" w:styleId="font22">
    <w:name w:val="font22"/>
    <w:basedOn w:val="a1"/>
    <w:rsid w:val="0095565A"/>
    <w:pPr>
      <w:spacing w:before="100" w:beforeAutospacing="1" w:after="100" w:afterAutospacing="1"/>
    </w:pPr>
    <w:rPr>
      <w:rFonts w:ascii="Tahoma" w:hAnsi="Tahoma" w:cs="Tahoma"/>
      <w:b/>
      <w:bCs/>
      <w:i/>
      <w:iCs/>
      <w:sz w:val="22"/>
      <w:szCs w:val="22"/>
    </w:rPr>
  </w:style>
  <w:style w:type="paragraph" w:customStyle="1" w:styleId="font23">
    <w:name w:val="font23"/>
    <w:basedOn w:val="a1"/>
    <w:rsid w:val="0095565A"/>
    <w:pPr>
      <w:spacing w:before="100" w:beforeAutospacing="1" w:after="100" w:afterAutospacing="1"/>
    </w:pPr>
    <w:rPr>
      <w:rFonts w:ascii="Tahoma" w:hAnsi="Tahoma" w:cs="Tahoma"/>
      <w:b/>
      <w:bCs/>
      <w:sz w:val="22"/>
      <w:szCs w:val="22"/>
    </w:rPr>
  </w:style>
  <w:style w:type="paragraph" w:customStyle="1" w:styleId="font24">
    <w:name w:val="font24"/>
    <w:basedOn w:val="a1"/>
    <w:rsid w:val="0095565A"/>
    <w:pPr>
      <w:spacing w:before="100" w:beforeAutospacing="1" w:after="100" w:afterAutospacing="1"/>
    </w:pPr>
    <w:rPr>
      <w:rFonts w:ascii="Tahoma" w:hAnsi="Tahoma" w:cs="Tahoma"/>
      <w:b/>
      <w:bCs/>
      <w:sz w:val="22"/>
      <w:szCs w:val="22"/>
    </w:rPr>
  </w:style>
  <w:style w:type="paragraph" w:customStyle="1" w:styleId="font25">
    <w:name w:val="font25"/>
    <w:basedOn w:val="a1"/>
    <w:rsid w:val="0095565A"/>
    <w:pPr>
      <w:spacing w:before="100" w:beforeAutospacing="1" w:after="100" w:afterAutospacing="1"/>
    </w:pPr>
    <w:rPr>
      <w:rFonts w:ascii="Tahoma" w:hAnsi="Tahoma" w:cs="Tahoma"/>
      <w:b/>
      <w:bCs/>
      <w:color w:val="000000"/>
      <w:sz w:val="22"/>
      <w:szCs w:val="22"/>
    </w:rPr>
  </w:style>
  <w:style w:type="paragraph" w:customStyle="1" w:styleId="xl48092">
    <w:name w:val="xl48092"/>
    <w:basedOn w:val="a1"/>
    <w:rsid w:val="0095565A"/>
    <w:pPr>
      <w:pBdr>
        <w:top w:val="single" w:sz="4" w:space="0" w:color="auto"/>
        <w:left w:val="single" w:sz="4" w:space="20" w:color="auto"/>
        <w:bottom w:val="single" w:sz="4" w:space="0" w:color="auto"/>
        <w:right w:val="single" w:sz="4" w:space="0" w:color="auto"/>
      </w:pBdr>
      <w:shd w:val="clear" w:color="000000" w:fill="FFFFFF"/>
      <w:spacing w:before="100" w:beforeAutospacing="1" w:after="100" w:afterAutospacing="1"/>
      <w:ind w:firstLineChars="300" w:firstLine="300"/>
      <w:textAlignment w:val="center"/>
    </w:pPr>
    <w:rPr>
      <w:rFonts w:ascii="Tahoma" w:hAnsi="Tahoma" w:cs="Tahoma"/>
      <w:i/>
      <w:iCs/>
      <w:sz w:val="20"/>
      <w:szCs w:val="20"/>
    </w:rPr>
  </w:style>
  <w:style w:type="paragraph" w:customStyle="1" w:styleId="xl48093">
    <w:name w:val="xl48093"/>
    <w:basedOn w:val="a1"/>
    <w:rsid w:val="0095565A"/>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sz w:val="20"/>
      <w:szCs w:val="20"/>
    </w:rPr>
  </w:style>
  <w:style w:type="paragraph" w:customStyle="1" w:styleId="xl48094">
    <w:name w:val="xl48094"/>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5">
    <w:name w:val="xl4809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096">
    <w:name w:val="xl48096"/>
    <w:basedOn w:val="a1"/>
    <w:rsid w:val="0095565A"/>
    <w:pPr>
      <w:shd w:val="clear" w:color="000000" w:fill="FFFFFF"/>
      <w:spacing w:before="100" w:beforeAutospacing="1" w:after="100" w:afterAutospacing="1"/>
      <w:jc w:val="right"/>
    </w:pPr>
    <w:rPr>
      <w:rFonts w:ascii="Tahoma" w:hAnsi="Tahoma" w:cs="Tahoma"/>
      <w:color w:val="000000"/>
      <w:sz w:val="20"/>
      <w:szCs w:val="20"/>
    </w:rPr>
  </w:style>
  <w:style w:type="paragraph" w:customStyle="1" w:styleId="xl48097">
    <w:name w:val="xl48097"/>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098">
    <w:name w:val="xl4809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099">
    <w:name w:val="xl48099"/>
    <w:basedOn w:val="a1"/>
    <w:rsid w:val="0095565A"/>
    <w:pP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00">
    <w:name w:val="xl48100"/>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1">
    <w:name w:val="xl48101"/>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02">
    <w:name w:val="xl48102"/>
    <w:basedOn w:val="a1"/>
    <w:rsid w:val="0095565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3">
    <w:name w:val="xl48103"/>
    <w:basedOn w:val="a1"/>
    <w:rsid w:val="0095565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4">
    <w:name w:val="xl4810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05">
    <w:name w:val="xl48105"/>
    <w:basedOn w:val="a1"/>
    <w:rsid w:val="009556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6">
    <w:name w:val="xl48106"/>
    <w:basedOn w:val="a1"/>
    <w:rsid w:val="0095565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ahoma" w:hAnsi="Tahoma" w:cs="Tahoma"/>
      <w:b/>
      <w:bCs/>
      <w:color w:val="000000"/>
      <w:sz w:val="20"/>
      <w:szCs w:val="20"/>
    </w:rPr>
  </w:style>
  <w:style w:type="paragraph" w:customStyle="1" w:styleId="xl48107">
    <w:name w:val="xl48107"/>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8">
    <w:name w:val="xl48108"/>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09">
    <w:name w:val="xl48109"/>
    <w:basedOn w:val="a1"/>
    <w:rsid w:val="0095565A"/>
    <w:pPr>
      <w:pBdr>
        <w:left w:val="single" w:sz="8"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0">
    <w:name w:val="xl48110"/>
    <w:basedOn w:val="a1"/>
    <w:rsid w:val="0095565A"/>
    <w:pPr>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1">
    <w:name w:val="xl48111"/>
    <w:basedOn w:val="a1"/>
    <w:rsid w:val="0095565A"/>
    <w:pPr>
      <w:spacing w:before="100" w:beforeAutospacing="1" w:after="100" w:afterAutospacing="1"/>
      <w:jc w:val="center"/>
      <w:textAlignment w:val="center"/>
    </w:pPr>
    <w:rPr>
      <w:rFonts w:ascii="Tahoma" w:hAnsi="Tahoma" w:cs="Tahoma"/>
      <w:color w:val="000000"/>
      <w:sz w:val="20"/>
      <w:szCs w:val="20"/>
    </w:rPr>
  </w:style>
  <w:style w:type="paragraph" w:customStyle="1" w:styleId="xl48112">
    <w:name w:val="xl48112"/>
    <w:basedOn w:val="a1"/>
    <w:rsid w:val="0095565A"/>
    <w:pPr>
      <w:pBdr>
        <w:right w:val="single" w:sz="8" w:space="0" w:color="auto"/>
      </w:pBdr>
      <w:spacing w:before="100" w:beforeAutospacing="1" w:after="100" w:afterAutospacing="1"/>
      <w:textAlignment w:val="center"/>
    </w:pPr>
    <w:rPr>
      <w:rFonts w:ascii="Tahoma" w:hAnsi="Tahoma" w:cs="Tahoma"/>
      <w:color w:val="000000"/>
      <w:sz w:val="20"/>
      <w:szCs w:val="20"/>
    </w:rPr>
  </w:style>
  <w:style w:type="paragraph" w:customStyle="1" w:styleId="xl48113">
    <w:name w:val="xl48113"/>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4">
    <w:name w:val="xl4811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5">
    <w:name w:val="xl48115"/>
    <w:basedOn w:val="a1"/>
    <w:rsid w:val="0095565A"/>
    <w:pPr>
      <w:shd w:val="clear" w:color="000000" w:fill="FFFFFF"/>
      <w:spacing w:before="100" w:beforeAutospacing="1" w:after="100" w:afterAutospacing="1"/>
    </w:pPr>
    <w:rPr>
      <w:rFonts w:ascii="Tahoma" w:hAnsi="Tahoma" w:cs="Tahoma"/>
      <w:sz w:val="20"/>
      <w:szCs w:val="20"/>
    </w:rPr>
  </w:style>
  <w:style w:type="paragraph" w:customStyle="1" w:styleId="xl48116">
    <w:name w:val="xl48116"/>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17">
    <w:name w:val="xl48117"/>
    <w:basedOn w:val="a1"/>
    <w:rsid w:val="0095565A"/>
    <w:pP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18">
    <w:name w:val="xl48118"/>
    <w:basedOn w:val="a1"/>
    <w:rsid w:val="0095565A"/>
    <w:pPr>
      <w:pBdr>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19">
    <w:name w:val="xl48119"/>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0">
    <w:name w:val="xl48120"/>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1">
    <w:name w:val="xl48121"/>
    <w:basedOn w:val="a1"/>
    <w:rsid w:val="0095565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22">
    <w:name w:val="xl481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3">
    <w:name w:val="xl48123"/>
    <w:basedOn w:val="a1"/>
    <w:rsid w:val="0095565A"/>
    <w:pP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124">
    <w:name w:val="xl48124"/>
    <w:basedOn w:val="a1"/>
    <w:rsid w:val="0095565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125">
    <w:name w:val="xl481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26">
    <w:name w:val="xl48126"/>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27">
    <w:name w:val="xl48127"/>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28">
    <w:name w:val="xl48128"/>
    <w:basedOn w:val="a1"/>
    <w:rsid w:val="0095565A"/>
    <w:pPr>
      <w:shd w:val="clear" w:color="000000" w:fill="FFFFFF"/>
      <w:spacing w:before="100" w:beforeAutospacing="1" w:after="100" w:afterAutospacing="1"/>
    </w:pPr>
    <w:rPr>
      <w:rFonts w:ascii="Tahoma" w:hAnsi="Tahoma" w:cs="Tahoma"/>
      <w:b/>
      <w:bCs/>
      <w:color w:val="000000"/>
      <w:sz w:val="20"/>
      <w:szCs w:val="20"/>
    </w:rPr>
  </w:style>
  <w:style w:type="paragraph" w:customStyle="1" w:styleId="xl48129">
    <w:name w:val="xl4812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130">
    <w:name w:val="xl4813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31">
    <w:name w:val="xl4813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2">
    <w:name w:val="xl48132"/>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3">
    <w:name w:val="xl48133"/>
    <w:basedOn w:val="a1"/>
    <w:rsid w:val="0095565A"/>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4">
    <w:name w:val="xl4813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5">
    <w:name w:val="xl4813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36">
    <w:name w:val="xl4813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37">
    <w:name w:val="xl4813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8">
    <w:name w:val="xl4813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39">
    <w:name w:val="xl4813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i/>
      <w:iCs/>
      <w:color w:val="000000"/>
      <w:sz w:val="20"/>
      <w:szCs w:val="20"/>
    </w:rPr>
  </w:style>
  <w:style w:type="paragraph" w:customStyle="1" w:styleId="xl48140">
    <w:name w:val="xl4814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1">
    <w:name w:val="xl4814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2">
    <w:name w:val="xl4814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3">
    <w:name w:val="xl4814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44">
    <w:name w:val="xl4814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5">
    <w:name w:val="xl48145"/>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6">
    <w:name w:val="xl4814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7">
    <w:name w:val="xl48147"/>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8">
    <w:name w:val="xl48148"/>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49">
    <w:name w:val="xl4814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0">
    <w:name w:val="xl4815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1">
    <w:name w:val="xl48151"/>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52">
    <w:name w:val="xl4815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3">
    <w:name w:val="xl48153"/>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4">
    <w:name w:val="xl48154"/>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5">
    <w:name w:val="xl48155"/>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6">
    <w:name w:val="xl48156"/>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7">
    <w:name w:val="xl48157"/>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58">
    <w:name w:val="xl48158"/>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59">
    <w:name w:val="xl48159"/>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0">
    <w:name w:val="xl48160"/>
    <w:basedOn w:val="a1"/>
    <w:rsid w:val="0095565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61">
    <w:name w:val="xl4816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162">
    <w:name w:val="xl4816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3">
    <w:name w:val="xl48163"/>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4">
    <w:name w:val="xl4816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5">
    <w:name w:val="xl48165"/>
    <w:basedOn w:val="a1"/>
    <w:rsid w:val="0095565A"/>
    <w:pPr>
      <w:shd w:val="clear" w:color="000000" w:fill="FFFFFF"/>
      <w:spacing w:before="100" w:beforeAutospacing="1" w:after="100" w:afterAutospacing="1"/>
    </w:pPr>
    <w:rPr>
      <w:rFonts w:ascii="Tahoma" w:hAnsi="Tahoma" w:cs="Tahoma"/>
      <w:color w:val="000000"/>
      <w:sz w:val="20"/>
      <w:szCs w:val="20"/>
    </w:rPr>
  </w:style>
  <w:style w:type="paragraph" w:customStyle="1" w:styleId="xl48166">
    <w:name w:val="xl48166"/>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67">
    <w:name w:val="xl48167"/>
    <w:basedOn w:val="a1"/>
    <w:rsid w:val="0095565A"/>
    <w:pPr>
      <w:pBdr>
        <w:top w:val="single" w:sz="8" w:space="0" w:color="auto"/>
        <w:left w:val="single" w:sz="4" w:space="14"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68">
    <w:name w:val="xl48168"/>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69">
    <w:name w:val="xl48169"/>
    <w:basedOn w:val="a1"/>
    <w:rsid w:val="0095565A"/>
    <w:pP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0">
    <w:name w:val="xl48170"/>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171">
    <w:name w:val="xl48171"/>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Tahoma" w:hAnsi="Tahoma" w:cs="Tahoma"/>
      <w:sz w:val="20"/>
      <w:szCs w:val="20"/>
    </w:rPr>
  </w:style>
  <w:style w:type="paragraph" w:customStyle="1" w:styleId="xl48172">
    <w:name w:val="xl4817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3">
    <w:name w:val="xl48173"/>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4">
    <w:name w:val="xl48174"/>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175">
    <w:name w:val="xl48175"/>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6">
    <w:name w:val="xl48176"/>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77">
    <w:name w:val="xl48177"/>
    <w:basedOn w:val="a1"/>
    <w:rsid w:val="0095565A"/>
    <w:pPr>
      <w:pBdr>
        <w:left w:val="single" w:sz="8" w:space="0" w:color="auto"/>
        <w:bottom w:val="single" w:sz="4"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178">
    <w:name w:val="xl48178"/>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179">
    <w:name w:val="xl48179"/>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0">
    <w:name w:val="xl4818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1">
    <w:name w:val="xl48181"/>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2">
    <w:name w:val="xl48182"/>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sz w:val="20"/>
      <w:szCs w:val="20"/>
    </w:rPr>
  </w:style>
  <w:style w:type="paragraph" w:customStyle="1" w:styleId="xl48183">
    <w:name w:val="xl4818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84">
    <w:name w:val="xl4818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85">
    <w:name w:val="xl48185"/>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color w:val="000000"/>
      <w:sz w:val="20"/>
      <w:szCs w:val="20"/>
    </w:rPr>
  </w:style>
  <w:style w:type="paragraph" w:customStyle="1" w:styleId="xl48186">
    <w:name w:val="xl48186"/>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7">
    <w:name w:val="xl48187"/>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color w:val="000000"/>
      <w:sz w:val="20"/>
      <w:szCs w:val="20"/>
    </w:rPr>
  </w:style>
  <w:style w:type="paragraph" w:customStyle="1" w:styleId="xl48188">
    <w:name w:val="xl48188"/>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500" w:firstLine="500"/>
    </w:pPr>
    <w:rPr>
      <w:rFonts w:ascii="Tahoma" w:hAnsi="Tahoma" w:cs="Tahoma"/>
      <w:color w:val="000000"/>
      <w:sz w:val="20"/>
      <w:szCs w:val="20"/>
    </w:rPr>
  </w:style>
  <w:style w:type="paragraph" w:customStyle="1" w:styleId="xl48189">
    <w:name w:val="xl48189"/>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190">
    <w:name w:val="xl48190"/>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1">
    <w:name w:val="xl48191"/>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2">
    <w:name w:val="xl48192"/>
    <w:basedOn w:val="a1"/>
    <w:rsid w:val="0095565A"/>
    <w:pPr>
      <w:pBdr>
        <w:top w:val="single" w:sz="4" w:space="0"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color w:val="000000"/>
      <w:sz w:val="20"/>
      <w:szCs w:val="20"/>
    </w:rPr>
  </w:style>
  <w:style w:type="paragraph" w:customStyle="1" w:styleId="xl48193">
    <w:name w:val="xl48193"/>
    <w:basedOn w:val="a1"/>
    <w:rsid w:val="0095565A"/>
    <w:pPr>
      <w:pBdr>
        <w:top w:val="single" w:sz="4" w:space="0" w:color="auto"/>
        <w:bottom w:val="single" w:sz="4" w:space="0" w:color="auto"/>
        <w:right w:val="single" w:sz="4" w:space="0" w:color="auto"/>
      </w:pBdr>
      <w:spacing w:before="100" w:beforeAutospacing="1" w:after="100" w:afterAutospacing="1"/>
      <w:ind w:firstLineChars="400" w:firstLine="400"/>
      <w:textAlignment w:val="center"/>
    </w:pPr>
    <w:rPr>
      <w:rFonts w:ascii="Tahoma" w:hAnsi="Tahoma" w:cs="Tahoma"/>
      <w:i/>
      <w:iCs/>
      <w:color w:val="000000"/>
      <w:sz w:val="20"/>
      <w:szCs w:val="20"/>
    </w:rPr>
  </w:style>
  <w:style w:type="paragraph" w:customStyle="1" w:styleId="xl48194">
    <w:name w:val="xl48194"/>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500" w:firstLine="500"/>
      <w:textAlignment w:val="center"/>
    </w:pPr>
    <w:rPr>
      <w:rFonts w:ascii="Tahoma" w:hAnsi="Tahoma" w:cs="Tahoma"/>
      <w:i/>
      <w:iCs/>
      <w:sz w:val="20"/>
      <w:szCs w:val="20"/>
    </w:rPr>
  </w:style>
  <w:style w:type="paragraph" w:customStyle="1" w:styleId="xl48195">
    <w:name w:val="xl4819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196">
    <w:name w:val="xl48196"/>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7">
    <w:name w:val="xl48197"/>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198">
    <w:name w:val="xl48198"/>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b/>
      <w:bCs/>
      <w:color w:val="000000"/>
      <w:sz w:val="20"/>
      <w:szCs w:val="20"/>
    </w:rPr>
  </w:style>
  <w:style w:type="paragraph" w:customStyle="1" w:styleId="xl48199">
    <w:name w:val="xl48199"/>
    <w:basedOn w:val="a1"/>
    <w:rsid w:val="0095565A"/>
    <w:pPr>
      <w:pBdr>
        <w:top w:val="single" w:sz="4" w:space="0" w:color="auto"/>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0">
    <w:name w:val="xl48200"/>
    <w:basedOn w:val="a1"/>
    <w:rsid w:val="0095565A"/>
    <w:pPr>
      <w:pBdr>
        <w:left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1">
    <w:name w:val="xl48201"/>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02">
    <w:name w:val="xl48202"/>
    <w:basedOn w:val="a1"/>
    <w:rsid w:val="0095565A"/>
    <w:pPr>
      <w:shd w:val="clear" w:color="000000" w:fill="FFFFFF"/>
      <w:spacing w:before="100" w:beforeAutospacing="1" w:after="100" w:afterAutospacing="1"/>
      <w:jc w:val="center"/>
      <w:textAlignment w:val="center"/>
    </w:pPr>
    <w:rPr>
      <w:rFonts w:ascii="Tahoma" w:hAnsi="Tahoma" w:cs="Tahoma"/>
      <w:b/>
      <w:bCs/>
      <w:color w:val="000000"/>
    </w:rPr>
  </w:style>
  <w:style w:type="paragraph" w:customStyle="1" w:styleId="xl48203">
    <w:name w:val="xl48203"/>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4">
    <w:name w:val="xl48204"/>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5">
    <w:name w:val="xl48205"/>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6">
    <w:name w:val="xl48206"/>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07">
    <w:name w:val="xl48207"/>
    <w:basedOn w:val="a1"/>
    <w:rsid w:val="0095565A"/>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8">
    <w:name w:val="xl48208"/>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09">
    <w:name w:val="xl48209"/>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10">
    <w:name w:val="xl48210"/>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11">
    <w:name w:val="xl48211"/>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font26">
    <w:name w:val="font26"/>
    <w:basedOn w:val="a1"/>
    <w:rsid w:val="0095565A"/>
    <w:pPr>
      <w:spacing w:before="100" w:beforeAutospacing="1" w:after="100" w:afterAutospacing="1"/>
    </w:pPr>
    <w:rPr>
      <w:rFonts w:ascii="Tahoma" w:hAnsi="Tahoma" w:cs="Tahoma"/>
      <w:b/>
      <w:bCs/>
      <w:i/>
      <w:iCs/>
      <w:sz w:val="22"/>
      <w:szCs w:val="22"/>
    </w:rPr>
  </w:style>
  <w:style w:type="paragraph" w:customStyle="1" w:styleId="font27">
    <w:name w:val="font27"/>
    <w:basedOn w:val="a1"/>
    <w:rsid w:val="0095565A"/>
    <w:pPr>
      <w:spacing w:before="100" w:beforeAutospacing="1" w:after="100" w:afterAutospacing="1"/>
    </w:pPr>
    <w:rPr>
      <w:rFonts w:ascii="Tahoma" w:hAnsi="Tahoma" w:cs="Tahoma"/>
      <w:b/>
      <w:bCs/>
      <w:sz w:val="22"/>
      <w:szCs w:val="22"/>
    </w:rPr>
  </w:style>
  <w:style w:type="paragraph" w:customStyle="1" w:styleId="font28">
    <w:name w:val="font28"/>
    <w:basedOn w:val="a1"/>
    <w:rsid w:val="0095565A"/>
    <w:pPr>
      <w:spacing w:before="100" w:beforeAutospacing="1" w:after="100" w:afterAutospacing="1"/>
    </w:pPr>
    <w:rPr>
      <w:rFonts w:ascii="Tahoma" w:hAnsi="Tahoma" w:cs="Tahoma"/>
      <w:b/>
      <w:bCs/>
      <w:sz w:val="22"/>
      <w:szCs w:val="22"/>
    </w:rPr>
  </w:style>
  <w:style w:type="paragraph" w:customStyle="1" w:styleId="font29">
    <w:name w:val="font29"/>
    <w:basedOn w:val="a1"/>
    <w:rsid w:val="0095565A"/>
    <w:pPr>
      <w:spacing w:before="100" w:beforeAutospacing="1" w:after="100" w:afterAutospacing="1"/>
    </w:pPr>
    <w:rPr>
      <w:rFonts w:ascii="Tahoma" w:hAnsi="Tahoma" w:cs="Tahoma"/>
      <w:b/>
      <w:bCs/>
      <w:sz w:val="22"/>
      <w:szCs w:val="22"/>
    </w:rPr>
  </w:style>
  <w:style w:type="paragraph" w:customStyle="1" w:styleId="font30">
    <w:name w:val="font30"/>
    <w:basedOn w:val="a1"/>
    <w:rsid w:val="0095565A"/>
    <w:pPr>
      <w:spacing w:before="100" w:beforeAutospacing="1" w:after="100" w:afterAutospacing="1"/>
    </w:pPr>
    <w:rPr>
      <w:rFonts w:ascii="Tahoma" w:hAnsi="Tahoma" w:cs="Tahoma"/>
      <w:b/>
      <w:bCs/>
      <w:color w:val="000000"/>
      <w:sz w:val="22"/>
      <w:szCs w:val="22"/>
    </w:rPr>
  </w:style>
  <w:style w:type="paragraph" w:customStyle="1" w:styleId="font31">
    <w:name w:val="font31"/>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2">
    <w:name w:val="font32"/>
    <w:basedOn w:val="a1"/>
    <w:rsid w:val="0095565A"/>
    <w:pPr>
      <w:spacing w:before="100" w:beforeAutospacing="1" w:after="100" w:afterAutospacing="1"/>
    </w:pPr>
    <w:rPr>
      <w:rFonts w:ascii="Tahoma" w:hAnsi="Tahoma" w:cs="Tahoma"/>
      <w:b/>
      <w:bCs/>
      <w:i/>
      <w:iCs/>
      <w:color w:val="000000"/>
      <w:sz w:val="20"/>
      <w:szCs w:val="20"/>
    </w:rPr>
  </w:style>
  <w:style w:type="paragraph" w:customStyle="1" w:styleId="font33">
    <w:name w:val="font33"/>
    <w:basedOn w:val="a1"/>
    <w:rsid w:val="0095565A"/>
    <w:pPr>
      <w:spacing w:before="100" w:beforeAutospacing="1" w:after="100" w:afterAutospacing="1"/>
    </w:pPr>
    <w:rPr>
      <w:rFonts w:ascii="Tahoma" w:hAnsi="Tahoma" w:cs="Tahoma"/>
      <w:b/>
      <w:bCs/>
      <w:i/>
      <w:iCs/>
      <w:color w:val="000000"/>
      <w:sz w:val="20"/>
      <w:szCs w:val="20"/>
    </w:rPr>
  </w:style>
  <w:style w:type="paragraph" w:customStyle="1" w:styleId="xl48212">
    <w:name w:val="xl48212"/>
    <w:basedOn w:val="a1"/>
    <w:rsid w:val="0095565A"/>
    <w:pPr>
      <w:pBdr>
        <w:top w:val="single" w:sz="4" w:space="0" w:color="auto"/>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i/>
      <w:iCs/>
      <w:sz w:val="20"/>
      <w:szCs w:val="20"/>
    </w:rPr>
  </w:style>
  <w:style w:type="paragraph" w:customStyle="1" w:styleId="xl48213">
    <w:name w:val="xl48213"/>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color w:val="000000"/>
      <w:sz w:val="20"/>
      <w:szCs w:val="20"/>
    </w:rPr>
  </w:style>
  <w:style w:type="paragraph" w:customStyle="1" w:styleId="xl48214">
    <w:name w:val="xl48214"/>
    <w:basedOn w:val="a1"/>
    <w:rsid w:val="0095565A"/>
    <w:pPr>
      <w:pBdr>
        <w:top w:val="single" w:sz="4" w:space="0" w:color="auto"/>
        <w:bottom w:val="single" w:sz="4"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i/>
      <w:iCs/>
      <w:color w:val="000000"/>
      <w:sz w:val="20"/>
      <w:szCs w:val="20"/>
    </w:rPr>
  </w:style>
  <w:style w:type="paragraph" w:customStyle="1" w:styleId="xl48215">
    <w:name w:val="xl48215"/>
    <w:basedOn w:val="a1"/>
    <w:rsid w:val="0095565A"/>
    <w:pPr>
      <w:pBdr>
        <w:top w:val="single" w:sz="4" w:space="0" w:color="auto"/>
        <w:left w:val="single" w:sz="4" w:space="14" w:color="auto"/>
        <w:bottom w:val="single" w:sz="4"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16">
    <w:name w:val="xl48216"/>
    <w:basedOn w:val="a1"/>
    <w:rsid w:val="0095565A"/>
    <w:pPr>
      <w:pBdr>
        <w:top w:val="single" w:sz="4" w:space="0" w:color="auto"/>
        <w:left w:val="single" w:sz="4" w:space="27" w:color="auto"/>
        <w:bottom w:val="single" w:sz="8"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sz w:val="20"/>
      <w:szCs w:val="20"/>
    </w:rPr>
  </w:style>
  <w:style w:type="paragraph" w:customStyle="1" w:styleId="xl48217">
    <w:name w:val="xl48217"/>
    <w:basedOn w:val="a1"/>
    <w:rsid w:val="0095565A"/>
    <w:pPr>
      <w:pBdr>
        <w:top w:val="single" w:sz="4" w:space="0" w:color="auto"/>
        <w:left w:val="single" w:sz="4" w:space="31" w:color="auto"/>
        <w:bottom w:val="single" w:sz="8" w:space="0" w:color="auto"/>
        <w:right w:val="single" w:sz="4" w:space="0" w:color="auto"/>
      </w:pBdr>
      <w:shd w:val="clear" w:color="000000" w:fill="FFFFFF"/>
      <w:spacing w:before="100" w:beforeAutospacing="1" w:after="100" w:afterAutospacing="1"/>
      <w:ind w:firstLineChars="700" w:firstLine="700"/>
      <w:textAlignment w:val="center"/>
    </w:pPr>
    <w:rPr>
      <w:rFonts w:ascii="Tahoma" w:hAnsi="Tahoma" w:cs="Tahoma"/>
      <w:sz w:val="20"/>
      <w:szCs w:val="20"/>
    </w:rPr>
  </w:style>
  <w:style w:type="paragraph" w:customStyle="1" w:styleId="xl48218">
    <w:name w:val="xl48218"/>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19">
    <w:name w:val="xl48219"/>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0">
    <w:name w:val="xl48220"/>
    <w:basedOn w:val="a1"/>
    <w:rsid w:val="0095565A"/>
    <w:pPr>
      <w:pBdr>
        <w:left w:val="single" w:sz="8" w:space="0" w:color="auto"/>
        <w:right w:val="single" w:sz="4" w:space="7" w:color="auto"/>
      </w:pBdr>
      <w:shd w:val="clear" w:color="000000" w:fill="FFFFFF"/>
      <w:spacing w:before="100" w:beforeAutospacing="1" w:after="100" w:afterAutospacing="1"/>
      <w:ind w:firstLineChars="100" w:firstLine="100"/>
      <w:jc w:val="right"/>
    </w:pPr>
    <w:rPr>
      <w:rFonts w:ascii="Tahoma" w:hAnsi="Tahoma" w:cs="Tahoma"/>
      <w:color w:val="000000"/>
      <w:sz w:val="20"/>
      <w:szCs w:val="20"/>
    </w:rPr>
  </w:style>
  <w:style w:type="paragraph" w:customStyle="1" w:styleId="xl48221">
    <w:name w:val="xl48221"/>
    <w:basedOn w:val="a1"/>
    <w:rsid w:val="0095565A"/>
    <w:pPr>
      <w:pBdr>
        <w:left w:val="single" w:sz="4" w:space="0" w:color="auto"/>
        <w:right w:val="single" w:sz="8"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22">
    <w:name w:val="xl48222"/>
    <w:basedOn w:val="a1"/>
    <w:rsid w:val="0095565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ahoma" w:hAnsi="Tahoma" w:cs="Tahoma"/>
      <w:color w:val="000000"/>
      <w:sz w:val="20"/>
      <w:szCs w:val="20"/>
    </w:rPr>
  </w:style>
  <w:style w:type="paragraph" w:customStyle="1" w:styleId="xl48223">
    <w:name w:val="xl4822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4">
    <w:name w:val="xl48224"/>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5">
    <w:name w:val="xl48225"/>
    <w:basedOn w:val="a1"/>
    <w:rsid w:val="0095565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6">
    <w:name w:val="xl48226"/>
    <w:basedOn w:val="a1"/>
    <w:rsid w:val="0095565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ahoma" w:hAnsi="Tahoma" w:cs="Tahoma"/>
      <w:sz w:val="20"/>
      <w:szCs w:val="20"/>
    </w:rPr>
  </w:style>
  <w:style w:type="paragraph" w:customStyle="1" w:styleId="xl48227">
    <w:name w:val="xl48227"/>
    <w:basedOn w:val="a1"/>
    <w:rsid w:val="0095565A"/>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color w:val="000000"/>
      <w:sz w:val="20"/>
      <w:szCs w:val="20"/>
    </w:rPr>
  </w:style>
  <w:style w:type="paragraph" w:customStyle="1" w:styleId="xl48228">
    <w:name w:val="xl48228"/>
    <w:basedOn w:val="a1"/>
    <w:rsid w:val="0095565A"/>
    <w:pPr>
      <w:pBdr>
        <w:left w:val="single" w:sz="4" w:space="27" w:color="auto"/>
        <w:bottom w:val="single" w:sz="4" w:space="0" w:color="auto"/>
        <w:right w:val="single" w:sz="4" w:space="0" w:color="auto"/>
      </w:pBdr>
      <w:shd w:val="clear" w:color="000000" w:fill="FFFFFF"/>
      <w:spacing w:before="100" w:beforeAutospacing="1" w:after="100" w:afterAutospacing="1"/>
      <w:ind w:firstLineChars="400" w:firstLine="400"/>
      <w:textAlignment w:val="center"/>
    </w:pPr>
    <w:rPr>
      <w:rFonts w:ascii="Tahoma" w:hAnsi="Tahoma" w:cs="Tahoma"/>
      <w:color w:val="000000"/>
      <w:sz w:val="20"/>
      <w:szCs w:val="20"/>
    </w:rPr>
  </w:style>
  <w:style w:type="paragraph" w:customStyle="1" w:styleId="xl48229">
    <w:name w:val="xl48229"/>
    <w:basedOn w:val="a1"/>
    <w:rsid w:val="0095565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color w:val="000000"/>
      <w:sz w:val="20"/>
      <w:szCs w:val="20"/>
    </w:rPr>
  </w:style>
  <w:style w:type="paragraph" w:customStyle="1" w:styleId="xl48230">
    <w:name w:val="xl48230"/>
    <w:basedOn w:val="a1"/>
    <w:rsid w:val="0095565A"/>
    <w:pPr>
      <w:pBdr>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color w:val="000000"/>
      <w:sz w:val="20"/>
      <w:szCs w:val="20"/>
    </w:rPr>
  </w:style>
  <w:style w:type="paragraph" w:customStyle="1" w:styleId="xl48231">
    <w:name w:val="xl48231"/>
    <w:basedOn w:val="a1"/>
    <w:rsid w:val="0095565A"/>
    <w:pPr>
      <w:pBdr>
        <w:top w:val="single" w:sz="4" w:space="0" w:color="auto"/>
        <w:left w:val="single" w:sz="4" w:space="14" w:color="auto"/>
        <w:bottom w:val="single" w:sz="8" w:space="0" w:color="auto"/>
        <w:right w:val="single" w:sz="4" w:space="0" w:color="auto"/>
      </w:pBdr>
      <w:shd w:val="clear" w:color="000000" w:fill="FFFFFF"/>
      <w:spacing w:before="100" w:beforeAutospacing="1" w:after="100" w:afterAutospacing="1"/>
      <w:ind w:firstLineChars="200" w:firstLine="200"/>
      <w:textAlignment w:val="center"/>
    </w:pPr>
    <w:rPr>
      <w:rFonts w:ascii="Tahoma" w:hAnsi="Tahoma" w:cs="Tahoma"/>
      <w:sz w:val="20"/>
      <w:szCs w:val="20"/>
    </w:rPr>
  </w:style>
  <w:style w:type="paragraph" w:customStyle="1" w:styleId="xl48232">
    <w:name w:val="xl48232"/>
    <w:basedOn w:val="a1"/>
    <w:rsid w:val="0095565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20"/>
      <w:szCs w:val="20"/>
    </w:rPr>
  </w:style>
  <w:style w:type="paragraph" w:customStyle="1" w:styleId="xl48233">
    <w:name w:val="xl48233"/>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top"/>
    </w:pPr>
    <w:rPr>
      <w:rFonts w:ascii="Tahoma" w:hAnsi="Tahoma" w:cs="Tahoma"/>
      <w:color w:val="000000"/>
      <w:sz w:val="20"/>
      <w:szCs w:val="20"/>
    </w:rPr>
  </w:style>
  <w:style w:type="paragraph" w:customStyle="1" w:styleId="xl48234">
    <w:name w:val="xl48234"/>
    <w:basedOn w:val="a1"/>
    <w:rsid w:val="0095565A"/>
    <w:pPr>
      <w:pBdr>
        <w:top w:val="single" w:sz="8"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5">
    <w:name w:val="xl48235"/>
    <w:basedOn w:val="a1"/>
    <w:rsid w:val="0095565A"/>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6">
    <w:name w:val="xl48236"/>
    <w:basedOn w:val="a1"/>
    <w:rsid w:val="0095565A"/>
    <w:pPr>
      <w:pBdr>
        <w:top w:val="single" w:sz="4" w:space="0" w:color="auto"/>
        <w:bottom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7">
    <w:name w:val="xl48237"/>
    <w:basedOn w:val="a1"/>
    <w:rsid w:val="0095565A"/>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38">
    <w:name w:val="xl48238"/>
    <w:basedOn w:val="a1"/>
    <w:rsid w:val="0095565A"/>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39">
    <w:name w:val="xl48239"/>
    <w:basedOn w:val="a1"/>
    <w:rsid w:val="0095565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0">
    <w:name w:val="xl48240"/>
    <w:basedOn w:val="a1"/>
    <w:rsid w:val="0095565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1">
    <w:name w:val="xl48241"/>
    <w:basedOn w:val="a1"/>
    <w:rsid w:val="00D968A9"/>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2">
    <w:name w:val="xl48242"/>
    <w:basedOn w:val="a1"/>
    <w:rsid w:val="00D968A9"/>
    <w:pPr>
      <w:pBdr>
        <w:bottom w:val="single" w:sz="8" w:space="0" w:color="auto"/>
      </w:pBdr>
      <w:shd w:val="clear" w:color="000000" w:fill="FFFFFF"/>
      <w:spacing w:before="100" w:beforeAutospacing="1" w:after="100" w:afterAutospacing="1"/>
    </w:pPr>
    <w:rPr>
      <w:rFonts w:ascii="Tahoma" w:hAnsi="Tahoma" w:cs="Tahoma"/>
      <w:b/>
      <w:bCs/>
      <w:color w:val="000000"/>
      <w:sz w:val="20"/>
      <w:szCs w:val="20"/>
    </w:rPr>
  </w:style>
  <w:style w:type="paragraph" w:customStyle="1" w:styleId="xl48243">
    <w:name w:val="xl48243"/>
    <w:basedOn w:val="a1"/>
    <w:rsid w:val="00D968A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48244">
    <w:name w:val="xl48244"/>
    <w:basedOn w:val="a1"/>
    <w:rsid w:val="00D968A9"/>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ahoma" w:hAnsi="Tahoma" w:cs="Tahoma"/>
      <w:b/>
      <w:bCs/>
      <w:color w:val="000000"/>
      <w:sz w:val="20"/>
      <w:szCs w:val="20"/>
    </w:rPr>
  </w:style>
  <w:style w:type="paragraph" w:customStyle="1" w:styleId="xl63884">
    <w:name w:val="xl63884"/>
    <w:basedOn w:val="a1"/>
    <w:rsid w:val="00E84FF7"/>
    <w:pPr>
      <w:spacing w:before="100" w:beforeAutospacing="1" w:after="100" w:afterAutospacing="1"/>
    </w:pPr>
    <w:rPr>
      <w:b/>
      <w:bCs/>
    </w:rPr>
  </w:style>
  <w:style w:type="paragraph" w:customStyle="1" w:styleId="xl63885">
    <w:name w:val="xl63885"/>
    <w:basedOn w:val="a1"/>
    <w:rsid w:val="00E84FF7"/>
    <w:pPr>
      <w:spacing w:before="100" w:beforeAutospacing="1" w:after="100" w:afterAutospacing="1"/>
    </w:pPr>
    <w:rPr>
      <w:b/>
      <w:bCs/>
      <w:sz w:val="18"/>
      <w:szCs w:val="18"/>
    </w:rPr>
  </w:style>
  <w:style w:type="paragraph" w:customStyle="1" w:styleId="xl63886">
    <w:name w:val="xl63886"/>
    <w:basedOn w:val="a1"/>
    <w:rsid w:val="00E84FF7"/>
    <w:pPr>
      <w:shd w:val="clear" w:color="000000" w:fill="FFFFFF"/>
      <w:spacing w:before="100" w:beforeAutospacing="1" w:after="100" w:afterAutospacing="1"/>
    </w:pPr>
  </w:style>
  <w:style w:type="paragraph" w:customStyle="1" w:styleId="xl63887">
    <w:name w:val="xl63887"/>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888">
    <w:name w:val="xl63888"/>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89">
    <w:name w:val="xl63889"/>
    <w:basedOn w:val="a1"/>
    <w:rsid w:val="00E84FF7"/>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0">
    <w:name w:val="xl6389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1">
    <w:name w:val="xl6389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2">
    <w:name w:val="xl63892"/>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893">
    <w:name w:val="xl63893"/>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894">
    <w:name w:val="xl63894"/>
    <w:basedOn w:val="a1"/>
    <w:rsid w:val="00E84FF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895">
    <w:name w:val="xl63895"/>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896">
    <w:name w:val="xl6389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897">
    <w:name w:val="xl6389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898">
    <w:name w:val="xl63898"/>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899">
    <w:name w:val="xl63899"/>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3900">
    <w:name w:val="xl6390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01">
    <w:name w:val="xl63901"/>
    <w:basedOn w:val="a1"/>
    <w:rsid w:val="00E84FF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63902">
    <w:name w:val="xl6390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63903">
    <w:name w:val="xl63903"/>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3904">
    <w:name w:val="xl63904"/>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63905">
    <w:name w:val="xl63905"/>
    <w:basedOn w:val="a1"/>
    <w:rsid w:val="00E84FF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3906">
    <w:name w:val="xl63906"/>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right"/>
      <w:textAlignment w:val="center"/>
    </w:pPr>
    <w:rPr>
      <w:b/>
      <w:bCs/>
    </w:rPr>
  </w:style>
  <w:style w:type="paragraph" w:customStyle="1" w:styleId="xl63907">
    <w:name w:val="xl63907"/>
    <w:basedOn w:val="a1"/>
    <w:rsid w:val="00E84FF7"/>
    <w:pPr>
      <w:pBdr>
        <w:top w:val="single" w:sz="4" w:space="0" w:color="auto"/>
        <w:left w:val="single" w:sz="4"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3908">
    <w:name w:val="xl63908"/>
    <w:basedOn w:val="a1"/>
    <w:rsid w:val="00E84FF7"/>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63909">
    <w:name w:val="xl63909"/>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0">
    <w:name w:val="xl63910"/>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911">
    <w:name w:val="xl63911"/>
    <w:basedOn w:val="a1"/>
    <w:rsid w:val="00E84FF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3912">
    <w:name w:val="xl63912"/>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13">
    <w:name w:val="xl63913"/>
    <w:basedOn w:val="a1"/>
    <w:rsid w:val="00E84FF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3914">
    <w:name w:val="xl63914"/>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5">
    <w:name w:val="xl63915"/>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center"/>
      <w:textAlignment w:val="center"/>
    </w:pPr>
    <w:rPr>
      <w:b/>
      <w:bCs/>
    </w:rPr>
  </w:style>
  <w:style w:type="paragraph" w:customStyle="1" w:styleId="xl63916">
    <w:name w:val="xl63916"/>
    <w:basedOn w:val="a1"/>
    <w:rsid w:val="00E84FF7"/>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7">
    <w:name w:val="xl63917"/>
    <w:basedOn w:val="a1"/>
    <w:rsid w:val="00E84FF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8">
    <w:name w:val="xl63918"/>
    <w:basedOn w:val="a1"/>
    <w:rsid w:val="00E84FF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19">
    <w:name w:val="xl63919"/>
    <w:basedOn w:val="a1"/>
    <w:rsid w:val="00E84FF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20">
    <w:name w:val="xl63920"/>
    <w:basedOn w:val="a1"/>
    <w:rsid w:val="00E84FF7"/>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21">
    <w:name w:val="xl63921"/>
    <w:basedOn w:val="a1"/>
    <w:rsid w:val="00E84FF7"/>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22">
    <w:name w:val="xl63922"/>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rPr>
  </w:style>
  <w:style w:type="paragraph" w:customStyle="1" w:styleId="xl63923">
    <w:name w:val="xl63923"/>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4">
    <w:name w:val="xl63924"/>
    <w:basedOn w:val="a1"/>
    <w:rsid w:val="00E84FF7"/>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63925">
    <w:name w:val="xl63925"/>
    <w:basedOn w:val="a1"/>
    <w:rsid w:val="00E84FF7"/>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3926">
    <w:name w:val="xl6392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rPr>
  </w:style>
  <w:style w:type="paragraph" w:customStyle="1" w:styleId="xl63927">
    <w:name w:val="xl6392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63928">
    <w:name w:val="xl6392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textAlignment w:val="center"/>
    </w:pPr>
    <w:rPr>
      <w:b/>
      <w:bCs/>
    </w:rPr>
  </w:style>
  <w:style w:type="paragraph" w:customStyle="1" w:styleId="xl63929">
    <w:name w:val="xl63929"/>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textAlignment w:val="center"/>
    </w:pPr>
    <w:rPr>
      <w:b/>
      <w:bCs/>
    </w:rPr>
  </w:style>
  <w:style w:type="paragraph" w:customStyle="1" w:styleId="xl63930">
    <w:name w:val="xl63930"/>
    <w:basedOn w:val="a1"/>
    <w:rsid w:val="00E84FF7"/>
    <w:pPr>
      <w:pBdr>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31">
    <w:name w:val="xl6393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32">
    <w:name w:val="xl6393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3">
    <w:name w:val="xl6393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34">
    <w:name w:val="xl63934"/>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35">
    <w:name w:val="xl6393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36">
    <w:name w:val="xl63936"/>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37">
    <w:name w:val="xl63937"/>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38">
    <w:name w:val="xl63938"/>
    <w:basedOn w:val="a1"/>
    <w:rsid w:val="00E84FF7"/>
    <w:pPr>
      <w:pBdr>
        <w:top w:val="single" w:sz="4" w:space="0" w:color="auto"/>
        <w:left w:val="single" w:sz="8"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39">
    <w:name w:val="xl63939"/>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0">
    <w:name w:val="xl63940"/>
    <w:basedOn w:val="a1"/>
    <w:rsid w:val="00E84FF7"/>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1">
    <w:name w:val="xl63941"/>
    <w:basedOn w:val="a1"/>
    <w:rsid w:val="00E84FF7"/>
    <w:pPr>
      <w:pBdr>
        <w:top w:val="single" w:sz="4" w:space="0" w:color="auto"/>
        <w:left w:val="single" w:sz="4"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2">
    <w:name w:val="xl63942"/>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43">
    <w:name w:val="xl63943"/>
    <w:basedOn w:val="a1"/>
    <w:rsid w:val="00E84FF7"/>
    <w:pPr>
      <w:pBdr>
        <w:top w:val="single" w:sz="4" w:space="0" w:color="auto"/>
        <w:left w:val="single" w:sz="8"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4">
    <w:name w:val="xl63944"/>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5">
    <w:name w:val="xl63945"/>
    <w:basedOn w:val="a1"/>
    <w:rsid w:val="00E84FF7"/>
    <w:pPr>
      <w:pBdr>
        <w:top w:val="single" w:sz="4" w:space="0" w:color="auto"/>
        <w:left w:val="single" w:sz="4" w:space="0" w:color="auto"/>
        <w:bottom w:val="single" w:sz="8" w:space="0" w:color="auto"/>
        <w:right w:val="single" w:sz="4" w:space="0" w:color="auto"/>
      </w:pBdr>
      <w:shd w:val="clear" w:color="000000" w:fill="DAEEF3"/>
      <w:spacing w:before="100" w:beforeAutospacing="1" w:after="100" w:afterAutospacing="1"/>
      <w:jc w:val="right"/>
      <w:textAlignment w:val="center"/>
    </w:pPr>
    <w:rPr>
      <w:b/>
      <w:bCs/>
    </w:rPr>
  </w:style>
  <w:style w:type="paragraph" w:customStyle="1" w:styleId="xl63946">
    <w:name w:val="xl63946"/>
    <w:basedOn w:val="a1"/>
    <w:rsid w:val="00E84FF7"/>
    <w:pPr>
      <w:pBdr>
        <w:top w:val="single" w:sz="4" w:space="0" w:color="auto"/>
        <w:left w:val="single" w:sz="4" w:space="0" w:color="auto"/>
        <w:bottom w:val="single" w:sz="8"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3947">
    <w:name w:val="xl63947"/>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48">
    <w:name w:val="xl63948"/>
    <w:basedOn w:val="a1"/>
    <w:rsid w:val="00E84FF7"/>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49">
    <w:name w:val="xl63949"/>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0">
    <w:name w:val="xl63950"/>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3951">
    <w:name w:val="xl63951"/>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52">
    <w:name w:val="xl63952"/>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53">
    <w:name w:val="xl63953"/>
    <w:basedOn w:val="a1"/>
    <w:rsid w:val="00E84FF7"/>
    <w:pPr>
      <w:pBdr>
        <w:top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54">
    <w:name w:val="xl6395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55">
    <w:name w:val="xl63955"/>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6">
    <w:name w:val="xl63956"/>
    <w:basedOn w:val="a1"/>
    <w:rsid w:val="00E84FF7"/>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3957">
    <w:name w:val="xl63957"/>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58">
    <w:name w:val="xl63958"/>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59">
    <w:name w:val="xl63959"/>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0">
    <w:name w:val="xl63960"/>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1">
    <w:name w:val="xl63961"/>
    <w:basedOn w:val="a1"/>
    <w:rsid w:val="00E84FF7"/>
    <w:pPr>
      <w:pBdr>
        <w:top w:val="single" w:sz="4" w:space="0" w:color="auto"/>
        <w:left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62">
    <w:name w:val="xl63962"/>
    <w:basedOn w:val="a1"/>
    <w:rsid w:val="00E84FF7"/>
    <w:pPr>
      <w:pBdr>
        <w:left w:val="single" w:sz="8"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63">
    <w:name w:val="xl63963"/>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64">
    <w:name w:val="xl63964"/>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rPr>
      <w:b/>
      <w:bCs/>
    </w:rPr>
  </w:style>
  <w:style w:type="paragraph" w:customStyle="1" w:styleId="xl63965">
    <w:name w:val="xl63965"/>
    <w:basedOn w:val="a1"/>
    <w:rsid w:val="00E84FF7"/>
    <w:pPr>
      <w:pBdr>
        <w:top w:val="single" w:sz="4" w:space="0" w:color="auto"/>
        <w:left w:val="single" w:sz="8" w:space="0" w:color="auto"/>
        <w:bottom w:val="single" w:sz="4" w:space="0" w:color="auto"/>
      </w:pBdr>
      <w:spacing w:before="100" w:beforeAutospacing="1" w:after="100" w:afterAutospacing="1"/>
      <w:jc w:val="right"/>
      <w:textAlignment w:val="center"/>
    </w:pPr>
  </w:style>
  <w:style w:type="paragraph" w:customStyle="1" w:styleId="xl63966">
    <w:name w:val="xl63966"/>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67">
    <w:name w:val="xl63967"/>
    <w:basedOn w:val="a1"/>
    <w:rsid w:val="00E84FF7"/>
    <w:pPr>
      <w:pBdr>
        <w:top w:val="single" w:sz="4" w:space="0" w:color="auto"/>
        <w:left w:val="single" w:sz="8" w:space="0" w:color="auto"/>
        <w:bottom w:val="single" w:sz="4" w:space="0" w:color="auto"/>
      </w:pBdr>
      <w:shd w:val="clear" w:color="000000" w:fill="FFFFFF"/>
      <w:spacing w:before="100" w:beforeAutospacing="1" w:after="100" w:afterAutospacing="1"/>
      <w:jc w:val="right"/>
      <w:textAlignment w:val="center"/>
    </w:pPr>
  </w:style>
  <w:style w:type="paragraph" w:customStyle="1" w:styleId="xl63968">
    <w:name w:val="xl63968"/>
    <w:basedOn w:val="a1"/>
    <w:rsid w:val="00E84FF7"/>
    <w:pPr>
      <w:pBdr>
        <w:top w:val="single" w:sz="4" w:space="0" w:color="auto"/>
        <w:left w:val="single" w:sz="8"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69">
    <w:name w:val="xl63969"/>
    <w:basedOn w:val="a1"/>
    <w:rsid w:val="00E84FF7"/>
    <w:pPr>
      <w:pBdr>
        <w:top w:val="single" w:sz="4" w:space="0" w:color="auto"/>
        <w:left w:val="single" w:sz="8"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70">
    <w:name w:val="xl63970"/>
    <w:basedOn w:val="a1"/>
    <w:rsid w:val="00E84FF7"/>
    <w:pPr>
      <w:pBdr>
        <w:top w:val="single" w:sz="4" w:space="0" w:color="auto"/>
        <w:left w:val="single" w:sz="8"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71">
    <w:name w:val="xl63971"/>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2">
    <w:name w:val="xl6397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3973">
    <w:name w:val="xl63973"/>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63974">
    <w:name w:val="xl6397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75">
    <w:name w:val="xl63975"/>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3976">
    <w:name w:val="xl63976"/>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7">
    <w:name w:val="xl63977"/>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center"/>
      <w:textAlignment w:val="center"/>
    </w:pPr>
    <w:rPr>
      <w:b/>
      <w:bCs/>
    </w:rPr>
  </w:style>
  <w:style w:type="paragraph" w:customStyle="1" w:styleId="xl63978">
    <w:name w:val="xl63978"/>
    <w:basedOn w:val="a1"/>
    <w:rsid w:val="00E84FF7"/>
    <w:pPr>
      <w:pBdr>
        <w:top w:val="single" w:sz="4"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b/>
      <w:bCs/>
    </w:rPr>
  </w:style>
  <w:style w:type="paragraph" w:customStyle="1" w:styleId="xl63979">
    <w:name w:val="xl63979"/>
    <w:basedOn w:val="a1"/>
    <w:rsid w:val="00E84FF7"/>
    <w:pPr>
      <w:shd w:val="clear" w:color="000000" w:fill="FFFFFF"/>
      <w:spacing w:before="100" w:beforeAutospacing="1" w:after="100" w:afterAutospacing="1"/>
      <w:jc w:val="center"/>
    </w:pPr>
  </w:style>
  <w:style w:type="paragraph" w:customStyle="1" w:styleId="xl63980">
    <w:name w:val="xl63980"/>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1">
    <w:name w:val="xl63981"/>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3982">
    <w:name w:val="xl63982"/>
    <w:basedOn w:val="a1"/>
    <w:rsid w:val="00E84FF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3983">
    <w:name w:val="xl63983"/>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84">
    <w:name w:val="xl63984"/>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63985">
    <w:name w:val="xl63985"/>
    <w:basedOn w:val="a1"/>
    <w:rsid w:val="00E84FF7"/>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63986">
    <w:name w:val="xl63986"/>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63987">
    <w:name w:val="xl63987"/>
    <w:basedOn w:val="a1"/>
    <w:rsid w:val="00E84FF7"/>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style>
  <w:style w:type="paragraph" w:customStyle="1" w:styleId="xl63988">
    <w:name w:val="xl63988"/>
    <w:basedOn w:val="a1"/>
    <w:rsid w:val="00E84FF7"/>
    <w:pPr>
      <w:pBdr>
        <w:top w:val="single" w:sz="4" w:space="0" w:color="auto"/>
        <w:left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89">
    <w:name w:val="xl63989"/>
    <w:basedOn w:val="a1"/>
    <w:rsid w:val="00E84FF7"/>
    <w:pPr>
      <w:pBdr>
        <w:top w:val="single" w:sz="4" w:space="0" w:color="auto"/>
        <w:left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0">
    <w:name w:val="xl63990"/>
    <w:basedOn w:val="a1"/>
    <w:rsid w:val="00E84FF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3991">
    <w:name w:val="xl63991"/>
    <w:basedOn w:val="a1"/>
    <w:rsid w:val="00E84FF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2">
    <w:name w:val="xl6399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3">
    <w:name w:val="xl63993"/>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sz w:val="18"/>
      <w:szCs w:val="18"/>
    </w:rPr>
  </w:style>
  <w:style w:type="paragraph" w:customStyle="1" w:styleId="xl63994">
    <w:name w:val="xl63994"/>
    <w:basedOn w:val="a1"/>
    <w:rsid w:val="00E84FF7"/>
    <w:pPr>
      <w:pBdr>
        <w:top w:val="single" w:sz="4" w:space="0" w:color="auto"/>
        <w:bottom w:val="single" w:sz="4" w:space="0" w:color="auto"/>
      </w:pBdr>
      <w:shd w:val="clear" w:color="000000" w:fill="DAEEF3"/>
      <w:spacing w:before="100" w:beforeAutospacing="1" w:after="100" w:afterAutospacing="1"/>
      <w:jc w:val="right"/>
      <w:textAlignment w:val="center"/>
    </w:pPr>
    <w:rPr>
      <w:b/>
      <w:bCs/>
    </w:rPr>
  </w:style>
  <w:style w:type="paragraph" w:customStyle="1" w:styleId="xl63995">
    <w:name w:val="xl63995"/>
    <w:basedOn w:val="a1"/>
    <w:rsid w:val="00E84FF7"/>
    <w:pPr>
      <w:pBdr>
        <w:top w:val="single" w:sz="4" w:space="0" w:color="auto"/>
        <w:bottom w:val="single" w:sz="4" w:space="0" w:color="auto"/>
      </w:pBdr>
      <w:spacing w:before="100" w:beforeAutospacing="1" w:after="100" w:afterAutospacing="1"/>
      <w:jc w:val="right"/>
      <w:textAlignment w:val="center"/>
    </w:pPr>
  </w:style>
  <w:style w:type="paragraph" w:customStyle="1" w:styleId="xl63996">
    <w:name w:val="xl63996"/>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3997">
    <w:name w:val="xl63997"/>
    <w:basedOn w:val="a1"/>
    <w:rsid w:val="00E84FF7"/>
    <w:pPr>
      <w:pBdr>
        <w:top w:val="single" w:sz="4" w:space="0" w:color="auto"/>
        <w:bottom w:val="single" w:sz="8" w:space="0" w:color="auto"/>
      </w:pBdr>
      <w:shd w:val="clear" w:color="000000" w:fill="DAEEF3"/>
      <w:spacing w:before="100" w:beforeAutospacing="1" w:after="100" w:afterAutospacing="1"/>
      <w:jc w:val="right"/>
      <w:textAlignment w:val="center"/>
    </w:pPr>
    <w:rPr>
      <w:b/>
      <w:bCs/>
    </w:rPr>
  </w:style>
  <w:style w:type="paragraph" w:customStyle="1" w:styleId="xl63998">
    <w:name w:val="xl63998"/>
    <w:basedOn w:val="a1"/>
    <w:rsid w:val="00E84FF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3999">
    <w:name w:val="xl63999"/>
    <w:basedOn w:val="a1"/>
    <w:rsid w:val="00E84FF7"/>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00">
    <w:name w:val="xl64000"/>
    <w:basedOn w:val="a1"/>
    <w:rsid w:val="00E84FF7"/>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jc w:val="right"/>
      <w:textAlignment w:val="center"/>
    </w:pPr>
    <w:rPr>
      <w:b/>
      <w:bCs/>
    </w:rPr>
  </w:style>
  <w:style w:type="paragraph" w:customStyle="1" w:styleId="xl64001">
    <w:name w:val="xl64001"/>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b/>
      <w:bCs/>
    </w:rPr>
  </w:style>
  <w:style w:type="paragraph" w:customStyle="1" w:styleId="xl64002">
    <w:name w:val="xl64002"/>
    <w:basedOn w:val="a1"/>
    <w:rsid w:val="00E84FF7"/>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style>
  <w:style w:type="paragraph" w:customStyle="1" w:styleId="xl64003">
    <w:name w:val="xl64003"/>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64004">
    <w:name w:val="xl64004"/>
    <w:basedOn w:val="a1"/>
    <w:rsid w:val="00E84FF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center"/>
    </w:pPr>
  </w:style>
  <w:style w:type="paragraph" w:customStyle="1" w:styleId="xl64005">
    <w:name w:val="xl64005"/>
    <w:basedOn w:val="a1"/>
    <w:rsid w:val="00E84FF7"/>
    <w:pPr>
      <w:pBdr>
        <w:top w:val="single" w:sz="4" w:space="0" w:color="auto"/>
        <w:left w:val="single" w:sz="8" w:space="0" w:color="auto"/>
        <w:bottom w:val="single" w:sz="4" w:space="0" w:color="auto"/>
        <w:right w:val="single" w:sz="8" w:space="0" w:color="auto"/>
      </w:pBdr>
      <w:shd w:val="clear" w:color="000000" w:fill="DAEEF3"/>
      <w:spacing w:before="100" w:beforeAutospacing="1" w:after="100" w:afterAutospacing="1"/>
      <w:jc w:val="right"/>
      <w:textAlignment w:val="center"/>
    </w:pPr>
    <w:rPr>
      <w:b/>
      <w:bCs/>
    </w:rPr>
  </w:style>
  <w:style w:type="paragraph" w:customStyle="1" w:styleId="xl64006">
    <w:name w:val="xl64006"/>
    <w:basedOn w:val="a1"/>
    <w:rsid w:val="00E84FF7"/>
    <w:pPr>
      <w:pBdr>
        <w:top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07">
    <w:name w:val="xl64007"/>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64008">
    <w:name w:val="xl64008"/>
    <w:basedOn w:val="a1"/>
    <w:rsid w:val="00E84FF7"/>
    <w:pPr>
      <w:pBdr>
        <w:top w:val="single" w:sz="4" w:space="0" w:color="auto"/>
        <w:bottom w:val="single" w:sz="4" w:space="0" w:color="auto"/>
      </w:pBdr>
      <w:shd w:val="clear" w:color="000000" w:fill="DCE6F1"/>
      <w:spacing w:before="100" w:beforeAutospacing="1" w:after="100" w:afterAutospacing="1"/>
      <w:jc w:val="right"/>
      <w:textAlignment w:val="center"/>
    </w:pPr>
    <w:rPr>
      <w:b/>
      <w:bCs/>
    </w:rPr>
  </w:style>
  <w:style w:type="paragraph" w:customStyle="1" w:styleId="xl64009">
    <w:name w:val="xl64009"/>
    <w:basedOn w:val="a1"/>
    <w:rsid w:val="00E84FF7"/>
    <w:pPr>
      <w:pBdr>
        <w:top w:val="single" w:sz="4" w:space="0" w:color="auto"/>
        <w:bottom w:val="single" w:sz="4" w:space="0" w:color="auto"/>
      </w:pBdr>
      <w:spacing w:before="100" w:beforeAutospacing="1" w:after="100" w:afterAutospacing="1"/>
      <w:jc w:val="right"/>
      <w:textAlignment w:val="center"/>
    </w:pPr>
    <w:rPr>
      <w:b/>
      <w:bCs/>
    </w:rPr>
  </w:style>
  <w:style w:type="paragraph" w:customStyle="1" w:styleId="xl64010">
    <w:name w:val="xl64010"/>
    <w:basedOn w:val="a1"/>
    <w:rsid w:val="00E84FF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4011">
    <w:name w:val="xl64011"/>
    <w:basedOn w:val="a1"/>
    <w:rsid w:val="00E84FF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4012">
    <w:name w:val="xl64012"/>
    <w:basedOn w:val="a1"/>
    <w:rsid w:val="00E84FF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4013">
    <w:name w:val="xl64013"/>
    <w:basedOn w:val="a1"/>
    <w:rsid w:val="00E84FF7"/>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64014">
    <w:name w:val="xl64014"/>
    <w:basedOn w:val="a1"/>
    <w:rsid w:val="00E84FF7"/>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64015">
    <w:name w:val="xl64015"/>
    <w:basedOn w:val="a1"/>
    <w:rsid w:val="00E84FF7"/>
    <w:pPr>
      <w:pBdr>
        <w:top w:val="single" w:sz="4" w:space="0" w:color="auto"/>
        <w:left w:val="single" w:sz="4" w:space="0" w:color="auto"/>
        <w:bottom w:val="single" w:sz="8" w:space="0" w:color="auto"/>
      </w:pBdr>
      <w:spacing w:before="100" w:beforeAutospacing="1" w:after="100" w:afterAutospacing="1"/>
      <w:jc w:val="center"/>
      <w:textAlignment w:val="center"/>
    </w:pPr>
    <w:rPr>
      <w:b/>
      <w:bCs/>
    </w:rPr>
  </w:style>
  <w:style w:type="paragraph" w:customStyle="1" w:styleId="xl64016">
    <w:name w:val="xl64016"/>
    <w:basedOn w:val="a1"/>
    <w:rsid w:val="00E84FF7"/>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64017">
    <w:name w:val="xl64017"/>
    <w:basedOn w:val="a1"/>
    <w:rsid w:val="00E84FF7"/>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018">
    <w:name w:val="xl64018"/>
    <w:basedOn w:val="a1"/>
    <w:rsid w:val="00E84FF7"/>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4019">
    <w:name w:val="xl64019"/>
    <w:basedOn w:val="a1"/>
    <w:rsid w:val="00E84FF7"/>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0">
    <w:name w:val="xl64020"/>
    <w:basedOn w:val="a1"/>
    <w:rsid w:val="00E84FF7"/>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1">
    <w:name w:val="xl64021"/>
    <w:basedOn w:val="a1"/>
    <w:rsid w:val="00E84FF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64022">
    <w:name w:val="xl64022"/>
    <w:basedOn w:val="a1"/>
    <w:rsid w:val="00E84FF7"/>
    <w:pPr>
      <w:pBdr>
        <w:top w:val="single" w:sz="8" w:space="0" w:color="auto"/>
        <w:left w:val="single" w:sz="8" w:space="0" w:color="auto"/>
      </w:pBdr>
      <w:shd w:val="clear" w:color="000000" w:fill="FFFFFF"/>
      <w:spacing w:before="100" w:beforeAutospacing="1" w:after="100" w:afterAutospacing="1"/>
      <w:jc w:val="center"/>
      <w:textAlignment w:val="center"/>
    </w:pPr>
    <w:rPr>
      <w:b/>
      <w:bCs/>
    </w:rPr>
  </w:style>
  <w:style w:type="paragraph" w:customStyle="1" w:styleId="xl64023">
    <w:name w:val="xl64023"/>
    <w:basedOn w:val="a1"/>
    <w:rsid w:val="00E84FF7"/>
    <w:pPr>
      <w:pBdr>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4">
    <w:name w:val="xl64024"/>
    <w:basedOn w:val="a1"/>
    <w:rsid w:val="00E84FF7"/>
    <w:pPr>
      <w:pBdr>
        <w:bottom w:val="single" w:sz="8" w:space="0" w:color="auto"/>
      </w:pBdr>
      <w:shd w:val="clear" w:color="000000" w:fill="FFFFFF"/>
      <w:spacing w:before="100" w:beforeAutospacing="1" w:after="100" w:afterAutospacing="1"/>
      <w:jc w:val="center"/>
      <w:textAlignment w:val="center"/>
    </w:pPr>
    <w:rPr>
      <w:b/>
      <w:bCs/>
    </w:rPr>
  </w:style>
  <w:style w:type="paragraph" w:customStyle="1" w:styleId="xl64025">
    <w:name w:val="xl64025"/>
    <w:basedOn w:val="a1"/>
    <w:rsid w:val="00E84FF7"/>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133">
    <w:name w:val="Знак Знак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58">
    <w:name w:val="Знак Знак Знак Знак5"/>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1">
    <w:name w:val="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4">
    <w:name w:val="Знак Знак Знак Знак1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2">
    <w:name w:val="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131">
    <w:name w:val="Знак Знак1 Знак Знак1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5">
    <w:name w:val="Знак Знак Знак Знак1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7">
    <w:name w:val="Знак Знак1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331">
    <w:name w:val="Знак Знак3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1"/>
    <w:rsid w:val="00555B9F"/>
    <w:pPr>
      <w:tabs>
        <w:tab w:val="num" w:pos="360"/>
      </w:tabs>
      <w:spacing w:after="160" w:line="240" w:lineRule="exact"/>
    </w:pPr>
    <w:rPr>
      <w:rFonts w:ascii="Verdana" w:hAnsi="Verdana" w:cs="Verdana"/>
      <w:sz w:val="20"/>
      <w:szCs w:val="20"/>
      <w:lang w:val="en-US" w:eastAsia="en-US"/>
    </w:rPr>
  </w:style>
  <w:style w:type="paragraph" w:customStyle="1" w:styleId="490">
    <w:name w:val="Знак Знак Знак Знак Знак Знак Знак Знак Знак Знак Знак Знак49"/>
    <w:basedOn w:val="a1"/>
    <w:rsid w:val="00167142"/>
    <w:pPr>
      <w:tabs>
        <w:tab w:val="num" w:pos="360"/>
      </w:tabs>
      <w:spacing w:after="160" w:line="240" w:lineRule="exact"/>
    </w:pPr>
    <w:rPr>
      <w:rFonts w:ascii="Verdana" w:hAnsi="Verdana" w:cs="Verdana"/>
      <w:sz w:val="20"/>
      <w:szCs w:val="20"/>
      <w:lang w:val="en-US" w:eastAsia="en-US"/>
    </w:rPr>
  </w:style>
  <w:style w:type="paragraph" w:customStyle="1" w:styleId="480">
    <w:name w:val="Знак Знак Знак Знак Знак Знак Знак Знак Знак Знак Знак Знак48"/>
    <w:basedOn w:val="a1"/>
    <w:rsid w:val="00F8590E"/>
    <w:pPr>
      <w:tabs>
        <w:tab w:val="num" w:pos="360"/>
      </w:tabs>
      <w:spacing w:after="160" w:line="240" w:lineRule="exact"/>
    </w:pPr>
    <w:rPr>
      <w:rFonts w:ascii="Verdana" w:hAnsi="Verdana" w:cs="Verdana"/>
      <w:sz w:val="20"/>
      <w:szCs w:val="20"/>
      <w:lang w:val="en-US" w:eastAsia="en-US"/>
    </w:rPr>
  </w:style>
  <w:style w:type="paragraph" w:customStyle="1" w:styleId="470">
    <w:name w:val="Знак Знак Знак Знак Знак Знак Знак Знак Знак Знак Знак Знак47"/>
    <w:basedOn w:val="a1"/>
    <w:rsid w:val="00EC5C1B"/>
    <w:pPr>
      <w:tabs>
        <w:tab w:val="num" w:pos="360"/>
      </w:tabs>
      <w:spacing w:after="160" w:line="240" w:lineRule="exact"/>
    </w:pPr>
    <w:rPr>
      <w:rFonts w:ascii="Verdana" w:hAnsi="Verdana" w:cs="Verdana"/>
      <w:sz w:val="20"/>
      <w:szCs w:val="20"/>
      <w:lang w:val="en-US" w:eastAsia="en-US"/>
    </w:rPr>
  </w:style>
  <w:style w:type="paragraph" w:customStyle="1" w:styleId="460">
    <w:name w:val="Знак Знак Знак Знак Знак Знак Знак Знак Знак Знак Знак Знак46"/>
    <w:basedOn w:val="a1"/>
    <w:rsid w:val="00891FE4"/>
    <w:pPr>
      <w:tabs>
        <w:tab w:val="num" w:pos="360"/>
      </w:tabs>
      <w:spacing w:after="160" w:line="240" w:lineRule="exact"/>
    </w:pPr>
    <w:rPr>
      <w:rFonts w:ascii="Verdana" w:hAnsi="Verdana" w:cs="Verdana"/>
      <w:sz w:val="20"/>
      <w:szCs w:val="20"/>
      <w:lang w:val="en-US" w:eastAsia="en-US"/>
    </w:rPr>
  </w:style>
  <w:style w:type="paragraph" w:customStyle="1" w:styleId="450">
    <w:name w:val="Знак Знак Знак Знак Знак Знак Знак Знак Знак Знак Знак Знак45"/>
    <w:basedOn w:val="a1"/>
    <w:rsid w:val="00ED3A87"/>
    <w:pPr>
      <w:tabs>
        <w:tab w:val="num" w:pos="360"/>
      </w:tabs>
      <w:spacing w:after="160" w:line="240" w:lineRule="exact"/>
    </w:pPr>
    <w:rPr>
      <w:rFonts w:ascii="Verdana" w:hAnsi="Verdana" w:cs="Verdana"/>
      <w:sz w:val="20"/>
      <w:szCs w:val="20"/>
      <w:lang w:val="en-US" w:eastAsia="en-US"/>
    </w:rPr>
  </w:style>
  <w:style w:type="paragraph" w:customStyle="1" w:styleId="440">
    <w:name w:val="Знак Знак Знак Знак Знак Знак Знак Знак Знак Знак Знак Знак44"/>
    <w:basedOn w:val="a1"/>
    <w:rsid w:val="00273C36"/>
    <w:pPr>
      <w:tabs>
        <w:tab w:val="num" w:pos="360"/>
      </w:tabs>
      <w:spacing w:after="160" w:line="240" w:lineRule="exact"/>
    </w:pPr>
    <w:rPr>
      <w:rFonts w:ascii="Verdana" w:hAnsi="Verdana" w:cs="Verdana"/>
      <w:sz w:val="20"/>
      <w:szCs w:val="20"/>
      <w:lang w:val="en-US" w:eastAsia="en-US"/>
    </w:rPr>
  </w:style>
  <w:style w:type="paragraph" w:customStyle="1" w:styleId="431">
    <w:name w:val="Знак Знак Знак Знак Знак Знак Знак Знак Знак Знак Знак Знак43"/>
    <w:basedOn w:val="a1"/>
    <w:rsid w:val="00D75409"/>
    <w:pPr>
      <w:tabs>
        <w:tab w:val="num" w:pos="360"/>
      </w:tabs>
      <w:spacing w:after="160" w:line="240" w:lineRule="exact"/>
    </w:pPr>
    <w:rPr>
      <w:rFonts w:ascii="Verdana" w:hAnsi="Verdana" w:cs="Verdana"/>
      <w:sz w:val="20"/>
      <w:szCs w:val="20"/>
      <w:lang w:val="en-US" w:eastAsia="en-US"/>
    </w:rPr>
  </w:style>
  <w:style w:type="paragraph" w:customStyle="1" w:styleId="421">
    <w:name w:val="Знак Знак Знак Знак Знак Знак Знак Знак Знак Знак Знак Знак42"/>
    <w:basedOn w:val="a1"/>
    <w:rsid w:val="005C6E43"/>
    <w:pPr>
      <w:tabs>
        <w:tab w:val="num" w:pos="360"/>
      </w:tabs>
      <w:spacing w:after="160" w:line="240" w:lineRule="exact"/>
    </w:pPr>
    <w:rPr>
      <w:rFonts w:ascii="Verdana" w:hAnsi="Verdana" w:cs="Verdana"/>
      <w:sz w:val="20"/>
      <w:szCs w:val="20"/>
      <w:lang w:val="en-US" w:eastAsia="en-US"/>
    </w:rPr>
  </w:style>
  <w:style w:type="character" w:customStyle="1" w:styleId="ConsPlusNormal0">
    <w:name w:val="ConsPlusNormal Знак"/>
    <w:link w:val="ConsPlusNormal"/>
    <w:locked/>
    <w:rsid w:val="00EF2A6F"/>
    <w:rPr>
      <w:rFonts w:ascii="Times New Roman" w:eastAsia="Times New Roman" w:hAnsi="Times New Roman" w:cs="Times New Roman"/>
      <w:sz w:val="28"/>
      <w:szCs w:val="28"/>
      <w:lang w:eastAsia="ru-RU"/>
    </w:rPr>
  </w:style>
  <w:style w:type="paragraph" w:customStyle="1" w:styleId="412">
    <w:name w:val="Знак Знак Знак Знак Знак Знак Знак Знак Знак Знак Знак Знак41"/>
    <w:basedOn w:val="a1"/>
    <w:rsid w:val="005030E2"/>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1"/>
    <w:rsid w:val="00A30429"/>
    <w:pPr>
      <w:tabs>
        <w:tab w:val="num" w:pos="360"/>
      </w:tabs>
      <w:spacing w:after="160" w:line="240" w:lineRule="exact"/>
    </w:pPr>
    <w:rPr>
      <w:rFonts w:ascii="Verdana" w:hAnsi="Verdana" w:cs="Verdana"/>
      <w:sz w:val="20"/>
      <w:szCs w:val="20"/>
      <w:lang w:val="en-US" w:eastAsia="en-US"/>
    </w:rPr>
  </w:style>
  <w:style w:type="paragraph" w:customStyle="1" w:styleId="390">
    <w:name w:val="Знак Знак Знак Знак Знак Знак Знак Знак Знак Знак Знак Знак39"/>
    <w:basedOn w:val="a1"/>
    <w:rsid w:val="00941BBA"/>
    <w:pPr>
      <w:tabs>
        <w:tab w:val="num" w:pos="360"/>
      </w:tabs>
      <w:spacing w:after="160" w:line="240" w:lineRule="exact"/>
    </w:pPr>
    <w:rPr>
      <w:rFonts w:ascii="Verdana" w:hAnsi="Verdana" w:cs="Verdana"/>
      <w:sz w:val="20"/>
      <w:szCs w:val="20"/>
      <w:lang w:val="en-US" w:eastAsia="en-US"/>
    </w:rPr>
  </w:style>
  <w:style w:type="paragraph" w:customStyle="1" w:styleId="95">
    <w:name w:val="Обычный9"/>
    <w:rsid w:val="008D6890"/>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03">
    <w:name w:val="Абзац списка10"/>
    <w:basedOn w:val="a1"/>
    <w:rsid w:val="008D6890"/>
    <w:pPr>
      <w:spacing w:after="200" w:line="276" w:lineRule="auto"/>
      <w:ind w:left="720"/>
      <w:contextualSpacing/>
    </w:pPr>
    <w:rPr>
      <w:rFonts w:ascii="Calibri" w:eastAsia="Calibri" w:hAnsi="Calibri"/>
      <w:sz w:val="22"/>
      <w:szCs w:val="22"/>
    </w:rPr>
  </w:style>
  <w:style w:type="paragraph" w:customStyle="1" w:styleId="381">
    <w:name w:val="Знак Знак Знак Знак Знак Знак Знак Знак Знак Знак Знак Знак38"/>
    <w:basedOn w:val="a1"/>
    <w:rsid w:val="00AD2804"/>
    <w:pPr>
      <w:tabs>
        <w:tab w:val="num" w:pos="360"/>
      </w:tabs>
      <w:spacing w:after="160" w:line="240" w:lineRule="exact"/>
    </w:pPr>
    <w:rPr>
      <w:rFonts w:ascii="Verdana" w:hAnsi="Verdana" w:cs="Verdana"/>
      <w:sz w:val="20"/>
      <w:szCs w:val="20"/>
      <w:lang w:val="en-US" w:eastAsia="en-US"/>
    </w:rPr>
  </w:style>
  <w:style w:type="numbering" w:customStyle="1" w:styleId="3f5">
    <w:name w:val="Нет списка3"/>
    <w:next w:val="a4"/>
    <w:uiPriority w:val="99"/>
    <w:semiHidden/>
    <w:unhideWhenUsed/>
    <w:rsid w:val="004324F2"/>
  </w:style>
  <w:style w:type="table" w:customStyle="1" w:styleId="1190">
    <w:name w:val="Сетка таблицы119"/>
    <w:basedOn w:val="a3"/>
    <w:next w:val="ae"/>
    <w:uiPriority w:val="59"/>
    <w:rsid w:val="004324F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Нет списка12"/>
    <w:next w:val="a4"/>
    <w:uiPriority w:val="99"/>
    <w:semiHidden/>
    <w:unhideWhenUsed/>
    <w:rsid w:val="004324F2"/>
  </w:style>
  <w:style w:type="paragraph" w:customStyle="1" w:styleId="1ff4">
    <w:name w:val="Знак Знак Знак Знак1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5">
    <w:name w:val="Знак Знак Знак Знак1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6">
    <w:name w:val="Знак Знак1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paragraph" w:customStyle="1" w:styleId="1ff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4324F2"/>
    <w:pPr>
      <w:tabs>
        <w:tab w:val="num" w:pos="360"/>
      </w:tabs>
      <w:spacing w:after="160" w:line="240" w:lineRule="exact"/>
    </w:pPr>
    <w:rPr>
      <w:rFonts w:ascii="Verdana" w:hAnsi="Verdana" w:cs="Verdana"/>
      <w:sz w:val="20"/>
      <w:szCs w:val="20"/>
      <w:lang w:val="en-US" w:eastAsia="en-US"/>
    </w:rPr>
  </w:style>
  <w:style w:type="numbering" w:customStyle="1" w:styleId="4c">
    <w:name w:val="Нет списка4"/>
    <w:next w:val="a4"/>
    <w:uiPriority w:val="99"/>
    <w:semiHidden/>
    <w:rsid w:val="00D72B75"/>
  </w:style>
  <w:style w:type="paragraph" w:customStyle="1" w:styleId="126">
    <w:name w:val="Знак Знак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4d">
    <w:name w:val="Знак Знак Знак Знак4"/>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7">
    <w:name w:val="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8">
    <w:name w:val="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120">
    <w:name w:val="Знак Знак1 Знак Знак1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9">
    <w:name w:val="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a">
    <w:name w:val="Знак Знак1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2fa">
    <w:name w:val="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322">
    <w:name w:val="Знак Знак32"/>
    <w:basedOn w:val="a1"/>
    <w:rsid w:val="00D72B75"/>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1"/>
    <w:rsid w:val="00D72B75"/>
    <w:pPr>
      <w:tabs>
        <w:tab w:val="num" w:pos="360"/>
      </w:tabs>
      <w:spacing w:after="160" w:line="240" w:lineRule="exact"/>
    </w:pPr>
    <w:rPr>
      <w:rFonts w:ascii="Verdana" w:hAnsi="Verdana" w:cs="Verdana"/>
      <w:sz w:val="20"/>
      <w:szCs w:val="20"/>
      <w:lang w:val="en-US" w:eastAsia="en-US"/>
    </w:rPr>
  </w:style>
  <w:style w:type="numbering" w:customStyle="1" w:styleId="59">
    <w:name w:val="Нет списка5"/>
    <w:next w:val="a4"/>
    <w:uiPriority w:val="99"/>
    <w:semiHidden/>
    <w:unhideWhenUsed/>
    <w:rsid w:val="00F744C9"/>
  </w:style>
  <w:style w:type="table" w:customStyle="1" w:styleId="391">
    <w:name w:val="Сетка таблицы39"/>
    <w:basedOn w:val="a3"/>
    <w:next w:val="ae"/>
    <w:uiPriority w:val="39"/>
    <w:rsid w:val="00F7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Нет списка13"/>
    <w:next w:val="a4"/>
    <w:uiPriority w:val="99"/>
    <w:semiHidden/>
    <w:rsid w:val="00F744C9"/>
  </w:style>
  <w:style w:type="table" w:customStyle="1" w:styleId="1200">
    <w:name w:val="Сетка таблицы120"/>
    <w:basedOn w:val="a3"/>
    <w:next w:val="ae"/>
    <w:uiPriority w:val="39"/>
    <w:rsid w:val="00F74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4"/>
    <w:uiPriority w:val="99"/>
    <w:semiHidden/>
    <w:unhideWhenUsed/>
    <w:rsid w:val="00F744C9"/>
  </w:style>
  <w:style w:type="table" w:customStyle="1" w:styleId="11100">
    <w:name w:val="Сетка таблицы1110"/>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4"/>
    <w:uiPriority w:val="99"/>
    <w:semiHidden/>
    <w:unhideWhenUsed/>
    <w:rsid w:val="00F744C9"/>
  </w:style>
  <w:style w:type="table" w:customStyle="1" w:styleId="2150">
    <w:name w:val="Сетка таблицы215"/>
    <w:basedOn w:val="a3"/>
    <w:next w:val="ae"/>
    <w:uiPriority w:val="39"/>
    <w:rsid w:val="00F744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1"/>
    <w:rsid w:val="00F744C9"/>
    <w:pPr>
      <w:spacing w:before="100" w:beforeAutospacing="1" w:after="100" w:afterAutospacing="1"/>
    </w:pPr>
  </w:style>
  <w:style w:type="numbering" w:customStyle="1" w:styleId="68">
    <w:name w:val="Нет списка6"/>
    <w:next w:val="a4"/>
    <w:uiPriority w:val="99"/>
    <w:semiHidden/>
    <w:unhideWhenUsed/>
    <w:rsid w:val="001554B2"/>
  </w:style>
  <w:style w:type="table" w:customStyle="1" w:styleId="401">
    <w:name w:val="Сетка таблицы40"/>
    <w:basedOn w:val="a3"/>
    <w:next w:val="ae"/>
    <w:rsid w:val="001554B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4">
    <w:name w:val="Обычный10"/>
    <w:rsid w:val="001554B2"/>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11f0">
    <w:name w:val="Абзац списка11"/>
    <w:basedOn w:val="a1"/>
    <w:rsid w:val="001554B2"/>
    <w:pPr>
      <w:spacing w:after="200" w:line="276" w:lineRule="auto"/>
      <w:ind w:left="720"/>
      <w:contextualSpacing/>
    </w:pPr>
    <w:rPr>
      <w:rFonts w:ascii="Calibri" w:eastAsia="Calibri" w:hAnsi="Calibri"/>
      <w:sz w:val="22"/>
      <w:szCs w:val="22"/>
    </w:rPr>
  </w:style>
  <w:style w:type="character" w:styleId="affff6">
    <w:name w:val="line number"/>
    <w:uiPriority w:val="99"/>
    <w:semiHidden/>
    <w:unhideWhenUsed/>
    <w:rsid w:val="001554B2"/>
  </w:style>
  <w:style w:type="paragraph" w:customStyle="1" w:styleId="2fb">
    <w:name w:val="Знак Знак Знак Знак Знак Знак Знак Знак Знак Знак Знак Знак Знак2"/>
    <w:basedOn w:val="a1"/>
    <w:rsid w:val="002F2726"/>
    <w:pPr>
      <w:spacing w:before="100" w:beforeAutospacing="1" w:after="100" w:afterAutospacing="1"/>
    </w:pPr>
    <w:rPr>
      <w:rFonts w:ascii="Tahoma" w:hAnsi="Tahoma"/>
      <w:sz w:val="20"/>
      <w:szCs w:val="20"/>
      <w:lang w:val="en-US" w:eastAsia="en-US"/>
    </w:rPr>
  </w:style>
  <w:style w:type="character" w:customStyle="1" w:styleId="Calibri0pt">
    <w:name w:val="Основной текст + Calibri;Интервал 0 pt"/>
    <w:rsid w:val="002F2726"/>
    <w:rPr>
      <w:rFonts w:ascii="Calibri" w:eastAsia="Calibri" w:hAnsi="Calibri" w:cs="Calibri"/>
      <w:b w:val="0"/>
      <w:bCs w:val="0"/>
      <w:i w:val="0"/>
      <w:iCs w:val="0"/>
      <w:smallCaps w:val="0"/>
      <w:strike w:val="0"/>
      <w:color w:val="000000"/>
      <w:spacing w:val="3"/>
      <w:w w:val="100"/>
      <w:position w:val="0"/>
      <w:sz w:val="20"/>
      <w:szCs w:val="20"/>
      <w:u w:val="none"/>
      <w:lang w:val="ru-RU"/>
    </w:rPr>
  </w:style>
  <w:style w:type="character" w:customStyle="1" w:styleId="5a">
    <w:name w:val="Основной текст (5)_"/>
    <w:link w:val="5b"/>
    <w:rsid w:val="002F2726"/>
    <w:rPr>
      <w:i/>
      <w:iCs/>
      <w:sz w:val="28"/>
      <w:szCs w:val="28"/>
      <w:shd w:val="clear" w:color="auto" w:fill="FFFFFF"/>
    </w:rPr>
  </w:style>
  <w:style w:type="character" w:customStyle="1" w:styleId="5c">
    <w:name w:val="Основной текст (5) + Полужирный"/>
    <w:rsid w:val="002F2726"/>
    <w:rPr>
      <w:rFonts w:ascii="Times New Roman" w:eastAsia="Times New Roman" w:hAnsi="Times New Roman" w:cs="Times New Roman"/>
      <w:b/>
      <w:bCs/>
      <w:i/>
      <w:iCs/>
      <w:smallCaps w:val="0"/>
      <w:strike w:val="0"/>
      <w:color w:val="000000"/>
      <w:spacing w:val="0"/>
      <w:w w:val="100"/>
      <w:position w:val="0"/>
      <w:sz w:val="28"/>
      <w:szCs w:val="28"/>
      <w:u w:val="single"/>
      <w:lang w:val="ru-RU"/>
    </w:rPr>
  </w:style>
  <w:style w:type="paragraph" w:customStyle="1" w:styleId="5b">
    <w:name w:val="Основной текст (5)"/>
    <w:basedOn w:val="a1"/>
    <w:link w:val="5a"/>
    <w:rsid w:val="002F2726"/>
    <w:pPr>
      <w:widowControl w:val="0"/>
      <w:shd w:val="clear" w:color="auto" w:fill="FFFFFF"/>
      <w:spacing w:line="322" w:lineRule="exact"/>
      <w:ind w:firstLine="740"/>
      <w:jc w:val="both"/>
    </w:pPr>
    <w:rPr>
      <w:rFonts w:asciiTheme="minorHAnsi" w:eastAsiaTheme="minorHAnsi" w:hAnsiTheme="minorHAnsi" w:cstheme="minorBidi"/>
      <w:i/>
      <w:iCs/>
      <w:sz w:val="28"/>
      <w:szCs w:val="28"/>
      <w:lang w:eastAsia="en-US"/>
    </w:rPr>
  </w:style>
  <w:style w:type="numbering" w:customStyle="1" w:styleId="76">
    <w:name w:val="Нет списка7"/>
    <w:next w:val="a4"/>
    <w:semiHidden/>
    <w:rsid w:val="002F2726"/>
  </w:style>
  <w:style w:type="paragraph" w:customStyle="1" w:styleId="77">
    <w:name w:val="7"/>
    <w:basedOn w:val="a1"/>
    <w:next w:val="aff7"/>
    <w:uiPriority w:val="99"/>
    <w:unhideWhenUsed/>
    <w:rsid w:val="002F2726"/>
    <w:pPr>
      <w:spacing w:before="100" w:beforeAutospacing="1" w:after="100" w:afterAutospacing="1"/>
    </w:pPr>
  </w:style>
  <w:style w:type="table" w:customStyle="1" w:styleId="1210">
    <w:name w:val="Сетка таблицы121"/>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3"/>
    <w:next w:val="ae"/>
    <w:rsid w:val="002F272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1">
    <w:name w:val="Знак Знак Знак Знак Знак Знак Знак Знак Знак Знак Знак Знак37"/>
    <w:basedOn w:val="a1"/>
    <w:rsid w:val="00BA6534"/>
    <w:pPr>
      <w:tabs>
        <w:tab w:val="num" w:pos="360"/>
      </w:tabs>
      <w:spacing w:after="160" w:line="240" w:lineRule="exact"/>
    </w:pPr>
    <w:rPr>
      <w:rFonts w:ascii="Verdana" w:hAnsi="Verdana" w:cs="Verdana"/>
      <w:sz w:val="20"/>
      <w:szCs w:val="20"/>
      <w:lang w:val="en-US" w:eastAsia="en-US"/>
    </w:rPr>
  </w:style>
  <w:style w:type="numbering" w:customStyle="1" w:styleId="86">
    <w:name w:val="Нет списка8"/>
    <w:next w:val="a4"/>
    <w:uiPriority w:val="99"/>
    <w:semiHidden/>
    <w:unhideWhenUsed/>
    <w:rsid w:val="003463B2"/>
  </w:style>
  <w:style w:type="paragraph" w:customStyle="1" w:styleId="361">
    <w:name w:val="Знак Знак Знак Знак Знак Знак Знак Знак Знак Знак Знак Знак36"/>
    <w:basedOn w:val="a1"/>
    <w:rsid w:val="00C872D5"/>
    <w:pPr>
      <w:tabs>
        <w:tab w:val="num" w:pos="360"/>
      </w:tabs>
      <w:spacing w:after="160" w:line="240" w:lineRule="exact"/>
    </w:pPr>
    <w:rPr>
      <w:rFonts w:ascii="Verdana" w:hAnsi="Verdana" w:cs="Verdana"/>
      <w:sz w:val="20"/>
      <w:szCs w:val="20"/>
      <w:lang w:val="en-US" w:eastAsia="en-US"/>
    </w:rPr>
  </w:style>
  <w:style w:type="numbering" w:customStyle="1" w:styleId="96">
    <w:name w:val="Нет списка9"/>
    <w:next w:val="a4"/>
    <w:uiPriority w:val="99"/>
    <w:semiHidden/>
    <w:unhideWhenUsed/>
    <w:rsid w:val="00DC61EF"/>
  </w:style>
  <w:style w:type="numbering" w:customStyle="1" w:styleId="14b">
    <w:name w:val="Нет списка14"/>
    <w:next w:val="a4"/>
    <w:uiPriority w:val="99"/>
    <w:semiHidden/>
    <w:unhideWhenUsed/>
    <w:rsid w:val="00DC61EF"/>
  </w:style>
  <w:style w:type="table" w:customStyle="1" w:styleId="1220">
    <w:name w:val="Сетка таблицы122"/>
    <w:basedOn w:val="a3"/>
    <w:next w:val="ae"/>
    <w:uiPriority w:val="39"/>
    <w:rsid w:val="00DC61E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73">
    <w:name w:val="xl373"/>
    <w:basedOn w:val="a1"/>
    <w:rsid w:val="00DC61E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374">
    <w:name w:val="xl37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375">
    <w:name w:val="xl375"/>
    <w:basedOn w:val="a1"/>
    <w:rsid w:val="00DC61EF"/>
    <w:pPr>
      <w:pBdr>
        <w:top w:val="single" w:sz="4" w:space="0" w:color="auto"/>
        <w:bottom w:val="single" w:sz="8" w:space="0" w:color="auto"/>
      </w:pBdr>
      <w:shd w:val="clear" w:color="000000" w:fill="FFFFFF"/>
      <w:spacing w:before="100" w:beforeAutospacing="1" w:after="100" w:afterAutospacing="1"/>
    </w:pPr>
  </w:style>
  <w:style w:type="paragraph" w:customStyle="1" w:styleId="xl376">
    <w:name w:val="xl376"/>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pPr>
  </w:style>
  <w:style w:type="paragraph" w:customStyle="1" w:styleId="xl377">
    <w:name w:val="xl377"/>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pPr>
  </w:style>
  <w:style w:type="paragraph" w:customStyle="1" w:styleId="xl378">
    <w:name w:val="xl378"/>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79">
    <w:name w:val="xl379"/>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0">
    <w:name w:val="xl380"/>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81">
    <w:name w:val="xl381"/>
    <w:basedOn w:val="a1"/>
    <w:rsid w:val="00DC61EF"/>
    <w:pPr>
      <w:pBdr>
        <w:top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82">
    <w:name w:val="xl38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83">
    <w:name w:val="xl383"/>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4">
    <w:name w:val="xl384"/>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385">
    <w:name w:val="xl385"/>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6">
    <w:name w:val="xl386"/>
    <w:basedOn w:val="a1"/>
    <w:rsid w:val="00DC61EF"/>
    <w:pPr>
      <w:pBdr>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7">
    <w:name w:val="xl387"/>
    <w:basedOn w:val="a1"/>
    <w:rsid w:val="00DC61E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8">
    <w:name w:val="xl388"/>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389">
    <w:name w:val="xl389"/>
    <w:basedOn w:val="a1"/>
    <w:rsid w:val="00DC61EF"/>
    <w:pPr>
      <w:pBdr>
        <w:left w:val="single" w:sz="8"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0">
    <w:name w:val="xl390"/>
    <w:basedOn w:val="a1"/>
    <w:rsid w:val="00DC61EF"/>
    <w:pPr>
      <w:pBdr>
        <w:left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391">
    <w:name w:val="xl391"/>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b/>
      <w:bCs/>
    </w:rPr>
  </w:style>
  <w:style w:type="paragraph" w:customStyle="1" w:styleId="xl392">
    <w:name w:val="xl392"/>
    <w:basedOn w:val="a1"/>
    <w:rsid w:val="00DC61EF"/>
    <w:pPr>
      <w:pBdr>
        <w:bottom w:val="single" w:sz="4" w:space="0" w:color="auto"/>
      </w:pBdr>
      <w:shd w:val="clear" w:color="000000" w:fill="FFFFFF"/>
      <w:spacing w:before="100" w:beforeAutospacing="1" w:after="100" w:afterAutospacing="1"/>
      <w:jc w:val="right"/>
      <w:textAlignment w:val="center"/>
    </w:pPr>
    <w:rPr>
      <w:b/>
      <w:bCs/>
    </w:rPr>
  </w:style>
  <w:style w:type="paragraph" w:customStyle="1" w:styleId="xl393">
    <w:name w:val="xl393"/>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394">
    <w:name w:val="xl394"/>
    <w:basedOn w:val="a1"/>
    <w:rsid w:val="00DC61EF"/>
    <w:pPr>
      <w:pBdr>
        <w:bottom w:val="single" w:sz="4" w:space="0" w:color="auto"/>
      </w:pBdr>
      <w:shd w:val="clear" w:color="000000" w:fill="FFFFFF"/>
      <w:spacing w:before="100" w:beforeAutospacing="1" w:after="100" w:afterAutospacing="1"/>
    </w:pPr>
  </w:style>
  <w:style w:type="paragraph" w:customStyle="1" w:styleId="xl395">
    <w:name w:val="xl395"/>
    <w:basedOn w:val="a1"/>
    <w:rsid w:val="00DC61EF"/>
    <w:pPr>
      <w:pBdr>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396">
    <w:name w:val="xl396"/>
    <w:basedOn w:val="a1"/>
    <w:rsid w:val="00DC61EF"/>
    <w:pPr>
      <w:pBdr>
        <w:top w:val="single" w:sz="4" w:space="0" w:color="auto"/>
        <w:left w:val="single" w:sz="8" w:space="0" w:color="auto"/>
        <w:bottom w:val="single" w:sz="4" w:space="0" w:color="auto"/>
      </w:pBdr>
      <w:shd w:val="clear" w:color="000000" w:fill="FFFFFF"/>
      <w:spacing w:before="100" w:beforeAutospacing="1" w:after="100" w:afterAutospacing="1"/>
      <w:jc w:val="right"/>
    </w:pPr>
  </w:style>
  <w:style w:type="paragraph" w:customStyle="1" w:styleId="xl397">
    <w:name w:val="xl397"/>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398">
    <w:name w:val="xl39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399">
    <w:name w:val="xl399"/>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0">
    <w:name w:val="xl40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1">
    <w:name w:val="xl40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402">
    <w:name w:val="xl402"/>
    <w:basedOn w:val="a1"/>
    <w:rsid w:val="00DC61EF"/>
    <w:pPr>
      <w:pBdr>
        <w:top w:val="single" w:sz="4" w:space="0" w:color="auto"/>
        <w:bottom w:val="single" w:sz="4" w:space="0" w:color="auto"/>
      </w:pBdr>
      <w:shd w:val="clear" w:color="000000" w:fill="FFFFFF"/>
      <w:spacing w:before="100" w:beforeAutospacing="1" w:after="100" w:afterAutospacing="1"/>
      <w:jc w:val="right"/>
    </w:pPr>
  </w:style>
  <w:style w:type="paragraph" w:customStyle="1" w:styleId="xl403">
    <w:name w:val="xl40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style>
  <w:style w:type="paragraph" w:customStyle="1" w:styleId="xl404">
    <w:name w:val="xl404"/>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405">
    <w:name w:val="xl405"/>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406">
    <w:name w:val="xl406"/>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7">
    <w:name w:val="xl407"/>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08">
    <w:name w:val="xl40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09">
    <w:name w:val="xl40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0">
    <w:name w:val="xl410"/>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11">
    <w:name w:val="xl411"/>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b/>
      <w:bCs/>
    </w:rPr>
  </w:style>
  <w:style w:type="paragraph" w:customStyle="1" w:styleId="xl412">
    <w:name w:val="xl412"/>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3">
    <w:name w:val="xl413"/>
    <w:basedOn w:val="a1"/>
    <w:rsid w:val="00D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4">
    <w:name w:val="xl414"/>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15">
    <w:name w:val="xl415"/>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16">
    <w:name w:val="xl416"/>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17">
    <w:name w:val="xl417"/>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18">
    <w:name w:val="xl418"/>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19">
    <w:name w:val="xl419"/>
    <w:basedOn w:val="a1"/>
    <w:rsid w:val="00DC61E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20">
    <w:name w:val="xl420"/>
    <w:basedOn w:val="a1"/>
    <w:rsid w:val="00D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21">
    <w:name w:val="xl421"/>
    <w:basedOn w:val="a1"/>
    <w:rsid w:val="00DC61EF"/>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2">
    <w:name w:val="xl422"/>
    <w:basedOn w:val="a1"/>
    <w:rsid w:val="00DC61EF"/>
    <w:pPr>
      <w:pBdr>
        <w:top w:val="single" w:sz="4" w:space="0" w:color="auto"/>
        <w:bottom w:val="single" w:sz="4" w:space="0" w:color="auto"/>
      </w:pBdr>
      <w:shd w:val="clear" w:color="000000" w:fill="FFFFFF"/>
      <w:spacing w:before="100" w:beforeAutospacing="1" w:after="100" w:afterAutospacing="1"/>
      <w:jc w:val="right"/>
    </w:pPr>
    <w:rPr>
      <w:b/>
      <w:bCs/>
    </w:rPr>
  </w:style>
  <w:style w:type="paragraph" w:customStyle="1" w:styleId="xl423">
    <w:name w:val="xl423"/>
    <w:basedOn w:val="a1"/>
    <w:rsid w:val="00D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b/>
      <w:bCs/>
    </w:rPr>
  </w:style>
  <w:style w:type="paragraph" w:customStyle="1" w:styleId="xl424">
    <w:name w:val="xl424"/>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5">
    <w:name w:val="xl425"/>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6">
    <w:name w:val="xl426"/>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27">
    <w:name w:val="xl427"/>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rPr>
      <w:b/>
      <w:bCs/>
    </w:rPr>
  </w:style>
  <w:style w:type="paragraph" w:customStyle="1" w:styleId="xl428">
    <w:name w:val="xl428"/>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pPr>
    <w:rPr>
      <w:b/>
      <w:bCs/>
    </w:rPr>
  </w:style>
  <w:style w:type="paragraph" w:customStyle="1" w:styleId="xl429">
    <w:name w:val="xl429"/>
    <w:basedOn w:val="a1"/>
    <w:rsid w:val="00DC61EF"/>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0">
    <w:name w:val="xl430"/>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31">
    <w:name w:val="xl431"/>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32">
    <w:name w:val="xl432"/>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433">
    <w:name w:val="xl433"/>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434">
    <w:name w:val="xl434"/>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35">
    <w:name w:val="xl435"/>
    <w:basedOn w:val="a1"/>
    <w:rsid w:val="00DC61EF"/>
    <w:pPr>
      <w:pBdr>
        <w:top w:val="single" w:sz="8" w:space="0" w:color="auto"/>
        <w:bottom w:val="single" w:sz="4" w:space="0" w:color="auto"/>
        <w:right w:val="single" w:sz="8" w:space="0" w:color="auto"/>
      </w:pBdr>
      <w:shd w:val="clear" w:color="000000" w:fill="FFFFFF"/>
      <w:spacing w:before="100" w:beforeAutospacing="1" w:after="100" w:afterAutospacing="1"/>
      <w:textAlignment w:val="center"/>
    </w:pPr>
  </w:style>
  <w:style w:type="paragraph" w:customStyle="1" w:styleId="xl436">
    <w:name w:val="xl436"/>
    <w:basedOn w:val="a1"/>
    <w:rsid w:val="00DC61E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pPr>
  </w:style>
  <w:style w:type="paragraph" w:customStyle="1" w:styleId="xl437">
    <w:name w:val="xl437"/>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438">
    <w:name w:val="xl438"/>
    <w:basedOn w:val="a1"/>
    <w:rsid w:val="00DC61E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39">
    <w:name w:val="xl439"/>
    <w:basedOn w:val="a1"/>
    <w:rsid w:val="00DC61EF"/>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440">
    <w:name w:val="xl440"/>
    <w:basedOn w:val="a1"/>
    <w:rsid w:val="00DC61EF"/>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441">
    <w:name w:val="xl441"/>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442">
    <w:name w:val="xl442"/>
    <w:basedOn w:val="a1"/>
    <w:rsid w:val="00DC61EF"/>
    <w:pPr>
      <w:pBdr>
        <w:top w:val="single" w:sz="4" w:space="0" w:color="auto"/>
        <w:left w:val="single" w:sz="8" w:space="0" w:color="auto"/>
        <w:bottom w:val="single" w:sz="8" w:space="0" w:color="auto"/>
      </w:pBdr>
      <w:shd w:val="clear" w:color="000000" w:fill="FFFFFF"/>
      <w:spacing w:before="100" w:beforeAutospacing="1" w:after="100" w:afterAutospacing="1"/>
      <w:jc w:val="right"/>
    </w:pPr>
    <w:rPr>
      <w:b/>
      <w:bCs/>
    </w:rPr>
  </w:style>
  <w:style w:type="paragraph" w:customStyle="1" w:styleId="xl443">
    <w:name w:val="xl443"/>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4">
    <w:name w:val="xl444"/>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445">
    <w:name w:val="xl445"/>
    <w:basedOn w:val="a1"/>
    <w:rsid w:val="00DC61EF"/>
    <w:pPr>
      <w:pBdr>
        <w:top w:val="single" w:sz="4" w:space="0" w:color="auto"/>
        <w:bottom w:val="single" w:sz="8" w:space="0" w:color="auto"/>
      </w:pBdr>
      <w:shd w:val="clear" w:color="000000" w:fill="FFFFFF"/>
      <w:spacing w:before="100" w:beforeAutospacing="1" w:after="100" w:afterAutospacing="1"/>
      <w:jc w:val="right"/>
    </w:pPr>
    <w:rPr>
      <w:b/>
      <w:bCs/>
    </w:rPr>
  </w:style>
  <w:style w:type="paragraph" w:customStyle="1" w:styleId="xl446">
    <w:name w:val="xl446"/>
    <w:basedOn w:val="a1"/>
    <w:rsid w:val="00DC61EF"/>
    <w:pPr>
      <w:pBdr>
        <w:bottom w:val="single" w:sz="8" w:space="0" w:color="auto"/>
        <w:right w:val="single" w:sz="8" w:space="0" w:color="auto"/>
      </w:pBdr>
      <w:shd w:val="clear" w:color="000000" w:fill="FFFFFF"/>
      <w:spacing w:before="100" w:beforeAutospacing="1" w:after="100" w:afterAutospacing="1"/>
    </w:pPr>
  </w:style>
  <w:style w:type="paragraph" w:customStyle="1" w:styleId="xl447">
    <w:name w:val="xl447"/>
    <w:basedOn w:val="a1"/>
    <w:rsid w:val="00DC61EF"/>
    <w:pPr>
      <w:pBdr>
        <w:bottom w:val="single" w:sz="8" w:space="0" w:color="auto"/>
      </w:pBdr>
      <w:shd w:val="clear" w:color="000000" w:fill="FFFFFF"/>
      <w:spacing w:before="100" w:beforeAutospacing="1" w:after="100" w:afterAutospacing="1"/>
    </w:pPr>
  </w:style>
  <w:style w:type="paragraph" w:customStyle="1" w:styleId="xl448">
    <w:name w:val="xl448"/>
    <w:basedOn w:val="a1"/>
    <w:rsid w:val="00DC61EF"/>
    <w:pPr>
      <w:pBdr>
        <w:left w:val="single" w:sz="8" w:space="0" w:color="auto"/>
        <w:bottom w:val="single" w:sz="8" w:space="0" w:color="auto"/>
        <w:right w:val="single" w:sz="4" w:space="0" w:color="auto"/>
      </w:pBdr>
      <w:shd w:val="clear" w:color="000000" w:fill="FFFFFF"/>
      <w:spacing w:before="100" w:beforeAutospacing="1" w:after="100" w:afterAutospacing="1"/>
      <w:textAlignment w:val="center"/>
    </w:pPr>
  </w:style>
  <w:style w:type="paragraph" w:customStyle="1" w:styleId="xl449">
    <w:name w:val="xl449"/>
    <w:basedOn w:val="a1"/>
    <w:rsid w:val="00DC61EF"/>
    <w:pPr>
      <w:pBdr>
        <w:left w:val="single" w:sz="4" w:space="0" w:color="auto"/>
        <w:bottom w:val="single" w:sz="8" w:space="0" w:color="auto"/>
        <w:right w:val="single" w:sz="4" w:space="0" w:color="auto"/>
      </w:pBdr>
      <w:shd w:val="clear" w:color="000000" w:fill="FFFFFF"/>
      <w:spacing w:before="100" w:beforeAutospacing="1" w:after="100" w:afterAutospacing="1"/>
    </w:pPr>
  </w:style>
  <w:style w:type="paragraph" w:customStyle="1" w:styleId="xl450">
    <w:name w:val="xl450"/>
    <w:basedOn w:val="a1"/>
    <w:rsid w:val="00DC61EF"/>
    <w:pPr>
      <w:pBdr>
        <w:left w:val="single" w:sz="4" w:space="0" w:color="auto"/>
        <w:bottom w:val="single" w:sz="8" w:space="0" w:color="auto"/>
        <w:right w:val="single" w:sz="8" w:space="0" w:color="auto"/>
      </w:pBdr>
      <w:shd w:val="clear" w:color="000000" w:fill="FFFFFF"/>
      <w:spacing w:before="100" w:beforeAutospacing="1" w:after="100" w:afterAutospacing="1"/>
    </w:pPr>
  </w:style>
  <w:style w:type="paragraph" w:customStyle="1" w:styleId="xl451">
    <w:name w:val="xl451"/>
    <w:basedOn w:val="a1"/>
    <w:rsid w:val="00DC61EF"/>
    <w:pPr>
      <w:pBdr>
        <w:top w:val="single" w:sz="4" w:space="0" w:color="auto"/>
        <w:bottom w:val="single" w:sz="8" w:space="0" w:color="auto"/>
      </w:pBdr>
      <w:shd w:val="clear" w:color="000000" w:fill="FFFFFF"/>
      <w:spacing w:before="100" w:beforeAutospacing="1" w:after="100" w:afterAutospacing="1"/>
      <w:jc w:val="center"/>
      <w:textAlignment w:val="center"/>
    </w:pPr>
  </w:style>
  <w:style w:type="paragraph" w:customStyle="1" w:styleId="xl452">
    <w:name w:val="xl452"/>
    <w:basedOn w:val="a1"/>
    <w:rsid w:val="00DC61EF"/>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453">
    <w:name w:val="xl453"/>
    <w:basedOn w:val="a1"/>
    <w:rsid w:val="00DC61EF"/>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454">
    <w:name w:val="xl454"/>
    <w:basedOn w:val="a1"/>
    <w:rsid w:val="00DC61EF"/>
    <w:pPr>
      <w:shd w:val="clear" w:color="000000" w:fill="FFFFFF"/>
      <w:spacing w:before="100" w:beforeAutospacing="1" w:after="100" w:afterAutospacing="1"/>
      <w:jc w:val="center"/>
      <w:textAlignment w:val="center"/>
    </w:pPr>
    <w:rPr>
      <w:b/>
      <w:bCs/>
      <w:sz w:val="32"/>
      <w:szCs w:val="32"/>
    </w:rPr>
  </w:style>
  <w:style w:type="paragraph" w:customStyle="1" w:styleId="xl455">
    <w:name w:val="xl455"/>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6">
    <w:name w:val="xl456"/>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457">
    <w:name w:val="xl457"/>
    <w:basedOn w:val="a1"/>
    <w:rsid w:val="00DC61EF"/>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458">
    <w:name w:val="xl458"/>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59">
    <w:name w:val="xl459"/>
    <w:basedOn w:val="a1"/>
    <w:rsid w:val="00DC61EF"/>
    <w:pPr>
      <w:pBdr>
        <w:top w:val="single" w:sz="8"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460">
    <w:name w:val="xl460"/>
    <w:basedOn w:val="a1"/>
    <w:rsid w:val="00DC61EF"/>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i/>
      <w:iCs/>
      <w:color w:val="FF0000"/>
    </w:rPr>
  </w:style>
  <w:style w:type="paragraph" w:customStyle="1" w:styleId="xl461">
    <w:name w:val="xl461"/>
    <w:basedOn w:val="a1"/>
    <w:rsid w:val="00DC61EF"/>
    <w:pPr>
      <w:pBdr>
        <w:top w:val="single" w:sz="8" w:space="0" w:color="auto"/>
        <w:left w:val="single" w:sz="8" w:space="0" w:color="auto"/>
        <w:bottom w:val="single" w:sz="4" w:space="0" w:color="auto"/>
      </w:pBdr>
      <w:shd w:val="clear" w:color="000000" w:fill="FFFFFF"/>
      <w:spacing w:before="100" w:beforeAutospacing="1" w:after="100" w:afterAutospacing="1"/>
    </w:pPr>
  </w:style>
  <w:style w:type="paragraph" w:customStyle="1" w:styleId="xl462">
    <w:name w:val="xl462"/>
    <w:basedOn w:val="a1"/>
    <w:rsid w:val="00DC61EF"/>
    <w:pPr>
      <w:pBdr>
        <w:top w:val="single" w:sz="8" w:space="0" w:color="auto"/>
        <w:left w:val="single" w:sz="4" w:space="0" w:color="auto"/>
        <w:bottom w:val="single" w:sz="4" w:space="0" w:color="auto"/>
      </w:pBdr>
      <w:shd w:val="clear" w:color="000000" w:fill="FFFFFF"/>
      <w:spacing w:before="100" w:beforeAutospacing="1" w:after="100" w:afterAutospacing="1"/>
    </w:pPr>
  </w:style>
  <w:style w:type="paragraph" w:customStyle="1" w:styleId="xl463">
    <w:name w:val="xl463"/>
    <w:basedOn w:val="a1"/>
    <w:rsid w:val="00DC61E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style>
  <w:style w:type="paragraph" w:customStyle="1" w:styleId="xl464">
    <w:name w:val="xl464"/>
    <w:basedOn w:val="a1"/>
    <w:rsid w:val="00DC61EF"/>
    <w:pPr>
      <w:pBdr>
        <w:bottom w:val="single" w:sz="4" w:space="0" w:color="auto"/>
      </w:pBdr>
      <w:shd w:val="clear" w:color="000000" w:fill="FFFFFF"/>
      <w:spacing w:before="100" w:beforeAutospacing="1" w:after="100" w:afterAutospacing="1"/>
    </w:pPr>
  </w:style>
  <w:style w:type="paragraph" w:customStyle="1" w:styleId="xl465">
    <w:name w:val="xl465"/>
    <w:basedOn w:val="a1"/>
    <w:rsid w:val="00DC61EF"/>
    <w:pPr>
      <w:pBdr>
        <w:left w:val="single" w:sz="4" w:space="0" w:color="auto"/>
        <w:bottom w:val="single" w:sz="4" w:space="0" w:color="auto"/>
      </w:pBdr>
      <w:shd w:val="clear" w:color="000000" w:fill="FFFFFF"/>
      <w:spacing w:before="100" w:beforeAutospacing="1" w:after="100" w:afterAutospacing="1"/>
    </w:pPr>
  </w:style>
  <w:style w:type="paragraph" w:customStyle="1" w:styleId="xl466">
    <w:name w:val="xl466"/>
    <w:basedOn w:val="a1"/>
    <w:rsid w:val="00DC61EF"/>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467">
    <w:name w:val="xl467"/>
    <w:basedOn w:val="a1"/>
    <w:rsid w:val="00DC61E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numbering" w:customStyle="1" w:styleId="105">
    <w:name w:val="Нет списка10"/>
    <w:next w:val="a4"/>
    <w:semiHidden/>
    <w:rsid w:val="002D6BE0"/>
  </w:style>
  <w:style w:type="numbering" w:customStyle="1" w:styleId="155">
    <w:name w:val="Нет списка15"/>
    <w:next w:val="a4"/>
    <w:semiHidden/>
    <w:rsid w:val="00F555A7"/>
  </w:style>
  <w:style w:type="table" w:customStyle="1" w:styleId="1230">
    <w:name w:val="Сетка таблицы123"/>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3"/>
    <w:next w:val="ae"/>
    <w:rsid w:val="00F555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Нет списка19"/>
    <w:next w:val="a4"/>
    <w:semiHidden/>
    <w:rsid w:val="001170C4"/>
  </w:style>
  <w:style w:type="numbering" w:customStyle="1" w:styleId="202">
    <w:name w:val="Нет списка20"/>
    <w:next w:val="a4"/>
    <w:semiHidden/>
    <w:rsid w:val="009E4EA3"/>
  </w:style>
  <w:style w:type="paragraph" w:customStyle="1" w:styleId="351">
    <w:name w:val="Знак Знак Знак Знак Знак Знак Знак Знак Знак Знак Знак Знак35"/>
    <w:basedOn w:val="a1"/>
    <w:rsid w:val="003E3E55"/>
    <w:pPr>
      <w:tabs>
        <w:tab w:val="num" w:pos="360"/>
      </w:tabs>
      <w:spacing w:after="160" w:line="240" w:lineRule="exact"/>
    </w:pPr>
    <w:rPr>
      <w:rFonts w:ascii="Verdana" w:hAnsi="Verdana" w:cs="Verdana"/>
      <w:sz w:val="20"/>
      <w:szCs w:val="20"/>
      <w:lang w:val="en-US" w:eastAsia="en-US"/>
    </w:rPr>
  </w:style>
  <w:style w:type="paragraph" w:customStyle="1" w:styleId="342">
    <w:name w:val="Знак Знак Знак Знак Знак Знак Знак Знак Знак Знак Знак Знак34"/>
    <w:basedOn w:val="a1"/>
    <w:rsid w:val="00B2573E"/>
    <w:pPr>
      <w:tabs>
        <w:tab w:val="num" w:pos="360"/>
      </w:tabs>
      <w:spacing w:after="160" w:line="240" w:lineRule="exact"/>
    </w:pPr>
    <w:rPr>
      <w:rFonts w:ascii="Verdana" w:hAnsi="Verdana" w:cs="Verdana"/>
      <w:sz w:val="20"/>
      <w:szCs w:val="20"/>
      <w:lang w:val="en-US" w:eastAsia="en-US"/>
    </w:rPr>
  </w:style>
  <w:style w:type="numbering" w:customStyle="1" w:styleId="224">
    <w:name w:val="Нет списка22"/>
    <w:next w:val="a4"/>
    <w:uiPriority w:val="99"/>
    <w:semiHidden/>
    <w:unhideWhenUsed/>
    <w:rsid w:val="00E63D00"/>
  </w:style>
  <w:style w:type="table" w:customStyle="1" w:styleId="441">
    <w:name w:val="Сетка таблицы44"/>
    <w:basedOn w:val="a3"/>
    <w:next w:val="ae"/>
    <w:uiPriority w:val="39"/>
    <w:rsid w:val="00E63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2">
    <w:name w:val="Знак Знак Знак Знак Знак Знак Знак Знак Знак Знак Знак Знак33"/>
    <w:basedOn w:val="a1"/>
    <w:rsid w:val="000A1772"/>
    <w:pPr>
      <w:tabs>
        <w:tab w:val="num" w:pos="360"/>
      </w:tabs>
      <w:spacing w:after="160" w:line="240" w:lineRule="exact"/>
    </w:pPr>
    <w:rPr>
      <w:rFonts w:ascii="Verdana" w:hAnsi="Verdana" w:cs="Verdana"/>
      <w:sz w:val="20"/>
      <w:szCs w:val="20"/>
      <w:lang w:val="en-US" w:eastAsia="en-US"/>
    </w:rPr>
  </w:style>
  <w:style w:type="table" w:customStyle="1" w:styleId="451">
    <w:name w:val="Сетка таблицы45"/>
    <w:basedOn w:val="a3"/>
    <w:next w:val="ae"/>
    <w:uiPriority w:val="39"/>
    <w:rsid w:val="00FE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3">
    <w:name w:val="Знак Знак Знак Знак Знак Знак Знак Знак Знак Знак Знак Знак32"/>
    <w:basedOn w:val="a1"/>
    <w:rsid w:val="00FE1952"/>
    <w:pPr>
      <w:tabs>
        <w:tab w:val="num" w:pos="360"/>
      </w:tabs>
      <w:spacing w:after="160" w:line="240" w:lineRule="exact"/>
    </w:pPr>
    <w:rPr>
      <w:rFonts w:ascii="Verdana" w:hAnsi="Verdana" w:cs="Verdana"/>
      <w:sz w:val="20"/>
      <w:szCs w:val="20"/>
      <w:lang w:val="en-US" w:eastAsia="en-US"/>
    </w:rPr>
  </w:style>
  <w:style w:type="paragraph" w:customStyle="1" w:styleId="314">
    <w:name w:val="Знак Знак Знак Знак Знак Знак Знак Знак Знак Знак Знак Знак31"/>
    <w:basedOn w:val="a1"/>
    <w:rsid w:val="00E06C61"/>
    <w:pPr>
      <w:tabs>
        <w:tab w:val="num" w:pos="360"/>
      </w:tabs>
      <w:spacing w:after="160" w:line="240" w:lineRule="exact"/>
    </w:pPr>
    <w:rPr>
      <w:rFonts w:ascii="Verdana" w:hAnsi="Verdana" w:cs="Verdana"/>
      <w:sz w:val="20"/>
      <w:szCs w:val="20"/>
      <w:lang w:val="en-US" w:eastAsia="en-US"/>
    </w:rPr>
  </w:style>
  <w:style w:type="paragraph" w:customStyle="1" w:styleId="affff7">
    <w:name w:val="Знак Знак Знак Знак Знак Знак Знак Знак Знак Знак Знак Знак"/>
    <w:basedOn w:val="a1"/>
    <w:rsid w:val="000F0FF3"/>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4"/>
    <w:semiHidden/>
    <w:rsid w:val="004D4227"/>
  </w:style>
  <w:style w:type="table" w:customStyle="1" w:styleId="1240">
    <w:name w:val="Сетка таблицы124"/>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d">
    <w:name w:val="Абзац списка12"/>
    <w:basedOn w:val="a1"/>
    <w:rsid w:val="004D4227"/>
    <w:pPr>
      <w:suppressAutoHyphens/>
      <w:spacing w:after="200" w:line="276" w:lineRule="auto"/>
      <w:ind w:left="720"/>
      <w:contextualSpacing/>
    </w:pPr>
    <w:rPr>
      <w:rFonts w:ascii="Calibri" w:hAnsi="Calibri"/>
      <w:sz w:val="22"/>
      <w:szCs w:val="22"/>
      <w:lang w:eastAsia="zh-CN"/>
    </w:rPr>
  </w:style>
  <w:style w:type="table" w:customStyle="1" w:styleId="830">
    <w:name w:val="Сетка таблицы83"/>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3"/>
    <w:next w:val="ae"/>
    <w:rsid w:val="004D42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Знак Знак Знак Знак Знак Знак Знак Знак Знак Знак Знак Знак"/>
    <w:basedOn w:val="a1"/>
    <w:rsid w:val="001F0582"/>
    <w:pPr>
      <w:tabs>
        <w:tab w:val="num" w:pos="360"/>
      </w:tabs>
      <w:spacing w:after="160" w:line="240" w:lineRule="exact"/>
    </w:pPr>
    <w:rPr>
      <w:rFonts w:ascii="Verdana" w:hAnsi="Verdana" w:cs="Verdana"/>
      <w:sz w:val="20"/>
      <w:szCs w:val="20"/>
      <w:lang w:val="en-US" w:eastAsia="en-US"/>
    </w:rPr>
  </w:style>
  <w:style w:type="paragraph" w:customStyle="1" w:styleId="affff9">
    <w:name w:val="Знак Знак Знак Знак Знак Знак Знак Знак Знак Знак Знак Знак"/>
    <w:basedOn w:val="a1"/>
    <w:rsid w:val="008C294C"/>
    <w:pPr>
      <w:tabs>
        <w:tab w:val="num" w:pos="360"/>
      </w:tabs>
      <w:spacing w:after="160" w:line="240" w:lineRule="exact"/>
    </w:pPr>
    <w:rPr>
      <w:rFonts w:ascii="Verdana" w:hAnsi="Verdana" w:cs="Verdana"/>
      <w:sz w:val="20"/>
      <w:szCs w:val="20"/>
      <w:lang w:val="en-US" w:eastAsia="en-US"/>
    </w:rPr>
  </w:style>
  <w:style w:type="numbering" w:customStyle="1" w:styleId="241">
    <w:name w:val="Нет списка24"/>
    <w:next w:val="a4"/>
    <w:uiPriority w:val="99"/>
    <w:semiHidden/>
    <w:unhideWhenUsed/>
    <w:rsid w:val="00234EED"/>
  </w:style>
  <w:style w:type="table" w:customStyle="1" w:styleId="461">
    <w:name w:val="Сетка таблицы46"/>
    <w:basedOn w:val="a3"/>
    <w:next w:val="ae"/>
    <w:uiPriority w:val="39"/>
    <w:rsid w:val="00234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endnote text"/>
    <w:basedOn w:val="a1"/>
    <w:link w:val="affffb"/>
    <w:uiPriority w:val="99"/>
    <w:semiHidden/>
    <w:unhideWhenUsed/>
    <w:rsid w:val="00234EED"/>
    <w:pPr>
      <w:ind w:firstLine="709"/>
      <w:jc w:val="both"/>
    </w:pPr>
    <w:rPr>
      <w:rFonts w:eastAsia="Calibri"/>
      <w:sz w:val="20"/>
      <w:szCs w:val="20"/>
      <w:lang w:eastAsia="en-US"/>
    </w:rPr>
  </w:style>
  <w:style w:type="character" w:customStyle="1" w:styleId="affffb">
    <w:name w:val="Текст концевой сноски Знак"/>
    <w:basedOn w:val="a2"/>
    <w:link w:val="affffa"/>
    <w:uiPriority w:val="99"/>
    <w:semiHidden/>
    <w:rsid w:val="00234EED"/>
    <w:rPr>
      <w:rFonts w:ascii="Times New Roman" w:eastAsia="Calibri" w:hAnsi="Times New Roman" w:cs="Times New Roman"/>
      <w:sz w:val="20"/>
      <w:szCs w:val="20"/>
    </w:rPr>
  </w:style>
  <w:style w:type="character" w:styleId="affffc">
    <w:name w:val="endnote reference"/>
    <w:basedOn w:val="a2"/>
    <w:uiPriority w:val="99"/>
    <w:semiHidden/>
    <w:unhideWhenUsed/>
    <w:rsid w:val="00234EED"/>
    <w:rPr>
      <w:vertAlign w:val="superscript"/>
    </w:rPr>
  </w:style>
  <w:style w:type="numbering" w:customStyle="1" w:styleId="251">
    <w:name w:val="Нет списка25"/>
    <w:next w:val="a4"/>
    <w:uiPriority w:val="99"/>
    <w:semiHidden/>
    <w:unhideWhenUsed/>
    <w:rsid w:val="007F32E9"/>
  </w:style>
  <w:style w:type="table" w:customStyle="1" w:styleId="471">
    <w:name w:val="Сетка таблицы47"/>
    <w:basedOn w:val="a3"/>
    <w:next w:val="ae"/>
    <w:uiPriority w:val="39"/>
    <w:rsid w:val="007F3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2">
    <w:name w:val="Заголовок 81"/>
    <w:basedOn w:val="a1"/>
    <w:next w:val="a1"/>
    <w:uiPriority w:val="9"/>
    <w:semiHidden/>
    <w:unhideWhenUsed/>
    <w:qFormat/>
    <w:rsid w:val="007F32E9"/>
    <w:pPr>
      <w:keepNext/>
      <w:keepLines/>
      <w:spacing w:before="40" w:line="259" w:lineRule="auto"/>
      <w:outlineLvl w:val="7"/>
    </w:pPr>
    <w:rPr>
      <w:rFonts w:ascii="Calibri Light" w:hAnsi="Calibri Light"/>
      <w:color w:val="272727"/>
      <w:sz w:val="21"/>
      <w:szCs w:val="21"/>
      <w:lang w:eastAsia="en-US"/>
    </w:rPr>
  </w:style>
  <w:style w:type="numbering" w:customStyle="1" w:styleId="1102">
    <w:name w:val="Нет списка110"/>
    <w:next w:val="a4"/>
    <w:uiPriority w:val="99"/>
    <w:semiHidden/>
    <w:unhideWhenUsed/>
    <w:rsid w:val="007F32E9"/>
  </w:style>
  <w:style w:type="paragraph" w:customStyle="1" w:styleId="affffd">
    <w:name w:val="Этап"/>
    <w:basedOn w:val="8"/>
    <w:link w:val="affffe"/>
    <w:qFormat/>
    <w:rsid w:val="007F32E9"/>
    <w:pPr>
      <w:keepLines/>
      <w:spacing w:before="40" w:line="360" w:lineRule="auto"/>
      <w:ind w:left="0" w:firstLine="709"/>
    </w:pPr>
    <w:rPr>
      <w:rFonts w:ascii="Calibri Light" w:hAnsi="Calibri Light"/>
      <w:color w:val="272727"/>
      <w:kern w:val="2"/>
      <w:sz w:val="21"/>
      <w:szCs w:val="21"/>
      <w:lang w:val="ru-RU" w:eastAsia="en-US"/>
      <w14:ligatures w14:val="standardContextual"/>
    </w:rPr>
  </w:style>
  <w:style w:type="character" w:customStyle="1" w:styleId="affffe">
    <w:name w:val="Этап Знак"/>
    <w:link w:val="affffd"/>
    <w:rsid w:val="007F32E9"/>
    <w:rPr>
      <w:rFonts w:ascii="Calibri Light" w:eastAsia="Times New Roman" w:hAnsi="Calibri Light" w:cs="Times New Roman"/>
      <w:color w:val="272727"/>
      <w:kern w:val="2"/>
      <w:sz w:val="21"/>
      <w:szCs w:val="21"/>
      <w14:ligatures w14:val="standardContextual"/>
    </w:rPr>
  </w:style>
  <w:style w:type="character" w:customStyle="1" w:styleId="813">
    <w:name w:val="Заголовок 8 Знак1"/>
    <w:basedOn w:val="a2"/>
    <w:uiPriority w:val="9"/>
    <w:semiHidden/>
    <w:rsid w:val="007F32E9"/>
    <w:rPr>
      <w:rFonts w:ascii="Calibri Light" w:eastAsia="Times New Roman" w:hAnsi="Calibri Light" w:cs="Times New Roman"/>
      <w:color w:val="272727"/>
      <w:kern w:val="0"/>
      <w:sz w:val="21"/>
      <w:szCs w:val="21"/>
      <w14:ligatures w14:val="none"/>
    </w:rPr>
  </w:style>
  <w:style w:type="numbering" w:customStyle="1" w:styleId="261">
    <w:name w:val="Нет списка26"/>
    <w:next w:val="a4"/>
    <w:uiPriority w:val="99"/>
    <w:semiHidden/>
    <w:unhideWhenUsed/>
    <w:rsid w:val="007F32E9"/>
  </w:style>
  <w:style w:type="table" w:customStyle="1" w:styleId="481">
    <w:name w:val="Сетка таблицы48"/>
    <w:basedOn w:val="a3"/>
    <w:next w:val="ae"/>
    <w:uiPriority w:val="39"/>
    <w:rsid w:val="00DD1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
    <w:name w:val="Знак Знак Знак Знак Знак Знак Знак Знак Знак Знак Знак Знак"/>
    <w:basedOn w:val="a1"/>
    <w:rsid w:val="00521515"/>
    <w:pPr>
      <w:tabs>
        <w:tab w:val="num" w:pos="360"/>
      </w:tabs>
      <w:spacing w:after="160" w:line="240" w:lineRule="exact"/>
    </w:pPr>
    <w:rPr>
      <w:rFonts w:ascii="Verdana" w:hAnsi="Verdana" w:cs="Verdana"/>
      <w:sz w:val="20"/>
      <w:szCs w:val="20"/>
      <w:lang w:val="en-US" w:eastAsia="en-US"/>
    </w:rPr>
  </w:style>
  <w:style w:type="paragraph" w:customStyle="1" w:styleId="afffff0">
    <w:name w:val="Знак Знак Знак Знак Знак Знак Знак Знак Знак Знак Знак Знак Знак"/>
    <w:basedOn w:val="a1"/>
    <w:rsid w:val="00A231F1"/>
    <w:pPr>
      <w:spacing w:before="100" w:beforeAutospacing="1" w:after="100" w:afterAutospacing="1"/>
    </w:pPr>
    <w:rPr>
      <w:rFonts w:ascii="Tahoma" w:hAnsi="Tahoma"/>
      <w:sz w:val="20"/>
      <w:szCs w:val="20"/>
      <w:lang w:val="en-US" w:eastAsia="en-US"/>
    </w:rPr>
  </w:style>
  <w:style w:type="numbering" w:customStyle="1" w:styleId="271">
    <w:name w:val="Нет списка27"/>
    <w:next w:val="a4"/>
    <w:uiPriority w:val="99"/>
    <w:semiHidden/>
    <w:unhideWhenUsed/>
    <w:rsid w:val="001057BE"/>
  </w:style>
  <w:style w:type="table" w:customStyle="1" w:styleId="491">
    <w:name w:val="Сетка таблицы49"/>
    <w:basedOn w:val="a3"/>
    <w:next w:val="ae"/>
    <w:uiPriority w:val="39"/>
    <w:rsid w:val="00105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basedOn w:val="a3"/>
    <w:next w:val="ae"/>
    <w:uiPriority w:val="59"/>
    <w:rsid w:val="001057BE"/>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Нет списка113"/>
    <w:next w:val="a4"/>
    <w:uiPriority w:val="99"/>
    <w:semiHidden/>
    <w:unhideWhenUsed/>
    <w:rsid w:val="001057BE"/>
  </w:style>
  <w:style w:type="table" w:customStyle="1" w:styleId="219">
    <w:name w:val="Сетка таблицы219"/>
    <w:basedOn w:val="a3"/>
    <w:next w:val="ae"/>
    <w:uiPriority w:val="39"/>
    <w:rsid w:val="001057B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
    <w:name w:val="Нет списка114"/>
    <w:next w:val="a4"/>
    <w:uiPriority w:val="99"/>
    <w:semiHidden/>
    <w:unhideWhenUsed/>
    <w:rsid w:val="001057BE"/>
  </w:style>
  <w:style w:type="table" w:customStyle="1" w:styleId="21100">
    <w:name w:val="Сетка таблицы2110"/>
    <w:basedOn w:val="a3"/>
    <w:next w:val="ae"/>
    <w:uiPriority w:val="59"/>
    <w:rsid w:val="001057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Знак Знак Знак Знак Знак Знак Знак Знак Знак Знак Знак Знак"/>
    <w:basedOn w:val="a1"/>
    <w:rsid w:val="0084195A"/>
    <w:pPr>
      <w:tabs>
        <w:tab w:val="num" w:pos="360"/>
      </w:tabs>
      <w:spacing w:after="160" w:line="240" w:lineRule="exact"/>
    </w:pPr>
    <w:rPr>
      <w:rFonts w:ascii="Verdana" w:hAnsi="Verdana" w:cs="Verdana"/>
      <w:sz w:val="20"/>
      <w:szCs w:val="20"/>
      <w:lang w:val="en-US" w:eastAsia="en-US"/>
    </w:rPr>
  </w:style>
  <w:style w:type="numbering" w:customStyle="1" w:styleId="281">
    <w:name w:val="Нет списка28"/>
    <w:next w:val="a4"/>
    <w:semiHidden/>
    <w:rsid w:val="00452771"/>
  </w:style>
  <w:style w:type="numbering" w:customStyle="1" w:styleId="291">
    <w:name w:val="Нет списка29"/>
    <w:next w:val="a4"/>
    <w:semiHidden/>
    <w:rsid w:val="00D62778"/>
  </w:style>
  <w:style w:type="paragraph" w:customStyle="1" w:styleId="afffff2">
    <w:name w:val="Знак Знак Знак Знак Знак Знак Знак Знак Знак Знак Знак Знак"/>
    <w:basedOn w:val="a1"/>
    <w:rsid w:val="00F567B8"/>
    <w:pPr>
      <w:tabs>
        <w:tab w:val="num" w:pos="360"/>
      </w:tabs>
      <w:spacing w:after="160" w:line="240" w:lineRule="exact"/>
    </w:pPr>
    <w:rPr>
      <w:rFonts w:ascii="Verdana" w:hAnsi="Verdana" w:cs="Verdana"/>
      <w:sz w:val="20"/>
      <w:szCs w:val="20"/>
      <w:lang w:val="en-US" w:eastAsia="en-US"/>
    </w:rPr>
  </w:style>
  <w:style w:type="numbering" w:customStyle="1" w:styleId="302">
    <w:name w:val="Нет списка30"/>
    <w:next w:val="a4"/>
    <w:uiPriority w:val="99"/>
    <w:semiHidden/>
    <w:unhideWhenUsed/>
    <w:rsid w:val="003F0781"/>
  </w:style>
  <w:style w:type="table" w:customStyle="1" w:styleId="500">
    <w:name w:val="Сетка таблицы50"/>
    <w:basedOn w:val="a3"/>
    <w:next w:val="ae"/>
    <w:uiPriority w:val="39"/>
    <w:rsid w:val="003F0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1"/>
    <w:rsid w:val="00140E4E"/>
    <w:pPr>
      <w:spacing w:before="100" w:beforeAutospacing="1" w:after="100" w:afterAutospacing="1"/>
    </w:pPr>
  </w:style>
  <w:style w:type="paragraph" w:customStyle="1" w:styleId="afffff3">
    <w:name w:val="Знак Знак Знак Знак Знак Знак Знак Знак Знак Знак Знак Знак"/>
    <w:basedOn w:val="a1"/>
    <w:rsid w:val="00887D40"/>
    <w:pPr>
      <w:tabs>
        <w:tab w:val="num" w:pos="360"/>
      </w:tabs>
      <w:spacing w:after="160" w:line="240" w:lineRule="exact"/>
    </w:pPr>
    <w:rPr>
      <w:rFonts w:ascii="Verdana" w:hAnsi="Verdana" w:cs="Verdana"/>
      <w:sz w:val="20"/>
      <w:szCs w:val="20"/>
      <w:lang w:val="en-US" w:eastAsia="en-US"/>
    </w:rPr>
  </w:style>
  <w:style w:type="numbering" w:customStyle="1" w:styleId="315">
    <w:name w:val="Нет списка31"/>
    <w:next w:val="a4"/>
    <w:uiPriority w:val="99"/>
    <w:semiHidden/>
    <w:unhideWhenUsed/>
    <w:rsid w:val="0068457C"/>
  </w:style>
  <w:style w:type="table" w:customStyle="1" w:styleId="530">
    <w:name w:val="Сетка таблицы53"/>
    <w:basedOn w:val="a3"/>
    <w:next w:val="ae"/>
    <w:uiPriority w:val="39"/>
    <w:rsid w:val="00684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4">
    <w:name w:val="Знак Знак Знак Знак Знак Знак Знак Знак Знак Знак Знак Знак"/>
    <w:basedOn w:val="a1"/>
    <w:rsid w:val="00BB261D"/>
    <w:pPr>
      <w:tabs>
        <w:tab w:val="num" w:pos="360"/>
      </w:tabs>
      <w:spacing w:after="160" w:line="240" w:lineRule="exact"/>
    </w:pPr>
    <w:rPr>
      <w:rFonts w:ascii="Verdana" w:hAnsi="Verdana" w:cs="Verdana"/>
      <w:sz w:val="20"/>
      <w:szCs w:val="20"/>
      <w:lang w:val="en-US" w:eastAsia="en-US"/>
    </w:rPr>
  </w:style>
  <w:style w:type="numbering" w:customStyle="1" w:styleId="324">
    <w:name w:val="Нет списка32"/>
    <w:next w:val="a4"/>
    <w:uiPriority w:val="99"/>
    <w:semiHidden/>
    <w:unhideWhenUsed/>
    <w:rsid w:val="008349A7"/>
  </w:style>
  <w:style w:type="table" w:customStyle="1" w:styleId="540">
    <w:name w:val="Сетка таблицы54"/>
    <w:basedOn w:val="a3"/>
    <w:next w:val="ae"/>
    <w:uiPriority w:val="39"/>
    <w:rsid w:val="00834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4"/>
    <w:uiPriority w:val="99"/>
    <w:semiHidden/>
    <w:unhideWhenUsed/>
    <w:rsid w:val="008349A7"/>
  </w:style>
  <w:style w:type="numbering" w:customStyle="1" w:styleId="2101">
    <w:name w:val="Нет списка210"/>
    <w:next w:val="a4"/>
    <w:uiPriority w:val="99"/>
    <w:semiHidden/>
    <w:unhideWhenUsed/>
    <w:rsid w:val="008349A7"/>
  </w:style>
  <w:style w:type="paragraph" w:customStyle="1" w:styleId="afffff5">
    <w:name w:val="Знак Знак Знак Знак Знак Знак Знак Знак Знак Знак Знак Знак"/>
    <w:basedOn w:val="a1"/>
    <w:rsid w:val="00975401"/>
    <w:pPr>
      <w:tabs>
        <w:tab w:val="num" w:pos="360"/>
      </w:tabs>
      <w:spacing w:after="160" w:line="240" w:lineRule="exact"/>
    </w:pPr>
    <w:rPr>
      <w:rFonts w:ascii="Verdana" w:hAnsi="Verdana" w:cs="Verdana"/>
      <w:sz w:val="20"/>
      <w:szCs w:val="20"/>
      <w:lang w:val="en-US" w:eastAsia="en-US"/>
    </w:rPr>
  </w:style>
  <w:style w:type="numbering" w:customStyle="1" w:styleId="333">
    <w:name w:val="Нет списка33"/>
    <w:next w:val="a4"/>
    <w:uiPriority w:val="99"/>
    <w:semiHidden/>
    <w:unhideWhenUsed/>
    <w:rsid w:val="001D2142"/>
  </w:style>
  <w:style w:type="table" w:customStyle="1" w:styleId="550">
    <w:name w:val="Сетка таблицы55"/>
    <w:basedOn w:val="a3"/>
    <w:next w:val="ae"/>
    <w:uiPriority w:val="39"/>
    <w:rsid w:val="001D21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Знак Знак Знак Знак Знак Знак Знак Знак Знак Знак Знак Знак Знак"/>
    <w:basedOn w:val="a1"/>
    <w:rsid w:val="007E5970"/>
    <w:pPr>
      <w:spacing w:before="100" w:beforeAutospacing="1" w:after="100" w:afterAutospacing="1"/>
    </w:pPr>
    <w:rPr>
      <w:rFonts w:ascii="Tahoma" w:hAnsi="Tahoma"/>
      <w:sz w:val="20"/>
      <w:szCs w:val="20"/>
      <w:lang w:val="en-US" w:eastAsia="en-US"/>
    </w:rPr>
  </w:style>
  <w:style w:type="paragraph" w:customStyle="1" w:styleId="afffff7">
    <w:name w:val="Знак Знак Знак Знак Знак Знак Знак Знак Знак Знак Знак Знак"/>
    <w:basedOn w:val="a1"/>
    <w:rsid w:val="003821B8"/>
    <w:pPr>
      <w:tabs>
        <w:tab w:val="num" w:pos="360"/>
      </w:tabs>
      <w:spacing w:after="160" w:line="240" w:lineRule="exact"/>
    </w:pPr>
    <w:rPr>
      <w:rFonts w:ascii="Verdana" w:hAnsi="Verdana" w:cs="Verdana"/>
      <w:sz w:val="20"/>
      <w:szCs w:val="20"/>
      <w:lang w:val="en-US" w:eastAsia="en-US"/>
    </w:rPr>
  </w:style>
  <w:style w:type="paragraph" w:customStyle="1" w:styleId="afffff8">
    <w:name w:val="Знак Знак Знак Знак Знак Знак Знак Знак Знак Знак Знак Знак"/>
    <w:basedOn w:val="a1"/>
    <w:rsid w:val="00D94319"/>
    <w:pPr>
      <w:tabs>
        <w:tab w:val="num" w:pos="360"/>
      </w:tabs>
      <w:spacing w:after="160" w:line="240" w:lineRule="exact"/>
    </w:pPr>
    <w:rPr>
      <w:rFonts w:ascii="Verdana" w:hAnsi="Verdana" w:cs="Verdana"/>
      <w:sz w:val="20"/>
      <w:szCs w:val="20"/>
      <w:lang w:val="en-US" w:eastAsia="en-US"/>
    </w:rPr>
  </w:style>
  <w:style w:type="numbering" w:customStyle="1" w:styleId="343">
    <w:name w:val="Нет списка34"/>
    <w:next w:val="a4"/>
    <w:uiPriority w:val="99"/>
    <w:semiHidden/>
    <w:unhideWhenUsed/>
    <w:rsid w:val="0083348D"/>
  </w:style>
  <w:style w:type="table" w:customStyle="1" w:styleId="560">
    <w:name w:val="Сетка таблицы56"/>
    <w:basedOn w:val="a3"/>
    <w:next w:val="ae"/>
    <w:uiPriority w:val="39"/>
    <w:rsid w:val="008334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3"/>
    <w:next w:val="ae"/>
    <w:uiPriority w:val="59"/>
    <w:rsid w:val="0012685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70">
    <w:name w:val="Сетка таблицы127"/>
    <w:basedOn w:val="a3"/>
    <w:next w:val="ae"/>
    <w:uiPriority w:val="59"/>
    <w:rsid w:val="004C769C"/>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093">
      <w:bodyDiv w:val="1"/>
      <w:marLeft w:val="0"/>
      <w:marRight w:val="0"/>
      <w:marTop w:val="0"/>
      <w:marBottom w:val="0"/>
      <w:divBdr>
        <w:top w:val="none" w:sz="0" w:space="0" w:color="auto"/>
        <w:left w:val="none" w:sz="0" w:space="0" w:color="auto"/>
        <w:bottom w:val="none" w:sz="0" w:space="0" w:color="auto"/>
        <w:right w:val="none" w:sz="0" w:space="0" w:color="auto"/>
      </w:divBdr>
    </w:div>
    <w:div w:id="110322246">
      <w:bodyDiv w:val="1"/>
      <w:marLeft w:val="0"/>
      <w:marRight w:val="0"/>
      <w:marTop w:val="0"/>
      <w:marBottom w:val="0"/>
      <w:divBdr>
        <w:top w:val="none" w:sz="0" w:space="0" w:color="auto"/>
        <w:left w:val="none" w:sz="0" w:space="0" w:color="auto"/>
        <w:bottom w:val="none" w:sz="0" w:space="0" w:color="auto"/>
        <w:right w:val="none" w:sz="0" w:space="0" w:color="auto"/>
      </w:divBdr>
    </w:div>
    <w:div w:id="132792520">
      <w:bodyDiv w:val="1"/>
      <w:marLeft w:val="0"/>
      <w:marRight w:val="0"/>
      <w:marTop w:val="0"/>
      <w:marBottom w:val="0"/>
      <w:divBdr>
        <w:top w:val="none" w:sz="0" w:space="0" w:color="auto"/>
        <w:left w:val="none" w:sz="0" w:space="0" w:color="auto"/>
        <w:bottom w:val="none" w:sz="0" w:space="0" w:color="auto"/>
        <w:right w:val="none" w:sz="0" w:space="0" w:color="auto"/>
      </w:divBdr>
    </w:div>
    <w:div w:id="135686697">
      <w:bodyDiv w:val="1"/>
      <w:marLeft w:val="0"/>
      <w:marRight w:val="0"/>
      <w:marTop w:val="0"/>
      <w:marBottom w:val="0"/>
      <w:divBdr>
        <w:top w:val="none" w:sz="0" w:space="0" w:color="auto"/>
        <w:left w:val="none" w:sz="0" w:space="0" w:color="auto"/>
        <w:bottom w:val="none" w:sz="0" w:space="0" w:color="auto"/>
        <w:right w:val="none" w:sz="0" w:space="0" w:color="auto"/>
      </w:divBdr>
    </w:div>
    <w:div w:id="137186751">
      <w:bodyDiv w:val="1"/>
      <w:marLeft w:val="0"/>
      <w:marRight w:val="0"/>
      <w:marTop w:val="0"/>
      <w:marBottom w:val="0"/>
      <w:divBdr>
        <w:top w:val="none" w:sz="0" w:space="0" w:color="auto"/>
        <w:left w:val="none" w:sz="0" w:space="0" w:color="auto"/>
        <w:bottom w:val="none" w:sz="0" w:space="0" w:color="auto"/>
        <w:right w:val="none" w:sz="0" w:space="0" w:color="auto"/>
      </w:divBdr>
    </w:div>
    <w:div w:id="145780116">
      <w:bodyDiv w:val="1"/>
      <w:marLeft w:val="0"/>
      <w:marRight w:val="0"/>
      <w:marTop w:val="0"/>
      <w:marBottom w:val="0"/>
      <w:divBdr>
        <w:top w:val="none" w:sz="0" w:space="0" w:color="auto"/>
        <w:left w:val="none" w:sz="0" w:space="0" w:color="auto"/>
        <w:bottom w:val="none" w:sz="0" w:space="0" w:color="auto"/>
        <w:right w:val="none" w:sz="0" w:space="0" w:color="auto"/>
      </w:divBdr>
    </w:div>
    <w:div w:id="182476278">
      <w:bodyDiv w:val="1"/>
      <w:marLeft w:val="0"/>
      <w:marRight w:val="0"/>
      <w:marTop w:val="0"/>
      <w:marBottom w:val="0"/>
      <w:divBdr>
        <w:top w:val="none" w:sz="0" w:space="0" w:color="auto"/>
        <w:left w:val="none" w:sz="0" w:space="0" w:color="auto"/>
        <w:bottom w:val="none" w:sz="0" w:space="0" w:color="auto"/>
        <w:right w:val="none" w:sz="0" w:space="0" w:color="auto"/>
      </w:divBdr>
    </w:div>
    <w:div w:id="415832749">
      <w:bodyDiv w:val="1"/>
      <w:marLeft w:val="0"/>
      <w:marRight w:val="0"/>
      <w:marTop w:val="0"/>
      <w:marBottom w:val="0"/>
      <w:divBdr>
        <w:top w:val="none" w:sz="0" w:space="0" w:color="auto"/>
        <w:left w:val="none" w:sz="0" w:space="0" w:color="auto"/>
        <w:bottom w:val="none" w:sz="0" w:space="0" w:color="auto"/>
        <w:right w:val="none" w:sz="0" w:space="0" w:color="auto"/>
      </w:divBdr>
    </w:div>
    <w:div w:id="423187205">
      <w:bodyDiv w:val="1"/>
      <w:marLeft w:val="0"/>
      <w:marRight w:val="0"/>
      <w:marTop w:val="0"/>
      <w:marBottom w:val="0"/>
      <w:divBdr>
        <w:top w:val="none" w:sz="0" w:space="0" w:color="auto"/>
        <w:left w:val="none" w:sz="0" w:space="0" w:color="auto"/>
        <w:bottom w:val="none" w:sz="0" w:space="0" w:color="auto"/>
        <w:right w:val="none" w:sz="0" w:space="0" w:color="auto"/>
      </w:divBdr>
    </w:div>
    <w:div w:id="424765090">
      <w:bodyDiv w:val="1"/>
      <w:marLeft w:val="0"/>
      <w:marRight w:val="0"/>
      <w:marTop w:val="0"/>
      <w:marBottom w:val="0"/>
      <w:divBdr>
        <w:top w:val="none" w:sz="0" w:space="0" w:color="auto"/>
        <w:left w:val="none" w:sz="0" w:space="0" w:color="auto"/>
        <w:bottom w:val="none" w:sz="0" w:space="0" w:color="auto"/>
        <w:right w:val="none" w:sz="0" w:space="0" w:color="auto"/>
      </w:divBdr>
    </w:div>
    <w:div w:id="441921714">
      <w:bodyDiv w:val="1"/>
      <w:marLeft w:val="0"/>
      <w:marRight w:val="0"/>
      <w:marTop w:val="0"/>
      <w:marBottom w:val="0"/>
      <w:divBdr>
        <w:top w:val="none" w:sz="0" w:space="0" w:color="auto"/>
        <w:left w:val="none" w:sz="0" w:space="0" w:color="auto"/>
        <w:bottom w:val="none" w:sz="0" w:space="0" w:color="auto"/>
        <w:right w:val="none" w:sz="0" w:space="0" w:color="auto"/>
      </w:divBdr>
    </w:div>
    <w:div w:id="481434235">
      <w:bodyDiv w:val="1"/>
      <w:marLeft w:val="0"/>
      <w:marRight w:val="0"/>
      <w:marTop w:val="0"/>
      <w:marBottom w:val="0"/>
      <w:divBdr>
        <w:top w:val="none" w:sz="0" w:space="0" w:color="auto"/>
        <w:left w:val="none" w:sz="0" w:space="0" w:color="auto"/>
        <w:bottom w:val="none" w:sz="0" w:space="0" w:color="auto"/>
        <w:right w:val="none" w:sz="0" w:space="0" w:color="auto"/>
      </w:divBdr>
    </w:div>
    <w:div w:id="499850231">
      <w:bodyDiv w:val="1"/>
      <w:marLeft w:val="0"/>
      <w:marRight w:val="0"/>
      <w:marTop w:val="0"/>
      <w:marBottom w:val="0"/>
      <w:divBdr>
        <w:top w:val="none" w:sz="0" w:space="0" w:color="auto"/>
        <w:left w:val="none" w:sz="0" w:space="0" w:color="auto"/>
        <w:bottom w:val="none" w:sz="0" w:space="0" w:color="auto"/>
        <w:right w:val="none" w:sz="0" w:space="0" w:color="auto"/>
      </w:divBdr>
    </w:div>
    <w:div w:id="501555304">
      <w:bodyDiv w:val="1"/>
      <w:marLeft w:val="0"/>
      <w:marRight w:val="0"/>
      <w:marTop w:val="0"/>
      <w:marBottom w:val="0"/>
      <w:divBdr>
        <w:top w:val="none" w:sz="0" w:space="0" w:color="auto"/>
        <w:left w:val="none" w:sz="0" w:space="0" w:color="auto"/>
        <w:bottom w:val="none" w:sz="0" w:space="0" w:color="auto"/>
        <w:right w:val="none" w:sz="0" w:space="0" w:color="auto"/>
      </w:divBdr>
    </w:div>
    <w:div w:id="581725077">
      <w:bodyDiv w:val="1"/>
      <w:marLeft w:val="0"/>
      <w:marRight w:val="0"/>
      <w:marTop w:val="0"/>
      <w:marBottom w:val="0"/>
      <w:divBdr>
        <w:top w:val="none" w:sz="0" w:space="0" w:color="auto"/>
        <w:left w:val="none" w:sz="0" w:space="0" w:color="auto"/>
        <w:bottom w:val="none" w:sz="0" w:space="0" w:color="auto"/>
        <w:right w:val="none" w:sz="0" w:space="0" w:color="auto"/>
      </w:divBdr>
    </w:div>
    <w:div w:id="582031333">
      <w:bodyDiv w:val="1"/>
      <w:marLeft w:val="0"/>
      <w:marRight w:val="0"/>
      <w:marTop w:val="0"/>
      <w:marBottom w:val="0"/>
      <w:divBdr>
        <w:top w:val="none" w:sz="0" w:space="0" w:color="auto"/>
        <w:left w:val="none" w:sz="0" w:space="0" w:color="auto"/>
        <w:bottom w:val="none" w:sz="0" w:space="0" w:color="auto"/>
        <w:right w:val="none" w:sz="0" w:space="0" w:color="auto"/>
      </w:divBdr>
    </w:div>
    <w:div w:id="631247287">
      <w:bodyDiv w:val="1"/>
      <w:marLeft w:val="0"/>
      <w:marRight w:val="0"/>
      <w:marTop w:val="0"/>
      <w:marBottom w:val="0"/>
      <w:divBdr>
        <w:top w:val="none" w:sz="0" w:space="0" w:color="auto"/>
        <w:left w:val="none" w:sz="0" w:space="0" w:color="auto"/>
        <w:bottom w:val="none" w:sz="0" w:space="0" w:color="auto"/>
        <w:right w:val="none" w:sz="0" w:space="0" w:color="auto"/>
      </w:divBdr>
    </w:div>
    <w:div w:id="634799266">
      <w:bodyDiv w:val="1"/>
      <w:marLeft w:val="0"/>
      <w:marRight w:val="0"/>
      <w:marTop w:val="0"/>
      <w:marBottom w:val="0"/>
      <w:divBdr>
        <w:top w:val="none" w:sz="0" w:space="0" w:color="auto"/>
        <w:left w:val="none" w:sz="0" w:space="0" w:color="auto"/>
        <w:bottom w:val="none" w:sz="0" w:space="0" w:color="auto"/>
        <w:right w:val="none" w:sz="0" w:space="0" w:color="auto"/>
      </w:divBdr>
    </w:div>
    <w:div w:id="679745655">
      <w:bodyDiv w:val="1"/>
      <w:marLeft w:val="0"/>
      <w:marRight w:val="0"/>
      <w:marTop w:val="0"/>
      <w:marBottom w:val="0"/>
      <w:divBdr>
        <w:top w:val="none" w:sz="0" w:space="0" w:color="auto"/>
        <w:left w:val="none" w:sz="0" w:space="0" w:color="auto"/>
        <w:bottom w:val="none" w:sz="0" w:space="0" w:color="auto"/>
        <w:right w:val="none" w:sz="0" w:space="0" w:color="auto"/>
      </w:divBdr>
    </w:div>
    <w:div w:id="700322739">
      <w:bodyDiv w:val="1"/>
      <w:marLeft w:val="0"/>
      <w:marRight w:val="0"/>
      <w:marTop w:val="0"/>
      <w:marBottom w:val="0"/>
      <w:divBdr>
        <w:top w:val="none" w:sz="0" w:space="0" w:color="auto"/>
        <w:left w:val="none" w:sz="0" w:space="0" w:color="auto"/>
        <w:bottom w:val="none" w:sz="0" w:space="0" w:color="auto"/>
        <w:right w:val="none" w:sz="0" w:space="0" w:color="auto"/>
      </w:divBdr>
    </w:div>
    <w:div w:id="796025382">
      <w:bodyDiv w:val="1"/>
      <w:marLeft w:val="0"/>
      <w:marRight w:val="0"/>
      <w:marTop w:val="0"/>
      <w:marBottom w:val="0"/>
      <w:divBdr>
        <w:top w:val="none" w:sz="0" w:space="0" w:color="auto"/>
        <w:left w:val="none" w:sz="0" w:space="0" w:color="auto"/>
        <w:bottom w:val="none" w:sz="0" w:space="0" w:color="auto"/>
        <w:right w:val="none" w:sz="0" w:space="0" w:color="auto"/>
      </w:divBdr>
    </w:div>
    <w:div w:id="903760637">
      <w:bodyDiv w:val="1"/>
      <w:marLeft w:val="0"/>
      <w:marRight w:val="0"/>
      <w:marTop w:val="0"/>
      <w:marBottom w:val="0"/>
      <w:divBdr>
        <w:top w:val="none" w:sz="0" w:space="0" w:color="auto"/>
        <w:left w:val="none" w:sz="0" w:space="0" w:color="auto"/>
        <w:bottom w:val="none" w:sz="0" w:space="0" w:color="auto"/>
        <w:right w:val="none" w:sz="0" w:space="0" w:color="auto"/>
      </w:divBdr>
    </w:div>
    <w:div w:id="971246911">
      <w:bodyDiv w:val="1"/>
      <w:marLeft w:val="0"/>
      <w:marRight w:val="0"/>
      <w:marTop w:val="0"/>
      <w:marBottom w:val="0"/>
      <w:divBdr>
        <w:top w:val="none" w:sz="0" w:space="0" w:color="auto"/>
        <w:left w:val="none" w:sz="0" w:space="0" w:color="auto"/>
        <w:bottom w:val="none" w:sz="0" w:space="0" w:color="auto"/>
        <w:right w:val="none" w:sz="0" w:space="0" w:color="auto"/>
      </w:divBdr>
    </w:div>
    <w:div w:id="999889628">
      <w:bodyDiv w:val="1"/>
      <w:marLeft w:val="0"/>
      <w:marRight w:val="0"/>
      <w:marTop w:val="0"/>
      <w:marBottom w:val="0"/>
      <w:divBdr>
        <w:top w:val="none" w:sz="0" w:space="0" w:color="auto"/>
        <w:left w:val="none" w:sz="0" w:space="0" w:color="auto"/>
        <w:bottom w:val="none" w:sz="0" w:space="0" w:color="auto"/>
        <w:right w:val="none" w:sz="0" w:space="0" w:color="auto"/>
      </w:divBdr>
    </w:div>
    <w:div w:id="1048838826">
      <w:bodyDiv w:val="1"/>
      <w:marLeft w:val="0"/>
      <w:marRight w:val="0"/>
      <w:marTop w:val="0"/>
      <w:marBottom w:val="0"/>
      <w:divBdr>
        <w:top w:val="none" w:sz="0" w:space="0" w:color="auto"/>
        <w:left w:val="none" w:sz="0" w:space="0" w:color="auto"/>
        <w:bottom w:val="none" w:sz="0" w:space="0" w:color="auto"/>
        <w:right w:val="none" w:sz="0" w:space="0" w:color="auto"/>
      </w:divBdr>
    </w:div>
    <w:div w:id="1066150228">
      <w:bodyDiv w:val="1"/>
      <w:marLeft w:val="0"/>
      <w:marRight w:val="0"/>
      <w:marTop w:val="0"/>
      <w:marBottom w:val="0"/>
      <w:divBdr>
        <w:top w:val="none" w:sz="0" w:space="0" w:color="auto"/>
        <w:left w:val="none" w:sz="0" w:space="0" w:color="auto"/>
        <w:bottom w:val="none" w:sz="0" w:space="0" w:color="auto"/>
        <w:right w:val="none" w:sz="0" w:space="0" w:color="auto"/>
      </w:divBdr>
    </w:div>
    <w:div w:id="1071586697">
      <w:bodyDiv w:val="1"/>
      <w:marLeft w:val="0"/>
      <w:marRight w:val="0"/>
      <w:marTop w:val="0"/>
      <w:marBottom w:val="0"/>
      <w:divBdr>
        <w:top w:val="none" w:sz="0" w:space="0" w:color="auto"/>
        <w:left w:val="none" w:sz="0" w:space="0" w:color="auto"/>
        <w:bottom w:val="none" w:sz="0" w:space="0" w:color="auto"/>
        <w:right w:val="none" w:sz="0" w:space="0" w:color="auto"/>
      </w:divBdr>
    </w:div>
    <w:div w:id="1081676751">
      <w:bodyDiv w:val="1"/>
      <w:marLeft w:val="0"/>
      <w:marRight w:val="0"/>
      <w:marTop w:val="0"/>
      <w:marBottom w:val="0"/>
      <w:divBdr>
        <w:top w:val="none" w:sz="0" w:space="0" w:color="auto"/>
        <w:left w:val="none" w:sz="0" w:space="0" w:color="auto"/>
        <w:bottom w:val="none" w:sz="0" w:space="0" w:color="auto"/>
        <w:right w:val="none" w:sz="0" w:space="0" w:color="auto"/>
      </w:divBdr>
    </w:div>
    <w:div w:id="1132096869">
      <w:bodyDiv w:val="1"/>
      <w:marLeft w:val="0"/>
      <w:marRight w:val="0"/>
      <w:marTop w:val="0"/>
      <w:marBottom w:val="0"/>
      <w:divBdr>
        <w:top w:val="none" w:sz="0" w:space="0" w:color="auto"/>
        <w:left w:val="none" w:sz="0" w:space="0" w:color="auto"/>
        <w:bottom w:val="none" w:sz="0" w:space="0" w:color="auto"/>
        <w:right w:val="none" w:sz="0" w:space="0" w:color="auto"/>
      </w:divBdr>
    </w:div>
    <w:div w:id="1155683855">
      <w:bodyDiv w:val="1"/>
      <w:marLeft w:val="0"/>
      <w:marRight w:val="0"/>
      <w:marTop w:val="0"/>
      <w:marBottom w:val="0"/>
      <w:divBdr>
        <w:top w:val="none" w:sz="0" w:space="0" w:color="auto"/>
        <w:left w:val="none" w:sz="0" w:space="0" w:color="auto"/>
        <w:bottom w:val="none" w:sz="0" w:space="0" w:color="auto"/>
        <w:right w:val="none" w:sz="0" w:space="0" w:color="auto"/>
      </w:divBdr>
    </w:div>
    <w:div w:id="1210990967">
      <w:bodyDiv w:val="1"/>
      <w:marLeft w:val="0"/>
      <w:marRight w:val="0"/>
      <w:marTop w:val="0"/>
      <w:marBottom w:val="0"/>
      <w:divBdr>
        <w:top w:val="none" w:sz="0" w:space="0" w:color="auto"/>
        <w:left w:val="none" w:sz="0" w:space="0" w:color="auto"/>
        <w:bottom w:val="none" w:sz="0" w:space="0" w:color="auto"/>
        <w:right w:val="none" w:sz="0" w:space="0" w:color="auto"/>
      </w:divBdr>
    </w:div>
    <w:div w:id="1226139358">
      <w:bodyDiv w:val="1"/>
      <w:marLeft w:val="0"/>
      <w:marRight w:val="0"/>
      <w:marTop w:val="0"/>
      <w:marBottom w:val="0"/>
      <w:divBdr>
        <w:top w:val="none" w:sz="0" w:space="0" w:color="auto"/>
        <w:left w:val="none" w:sz="0" w:space="0" w:color="auto"/>
        <w:bottom w:val="none" w:sz="0" w:space="0" w:color="auto"/>
        <w:right w:val="none" w:sz="0" w:space="0" w:color="auto"/>
      </w:divBdr>
    </w:div>
    <w:div w:id="1230308486">
      <w:bodyDiv w:val="1"/>
      <w:marLeft w:val="0"/>
      <w:marRight w:val="0"/>
      <w:marTop w:val="0"/>
      <w:marBottom w:val="0"/>
      <w:divBdr>
        <w:top w:val="none" w:sz="0" w:space="0" w:color="auto"/>
        <w:left w:val="none" w:sz="0" w:space="0" w:color="auto"/>
        <w:bottom w:val="none" w:sz="0" w:space="0" w:color="auto"/>
        <w:right w:val="none" w:sz="0" w:space="0" w:color="auto"/>
      </w:divBdr>
    </w:div>
    <w:div w:id="1284649342">
      <w:bodyDiv w:val="1"/>
      <w:marLeft w:val="0"/>
      <w:marRight w:val="0"/>
      <w:marTop w:val="0"/>
      <w:marBottom w:val="0"/>
      <w:divBdr>
        <w:top w:val="none" w:sz="0" w:space="0" w:color="auto"/>
        <w:left w:val="none" w:sz="0" w:space="0" w:color="auto"/>
        <w:bottom w:val="none" w:sz="0" w:space="0" w:color="auto"/>
        <w:right w:val="none" w:sz="0" w:space="0" w:color="auto"/>
      </w:divBdr>
    </w:div>
    <w:div w:id="1307127217">
      <w:bodyDiv w:val="1"/>
      <w:marLeft w:val="0"/>
      <w:marRight w:val="0"/>
      <w:marTop w:val="0"/>
      <w:marBottom w:val="0"/>
      <w:divBdr>
        <w:top w:val="none" w:sz="0" w:space="0" w:color="auto"/>
        <w:left w:val="none" w:sz="0" w:space="0" w:color="auto"/>
        <w:bottom w:val="none" w:sz="0" w:space="0" w:color="auto"/>
        <w:right w:val="none" w:sz="0" w:space="0" w:color="auto"/>
      </w:divBdr>
    </w:div>
    <w:div w:id="1345328505">
      <w:bodyDiv w:val="1"/>
      <w:marLeft w:val="0"/>
      <w:marRight w:val="0"/>
      <w:marTop w:val="0"/>
      <w:marBottom w:val="0"/>
      <w:divBdr>
        <w:top w:val="none" w:sz="0" w:space="0" w:color="auto"/>
        <w:left w:val="none" w:sz="0" w:space="0" w:color="auto"/>
        <w:bottom w:val="none" w:sz="0" w:space="0" w:color="auto"/>
        <w:right w:val="none" w:sz="0" w:space="0" w:color="auto"/>
      </w:divBdr>
    </w:div>
    <w:div w:id="1369186607">
      <w:bodyDiv w:val="1"/>
      <w:marLeft w:val="0"/>
      <w:marRight w:val="0"/>
      <w:marTop w:val="0"/>
      <w:marBottom w:val="0"/>
      <w:divBdr>
        <w:top w:val="none" w:sz="0" w:space="0" w:color="auto"/>
        <w:left w:val="none" w:sz="0" w:space="0" w:color="auto"/>
        <w:bottom w:val="none" w:sz="0" w:space="0" w:color="auto"/>
        <w:right w:val="none" w:sz="0" w:space="0" w:color="auto"/>
      </w:divBdr>
    </w:div>
    <w:div w:id="1382437650">
      <w:bodyDiv w:val="1"/>
      <w:marLeft w:val="0"/>
      <w:marRight w:val="0"/>
      <w:marTop w:val="0"/>
      <w:marBottom w:val="0"/>
      <w:divBdr>
        <w:top w:val="none" w:sz="0" w:space="0" w:color="auto"/>
        <w:left w:val="none" w:sz="0" w:space="0" w:color="auto"/>
        <w:bottom w:val="none" w:sz="0" w:space="0" w:color="auto"/>
        <w:right w:val="none" w:sz="0" w:space="0" w:color="auto"/>
      </w:divBdr>
    </w:div>
    <w:div w:id="1433235167">
      <w:bodyDiv w:val="1"/>
      <w:marLeft w:val="0"/>
      <w:marRight w:val="0"/>
      <w:marTop w:val="0"/>
      <w:marBottom w:val="0"/>
      <w:divBdr>
        <w:top w:val="none" w:sz="0" w:space="0" w:color="auto"/>
        <w:left w:val="none" w:sz="0" w:space="0" w:color="auto"/>
        <w:bottom w:val="none" w:sz="0" w:space="0" w:color="auto"/>
        <w:right w:val="none" w:sz="0" w:space="0" w:color="auto"/>
      </w:divBdr>
    </w:div>
    <w:div w:id="1445690386">
      <w:bodyDiv w:val="1"/>
      <w:marLeft w:val="0"/>
      <w:marRight w:val="0"/>
      <w:marTop w:val="0"/>
      <w:marBottom w:val="0"/>
      <w:divBdr>
        <w:top w:val="none" w:sz="0" w:space="0" w:color="auto"/>
        <w:left w:val="none" w:sz="0" w:space="0" w:color="auto"/>
        <w:bottom w:val="none" w:sz="0" w:space="0" w:color="auto"/>
        <w:right w:val="none" w:sz="0" w:space="0" w:color="auto"/>
      </w:divBdr>
    </w:div>
    <w:div w:id="1484929664">
      <w:bodyDiv w:val="1"/>
      <w:marLeft w:val="0"/>
      <w:marRight w:val="0"/>
      <w:marTop w:val="0"/>
      <w:marBottom w:val="0"/>
      <w:divBdr>
        <w:top w:val="none" w:sz="0" w:space="0" w:color="auto"/>
        <w:left w:val="none" w:sz="0" w:space="0" w:color="auto"/>
        <w:bottom w:val="none" w:sz="0" w:space="0" w:color="auto"/>
        <w:right w:val="none" w:sz="0" w:space="0" w:color="auto"/>
      </w:divBdr>
    </w:div>
    <w:div w:id="1504201394">
      <w:bodyDiv w:val="1"/>
      <w:marLeft w:val="0"/>
      <w:marRight w:val="0"/>
      <w:marTop w:val="0"/>
      <w:marBottom w:val="0"/>
      <w:divBdr>
        <w:top w:val="none" w:sz="0" w:space="0" w:color="auto"/>
        <w:left w:val="none" w:sz="0" w:space="0" w:color="auto"/>
        <w:bottom w:val="none" w:sz="0" w:space="0" w:color="auto"/>
        <w:right w:val="none" w:sz="0" w:space="0" w:color="auto"/>
      </w:divBdr>
    </w:div>
    <w:div w:id="1545411335">
      <w:bodyDiv w:val="1"/>
      <w:marLeft w:val="0"/>
      <w:marRight w:val="0"/>
      <w:marTop w:val="0"/>
      <w:marBottom w:val="0"/>
      <w:divBdr>
        <w:top w:val="none" w:sz="0" w:space="0" w:color="auto"/>
        <w:left w:val="none" w:sz="0" w:space="0" w:color="auto"/>
        <w:bottom w:val="none" w:sz="0" w:space="0" w:color="auto"/>
        <w:right w:val="none" w:sz="0" w:space="0" w:color="auto"/>
      </w:divBdr>
    </w:div>
    <w:div w:id="1585843831">
      <w:bodyDiv w:val="1"/>
      <w:marLeft w:val="0"/>
      <w:marRight w:val="0"/>
      <w:marTop w:val="0"/>
      <w:marBottom w:val="0"/>
      <w:divBdr>
        <w:top w:val="none" w:sz="0" w:space="0" w:color="auto"/>
        <w:left w:val="none" w:sz="0" w:space="0" w:color="auto"/>
        <w:bottom w:val="none" w:sz="0" w:space="0" w:color="auto"/>
        <w:right w:val="none" w:sz="0" w:space="0" w:color="auto"/>
      </w:divBdr>
    </w:div>
    <w:div w:id="1630014443">
      <w:bodyDiv w:val="1"/>
      <w:marLeft w:val="0"/>
      <w:marRight w:val="0"/>
      <w:marTop w:val="0"/>
      <w:marBottom w:val="0"/>
      <w:divBdr>
        <w:top w:val="none" w:sz="0" w:space="0" w:color="auto"/>
        <w:left w:val="none" w:sz="0" w:space="0" w:color="auto"/>
        <w:bottom w:val="none" w:sz="0" w:space="0" w:color="auto"/>
        <w:right w:val="none" w:sz="0" w:space="0" w:color="auto"/>
      </w:divBdr>
    </w:div>
    <w:div w:id="1651015091">
      <w:bodyDiv w:val="1"/>
      <w:marLeft w:val="0"/>
      <w:marRight w:val="0"/>
      <w:marTop w:val="0"/>
      <w:marBottom w:val="0"/>
      <w:divBdr>
        <w:top w:val="none" w:sz="0" w:space="0" w:color="auto"/>
        <w:left w:val="none" w:sz="0" w:space="0" w:color="auto"/>
        <w:bottom w:val="none" w:sz="0" w:space="0" w:color="auto"/>
        <w:right w:val="none" w:sz="0" w:space="0" w:color="auto"/>
      </w:divBdr>
    </w:div>
    <w:div w:id="1665666726">
      <w:bodyDiv w:val="1"/>
      <w:marLeft w:val="0"/>
      <w:marRight w:val="0"/>
      <w:marTop w:val="0"/>
      <w:marBottom w:val="0"/>
      <w:divBdr>
        <w:top w:val="none" w:sz="0" w:space="0" w:color="auto"/>
        <w:left w:val="none" w:sz="0" w:space="0" w:color="auto"/>
        <w:bottom w:val="none" w:sz="0" w:space="0" w:color="auto"/>
        <w:right w:val="none" w:sz="0" w:space="0" w:color="auto"/>
      </w:divBdr>
    </w:div>
    <w:div w:id="1675524644">
      <w:bodyDiv w:val="1"/>
      <w:marLeft w:val="0"/>
      <w:marRight w:val="0"/>
      <w:marTop w:val="0"/>
      <w:marBottom w:val="0"/>
      <w:divBdr>
        <w:top w:val="none" w:sz="0" w:space="0" w:color="auto"/>
        <w:left w:val="none" w:sz="0" w:space="0" w:color="auto"/>
        <w:bottom w:val="none" w:sz="0" w:space="0" w:color="auto"/>
        <w:right w:val="none" w:sz="0" w:space="0" w:color="auto"/>
      </w:divBdr>
    </w:div>
    <w:div w:id="1750926301">
      <w:bodyDiv w:val="1"/>
      <w:marLeft w:val="0"/>
      <w:marRight w:val="0"/>
      <w:marTop w:val="0"/>
      <w:marBottom w:val="0"/>
      <w:divBdr>
        <w:top w:val="none" w:sz="0" w:space="0" w:color="auto"/>
        <w:left w:val="none" w:sz="0" w:space="0" w:color="auto"/>
        <w:bottom w:val="none" w:sz="0" w:space="0" w:color="auto"/>
        <w:right w:val="none" w:sz="0" w:space="0" w:color="auto"/>
      </w:divBdr>
    </w:div>
    <w:div w:id="1767380261">
      <w:bodyDiv w:val="1"/>
      <w:marLeft w:val="0"/>
      <w:marRight w:val="0"/>
      <w:marTop w:val="0"/>
      <w:marBottom w:val="0"/>
      <w:divBdr>
        <w:top w:val="none" w:sz="0" w:space="0" w:color="auto"/>
        <w:left w:val="none" w:sz="0" w:space="0" w:color="auto"/>
        <w:bottom w:val="none" w:sz="0" w:space="0" w:color="auto"/>
        <w:right w:val="none" w:sz="0" w:space="0" w:color="auto"/>
      </w:divBdr>
    </w:div>
    <w:div w:id="1769428650">
      <w:bodyDiv w:val="1"/>
      <w:marLeft w:val="0"/>
      <w:marRight w:val="0"/>
      <w:marTop w:val="0"/>
      <w:marBottom w:val="0"/>
      <w:divBdr>
        <w:top w:val="none" w:sz="0" w:space="0" w:color="auto"/>
        <w:left w:val="none" w:sz="0" w:space="0" w:color="auto"/>
        <w:bottom w:val="none" w:sz="0" w:space="0" w:color="auto"/>
        <w:right w:val="none" w:sz="0" w:space="0" w:color="auto"/>
      </w:divBdr>
    </w:div>
    <w:div w:id="1776441241">
      <w:bodyDiv w:val="1"/>
      <w:marLeft w:val="0"/>
      <w:marRight w:val="0"/>
      <w:marTop w:val="0"/>
      <w:marBottom w:val="0"/>
      <w:divBdr>
        <w:top w:val="none" w:sz="0" w:space="0" w:color="auto"/>
        <w:left w:val="none" w:sz="0" w:space="0" w:color="auto"/>
        <w:bottom w:val="none" w:sz="0" w:space="0" w:color="auto"/>
        <w:right w:val="none" w:sz="0" w:space="0" w:color="auto"/>
      </w:divBdr>
    </w:div>
    <w:div w:id="1856311893">
      <w:bodyDiv w:val="1"/>
      <w:marLeft w:val="0"/>
      <w:marRight w:val="0"/>
      <w:marTop w:val="0"/>
      <w:marBottom w:val="0"/>
      <w:divBdr>
        <w:top w:val="none" w:sz="0" w:space="0" w:color="auto"/>
        <w:left w:val="none" w:sz="0" w:space="0" w:color="auto"/>
        <w:bottom w:val="none" w:sz="0" w:space="0" w:color="auto"/>
        <w:right w:val="none" w:sz="0" w:space="0" w:color="auto"/>
      </w:divBdr>
    </w:div>
    <w:div w:id="1907523196">
      <w:bodyDiv w:val="1"/>
      <w:marLeft w:val="0"/>
      <w:marRight w:val="0"/>
      <w:marTop w:val="0"/>
      <w:marBottom w:val="0"/>
      <w:divBdr>
        <w:top w:val="none" w:sz="0" w:space="0" w:color="auto"/>
        <w:left w:val="none" w:sz="0" w:space="0" w:color="auto"/>
        <w:bottom w:val="none" w:sz="0" w:space="0" w:color="auto"/>
        <w:right w:val="none" w:sz="0" w:space="0" w:color="auto"/>
      </w:divBdr>
    </w:div>
    <w:div w:id="2014718783">
      <w:bodyDiv w:val="1"/>
      <w:marLeft w:val="0"/>
      <w:marRight w:val="0"/>
      <w:marTop w:val="0"/>
      <w:marBottom w:val="0"/>
      <w:divBdr>
        <w:top w:val="none" w:sz="0" w:space="0" w:color="auto"/>
        <w:left w:val="none" w:sz="0" w:space="0" w:color="auto"/>
        <w:bottom w:val="none" w:sz="0" w:space="0" w:color="auto"/>
        <w:right w:val="none" w:sz="0" w:space="0" w:color="auto"/>
      </w:divBdr>
    </w:div>
    <w:div w:id="20728025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E0D1-CF0D-40F0-AFEB-877EE5C91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23076</TotalTime>
  <Pages>5</Pages>
  <Words>1605</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67</cp:revision>
  <cp:lastPrinted>2023-06-14T06:02:00Z</cp:lastPrinted>
  <dcterms:created xsi:type="dcterms:W3CDTF">2022-07-15T03:00:00Z</dcterms:created>
  <dcterms:modified xsi:type="dcterms:W3CDTF">2023-07-03T08:12:00Z</dcterms:modified>
</cp:coreProperties>
</file>