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2323" w14:textId="3B74020B" w:rsidR="0094420F" w:rsidRPr="00D00103" w:rsidRDefault="0094420F" w:rsidP="0094420F">
      <w:pPr>
        <w:tabs>
          <w:tab w:val="left" w:pos="3686"/>
          <w:tab w:val="left" w:pos="9498"/>
        </w:tabs>
        <w:ind w:left="-2884" w:right="-569" w:firstLine="8696"/>
      </w:pPr>
      <w:r w:rsidRPr="00D00103">
        <w:t>Приложение</w:t>
      </w:r>
      <w:r>
        <w:t xml:space="preserve"> № 1 </w:t>
      </w:r>
      <w:r w:rsidRPr="00D00103">
        <w:t xml:space="preserve">к протоколу № </w:t>
      </w:r>
      <w:r w:rsidR="0083348D">
        <w:t>3</w:t>
      </w:r>
      <w:r w:rsidR="00A81271">
        <w:t>1</w:t>
      </w:r>
    </w:p>
    <w:p w14:paraId="0A56C238" w14:textId="77777777" w:rsidR="0094420F" w:rsidRPr="00D00103" w:rsidRDefault="0094420F" w:rsidP="0094420F">
      <w:pPr>
        <w:tabs>
          <w:tab w:val="left" w:pos="3686"/>
          <w:tab w:val="left" w:pos="9498"/>
        </w:tabs>
        <w:ind w:left="-2884" w:right="-569" w:firstLine="8696"/>
      </w:pPr>
      <w:r w:rsidRPr="00D00103">
        <w:t>заседания правления Региональной</w:t>
      </w:r>
    </w:p>
    <w:p w14:paraId="3D65A347" w14:textId="77777777" w:rsidR="0094420F" w:rsidRDefault="0094420F" w:rsidP="0094420F">
      <w:pPr>
        <w:tabs>
          <w:tab w:val="left" w:pos="3686"/>
          <w:tab w:val="left" w:pos="9498"/>
        </w:tabs>
        <w:ind w:left="-2884" w:right="-569" w:firstLine="8696"/>
      </w:pPr>
      <w:r w:rsidRPr="00D00103">
        <w:t>энергетической комиссии</w:t>
      </w:r>
    </w:p>
    <w:p w14:paraId="7712DA37" w14:textId="77777777" w:rsidR="0083348D" w:rsidRDefault="0094420F" w:rsidP="0094420F">
      <w:pPr>
        <w:tabs>
          <w:tab w:val="left" w:pos="3686"/>
          <w:tab w:val="left" w:pos="9498"/>
        </w:tabs>
        <w:ind w:left="-2884" w:right="-569" w:firstLine="8696"/>
      </w:pPr>
      <w:r w:rsidRPr="00D00103">
        <w:t xml:space="preserve">Кузбасса от </w:t>
      </w:r>
      <w:r w:rsidR="0083348D">
        <w:t>13</w:t>
      </w:r>
      <w:r>
        <w:t>.06</w:t>
      </w:r>
      <w:r w:rsidRPr="00D00103">
        <w:t>.202</w:t>
      </w:r>
      <w:r>
        <w:t>3</w:t>
      </w:r>
    </w:p>
    <w:p w14:paraId="62640BC9" w14:textId="77777777" w:rsidR="00126851" w:rsidRDefault="00126851" w:rsidP="0094420F">
      <w:pPr>
        <w:tabs>
          <w:tab w:val="left" w:pos="3686"/>
          <w:tab w:val="left" w:pos="9498"/>
        </w:tabs>
        <w:ind w:left="-2884" w:right="-569" w:firstLine="8696"/>
      </w:pPr>
    </w:p>
    <w:p w14:paraId="023405B6" w14:textId="77777777" w:rsidR="00126851" w:rsidRPr="00126851" w:rsidRDefault="00126851" w:rsidP="00126851">
      <w:pPr>
        <w:tabs>
          <w:tab w:val="left" w:pos="3052"/>
        </w:tabs>
        <w:jc w:val="center"/>
        <w:rPr>
          <w:b/>
          <w:bCs/>
          <w:sz w:val="28"/>
          <w:szCs w:val="28"/>
        </w:rPr>
      </w:pPr>
      <w:r w:rsidRPr="00126851">
        <w:rPr>
          <w:b/>
          <w:bCs/>
          <w:sz w:val="28"/>
          <w:szCs w:val="28"/>
        </w:rPr>
        <w:t xml:space="preserve">Производственная программа </w:t>
      </w:r>
    </w:p>
    <w:p w14:paraId="20CBCDBE" w14:textId="77777777" w:rsidR="00126851" w:rsidRPr="00126851" w:rsidRDefault="00126851" w:rsidP="00126851">
      <w:pPr>
        <w:tabs>
          <w:tab w:val="left" w:pos="3052"/>
        </w:tabs>
        <w:jc w:val="center"/>
        <w:rPr>
          <w:b/>
          <w:sz w:val="28"/>
          <w:szCs w:val="28"/>
          <w:lang w:eastAsia="en-US"/>
        </w:rPr>
      </w:pPr>
      <w:r w:rsidRPr="00126851">
        <w:rPr>
          <w:b/>
          <w:sz w:val="28"/>
          <w:szCs w:val="28"/>
          <w:lang w:eastAsia="en-US"/>
        </w:rPr>
        <w:t>ООО «</w:t>
      </w:r>
      <w:proofErr w:type="spellStart"/>
      <w:r w:rsidRPr="00126851">
        <w:rPr>
          <w:b/>
          <w:sz w:val="28"/>
          <w:szCs w:val="28"/>
          <w:lang w:eastAsia="en-US"/>
        </w:rPr>
        <w:t>Водокомплекс</w:t>
      </w:r>
      <w:proofErr w:type="spellEnd"/>
      <w:r w:rsidRPr="00126851">
        <w:rPr>
          <w:b/>
          <w:sz w:val="28"/>
          <w:szCs w:val="28"/>
          <w:lang w:eastAsia="en-US"/>
        </w:rPr>
        <w:t>» (Мариинский муниципальный округ)</w:t>
      </w:r>
    </w:p>
    <w:p w14:paraId="45A0B576" w14:textId="77777777" w:rsidR="00126851" w:rsidRPr="00126851" w:rsidRDefault="00126851" w:rsidP="00126851">
      <w:pPr>
        <w:tabs>
          <w:tab w:val="left" w:pos="3052"/>
        </w:tabs>
        <w:jc w:val="center"/>
        <w:rPr>
          <w:b/>
          <w:bCs/>
          <w:sz w:val="28"/>
          <w:szCs w:val="28"/>
        </w:rPr>
      </w:pPr>
      <w:r w:rsidRPr="00126851">
        <w:rPr>
          <w:b/>
          <w:bCs/>
          <w:kern w:val="32"/>
          <w:sz w:val="28"/>
          <w:szCs w:val="28"/>
          <w:lang w:eastAsia="en-US"/>
        </w:rPr>
        <w:t xml:space="preserve"> </w:t>
      </w:r>
      <w:r w:rsidRPr="00126851">
        <w:rPr>
          <w:b/>
          <w:bCs/>
          <w:sz w:val="28"/>
          <w:szCs w:val="28"/>
        </w:rPr>
        <w:t>в сфере водоотведения на период с 01.01.2023 по 31.12.2027</w:t>
      </w:r>
    </w:p>
    <w:p w14:paraId="415E4CA1" w14:textId="77777777" w:rsidR="00126851" w:rsidRPr="00126851" w:rsidRDefault="00126851" w:rsidP="00126851">
      <w:pPr>
        <w:rPr>
          <w:b/>
          <w:lang w:eastAsia="en-US"/>
        </w:rPr>
      </w:pPr>
    </w:p>
    <w:p w14:paraId="59AE9161" w14:textId="77777777" w:rsidR="00126851" w:rsidRPr="00126851" w:rsidRDefault="00126851" w:rsidP="00126851">
      <w:pPr>
        <w:rPr>
          <w:lang w:eastAsia="en-US"/>
        </w:rPr>
      </w:pPr>
    </w:p>
    <w:p w14:paraId="190C2EBA" w14:textId="77777777" w:rsidR="00126851" w:rsidRPr="00126851" w:rsidRDefault="00126851" w:rsidP="00126851">
      <w:pPr>
        <w:jc w:val="center"/>
        <w:rPr>
          <w:sz w:val="28"/>
          <w:szCs w:val="28"/>
        </w:rPr>
      </w:pPr>
      <w:r w:rsidRPr="00126851">
        <w:rPr>
          <w:sz w:val="28"/>
          <w:szCs w:val="28"/>
        </w:rPr>
        <w:t>Раздел 1. Паспорт производственной программы</w:t>
      </w:r>
    </w:p>
    <w:p w14:paraId="03694C0C" w14:textId="77777777" w:rsidR="00126851" w:rsidRPr="00126851" w:rsidRDefault="00126851" w:rsidP="00126851">
      <w:pPr>
        <w:jc w:val="center"/>
        <w:rPr>
          <w:sz w:val="28"/>
          <w:szCs w:val="28"/>
        </w:rPr>
      </w:pPr>
    </w:p>
    <w:tbl>
      <w:tblPr>
        <w:tblStyle w:val="ae"/>
        <w:tblW w:w="10207" w:type="dxa"/>
        <w:tblInd w:w="-431" w:type="dxa"/>
        <w:tblLook w:val="04A0" w:firstRow="1" w:lastRow="0" w:firstColumn="1" w:lastColumn="0" w:noHBand="0" w:noVBand="1"/>
      </w:tblPr>
      <w:tblGrid>
        <w:gridCol w:w="5103"/>
        <w:gridCol w:w="5104"/>
      </w:tblGrid>
      <w:tr w:rsidR="00126851" w:rsidRPr="00126851" w14:paraId="711D9104" w14:textId="77777777" w:rsidTr="00BB1E68">
        <w:trPr>
          <w:trHeight w:val="1221"/>
        </w:trPr>
        <w:tc>
          <w:tcPr>
            <w:tcW w:w="5103" w:type="dxa"/>
            <w:vAlign w:val="center"/>
          </w:tcPr>
          <w:p w14:paraId="79971DDB" w14:textId="77777777" w:rsidR="00126851" w:rsidRPr="00126851" w:rsidRDefault="00126851" w:rsidP="00126851">
            <w:pPr>
              <w:rPr>
                <w:sz w:val="28"/>
                <w:szCs w:val="28"/>
              </w:rPr>
            </w:pPr>
            <w:r w:rsidRPr="00126851">
              <w:rPr>
                <w:sz w:val="28"/>
                <w:szCs w:val="28"/>
              </w:rPr>
              <w:t>Наименование организации</w:t>
            </w:r>
          </w:p>
        </w:tc>
        <w:tc>
          <w:tcPr>
            <w:tcW w:w="5104" w:type="dxa"/>
            <w:vAlign w:val="center"/>
          </w:tcPr>
          <w:p w14:paraId="35614EEC" w14:textId="77777777" w:rsidR="00126851" w:rsidRPr="00126851" w:rsidRDefault="00126851" w:rsidP="00126851">
            <w:pPr>
              <w:jc w:val="center"/>
              <w:rPr>
                <w:sz w:val="28"/>
                <w:szCs w:val="28"/>
              </w:rPr>
            </w:pPr>
            <w:r w:rsidRPr="00126851">
              <w:rPr>
                <w:sz w:val="28"/>
                <w:szCs w:val="28"/>
              </w:rPr>
              <w:t>ООО «</w:t>
            </w:r>
            <w:proofErr w:type="spellStart"/>
            <w:r w:rsidRPr="00126851">
              <w:rPr>
                <w:sz w:val="28"/>
                <w:szCs w:val="28"/>
              </w:rPr>
              <w:t>Водокомплекс</w:t>
            </w:r>
            <w:proofErr w:type="spellEnd"/>
            <w:r w:rsidRPr="00126851">
              <w:rPr>
                <w:sz w:val="28"/>
                <w:szCs w:val="28"/>
              </w:rPr>
              <w:t>»</w:t>
            </w:r>
          </w:p>
        </w:tc>
      </w:tr>
      <w:tr w:rsidR="00126851" w:rsidRPr="00126851" w14:paraId="66E12092" w14:textId="77777777" w:rsidTr="00BB1E68">
        <w:trPr>
          <w:trHeight w:val="1109"/>
        </w:trPr>
        <w:tc>
          <w:tcPr>
            <w:tcW w:w="5103" w:type="dxa"/>
            <w:vAlign w:val="center"/>
          </w:tcPr>
          <w:p w14:paraId="16514C21" w14:textId="77777777" w:rsidR="00126851" w:rsidRPr="00126851" w:rsidRDefault="00126851" w:rsidP="00126851">
            <w:pPr>
              <w:rPr>
                <w:sz w:val="28"/>
                <w:szCs w:val="28"/>
              </w:rPr>
            </w:pPr>
            <w:r w:rsidRPr="00126851">
              <w:rPr>
                <w:sz w:val="28"/>
                <w:szCs w:val="28"/>
              </w:rPr>
              <w:t>Юридический адрес, почтовый адрес</w:t>
            </w:r>
          </w:p>
        </w:tc>
        <w:tc>
          <w:tcPr>
            <w:tcW w:w="5104" w:type="dxa"/>
            <w:vAlign w:val="center"/>
          </w:tcPr>
          <w:p w14:paraId="47E24343" w14:textId="77777777" w:rsidR="00126851" w:rsidRPr="00126851" w:rsidRDefault="00126851" w:rsidP="00126851">
            <w:pPr>
              <w:jc w:val="center"/>
              <w:rPr>
                <w:sz w:val="28"/>
                <w:szCs w:val="28"/>
              </w:rPr>
            </w:pPr>
            <w:r w:rsidRPr="00126851">
              <w:rPr>
                <w:sz w:val="28"/>
                <w:szCs w:val="28"/>
              </w:rPr>
              <w:t xml:space="preserve">Юридический адрес: </w:t>
            </w:r>
          </w:p>
          <w:p w14:paraId="4E3B40CC" w14:textId="77777777" w:rsidR="00126851" w:rsidRPr="00126851" w:rsidRDefault="00126851" w:rsidP="00126851">
            <w:pPr>
              <w:jc w:val="center"/>
              <w:rPr>
                <w:sz w:val="28"/>
                <w:szCs w:val="28"/>
              </w:rPr>
            </w:pPr>
            <w:r w:rsidRPr="00126851">
              <w:rPr>
                <w:sz w:val="28"/>
                <w:szCs w:val="28"/>
              </w:rPr>
              <w:t xml:space="preserve">630083, г. Новосибирск, </w:t>
            </w:r>
          </w:p>
          <w:p w14:paraId="5231BBAF" w14:textId="77777777" w:rsidR="00126851" w:rsidRPr="00126851" w:rsidRDefault="00126851" w:rsidP="00126851">
            <w:pPr>
              <w:jc w:val="center"/>
              <w:rPr>
                <w:sz w:val="28"/>
                <w:szCs w:val="28"/>
              </w:rPr>
            </w:pPr>
            <w:r w:rsidRPr="00126851">
              <w:rPr>
                <w:sz w:val="28"/>
                <w:szCs w:val="28"/>
              </w:rPr>
              <w:t>ул. Большевистская, д. 122 кв. 17</w:t>
            </w:r>
          </w:p>
          <w:p w14:paraId="58F9FFCA" w14:textId="77777777" w:rsidR="00126851" w:rsidRPr="00126851" w:rsidRDefault="00126851" w:rsidP="00126851">
            <w:pPr>
              <w:jc w:val="center"/>
              <w:rPr>
                <w:sz w:val="28"/>
                <w:szCs w:val="28"/>
              </w:rPr>
            </w:pPr>
            <w:r w:rsidRPr="00126851">
              <w:rPr>
                <w:sz w:val="28"/>
                <w:szCs w:val="28"/>
              </w:rPr>
              <w:t>Почтовый адрес:</w:t>
            </w:r>
          </w:p>
          <w:p w14:paraId="09D6D2B6" w14:textId="77777777" w:rsidR="00126851" w:rsidRPr="00126851" w:rsidRDefault="00126851" w:rsidP="00126851">
            <w:pPr>
              <w:jc w:val="center"/>
              <w:rPr>
                <w:sz w:val="28"/>
                <w:szCs w:val="28"/>
              </w:rPr>
            </w:pPr>
            <w:r w:rsidRPr="00126851">
              <w:rPr>
                <w:sz w:val="28"/>
                <w:szCs w:val="28"/>
              </w:rPr>
              <w:t xml:space="preserve">652150, Кемеровская область,     </w:t>
            </w:r>
          </w:p>
          <w:p w14:paraId="115E39EE" w14:textId="77777777" w:rsidR="00126851" w:rsidRPr="00126851" w:rsidRDefault="00126851" w:rsidP="00126851">
            <w:pPr>
              <w:jc w:val="center"/>
              <w:rPr>
                <w:sz w:val="28"/>
                <w:szCs w:val="28"/>
              </w:rPr>
            </w:pPr>
            <w:r w:rsidRPr="00126851">
              <w:rPr>
                <w:sz w:val="28"/>
                <w:szCs w:val="28"/>
              </w:rPr>
              <w:t>г. Мариинск, пер. Южный, 1</w:t>
            </w:r>
          </w:p>
        </w:tc>
      </w:tr>
      <w:tr w:rsidR="00126851" w:rsidRPr="00126851" w14:paraId="636F1F30" w14:textId="77777777" w:rsidTr="00BB1E68">
        <w:tc>
          <w:tcPr>
            <w:tcW w:w="5103" w:type="dxa"/>
            <w:vAlign w:val="center"/>
          </w:tcPr>
          <w:p w14:paraId="65AB7B52" w14:textId="77777777" w:rsidR="00126851" w:rsidRPr="00126851" w:rsidRDefault="00126851" w:rsidP="00126851">
            <w:pPr>
              <w:rPr>
                <w:sz w:val="28"/>
                <w:szCs w:val="28"/>
              </w:rPr>
            </w:pPr>
            <w:r w:rsidRPr="00126851">
              <w:rPr>
                <w:sz w:val="28"/>
                <w:szCs w:val="28"/>
              </w:rPr>
              <w:t>Наименование уполномоченного органа, утвердившего производственную программу</w:t>
            </w:r>
          </w:p>
        </w:tc>
        <w:tc>
          <w:tcPr>
            <w:tcW w:w="5104" w:type="dxa"/>
            <w:vAlign w:val="center"/>
          </w:tcPr>
          <w:p w14:paraId="7EA6E369" w14:textId="77777777" w:rsidR="00126851" w:rsidRPr="00126851" w:rsidRDefault="00126851" w:rsidP="00126851">
            <w:pPr>
              <w:jc w:val="center"/>
              <w:rPr>
                <w:sz w:val="28"/>
                <w:szCs w:val="28"/>
              </w:rPr>
            </w:pPr>
            <w:r w:rsidRPr="00126851">
              <w:rPr>
                <w:sz w:val="28"/>
                <w:szCs w:val="28"/>
              </w:rPr>
              <w:t>Региональная энергетическая комиссия Кузбасса</w:t>
            </w:r>
          </w:p>
        </w:tc>
      </w:tr>
      <w:tr w:rsidR="00126851" w:rsidRPr="00126851" w14:paraId="0AFC5B82" w14:textId="77777777" w:rsidTr="00BB1E68">
        <w:tc>
          <w:tcPr>
            <w:tcW w:w="5103" w:type="dxa"/>
            <w:vAlign w:val="center"/>
          </w:tcPr>
          <w:p w14:paraId="390C71F1" w14:textId="77777777" w:rsidR="00126851" w:rsidRPr="00126851" w:rsidRDefault="00126851" w:rsidP="00126851">
            <w:pPr>
              <w:rPr>
                <w:sz w:val="28"/>
                <w:szCs w:val="28"/>
              </w:rPr>
            </w:pPr>
            <w:r w:rsidRPr="00126851">
              <w:rPr>
                <w:sz w:val="28"/>
                <w:szCs w:val="28"/>
              </w:rPr>
              <w:t>Юридический адрес, почтовый адрес уполномоченного органа, утвердившего программу</w:t>
            </w:r>
          </w:p>
        </w:tc>
        <w:tc>
          <w:tcPr>
            <w:tcW w:w="5104" w:type="dxa"/>
            <w:vAlign w:val="center"/>
          </w:tcPr>
          <w:p w14:paraId="2D7C0DE8" w14:textId="77777777" w:rsidR="00126851" w:rsidRPr="00126851" w:rsidRDefault="00126851" w:rsidP="00126851">
            <w:pPr>
              <w:jc w:val="center"/>
              <w:rPr>
                <w:sz w:val="28"/>
                <w:szCs w:val="28"/>
              </w:rPr>
            </w:pPr>
            <w:r w:rsidRPr="00126851">
              <w:rPr>
                <w:sz w:val="28"/>
                <w:szCs w:val="28"/>
              </w:rPr>
              <w:t xml:space="preserve">650000, г. Кемерово, </w:t>
            </w:r>
          </w:p>
          <w:p w14:paraId="0B2E5194" w14:textId="77777777" w:rsidR="00126851" w:rsidRPr="00126851" w:rsidRDefault="00126851" w:rsidP="00126851">
            <w:pPr>
              <w:jc w:val="center"/>
              <w:rPr>
                <w:sz w:val="28"/>
                <w:szCs w:val="28"/>
              </w:rPr>
            </w:pPr>
            <w:r w:rsidRPr="00126851">
              <w:rPr>
                <w:sz w:val="28"/>
                <w:szCs w:val="28"/>
              </w:rPr>
              <w:t>ул. Н. Островского, д. 32</w:t>
            </w:r>
          </w:p>
        </w:tc>
      </w:tr>
    </w:tbl>
    <w:p w14:paraId="0E4F3B4F" w14:textId="77777777" w:rsidR="00126851" w:rsidRPr="00126851" w:rsidRDefault="00126851" w:rsidP="00126851">
      <w:pPr>
        <w:jc w:val="center"/>
        <w:rPr>
          <w:sz w:val="28"/>
          <w:szCs w:val="28"/>
        </w:rPr>
      </w:pPr>
    </w:p>
    <w:p w14:paraId="10A2F834" w14:textId="77777777" w:rsidR="00126851" w:rsidRPr="00126851" w:rsidRDefault="00126851" w:rsidP="00126851">
      <w:pPr>
        <w:jc w:val="center"/>
        <w:rPr>
          <w:sz w:val="28"/>
          <w:szCs w:val="28"/>
        </w:rPr>
      </w:pPr>
    </w:p>
    <w:p w14:paraId="5718A6B3" w14:textId="77777777" w:rsidR="00126851" w:rsidRPr="00126851" w:rsidRDefault="00126851" w:rsidP="00126851">
      <w:pPr>
        <w:jc w:val="center"/>
        <w:rPr>
          <w:sz w:val="28"/>
          <w:szCs w:val="28"/>
        </w:rPr>
      </w:pPr>
    </w:p>
    <w:p w14:paraId="67C009A0" w14:textId="77777777" w:rsidR="00126851" w:rsidRPr="00126851" w:rsidRDefault="00126851" w:rsidP="00126851">
      <w:pPr>
        <w:jc w:val="center"/>
        <w:rPr>
          <w:sz w:val="28"/>
          <w:szCs w:val="28"/>
        </w:rPr>
      </w:pPr>
    </w:p>
    <w:p w14:paraId="4D3E2ED8" w14:textId="77777777" w:rsidR="00126851" w:rsidRPr="00126851" w:rsidRDefault="00126851" w:rsidP="00126851">
      <w:pPr>
        <w:jc w:val="center"/>
        <w:rPr>
          <w:sz w:val="28"/>
          <w:szCs w:val="28"/>
        </w:rPr>
      </w:pPr>
    </w:p>
    <w:p w14:paraId="6597E7A3" w14:textId="77777777" w:rsidR="00126851" w:rsidRPr="00126851" w:rsidRDefault="00126851" w:rsidP="00126851">
      <w:pPr>
        <w:jc w:val="center"/>
        <w:rPr>
          <w:sz w:val="28"/>
          <w:szCs w:val="28"/>
        </w:rPr>
      </w:pPr>
    </w:p>
    <w:p w14:paraId="0F9E49E2" w14:textId="77777777" w:rsidR="00126851" w:rsidRPr="00126851" w:rsidRDefault="00126851" w:rsidP="00126851">
      <w:pPr>
        <w:jc w:val="center"/>
        <w:rPr>
          <w:sz w:val="28"/>
          <w:szCs w:val="28"/>
        </w:rPr>
      </w:pPr>
    </w:p>
    <w:p w14:paraId="46852BA2" w14:textId="77777777" w:rsidR="00126851" w:rsidRPr="00126851" w:rsidRDefault="00126851" w:rsidP="00126851">
      <w:pPr>
        <w:jc w:val="center"/>
        <w:rPr>
          <w:sz w:val="28"/>
          <w:szCs w:val="28"/>
        </w:rPr>
      </w:pPr>
    </w:p>
    <w:p w14:paraId="7DE7B918" w14:textId="77777777" w:rsidR="00126851" w:rsidRPr="00126851" w:rsidRDefault="00126851" w:rsidP="00126851">
      <w:pPr>
        <w:jc w:val="center"/>
        <w:rPr>
          <w:sz w:val="28"/>
          <w:szCs w:val="28"/>
        </w:rPr>
      </w:pPr>
    </w:p>
    <w:p w14:paraId="3DB4C65B" w14:textId="77777777" w:rsidR="00126851" w:rsidRPr="00126851" w:rsidRDefault="00126851" w:rsidP="00126851">
      <w:pPr>
        <w:jc w:val="center"/>
        <w:rPr>
          <w:sz w:val="28"/>
          <w:szCs w:val="28"/>
        </w:rPr>
      </w:pPr>
    </w:p>
    <w:p w14:paraId="5B2A559E" w14:textId="77777777" w:rsidR="00126851" w:rsidRPr="00126851" w:rsidRDefault="00126851" w:rsidP="00126851">
      <w:pPr>
        <w:jc w:val="center"/>
        <w:rPr>
          <w:sz w:val="28"/>
          <w:szCs w:val="28"/>
        </w:rPr>
      </w:pPr>
    </w:p>
    <w:p w14:paraId="02236FF6" w14:textId="77777777" w:rsidR="00126851" w:rsidRPr="00126851" w:rsidRDefault="00126851" w:rsidP="00126851">
      <w:pPr>
        <w:jc w:val="center"/>
        <w:rPr>
          <w:sz w:val="28"/>
          <w:szCs w:val="28"/>
        </w:rPr>
      </w:pPr>
    </w:p>
    <w:p w14:paraId="081BF03B" w14:textId="77777777" w:rsidR="00126851" w:rsidRDefault="00126851" w:rsidP="00126851">
      <w:pPr>
        <w:jc w:val="center"/>
        <w:rPr>
          <w:sz w:val="28"/>
          <w:szCs w:val="28"/>
        </w:rPr>
        <w:sectPr w:rsidR="00126851" w:rsidSect="00E43BD4">
          <w:headerReference w:type="default" r:id="rId8"/>
          <w:pgSz w:w="11906" w:h="16838"/>
          <w:pgMar w:top="851" w:right="1418" w:bottom="709" w:left="1559" w:header="709" w:footer="709" w:gutter="0"/>
          <w:cols w:space="708"/>
          <w:titlePg/>
          <w:docGrid w:linePitch="360"/>
        </w:sectPr>
      </w:pPr>
    </w:p>
    <w:p w14:paraId="248AD083" w14:textId="77777777" w:rsidR="00126851" w:rsidRPr="00126851" w:rsidRDefault="00126851" w:rsidP="00126851">
      <w:pPr>
        <w:jc w:val="center"/>
        <w:rPr>
          <w:sz w:val="28"/>
          <w:szCs w:val="28"/>
        </w:rPr>
      </w:pPr>
    </w:p>
    <w:p w14:paraId="7C6E0881" w14:textId="77777777" w:rsidR="00126851" w:rsidRPr="00126851" w:rsidRDefault="00126851" w:rsidP="00126851">
      <w:pPr>
        <w:jc w:val="center"/>
        <w:rPr>
          <w:sz w:val="28"/>
          <w:szCs w:val="28"/>
        </w:rPr>
      </w:pPr>
      <w:bookmarkStart w:id="0" w:name="_Hlk524619157"/>
      <w:r w:rsidRPr="00126851">
        <w:rPr>
          <w:sz w:val="28"/>
          <w:szCs w:val="28"/>
        </w:rPr>
        <w:t>Раздел 2. Перечень плановых мероприятий по ремонту объектов централизованных систем водоотведения</w:t>
      </w:r>
    </w:p>
    <w:p w14:paraId="244948AE" w14:textId="77777777" w:rsidR="00126851" w:rsidRPr="00126851" w:rsidRDefault="00126851" w:rsidP="00126851">
      <w:pPr>
        <w:jc w:val="center"/>
        <w:rPr>
          <w:sz w:val="28"/>
          <w:szCs w:val="28"/>
        </w:rPr>
      </w:pPr>
    </w:p>
    <w:tbl>
      <w:tblPr>
        <w:tblStyle w:val="ae"/>
        <w:tblW w:w="9351" w:type="dxa"/>
        <w:tblLook w:val="04A0" w:firstRow="1" w:lastRow="0" w:firstColumn="1" w:lastColumn="0" w:noHBand="0" w:noVBand="1"/>
      </w:tblPr>
      <w:tblGrid>
        <w:gridCol w:w="660"/>
        <w:gridCol w:w="2879"/>
        <w:gridCol w:w="992"/>
        <w:gridCol w:w="1325"/>
        <w:gridCol w:w="1965"/>
        <w:gridCol w:w="972"/>
        <w:gridCol w:w="558"/>
      </w:tblGrid>
      <w:tr w:rsidR="00126851" w:rsidRPr="00126851" w14:paraId="17F1A258" w14:textId="77777777" w:rsidTr="00BB1E68">
        <w:tc>
          <w:tcPr>
            <w:tcW w:w="660" w:type="dxa"/>
            <w:vMerge w:val="restart"/>
          </w:tcPr>
          <w:p w14:paraId="2A7612F4" w14:textId="77777777" w:rsidR="00126851" w:rsidRPr="00126851" w:rsidRDefault="00126851" w:rsidP="00126851">
            <w:pPr>
              <w:jc w:val="center"/>
              <w:rPr>
                <w:sz w:val="28"/>
                <w:szCs w:val="28"/>
              </w:rPr>
            </w:pPr>
            <w:bookmarkStart w:id="1" w:name="_Hlk524619172"/>
            <w:bookmarkEnd w:id="0"/>
            <w:r w:rsidRPr="00126851">
              <w:rPr>
                <w:sz w:val="28"/>
                <w:szCs w:val="28"/>
              </w:rPr>
              <w:t>№</w:t>
            </w:r>
          </w:p>
          <w:p w14:paraId="0EC1E905" w14:textId="77777777" w:rsidR="00126851" w:rsidRPr="00126851" w:rsidRDefault="00126851" w:rsidP="00126851">
            <w:pPr>
              <w:jc w:val="center"/>
              <w:rPr>
                <w:sz w:val="28"/>
                <w:szCs w:val="28"/>
              </w:rPr>
            </w:pPr>
            <w:r w:rsidRPr="00126851">
              <w:rPr>
                <w:sz w:val="28"/>
                <w:szCs w:val="28"/>
              </w:rPr>
              <w:t xml:space="preserve"> п/п</w:t>
            </w:r>
          </w:p>
        </w:tc>
        <w:tc>
          <w:tcPr>
            <w:tcW w:w="2879" w:type="dxa"/>
            <w:vMerge w:val="restart"/>
            <w:vAlign w:val="center"/>
          </w:tcPr>
          <w:p w14:paraId="40151825" w14:textId="77777777" w:rsidR="00126851" w:rsidRPr="00126851" w:rsidRDefault="00126851" w:rsidP="00126851">
            <w:pPr>
              <w:jc w:val="center"/>
              <w:rPr>
                <w:sz w:val="28"/>
                <w:szCs w:val="28"/>
              </w:rPr>
            </w:pPr>
            <w:r w:rsidRPr="00126851">
              <w:rPr>
                <w:sz w:val="28"/>
                <w:szCs w:val="28"/>
              </w:rPr>
              <w:t>Наименование мероприятия</w:t>
            </w:r>
          </w:p>
        </w:tc>
        <w:tc>
          <w:tcPr>
            <w:tcW w:w="992" w:type="dxa"/>
            <w:vMerge w:val="restart"/>
            <w:vAlign w:val="center"/>
          </w:tcPr>
          <w:p w14:paraId="044C072E" w14:textId="77777777" w:rsidR="00126851" w:rsidRPr="00126851" w:rsidRDefault="00126851" w:rsidP="00126851">
            <w:pPr>
              <w:jc w:val="center"/>
              <w:rPr>
                <w:sz w:val="28"/>
                <w:szCs w:val="28"/>
              </w:rPr>
            </w:pPr>
            <w:r w:rsidRPr="00126851">
              <w:rPr>
                <w:sz w:val="28"/>
                <w:szCs w:val="28"/>
              </w:rPr>
              <w:t xml:space="preserve">Срок </w:t>
            </w:r>
            <w:proofErr w:type="spellStart"/>
            <w:r w:rsidRPr="00126851">
              <w:rPr>
                <w:sz w:val="28"/>
                <w:szCs w:val="28"/>
              </w:rPr>
              <w:t>реали-зации</w:t>
            </w:r>
            <w:proofErr w:type="spellEnd"/>
          </w:p>
        </w:tc>
        <w:tc>
          <w:tcPr>
            <w:tcW w:w="1325" w:type="dxa"/>
            <w:vMerge w:val="restart"/>
            <w:vAlign w:val="center"/>
          </w:tcPr>
          <w:p w14:paraId="73BC2AFA" w14:textId="77777777" w:rsidR="00126851" w:rsidRPr="00126851" w:rsidRDefault="00126851" w:rsidP="00126851">
            <w:pPr>
              <w:jc w:val="center"/>
              <w:rPr>
                <w:sz w:val="28"/>
                <w:szCs w:val="28"/>
              </w:rPr>
            </w:pPr>
            <w:proofErr w:type="spellStart"/>
            <w:r w:rsidRPr="00126851">
              <w:rPr>
                <w:sz w:val="28"/>
                <w:szCs w:val="28"/>
              </w:rPr>
              <w:t>Финан-совые</w:t>
            </w:r>
            <w:proofErr w:type="spellEnd"/>
            <w:r w:rsidRPr="00126851">
              <w:rPr>
                <w:sz w:val="28"/>
                <w:szCs w:val="28"/>
              </w:rPr>
              <w:t xml:space="preserve"> </w:t>
            </w:r>
            <w:proofErr w:type="gramStart"/>
            <w:r w:rsidRPr="00126851">
              <w:rPr>
                <w:sz w:val="28"/>
                <w:szCs w:val="28"/>
              </w:rPr>
              <w:t>потреб-</w:t>
            </w:r>
            <w:proofErr w:type="spellStart"/>
            <w:r w:rsidRPr="00126851">
              <w:rPr>
                <w:sz w:val="28"/>
                <w:szCs w:val="28"/>
              </w:rPr>
              <w:t>ности</w:t>
            </w:r>
            <w:proofErr w:type="spellEnd"/>
            <w:proofErr w:type="gramEnd"/>
            <w:r w:rsidRPr="00126851">
              <w:rPr>
                <w:sz w:val="28"/>
                <w:szCs w:val="28"/>
              </w:rPr>
              <w:t>, тыс. руб.</w:t>
            </w:r>
          </w:p>
        </w:tc>
        <w:tc>
          <w:tcPr>
            <w:tcW w:w="3495" w:type="dxa"/>
            <w:gridSpan w:val="3"/>
          </w:tcPr>
          <w:p w14:paraId="14C9ACAA" w14:textId="77777777" w:rsidR="00126851" w:rsidRPr="00126851" w:rsidRDefault="00126851" w:rsidP="00126851">
            <w:pPr>
              <w:jc w:val="center"/>
              <w:rPr>
                <w:sz w:val="28"/>
                <w:szCs w:val="28"/>
              </w:rPr>
            </w:pPr>
            <w:r w:rsidRPr="00126851">
              <w:rPr>
                <w:sz w:val="28"/>
                <w:szCs w:val="28"/>
              </w:rPr>
              <w:t>Ожидаемый эффект</w:t>
            </w:r>
          </w:p>
        </w:tc>
      </w:tr>
      <w:tr w:rsidR="00126851" w:rsidRPr="00126851" w14:paraId="18D7118B" w14:textId="77777777" w:rsidTr="00BB1E68">
        <w:tc>
          <w:tcPr>
            <w:tcW w:w="660" w:type="dxa"/>
            <w:vMerge/>
          </w:tcPr>
          <w:p w14:paraId="2BEDC05E" w14:textId="77777777" w:rsidR="00126851" w:rsidRPr="00126851" w:rsidRDefault="00126851" w:rsidP="00126851">
            <w:pPr>
              <w:jc w:val="center"/>
              <w:rPr>
                <w:sz w:val="28"/>
                <w:szCs w:val="28"/>
              </w:rPr>
            </w:pPr>
          </w:p>
        </w:tc>
        <w:tc>
          <w:tcPr>
            <w:tcW w:w="2879" w:type="dxa"/>
            <w:vMerge/>
          </w:tcPr>
          <w:p w14:paraId="5AF9AB0A" w14:textId="77777777" w:rsidR="00126851" w:rsidRPr="00126851" w:rsidRDefault="00126851" w:rsidP="00126851">
            <w:pPr>
              <w:jc w:val="center"/>
              <w:rPr>
                <w:sz w:val="28"/>
                <w:szCs w:val="28"/>
              </w:rPr>
            </w:pPr>
          </w:p>
        </w:tc>
        <w:tc>
          <w:tcPr>
            <w:tcW w:w="992" w:type="dxa"/>
            <w:vMerge/>
          </w:tcPr>
          <w:p w14:paraId="3723971E" w14:textId="77777777" w:rsidR="00126851" w:rsidRPr="00126851" w:rsidRDefault="00126851" w:rsidP="00126851">
            <w:pPr>
              <w:jc w:val="center"/>
              <w:rPr>
                <w:sz w:val="28"/>
                <w:szCs w:val="28"/>
              </w:rPr>
            </w:pPr>
          </w:p>
        </w:tc>
        <w:tc>
          <w:tcPr>
            <w:tcW w:w="1325" w:type="dxa"/>
            <w:vMerge/>
          </w:tcPr>
          <w:p w14:paraId="6B6936BB" w14:textId="77777777" w:rsidR="00126851" w:rsidRPr="00126851" w:rsidRDefault="00126851" w:rsidP="00126851">
            <w:pPr>
              <w:jc w:val="center"/>
              <w:rPr>
                <w:sz w:val="28"/>
                <w:szCs w:val="28"/>
              </w:rPr>
            </w:pPr>
          </w:p>
        </w:tc>
        <w:tc>
          <w:tcPr>
            <w:tcW w:w="1965" w:type="dxa"/>
            <w:vAlign w:val="center"/>
          </w:tcPr>
          <w:p w14:paraId="3E65A629" w14:textId="77777777" w:rsidR="00126851" w:rsidRPr="00126851" w:rsidRDefault="00126851" w:rsidP="00126851">
            <w:pPr>
              <w:jc w:val="center"/>
              <w:rPr>
                <w:sz w:val="28"/>
                <w:szCs w:val="28"/>
              </w:rPr>
            </w:pPr>
            <w:r w:rsidRPr="00126851">
              <w:rPr>
                <w:sz w:val="28"/>
                <w:szCs w:val="28"/>
              </w:rPr>
              <w:t>Наименование показателей</w:t>
            </w:r>
          </w:p>
        </w:tc>
        <w:tc>
          <w:tcPr>
            <w:tcW w:w="972" w:type="dxa"/>
            <w:vAlign w:val="center"/>
          </w:tcPr>
          <w:p w14:paraId="5CA4410B" w14:textId="77777777" w:rsidR="00126851" w:rsidRPr="00126851" w:rsidRDefault="00126851" w:rsidP="00126851">
            <w:pPr>
              <w:jc w:val="center"/>
              <w:rPr>
                <w:sz w:val="28"/>
                <w:szCs w:val="28"/>
              </w:rPr>
            </w:pPr>
            <w:r w:rsidRPr="00126851">
              <w:rPr>
                <w:sz w:val="28"/>
                <w:szCs w:val="28"/>
              </w:rPr>
              <w:t>тыс. руб.</w:t>
            </w:r>
          </w:p>
        </w:tc>
        <w:tc>
          <w:tcPr>
            <w:tcW w:w="558" w:type="dxa"/>
            <w:vAlign w:val="center"/>
          </w:tcPr>
          <w:p w14:paraId="24602E25" w14:textId="77777777" w:rsidR="00126851" w:rsidRPr="00126851" w:rsidRDefault="00126851" w:rsidP="00126851">
            <w:pPr>
              <w:jc w:val="center"/>
              <w:rPr>
                <w:sz w:val="28"/>
                <w:szCs w:val="28"/>
              </w:rPr>
            </w:pPr>
            <w:r w:rsidRPr="00126851">
              <w:rPr>
                <w:sz w:val="28"/>
                <w:szCs w:val="28"/>
              </w:rPr>
              <w:t>%</w:t>
            </w:r>
          </w:p>
        </w:tc>
      </w:tr>
      <w:tr w:rsidR="00126851" w:rsidRPr="00126851" w14:paraId="0F4849A6" w14:textId="77777777" w:rsidTr="00BB1E68">
        <w:tc>
          <w:tcPr>
            <w:tcW w:w="660" w:type="dxa"/>
          </w:tcPr>
          <w:p w14:paraId="0DC8BBA5" w14:textId="77777777" w:rsidR="00126851" w:rsidRPr="00126851" w:rsidRDefault="00126851" w:rsidP="00126851">
            <w:pPr>
              <w:ind w:left="720"/>
              <w:contextualSpacing/>
              <w:jc w:val="center"/>
              <w:rPr>
                <w:sz w:val="28"/>
                <w:szCs w:val="28"/>
              </w:rPr>
            </w:pPr>
          </w:p>
        </w:tc>
        <w:tc>
          <w:tcPr>
            <w:tcW w:w="8691" w:type="dxa"/>
            <w:gridSpan w:val="6"/>
          </w:tcPr>
          <w:p w14:paraId="68D35A9E" w14:textId="77777777" w:rsidR="00126851" w:rsidRPr="00126851" w:rsidRDefault="00126851" w:rsidP="00126851">
            <w:pPr>
              <w:ind w:left="720"/>
              <w:contextualSpacing/>
              <w:jc w:val="center"/>
              <w:rPr>
                <w:sz w:val="28"/>
                <w:szCs w:val="28"/>
              </w:rPr>
            </w:pPr>
            <w:r w:rsidRPr="00126851">
              <w:rPr>
                <w:sz w:val="28"/>
                <w:szCs w:val="28"/>
              </w:rPr>
              <w:t>Водоотведение</w:t>
            </w:r>
          </w:p>
        </w:tc>
      </w:tr>
      <w:tr w:rsidR="00126851" w:rsidRPr="00126851" w14:paraId="220871FF" w14:textId="77777777" w:rsidTr="00BB1E68">
        <w:tc>
          <w:tcPr>
            <w:tcW w:w="660" w:type="dxa"/>
            <w:vAlign w:val="center"/>
          </w:tcPr>
          <w:p w14:paraId="633E2E82" w14:textId="77777777" w:rsidR="00126851" w:rsidRPr="00126851" w:rsidRDefault="00126851" w:rsidP="00126851">
            <w:pPr>
              <w:jc w:val="center"/>
              <w:rPr>
                <w:sz w:val="28"/>
                <w:szCs w:val="28"/>
              </w:rPr>
            </w:pPr>
            <w:r w:rsidRPr="00126851">
              <w:rPr>
                <w:sz w:val="28"/>
                <w:szCs w:val="28"/>
              </w:rPr>
              <w:t>1.</w:t>
            </w:r>
          </w:p>
        </w:tc>
        <w:tc>
          <w:tcPr>
            <w:tcW w:w="2879" w:type="dxa"/>
            <w:vAlign w:val="center"/>
          </w:tcPr>
          <w:p w14:paraId="638B1CD2" w14:textId="77777777" w:rsidR="00126851" w:rsidRPr="00126851" w:rsidRDefault="00126851" w:rsidP="00126851">
            <w:r w:rsidRPr="00126851">
              <w:rPr>
                <w:color w:val="000000"/>
              </w:rPr>
              <w:t>Капитальный ремонт вторичного отстойника</w:t>
            </w:r>
          </w:p>
        </w:tc>
        <w:tc>
          <w:tcPr>
            <w:tcW w:w="992" w:type="dxa"/>
            <w:vAlign w:val="center"/>
          </w:tcPr>
          <w:p w14:paraId="6ADD9E32" w14:textId="77777777" w:rsidR="00126851" w:rsidRPr="00126851" w:rsidRDefault="00126851" w:rsidP="00126851">
            <w:pPr>
              <w:jc w:val="center"/>
              <w:rPr>
                <w:sz w:val="28"/>
                <w:szCs w:val="28"/>
              </w:rPr>
            </w:pPr>
            <w:r w:rsidRPr="00126851">
              <w:rPr>
                <w:sz w:val="28"/>
                <w:szCs w:val="28"/>
              </w:rPr>
              <w:t>2024</w:t>
            </w:r>
          </w:p>
        </w:tc>
        <w:tc>
          <w:tcPr>
            <w:tcW w:w="1325" w:type="dxa"/>
            <w:vAlign w:val="center"/>
          </w:tcPr>
          <w:p w14:paraId="530AD24F" w14:textId="77777777" w:rsidR="00126851" w:rsidRPr="00126851" w:rsidRDefault="00126851" w:rsidP="00126851">
            <w:pPr>
              <w:jc w:val="center"/>
              <w:rPr>
                <w:sz w:val="28"/>
                <w:szCs w:val="28"/>
              </w:rPr>
            </w:pPr>
            <w:r w:rsidRPr="00126851">
              <w:rPr>
                <w:sz w:val="28"/>
                <w:szCs w:val="28"/>
              </w:rPr>
              <w:t>833,33</w:t>
            </w:r>
          </w:p>
        </w:tc>
        <w:tc>
          <w:tcPr>
            <w:tcW w:w="1965" w:type="dxa"/>
            <w:vAlign w:val="center"/>
          </w:tcPr>
          <w:p w14:paraId="6132FB23" w14:textId="77777777" w:rsidR="00126851" w:rsidRPr="00126851" w:rsidRDefault="00126851" w:rsidP="00126851">
            <w:pPr>
              <w:jc w:val="center"/>
              <w:rPr>
                <w:sz w:val="28"/>
                <w:szCs w:val="28"/>
              </w:rPr>
            </w:pPr>
            <w:r w:rsidRPr="00126851">
              <w:rPr>
                <w:sz w:val="28"/>
                <w:szCs w:val="28"/>
              </w:rPr>
              <w:t>-</w:t>
            </w:r>
          </w:p>
        </w:tc>
        <w:tc>
          <w:tcPr>
            <w:tcW w:w="972" w:type="dxa"/>
            <w:vAlign w:val="center"/>
          </w:tcPr>
          <w:p w14:paraId="7BD950C4" w14:textId="77777777" w:rsidR="00126851" w:rsidRPr="00126851" w:rsidRDefault="00126851" w:rsidP="00126851">
            <w:pPr>
              <w:jc w:val="center"/>
              <w:rPr>
                <w:sz w:val="28"/>
                <w:szCs w:val="28"/>
              </w:rPr>
            </w:pPr>
            <w:r w:rsidRPr="00126851">
              <w:rPr>
                <w:sz w:val="28"/>
                <w:szCs w:val="28"/>
              </w:rPr>
              <w:t>-</w:t>
            </w:r>
          </w:p>
        </w:tc>
        <w:tc>
          <w:tcPr>
            <w:tcW w:w="558" w:type="dxa"/>
            <w:vAlign w:val="center"/>
          </w:tcPr>
          <w:p w14:paraId="5AFC7459" w14:textId="77777777" w:rsidR="00126851" w:rsidRPr="00126851" w:rsidRDefault="00126851" w:rsidP="00126851">
            <w:pPr>
              <w:jc w:val="center"/>
              <w:rPr>
                <w:sz w:val="28"/>
                <w:szCs w:val="28"/>
              </w:rPr>
            </w:pPr>
            <w:r w:rsidRPr="00126851">
              <w:rPr>
                <w:sz w:val="28"/>
                <w:szCs w:val="28"/>
              </w:rPr>
              <w:t>-</w:t>
            </w:r>
          </w:p>
        </w:tc>
      </w:tr>
      <w:tr w:rsidR="00126851" w:rsidRPr="00126851" w14:paraId="5408F780" w14:textId="77777777" w:rsidTr="00BB1E68">
        <w:tc>
          <w:tcPr>
            <w:tcW w:w="660" w:type="dxa"/>
            <w:vAlign w:val="center"/>
          </w:tcPr>
          <w:p w14:paraId="3909FA2F" w14:textId="77777777" w:rsidR="00126851" w:rsidRPr="00126851" w:rsidRDefault="00126851" w:rsidP="00126851">
            <w:pPr>
              <w:jc w:val="center"/>
              <w:rPr>
                <w:sz w:val="28"/>
                <w:szCs w:val="28"/>
              </w:rPr>
            </w:pPr>
            <w:r w:rsidRPr="00126851">
              <w:rPr>
                <w:sz w:val="28"/>
                <w:szCs w:val="28"/>
              </w:rPr>
              <w:t>2.</w:t>
            </w:r>
          </w:p>
        </w:tc>
        <w:tc>
          <w:tcPr>
            <w:tcW w:w="2879" w:type="dxa"/>
            <w:vAlign w:val="center"/>
          </w:tcPr>
          <w:p w14:paraId="4ECFBFE7" w14:textId="77777777" w:rsidR="00126851" w:rsidRPr="00126851" w:rsidRDefault="00126851" w:rsidP="00126851">
            <w:r w:rsidRPr="00126851">
              <w:rPr>
                <w:color w:val="000000"/>
              </w:rPr>
              <w:t>Капитальный ремонт главной насосной станции</w:t>
            </w:r>
          </w:p>
        </w:tc>
        <w:tc>
          <w:tcPr>
            <w:tcW w:w="992" w:type="dxa"/>
            <w:vAlign w:val="center"/>
          </w:tcPr>
          <w:p w14:paraId="1301F12A" w14:textId="77777777" w:rsidR="00126851" w:rsidRPr="00126851" w:rsidRDefault="00126851" w:rsidP="00126851">
            <w:pPr>
              <w:jc w:val="center"/>
              <w:rPr>
                <w:sz w:val="28"/>
                <w:szCs w:val="28"/>
              </w:rPr>
            </w:pPr>
            <w:r w:rsidRPr="00126851">
              <w:rPr>
                <w:sz w:val="28"/>
                <w:szCs w:val="28"/>
              </w:rPr>
              <w:t>2024</w:t>
            </w:r>
          </w:p>
        </w:tc>
        <w:tc>
          <w:tcPr>
            <w:tcW w:w="1325" w:type="dxa"/>
            <w:vAlign w:val="center"/>
          </w:tcPr>
          <w:p w14:paraId="4C8D8F7B" w14:textId="77777777" w:rsidR="00126851" w:rsidRPr="00126851" w:rsidRDefault="00126851" w:rsidP="00126851">
            <w:pPr>
              <w:jc w:val="center"/>
              <w:rPr>
                <w:sz w:val="28"/>
                <w:szCs w:val="28"/>
              </w:rPr>
            </w:pPr>
            <w:r w:rsidRPr="00126851">
              <w:rPr>
                <w:sz w:val="28"/>
                <w:szCs w:val="28"/>
              </w:rPr>
              <w:t>1466,66</w:t>
            </w:r>
          </w:p>
        </w:tc>
        <w:tc>
          <w:tcPr>
            <w:tcW w:w="1965" w:type="dxa"/>
            <w:vAlign w:val="center"/>
          </w:tcPr>
          <w:p w14:paraId="6DC63680" w14:textId="77777777" w:rsidR="00126851" w:rsidRPr="00126851" w:rsidRDefault="00126851" w:rsidP="00126851">
            <w:pPr>
              <w:jc w:val="center"/>
              <w:rPr>
                <w:sz w:val="28"/>
                <w:szCs w:val="28"/>
              </w:rPr>
            </w:pPr>
            <w:r w:rsidRPr="00126851">
              <w:rPr>
                <w:sz w:val="28"/>
                <w:szCs w:val="28"/>
              </w:rPr>
              <w:t>-</w:t>
            </w:r>
          </w:p>
        </w:tc>
        <w:tc>
          <w:tcPr>
            <w:tcW w:w="972" w:type="dxa"/>
            <w:vAlign w:val="center"/>
          </w:tcPr>
          <w:p w14:paraId="6825BE04" w14:textId="77777777" w:rsidR="00126851" w:rsidRPr="00126851" w:rsidRDefault="00126851" w:rsidP="00126851">
            <w:pPr>
              <w:jc w:val="center"/>
              <w:rPr>
                <w:sz w:val="28"/>
                <w:szCs w:val="28"/>
              </w:rPr>
            </w:pPr>
            <w:r w:rsidRPr="00126851">
              <w:rPr>
                <w:sz w:val="28"/>
                <w:szCs w:val="28"/>
              </w:rPr>
              <w:t>-</w:t>
            </w:r>
          </w:p>
        </w:tc>
        <w:tc>
          <w:tcPr>
            <w:tcW w:w="558" w:type="dxa"/>
            <w:vAlign w:val="center"/>
          </w:tcPr>
          <w:p w14:paraId="0AF7807D" w14:textId="77777777" w:rsidR="00126851" w:rsidRPr="00126851" w:rsidRDefault="00126851" w:rsidP="00126851">
            <w:pPr>
              <w:jc w:val="center"/>
              <w:rPr>
                <w:sz w:val="28"/>
                <w:szCs w:val="28"/>
              </w:rPr>
            </w:pPr>
            <w:r w:rsidRPr="00126851">
              <w:rPr>
                <w:sz w:val="28"/>
                <w:szCs w:val="28"/>
              </w:rPr>
              <w:t>-</w:t>
            </w:r>
          </w:p>
        </w:tc>
      </w:tr>
      <w:tr w:rsidR="00126851" w:rsidRPr="00126851" w14:paraId="5377646A" w14:textId="77777777" w:rsidTr="00BB1E68">
        <w:tc>
          <w:tcPr>
            <w:tcW w:w="660" w:type="dxa"/>
            <w:vAlign w:val="center"/>
          </w:tcPr>
          <w:p w14:paraId="770BDD43" w14:textId="77777777" w:rsidR="00126851" w:rsidRPr="00126851" w:rsidRDefault="00126851" w:rsidP="00126851">
            <w:pPr>
              <w:jc w:val="center"/>
              <w:rPr>
                <w:sz w:val="28"/>
                <w:szCs w:val="28"/>
              </w:rPr>
            </w:pPr>
            <w:r w:rsidRPr="00126851">
              <w:rPr>
                <w:sz w:val="28"/>
                <w:szCs w:val="28"/>
              </w:rPr>
              <w:t>3.</w:t>
            </w:r>
          </w:p>
        </w:tc>
        <w:tc>
          <w:tcPr>
            <w:tcW w:w="2879" w:type="dxa"/>
            <w:vAlign w:val="center"/>
          </w:tcPr>
          <w:p w14:paraId="1D344588" w14:textId="77777777" w:rsidR="00126851" w:rsidRPr="00126851" w:rsidRDefault="00126851" w:rsidP="00126851">
            <w:r w:rsidRPr="00126851">
              <w:t>Капитальный ремонт аэротенка на ОСК</w:t>
            </w:r>
          </w:p>
        </w:tc>
        <w:tc>
          <w:tcPr>
            <w:tcW w:w="992" w:type="dxa"/>
            <w:vAlign w:val="center"/>
          </w:tcPr>
          <w:p w14:paraId="795C4559" w14:textId="77777777" w:rsidR="00126851" w:rsidRPr="00126851" w:rsidRDefault="00126851" w:rsidP="00126851">
            <w:pPr>
              <w:jc w:val="center"/>
              <w:rPr>
                <w:sz w:val="28"/>
                <w:szCs w:val="28"/>
              </w:rPr>
            </w:pPr>
            <w:r w:rsidRPr="00126851">
              <w:rPr>
                <w:sz w:val="28"/>
                <w:szCs w:val="28"/>
              </w:rPr>
              <w:t>2025</w:t>
            </w:r>
          </w:p>
        </w:tc>
        <w:tc>
          <w:tcPr>
            <w:tcW w:w="1325" w:type="dxa"/>
            <w:vAlign w:val="center"/>
          </w:tcPr>
          <w:p w14:paraId="63DD6A74" w14:textId="77777777" w:rsidR="00126851" w:rsidRPr="00126851" w:rsidRDefault="00126851" w:rsidP="00126851">
            <w:pPr>
              <w:jc w:val="center"/>
              <w:rPr>
                <w:sz w:val="28"/>
                <w:szCs w:val="28"/>
              </w:rPr>
            </w:pPr>
            <w:r w:rsidRPr="00126851">
              <w:rPr>
                <w:sz w:val="28"/>
                <w:szCs w:val="28"/>
              </w:rPr>
              <w:t>2200,00</w:t>
            </w:r>
          </w:p>
        </w:tc>
        <w:tc>
          <w:tcPr>
            <w:tcW w:w="1965" w:type="dxa"/>
            <w:vAlign w:val="center"/>
          </w:tcPr>
          <w:p w14:paraId="4049DF8C" w14:textId="77777777" w:rsidR="00126851" w:rsidRPr="00126851" w:rsidRDefault="00126851" w:rsidP="00126851">
            <w:pPr>
              <w:jc w:val="center"/>
              <w:rPr>
                <w:sz w:val="28"/>
                <w:szCs w:val="28"/>
              </w:rPr>
            </w:pPr>
            <w:r w:rsidRPr="00126851">
              <w:rPr>
                <w:sz w:val="28"/>
                <w:szCs w:val="28"/>
              </w:rPr>
              <w:t>-</w:t>
            </w:r>
          </w:p>
        </w:tc>
        <w:tc>
          <w:tcPr>
            <w:tcW w:w="972" w:type="dxa"/>
            <w:vAlign w:val="center"/>
          </w:tcPr>
          <w:p w14:paraId="6D11DDEA" w14:textId="77777777" w:rsidR="00126851" w:rsidRPr="00126851" w:rsidRDefault="00126851" w:rsidP="00126851">
            <w:pPr>
              <w:jc w:val="center"/>
              <w:rPr>
                <w:sz w:val="28"/>
                <w:szCs w:val="28"/>
              </w:rPr>
            </w:pPr>
            <w:r w:rsidRPr="00126851">
              <w:rPr>
                <w:sz w:val="28"/>
                <w:szCs w:val="28"/>
              </w:rPr>
              <w:t>-</w:t>
            </w:r>
          </w:p>
        </w:tc>
        <w:tc>
          <w:tcPr>
            <w:tcW w:w="558" w:type="dxa"/>
            <w:vAlign w:val="center"/>
          </w:tcPr>
          <w:p w14:paraId="617B54F7" w14:textId="77777777" w:rsidR="00126851" w:rsidRPr="00126851" w:rsidRDefault="00126851" w:rsidP="00126851">
            <w:pPr>
              <w:jc w:val="center"/>
              <w:rPr>
                <w:sz w:val="28"/>
                <w:szCs w:val="28"/>
              </w:rPr>
            </w:pPr>
            <w:r w:rsidRPr="00126851">
              <w:rPr>
                <w:sz w:val="28"/>
                <w:szCs w:val="28"/>
              </w:rPr>
              <w:t>-</w:t>
            </w:r>
          </w:p>
        </w:tc>
      </w:tr>
      <w:tr w:rsidR="00126851" w:rsidRPr="00126851" w14:paraId="4F940787" w14:textId="77777777" w:rsidTr="00BB1E68">
        <w:tc>
          <w:tcPr>
            <w:tcW w:w="660" w:type="dxa"/>
            <w:vAlign w:val="center"/>
          </w:tcPr>
          <w:p w14:paraId="26542ACC" w14:textId="77777777" w:rsidR="00126851" w:rsidRPr="00126851" w:rsidRDefault="00126851" w:rsidP="00126851">
            <w:pPr>
              <w:jc w:val="center"/>
              <w:rPr>
                <w:sz w:val="28"/>
                <w:szCs w:val="28"/>
              </w:rPr>
            </w:pPr>
            <w:r w:rsidRPr="00126851">
              <w:rPr>
                <w:sz w:val="28"/>
                <w:szCs w:val="28"/>
              </w:rPr>
              <w:t>4.</w:t>
            </w:r>
          </w:p>
        </w:tc>
        <w:tc>
          <w:tcPr>
            <w:tcW w:w="2879" w:type="dxa"/>
            <w:vAlign w:val="center"/>
          </w:tcPr>
          <w:p w14:paraId="05FAAA5B" w14:textId="77777777" w:rsidR="00126851" w:rsidRPr="00126851" w:rsidRDefault="00126851" w:rsidP="00126851">
            <w:r w:rsidRPr="00126851">
              <w:rPr>
                <w:color w:val="000000"/>
              </w:rPr>
              <w:t xml:space="preserve">Капитальный ремонт (замена) труба Ду-500 мм, для транспортировки очищенной воды от очистных сооружений до </w:t>
            </w:r>
            <w:proofErr w:type="spellStart"/>
            <w:r w:rsidRPr="00126851">
              <w:rPr>
                <w:color w:val="000000"/>
              </w:rPr>
              <w:t>р.Кия</w:t>
            </w:r>
            <w:proofErr w:type="spellEnd"/>
          </w:p>
        </w:tc>
        <w:tc>
          <w:tcPr>
            <w:tcW w:w="992" w:type="dxa"/>
            <w:vAlign w:val="center"/>
          </w:tcPr>
          <w:p w14:paraId="7C661B27" w14:textId="77777777" w:rsidR="00126851" w:rsidRPr="00126851" w:rsidRDefault="00126851" w:rsidP="00126851">
            <w:pPr>
              <w:jc w:val="center"/>
              <w:rPr>
                <w:sz w:val="28"/>
                <w:szCs w:val="28"/>
              </w:rPr>
            </w:pPr>
            <w:r w:rsidRPr="00126851">
              <w:rPr>
                <w:sz w:val="28"/>
                <w:szCs w:val="28"/>
              </w:rPr>
              <w:t>2026</w:t>
            </w:r>
          </w:p>
        </w:tc>
        <w:tc>
          <w:tcPr>
            <w:tcW w:w="1325" w:type="dxa"/>
            <w:vAlign w:val="center"/>
          </w:tcPr>
          <w:p w14:paraId="742CACEA" w14:textId="77777777" w:rsidR="00126851" w:rsidRPr="00126851" w:rsidRDefault="00126851" w:rsidP="00126851">
            <w:pPr>
              <w:jc w:val="center"/>
              <w:rPr>
                <w:sz w:val="28"/>
                <w:szCs w:val="28"/>
              </w:rPr>
            </w:pPr>
            <w:r w:rsidRPr="00126851">
              <w:rPr>
                <w:sz w:val="28"/>
                <w:szCs w:val="28"/>
              </w:rPr>
              <w:t>2300,00</w:t>
            </w:r>
          </w:p>
        </w:tc>
        <w:tc>
          <w:tcPr>
            <w:tcW w:w="1965" w:type="dxa"/>
            <w:vAlign w:val="center"/>
          </w:tcPr>
          <w:p w14:paraId="70F26FB0" w14:textId="77777777" w:rsidR="00126851" w:rsidRPr="00126851" w:rsidRDefault="00126851" w:rsidP="00126851">
            <w:pPr>
              <w:jc w:val="center"/>
              <w:rPr>
                <w:sz w:val="28"/>
                <w:szCs w:val="28"/>
              </w:rPr>
            </w:pPr>
            <w:r w:rsidRPr="00126851">
              <w:rPr>
                <w:sz w:val="28"/>
                <w:szCs w:val="28"/>
              </w:rPr>
              <w:t>-</w:t>
            </w:r>
          </w:p>
        </w:tc>
        <w:tc>
          <w:tcPr>
            <w:tcW w:w="972" w:type="dxa"/>
            <w:vAlign w:val="center"/>
          </w:tcPr>
          <w:p w14:paraId="1FB39552" w14:textId="77777777" w:rsidR="00126851" w:rsidRPr="00126851" w:rsidRDefault="00126851" w:rsidP="00126851">
            <w:pPr>
              <w:jc w:val="center"/>
              <w:rPr>
                <w:sz w:val="28"/>
                <w:szCs w:val="28"/>
              </w:rPr>
            </w:pPr>
            <w:r w:rsidRPr="00126851">
              <w:rPr>
                <w:sz w:val="28"/>
                <w:szCs w:val="28"/>
              </w:rPr>
              <w:t>-</w:t>
            </w:r>
          </w:p>
        </w:tc>
        <w:tc>
          <w:tcPr>
            <w:tcW w:w="558" w:type="dxa"/>
            <w:vAlign w:val="center"/>
          </w:tcPr>
          <w:p w14:paraId="4774314C" w14:textId="77777777" w:rsidR="00126851" w:rsidRPr="00126851" w:rsidRDefault="00126851" w:rsidP="00126851">
            <w:pPr>
              <w:jc w:val="center"/>
              <w:rPr>
                <w:sz w:val="28"/>
                <w:szCs w:val="28"/>
              </w:rPr>
            </w:pPr>
            <w:r w:rsidRPr="00126851">
              <w:rPr>
                <w:sz w:val="28"/>
                <w:szCs w:val="28"/>
              </w:rPr>
              <w:t>-</w:t>
            </w:r>
          </w:p>
        </w:tc>
      </w:tr>
      <w:tr w:rsidR="00126851" w:rsidRPr="00126851" w14:paraId="3ADD4C56" w14:textId="77777777" w:rsidTr="00BB1E68">
        <w:tc>
          <w:tcPr>
            <w:tcW w:w="660" w:type="dxa"/>
            <w:vAlign w:val="center"/>
          </w:tcPr>
          <w:p w14:paraId="7CF1947D" w14:textId="77777777" w:rsidR="00126851" w:rsidRPr="00126851" w:rsidRDefault="00126851" w:rsidP="00126851">
            <w:pPr>
              <w:jc w:val="center"/>
              <w:rPr>
                <w:sz w:val="28"/>
                <w:szCs w:val="28"/>
              </w:rPr>
            </w:pPr>
            <w:r w:rsidRPr="00126851">
              <w:rPr>
                <w:sz w:val="28"/>
                <w:szCs w:val="28"/>
              </w:rPr>
              <w:t>5.</w:t>
            </w:r>
          </w:p>
        </w:tc>
        <w:tc>
          <w:tcPr>
            <w:tcW w:w="2879" w:type="dxa"/>
            <w:vAlign w:val="center"/>
          </w:tcPr>
          <w:p w14:paraId="5ADA866E" w14:textId="77777777" w:rsidR="00126851" w:rsidRPr="00126851" w:rsidRDefault="00126851" w:rsidP="00126851">
            <w:r w:rsidRPr="00126851">
              <w:rPr>
                <w:color w:val="000000"/>
              </w:rPr>
              <w:t xml:space="preserve">Капитальный ремонт (замена) труба Ду-500 мм, для транспортировки очищенной воды от очистных сооружений до </w:t>
            </w:r>
            <w:proofErr w:type="spellStart"/>
            <w:r w:rsidRPr="00126851">
              <w:rPr>
                <w:color w:val="000000"/>
              </w:rPr>
              <w:t>р.Кия</w:t>
            </w:r>
            <w:proofErr w:type="spellEnd"/>
          </w:p>
        </w:tc>
        <w:tc>
          <w:tcPr>
            <w:tcW w:w="992" w:type="dxa"/>
            <w:vAlign w:val="center"/>
          </w:tcPr>
          <w:p w14:paraId="0C641017" w14:textId="77777777" w:rsidR="00126851" w:rsidRPr="00126851" w:rsidRDefault="00126851" w:rsidP="00126851">
            <w:pPr>
              <w:jc w:val="center"/>
              <w:rPr>
                <w:sz w:val="28"/>
                <w:szCs w:val="28"/>
              </w:rPr>
            </w:pPr>
            <w:r w:rsidRPr="00126851">
              <w:rPr>
                <w:sz w:val="28"/>
                <w:szCs w:val="28"/>
              </w:rPr>
              <w:t>2027</w:t>
            </w:r>
          </w:p>
        </w:tc>
        <w:tc>
          <w:tcPr>
            <w:tcW w:w="1325" w:type="dxa"/>
            <w:vAlign w:val="center"/>
          </w:tcPr>
          <w:p w14:paraId="75CA0BEF" w14:textId="77777777" w:rsidR="00126851" w:rsidRPr="00126851" w:rsidRDefault="00126851" w:rsidP="00126851">
            <w:pPr>
              <w:jc w:val="center"/>
              <w:rPr>
                <w:sz w:val="28"/>
                <w:szCs w:val="28"/>
              </w:rPr>
            </w:pPr>
            <w:r w:rsidRPr="00126851">
              <w:rPr>
                <w:sz w:val="28"/>
                <w:szCs w:val="28"/>
              </w:rPr>
              <w:t>2300,00</w:t>
            </w:r>
          </w:p>
        </w:tc>
        <w:tc>
          <w:tcPr>
            <w:tcW w:w="1965" w:type="dxa"/>
            <w:vAlign w:val="center"/>
          </w:tcPr>
          <w:p w14:paraId="6338B7E6" w14:textId="77777777" w:rsidR="00126851" w:rsidRPr="00126851" w:rsidRDefault="00126851" w:rsidP="00126851">
            <w:pPr>
              <w:jc w:val="center"/>
              <w:rPr>
                <w:sz w:val="28"/>
                <w:szCs w:val="28"/>
              </w:rPr>
            </w:pPr>
            <w:r w:rsidRPr="00126851">
              <w:rPr>
                <w:sz w:val="28"/>
                <w:szCs w:val="28"/>
              </w:rPr>
              <w:t>-</w:t>
            </w:r>
          </w:p>
        </w:tc>
        <w:tc>
          <w:tcPr>
            <w:tcW w:w="972" w:type="dxa"/>
            <w:vAlign w:val="center"/>
          </w:tcPr>
          <w:p w14:paraId="11F3D7F0" w14:textId="77777777" w:rsidR="00126851" w:rsidRPr="00126851" w:rsidRDefault="00126851" w:rsidP="00126851">
            <w:pPr>
              <w:jc w:val="center"/>
              <w:rPr>
                <w:sz w:val="28"/>
                <w:szCs w:val="28"/>
              </w:rPr>
            </w:pPr>
            <w:r w:rsidRPr="00126851">
              <w:rPr>
                <w:sz w:val="28"/>
                <w:szCs w:val="28"/>
              </w:rPr>
              <w:t>-</w:t>
            </w:r>
          </w:p>
        </w:tc>
        <w:tc>
          <w:tcPr>
            <w:tcW w:w="558" w:type="dxa"/>
            <w:vAlign w:val="center"/>
          </w:tcPr>
          <w:p w14:paraId="52AFBC72" w14:textId="77777777" w:rsidR="00126851" w:rsidRPr="00126851" w:rsidRDefault="00126851" w:rsidP="00126851">
            <w:pPr>
              <w:jc w:val="center"/>
              <w:rPr>
                <w:sz w:val="28"/>
                <w:szCs w:val="28"/>
              </w:rPr>
            </w:pPr>
            <w:r w:rsidRPr="00126851">
              <w:rPr>
                <w:sz w:val="28"/>
                <w:szCs w:val="28"/>
              </w:rPr>
              <w:t>-</w:t>
            </w:r>
          </w:p>
        </w:tc>
      </w:tr>
      <w:tr w:rsidR="00126851" w:rsidRPr="00126851" w14:paraId="48818A35" w14:textId="77777777" w:rsidTr="00BB1E68">
        <w:tc>
          <w:tcPr>
            <w:tcW w:w="660" w:type="dxa"/>
            <w:vAlign w:val="center"/>
          </w:tcPr>
          <w:p w14:paraId="56C660CC" w14:textId="77777777" w:rsidR="00126851" w:rsidRPr="00126851" w:rsidRDefault="00126851" w:rsidP="00126851">
            <w:pPr>
              <w:jc w:val="center"/>
              <w:rPr>
                <w:sz w:val="28"/>
                <w:szCs w:val="28"/>
              </w:rPr>
            </w:pPr>
          </w:p>
        </w:tc>
        <w:tc>
          <w:tcPr>
            <w:tcW w:w="2879" w:type="dxa"/>
            <w:vAlign w:val="center"/>
          </w:tcPr>
          <w:p w14:paraId="137C5EFC" w14:textId="77777777" w:rsidR="00126851" w:rsidRPr="00126851" w:rsidRDefault="00126851" w:rsidP="00126851">
            <w:pPr>
              <w:jc w:val="center"/>
              <w:rPr>
                <w:sz w:val="28"/>
                <w:szCs w:val="28"/>
              </w:rPr>
            </w:pPr>
            <w:r w:rsidRPr="00126851">
              <w:rPr>
                <w:sz w:val="28"/>
                <w:szCs w:val="28"/>
              </w:rPr>
              <w:t>Итого:</w:t>
            </w:r>
          </w:p>
        </w:tc>
        <w:tc>
          <w:tcPr>
            <w:tcW w:w="992" w:type="dxa"/>
            <w:vAlign w:val="center"/>
          </w:tcPr>
          <w:p w14:paraId="25549A1A" w14:textId="77777777" w:rsidR="00126851" w:rsidRPr="00126851" w:rsidRDefault="00126851" w:rsidP="00126851">
            <w:pPr>
              <w:jc w:val="center"/>
              <w:rPr>
                <w:sz w:val="28"/>
                <w:szCs w:val="28"/>
              </w:rPr>
            </w:pPr>
          </w:p>
        </w:tc>
        <w:tc>
          <w:tcPr>
            <w:tcW w:w="1325" w:type="dxa"/>
            <w:vAlign w:val="center"/>
          </w:tcPr>
          <w:p w14:paraId="39A8A5E5" w14:textId="77777777" w:rsidR="00126851" w:rsidRPr="00126851" w:rsidRDefault="00126851" w:rsidP="00126851">
            <w:pPr>
              <w:jc w:val="center"/>
              <w:rPr>
                <w:sz w:val="28"/>
                <w:szCs w:val="28"/>
              </w:rPr>
            </w:pPr>
            <w:r w:rsidRPr="00126851">
              <w:rPr>
                <w:sz w:val="28"/>
                <w:szCs w:val="28"/>
              </w:rPr>
              <w:t>9099,99</w:t>
            </w:r>
          </w:p>
        </w:tc>
        <w:tc>
          <w:tcPr>
            <w:tcW w:w="1965" w:type="dxa"/>
            <w:vAlign w:val="center"/>
          </w:tcPr>
          <w:p w14:paraId="15F122DA" w14:textId="77777777" w:rsidR="00126851" w:rsidRPr="00126851" w:rsidRDefault="00126851" w:rsidP="00126851">
            <w:pPr>
              <w:jc w:val="center"/>
              <w:rPr>
                <w:sz w:val="28"/>
                <w:szCs w:val="28"/>
              </w:rPr>
            </w:pPr>
          </w:p>
        </w:tc>
        <w:tc>
          <w:tcPr>
            <w:tcW w:w="972" w:type="dxa"/>
            <w:vAlign w:val="center"/>
          </w:tcPr>
          <w:p w14:paraId="5ED2C4CF" w14:textId="77777777" w:rsidR="00126851" w:rsidRPr="00126851" w:rsidRDefault="00126851" w:rsidP="00126851">
            <w:pPr>
              <w:jc w:val="center"/>
              <w:rPr>
                <w:sz w:val="28"/>
                <w:szCs w:val="28"/>
              </w:rPr>
            </w:pPr>
          </w:p>
        </w:tc>
        <w:tc>
          <w:tcPr>
            <w:tcW w:w="558" w:type="dxa"/>
            <w:vAlign w:val="center"/>
          </w:tcPr>
          <w:p w14:paraId="56D51B34" w14:textId="77777777" w:rsidR="00126851" w:rsidRPr="00126851" w:rsidRDefault="00126851" w:rsidP="00126851">
            <w:pPr>
              <w:jc w:val="center"/>
              <w:rPr>
                <w:sz w:val="28"/>
                <w:szCs w:val="28"/>
              </w:rPr>
            </w:pPr>
          </w:p>
        </w:tc>
      </w:tr>
    </w:tbl>
    <w:p w14:paraId="2C9FF7CF" w14:textId="77777777" w:rsidR="00126851" w:rsidRPr="00126851" w:rsidRDefault="00126851" w:rsidP="00126851">
      <w:pPr>
        <w:jc w:val="center"/>
        <w:rPr>
          <w:sz w:val="28"/>
          <w:szCs w:val="28"/>
        </w:rPr>
      </w:pPr>
    </w:p>
    <w:p w14:paraId="0FF290E6" w14:textId="77777777" w:rsidR="00126851" w:rsidRPr="00126851" w:rsidRDefault="00126851" w:rsidP="00126851">
      <w:r w:rsidRPr="00126851">
        <w:br w:type="page"/>
      </w:r>
    </w:p>
    <w:p w14:paraId="67AD9315" w14:textId="77777777" w:rsidR="00126851" w:rsidRPr="00126851" w:rsidRDefault="00126851" w:rsidP="00126851">
      <w:pPr>
        <w:jc w:val="center"/>
        <w:rPr>
          <w:sz w:val="28"/>
          <w:szCs w:val="28"/>
        </w:rPr>
      </w:pPr>
      <w:r w:rsidRPr="00126851">
        <w:rPr>
          <w:sz w:val="28"/>
          <w:szCs w:val="28"/>
        </w:rPr>
        <w:lastRenderedPageBreak/>
        <w:t>Раздел 3. Перечень плановых мероприятий, направленных на улучшение качества очистки сточных вод</w:t>
      </w:r>
    </w:p>
    <w:p w14:paraId="08F06A11" w14:textId="77777777" w:rsidR="00126851" w:rsidRPr="00126851" w:rsidRDefault="00126851" w:rsidP="00126851">
      <w:pPr>
        <w:jc w:val="center"/>
        <w:rPr>
          <w:sz w:val="28"/>
          <w:szCs w:val="28"/>
        </w:rPr>
      </w:pPr>
    </w:p>
    <w:tbl>
      <w:tblPr>
        <w:tblStyle w:val="ae"/>
        <w:tblW w:w="0" w:type="auto"/>
        <w:tblLook w:val="04A0" w:firstRow="1" w:lastRow="0" w:firstColumn="1" w:lastColumn="0" w:noHBand="0" w:noVBand="1"/>
      </w:tblPr>
      <w:tblGrid>
        <w:gridCol w:w="1966"/>
        <w:gridCol w:w="1328"/>
        <w:gridCol w:w="1390"/>
        <w:gridCol w:w="1965"/>
        <w:gridCol w:w="1189"/>
        <w:gridCol w:w="1081"/>
      </w:tblGrid>
      <w:tr w:rsidR="00126851" w:rsidRPr="00126851" w14:paraId="5FE77D9B" w14:textId="77777777" w:rsidTr="00BB1E68">
        <w:tc>
          <w:tcPr>
            <w:tcW w:w="1966" w:type="dxa"/>
            <w:vMerge w:val="restart"/>
            <w:vAlign w:val="center"/>
          </w:tcPr>
          <w:bookmarkEnd w:id="1"/>
          <w:p w14:paraId="0A21D510" w14:textId="77777777" w:rsidR="00126851" w:rsidRPr="00126851" w:rsidRDefault="00126851" w:rsidP="00126851">
            <w:pPr>
              <w:jc w:val="center"/>
              <w:rPr>
                <w:sz w:val="28"/>
                <w:szCs w:val="28"/>
              </w:rPr>
            </w:pPr>
            <w:r w:rsidRPr="00126851">
              <w:rPr>
                <w:sz w:val="28"/>
                <w:szCs w:val="28"/>
              </w:rPr>
              <w:t>Наименование мероприятия</w:t>
            </w:r>
          </w:p>
        </w:tc>
        <w:tc>
          <w:tcPr>
            <w:tcW w:w="1458" w:type="dxa"/>
            <w:vMerge w:val="restart"/>
            <w:vAlign w:val="center"/>
          </w:tcPr>
          <w:p w14:paraId="4EF773D8" w14:textId="77777777" w:rsidR="00126851" w:rsidRPr="00126851" w:rsidRDefault="00126851" w:rsidP="00126851">
            <w:pPr>
              <w:jc w:val="center"/>
              <w:rPr>
                <w:sz w:val="28"/>
                <w:szCs w:val="28"/>
              </w:rPr>
            </w:pPr>
            <w:r w:rsidRPr="00126851">
              <w:rPr>
                <w:sz w:val="28"/>
                <w:szCs w:val="28"/>
              </w:rPr>
              <w:t xml:space="preserve">Срок </w:t>
            </w:r>
            <w:proofErr w:type="spellStart"/>
            <w:r w:rsidRPr="00126851">
              <w:rPr>
                <w:sz w:val="28"/>
                <w:szCs w:val="28"/>
              </w:rPr>
              <w:t>реали-зации</w:t>
            </w:r>
            <w:proofErr w:type="spellEnd"/>
          </w:p>
        </w:tc>
        <w:tc>
          <w:tcPr>
            <w:tcW w:w="1490" w:type="dxa"/>
            <w:vMerge w:val="restart"/>
            <w:vAlign w:val="center"/>
          </w:tcPr>
          <w:p w14:paraId="062405AE" w14:textId="77777777" w:rsidR="00126851" w:rsidRPr="00126851" w:rsidRDefault="00126851" w:rsidP="00126851">
            <w:pPr>
              <w:jc w:val="center"/>
              <w:rPr>
                <w:sz w:val="28"/>
                <w:szCs w:val="28"/>
              </w:rPr>
            </w:pPr>
            <w:proofErr w:type="spellStart"/>
            <w:r w:rsidRPr="00126851">
              <w:rPr>
                <w:sz w:val="28"/>
                <w:szCs w:val="28"/>
              </w:rPr>
              <w:t>Финан-совые</w:t>
            </w:r>
            <w:proofErr w:type="spellEnd"/>
            <w:r w:rsidRPr="00126851">
              <w:rPr>
                <w:sz w:val="28"/>
                <w:szCs w:val="28"/>
              </w:rPr>
              <w:t xml:space="preserve"> </w:t>
            </w:r>
            <w:proofErr w:type="gramStart"/>
            <w:r w:rsidRPr="00126851">
              <w:rPr>
                <w:sz w:val="28"/>
                <w:szCs w:val="28"/>
              </w:rPr>
              <w:t>потреб-</w:t>
            </w:r>
            <w:proofErr w:type="spellStart"/>
            <w:r w:rsidRPr="00126851">
              <w:rPr>
                <w:sz w:val="28"/>
                <w:szCs w:val="28"/>
              </w:rPr>
              <w:t>ности</w:t>
            </w:r>
            <w:proofErr w:type="spellEnd"/>
            <w:proofErr w:type="gramEnd"/>
            <w:r w:rsidRPr="00126851">
              <w:rPr>
                <w:sz w:val="28"/>
                <w:szCs w:val="28"/>
              </w:rPr>
              <w:t xml:space="preserve">, тыс. руб. </w:t>
            </w:r>
          </w:p>
        </w:tc>
        <w:tc>
          <w:tcPr>
            <w:tcW w:w="4656" w:type="dxa"/>
            <w:gridSpan w:val="3"/>
          </w:tcPr>
          <w:p w14:paraId="2EFAA061" w14:textId="77777777" w:rsidR="00126851" w:rsidRPr="00126851" w:rsidRDefault="00126851" w:rsidP="00126851">
            <w:pPr>
              <w:jc w:val="center"/>
              <w:rPr>
                <w:sz w:val="28"/>
                <w:szCs w:val="28"/>
              </w:rPr>
            </w:pPr>
            <w:r w:rsidRPr="00126851">
              <w:rPr>
                <w:sz w:val="28"/>
                <w:szCs w:val="28"/>
              </w:rPr>
              <w:t>Ожидаемый эффект</w:t>
            </w:r>
          </w:p>
        </w:tc>
      </w:tr>
      <w:tr w:rsidR="00126851" w:rsidRPr="00126851" w14:paraId="7FEBAA87" w14:textId="77777777" w:rsidTr="00BB1E68">
        <w:tc>
          <w:tcPr>
            <w:tcW w:w="1966" w:type="dxa"/>
            <w:vMerge/>
          </w:tcPr>
          <w:p w14:paraId="4ECA9161" w14:textId="77777777" w:rsidR="00126851" w:rsidRPr="00126851" w:rsidRDefault="00126851" w:rsidP="00126851">
            <w:pPr>
              <w:jc w:val="center"/>
              <w:rPr>
                <w:sz w:val="28"/>
                <w:szCs w:val="28"/>
              </w:rPr>
            </w:pPr>
          </w:p>
        </w:tc>
        <w:tc>
          <w:tcPr>
            <w:tcW w:w="1458" w:type="dxa"/>
            <w:vMerge/>
          </w:tcPr>
          <w:p w14:paraId="4C38098F" w14:textId="77777777" w:rsidR="00126851" w:rsidRPr="00126851" w:rsidRDefault="00126851" w:rsidP="00126851">
            <w:pPr>
              <w:jc w:val="center"/>
              <w:rPr>
                <w:sz w:val="28"/>
                <w:szCs w:val="28"/>
              </w:rPr>
            </w:pPr>
          </w:p>
        </w:tc>
        <w:tc>
          <w:tcPr>
            <w:tcW w:w="1490" w:type="dxa"/>
            <w:vMerge/>
          </w:tcPr>
          <w:p w14:paraId="1CD38C31" w14:textId="77777777" w:rsidR="00126851" w:rsidRPr="00126851" w:rsidRDefault="00126851" w:rsidP="00126851">
            <w:pPr>
              <w:jc w:val="center"/>
              <w:rPr>
                <w:sz w:val="28"/>
                <w:szCs w:val="28"/>
              </w:rPr>
            </w:pPr>
          </w:p>
        </w:tc>
        <w:tc>
          <w:tcPr>
            <w:tcW w:w="1965" w:type="dxa"/>
            <w:vAlign w:val="center"/>
          </w:tcPr>
          <w:p w14:paraId="7AB5F416" w14:textId="77777777" w:rsidR="00126851" w:rsidRPr="00126851" w:rsidRDefault="00126851" w:rsidP="00126851">
            <w:pPr>
              <w:jc w:val="center"/>
              <w:rPr>
                <w:sz w:val="28"/>
                <w:szCs w:val="28"/>
              </w:rPr>
            </w:pPr>
            <w:r w:rsidRPr="00126851">
              <w:rPr>
                <w:sz w:val="28"/>
                <w:szCs w:val="28"/>
              </w:rPr>
              <w:t>Наименование показателей</w:t>
            </w:r>
          </w:p>
        </w:tc>
        <w:tc>
          <w:tcPr>
            <w:tcW w:w="1368" w:type="dxa"/>
            <w:vAlign w:val="center"/>
          </w:tcPr>
          <w:p w14:paraId="3161EA5A" w14:textId="77777777" w:rsidR="00126851" w:rsidRPr="00126851" w:rsidRDefault="00126851" w:rsidP="00126851">
            <w:pPr>
              <w:jc w:val="center"/>
              <w:rPr>
                <w:sz w:val="28"/>
                <w:szCs w:val="28"/>
              </w:rPr>
            </w:pPr>
            <w:r w:rsidRPr="00126851">
              <w:rPr>
                <w:sz w:val="28"/>
                <w:szCs w:val="28"/>
              </w:rPr>
              <w:t>тыс. руб.</w:t>
            </w:r>
          </w:p>
        </w:tc>
        <w:tc>
          <w:tcPr>
            <w:tcW w:w="1323" w:type="dxa"/>
            <w:vAlign w:val="center"/>
          </w:tcPr>
          <w:p w14:paraId="14684A00" w14:textId="77777777" w:rsidR="00126851" w:rsidRPr="00126851" w:rsidRDefault="00126851" w:rsidP="00126851">
            <w:pPr>
              <w:jc w:val="center"/>
              <w:rPr>
                <w:sz w:val="28"/>
                <w:szCs w:val="28"/>
              </w:rPr>
            </w:pPr>
            <w:r w:rsidRPr="00126851">
              <w:rPr>
                <w:sz w:val="28"/>
                <w:szCs w:val="28"/>
              </w:rPr>
              <w:t>%</w:t>
            </w:r>
          </w:p>
        </w:tc>
      </w:tr>
      <w:tr w:rsidR="00126851" w:rsidRPr="00126851" w14:paraId="26783704" w14:textId="77777777" w:rsidTr="00BB1E68">
        <w:tc>
          <w:tcPr>
            <w:tcW w:w="9570" w:type="dxa"/>
            <w:gridSpan w:val="6"/>
          </w:tcPr>
          <w:p w14:paraId="0EF9F6A8" w14:textId="77777777" w:rsidR="00126851" w:rsidRPr="00126851" w:rsidRDefault="00126851" w:rsidP="00126851">
            <w:pPr>
              <w:ind w:left="720"/>
              <w:contextualSpacing/>
              <w:jc w:val="center"/>
              <w:rPr>
                <w:sz w:val="28"/>
                <w:szCs w:val="28"/>
              </w:rPr>
            </w:pPr>
            <w:r w:rsidRPr="00126851">
              <w:rPr>
                <w:sz w:val="28"/>
                <w:szCs w:val="28"/>
              </w:rPr>
              <w:t>Водоотведение</w:t>
            </w:r>
          </w:p>
        </w:tc>
      </w:tr>
      <w:tr w:rsidR="00126851" w:rsidRPr="00126851" w14:paraId="6498B747" w14:textId="77777777" w:rsidTr="00BB1E68">
        <w:tc>
          <w:tcPr>
            <w:tcW w:w="1966" w:type="dxa"/>
          </w:tcPr>
          <w:p w14:paraId="6CE35FD4" w14:textId="77777777" w:rsidR="00126851" w:rsidRPr="00126851" w:rsidRDefault="00126851" w:rsidP="00126851">
            <w:pPr>
              <w:jc w:val="center"/>
              <w:rPr>
                <w:sz w:val="28"/>
                <w:szCs w:val="28"/>
              </w:rPr>
            </w:pPr>
            <w:r w:rsidRPr="00126851">
              <w:rPr>
                <w:sz w:val="28"/>
                <w:szCs w:val="28"/>
              </w:rPr>
              <w:t>-</w:t>
            </w:r>
          </w:p>
        </w:tc>
        <w:tc>
          <w:tcPr>
            <w:tcW w:w="1458" w:type="dxa"/>
          </w:tcPr>
          <w:p w14:paraId="69E03DE0" w14:textId="77777777" w:rsidR="00126851" w:rsidRPr="00126851" w:rsidRDefault="00126851" w:rsidP="00126851">
            <w:pPr>
              <w:jc w:val="center"/>
              <w:rPr>
                <w:sz w:val="28"/>
                <w:szCs w:val="28"/>
              </w:rPr>
            </w:pPr>
            <w:r w:rsidRPr="00126851">
              <w:rPr>
                <w:sz w:val="28"/>
                <w:szCs w:val="28"/>
              </w:rPr>
              <w:t>-</w:t>
            </w:r>
          </w:p>
        </w:tc>
        <w:tc>
          <w:tcPr>
            <w:tcW w:w="1490" w:type="dxa"/>
          </w:tcPr>
          <w:p w14:paraId="5AB2AFF0" w14:textId="77777777" w:rsidR="00126851" w:rsidRPr="00126851" w:rsidRDefault="00126851" w:rsidP="00126851">
            <w:pPr>
              <w:jc w:val="center"/>
              <w:rPr>
                <w:sz w:val="28"/>
                <w:szCs w:val="28"/>
              </w:rPr>
            </w:pPr>
            <w:r w:rsidRPr="00126851">
              <w:rPr>
                <w:sz w:val="28"/>
                <w:szCs w:val="28"/>
              </w:rPr>
              <w:t>-</w:t>
            </w:r>
          </w:p>
        </w:tc>
        <w:tc>
          <w:tcPr>
            <w:tcW w:w="1965" w:type="dxa"/>
          </w:tcPr>
          <w:p w14:paraId="141463CE" w14:textId="77777777" w:rsidR="00126851" w:rsidRPr="00126851" w:rsidRDefault="00126851" w:rsidP="00126851">
            <w:pPr>
              <w:jc w:val="center"/>
              <w:rPr>
                <w:sz w:val="28"/>
                <w:szCs w:val="28"/>
              </w:rPr>
            </w:pPr>
            <w:r w:rsidRPr="00126851">
              <w:rPr>
                <w:sz w:val="28"/>
                <w:szCs w:val="28"/>
              </w:rPr>
              <w:t>-</w:t>
            </w:r>
          </w:p>
        </w:tc>
        <w:tc>
          <w:tcPr>
            <w:tcW w:w="1368" w:type="dxa"/>
          </w:tcPr>
          <w:p w14:paraId="6D45929A" w14:textId="77777777" w:rsidR="00126851" w:rsidRPr="00126851" w:rsidRDefault="00126851" w:rsidP="00126851">
            <w:pPr>
              <w:jc w:val="center"/>
              <w:rPr>
                <w:sz w:val="28"/>
                <w:szCs w:val="28"/>
              </w:rPr>
            </w:pPr>
            <w:r w:rsidRPr="00126851">
              <w:rPr>
                <w:sz w:val="28"/>
                <w:szCs w:val="28"/>
              </w:rPr>
              <w:t>-</w:t>
            </w:r>
          </w:p>
        </w:tc>
        <w:tc>
          <w:tcPr>
            <w:tcW w:w="1323" w:type="dxa"/>
          </w:tcPr>
          <w:p w14:paraId="211603B3" w14:textId="77777777" w:rsidR="00126851" w:rsidRPr="00126851" w:rsidRDefault="00126851" w:rsidP="00126851">
            <w:pPr>
              <w:jc w:val="center"/>
              <w:rPr>
                <w:sz w:val="28"/>
                <w:szCs w:val="28"/>
              </w:rPr>
            </w:pPr>
            <w:r w:rsidRPr="00126851">
              <w:rPr>
                <w:sz w:val="28"/>
                <w:szCs w:val="28"/>
              </w:rPr>
              <w:t>-</w:t>
            </w:r>
          </w:p>
        </w:tc>
      </w:tr>
    </w:tbl>
    <w:p w14:paraId="51BC030C" w14:textId="77777777" w:rsidR="00126851" w:rsidRPr="00126851" w:rsidRDefault="00126851" w:rsidP="00126851">
      <w:r w:rsidRPr="00126851">
        <w:br w:type="page"/>
      </w:r>
    </w:p>
    <w:p w14:paraId="34CDBE8C" w14:textId="77777777" w:rsidR="00126851" w:rsidRPr="00126851" w:rsidRDefault="00126851" w:rsidP="00126851">
      <w:pPr>
        <w:jc w:val="center"/>
        <w:rPr>
          <w:sz w:val="28"/>
          <w:szCs w:val="28"/>
        </w:rPr>
      </w:pPr>
      <w:r w:rsidRPr="00126851">
        <w:rPr>
          <w:sz w:val="28"/>
          <w:szCs w:val="28"/>
        </w:rPr>
        <w:lastRenderedPageBreak/>
        <w:t>Раздел 4. Перечень плановых мероприятий по энергосбережению и повышению энергетической эффективности водоотведения</w:t>
      </w:r>
    </w:p>
    <w:p w14:paraId="5413DCDF" w14:textId="77777777" w:rsidR="00126851" w:rsidRPr="00126851" w:rsidRDefault="00126851" w:rsidP="00126851">
      <w:pPr>
        <w:jc w:val="center"/>
        <w:rPr>
          <w:sz w:val="28"/>
          <w:szCs w:val="28"/>
        </w:rPr>
      </w:pPr>
    </w:p>
    <w:tbl>
      <w:tblPr>
        <w:tblStyle w:val="ae"/>
        <w:tblW w:w="0" w:type="auto"/>
        <w:tblLook w:val="04A0" w:firstRow="1" w:lastRow="0" w:firstColumn="1" w:lastColumn="0" w:noHBand="0" w:noVBand="1"/>
      </w:tblPr>
      <w:tblGrid>
        <w:gridCol w:w="1966"/>
        <w:gridCol w:w="1328"/>
        <w:gridCol w:w="1390"/>
        <w:gridCol w:w="1965"/>
        <w:gridCol w:w="1189"/>
        <w:gridCol w:w="1081"/>
      </w:tblGrid>
      <w:tr w:rsidR="00126851" w:rsidRPr="00126851" w14:paraId="14987503" w14:textId="77777777" w:rsidTr="00BB1E68">
        <w:tc>
          <w:tcPr>
            <w:tcW w:w="1966" w:type="dxa"/>
            <w:vMerge w:val="restart"/>
            <w:vAlign w:val="center"/>
          </w:tcPr>
          <w:p w14:paraId="190D32F4" w14:textId="77777777" w:rsidR="00126851" w:rsidRPr="00126851" w:rsidRDefault="00126851" w:rsidP="00126851">
            <w:pPr>
              <w:jc w:val="center"/>
              <w:rPr>
                <w:sz w:val="28"/>
                <w:szCs w:val="28"/>
              </w:rPr>
            </w:pPr>
            <w:r w:rsidRPr="00126851">
              <w:rPr>
                <w:sz w:val="28"/>
                <w:szCs w:val="28"/>
              </w:rPr>
              <w:t>Наименование мероприятия</w:t>
            </w:r>
          </w:p>
        </w:tc>
        <w:tc>
          <w:tcPr>
            <w:tcW w:w="1328" w:type="dxa"/>
            <w:vMerge w:val="restart"/>
            <w:vAlign w:val="center"/>
          </w:tcPr>
          <w:p w14:paraId="2A68693F" w14:textId="77777777" w:rsidR="00126851" w:rsidRPr="00126851" w:rsidRDefault="00126851" w:rsidP="00126851">
            <w:pPr>
              <w:jc w:val="center"/>
              <w:rPr>
                <w:sz w:val="28"/>
                <w:szCs w:val="28"/>
              </w:rPr>
            </w:pPr>
            <w:r w:rsidRPr="00126851">
              <w:rPr>
                <w:sz w:val="28"/>
                <w:szCs w:val="28"/>
              </w:rPr>
              <w:t xml:space="preserve">Срок </w:t>
            </w:r>
            <w:proofErr w:type="spellStart"/>
            <w:r w:rsidRPr="00126851">
              <w:rPr>
                <w:sz w:val="28"/>
                <w:szCs w:val="28"/>
              </w:rPr>
              <w:t>реали-зации</w:t>
            </w:r>
            <w:proofErr w:type="spellEnd"/>
          </w:p>
        </w:tc>
        <w:tc>
          <w:tcPr>
            <w:tcW w:w="1390" w:type="dxa"/>
            <w:vMerge w:val="restart"/>
            <w:vAlign w:val="center"/>
          </w:tcPr>
          <w:p w14:paraId="029A6EFB" w14:textId="77777777" w:rsidR="00126851" w:rsidRPr="00126851" w:rsidRDefault="00126851" w:rsidP="00126851">
            <w:pPr>
              <w:jc w:val="center"/>
              <w:rPr>
                <w:sz w:val="28"/>
                <w:szCs w:val="28"/>
              </w:rPr>
            </w:pPr>
            <w:proofErr w:type="spellStart"/>
            <w:r w:rsidRPr="00126851">
              <w:rPr>
                <w:sz w:val="28"/>
                <w:szCs w:val="28"/>
              </w:rPr>
              <w:t>Финан-совые</w:t>
            </w:r>
            <w:proofErr w:type="spellEnd"/>
            <w:r w:rsidRPr="00126851">
              <w:rPr>
                <w:sz w:val="28"/>
                <w:szCs w:val="28"/>
              </w:rPr>
              <w:t xml:space="preserve"> </w:t>
            </w:r>
            <w:proofErr w:type="gramStart"/>
            <w:r w:rsidRPr="00126851">
              <w:rPr>
                <w:sz w:val="28"/>
                <w:szCs w:val="28"/>
              </w:rPr>
              <w:t>потреб-</w:t>
            </w:r>
            <w:proofErr w:type="spellStart"/>
            <w:r w:rsidRPr="00126851">
              <w:rPr>
                <w:sz w:val="28"/>
                <w:szCs w:val="28"/>
              </w:rPr>
              <w:t>ности</w:t>
            </w:r>
            <w:proofErr w:type="spellEnd"/>
            <w:proofErr w:type="gramEnd"/>
            <w:r w:rsidRPr="00126851">
              <w:rPr>
                <w:sz w:val="28"/>
                <w:szCs w:val="28"/>
              </w:rPr>
              <w:t xml:space="preserve">, тыс. руб. </w:t>
            </w:r>
          </w:p>
        </w:tc>
        <w:tc>
          <w:tcPr>
            <w:tcW w:w="4235" w:type="dxa"/>
            <w:gridSpan w:val="3"/>
          </w:tcPr>
          <w:p w14:paraId="79A04588" w14:textId="77777777" w:rsidR="00126851" w:rsidRPr="00126851" w:rsidRDefault="00126851" w:rsidP="00126851">
            <w:pPr>
              <w:jc w:val="center"/>
              <w:rPr>
                <w:sz w:val="28"/>
                <w:szCs w:val="28"/>
              </w:rPr>
            </w:pPr>
            <w:r w:rsidRPr="00126851">
              <w:rPr>
                <w:sz w:val="28"/>
                <w:szCs w:val="28"/>
              </w:rPr>
              <w:t>Ожидаемый эффект</w:t>
            </w:r>
          </w:p>
        </w:tc>
      </w:tr>
      <w:tr w:rsidR="00126851" w:rsidRPr="00126851" w14:paraId="5BA7C529" w14:textId="77777777" w:rsidTr="00BB1E68">
        <w:tc>
          <w:tcPr>
            <w:tcW w:w="1966" w:type="dxa"/>
            <w:vMerge/>
          </w:tcPr>
          <w:p w14:paraId="37CDAF36" w14:textId="77777777" w:rsidR="00126851" w:rsidRPr="00126851" w:rsidRDefault="00126851" w:rsidP="00126851">
            <w:pPr>
              <w:jc w:val="center"/>
              <w:rPr>
                <w:sz w:val="28"/>
                <w:szCs w:val="28"/>
              </w:rPr>
            </w:pPr>
          </w:p>
        </w:tc>
        <w:tc>
          <w:tcPr>
            <w:tcW w:w="1328" w:type="dxa"/>
            <w:vMerge/>
          </w:tcPr>
          <w:p w14:paraId="68C76A27" w14:textId="77777777" w:rsidR="00126851" w:rsidRPr="00126851" w:rsidRDefault="00126851" w:rsidP="00126851">
            <w:pPr>
              <w:jc w:val="center"/>
              <w:rPr>
                <w:sz w:val="28"/>
                <w:szCs w:val="28"/>
              </w:rPr>
            </w:pPr>
          </w:p>
        </w:tc>
        <w:tc>
          <w:tcPr>
            <w:tcW w:w="1390" w:type="dxa"/>
            <w:vMerge/>
          </w:tcPr>
          <w:p w14:paraId="45405B92" w14:textId="77777777" w:rsidR="00126851" w:rsidRPr="00126851" w:rsidRDefault="00126851" w:rsidP="00126851">
            <w:pPr>
              <w:jc w:val="center"/>
              <w:rPr>
                <w:sz w:val="28"/>
                <w:szCs w:val="28"/>
              </w:rPr>
            </w:pPr>
          </w:p>
        </w:tc>
        <w:tc>
          <w:tcPr>
            <w:tcW w:w="1965" w:type="dxa"/>
            <w:vAlign w:val="center"/>
          </w:tcPr>
          <w:p w14:paraId="5105BE1D" w14:textId="77777777" w:rsidR="00126851" w:rsidRPr="00126851" w:rsidRDefault="00126851" w:rsidP="00126851">
            <w:pPr>
              <w:jc w:val="center"/>
              <w:rPr>
                <w:sz w:val="28"/>
                <w:szCs w:val="28"/>
              </w:rPr>
            </w:pPr>
            <w:r w:rsidRPr="00126851">
              <w:rPr>
                <w:sz w:val="28"/>
                <w:szCs w:val="28"/>
              </w:rPr>
              <w:t>Наименование показателей</w:t>
            </w:r>
          </w:p>
        </w:tc>
        <w:tc>
          <w:tcPr>
            <w:tcW w:w="1189" w:type="dxa"/>
            <w:vAlign w:val="center"/>
          </w:tcPr>
          <w:p w14:paraId="645B42B6" w14:textId="77777777" w:rsidR="00126851" w:rsidRPr="00126851" w:rsidRDefault="00126851" w:rsidP="00126851">
            <w:pPr>
              <w:jc w:val="center"/>
              <w:rPr>
                <w:sz w:val="28"/>
                <w:szCs w:val="28"/>
              </w:rPr>
            </w:pPr>
            <w:r w:rsidRPr="00126851">
              <w:rPr>
                <w:sz w:val="28"/>
                <w:szCs w:val="28"/>
              </w:rPr>
              <w:t>тыс. руб.</w:t>
            </w:r>
          </w:p>
        </w:tc>
        <w:tc>
          <w:tcPr>
            <w:tcW w:w="1081" w:type="dxa"/>
            <w:vAlign w:val="center"/>
          </w:tcPr>
          <w:p w14:paraId="1C1B3AB4" w14:textId="77777777" w:rsidR="00126851" w:rsidRPr="00126851" w:rsidRDefault="00126851" w:rsidP="00126851">
            <w:pPr>
              <w:jc w:val="center"/>
              <w:rPr>
                <w:sz w:val="28"/>
                <w:szCs w:val="28"/>
              </w:rPr>
            </w:pPr>
            <w:r w:rsidRPr="00126851">
              <w:rPr>
                <w:sz w:val="28"/>
                <w:szCs w:val="28"/>
              </w:rPr>
              <w:t>%</w:t>
            </w:r>
          </w:p>
        </w:tc>
      </w:tr>
      <w:tr w:rsidR="00126851" w:rsidRPr="00126851" w14:paraId="11300DFF" w14:textId="77777777" w:rsidTr="00BB1E68">
        <w:tc>
          <w:tcPr>
            <w:tcW w:w="8919" w:type="dxa"/>
            <w:gridSpan w:val="6"/>
          </w:tcPr>
          <w:p w14:paraId="4E439175" w14:textId="77777777" w:rsidR="00126851" w:rsidRPr="00126851" w:rsidRDefault="00126851" w:rsidP="00126851">
            <w:pPr>
              <w:ind w:left="720"/>
              <w:contextualSpacing/>
              <w:jc w:val="center"/>
              <w:rPr>
                <w:sz w:val="28"/>
                <w:szCs w:val="28"/>
              </w:rPr>
            </w:pPr>
            <w:r w:rsidRPr="00126851">
              <w:rPr>
                <w:sz w:val="28"/>
                <w:szCs w:val="28"/>
              </w:rPr>
              <w:t>Водоотведение</w:t>
            </w:r>
          </w:p>
        </w:tc>
      </w:tr>
      <w:tr w:rsidR="00126851" w:rsidRPr="00126851" w14:paraId="1B244661" w14:textId="77777777" w:rsidTr="00BB1E68">
        <w:tc>
          <w:tcPr>
            <w:tcW w:w="1966" w:type="dxa"/>
          </w:tcPr>
          <w:p w14:paraId="7B95B6F7" w14:textId="77777777" w:rsidR="00126851" w:rsidRPr="00126851" w:rsidRDefault="00126851" w:rsidP="00126851">
            <w:pPr>
              <w:jc w:val="center"/>
              <w:rPr>
                <w:sz w:val="28"/>
                <w:szCs w:val="28"/>
              </w:rPr>
            </w:pPr>
            <w:r w:rsidRPr="00126851">
              <w:rPr>
                <w:sz w:val="28"/>
                <w:szCs w:val="28"/>
              </w:rPr>
              <w:t>-</w:t>
            </w:r>
          </w:p>
        </w:tc>
        <w:tc>
          <w:tcPr>
            <w:tcW w:w="1328" w:type="dxa"/>
          </w:tcPr>
          <w:p w14:paraId="39991EF0" w14:textId="77777777" w:rsidR="00126851" w:rsidRPr="00126851" w:rsidRDefault="00126851" w:rsidP="00126851">
            <w:pPr>
              <w:jc w:val="center"/>
              <w:rPr>
                <w:sz w:val="28"/>
                <w:szCs w:val="28"/>
              </w:rPr>
            </w:pPr>
            <w:r w:rsidRPr="00126851">
              <w:rPr>
                <w:sz w:val="28"/>
                <w:szCs w:val="28"/>
              </w:rPr>
              <w:t>-</w:t>
            </w:r>
          </w:p>
        </w:tc>
        <w:tc>
          <w:tcPr>
            <w:tcW w:w="1390" w:type="dxa"/>
          </w:tcPr>
          <w:p w14:paraId="4244A4BF" w14:textId="77777777" w:rsidR="00126851" w:rsidRPr="00126851" w:rsidRDefault="00126851" w:rsidP="00126851">
            <w:pPr>
              <w:jc w:val="center"/>
              <w:rPr>
                <w:sz w:val="28"/>
                <w:szCs w:val="28"/>
              </w:rPr>
            </w:pPr>
            <w:r w:rsidRPr="00126851">
              <w:rPr>
                <w:sz w:val="28"/>
                <w:szCs w:val="28"/>
              </w:rPr>
              <w:t>-</w:t>
            </w:r>
          </w:p>
        </w:tc>
        <w:tc>
          <w:tcPr>
            <w:tcW w:w="1965" w:type="dxa"/>
          </w:tcPr>
          <w:p w14:paraId="5E70F8C5" w14:textId="77777777" w:rsidR="00126851" w:rsidRPr="00126851" w:rsidRDefault="00126851" w:rsidP="00126851">
            <w:pPr>
              <w:jc w:val="center"/>
              <w:rPr>
                <w:sz w:val="28"/>
                <w:szCs w:val="28"/>
              </w:rPr>
            </w:pPr>
            <w:r w:rsidRPr="00126851">
              <w:rPr>
                <w:sz w:val="28"/>
                <w:szCs w:val="28"/>
              </w:rPr>
              <w:t>-</w:t>
            </w:r>
          </w:p>
        </w:tc>
        <w:tc>
          <w:tcPr>
            <w:tcW w:w="1189" w:type="dxa"/>
          </w:tcPr>
          <w:p w14:paraId="2F047F0D" w14:textId="77777777" w:rsidR="00126851" w:rsidRPr="00126851" w:rsidRDefault="00126851" w:rsidP="00126851">
            <w:pPr>
              <w:jc w:val="center"/>
              <w:rPr>
                <w:sz w:val="28"/>
                <w:szCs w:val="28"/>
              </w:rPr>
            </w:pPr>
            <w:r w:rsidRPr="00126851">
              <w:rPr>
                <w:sz w:val="28"/>
                <w:szCs w:val="28"/>
              </w:rPr>
              <w:t>-</w:t>
            </w:r>
          </w:p>
        </w:tc>
        <w:tc>
          <w:tcPr>
            <w:tcW w:w="1081" w:type="dxa"/>
          </w:tcPr>
          <w:p w14:paraId="5A8AD543" w14:textId="77777777" w:rsidR="00126851" w:rsidRPr="00126851" w:rsidRDefault="00126851" w:rsidP="00126851">
            <w:pPr>
              <w:jc w:val="center"/>
              <w:rPr>
                <w:sz w:val="28"/>
                <w:szCs w:val="28"/>
              </w:rPr>
            </w:pPr>
            <w:r w:rsidRPr="00126851">
              <w:rPr>
                <w:sz w:val="28"/>
                <w:szCs w:val="28"/>
              </w:rPr>
              <w:t>-</w:t>
            </w:r>
          </w:p>
        </w:tc>
      </w:tr>
    </w:tbl>
    <w:p w14:paraId="59ACC550" w14:textId="77777777" w:rsidR="00126851" w:rsidRPr="00126851" w:rsidRDefault="00126851" w:rsidP="00126851">
      <w:pPr>
        <w:jc w:val="center"/>
        <w:rPr>
          <w:sz w:val="28"/>
          <w:szCs w:val="28"/>
        </w:rPr>
        <w:sectPr w:rsidR="00126851" w:rsidRPr="00126851" w:rsidSect="00E43BD4">
          <w:pgSz w:w="11906" w:h="16838"/>
          <w:pgMar w:top="851" w:right="1418" w:bottom="709" w:left="1559" w:header="709" w:footer="709" w:gutter="0"/>
          <w:cols w:space="708"/>
          <w:titlePg/>
          <w:docGrid w:linePitch="360"/>
        </w:sectPr>
      </w:pPr>
    </w:p>
    <w:p w14:paraId="541A723E" w14:textId="77777777" w:rsidR="00126851" w:rsidRPr="00126851" w:rsidRDefault="00126851" w:rsidP="00126851">
      <w:pPr>
        <w:jc w:val="center"/>
        <w:rPr>
          <w:sz w:val="28"/>
          <w:szCs w:val="28"/>
        </w:rPr>
      </w:pPr>
      <w:bookmarkStart w:id="2" w:name="_Hlk524619332"/>
      <w:r w:rsidRPr="00126851">
        <w:rPr>
          <w:sz w:val="28"/>
          <w:szCs w:val="28"/>
        </w:rPr>
        <w:lastRenderedPageBreak/>
        <w:t>Раздел 5. Планируемые объемы принимаемых сточных вод</w:t>
      </w:r>
    </w:p>
    <w:p w14:paraId="159D88BF" w14:textId="77777777" w:rsidR="00126851" w:rsidRPr="00126851" w:rsidRDefault="00126851" w:rsidP="00126851">
      <w:pPr>
        <w:jc w:val="center"/>
        <w:rPr>
          <w:sz w:val="28"/>
          <w:szCs w:val="28"/>
        </w:rPr>
      </w:pPr>
    </w:p>
    <w:tbl>
      <w:tblPr>
        <w:tblStyle w:val="ae"/>
        <w:tblW w:w="13178" w:type="dxa"/>
        <w:jc w:val="center"/>
        <w:tblLayout w:type="fixed"/>
        <w:tblLook w:val="04A0" w:firstRow="1" w:lastRow="0" w:firstColumn="1" w:lastColumn="0" w:noHBand="0" w:noVBand="1"/>
      </w:tblPr>
      <w:tblGrid>
        <w:gridCol w:w="991"/>
        <w:gridCol w:w="1986"/>
        <w:gridCol w:w="849"/>
        <w:gridCol w:w="1274"/>
        <w:gridCol w:w="992"/>
        <w:gridCol w:w="992"/>
        <w:gridCol w:w="992"/>
        <w:gridCol w:w="993"/>
        <w:gridCol w:w="986"/>
        <w:gridCol w:w="992"/>
        <w:gridCol w:w="997"/>
        <w:gridCol w:w="1134"/>
      </w:tblGrid>
      <w:tr w:rsidR="00126851" w:rsidRPr="00126851" w14:paraId="5532B9E4" w14:textId="77777777" w:rsidTr="00BB1E68">
        <w:trPr>
          <w:trHeight w:val="673"/>
          <w:jc w:val="center"/>
        </w:trPr>
        <w:tc>
          <w:tcPr>
            <w:tcW w:w="991" w:type="dxa"/>
            <w:vMerge w:val="restart"/>
            <w:vAlign w:val="center"/>
          </w:tcPr>
          <w:p w14:paraId="5793C128" w14:textId="77777777" w:rsidR="00126851" w:rsidRPr="00126851" w:rsidRDefault="00126851" w:rsidP="00126851">
            <w:pPr>
              <w:ind w:right="-103"/>
              <w:jc w:val="center"/>
              <w:rPr>
                <w:sz w:val="28"/>
                <w:szCs w:val="28"/>
              </w:rPr>
            </w:pPr>
            <w:bookmarkStart w:id="3" w:name="_Hlk497907557"/>
            <w:r w:rsidRPr="00126851">
              <w:rPr>
                <w:sz w:val="28"/>
                <w:szCs w:val="28"/>
              </w:rPr>
              <w:t xml:space="preserve">№ </w:t>
            </w:r>
          </w:p>
          <w:p w14:paraId="5A65F718" w14:textId="77777777" w:rsidR="00126851" w:rsidRPr="00126851" w:rsidRDefault="00126851" w:rsidP="00126851">
            <w:pPr>
              <w:ind w:right="-103"/>
              <w:jc w:val="center"/>
              <w:rPr>
                <w:sz w:val="28"/>
                <w:szCs w:val="28"/>
              </w:rPr>
            </w:pPr>
            <w:r w:rsidRPr="00126851">
              <w:rPr>
                <w:sz w:val="28"/>
                <w:szCs w:val="28"/>
              </w:rPr>
              <w:t>п/п</w:t>
            </w:r>
          </w:p>
        </w:tc>
        <w:tc>
          <w:tcPr>
            <w:tcW w:w="1986" w:type="dxa"/>
            <w:vMerge w:val="restart"/>
            <w:vAlign w:val="center"/>
          </w:tcPr>
          <w:p w14:paraId="14C52C36" w14:textId="77777777" w:rsidR="00126851" w:rsidRPr="00126851" w:rsidRDefault="00126851" w:rsidP="00126851">
            <w:pPr>
              <w:ind w:left="-113" w:right="-102"/>
              <w:jc w:val="center"/>
              <w:rPr>
                <w:sz w:val="28"/>
                <w:szCs w:val="28"/>
              </w:rPr>
            </w:pPr>
            <w:r w:rsidRPr="00126851">
              <w:rPr>
                <w:sz w:val="28"/>
                <w:szCs w:val="28"/>
              </w:rPr>
              <w:t>Наименование показателя</w:t>
            </w:r>
          </w:p>
        </w:tc>
        <w:tc>
          <w:tcPr>
            <w:tcW w:w="849" w:type="dxa"/>
            <w:vMerge w:val="restart"/>
            <w:vAlign w:val="center"/>
          </w:tcPr>
          <w:p w14:paraId="6B3DDAF2" w14:textId="77777777" w:rsidR="00126851" w:rsidRPr="00126851" w:rsidRDefault="00126851" w:rsidP="00126851">
            <w:pPr>
              <w:ind w:right="-102"/>
              <w:jc w:val="center"/>
              <w:rPr>
                <w:sz w:val="28"/>
                <w:szCs w:val="28"/>
              </w:rPr>
            </w:pPr>
            <w:r w:rsidRPr="00126851">
              <w:rPr>
                <w:sz w:val="28"/>
                <w:szCs w:val="28"/>
              </w:rPr>
              <w:t>Ед. изм.</w:t>
            </w:r>
          </w:p>
        </w:tc>
        <w:tc>
          <w:tcPr>
            <w:tcW w:w="1274" w:type="dxa"/>
            <w:vAlign w:val="center"/>
          </w:tcPr>
          <w:p w14:paraId="3F05731F" w14:textId="77777777" w:rsidR="00126851" w:rsidRPr="00126851" w:rsidRDefault="00126851" w:rsidP="00126851">
            <w:pPr>
              <w:ind w:left="-114" w:right="-101"/>
              <w:jc w:val="center"/>
              <w:rPr>
                <w:sz w:val="28"/>
                <w:szCs w:val="28"/>
              </w:rPr>
            </w:pPr>
            <w:r w:rsidRPr="00126851">
              <w:rPr>
                <w:sz w:val="28"/>
                <w:szCs w:val="28"/>
              </w:rPr>
              <w:t>2023 год</w:t>
            </w:r>
          </w:p>
        </w:tc>
        <w:tc>
          <w:tcPr>
            <w:tcW w:w="1984" w:type="dxa"/>
            <w:gridSpan w:val="2"/>
            <w:vAlign w:val="center"/>
          </w:tcPr>
          <w:p w14:paraId="4F1E33D1" w14:textId="77777777" w:rsidR="00126851" w:rsidRPr="00126851" w:rsidRDefault="00126851" w:rsidP="00126851">
            <w:pPr>
              <w:ind w:left="-115" w:right="-102"/>
              <w:jc w:val="center"/>
              <w:rPr>
                <w:sz w:val="28"/>
                <w:szCs w:val="28"/>
              </w:rPr>
            </w:pPr>
            <w:r w:rsidRPr="00126851">
              <w:rPr>
                <w:sz w:val="28"/>
                <w:szCs w:val="28"/>
              </w:rPr>
              <w:t>2024 год</w:t>
            </w:r>
          </w:p>
        </w:tc>
        <w:tc>
          <w:tcPr>
            <w:tcW w:w="1985" w:type="dxa"/>
            <w:gridSpan w:val="2"/>
            <w:vAlign w:val="center"/>
          </w:tcPr>
          <w:p w14:paraId="54B6C4AC" w14:textId="77777777" w:rsidR="00126851" w:rsidRPr="00126851" w:rsidRDefault="00126851" w:rsidP="00126851">
            <w:pPr>
              <w:ind w:left="-114" w:right="-101"/>
              <w:jc w:val="center"/>
              <w:rPr>
                <w:sz w:val="28"/>
                <w:szCs w:val="28"/>
              </w:rPr>
            </w:pPr>
            <w:r w:rsidRPr="00126851">
              <w:rPr>
                <w:sz w:val="28"/>
                <w:szCs w:val="28"/>
              </w:rPr>
              <w:t>2025 год</w:t>
            </w:r>
          </w:p>
        </w:tc>
        <w:tc>
          <w:tcPr>
            <w:tcW w:w="1978" w:type="dxa"/>
            <w:gridSpan w:val="2"/>
            <w:vAlign w:val="center"/>
          </w:tcPr>
          <w:p w14:paraId="02A3DBF8" w14:textId="77777777" w:rsidR="00126851" w:rsidRPr="00126851" w:rsidRDefault="00126851" w:rsidP="00126851">
            <w:pPr>
              <w:ind w:left="-115" w:right="-108"/>
              <w:jc w:val="center"/>
              <w:rPr>
                <w:sz w:val="28"/>
                <w:szCs w:val="28"/>
              </w:rPr>
            </w:pPr>
            <w:r w:rsidRPr="00126851">
              <w:rPr>
                <w:sz w:val="28"/>
                <w:szCs w:val="28"/>
              </w:rPr>
              <w:t>2026 год</w:t>
            </w:r>
          </w:p>
        </w:tc>
        <w:tc>
          <w:tcPr>
            <w:tcW w:w="2131" w:type="dxa"/>
            <w:gridSpan w:val="2"/>
            <w:vAlign w:val="center"/>
          </w:tcPr>
          <w:p w14:paraId="633A78A2" w14:textId="77777777" w:rsidR="00126851" w:rsidRPr="00126851" w:rsidRDefault="00126851" w:rsidP="00126851">
            <w:pPr>
              <w:ind w:left="-115" w:right="-108"/>
              <w:jc w:val="center"/>
              <w:rPr>
                <w:sz w:val="28"/>
                <w:szCs w:val="28"/>
              </w:rPr>
            </w:pPr>
            <w:r w:rsidRPr="00126851">
              <w:rPr>
                <w:sz w:val="28"/>
                <w:szCs w:val="28"/>
              </w:rPr>
              <w:t>2027 год</w:t>
            </w:r>
          </w:p>
        </w:tc>
      </w:tr>
      <w:tr w:rsidR="00126851" w:rsidRPr="00126851" w14:paraId="55EFB4B0" w14:textId="77777777" w:rsidTr="00BB1E68">
        <w:trPr>
          <w:trHeight w:val="936"/>
          <w:jc w:val="center"/>
        </w:trPr>
        <w:tc>
          <w:tcPr>
            <w:tcW w:w="991" w:type="dxa"/>
            <w:vMerge/>
          </w:tcPr>
          <w:p w14:paraId="161244E9" w14:textId="77777777" w:rsidR="00126851" w:rsidRPr="00126851" w:rsidRDefault="00126851" w:rsidP="00126851">
            <w:pPr>
              <w:jc w:val="both"/>
              <w:rPr>
                <w:sz w:val="28"/>
                <w:szCs w:val="28"/>
              </w:rPr>
            </w:pPr>
          </w:p>
        </w:tc>
        <w:tc>
          <w:tcPr>
            <w:tcW w:w="1986" w:type="dxa"/>
            <w:vMerge/>
          </w:tcPr>
          <w:p w14:paraId="55EA5365" w14:textId="77777777" w:rsidR="00126851" w:rsidRPr="00126851" w:rsidRDefault="00126851" w:rsidP="00126851">
            <w:pPr>
              <w:jc w:val="both"/>
              <w:rPr>
                <w:sz w:val="28"/>
                <w:szCs w:val="28"/>
              </w:rPr>
            </w:pPr>
          </w:p>
        </w:tc>
        <w:tc>
          <w:tcPr>
            <w:tcW w:w="849" w:type="dxa"/>
            <w:vMerge/>
          </w:tcPr>
          <w:p w14:paraId="198E1EBD" w14:textId="77777777" w:rsidR="00126851" w:rsidRPr="00126851" w:rsidRDefault="00126851" w:rsidP="00126851">
            <w:pPr>
              <w:jc w:val="both"/>
              <w:rPr>
                <w:sz w:val="28"/>
                <w:szCs w:val="28"/>
              </w:rPr>
            </w:pPr>
          </w:p>
        </w:tc>
        <w:tc>
          <w:tcPr>
            <w:tcW w:w="1274" w:type="dxa"/>
            <w:vAlign w:val="center"/>
          </w:tcPr>
          <w:p w14:paraId="7C3DF25A" w14:textId="77777777" w:rsidR="00126851" w:rsidRPr="00126851" w:rsidRDefault="00126851" w:rsidP="00126851">
            <w:pPr>
              <w:ind w:left="-123"/>
              <w:jc w:val="center"/>
              <w:rPr>
                <w:sz w:val="22"/>
              </w:rPr>
            </w:pPr>
          </w:p>
          <w:p w14:paraId="6F8761A6" w14:textId="77777777" w:rsidR="00126851" w:rsidRPr="00126851" w:rsidRDefault="00126851" w:rsidP="00126851">
            <w:pPr>
              <w:ind w:left="-123" w:right="-101"/>
              <w:jc w:val="center"/>
              <w:rPr>
                <w:sz w:val="22"/>
              </w:rPr>
            </w:pPr>
            <w:r w:rsidRPr="00126851">
              <w:rPr>
                <w:sz w:val="22"/>
              </w:rPr>
              <w:t>с 01.01.</w:t>
            </w:r>
          </w:p>
          <w:p w14:paraId="37BA205B" w14:textId="77777777" w:rsidR="00126851" w:rsidRPr="00126851" w:rsidRDefault="00126851" w:rsidP="00126851">
            <w:pPr>
              <w:ind w:left="-123" w:right="-101"/>
              <w:jc w:val="center"/>
              <w:rPr>
                <w:sz w:val="22"/>
              </w:rPr>
            </w:pPr>
            <w:r w:rsidRPr="00126851">
              <w:rPr>
                <w:sz w:val="22"/>
              </w:rPr>
              <w:t>по 31.12.</w:t>
            </w:r>
          </w:p>
          <w:p w14:paraId="7A78110E" w14:textId="77777777" w:rsidR="00126851" w:rsidRPr="00126851" w:rsidRDefault="00126851" w:rsidP="00126851">
            <w:pPr>
              <w:ind w:left="-108"/>
              <w:jc w:val="center"/>
              <w:rPr>
                <w:sz w:val="22"/>
              </w:rPr>
            </w:pPr>
          </w:p>
        </w:tc>
        <w:tc>
          <w:tcPr>
            <w:tcW w:w="992" w:type="dxa"/>
            <w:vAlign w:val="center"/>
          </w:tcPr>
          <w:p w14:paraId="6B3349A8" w14:textId="77777777" w:rsidR="00126851" w:rsidRPr="00126851" w:rsidRDefault="00126851" w:rsidP="00126851">
            <w:pPr>
              <w:ind w:left="-123" w:right="-102"/>
              <w:jc w:val="center"/>
              <w:rPr>
                <w:sz w:val="22"/>
              </w:rPr>
            </w:pPr>
            <w:r w:rsidRPr="00126851">
              <w:rPr>
                <w:sz w:val="22"/>
              </w:rPr>
              <w:t xml:space="preserve">с 01.01. </w:t>
            </w:r>
          </w:p>
          <w:p w14:paraId="299DB0BD" w14:textId="77777777" w:rsidR="00126851" w:rsidRPr="00126851" w:rsidRDefault="00126851" w:rsidP="00126851">
            <w:pPr>
              <w:ind w:left="-123" w:right="-102"/>
              <w:jc w:val="center"/>
              <w:rPr>
                <w:sz w:val="22"/>
              </w:rPr>
            </w:pPr>
            <w:r w:rsidRPr="00126851">
              <w:rPr>
                <w:sz w:val="22"/>
              </w:rPr>
              <w:t>по 30.06.</w:t>
            </w:r>
          </w:p>
        </w:tc>
        <w:tc>
          <w:tcPr>
            <w:tcW w:w="992" w:type="dxa"/>
            <w:vAlign w:val="center"/>
          </w:tcPr>
          <w:p w14:paraId="2191FC22" w14:textId="77777777" w:rsidR="00126851" w:rsidRPr="00126851" w:rsidRDefault="00126851" w:rsidP="00126851">
            <w:pPr>
              <w:ind w:left="-108" w:right="-102"/>
              <w:jc w:val="center"/>
              <w:rPr>
                <w:sz w:val="22"/>
              </w:rPr>
            </w:pPr>
            <w:r w:rsidRPr="00126851">
              <w:rPr>
                <w:sz w:val="22"/>
              </w:rPr>
              <w:t xml:space="preserve">с 01.07. </w:t>
            </w:r>
          </w:p>
          <w:p w14:paraId="7882640A" w14:textId="77777777" w:rsidR="00126851" w:rsidRPr="00126851" w:rsidRDefault="00126851" w:rsidP="00126851">
            <w:pPr>
              <w:ind w:left="-108" w:right="-102"/>
              <w:jc w:val="center"/>
              <w:rPr>
                <w:sz w:val="22"/>
              </w:rPr>
            </w:pPr>
            <w:r w:rsidRPr="00126851">
              <w:rPr>
                <w:sz w:val="22"/>
              </w:rPr>
              <w:t>по 31.12.</w:t>
            </w:r>
          </w:p>
        </w:tc>
        <w:tc>
          <w:tcPr>
            <w:tcW w:w="992" w:type="dxa"/>
            <w:vAlign w:val="center"/>
          </w:tcPr>
          <w:p w14:paraId="3D44BC9C" w14:textId="77777777" w:rsidR="00126851" w:rsidRPr="00126851" w:rsidRDefault="00126851" w:rsidP="00126851">
            <w:pPr>
              <w:ind w:left="-108" w:right="-102"/>
              <w:jc w:val="center"/>
              <w:rPr>
                <w:sz w:val="22"/>
              </w:rPr>
            </w:pPr>
            <w:r w:rsidRPr="00126851">
              <w:rPr>
                <w:sz w:val="22"/>
              </w:rPr>
              <w:t xml:space="preserve">с 01.01. </w:t>
            </w:r>
          </w:p>
          <w:p w14:paraId="11047295" w14:textId="77777777" w:rsidR="00126851" w:rsidRPr="00126851" w:rsidRDefault="00126851" w:rsidP="00126851">
            <w:pPr>
              <w:ind w:left="-108" w:right="-102"/>
              <w:jc w:val="center"/>
              <w:rPr>
                <w:sz w:val="22"/>
              </w:rPr>
            </w:pPr>
            <w:r w:rsidRPr="00126851">
              <w:rPr>
                <w:sz w:val="22"/>
              </w:rPr>
              <w:t>по 30.06.</w:t>
            </w:r>
          </w:p>
        </w:tc>
        <w:tc>
          <w:tcPr>
            <w:tcW w:w="993" w:type="dxa"/>
            <w:vAlign w:val="center"/>
          </w:tcPr>
          <w:p w14:paraId="72AC83A9" w14:textId="77777777" w:rsidR="00126851" w:rsidRPr="00126851" w:rsidRDefault="00126851" w:rsidP="00126851">
            <w:pPr>
              <w:ind w:left="-108" w:right="-108"/>
              <w:jc w:val="center"/>
              <w:rPr>
                <w:sz w:val="22"/>
              </w:rPr>
            </w:pPr>
            <w:r w:rsidRPr="00126851">
              <w:rPr>
                <w:sz w:val="22"/>
              </w:rPr>
              <w:t>с 01.07.  по 31.12.</w:t>
            </w:r>
          </w:p>
        </w:tc>
        <w:tc>
          <w:tcPr>
            <w:tcW w:w="986" w:type="dxa"/>
            <w:vAlign w:val="center"/>
          </w:tcPr>
          <w:p w14:paraId="5F43D9D0" w14:textId="77777777" w:rsidR="00126851" w:rsidRPr="00126851" w:rsidRDefault="00126851" w:rsidP="00126851">
            <w:pPr>
              <w:ind w:left="-108" w:right="-108"/>
              <w:jc w:val="center"/>
              <w:rPr>
                <w:sz w:val="22"/>
              </w:rPr>
            </w:pPr>
            <w:r w:rsidRPr="00126851">
              <w:rPr>
                <w:sz w:val="22"/>
              </w:rPr>
              <w:t xml:space="preserve">с 01.01. </w:t>
            </w:r>
          </w:p>
          <w:p w14:paraId="4907DE4C" w14:textId="77777777" w:rsidR="00126851" w:rsidRPr="00126851" w:rsidRDefault="00126851" w:rsidP="00126851">
            <w:pPr>
              <w:ind w:left="-108" w:right="-108"/>
              <w:jc w:val="center"/>
              <w:rPr>
                <w:sz w:val="22"/>
              </w:rPr>
            </w:pPr>
            <w:r w:rsidRPr="00126851">
              <w:rPr>
                <w:sz w:val="22"/>
              </w:rPr>
              <w:t>по 30.06.</w:t>
            </w:r>
          </w:p>
        </w:tc>
        <w:tc>
          <w:tcPr>
            <w:tcW w:w="992" w:type="dxa"/>
            <w:vAlign w:val="center"/>
          </w:tcPr>
          <w:p w14:paraId="4DE7EC5D" w14:textId="77777777" w:rsidR="00126851" w:rsidRPr="00126851" w:rsidRDefault="00126851" w:rsidP="00126851">
            <w:pPr>
              <w:ind w:left="-108" w:right="-108"/>
              <w:jc w:val="center"/>
              <w:rPr>
                <w:sz w:val="22"/>
              </w:rPr>
            </w:pPr>
            <w:r w:rsidRPr="00126851">
              <w:rPr>
                <w:sz w:val="22"/>
              </w:rPr>
              <w:t xml:space="preserve">с 01.07. </w:t>
            </w:r>
          </w:p>
          <w:p w14:paraId="5563950F" w14:textId="77777777" w:rsidR="00126851" w:rsidRPr="00126851" w:rsidRDefault="00126851" w:rsidP="00126851">
            <w:pPr>
              <w:ind w:left="-108" w:right="-108"/>
              <w:jc w:val="center"/>
              <w:rPr>
                <w:sz w:val="22"/>
              </w:rPr>
            </w:pPr>
            <w:r w:rsidRPr="00126851">
              <w:rPr>
                <w:sz w:val="22"/>
              </w:rPr>
              <w:t>по 31.12.</w:t>
            </w:r>
          </w:p>
        </w:tc>
        <w:tc>
          <w:tcPr>
            <w:tcW w:w="997" w:type="dxa"/>
          </w:tcPr>
          <w:p w14:paraId="685A4227" w14:textId="77777777" w:rsidR="00126851" w:rsidRPr="00126851" w:rsidRDefault="00126851" w:rsidP="00126851">
            <w:pPr>
              <w:ind w:left="-108" w:right="-108"/>
              <w:jc w:val="center"/>
              <w:rPr>
                <w:sz w:val="22"/>
              </w:rPr>
            </w:pPr>
          </w:p>
          <w:p w14:paraId="69A8CCF9" w14:textId="77777777" w:rsidR="00126851" w:rsidRPr="00126851" w:rsidRDefault="00126851" w:rsidP="00126851">
            <w:pPr>
              <w:ind w:left="-108" w:right="-108"/>
              <w:jc w:val="center"/>
              <w:rPr>
                <w:sz w:val="22"/>
              </w:rPr>
            </w:pPr>
            <w:r w:rsidRPr="00126851">
              <w:rPr>
                <w:sz w:val="22"/>
              </w:rPr>
              <w:t>с 01.01.  по 30.06.</w:t>
            </w:r>
          </w:p>
        </w:tc>
        <w:tc>
          <w:tcPr>
            <w:tcW w:w="1134" w:type="dxa"/>
          </w:tcPr>
          <w:p w14:paraId="0BCC6180" w14:textId="77777777" w:rsidR="00126851" w:rsidRPr="00126851" w:rsidRDefault="00126851" w:rsidP="00126851">
            <w:pPr>
              <w:ind w:left="-108" w:right="-108"/>
              <w:jc w:val="center"/>
              <w:rPr>
                <w:sz w:val="22"/>
              </w:rPr>
            </w:pPr>
          </w:p>
          <w:p w14:paraId="3AC51456" w14:textId="77777777" w:rsidR="00126851" w:rsidRPr="00126851" w:rsidRDefault="00126851" w:rsidP="00126851">
            <w:pPr>
              <w:ind w:left="-108" w:right="-108"/>
              <w:jc w:val="center"/>
              <w:rPr>
                <w:sz w:val="22"/>
              </w:rPr>
            </w:pPr>
            <w:r w:rsidRPr="00126851">
              <w:rPr>
                <w:sz w:val="22"/>
              </w:rPr>
              <w:t>с 01.07.</w:t>
            </w:r>
          </w:p>
          <w:p w14:paraId="35AA00DB" w14:textId="77777777" w:rsidR="00126851" w:rsidRPr="00126851" w:rsidRDefault="00126851" w:rsidP="00126851">
            <w:pPr>
              <w:ind w:left="-108" w:right="-108"/>
              <w:jc w:val="center"/>
              <w:rPr>
                <w:sz w:val="22"/>
              </w:rPr>
            </w:pPr>
            <w:r w:rsidRPr="00126851">
              <w:rPr>
                <w:sz w:val="22"/>
              </w:rPr>
              <w:t xml:space="preserve"> по 31.12.</w:t>
            </w:r>
          </w:p>
        </w:tc>
      </w:tr>
      <w:tr w:rsidR="00126851" w:rsidRPr="00126851" w14:paraId="629047EA" w14:textId="77777777" w:rsidTr="00BB1E68">
        <w:trPr>
          <w:trHeight w:val="253"/>
          <w:jc w:val="center"/>
        </w:trPr>
        <w:tc>
          <w:tcPr>
            <w:tcW w:w="991" w:type="dxa"/>
          </w:tcPr>
          <w:p w14:paraId="67F3A9B0" w14:textId="77777777" w:rsidR="00126851" w:rsidRPr="00126851" w:rsidRDefault="00126851" w:rsidP="00126851">
            <w:pPr>
              <w:jc w:val="center"/>
              <w:rPr>
                <w:sz w:val="28"/>
                <w:szCs w:val="28"/>
              </w:rPr>
            </w:pPr>
            <w:r w:rsidRPr="00126851">
              <w:rPr>
                <w:sz w:val="28"/>
                <w:szCs w:val="28"/>
              </w:rPr>
              <w:t>1</w:t>
            </w:r>
          </w:p>
        </w:tc>
        <w:tc>
          <w:tcPr>
            <w:tcW w:w="1986" w:type="dxa"/>
          </w:tcPr>
          <w:p w14:paraId="09C1B868" w14:textId="77777777" w:rsidR="00126851" w:rsidRPr="00126851" w:rsidRDefault="00126851" w:rsidP="00126851">
            <w:pPr>
              <w:jc w:val="center"/>
              <w:rPr>
                <w:sz w:val="28"/>
                <w:szCs w:val="28"/>
              </w:rPr>
            </w:pPr>
            <w:r w:rsidRPr="00126851">
              <w:rPr>
                <w:sz w:val="28"/>
                <w:szCs w:val="28"/>
              </w:rPr>
              <w:t>2</w:t>
            </w:r>
          </w:p>
        </w:tc>
        <w:tc>
          <w:tcPr>
            <w:tcW w:w="849" w:type="dxa"/>
          </w:tcPr>
          <w:p w14:paraId="67CC1DBC" w14:textId="77777777" w:rsidR="00126851" w:rsidRPr="00126851" w:rsidRDefault="00126851" w:rsidP="00126851">
            <w:pPr>
              <w:jc w:val="center"/>
              <w:rPr>
                <w:sz w:val="28"/>
                <w:szCs w:val="28"/>
              </w:rPr>
            </w:pPr>
            <w:r w:rsidRPr="00126851">
              <w:rPr>
                <w:sz w:val="28"/>
                <w:szCs w:val="28"/>
              </w:rPr>
              <w:t>3</w:t>
            </w:r>
          </w:p>
        </w:tc>
        <w:tc>
          <w:tcPr>
            <w:tcW w:w="1274" w:type="dxa"/>
            <w:vAlign w:val="center"/>
          </w:tcPr>
          <w:p w14:paraId="1C9D98BB" w14:textId="77777777" w:rsidR="00126851" w:rsidRPr="00126851" w:rsidRDefault="00126851" w:rsidP="00126851">
            <w:pPr>
              <w:jc w:val="center"/>
              <w:rPr>
                <w:sz w:val="28"/>
                <w:szCs w:val="28"/>
              </w:rPr>
            </w:pPr>
            <w:r w:rsidRPr="00126851">
              <w:rPr>
                <w:sz w:val="28"/>
                <w:szCs w:val="28"/>
              </w:rPr>
              <w:t>4</w:t>
            </w:r>
          </w:p>
        </w:tc>
        <w:tc>
          <w:tcPr>
            <w:tcW w:w="992" w:type="dxa"/>
            <w:vAlign w:val="center"/>
          </w:tcPr>
          <w:p w14:paraId="64F8F2D5" w14:textId="77777777" w:rsidR="00126851" w:rsidRPr="00126851" w:rsidRDefault="00126851" w:rsidP="00126851">
            <w:pPr>
              <w:jc w:val="center"/>
              <w:rPr>
                <w:sz w:val="28"/>
                <w:szCs w:val="28"/>
              </w:rPr>
            </w:pPr>
            <w:r w:rsidRPr="00126851">
              <w:rPr>
                <w:sz w:val="28"/>
                <w:szCs w:val="28"/>
              </w:rPr>
              <w:t>5</w:t>
            </w:r>
          </w:p>
        </w:tc>
        <w:tc>
          <w:tcPr>
            <w:tcW w:w="992" w:type="dxa"/>
            <w:vAlign w:val="center"/>
          </w:tcPr>
          <w:p w14:paraId="3D88B85C" w14:textId="77777777" w:rsidR="00126851" w:rsidRPr="00126851" w:rsidRDefault="00126851" w:rsidP="00126851">
            <w:pPr>
              <w:jc w:val="center"/>
              <w:rPr>
                <w:sz w:val="28"/>
                <w:szCs w:val="28"/>
              </w:rPr>
            </w:pPr>
            <w:r w:rsidRPr="00126851">
              <w:rPr>
                <w:sz w:val="28"/>
                <w:szCs w:val="28"/>
              </w:rPr>
              <w:t>6</w:t>
            </w:r>
          </w:p>
        </w:tc>
        <w:tc>
          <w:tcPr>
            <w:tcW w:w="992" w:type="dxa"/>
            <w:vAlign w:val="center"/>
          </w:tcPr>
          <w:p w14:paraId="4115793D" w14:textId="77777777" w:rsidR="00126851" w:rsidRPr="00126851" w:rsidRDefault="00126851" w:rsidP="00126851">
            <w:pPr>
              <w:jc w:val="center"/>
              <w:rPr>
                <w:sz w:val="28"/>
                <w:szCs w:val="28"/>
              </w:rPr>
            </w:pPr>
            <w:r w:rsidRPr="00126851">
              <w:rPr>
                <w:sz w:val="28"/>
                <w:szCs w:val="28"/>
              </w:rPr>
              <w:t>7</w:t>
            </w:r>
          </w:p>
        </w:tc>
        <w:tc>
          <w:tcPr>
            <w:tcW w:w="993" w:type="dxa"/>
            <w:vAlign w:val="center"/>
          </w:tcPr>
          <w:p w14:paraId="6FD8EE80" w14:textId="77777777" w:rsidR="00126851" w:rsidRPr="00126851" w:rsidRDefault="00126851" w:rsidP="00126851">
            <w:pPr>
              <w:jc w:val="center"/>
              <w:rPr>
                <w:sz w:val="28"/>
                <w:szCs w:val="28"/>
              </w:rPr>
            </w:pPr>
            <w:r w:rsidRPr="00126851">
              <w:rPr>
                <w:sz w:val="28"/>
                <w:szCs w:val="28"/>
              </w:rPr>
              <w:t>8</w:t>
            </w:r>
          </w:p>
        </w:tc>
        <w:tc>
          <w:tcPr>
            <w:tcW w:w="986" w:type="dxa"/>
            <w:vAlign w:val="center"/>
          </w:tcPr>
          <w:p w14:paraId="7042A06E" w14:textId="77777777" w:rsidR="00126851" w:rsidRPr="00126851" w:rsidRDefault="00126851" w:rsidP="00126851">
            <w:pPr>
              <w:jc w:val="center"/>
              <w:rPr>
                <w:sz w:val="28"/>
                <w:szCs w:val="28"/>
              </w:rPr>
            </w:pPr>
            <w:r w:rsidRPr="00126851">
              <w:rPr>
                <w:sz w:val="28"/>
                <w:szCs w:val="28"/>
              </w:rPr>
              <w:t>9</w:t>
            </w:r>
          </w:p>
        </w:tc>
        <w:tc>
          <w:tcPr>
            <w:tcW w:w="992" w:type="dxa"/>
            <w:vAlign w:val="center"/>
          </w:tcPr>
          <w:p w14:paraId="47118695" w14:textId="77777777" w:rsidR="00126851" w:rsidRPr="00126851" w:rsidRDefault="00126851" w:rsidP="00126851">
            <w:pPr>
              <w:jc w:val="center"/>
              <w:rPr>
                <w:sz w:val="28"/>
                <w:szCs w:val="28"/>
              </w:rPr>
            </w:pPr>
            <w:r w:rsidRPr="00126851">
              <w:rPr>
                <w:sz w:val="28"/>
                <w:szCs w:val="28"/>
              </w:rPr>
              <w:t>10</w:t>
            </w:r>
          </w:p>
        </w:tc>
        <w:tc>
          <w:tcPr>
            <w:tcW w:w="997" w:type="dxa"/>
          </w:tcPr>
          <w:p w14:paraId="0664EE41" w14:textId="77777777" w:rsidR="00126851" w:rsidRPr="00126851" w:rsidRDefault="00126851" w:rsidP="00126851">
            <w:pPr>
              <w:jc w:val="center"/>
              <w:rPr>
                <w:sz w:val="28"/>
                <w:szCs w:val="28"/>
              </w:rPr>
            </w:pPr>
            <w:r w:rsidRPr="00126851">
              <w:rPr>
                <w:sz w:val="28"/>
                <w:szCs w:val="28"/>
              </w:rPr>
              <w:t>11</w:t>
            </w:r>
          </w:p>
        </w:tc>
        <w:tc>
          <w:tcPr>
            <w:tcW w:w="1134" w:type="dxa"/>
          </w:tcPr>
          <w:p w14:paraId="6914EB35" w14:textId="77777777" w:rsidR="00126851" w:rsidRPr="00126851" w:rsidRDefault="00126851" w:rsidP="00126851">
            <w:pPr>
              <w:jc w:val="center"/>
              <w:rPr>
                <w:sz w:val="28"/>
                <w:szCs w:val="28"/>
              </w:rPr>
            </w:pPr>
            <w:r w:rsidRPr="00126851">
              <w:rPr>
                <w:sz w:val="28"/>
                <w:szCs w:val="28"/>
              </w:rPr>
              <w:t>12</w:t>
            </w:r>
          </w:p>
        </w:tc>
      </w:tr>
      <w:bookmarkEnd w:id="3"/>
      <w:tr w:rsidR="00126851" w:rsidRPr="00126851" w14:paraId="564D7EC5" w14:textId="77777777" w:rsidTr="00BB1E68">
        <w:trPr>
          <w:trHeight w:val="692"/>
          <w:jc w:val="center"/>
        </w:trPr>
        <w:tc>
          <w:tcPr>
            <w:tcW w:w="13178" w:type="dxa"/>
            <w:gridSpan w:val="12"/>
            <w:vAlign w:val="center"/>
          </w:tcPr>
          <w:p w14:paraId="5423B8EB" w14:textId="77777777" w:rsidR="00126851" w:rsidRPr="00126851" w:rsidRDefault="00126851" w:rsidP="00126851">
            <w:pPr>
              <w:numPr>
                <w:ilvl w:val="0"/>
                <w:numId w:val="5"/>
              </w:numPr>
              <w:contextualSpacing/>
              <w:jc w:val="center"/>
              <w:rPr>
                <w:bCs/>
                <w:sz w:val="28"/>
                <w:szCs w:val="28"/>
              </w:rPr>
            </w:pPr>
            <w:r w:rsidRPr="00126851">
              <w:rPr>
                <w:sz w:val="28"/>
                <w:szCs w:val="28"/>
              </w:rPr>
              <w:t xml:space="preserve"> Водоотведение</w:t>
            </w:r>
            <w:r w:rsidRPr="00126851">
              <w:rPr>
                <w:bCs/>
                <w:sz w:val="28"/>
                <w:szCs w:val="28"/>
              </w:rPr>
              <w:t xml:space="preserve">  </w:t>
            </w:r>
          </w:p>
          <w:p w14:paraId="7979F233" w14:textId="77777777" w:rsidR="00126851" w:rsidRPr="00126851" w:rsidRDefault="00126851" w:rsidP="00126851">
            <w:pPr>
              <w:contextualSpacing/>
              <w:jc w:val="center"/>
              <w:rPr>
                <w:sz w:val="28"/>
                <w:szCs w:val="28"/>
              </w:rPr>
            </w:pPr>
            <w:r w:rsidRPr="00126851">
              <w:rPr>
                <w:bCs/>
                <w:sz w:val="28"/>
                <w:szCs w:val="28"/>
              </w:rPr>
              <w:t>(Очистка сточных вод на очистных сооружениях № 1, ул. Сибиряков-Гвардейцев)</w:t>
            </w:r>
          </w:p>
        </w:tc>
      </w:tr>
      <w:tr w:rsidR="00126851" w:rsidRPr="00126851" w14:paraId="6901E0C3" w14:textId="77777777" w:rsidTr="00BB1E68">
        <w:trPr>
          <w:trHeight w:val="439"/>
          <w:jc w:val="center"/>
        </w:trPr>
        <w:tc>
          <w:tcPr>
            <w:tcW w:w="991" w:type="dxa"/>
            <w:vAlign w:val="center"/>
          </w:tcPr>
          <w:p w14:paraId="7605294C" w14:textId="77777777" w:rsidR="00126851" w:rsidRPr="00126851" w:rsidRDefault="00126851" w:rsidP="00126851">
            <w:pPr>
              <w:ind w:left="-113" w:right="-103"/>
              <w:jc w:val="center"/>
              <w:rPr>
                <w:sz w:val="22"/>
              </w:rPr>
            </w:pPr>
            <w:r w:rsidRPr="00126851">
              <w:rPr>
                <w:sz w:val="22"/>
              </w:rPr>
              <w:t>1.1.</w:t>
            </w:r>
          </w:p>
        </w:tc>
        <w:tc>
          <w:tcPr>
            <w:tcW w:w="1986" w:type="dxa"/>
            <w:vAlign w:val="center"/>
          </w:tcPr>
          <w:p w14:paraId="3F0E51BB" w14:textId="77777777" w:rsidR="00126851" w:rsidRPr="00126851" w:rsidRDefault="00126851" w:rsidP="00126851">
            <w:pPr>
              <w:ind w:right="-102"/>
            </w:pPr>
            <w:r w:rsidRPr="00126851">
              <w:t>Объем отведенных стоков</w:t>
            </w:r>
          </w:p>
        </w:tc>
        <w:tc>
          <w:tcPr>
            <w:tcW w:w="849" w:type="dxa"/>
            <w:vAlign w:val="center"/>
          </w:tcPr>
          <w:p w14:paraId="236235FF" w14:textId="77777777" w:rsidR="00126851" w:rsidRPr="00126851" w:rsidRDefault="00126851" w:rsidP="00126851">
            <w:pPr>
              <w:jc w:val="center"/>
              <w:rPr>
                <w:vertAlign w:val="superscript"/>
              </w:rPr>
            </w:pPr>
            <w:r w:rsidRPr="00126851">
              <w:t>м</w:t>
            </w:r>
            <w:r w:rsidRPr="00126851">
              <w:rPr>
                <w:vertAlign w:val="superscript"/>
              </w:rPr>
              <w:t>3</w:t>
            </w:r>
          </w:p>
        </w:tc>
        <w:tc>
          <w:tcPr>
            <w:tcW w:w="1274" w:type="dxa"/>
            <w:vAlign w:val="center"/>
          </w:tcPr>
          <w:p w14:paraId="09BE40EC" w14:textId="77777777" w:rsidR="00126851" w:rsidRPr="00126851" w:rsidRDefault="00126851" w:rsidP="00126851">
            <w:pPr>
              <w:ind w:left="-114" w:right="-101"/>
              <w:jc w:val="center"/>
              <w:rPr>
                <w:sz w:val="22"/>
                <w:szCs w:val="22"/>
              </w:rPr>
            </w:pPr>
          </w:p>
          <w:p w14:paraId="62CD4392" w14:textId="77777777" w:rsidR="00126851" w:rsidRPr="00126851" w:rsidRDefault="00126851" w:rsidP="00126851">
            <w:pPr>
              <w:ind w:left="-114" w:right="-101"/>
              <w:jc w:val="center"/>
              <w:rPr>
                <w:sz w:val="22"/>
                <w:szCs w:val="22"/>
              </w:rPr>
            </w:pPr>
            <w:r w:rsidRPr="00126851">
              <w:rPr>
                <w:sz w:val="22"/>
                <w:szCs w:val="22"/>
              </w:rPr>
              <w:t>766381,39</w:t>
            </w:r>
          </w:p>
          <w:p w14:paraId="77A62DD3" w14:textId="77777777" w:rsidR="00126851" w:rsidRPr="00126851" w:rsidRDefault="00126851" w:rsidP="00126851">
            <w:pPr>
              <w:ind w:left="-114" w:right="-101"/>
              <w:jc w:val="center"/>
              <w:rPr>
                <w:sz w:val="22"/>
                <w:szCs w:val="22"/>
              </w:rPr>
            </w:pPr>
          </w:p>
        </w:tc>
        <w:tc>
          <w:tcPr>
            <w:tcW w:w="992" w:type="dxa"/>
            <w:vAlign w:val="center"/>
          </w:tcPr>
          <w:p w14:paraId="3D38E62C" w14:textId="77777777" w:rsidR="00126851" w:rsidRPr="00126851" w:rsidRDefault="00126851" w:rsidP="00126851">
            <w:pPr>
              <w:ind w:left="-115" w:right="-102"/>
              <w:jc w:val="center"/>
              <w:rPr>
                <w:sz w:val="22"/>
                <w:szCs w:val="22"/>
              </w:rPr>
            </w:pPr>
            <w:r w:rsidRPr="00126851">
              <w:rPr>
                <w:sz w:val="22"/>
                <w:szCs w:val="22"/>
              </w:rPr>
              <w:t>396603,60</w:t>
            </w:r>
          </w:p>
        </w:tc>
        <w:tc>
          <w:tcPr>
            <w:tcW w:w="992" w:type="dxa"/>
            <w:vAlign w:val="center"/>
          </w:tcPr>
          <w:p w14:paraId="4AE2FCD3" w14:textId="77777777" w:rsidR="00126851" w:rsidRPr="00126851" w:rsidRDefault="00126851" w:rsidP="00126851">
            <w:pPr>
              <w:ind w:left="-114" w:right="-102"/>
              <w:jc w:val="center"/>
              <w:rPr>
                <w:sz w:val="22"/>
                <w:szCs w:val="22"/>
              </w:rPr>
            </w:pPr>
            <w:r w:rsidRPr="00126851">
              <w:rPr>
                <w:sz w:val="22"/>
                <w:szCs w:val="22"/>
              </w:rPr>
              <w:t>396603,60</w:t>
            </w:r>
          </w:p>
        </w:tc>
        <w:tc>
          <w:tcPr>
            <w:tcW w:w="992" w:type="dxa"/>
            <w:vAlign w:val="center"/>
          </w:tcPr>
          <w:p w14:paraId="010A1880" w14:textId="77777777" w:rsidR="00126851" w:rsidRPr="00126851" w:rsidRDefault="00126851" w:rsidP="00126851">
            <w:pPr>
              <w:ind w:left="-114" w:right="-101"/>
              <w:jc w:val="center"/>
              <w:rPr>
                <w:sz w:val="22"/>
                <w:szCs w:val="22"/>
              </w:rPr>
            </w:pPr>
          </w:p>
          <w:p w14:paraId="7B5AA4E9" w14:textId="77777777" w:rsidR="00126851" w:rsidRPr="00126851" w:rsidRDefault="00126851" w:rsidP="00126851">
            <w:pPr>
              <w:ind w:left="-114" w:right="-101"/>
              <w:jc w:val="center"/>
              <w:rPr>
                <w:sz w:val="22"/>
                <w:szCs w:val="22"/>
              </w:rPr>
            </w:pPr>
            <w:r w:rsidRPr="00126851">
              <w:rPr>
                <w:sz w:val="22"/>
                <w:szCs w:val="22"/>
              </w:rPr>
              <w:t>383190,69</w:t>
            </w:r>
          </w:p>
          <w:p w14:paraId="5F758A9C" w14:textId="77777777" w:rsidR="00126851" w:rsidRPr="00126851" w:rsidRDefault="00126851" w:rsidP="00126851">
            <w:pPr>
              <w:ind w:left="-114" w:right="-102"/>
              <w:jc w:val="center"/>
              <w:rPr>
                <w:sz w:val="22"/>
                <w:szCs w:val="22"/>
              </w:rPr>
            </w:pPr>
          </w:p>
        </w:tc>
        <w:tc>
          <w:tcPr>
            <w:tcW w:w="993" w:type="dxa"/>
            <w:vAlign w:val="center"/>
          </w:tcPr>
          <w:p w14:paraId="3B5373BD" w14:textId="77777777" w:rsidR="00126851" w:rsidRPr="00126851" w:rsidRDefault="00126851" w:rsidP="00126851">
            <w:pPr>
              <w:ind w:left="-114" w:right="-101"/>
              <w:jc w:val="center"/>
              <w:rPr>
                <w:sz w:val="22"/>
                <w:szCs w:val="22"/>
              </w:rPr>
            </w:pPr>
          </w:p>
          <w:p w14:paraId="0B8BF72D" w14:textId="77777777" w:rsidR="00126851" w:rsidRPr="00126851" w:rsidRDefault="00126851" w:rsidP="00126851">
            <w:pPr>
              <w:ind w:left="-114" w:right="-101"/>
              <w:jc w:val="center"/>
              <w:rPr>
                <w:sz w:val="22"/>
                <w:szCs w:val="22"/>
              </w:rPr>
            </w:pPr>
            <w:r w:rsidRPr="00126851">
              <w:rPr>
                <w:sz w:val="22"/>
                <w:szCs w:val="22"/>
              </w:rPr>
              <w:t>383190,69</w:t>
            </w:r>
          </w:p>
          <w:p w14:paraId="139620D7" w14:textId="77777777" w:rsidR="00126851" w:rsidRPr="00126851" w:rsidRDefault="00126851" w:rsidP="00126851">
            <w:pPr>
              <w:ind w:left="-114" w:right="-101"/>
              <w:jc w:val="center"/>
              <w:rPr>
                <w:sz w:val="22"/>
                <w:szCs w:val="22"/>
              </w:rPr>
            </w:pPr>
          </w:p>
        </w:tc>
        <w:tc>
          <w:tcPr>
            <w:tcW w:w="986" w:type="dxa"/>
            <w:vAlign w:val="center"/>
          </w:tcPr>
          <w:p w14:paraId="01768105" w14:textId="77777777" w:rsidR="00126851" w:rsidRPr="00126851" w:rsidRDefault="00126851" w:rsidP="00126851">
            <w:pPr>
              <w:ind w:left="-114" w:right="-101"/>
              <w:jc w:val="center"/>
              <w:rPr>
                <w:sz w:val="22"/>
                <w:szCs w:val="22"/>
              </w:rPr>
            </w:pPr>
          </w:p>
          <w:p w14:paraId="3A405709" w14:textId="77777777" w:rsidR="00126851" w:rsidRPr="00126851" w:rsidRDefault="00126851" w:rsidP="00126851">
            <w:pPr>
              <w:ind w:left="-114" w:right="-101"/>
              <w:jc w:val="center"/>
              <w:rPr>
                <w:sz w:val="22"/>
                <w:szCs w:val="22"/>
              </w:rPr>
            </w:pPr>
            <w:r w:rsidRPr="00126851">
              <w:rPr>
                <w:sz w:val="22"/>
                <w:szCs w:val="22"/>
              </w:rPr>
              <w:t>383190,69</w:t>
            </w:r>
          </w:p>
          <w:p w14:paraId="5157D347" w14:textId="77777777" w:rsidR="00126851" w:rsidRPr="00126851" w:rsidRDefault="00126851" w:rsidP="00126851">
            <w:pPr>
              <w:ind w:left="-115" w:right="-108"/>
              <w:jc w:val="center"/>
              <w:rPr>
                <w:sz w:val="22"/>
                <w:szCs w:val="22"/>
              </w:rPr>
            </w:pPr>
          </w:p>
        </w:tc>
        <w:tc>
          <w:tcPr>
            <w:tcW w:w="992" w:type="dxa"/>
            <w:vAlign w:val="center"/>
          </w:tcPr>
          <w:p w14:paraId="31513C63" w14:textId="77777777" w:rsidR="00126851" w:rsidRPr="00126851" w:rsidRDefault="00126851" w:rsidP="00126851">
            <w:pPr>
              <w:ind w:left="-114" w:right="-101"/>
              <w:jc w:val="center"/>
              <w:rPr>
                <w:sz w:val="22"/>
                <w:szCs w:val="22"/>
              </w:rPr>
            </w:pPr>
          </w:p>
          <w:p w14:paraId="14866388" w14:textId="77777777" w:rsidR="00126851" w:rsidRPr="00126851" w:rsidRDefault="00126851" w:rsidP="00126851">
            <w:pPr>
              <w:ind w:left="-114" w:right="-101"/>
              <w:jc w:val="center"/>
              <w:rPr>
                <w:sz w:val="22"/>
                <w:szCs w:val="22"/>
              </w:rPr>
            </w:pPr>
            <w:r w:rsidRPr="00126851">
              <w:rPr>
                <w:sz w:val="22"/>
                <w:szCs w:val="22"/>
              </w:rPr>
              <w:t>383190,69</w:t>
            </w:r>
          </w:p>
          <w:p w14:paraId="02A5096A" w14:textId="77777777" w:rsidR="00126851" w:rsidRPr="00126851" w:rsidRDefault="00126851" w:rsidP="00126851">
            <w:pPr>
              <w:ind w:left="-108" w:right="-108"/>
              <w:jc w:val="center"/>
              <w:rPr>
                <w:sz w:val="22"/>
                <w:szCs w:val="22"/>
              </w:rPr>
            </w:pPr>
          </w:p>
        </w:tc>
        <w:tc>
          <w:tcPr>
            <w:tcW w:w="997" w:type="dxa"/>
            <w:vAlign w:val="center"/>
          </w:tcPr>
          <w:p w14:paraId="1066D30B" w14:textId="77777777" w:rsidR="00126851" w:rsidRPr="00126851" w:rsidRDefault="00126851" w:rsidP="00126851">
            <w:pPr>
              <w:ind w:left="-108" w:right="-108"/>
              <w:jc w:val="center"/>
              <w:rPr>
                <w:sz w:val="22"/>
                <w:szCs w:val="22"/>
              </w:rPr>
            </w:pPr>
          </w:p>
          <w:p w14:paraId="53BB14EE" w14:textId="77777777" w:rsidR="00126851" w:rsidRPr="00126851" w:rsidRDefault="00126851" w:rsidP="00126851">
            <w:pPr>
              <w:ind w:left="-114" w:right="-101"/>
              <w:jc w:val="center"/>
              <w:rPr>
                <w:sz w:val="22"/>
                <w:szCs w:val="22"/>
              </w:rPr>
            </w:pPr>
            <w:r w:rsidRPr="00126851">
              <w:rPr>
                <w:sz w:val="22"/>
                <w:szCs w:val="22"/>
              </w:rPr>
              <w:t>383190,69</w:t>
            </w:r>
          </w:p>
          <w:p w14:paraId="4B1EC753" w14:textId="77777777" w:rsidR="00126851" w:rsidRPr="00126851" w:rsidRDefault="00126851" w:rsidP="00126851">
            <w:pPr>
              <w:ind w:left="-108" w:right="-108"/>
              <w:jc w:val="center"/>
              <w:rPr>
                <w:sz w:val="22"/>
                <w:szCs w:val="22"/>
              </w:rPr>
            </w:pPr>
          </w:p>
        </w:tc>
        <w:tc>
          <w:tcPr>
            <w:tcW w:w="1134" w:type="dxa"/>
            <w:vAlign w:val="center"/>
          </w:tcPr>
          <w:p w14:paraId="76D1A553" w14:textId="77777777" w:rsidR="00126851" w:rsidRPr="00126851" w:rsidRDefault="00126851" w:rsidP="00126851">
            <w:pPr>
              <w:ind w:left="-108" w:right="-108"/>
              <w:jc w:val="center"/>
              <w:rPr>
                <w:sz w:val="22"/>
                <w:szCs w:val="22"/>
              </w:rPr>
            </w:pPr>
          </w:p>
          <w:p w14:paraId="63C049C0" w14:textId="77777777" w:rsidR="00126851" w:rsidRPr="00126851" w:rsidRDefault="00126851" w:rsidP="00126851">
            <w:pPr>
              <w:ind w:left="-114" w:right="-101"/>
              <w:jc w:val="center"/>
              <w:rPr>
                <w:sz w:val="22"/>
                <w:szCs w:val="22"/>
              </w:rPr>
            </w:pPr>
            <w:r w:rsidRPr="00126851">
              <w:rPr>
                <w:sz w:val="22"/>
                <w:szCs w:val="22"/>
              </w:rPr>
              <w:t>383190,69</w:t>
            </w:r>
          </w:p>
          <w:p w14:paraId="62DA3A77" w14:textId="77777777" w:rsidR="00126851" w:rsidRPr="00126851" w:rsidRDefault="00126851" w:rsidP="00126851">
            <w:pPr>
              <w:ind w:left="-108" w:right="-108"/>
              <w:jc w:val="center"/>
              <w:rPr>
                <w:sz w:val="22"/>
                <w:szCs w:val="22"/>
              </w:rPr>
            </w:pPr>
          </w:p>
        </w:tc>
      </w:tr>
      <w:tr w:rsidR="00126851" w:rsidRPr="00126851" w14:paraId="25E5C6C4" w14:textId="77777777" w:rsidTr="00BB1E68">
        <w:trPr>
          <w:trHeight w:val="894"/>
          <w:jc w:val="center"/>
        </w:trPr>
        <w:tc>
          <w:tcPr>
            <w:tcW w:w="991" w:type="dxa"/>
            <w:vAlign w:val="center"/>
          </w:tcPr>
          <w:p w14:paraId="08188A83" w14:textId="77777777" w:rsidR="00126851" w:rsidRPr="00126851" w:rsidRDefault="00126851" w:rsidP="00126851">
            <w:pPr>
              <w:ind w:left="-113" w:right="-103"/>
              <w:jc w:val="center"/>
              <w:rPr>
                <w:sz w:val="22"/>
              </w:rPr>
            </w:pPr>
            <w:r w:rsidRPr="00126851">
              <w:rPr>
                <w:sz w:val="22"/>
              </w:rPr>
              <w:t>1.2.</w:t>
            </w:r>
          </w:p>
        </w:tc>
        <w:tc>
          <w:tcPr>
            <w:tcW w:w="1986" w:type="dxa"/>
            <w:vAlign w:val="center"/>
          </w:tcPr>
          <w:p w14:paraId="308665C2" w14:textId="77777777" w:rsidR="00126851" w:rsidRPr="00126851" w:rsidRDefault="00126851" w:rsidP="00126851">
            <w:pPr>
              <w:ind w:right="-102"/>
            </w:pPr>
            <w:r w:rsidRPr="00126851">
              <w:t>Хозяйственные нужды предприятия</w:t>
            </w:r>
          </w:p>
        </w:tc>
        <w:tc>
          <w:tcPr>
            <w:tcW w:w="849" w:type="dxa"/>
            <w:vAlign w:val="center"/>
          </w:tcPr>
          <w:p w14:paraId="2EFA96B9" w14:textId="77777777" w:rsidR="00126851" w:rsidRPr="00126851" w:rsidRDefault="00126851" w:rsidP="00126851">
            <w:pPr>
              <w:jc w:val="center"/>
            </w:pPr>
            <w:r w:rsidRPr="00126851">
              <w:t>м</w:t>
            </w:r>
            <w:r w:rsidRPr="00126851">
              <w:rPr>
                <w:vertAlign w:val="superscript"/>
              </w:rPr>
              <w:t>3</w:t>
            </w:r>
          </w:p>
        </w:tc>
        <w:tc>
          <w:tcPr>
            <w:tcW w:w="1274" w:type="dxa"/>
            <w:vAlign w:val="center"/>
          </w:tcPr>
          <w:p w14:paraId="5E75097A" w14:textId="77777777" w:rsidR="00126851" w:rsidRPr="00126851" w:rsidRDefault="00126851" w:rsidP="00126851">
            <w:pPr>
              <w:ind w:left="-114" w:right="-101"/>
              <w:jc w:val="center"/>
              <w:rPr>
                <w:sz w:val="22"/>
                <w:szCs w:val="22"/>
              </w:rPr>
            </w:pPr>
            <w:r w:rsidRPr="00126851">
              <w:rPr>
                <w:sz w:val="22"/>
                <w:szCs w:val="22"/>
              </w:rPr>
              <w:t>-</w:t>
            </w:r>
          </w:p>
        </w:tc>
        <w:tc>
          <w:tcPr>
            <w:tcW w:w="992" w:type="dxa"/>
            <w:vAlign w:val="center"/>
          </w:tcPr>
          <w:p w14:paraId="4AF97818" w14:textId="77777777" w:rsidR="00126851" w:rsidRPr="00126851" w:rsidRDefault="00126851" w:rsidP="00126851">
            <w:pPr>
              <w:ind w:left="-115" w:right="-102"/>
              <w:jc w:val="center"/>
              <w:rPr>
                <w:sz w:val="22"/>
                <w:szCs w:val="22"/>
              </w:rPr>
            </w:pPr>
            <w:r w:rsidRPr="00126851">
              <w:rPr>
                <w:sz w:val="22"/>
                <w:szCs w:val="22"/>
              </w:rPr>
              <w:t>-</w:t>
            </w:r>
          </w:p>
        </w:tc>
        <w:tc>
          <w:tcPr>
            <w:tcW w:w="992" w:type="dxa"/>
            <w:vAlign w:val="center"/>
          </w:tcPr>
          <w:p w14:paraId="5F810456" w14:textId="77777777" w:rsidR="00126851" w:rsidRPr="00126851" w:rsidRDefault="00126851" w:rsidP="00126851">
            <w:pPr>
              <w:ind w:left="-114" w:right="-102"/>
              <w:jc w:val="center"/>
              <w:rPr>
                <w:sz w:val="22"/>
                <w:szCs w:val="22"/>
              </w:rPr>
            </w:pPr>
            <w:r w:rsidRPr="00126851">
              <w:rPr>
                <w:sz w:val="22"/>
                <w:szCs w:val="22"/>
              </w:rPr>
              <w:t>-</w:t>
            </w:r>
          </w:p>
        </w:tc>
        <w:tc>
          <w:tcPr>
            <w:tcW w:w="992" w:type="dxa"/>
            <w:vAlign w:val="center"/>
          </w:tcPr>
          <w:p w14:paraId="73904C5A" w14:textId="77777777" w:rsidR="00126851" w:rsidRPr="00126851" w:rsidRDefault="00126851" w:rsidP="00126851">
            <w:pPr>
              <w:ind w:left="-114" w:right="-102"/>
              <w:jc w:val="center"/>
              <w:rPr>
                <w:sz w:val="22"/>
                <w:szCs w:val="22"/>
              </w:rPr>
            </w:pPr>
            <w:r w:rsidRPr="00126851">
              <w:rPr>
                <w:sz w:val="22"/>
                <w:szCs w:val="22"/>
              </w:rPr>
              <w:t>-</w:t>
            </w:r>
          </w:p>
        </w:tc>
        <w:tc>
          <w:tcPr>
            <w:tcW w:w="993" w:type="dxa"/>
            <w:vAlign w:val="center"/>
          </w:tcPr>
          <w:p w14:paraId="01CE153B" w14:textId="77777777" w:rsidR="00126851" w:rsidRPr="00126851" w:rsidRDefault="00126851" w:rsidP="00126851">
            <w:pPr>
              <w:ind w:left="-114" w:right="-101"/>
              <w:jc w:val="center"/>
              <w:rPr>
                <w:sz w:val="22"/>
                <w:szCs w:val="22"/>
              </w:rPr>
            </w:pPr>
            <w:r w:rsidRPr="00126851">
              <w:rPr>
                <w:sz w:val="22"/>
                <w:szCs w:val="22"/>
              </w:rPr>
              <w:t>-</w:t>
            </w:r>
          </w:p>
        </w:tc>
        <w:tc>
          <w:tcPr>
            <w:tcW w:w="986" w:type="dxa"/>
            <w:vAlign w:val="center"/>
          </w:tcPr>
          <w:p w14:paraId="5A1127B6" w14:textId="77777777" w:rsidR="00126851" w:rsidRPr="00126851" w:rsidRDefault="00126851" w:rsidP="00126851">
            <w:pPr>
              <w:ind w:left="-115" w:right="-108"/>
              <w:jc w:val="center"/>
              <w:rPr>
                <w:sz w:val="22"/>
                <w:szCs w:val="22"/>
              </w:rPr>
            </w:pPr>
            <w:r w:rsidRPr="00126851">
              <w:rPr>
                <w:sz w:val="22"/>
                <w:szCs w:val="22"/>
              </w:rPr>
              <w:t>-</w:t>
            </w:r>
          </w:p>
        </w:tc>
        <w:tc>
          <w:tcPr>
            <w:tcW w:w="992" w:type="dxa"/>
            <w:vAlign w:val="center"/>
          </w:tcPr>
          <w:p w14:paraId="5F2D628F" w14:textId="77777777" w:rsidR="00126851" w:rsidRPr="00126851" w:rsidRDefault="00126851" w:rsidP="00126851">
            <w:pPr>
              <w:ind w:left="-108" w:right="-108"/>
              <w:jc w:val="center"/>
              <w:rPr>
                <w:sz w:val="22"/>
                <w:szCs w:val="22"/>
              </w:rPr>
            </w:pPr>
            <w:r w:rsidRPr="00126851">
              <w:rPr>
                <w:sz w:val="22"/>
                <w:szCs w:val="22"/>
              </w:rPr>
              <w:t>-</w:t>
            </w:r>
          </w:p>
        </w:tc>
        <w:tc>
          <w:tcPr>
            <w:tcW w:w="997" w:type="dxa"/>
            <w:vAlign w:val="center"/>
          </w:tcPr>
          <w:p w14:paraId="6B2AF8F0" w14:textId="77777777" w:rsidR="00126851" w:rsidRPr="00126851" w:rsidRDefault="00126851" w:rsidP="00126851">
            <w:pPr>
              <w:ind w:left="-108" w:right="-108"/>
              <w:jc w:val="center"/>
              <w:rPr>
                <w:sz w:val="22"/>
                <w:szCs w:val="22"/>
              </w:rPr>
            </w:pPr>
            <w:r w:rsidRPr="00126851">
              <w:rPr>
                <w:sz w:val="22"/>
                <w:szCs w:val="22"/>
              </w:rPr>
              <w:t>-</w:t>
            </w:r>
          </w:p>
        </w:tc>
        <w:tc>
          <w:tcPr>
            <w:tcW w:w="1134" w:type="dxa"/>
            <w:vAlign w:val="center"/>
          </w:tcPr>
          <w:p w14:paraId="6A9D0C17" w14:textId="77777777" w:rsidR="00126851" w:rsidRPr="00126851" w:rsidRDefault="00126851" w:rsidP="00126851">
            <w:pPr>
              <w:ind w:left="-108" w:right="-108"/>
              <w:jc w:val="center"/>
              <w:rPr>
                <w:sz w:val="22"/>
                <w:szCs w:val="22"/>
              </w:rPr>
            </w:pPr>
            <w:r w:rsidRPr="00126851">
              <w:rPr>
                <w:sz w:val="22"/>
                <w:szCs w:val="22"/>
              </w:rPr>
              <w:t>-</w:t>
            </w:r>
          </w:p>
        </w:tc>
      </w:tr>
      <w:tr w:rsidR="00126851" w:rsidRPr="00126851" w14:paraId="4C941179" w14:textId="77777777" w:rsidTr="00BB1E68">
        <w:trPr>
          <w:jc w:val="center"/>
        </w:trPr>
        <w:tc>
          <w:tcPr>
            <w:tcW w:w="991" w:type="dxa"/>
            <w:vAlign w:val="center"/>
          </w:tcPr>
          <w:p w14:paraId="7B072311" w14:textId="77777777" w:rsidR="00126851" w:rsidRPr="00126851" w:rsidRDefault="00126851" w:rsidP="00126851">
            <w:pPr>
              <w:ind w:left="-113" w:right="-103"/>
              <w:jc w:val="center"/>
              <w:rPr>
                <w:sz w:val="22"/>
              </w:rPr>
            </w:pPr>
            <w:r w:rsidRPr="00126851">
              <w:rPr>
                <w:sz w:val="22"/>
              </w:rPr>
              <w:t>1.3.</w:t>
            </w:r>
          </w:p>
        </w:tc>
        <w:tc>
          <w:tcPr>
            <w:tcW w:w="1986" w:type="dxa"/>
            <w:vAlign w:val="center"/>
          </w:tcPr>
          <w:p w14:paraId="5BD94985" w14:textId="77777777" w:rsidR="00126851" w:rsidRPr="00126851" w:rsidRDefault="00126851" w:rsidP="00126851">
            <w:pPr>
              <w:ind w:right="-102"/>
            </w:pPr>
            <w:r w:rsidRPr="00126851">
              <w:t>Принято сточных вод по категориям потребителей</w:t>
            </w:r>
          </w:p>
        </w:tc>
        <w:tc>
          <w:tcPr>
            <w:tcW w:w="849" w:type="dxa"/>
            <w:vAlign w:val="center"/>
          </w:tcPr>
          <w:p w14:paraId="39E66762" w14:textId="77777777" w:rsidR="00126851" w:rsidRPr="00126851" w:rsidRDefault="00126851" w:rsidP="00126851">
            <w:pPr>
              <w:jc w:val="center"/>
            </w:pPr>
            <w:r w:rsidRPr="00126851">
              <w:t>м</w:t>
            </w:r>
            <w:r w:rsidRPr="00126851">
              <w:rPr>
                <w:vertAlign w:val="superscript"/>
              </w:rPr>
              <w:t>3</w:t>
            </w:r>
          </w:p>
        </w:tc>
        <w:tc>
          <w:tcPr>
            <w:tcW w:w="1274" w:type="dxa"/>
            <w:vAlign w:val="center"/>
          </w:tcPr>
          <w:p w14:paraId="5718DBF0" w14:textId="77777777" w:rsidR="00126851" w:rsidRPr="00126851" w:rsidRDefault="00126851" w:rsidP="00126851">
            <w:pPr>
              <w:ind w:left="-114" w:right="-101"/>
              <w:jc w:val="center"/>
              <w:rPr>
                <w:sz w:val="22"/>
                <w:szCs w:val="22"/>
              </w:rPr>
            </w:pPr>
          </w:p>
          <w:p w14:paraId="6FBA6F02" w14:textId="77777777" w:rsidR="00126851" w:rsidRPr="00126851" w:rsidRDefault="00126851" w:rsidP="00126851">
            <w:pPr>
              <w:ind w:left="-114" w:right="-101"/>
              <w:jc w:val="center"/>
              <w:rPr>
                <w:sz w:val="22"/>
                <w:szCs w:val="22"/>
              </w:rPr>
            </w:pPr>
            <w:r w:rsidRPr="00126851">
              <w:rPr>
                <w:sz w:val="22"/>
                <w:szCs w:val="22"/>
              </w:rPr>
              <w:t>766381,39</w:t>
            </w:r>
          </w:p>
          <w:p w14:paraId="5E41A459" w14:textId="77777777" w:rsidR="00126851" w:rsidRPr="00126851" w:rsidRDefault="00126851" w:rsidP="00126851">
            <w:pPr>
              <w:ind w:left="-114" w:right="-101"/>
              <w:jc w:val="center"/>
              <w:rPr>
                <w:sz w:val="22"/>
                <w:szCs w:val="22"/>
              </w:rPr>
            </w:pPr>
          </w:p>
        </w:tc>
        <w:tc>
          <w:tcPr>
            <w:tcW w:w="992" w:type="dxa"/>
            <w:vAlign w:val="center"/>
          </w:tcPr>
          <w:p w14:paraId="174AD7A8" w14:textId="77777777" w:rsidR="00126851" w:rsidRPr="00126851" w:rsidRDefault="00126851" w:rsidP="00126851">
            <w:pPr>
              <w:ind w:left="-114" w:right="-101"/>
              <w:jc w:val="center"/>
              <w:rPr>
                <w:sz w:val="22"/>
                <w:szCs w:val="22"/>
              </w:rPr>
            </w:pPr>
          </w:p>
          <w:p w14:paraId="2D3FFC08" w14:textId="77777777" w:rsidR="00126851" w:rsidRPr="00126851" w:rsidRDefault="00126851" w:rsidP="00126851">
            <w:pPr>
              <w:ind w:left="-114" w:right="-101"/>
              <w:jc w:val="center"/>
              <w:rPr>
                <w:sz w:val="22"/>
                <w:szCs w:val="22"/>
              </w:rPr>
            </w:pPr>
            <w:r w:rsidRPr="00126851">
              <w:rPr>
                <w:sz w:val="22"/>
                <w:szCs w:val="22"/>
              </w:rPr>
              <w:t>396603,60</w:t>
            </w:r>
          </w:p>
          <w:p w14:paraId="0AB49AFF" w14:textId="77777777" w:rsidR="00126851" w:rsidRPr="00126851" w:rsidRDefault="00126851" w:rsidP="00126851">
            <w:pPr>
              <w:ind w:left="-115" w:right="-102"/>
              <w:jc w:val="center"/>
              <w:rPr>
                <w:sz w:val="22"/>
                <w:szCs w:val="22"/>
              </w:rPr>
            </w:pPr>
          </w:p>
        </w:tc>
        <w:tc>
          <w:tcPr>
            <w:tcW w:w="992" w:type="dxa"/>
            <w:vAlign w:val="center"/>
          </w:tcPr>
          <w:p w14:paraId="4DAAE52E" w14:textId="77777777" w:rsidR="00126851" w:rsidRPr="00126851" w:rsidRDefault="00126851" w:rsidP="00126851">
            <w:pPr>
              <w:ind w:left="-114" w:right="-101"/>
              <w:jc w:val="center"/>
              <w:rPr>
                <w:sz w:val="22"/>
                <w:szCs w:val="22"/>
              </w:rPr>
            </w:pPr>
          </w:p>
          <w:p w14:paraId="3026E68F" w14:textId="77777777" w:rsidR="00126851" w:rsidRPr="00126851" w:rsidRDefault="00126851" w:rsidP="00126851">
            <w:pPr>
              <w:ind w:left="-114" w:right="-101"/>
              <w:jc w:val="center"/>
              <w:rPr>
                <w:sz w:val="22"/>
                <w:szCs w:val="22"/>
              </w:rPr>
            </w:pPr>
            <w:r w:rsidRPr="00126851">
              <w:rPr>
                <w:sz w:val="22"/>
                <w:szCs w:val="22"/>
              </w:rPr>
              <w:t>396603,60</w:t>
            </w:r>
          </w:p>
          <w:p w14:paraId="5F67D569" w14:textId="77777777" w:rsidR="00126851" w:rsidRPr="00126851" w:rsidRDefault="00126851" w:rsidP="00126851">
            <w:pPr>
              <w:ind w:left="-114" w:right="-102"/>
              <w:jc w:val="center"/>
              <w:rPr>
                <w:color w:val="FF0000"/>
                <w:sz w:val="22"/>
                <w:szCs w:val="22"/>
              </w:rPr>
            </w:pPr>
          </w:p>
        </w:tc>
        <w:tc>
          <w:tcPr>
            <w:tcW w:w="992" w:type="dxa"/>
            <w:vAlign w:val="center"/>
          </w:tcPr>
          <w:p w14:paraId="2D7318B4" w14:textId="77777777" w:rsidR="00126851" w:rsidRPr="00126851" w:rsidRDefault="00126851" w:rsidP="00126851">
            <w:pPr>
              <w:ind w:left="-114" w:right="-101"/>
              <w:jc w:val="center"/>
              <w:rPr>
                <w:sz w:val="22"/>
                <w:szCs w:val="22"/>
              </w:rPr>
            </w:pPr>
          </w:p>
          <w:p w14:paraId="33877906" w14:textId="77777777" w:rsidR="00126851" w:rsidRPr="00126851" w:rsidRDefault="00126851" w:rsidP="00126851">
            <w:pPr>
              <w:ind w:left="-114" w:right="-101"/>
              <w:jc w:val="center"/>
              <w:rPr>
                <w:sz w:val="22"/>
                <w:szCs w:val="22"/>
              </w:rPr>
            </w:pPr>
            <w:r w:rsidRPr="00126851">
              <w:rPr>
                <w:sz w:val="22"/>
                <w:szCs w:val="22"/>
              </w:rPr>
              <w:t>383190,69</w:t>
            </w:r>
          </w:p>
          <w:p w14:paraId="6F3AA787" w14:textId="77777777" w:rsidR="00126851" w:rsidRPr="00126851" w:rsidRDefault="00126851" w:rsidP="00126851">
            <w:pPr>
              <w:ind w:left="-114" w:right="-102"/>
              <w:jc w:val="center"/>
              <w:rPr>
                <w:color w:val="FF0000"/>
                <w:sz w:val="22"/>
                <w:szCs w:val="22"/>
              </w:rPr>
            </w:pPr>
          </w:p>
        </w:tc>
        <w:tc>
          <w:tcPr>
            <w:tcW w:w="993" w:type="dxa"/>
            <w:vAlign w:val="center"/>
          </w:tcPr>
          <w:p w14:paraId="3839E9C5" w14:textId="77777777" w:rsidR="00126851" w:rsidRPr="00126851" w:rsidRDefault="00126851" w:rsidP="00126851">
            <w:pPr>
              <w:ind w:left="-114" w:right="-101"/>
              <w:jc w:val="center"/>
              <w:rPr>
                <w:sz w:val="22"/>
                <w:szCs w:val="22"/>
              </w:rPr>
            </w:pPr>
          </w:p>
          <w:p w14:paraId="20C9EAA2" w14:textId="77777777" w:rsidR="00126851" w:rsidRPr="00126851" w:rsidRDefault="00126851" w:rsidP="00126851">
            <w:pPr>
              <w:ind w:left="-114" w:right="-101"/>
              <w:jc w:val="center"/>
              <w:rPr>
                <w:sz w:val="22"/>
                <w:szCs w:val="22"/>
              </w:rPr>
            </w:pPr>
            <w:r w:rsidRPr="00126851">
              <w:rPr>
                <w:sz w:val="22"/>
                <w:szCs w:val="22"/>
              </w:rPr>
              <w:t>383190,69</w:t>
            </w:r>
          </w:p>
          <w:p w14:paraId="7D3B07F0" w14:textId="77777777" w:rsidR="00126851" w:rsidRPr="00126851" w:rsidRDefault="00126851" w:rsidP="00126851">
            <w:pPr>
              <w:ind w:left="-114" w:right="-101"/>
              <w:jc w:val="center"/>
              <w:rPr>
                <w:color w:val="FF0000"/>
                <w:sz w:val="22"/>
                <w:szCs w:val="22"/>
              </w:rPr>
            </w:pPr>
          </w:p>
        </w:tc>
        <w:tc>
          <w:tcPr>
            <w:tcW w:w="986" w:type="dxa"/>
            <w:vAlign w:val="center"/>
          </w:tcPr>
          <w:p w14:paraId="5CAC8024" w14:textId="77777777" w:rsidR="00126851" w:rsidRPr="00126851" w:rsidRDefault="00126851" w:rsidP="00126851">
            <w:pPr>
              <w:ind w:left="-115" w:right="-108"/>
              <w:jc w:val="center"/>
              <w:rPr>
                <w:color w:val="FF0000"/>
                <w:sz w:val="22"/>
                <w:szCs w:val="22"/>
              </w:rPr>
            </w:pPr>
            <w:r w:rsidRPr="00126851">
              <w:rPr>
                <w:sz w:val="22"/>
                <w:szCs w:val="22"/>
              </w:rPr>
              <w:t>383190,69</w:t>
            </w:r>
          </w:p>
        </w:tc>
        <w:tc>
          <w:tcPr>
            <w:tcW w:w="992" w:type="dxa"/>
            <w:vAlign w:val="center"/>
          </w:tcPr>
          <w:p w14:paraId="60BCCBF4" w14:textId="77777777" w:rsidR="00126851" w:rsidRPr="00126851" w:rsidRDefault="00126851" w:rsidP="00126851">
            <w:pPr>
              <w:ind w:left="-108" w:right="-108"/>
              <w:jc w:val="center"/>
              <w:rPr>
                <w:color w:val="FF0000"/>
                <w:sz w:val="22"/>
                <w:szCs w:val="22"/>
              </w:rPr>
            </w:pPr>
            <w:r w:rsidRPr="00126851">
              <w:rPr>
                <w:sz w:val="22"/>
                <w:szCs w:val="22"/>
              </w:rPr>
              <w:t>383190,69</w:t>
            </w:r>
          </w:p>
        </w:tc>
        <w:tc>
          <w:tcPr>
            <w:tcW w:w="997" w:type="dxa"/>
            <w:vAlign w:val="center"/>
          </w:tcPr>
          <w:p w14:paraId="45E9388A" w14:textId="77777777" w:rsidR="00126851" w:rsidRPr="00126851" w:rsidRDefault="00126851" w:rsidP="00126851">
            <w:pPr>
              <w:ind w:left="-108" w:right="-108"/>
              <w:jc w:val="center"/>
              <w:rPr>
                <w:color w:val="FF0000"/>
                <w:sz w:val="22"/>
                <w:szCs w:val="22"/>
              </w:rPr>
            </w:pPr>
            <w:r w:rsidRPr="00126851">
              <w:rPr>
                <w:sz w:val="22"/>
                <w:szCs w:val="22"/>
              </w:rPr>
              <w:t>383190,69</w:t>
            </w:r>
          </w:p>
        </w:tc>
        <w:tc>
          <w:tcPr>
            <w:tcW w:w="1134" w:type="dxa"/>
            <w:vAlign w:val="center"/>
          </w:tcPr>
          <w:p w14:paraId="1F2AEB5D" w14:textId="77777777" w:rsidR="00126851" w:rsidRPr="00126851" w:rsidRDefault="00126851" w:rsidP="00126851">
            <w:pPr>
              <w:ind w:left="-108" w:right="-108"/>
              <w:jc w:val="center"/>
              <w:rPr>
                <w:color w:val="FF0000"/>
                <w:sz w:val="22"/>
                <w:szCs w:val="22"/>
              </w:rPr>
            </w:pPr>
            <w:r w:rsidRPr="00126851">
              <w:rPr>
                <w:sz w:val="22"/>
                <w:szCs w:val="22"/>
              </w:rPr>
              <w:t>383190,69</w:t>
            </w:r>
          </w:p>
        </w:tc>
      </w:tr>
      <w:tr w:rsidR="00126851" w:rsidRPr="00126851" w14:paraId="1C643935" w14:textId="77777777" w:rsidTr="00BB1E68">
        <w:trPr>
          <w:jc w:val="center"/>
        </w:trPr>
        <w:tc>
          <w:tcPr>
            <w:tcW w:w="991" w:type="dxa"/>
            <w:vAlign w:val="center"/>
          </w:tcPr>
          <w:p w14:paraId="676F1BC2" w14:textId="77777777" w:rsidR="00126851" w:rsidRPr="00126851" w:rsidRDefault="00126851" w:rsidP="00126851">
            <w:pPr>
              <w:ind w:left="-113" w:right="-103"/>
              <w:jc w:val="center"/>
              <w:rPr>
                <w:sz w:val="22"/>
              </w:rPr>
            </w:pPr>
            <w:r w:rsidRPr="00126851">
              <w:rPr>
                <w:sz w:val="22"/>
              </w:rPr>
              <w:t>1.3.1.</w:t>
            </w:r>
          </w:p>
        </w:tc>
        <w:tc>
          <w:tcPr>
            <w:tcW w:w="1986" w:type="dxa"/>
            <w:vAlign w:val="center"/>
          </w:tcPr>
          <w:p w14:paraId="2C88C249" w14:textId="77777777" w:rsidR="00126851" w:rsidRPr="00126851" w:rsidRDefault="00126851" w:rsidP="00126851">
            <w:proofErr w:type="gramStart"/>
            <w:r w:rsidRPr="00126851">
              <w:t>Потребитель-</w:t>
            </w:r>
            <w:proofErr w:type="spellStart"/>
            <w:r w:rsidRPr="00126851">
              <w:t>ский</w:t>
            </w:r>
            <w:proofErr w:type="spellEnd"/>
            <w:proofErr w:type="gramEnd"/>
            <w:r w:rsidRPr="00126851">
              <w:t xml:space="preserve"> рынок</w:t>
            </w:r>
          </w:p>
        </w:tc>
        <w:tc>
          <w:tcPr>
            <w:tcW w:w="849" w:type="dxa"/>
            <w:vAlign w:val="center"/>
          </w:tcPr>
          <w:p w14:paraId="15923813" w14:textId="77777777" w:rsidR="00126851" w:rsidRPr="00126851" w:rsidRDefault="00126851" w:rsidP="00126851">
            <w:pPr>
              <w:jc w:val="center"/>
            </w:pPr>
            <w:r w:rsidRPr="00126851">
              <w:t>м</w:t>
            </w:r>
            <w:r w:rsidRPr="00126851">
              <w:rPr>
                <w:vertAlign w:val="superscript"/>
              </w:rPr>
              <w:t>3</w:t>
            </w:r>
          </w:p>
        </w:tc>
        <w:tc>
          <w:tcPr>
            <w:tcW w:w="1274" w:type="dxa"/>
            <w:vAlign w:val="center"/>
          </w:tcPr>
          <w:p w14:paraId="257DE44E" w14:textId="77777777" w:rsidR="00126851" w:rsidRPr="00126851" w:rsidRDefault="00126851" w:rsidP="00126851">
            <w:pPr>
              <w:ind w:left="-114" w:right="-101"/>
              <w:jc w:val="center"/>
              <w:rPr>
                <w:color w:val="FF0000"/>
                <w:sz w:val="22"/>
                <w:szCs w:val="22"/>
              </w:rPr>
            </w:pPr>
          </w:p>
          <w:p w14:paraId="69AC4F0A" w14:textId="77777777" w:rsidR="00126851" w:rsidRPr="00126851" w:rsidRDefault="00126851" w:rsidP="00126851">
            <w:pPr>
              <w:ind w:left="-114" w:right="-101"/>
              <w:jc w:val="center"/>
              <w:rPr>
                <w:sz w:val="22"/>
                <w:szCs w:val="22"/>
              </w:rPr>
            </w:pPr>
            <w:r w:rsidRPr="00126851">
              <w:rPr>
                <w:sz w:val="22"/>
                <w:szCs w:val="22"/>
              </w:rPr>
              <w:t>766381,39</w:t>
            </w:r>
          </w:p>
          <w:p w14:paraId="12611025" w14:textId="77777777" w:rsidR="00126851" w:rsidRPr="00126851" w:rsidRDefault="00126851" w:rsidP="00126851">
            <w:pPr>
              <w:ind w:left="-114" w:right="-101"/>
              <w:jc w:val="center"/>
              <w:rPr>
                <w:color w:val="FF0000"/>
                <w:sz w:val="22"/>
                <w:szCs w:val="22"/>
              </w:rPr>
            </w:pPr>
          </w:p>
        </w:tc>
        <w:tc>
          <w:tcPr>
            <w:tcW w:w="992" w:type="dxa"/>
            <w:vAlign w:val="center"/>
          </w:tcPr>
          <w:p w14:paraId="30B5294B" w14:textId="77777777" w:rsidR="00126851" w:rsidRPr="00126851" w:rsidRDefault="00126851" w:rsidP="00126851">
            <w:pPr>
              <w:ind w:left="-114" w:right="-101"/>
              <w:jc w:val="center"/>
              <w:rPr>
                <w:sz w:val="22"/>
                <w:szCs w:val="22"/>
              </w:rPr>
            </w:pPr>
          </w:p>
          <w:p w14:paraId="30FDF185" w14:textId="77777777" w:rsidR="00126851" w:rsidRPr="00126851" w:rsidRDefault="00126851" w:rsidP="00126851">
            <w:pPr>
              <w:ind w:left="-114" w:right="-101"/>
              <w:jc w:val="center"/>
              <w:rPr>
                <w:sz w:val="22"/>
                <w:szCs w:val="22"/>
              </w:rPr>
            </w:pPr>
            <w:r w:rsidRPr="00126851">
              <w:rPr>
                <w:sz w:val="22"/>
                <w:szCs w:val="22"/>
              </w:rPr>
              <w:t>396603,60</w:t>
            </w:r>
          </w:p>
          <w:p w14:paraId="19275BE7" w14:textId="77777777" w:rsidR="00126851" w:rsidRPr="00126851" w:rsidRDefault="00126851" w:rsidP="00126851">
            <w:pPr>
              <w:ind w:left="-115" w:right="-102"/>
              <w:jc w:val="center"/>
              <w:rPr>
                <w:color w:val="FF0000"/>
                <w:sz w:val="22"/>
                <w:szCs w:val="22"/>
              </w:rPr>
            </w:pPr>
          </w:p>
        </w:tc>
        <w:tc>
          <w:tcPr>
            <w:tcW w:w="992" w:type="dxa"/>
            <w:vAlign w:val="center"/>
          </w:tcPr>
          <w:p w14:paraId="15FD6591" w14:textId="77777777" w:rsidR="00126851" w:rsidRPr="00126851" w:rsidRDefault="00126851" w:rsidP="00126851">
            <w:pPr>
              <w:ind w:left="-114" w:right="-101"/>
              <w:jc w:val="center"/>
              <w:rPr>
                <w:sz w:val="22"/>
                <w:szCs w:val="22"/>
              </w:rPr>
            </w:pPr>
          </w:p>
          <w:p w14:paraId="352E2B71" w14:textId="77777777" w:rsidR="00126851" w:rsidRPr="00126851" w:rsidRDefault="00126851" w:rsidP="00126851">
            <w:pPr>
              <w:ind w:left="-114" w:right="-101"/>
              <w:jc w:val="center"/>
              <w:rPr>
                <w:sz w:val="22"/>
                <w:szCs w:val="22"/>
              </w:rPr>
            </w:pPr>
            <w:r w:rsidRPr="00126851">
              <w:rPr>
                <w:sz w:val="22"/>
                <w:szCs w:val="22"/>
              </w:rPr>
              <w:t>396603,60</w:t>
            </w:r>
          </w:p>
          <w:p w14:paraId="474557A1" w14:textId="77777777" w:rsidR="00126851" w:rsidRPr="00126851" w:rsidRDefault="00126851" w:rsidP="00126851">
            <w:pPr>
              <w:ind w:left="-114" w:right="-102"/>
              <w:jc w:val="center"/>
              <w:rPr>
                <w:color w:val="FF0000"/>
                <w:sz w:val="22"/>
                <w:szCs w:val="22"/>
              </w:rPr>
            </w:pPr>
          </w:p>
        </w:tc>
        <w:tc>
          <w:tcPr>
            <w:tcW w:w="992" w:type="dxa"/>
          </w:tcPr>
          <w:p w14:paraId="4A3FA390" w14:textId="77777777" w:rsidR="00126851" w:rsidRPr="00126851" w:rsidRDefault="00126851" w:rsidP="00126851">
            <w:pPr>
              <w:ind w:left="-114" w:right="-102"/>
              <w:jc w:val="center"/>
              <w:rPr>
                <w:sz w:val="22"/>
                <w:szCs w:val="22"/>
              </w:rPr>
            </w:pPr>
          </w:p>
          <w:p w14:paraId="0672B09F" w14:textId="77777777" w:rsidR="00126851" w:rsidRPr="00126851" w:rsidRDefault="00126851" w:rsidP="00126851">
            <w:pPr>
              <w:ind w:left="-114" w:right="-102"/>
              <w:jc w:val="center"/>
              <w:rPr>
                <w:color w:val="FF0000"/>
                <w:sz w:val="22"/>
                <w:szCs w:val="22"/>
              </w:rPr>
            </w:pPr>
            <w:r w:rsidRPr="00126851">
              <w:rPr>
                <w:sz w:val="22"/>
                <w:szCs w:val="22"/>
              </w:rPr>
              <w:t>383190,69</w:t>
            </w:r>
          </w:p>
        </w:tc>
        <w:tc>
          <w:tcPr>
            <w:tcW w:w="993" w:type="dxa"/>
          </w:tcPr>
          <w:p w14:paraId="78EE670D" w14:textId="77777777" w:rsidR="00126851" w:rsidRPr="00126851" w:rsidRDefault="00126851" w:rsidP="00126851">
            <w:pPr>
              <w:ind w:left="-114" w:right="-101"/>
              <w:jc w:val="center"/>
              <w:rPr>
                <w:sz w:val="22"/>
                <w:szCs w:val="22"/>
              </w:rPr>
            </w:pPr>
          </w:p>
          <w:p w14:paraId="6CF44CC4" w14:textId="77777777" w:rsidR="00126851" w:rsidRPr="00126851" w:rsidRDefault="00126851" w:rsidP="00126851">
            <w:pPr>
              <w:ind w:left="-114" w:right="-101"/>
              <w:jc w:val="center"/>
              <w:rPr>
                <w:color w:val="FF0000"/>
                <w:sz w:val="22"/>
                <w:szCs w:val="22"/>
              </w:rPr>
            </w:pPr>
            <w:r w:rsidRPr="00126851">
              <w:rPr>
                <w:sz w:val="22"/>
                <w:szCs w:val="22"/>
              </w:rPr>
              <w:t>383190,69</w:t>
            </w:r>
          </w:p>
        </w:tc>
        <w:tc>
          <w:tcPr>
            <w:tcW w:w="986" w:type="dxa"/>
          </w:tcPr>
          <w:p w14:paraId="7331DC88" w14:textId="77777777" w:rsidR="00126851" w:rsidRPr="00126851" w:rsidRDefault="00126851" w:rsidP="00126851">
            <w:pPr>
              <w:ind w:left="-115" w:right="-108"/>
              <w:jc w:val="center"/>
              <w:rPr>
                <w:sz w:val="22"/>
                <w:szCs w:val="22"/>
              </w:rPr>
            </w:pPr>
          </w:p>
          <w:p w14:paraId="5AE64BCF" w14:textId="77777777" w:rsidR="00126851" w:rsidRPr="00126851" w:rsidRDefault="00126851" w:rsidP="00126851">
            <w:pPr>
              <w:ind w:left="-115" w:right="-108"/>
              <w:jc w:val="center"/>
              <w:rPr>
                <w:color w:val="FF0000"/>
                <w:sz w:val="22"/>
                <w:szCs w:val="22"/>
              </w:rPr>
            </w:pPr>
            <w:r w:rsidRPr="00126851">
              <w:rPr>
                <w:sz w:val="22"/>
                <w:szCs w:val="22"/>
              </w:rPr>
              <w:t>383190,69</w:t>
            </w:r>
          </w:p>
        </w:tc>
        <w:tc>
          <w:tcPr>
            <w:tcW w:w="992" w:type="dxa"/>
          </w:tcPr>
          <w:p w14:paraId="4FF72E86" w14:textId="77777777" w:rsidR="00126851" w:rsidRPr="00126851" w:rsidRDefault="00126851" w:rsidP="00126851">
            <w:pPr>
              <w:ind w:left="-108" w:right="-108"/>
              <w:jc w:val="center"/>
              <w:rPr>
                <w:sz w:val="22"/>
                <w:szCs w:val="22"/>
              </w:rPr>
            </w:pPr>
          </w:p>
          <w:p w14:paraId="58C09ADA" w14:textId="77777777" w:rsidR="00126851" w:rsidRPr="00126851" w:rsidRDefault="00126851" w:rsidP="00126851">
            <w:pPr>
              <w:ind w:left="-108" w:right="-108"/>
              <w:jc w:val="center"/>
              <w:rPr>
                <w:color w:val="FF0000"/>
                <w:sz w:val="22"/>
                <w:szCs w:val="22"/>
              </w:rPr>
            </w:pPr>
            <w:r w:rsidRPr="00126851">
              <w:rPr>
                <w:sz w:val="22"/>
                <w:szCs w:val="22"/>
              </w:rPr>
              <w:t>383190,69</w:t>
            </w:r>
          </w:p>
        </w:tc>
        <w:tc>
          <w:tcPr>
            <w:tcW w:w="997" w:type="dxa"/>
          </w:tcPr>
          <w:p w14:paraId="700184AB" w14:textId="77777777" w:rsidR="00126851" w:rsidRPr="00126851" w:rsidRDefault="00126851" w:rsidP="00126851">
            <w:pPr>
              <w:ind w:left="-114" w:right="-101"/>
              <w:jc w:val="center"/>
              <w:rPr>
                <w:sz w:val="22"/>
                <w:szCs w:val="22"/>
              </w:rPr>
            </w:pPr>
          </w:p>
          <w:p w14:paraId="054B8E68" w14:textId="77777777" w:rsidR="00126851" w:rsidRPr="00126851" w:rsidRDefault="00126851" w:rsidP="00126851">
            <w:pPr>
              <w:ind w:left="-114" w:right="-101"/>
              <w:jc w:val="center"/>
              <w:rPr>
                <w:color w:val="FF0000"/>
                <w:sz w:val="22"/>
                <w:szCs w:val="22"/>
              </w:rPr>
            </w:pPr>
            <w:r w:rsidRPr="00126851">
              <w:rPr>
                <w:sz w:val="22"/>
                <w:szCs w:val="22"/>
              </w:rPr>
              <w:t>383190,69</w:t>
            </w:r>
          </w:p>
        </w:tc>
        <w:tc>
          <w:tcPr>
            <w:tcW w:w="1134" w:type="dxa"/>
          </w:tcPr>
          <w:p w14:paraId="3EA2F00B" w14:textId="77777777" w:rsidR="00126851" w:rsidRPr="00126851" w:rsidRDefault="00126851" w:rsidP="00126851">
            <w:pPr>
              <w:ind w:left="-108" w:right="-108"/>
              <w:jc w:val="center"/>
              <w:rPr>
                <w:sz w:val="22"/>
                <w:szCs w:val="22"/>
              </w:rPr>
            </w:pPr>
          </w:p>
          <w:p w14:paraId="0BDF9BAF" w14:textId="77777777" w:rsidR="00126851" w:rsidRPr="00126851" w:rsidRDefault="00126851" w:rsidP="00126851">
            <w:pPr>
              <w:ind w:left="-108" w:right="-108"/>
              <w:jc w:val="center"/>
              <w:rPr>
                <w:color w:val="FF0000"/>
                <w:sz w:val="22"/>
                <w:szCs w:val="22"/>
              </w:rPr>
            </w:pPr>
            <w:r w:rsidRPr="00126851">
              <w:rPr>
                <w:sz w:val="22"/>
                <w:szCs w:val="22"/>
              </w:rPr>
              <w:t>383190,69</w:t>
            </w:r>
          </w:p>
        </w:tc>
      </w:tr>
      <w:tr w:rsidR="00126851" w:rsidRPr="00126851" w14:paraId="5D0EB4C2" w14:textId="77777777" w:rsidTr="00BB1E68">
        <w:trPr>
          <w:jc w:val="center"/>
        </w:trPr>
        <w:tc>
          <w:tcPr>
            <w:tcW w:w="991" w:type="dxa"/>
            <w:vAlign w:val="center"/>
          </w:tcPr>
          <w:p w14:paraId="4BF3554F" w14:textId="77777777" w:rsidR="00126851" w:rsidRPr="00126851" w:rsidRDefault="00126851" w:rsidP="00126851">
            <w:pPr>
              <w:ind w:left="-113" w:right="-103"/>
              <w:jc w:val="center"/>
              <w:rPr>
                <w:sz w:val="22"/>
              </w:rPr>
            </w:pPr>
            <w:r w:rsidRPr="00126851">
              <w:rPr>
                <w:sz w:val="22"/>
              </w:rPr>
              <w:t>1.3.1.1.</w:t>
            </w:r>
          </w:p>
        </w:tc>
        <w:tc>
          <w:tcPr>
            <w:tcW w:w="1986" w:type="dxa"/>
            <w:vAlign w:val="center"/>
          </w:tcPr>
          <w:p w14:paraId="511C943C" w14:textId="77777777" w:rsidR="00126851" w:rsidRPr="00126851" w:rsidRDefault="00126851" w:rsidP="00126851">
            <w:pPr>
              <w:ind w:right="-102"/>
            </w:pPr>
            <w:r w:rsidRPr="00126851">
              <w:t xml:space="preserve"> - население</w:t>
            </w:r>
          </w:p>
        </w:tc>
        <w:tc>
          <w:tcPr>
            <w:tcW w:w="849" w:type="dxa"/>
            <w:vAlign w:val="center"/>
          </w:tcPr>
          <w:p w14:paraId="506FA826" w14:textId="77777777" w:rsidR="00126851" w:rsidRPr="00126851" w:rsidRDefault="00126851" w:rsidP="00126851">
            <w:pPr>
              <w:jc w:val="center"/>
            </w:pPr>
            <w:r w:rsidRPr="00126851">
              <w:t>м</w:t>
            </w:r>
            <w:r w:rsidRPr="00126851">
              <w:rPr>
                <w:vertAlign w:val="superscript"/>
              </w:rPr>
              <w:t>3</w:t>
            </w:r>
          </w:p>
        </w:tc>
        <w:tc>
          <w:tcPr>
            <w:tcW w:w="1274" w:type="dxa"/>
            <w:vAlign w:val="center"/>
          </w:tcPr>
          <w:p w14:paraId="6692984A" w14:textId="77777777" w:rsidR="00126851" w:rsidRPr="00126851" w:rsidRDefault="00126851" w:rsidP="00126851">
            <w:pPr>
              <w:ind w:left="-114" w:right="-101"/>
              <w:jc w:val="center"/>
              <w:rPr>
                <w:sz w:val="22"/>
                <w:szCs w:val="22"/>
              </w:rPr>
            </w:pPr>
          </w:p>
          <w:p w14:paraId="20E92A99" w14:textId="77777777" w:rsidR="00126851" w:rsidRPr="00126851" w:rsidRDefault="00126851" w:rsidP="00126851">
            <w:pPr>
              <w:jc w:val="center"/>
              <w:rPr>
                <w:sz w:val="22"/>
                <w:szCs w:val="22"/>
              </w:rPr>
            </w:pPr>
            <w:r w:rsidRPr="00126851">
              <w:rPr>
                <w:sz w:val="22"/>
                <w:szCs w:val="22"/>
              </w:rPr>
              <w:t>415 046,34</w:t>
            </w:r>
          </w:p>
          <w:p w14:paraId="2C13EFA6" w14:textId="77777777" w:rsidR="00126851" w:rsidRPr="00126851" w:rsidRDefault="00126851" w:rsidP="00126851">
            <w:pPr>
              <w:ind w:left="-114" w:right="-101"/>
              <w:jc w:val="center"/>
              <w:rPr>
                <w:sz w:val="22"/>
                <w:szCs w:val="22"/>
              </w:rPr>
            </w:pPr>
          </w:p>
        </w:tc>
        <w:tc>
          <w:tcPr>
            <w:tcW w:w="992" w:type="dxa"/>
            <w:vAlign w:val="center"/>
          </w:tcPr>
          <w:p w14:paraId="13DD7266" w14:textId="77777777" w:rsidR="00126851" w:rsidRPr="00126851" w:rsidRDefault="00126851" w:rsidP="00126851">
            <w:pPr>
              <w:ind w:left="-115" w:right="-102"/>
              <w:jc w:val="center"/>
              <w:rPr>
                <w:sz w:val="22"/>
                <w:szCs w:val="22"/>
              </w:rPr>
            </w:pPr>
            <w:r w:rsidRPr="00126851">
              <w:rPr>
                <w:sz w:val="22"/>
                <w:szCs w:val="22"/>
              </w:rPr>
              <w:t>232521,13</w:t>
            </w:r>
          </w:p>
        </w:tc>
        <w:tc>
          <w:tcPr>
            <w:tcW w:w="992" w:type="dxa"/>
            <w:vAlign w:val="center"/>
          </w:tcPr>
          <w:p w14:paraId="317A6449" w14:textId="77777777" w:rsidR="00126851" w:rsidRPr="00126851" w:rsidRDefault="00126851" w:rsidP="00126851">
            <w:pPr>
              <w:ind w:left="-114" w:right="-102"/>
              <w:jc w:val="center"/>
              <w:rPr>
                <w:sz w:val="22"/>
                <w:szCs w:val="22"/>
              </w:rPr>
            </w:pPr>
            <w:r w:rsidRPr="00126851">
              <w:rPr>
                <w:sz w:val="22"/>
                <w:szCs w:val="22"/>
              </w:rPr>
              <w:t>232521,13</w:t>
            </w:r>
          </w:p>
        </w:tc>
        <w:tc>
          <w:tcPr>
            <w:tcW w:w="992" w:type="dxa"/>
            <w:vAlign w:val="center"/>
          </w:tcPr>
          <w:p w14:paraId="3F6604F5" w14:textId="77777777" w:rsidR="00126851" w:rsidRPr="00126851" w:rsidRDefault="00126851" w:rsidP="00126851">
            <w:pPr>
              <w:ind w:left="-114" w:right="-102"/>
              <w:jc w:val="center"/>
              <w:rPr>
                <w:sz w:val="22"/>
                <w:szCs w:val="22"/>
              </w:rPr>
            </w:pPr>
            <w:r w:rsidRPr="00126851">
              <w:rPr>
                <w:sz w:val="22"/>
                <w:szCs w:val="22"/>
              </w:rPr>
              <w:t>207523,17</w:t>
            </w:r>
          </w:p>
        </w:tc>
        <w:tc>
          <w:tcPr>
            <w:tcW w:w="993" w:type="dxa"/>
            <w:vAlign w:val="center"/>
          </w:tcPr>
          <w:p w14:paraId="47D90CEF" w14:textId="77777777" w:rsidR="00126851" w:rsidRPr="00126851" w:rsidRDefault="00126851" w:rsidP="00126851">
            <w:pPr>
              <w:ind w:left="-114" w:right="-101"/>
              <w:jc w:val="center"/>
              <w:rPr>
                <w:sz w:val="22"/>
                <w:szCs w:val="22"/>
              </w:rPr>
            </w:pPr>
            <w:r w:rsidRPr="00126851">
              <w:rPr>
                <w:sz w:val="22"/>
                <w:szCs w:val="22"/>
              </w:rPr>
              <w:t>207523,17</w:t>
            </w:r>
          </w:p>
        </w:tc>
        <w:tc>
          <w:tcPr>
            <w:tcW w:w="986" w:type="dxa"/>
            <w:vAlign w:val="center"/>
          </w:tcPr>
          <w:p w14:paraId="6CD2162C" w14:textId="77777777" w:rsidR="00126851" w:rsidRPr="00126851" w:rsidRDefault="00126851" w:rsidP="00126851">
            <w:pPr>
              <w:ind w:left="-115" w:right="-108"/>
              <w:jc w:val="center"/>
              <w:rPr>
                <w:sz w:val="22"/>
                <w:szCs w:val="22"/>
              </w:rPr>
            </w:pPr>
            <w:r w:rsidRPr="00126851">
              <w:rPr>
                <w:sz w:val="22"/>
                <w:szCs w:val="22"/>
              </w:rPr>
              <w:t>207523,17</w:t>
            </w:r>
          </w:p>
        </w:tc>
        <w:tc>
          <w:tcPr>
            <w:tcW w:w="992" w:type="dxa"/>
            <w:vAlign w:val="center"/>
          </w:tcPr>
          <w:p w14:paraId="52A97EA9" w14:textId="77777777" w:rsidR="00126851" w:rsidRPr="00126851" w:rsidRDefault="00126851" w:rsidP="00126851">
            <w:pPr>
              <w:ind w:left="-108" w:right="-108"/>
              <w:jc w:val="center"/>
              <w:rPr>
                <w:sz w:val="22"/>
                <w:szCs w:val="22"/>
              </w:rPr>
            </w:pPr>
            <w:r w:rsidRPr="00126851">
              <w:rPr>
                <w:sz w:val="22"/>
                <w:szCs w:val="22"/>
              </w:rPr>
              <w:t>207523,17</w:t>
            </w:r>
          </w:p>
        </w:tc>
        <w:tc>
          <w:tcPr>
            <w:tcW w:w="997" w:type="dxa"/>
            <w:vAlign w:val="center"/>
          </w:tcPr>
          <w:p w14:paraId="4B6CE9CB" w14:textId="77777777" w:rsidR="00126851" w:rsidRPr="00126851" w:rsidRDefault="00126851" w:rsidP="00126851">
            <w:pPr>
              <w:ind w:left="-108" w:right="-108"/>
              <w:jc w:val="center"/>
              <w:rPr>
                <w:sz w:val="22"/>
                <w:szCs w:val="22"/>
              </w:rPr>
            </w:pPr>
            <w:r w:rsidRPr="00126851">
              <w:rPr>
                <w:sz w:val="22"/>
                <w:szCs w:val="22"/>
              </w:rPr>
              <w:t>207523,17</w:t>
            </w:r>
          </w:p>
        </w:tc>
        <w:tc>
          <w:tcPr>
            <w:tcW w:w="1134" w:type="dxa"/>
            <w:vAlign w:val="center"/>
          </w:tcPr>
          <w:p w14:paraId="2C51E6C4" w14:textId="77777777" w:rsidR="00126851" w:rsidRPr="00126851" w:rsidRDefault="00126851" w:rsidP="00126851">
            <w:pPr>
              <w:ind w:left="-108" w:right="-108"/>
              <w:jc w:val="center"/>
              <w:rPr>
                <w:sz w:val="22"/>
                <w:szCs w:val="22"/>
              </w:rPr>
            </w:pPr>
            <w:r w:rsidRPr="00126851">
              <w:rPr>
                <w:sz w:val="22"/>
                <w:szCs w:val="22"/>
              </w:rPr>
              <w:t>207523,17</w:t>
            </w:r>
          </w:p>
        </w:tc>
      </w:tr>
      <w:tr w:rsidR="00126851" w:rsidRPr="00126851" w14:paraId="6BF32770" w14:textId="77777777" w:rsidTr="00BB1E68">
        <w:trPr>
          <w:trHeight w:val="1936"/>
          <w:jc w:val="center"/>
        </w:trPr>
        <w:tc>
          <w:tcPr>
            <w:tcW w:w="991" w:type="dxa"/>
            <w:vAlign w:val="center"/>
          </w:tcPr>
          <w:p w14:paraId="1839623A" w14:textId="77777777" w:rsidR="00126851" w:rsidRPr="00126851" w:rsidRDefault="00126851" w:rsidP="00126851">
            <w:pPr>
              <w:ind w:left="-113" w:right="-103"/>
              <w:jc w:val="center"/>
              <w:rPr>
                <w:sz w:val="22"/>
              </w:rPr>
            </w:pPr>
            <w:r w:rsidRPr="00126851">
              <w:rPr>
                <w:sz w:val="22"/>
              </w:rPr>
              <w:t>1.3.1.2.</w:t>
            </w:r>
          </w:p>
        </w:tc>
        <w:tc>
          <w:tcPr>
            <w:tcW w:w="1986" w:type="dxa"/>
            <w:vAlign w:val="center"/>
          </w:tcPr>
          <w:p w14:paraId="6C7A0630" w14:textId="77777777" w:rsidR="00126851" w:rsidRPr="00126851" w:rsidRDefault="00126851" w:rsidP="00126851">
            <w:pPr>
              <w:ind w:right="-102"/>
            </w:pPr>
            <w:r w:rsidRPr="00126851">
              <w:t>- прочие потребители</w:t>
            </w:r>
          </w:p>
        </w:tc>
        <w:tc>
          <w:tcPr>
            <w:tcW w:w="849" w:type="dxa"/>
            <w:vAlign w:val="center"/>
          </w:tcPr>
          <w:p w14:paraId="204C4558" w14:textId="77777777" w:rsidR="00126851" w:rsidRPr="00126851" w:rsidRDefault="00126851" w:rsidP="00126851">
            <w:pPr>
              <w:jc w:val="center"/>
            </w:pPr>
            <w:r w:rsidRPr="00126851">
              <w:t>м</w:t>
            </w:r>
            <w:r w:rsidRPr="00126851">
              <w:rPr>
                <w:vertAlign w:val="superscript"/>
              </w:rPr>
              <w:t>3</w:t>
            </w:r>
          </w:p>
        </w:tc>
        <w:tc>
          <w:tcPr>
            <w:tcW w:w="1274" w:type="dxa"/>
            <w:vAlign w:val="center"/>
          </w:tcPr>
          <w:p w14:paraId="290CF5A5" w14:textId="77777777" w:rsidR="00126851" w:rsidRPr="00126851" w:rsidRDefault="00126851" w:rsidP="00126851">
            <w:pPr>
              <w:ind w:left="-114" w:right="-101"/>
              <w:jc w:val="center"/>
              <w:rPr>
                <w:sz w:val="22"/>
                <w:szCs w:val="22"/>
              </w:rPr>
            </w:pPr>
          </w:p>
          <w:p w14:paraId="71388904" w14:textId="77777777" w:rsidR="00126851" w:rsidRPr="00126851" w:rsidRDefault="00126851" w:rsidP="00126851">
            <w:pPr>
              <w:ind w:left="-114" w:right="-101"/>
              <w:jc w:val="center"/>
              <w:rPr>
                <w:sz w:val="22"/>
                <w:szCs w:val="22"/>
              </w:rPr>
            </w:pPr>
            <w:r w:rsidRPr="00126851">
              <w:rPr>
                <w:sz w:val="22"/>
                <w:szCs w:val="22"/>
              </w:rPr>
              <w:t>351335,04</w:t>
            </w:r>
          </w:p>
          <w:p w14:paraId="20ED42A2" w14:textId="77777777" w:rsidR="00126851" w:rsidRPr="00126851" w:rsidRDefault="00126851" w:rsidP="00126851">
            <w:pPr>
              <w:ind w:left="-114" w:right="-101"/>
              <w:jc w:val="center"/>
              <w:rPr>
                <w:sz w:val="22"/>
                <w:szCs w:val="22"/>
              </w:rPr>
            </w:pPr>
          </w:p>
        </w:tc>
        <w:tc>
          <w:tcPr>
            <w:tcW w:w="992" w:type="dxa"/>
            <w:vAlign w:val="center"/>
          </w:tcPr>
          <w:p w14:paraId="49221525" w14:textId="77777777" w:rsidR="00126851" w:rsidRPr="00126851" w:rsidRDefault="00126851" w:rsidP="00126851">
            <w:pPr>
              <w:ind w:left="-115" w:right="-102"/>
              <w:jc w:val="center"/>
              <w:rPr>
                <w:sz w:val="22"/>
                <w:szCs w:val="22"/>
              </w:rPr>
            </w:pPr>
            <w:r w:rsidRPr="00126851">
              <w:rPr>
                <w:sz w:val="22"/>
                <w:szCs w:val="22"/>
              </w:rPr>
              <w:t>164082,47</w:t>
            </w:r>
          </w:p>
        </w:tc>
        <w:tc>
          <w:tcPr>
            <w:tcW w:w="992" w:type="dxa"/>
            <w:vAlign w:val="center"/>
          </w:tcPr>
          <w:p w14:paraId="3B92138B" w14:textId="77777777" w:rsidR="00126851" w:rsidRPr="00126851" w:rsidRDefault="00126851" w:rsidP="00126851">
            <w:pPr>
              <w:ind w:left="-114" w:right="-102"/>
              <w:jc w:val="center"/>
              <w:rPr>
                <w:sz w:val="22"/>
                <w:szCs w:val="22"/>
              </w:rPr>
            </w:pPr>
            <w:r w:rsidRPr="00126851">
              <w:rPr>
                <w:sz w:val="22"/>
                <w:szCs w:val="22"/>
              </w:rPr>
              <w:t>164082,47</w:t>
            </w:r>
          </w:p>
        </w:tc>
        <w:tc>
          <w:tcPr>
            <w:tcW w:w="992" w:type="dxa"/>
            <w:vAlign w:val="center"/>
          </w:tcPr>
          <w:p w14:paraId="6E0492EF" w14:textId="77777777" w:rsidR="00126851" w:rsidRPr="00126851" w:rsidRDefault="00126851" w:rsidP="00126851">
            <w:pPr>
              <w:ind w:left="-114" w:right="-102"/>
              <w:jc w:val="center"/>
              <w:rPr>
                <w:sz w:val="22"/>
                <w:szCs w:val="22"/>
              </w:rPr>
            </w:pPr>
            <w:r w:rsidRPr="00126851">
              <w:rPr>
                <w:sz w:val="22"/>
                <w:szCs w:val="22"/>
              </w:rPr>
              <w:t>175667,52</w:t>
            </w:r>
          </w:p>
        </w:tc>
        <w:tc>
          <w:tcPr>
            <w:tcW w:w="993" w:type="dxa"/>
            <w:vAlign w:val="center"/>
          </w:tcPr>
          <w:p w14:paraId="4085DA0E" w14:textId="77777777" w:rsidR="00126851" w:rsidRPr="00126851" w:rsidRDefault="00126851" w:rsidP="00126851">
            <w:pPr>
              <w:ind w:left="-114" w:right="-101"/>
              <w:jc w:val="center"/>
              <w:rPr>
                <w:sz w:val="22"/>
                <w:szCs w:val="22"/>
              </w:rPr>
            </w:pPr>
            <w:r w:rsidRPr="00126851">
              <w:rPr>
                <w:sz w:val="22"/>
                <w:szCs w:val="22"/>
              </w:rPr>
              <w:t>175667,52</w:t>
            </w:r>
          </w:p>
        </w:tc>
        <w:tc>
          <w:tcPr>
            <w:tcW w:w="986" w:type="dxa"/>
            <w:vAlign w:val="center"/>
          </w:tcPr>
          <w:p w14:paraId="6A0B0F0B" w14:textId="77777777" w:rsidR="00126851" w:rsidRPr="00126851" w:rsidRDefault="00126851" w:rsidP="00126851">
            <w:pPr>
              <w:ind w:left="-115" w:right="-108"/>
              <w:jc w:val="center"/>
              <w:rPr>
                <w:sz w:val="22"/>
                <w:szCs w:val="22"/>
              </w:rPr>
            </w:pPr>
            <w:r w:rsidRPr="00126851">
              <w:rPr>
                <w:sz w:val="22"/>
                <w:szCs w:val="22"/>
              </w:rPr>
              <w:t>175667,52</w:t>
            </w:r>
          </w:p>
        </w:tc>
        <w:tc>
          <w:tcPr>
            <w:tcW w:w="992" w:type="dxa"/>
            <w:vAlign w:val="center"/>
          </w:tcPr>
          <w:p w14:paraId="454D0F88" w14:textId="77777777" w:rsidR="00126851" w:rsidRPr="00126851" w:rsidRDefault="00126851" w:rsidP="00126851">
            <w:pPr>
              <w:ind w:left="-108" w:right="-108"/>
              <w:jc w:val="center"/>
              <w:rPr>
                <w:sz w:val="22"/>
                <w:szCs w:val="22"/>
              </w:rPr>
            </w:pPr>
            <w:r w:rsidRPr="00126851">
              <w:rPr>
                <w:sz w:val="22"/>
                <w:szCs w:val="22"/>
              </w:rPr>
              <w:t>175667,52</w:t>
            </w:r>
          </w:p>
        </w:tc>
        <w:tc>
          <w:tcPr>
            <w:tcW w:w="997" w:type="dxa"/>
            <w:vAlign w:val="center"/>
          </w:tcPr>
          <w:p w14:paraId="3859BBE2" w14:textId="77777777" w:rsidR="00126851" w:rsidRPr="00126851" w:rsidRDefault="00126851" w:rsidP="00126851">
            <w:pPr>
              <w:ind w:left="-108" w:right="-108"/>
              <w:jc w:val="center"/>
              <w:rPr>
                <w:sz w:val="22"/>
                <w:szCs w:val="22"/>
              </w:rPr>
            </w:pPr>
            <w:r w:rsidRPr="00126851">
              <w:rPr>
                <w:sz w:val="22"/>
                <w:szCs w:val="22"/>
              </w:rPr>
              <w:t>175667,52</w:t>
            </w:r>
          </w:p>
        </w:tc>
        <w:tc>
          <w:tcPr>
            <w:tcW w:w="1134" w:type="dxa"/>
            <w:vAlign w:val="center"/>
          </w:tcPr>
          <w:p w14:paraId="6589A105" w14:textId="77777777" w:rsidR="00126851" w:rsidRPr="00126851" w:rsidRDefault="00126851" w:rsidP="00126851">
            <w:pPr>
              <w:ind w:left="-108" w:right="-108"/>
              <w:jc w:val="center"/>
              <w:rPr>
                <w:sz w:val="22"/>
                <w:szCs w:val="22"/>
              </w:rPr>
            </w:pPr>
            <w:r w:rsidRPr="00126851">
              <w:rPr>
                <w:sz w:val="22"/>
                <w:szCs w:val="22"/>
              </w:rPr>
              <w:t>175667,52</w:t>
            </w:r>
          </w:p>
        </w:tc>
      </w:tr>
      <w:tr w:rsidR="00126851" w:rsidRPr="00126851" w14:paraId="16AADEBB" w14:textId="77777777" w:rsidTr="00BB1E68">
        <w:trPr>
          <w:trHeight w:val="284"/>
          <w:jc w:val="center"/>
        </w:trPr>
        <w:tc>
          <w:tcPr>
            <w:tcW w:w="991" w:type="dxa"/>
            <w:vAlign w:val="center"/>
          </w:tcPr>
          <w:p w14:paraId="6A3CDFBB" w14:textId="77777777" w:rsidR="00126851" w:rsidRPr="00126851" w:rsidRDefault="00126851" w:rsidP="00126851">
            <w:pPr>
              <w:ind w:left="-113" w:right="-103"/>
              <w:jc w:val="center"/>
              <w:rPr>
                <w:sz w:val="28"/>
                <w:szCs w:val="28"/>
              </w:rPr>
            </w:pPr>
            <w:r w:rsidRPr="00126851">
              <w:rPr>
                <w:sz w:val="28"/>
                <w:szCs w:val="28"/>
              </w:rPr>
              <w:lastRenderedPageBreak/>
              <w:t>1</w:t>
            </w:r>
          </w:p>
        </w:tc>
        <w:tc>
          <w:tcPr>
            <w:tcW w:w="1986" w:type="dxa"/>
            <w:vAlign w:val="center"/>
          </w:tcPr>
          <w:p w14:paraId="3C600670" w14:textId="77777777" w:rsidR="00126851" w:rsidRPr="00126851" w:rsidRDefault="00126851" w:rsidP="00126851">
            <w:pPr>
              <w:ind w:right="-102"/>
              <w:jc w:val="center"/>
              <w:rPr>
                <w:sz w:val="28"/>
                <w:szCs w:val="28"/>
              </w:rPr>
            </w:pPr>
            <w:r w:rsidRPr="00126851">
              <w:rPr>
                <w:sz w:val="28"/>
                <w:szCs w:val="28"/>
              </w:rPr>
              <w:t>2</w:t>
            </w:r>
          </w:p>
        </w:tc>
        <w:tc>
          <w:tcPr>
            <w:tcW w:w="849" w:type="dxa"/>
            <w:vAlign w:val="center"/>
          </w:tcPr>
          <w:p w14:paraId="4AE3DA0B" w14:textId="77777777" w:rsidR="00126851" w:rsidRPr="00126851" w:rsidRDefault="00126851" w:rsidP="00126851">
            <w:pPr>
              <w:jc w:val="center"/>
              <w:rPr>
                <w:sz w:val="28"/>
                <w:szCs w:val="28"/>
              </w:rPr>
            </w:pPr>
            <w:r w:rsidRPr="00126851">
              <w:rPr>
                <w:sz w:val="28"/>
                <w:szCs w:val="28"/>
              </w:rPr>
              <w:t>3</w:t>
            </w:r>
          </w:p>
        </w:tc>
        <w:tc>
          <w:tcPr>
            <w:tcW w:w="1274" w:type="dxa"/>
            <w:vAlign w:val="center"/>
          </w:tcPr>
          <w:p w14:paraId="2230AC4B" w14:textId="77777777" w:rsidR="00126851" w:rsidRPr="00126851" w:rsidRDefault="00126851" w:rsidP="00126851">
            <w:pPr>
              <w:ind w:left="-114" w:right="-101"/>
              <w:jc w:val="center"/>
              <w:rPr>
                <w:sz w:val="28"/>
                <w:szCs w:val="28"/>
              </w:rPr>
            </w:pPr>
            <w:r w:rsidRPr="00126851">
              <w:rPr>
                <w:sz w:val="28"/>
                <w:szCs w:val="28"/>
              </w:rPr>
              <w:t>4</w:t>
            </w:r>
          </w:p>
        </w:tc>
        <w:tc>
          <w:tcPr>
            <w:tcW w:w="992" w:type="dxa"/>
            <w:vAlign w:val="center"/>
          </w:tcPr>
          <w:p w14:paraId="404E79FC" w14:textId="77777777" w:rsidR="00126851" w:rsidRPr="00126851" w:rsidRDefault="00126851" w:rsidP="00126851">
            <w:pPr>
              <w:ind w:left="-115" w:right="-102"/>
              <w:jc w:val="center"/>
              <w:rPr>
                <w:sz w:val="28"/>
                <w:szCs w:val="28"/>
              </w:rPr>
            </w:pPr>
            <w:r w:rsidRPr="00126851">
              <w:rPr>
                <w:sz w:val="28"/>
                <w:szCs w:val="28"/>
              </w:rPr>
              <w:t>5</w:t>
            </w:r>
          </w:p>
        </w:tc>
        <w:tc>
          <w:tcPr>
            <w:tcW w:w="992" w:type="dxa"/>
            <w:vAlign w:val="center"/>
          </w:tcPr>
          <w:p w14:paraId="1DAA8FFE" w14:textId="77777777" w:rsidR="00126851" w:rsidRPr="00126851" w:rsidRDefault="00126851" w:rsidP="00126851">
            <w:pPr>
              <w:ind w:left="-114" w:right="-102"/>
              <w:jc w:val="center"/>
              <w:rPr>
                <w:sz w:val="28"/>
                <w:szCs w:val="28"/>
              </w:rPr>
            </w:pPr>
            <w:r w:rsidRPr="00126851">
              <w:rPr>
                <w:sz w:val="28"/>
                <w:szCs w:val="28"/>
              </w:rPr>
              <w:t>6</w:t>
            </w:r>
          </w:p>
        </w:tc>
        <w:tc>
          <w:tcPr>
            <w:tcW w:w="992" w:type="dxa"/>
            <w:vAlign w:val="center"/>
          </w:tcPr>
          <w:p w14:paraId="3362B5C7" w14:textId="77777777" w:rsidR="00126851" w:rsidRPr="00126851" w:rsidRDefault="00126851" w:rsidP="00126851">
            <w:pPr>
              <w:ind w:left="-114" w:right="-102"/>
              <w:jc w:val="center"/>
              <w:rPr>
                <w:sz w:val="28"/>
                <w:szCs w:val="28"/>
              </w:rPr>
            </w:pPr>
            <w:r w:rsidRPr="00126851">
              <w:rPr>
                <w:sz w:val="28"/>
                <w:szCs w:val="28"/>
              </w:rPr>
              <w:t>7</w:t>
            </w:r>
          </w:p>
        </w:tc>
        <w:tc>
          <w:tcPr>
            <w:tcW w:w="993" w:type="dxa"/>
            <w:vAlign w:val="center"/>
          </w:tcPr>
          <w:p w14:paraId="6CE4571A" w14:textId="77777777" w:rsidR="00126851" w:rsidRPr="00126851" w:rsidRDefault="00126851" w:rsidP="00126851">
            <w:pPr>
              <w:ind w:left="-114" w:right="-101"/>
              <w:jc w:val="center"/>
              <w:rPr>
                <w:sz w:val="28"/>
                <w:szCs w:val="28"/>
              </w:rPr>
            </w:pPr>
            <w:r w:rsidRPr="00126851">
              <w:rPr>
                <w:sz w:val="28"/>
                <w:szCs w:val="28"/>
              </w:rPr>
              <w:t>8</w:t>
            </w:r>
          </w:p>
        </w:tc>
        <w:tc>
          <w:tcPr>
            <w:tcW w:w="986" w:type="dxa"/>
            <w:vAlign w:val="center"/>
          </w:tcPr>
          <w:p w14:paraId="0EEE690C" w14:textId="77777777" w:rsidR="00126851" w:rsidRPr="00126851" w:rsidRDefault="00126851" w:rsidP="00126851">
            <w:pPr>
              <w:ind w:left="-115" w:right="-108"/>
              <w:jc w:val="center"/>
              <w:rPr>
                <w:sz w:val="28"/>
                <w:szCs w:val="28"/>
              </w:rPr>
            </w:pPr>
            <w:r w:rsidRPr="00126851">
              <w:rPr>
                <w:sz w:val="28"/>
                <w:szCs w:val="28"/>
              </w:rPr>
              <w:t>9</w:t>
            </w:r>
          </w:p>
        </w:tc>
        <w:tc>
          <w:tcPr>
            <w:tcW w:w="992" w:type="dxa"/>
            <w:vAlign w:val="center"/>
          </w:tcPr>
          <w:p w14:paraId="6B40BAB6" w14:textId="77777777" w:rsidR="00126851" w:rsidRPr="00126851" w:rsidRDefault="00126851" w:rsidP="00126851">
            <w:pPr>
              <w:ind w:left="-108" w:right="-108"/>
              <w:jc w:val="center"/>
              <w:rPr>
                <w:sz w:val="28"/>
                <w:szCs w:val="28"/>
              </w:rPr>
            </w:pPr>
            <w:r w:rsidRPr="00126851">
              <w:rPr>
                <w:sz w:val="28"/>
                <w:szCs w:val="28"/>
              </w:rPr>
              <w:t>10</w:t>
            </w:r>
          </w:p>
        </w:tc>
        <w:tc>
          <w:tcPr>
            <w:tcW w:w="997" w:type="dxa"/>
            <w:vAlign w:val="center"/>
          </w:tcPr>
          <w:p w14:paraId="2D47D1A7" w14:textId="77777777" w:rsidR="00126851" w:rsidRPr="00126851" w:rsidRDefault="00126851" w:rsidP="00126851">
            <w:pPr>
              <w:ind w:left="-108" w:right="-108"/>
              <w:jc w:val="center"/>
              <w:rPr>
                <w:sz w:val="28"/>
                <w:szCs w:val="28"/>
              </w:rPr>
            </w:pPr>
            <w:r w:rsidRPr="00126851">
              <w:rPr>
                <w:sz w:val="28"/>
                <w:szCs w:val="28"/>
              </w:rPr>
              <w:t>11</w:t>
            </w:r>
          </w:p>
        </w:tc>
        <w:tc>
          <w:tcPr>
            <w:tcW w:w="1134" w:type="dxa"/>
            <w:vAlign w:val="center"/>
          </w:tcPr>
          <w:p w14:paraId="3742BF1F" w14:textId="77777777" w:rsidR="00126851" w:rsidRPr="00126851" w:rsidRDefault="00126851" w:rsidP="00126851">
            <w:pPr>
              <w:ind w:left="-108" w:right="-108"/>
              <w:jc w:val="center"/>
              <w:rPr>
                <w:sz w:val="28"/>
                <w:szCs w:val="28"/>
              </w:rPr>
            </w:pPr>
            <w:r w:rsidRPr="00126851">
              <w:rPr>
                <w:sz w:val="28"/>
                <w:szCs w:val="28"/>
              </w:rPr>
              <w:t>12</w:t>
            </w:r>
          </w:p>
        </w:tc>
      </w:tr>
      <w:tr w:rsidR="00126851" w:rsidRPr="00126851" w14:paraId="0C86AB13" w14:textId="77777777" w:rsidTr="00BB1E68">
        <w:trPr>
          <w:trHeight w:val="811"/>
          <w:jc w:val="center"/>
        </w:trPr>
        <w:tc>
          <w:tcPr>
            <w:tcW w:w="991" w:type="dxa"/>
            <w:vAlign w:val="center"/>
          </w:tcPr>
          <w:p w14:paraId="342F76F0" w14:textId="77777777" w:rsidR="00126851" w:rsidRPr="00126851" w:rsidRDefault="00126851" w:rsidP="00126851">
            <w:pPr>
              <w:ind w:left="-113" w:right="-103"/>
              <w:jc w:val="center"/>
              <w:rPr>
                <w:sz w:val="22"/>
              </w:rPr>
            </w:pPr>
            <w:r w:rsidRPr="00126851">
              <w:rPr>
                <w:sz w:val="22"/>
              </w:rPr>
              <w:t>1.3.2.</w:t>
            </w:r>
          </w:p>
        </w:tc>
        <w:tc>
          <w:tcPr>
            <w:tcW w:w="1986" w:type="dxa"/>
            <w:vAlign w:val="center"/>
          </w:tcPr>
          <w:p w14:paraId="1BF2A836" w14:textId="77777777" w:rsidR="00126851" w:rsidRPr="00126851" w:rsidRDefault="00126851" w:rsidP="00126851">
            <w:pPr>
              <w:ind w:right="-102"/>
            </w:pPr>
            <w:r w:rsidRPr="00126851">
              <w:t>Собственные нужды производства</w:t>
            </w:r>
          </w:p>
        </w:tc>
        <w:tc>
          <w:tcPr>
            <w:tcW w:w="849" w:type="dxa"/>
            <w:vAlign w:val="center"/>
          </w:tcPr>
          <w:p w14:paraId="472BDCFC" w14:textId="77777777" w:rsidR="00126851" w:rsidRPr="00126851" w:rsidRDefault="00126851" w:rsidP="00126851">
            <w:pPr>
              <w:jc w:val="center"/>
            </w:pPr>
            <w:r w:rsidRPr="00126851">
              <w:t>м</w:t>
            </w:r>
            <w:r w:rsidRPr="00126851">
              <w:rPr>
                <w:vertAlign w:val="superscript"/>
              </w:rPr>
              <w:t>3</w:t>
            </w:r>
          </w:p>
        </w:tc>
        <w:tc>
          <w:tcPr>
            <w:tcW w:w="1274" w:type="dxa"/>
            <w:vAlign w:val="center"/>
          </w:tcPr>
          <w:p w14:paraId="78C98051" w14:textId="77777777" w:rsidR="00126851" w:rsidRPr="00126851" w:rsidRDefault="00126851" w:rsidP="00126851">
            <w:pPr>
              <w:ind w:left="-114" w:right="-101"/>
              <w:jc w:val="center"/>
              <w:rPr>
                <w:sz w:val="22"/>
                <w:szCs w:val="22"/>
              </w:rPr>
            </w:pPr>
          </w:p>
          <w:p w14:paraId="654C9C48" w14:textId="77777777" w:rsidR="00126851" w:rsidRPr="00126851" w:rsidRDefault="00126851" w:rsidP="00126851">
            <w:pPr>
              <w:ind w:left="-114" w:right="-101"/>
              <w:jc w:val="center"/>
              <w:rPr>
                <w:sz w:val="22"/>
                <w:szCs w:val="22"/>
              </w:rPr>
            </w:pPr>
            <w:r w:rsidRPr="00126851">
              <w:rPr>
                <w:sz w:val="22"/>
                <w:szCs w:val="22"/>
              </w:rPr>
              <w:t>-</w:t>
            </w:r>
          </w:p>
          <w:p w14:paraId="471475E9" w14:textId="77777777" w:rsidR="00126851" w:rsidRPr="00126851" w:rsidRDefault="00126851" w:rsidP="00126851">
            <w:pPr>
              <w:ind w:left="-114" w:right="-101"/>
              <w:jc w:val="center"/>
              <w:rPr>
                <w:sz w:val="22"/>
                <w:szCs w:val="22"/>
              </w:rPr>
            </w:pPr>
          </w:p>
        </w:tc>
        <w:tc>
          <w:tcPr>
            <w:tcW w:w="992" w:type="dxa"/>
            <w:vAlign w:val="center"/>
          </w:tcPr>
          <w:p w14:paraId="76FC39DE" w14:textId="77777777" w:rsidR="00126851" w:rsidRPr="00126851" w:rsidRDefault="00126851" w:rsidP="00126851">
            <w:pPr>
              <w:ind w:left="-114" w:right="-101"/>
              <w:jc w:val="center"/>
              <w:rPr>
                <w:sz w:val="22"/>
                <w:szCs w:val="22"/>
              </w:rPr>
            </w:pPr>
          </w:p>
          <w:p w14:paraId="4544EBC4" w14:textId="77777777" w:rsidR="00126851" w:rsidRPr="00126851" w:rsidRDefault="00126851" w:rsidP="00126851">
            <w:pPr>
              <w:ind w:left="-114" w:right="-101"/>
              <w:jc w:val="center"/>
              <w:rPr>
                <w:sz w:val="22"/>
                <w:szCs w:val="22"/>
              </w:rPr>
            </w:pPr>
            <w:r w:rsidRPr="00126851">
              <w:rPr>
                <w:sz w:val="22"/>
                <w:szCs w:val="22"/>
              </w:rPr>
              <w:t>-</w:t>
            </w:r>
          </w:p>
          <w:p w14:paraId="00158A42" w14:textId="77777777" w:rsidR="00126851" w:rsidRPr="00126851" w:rsidRDefault="00126851" w:rsidP="00126851">
            <w:pPr>
              <w:ind w:left="-115" w:right="-102"/>
              <w:jc w:val="center"/>
              <w:rPr>
                <w:sz w:val="22"/>
                <w:szCs w:val="22"/>
              </w:rPr>
            </w:pPr>
          </w:p>
        </w:tc>
        <w:tc>
          <w:tcPr>
            <w:tcW w:w="992" w:type="dxa"/>
            <w:vAlign w:val="center"/>
          </w:tcPr>
          <w:p w14:paraId="5565C777" w14:textId="77777777" w:rsidR="00126851" w:rsidRPr="00126851" w:rsidRDefault="00126851" w:rsidP="00126851">
            <w:pPr>
              <w:ind w:left="-114" w:right="-101"/>
              <w:jc w:val="center"/>
              <w:rPr>
                <w:sz w:val="22"/>
                <w:szCs w:val="22"/>
              </w:rPr>
            </w:pPr>
          </w:p>
          <w:p w14:paraId="3CA1F0A1" w14:textId="77777777" w:rsidR="00126851" w:rsidRPr="00126851" w:rsidRDefault="00126851" w:rsidP="00126851">
            <w:pPr>
              <w:ind w:left="-114" w:right="-101"/>
              <w:jc w:val="center"/>
              <w:rPr>
                <w:sz w:val="22"/>
                <w:szCs w:val="22"/>
              </w:rPr>
            </w:pPr>
            <w:r w:rsidRPr="00126851">
              <w:rPr>
                <w:sz w:val="22"/>
                <w:szCs w:val="22"/>
              </w:rPr>
              <w:t>-</w:t>
            </w:r>
          </w:p>
          <w:p w14:paraId="2B993425" w14:textId="77777777" w:rsidR="00126851" w:rsidRPr="00126851" w:rsidRDefault="00126851" w:rsidP="00126851">
            <w:pPr>
              <w:ind w:left="-114" w:right="-102"/>
              <w:jc w:val="center"/>
              <w:rPr>
                <w:sz w:val="22"/>
                <w:szCs w:val="22"/>
              </w:rPr>
            </w:pPr>
          </w:p>
        </w:tc>
        <w:tc>
          <w:tcPr>
            <w:tcW w:w="992" w:type="dxa"/>
            <w:vAlign w:val="center"/>
          </w:tcPr>
          <w:p w14:paraId="2F72393F" w14:textId="77777777" w:rsidR="00126851" w:rsidRPr="00126851" w:rsidRDefault="00126851" w:rsidP="00126851">
            <w:pPr>
              <w:ind w:left="-114" w:right="-101"/>
              <w:jc w:val="center"/>
              <w:rPr>
                <w:sz w:val="22"/>
                <w:szCs w:val="22"/>
              </w:rPr>
            </w:pPr>
          </w:p>
          <w:p w14:paraId="4C0AFC81" w14:textId="77777777" w:rsidR="00126851" w:rsidRPr="00126851" w:rsidRDefault="00126851" w:rsidP="00126851">
            <w:pPr>
              <w:ind w:left="-114" w:right="-101"/>
              <w:jc w:val="center"/>
              <w:rPr>
                <w:sz w:val="22"/>
                <w:szCs w:val="22"/>
              </w:rPr>
            </w:pPr>
            <w:r w:rsidRPr="00126851">
              <w:rPr>
                <w:sz w:val="22"/>
                <w:szCs w:val="22"/>
              </w:rPr>
              <w:t>-</w:t>
            </w:r>
          </w:p>
          <w:p w14:paraId="5C85B9CD" w14:textId="77777777" w:rsidR="00126851" w:rsidRPr="00126851" w:rsidRDefault="00126851" w:rsidP="00126851">
            <w:pPr>
              <w:ind w:left="-114" w:right="-102"/>
              <w:jc w:val="center"/>
              <w:rPr>
                <w:sz w:val="22"/>
                <w:szCs w:val="22"/>
              </w:rPr>
            </w:pPr>
          </w:p>
        </w:tc>
        <w:tc>
          <w:tcPr>
            <w:tcW w:w="993" w:type="dxa"/>
            <w:vAlign w:val="center"/>
          </w:tcPr>
          <w:p w14:paraId="1135DE9E" w14:textId="77777777" w:rsidR="00126851" w:rsidRPr="00126851" w:rsidRDefault="00126851" w:rsidP="00126851">
            <w:pPr>
              <w:ind w:left="-114" w:right="-101"/>
              <w:jc w:val="center"/>
              <w:rPr>
                <w:sz w:val="22"/>
                <w:szCs w:val="22"/>
              </w:rPr>
            </w:pPr>
          </w:p>
          <w:p w14:paraId="5AAA1183" w14:textId="77777777" w:rsidR="00126851" w:rsidRPr="00126851" w:rsidRDefault="00126851" w:rsidP="00126851">
            <w:pPr>
              <w:ind w:left="-114" w:right="-101"/>
              <w:jc w:val="center"/>
              <w:rPr>
                <w:sz w:val="22"/>
                <w:szCs w:val="22"/>
              </w:rPr>
            </w:pPr>
            <w:r w:rsidRPr="00126851">
              <w:rPr>
                <w:sz w:val="22"/>
                <w:szCs w:val="22"/>
              </w:rPr>
              <w:t>-</w:t>
            </w:r>
          </w:p>
          <w:p w14:paraId="496EBEAF" w14:textId="77777777" w:rsidR="00126851" w:rsidRPr="00126851" w:rsidRDefault="00126851" w:rsidP="00126851">
            <w:pPr>
              <w:ind w:left="-114" w:right="-101"/>
              <w:jc w:val="center"/>
              <w:rPr>
                <w:sz w:val="22"/>
                <w:szCs w:val="22"/>
              </w:rPr>
            </w:pPr>
          </w:p>
        </w:tc>
        <w:tc>
          <w:tcPr>
            <w:tcW w:w="986" w:type="dxa"/>
            <w:vAlign w:val="center"/>
          </w:tcPr>
          <w:p w14:paraId="38960F39" w14:textId="77777777" w:rsidR="00126851" w:rsidRPr="00126851" w:rsidRDefault="00126851" w:rsidP="00126851">
            <w:pPr>
              <w:ind w:left="-114" w:right="-101"/>
              <w:jc w:val="center"/>
              <w:rPr>
                <w:sz w:val="22"/>
                <w:szCs w:val="22"/>
              </w:rPr>
            </w:pPr>
          </w:p>
          <w:p w14:paraId="6FD2DAC4" w14:textId="77777777" w:rsidR="00126851" w:rsidRPr="00126851" w:rsidRDefault="00126851" w:rsidP="00126851">
            <w:pPr>
              <w:ind w:left="-114" w:right="-101"/>
              <w:jc w:val="center"/>
              <w:rPr>
                <w:sz w:val="22"/>
                <w:szCs w:val="22"/>
              </w:rPr>
            </w:pPr>
            <w:r w:rsidRPr="00126851">
              <w:rPr>
                <w:sz w:val="22"/>
                <w:szCs w:val="22"/>
              </w:rPr>
              <w:t>-</w:t>
            </w:r>
          </w:p>
          <w:p w14:paraId="071F81F9" w14:textId="77777777" w:rsidR="00126851" w:rsidRPr="00126851" w:rsidRDefault="00126851" w:rsidP="00126851">
            <w:pPr>
              <w:ind w:left="-115" w:right="-108"/>
              <w:jc w:val="center"/>
              <w:rPr>
                <w:sz w:val="22"/>
                <w:szCs w:val="22"/>
              </w:rPr>
            </w:pPr>
          </w:p>
        </w:tc>
        <w:tc>
          <w:tcPr>
            <w:tcW w:w="992" w:type="dxa"/>
            <w:vAlign w:val="center"/>
          </w:tcPr>
          <w:p w14:paraId="5EC9EF2B" w14:textId="77777777" w:rsidR="00126851" w:rsidRPr="00126851" w:rsidRDefault="00126851" w:rsidP="00126851">
            <w:pPr>
              <w:ind w:left="-114" w:right="-101"/>
              <w:jc w:val="center"/>
              <w:rPr>
                <w:sz w:val="22"/>
                <w:szCs w:val="22"/>
              </w:rPr>
            </w:pPr>
          </w:p>
          <w:p w14:paraId="03E929EE" w14:textId="77777777" w:rsidR="00126851" w:rsidRPr="00126851" w:rsidRDefault="00126851" w:rsidP="00126851">
            <w:pPr>
              <w:ind w:left="-114" w:right="-101"/>
              <w:jc w:val="center"/>
              <w:rPr>
                <w:sz w:val="22"/>
                <w:szCs w:val="22"/>
              </w:rPr>
            </w:pPr>
            <w:r w:rsidRPr="00126851">
              <w:rPr>
                <w:sz w:val="22"/>
                <w:szCs w:val="22"/>
              </w:rPr>
              <w:t>-</w:t>
            </w:r>
          </w:p>
          <w:p w14:paraId="22FA32C1" w14:textId="77777777" w:rsidR="00126851" w:rsidRPr="00126851" w:rsidRDefault="00126851" w:rsidP="00126851">
            <w:pPr>
              <w:ind w:left="-108" w:right="-108"/>
              <w:jc w:val="center"/>
              <w:rPr>
                <w:sz w:val="22"/>
                <w:szCs w:val="22"/>
              </w:rPr>
            </w:pPr>
          </w:p>
        </w:tc>
        <w:tc>
          <w:tcPr>
            <w:tcW w:w="997" w:type="dxa"/>
            <w:vAlign w:val="center"/>
          </w:tcPr>
          <w:p w14:paraId="7379DECA" w14:textId="77777777" w:rsidR="00126851" w:rsidRPr="00126851" w:rsidRDefault="00126851" w:rsidP="00126851">
            <w:pPr>
              <w:ind w:left="-114" w:right="-101"/>
              <w:jc w:val="center"/>
              <w:rPr>
                <w:sz w:val="22"/>
                <w:szCs w:val="22"/>
              </w:rPr>
            </w:pPr>
          </w:p>
          <w:p w14:paraId="2564F2EE" w14:textId="77777777" w:rsidR="00126851" w:rsidRPr="00126851" w:rsidRDefault="00126851" w:rsidP="00126851">
            <w:pPr>
              <w:ind w:left="-114" w:right="-101"/>
              <w:jc w:val="center"/>
              <w:rPr>
                <w:sz w:val="22"/>
                <w:szCs w:val="22"/>
              </w:rPr>
            </w:pPr>
            <w:r w:rsidRPr="00126851">
              <w:rPr>
                <w:sz w:val="22"/>
                <w:szCs w:val="22"/>
              </w:rPr>
              <w:t>-</w:t>
            </w:r>
          </w:p>
          <w:p w14:paraId="2CC85E91" w14:textId="77777777" w:rsidR="00126851" w:rsidRPr="00126851" w:rsidRDefault="00126851" w:rsidP="00126851">
            <w:pPr>
              <w:ind w:left="-108" w:right="-108"/>
              <w:jc w:val="center"/>
              <w:rPr>
                <w:sz w:val="22"/>
                <w:szCs w:val="22"/>
              </w:rPr>
            </w:pPr>
          </w:p>
        </w:tc>
        <w:tc>
          <w:tcPr>
            <w:tcW w:w="1134" w:type="dxa"/>
            <w:vAlign w:val="center"/>
          </w:tcPr>
          <w:p w14:paraId="1DE0ACCE" w14:textId="77777777" w:rsidR="00126851" w:rsidRPr="00126851" w:rsidRDefault="00126851" w:rsidP="00126851">
            <w:pPr>
              <w:ind w:left="-114" w:right="-101"/>
              <w:jc w:val="center"/>
              <w:rPr>
                <w:sz w:val="22"/>
                <w:szCs w:val="22"/>
              </w:rPr>
            </w:pPr>
          </w:p>
          <w:p w14:paraId="4F52234A" w14:textId="77777777" w:rsidR="00126851" w:rsidRPr="00126851" w:rsidRDefault="00126851" w:rsidP="00126851">
            <w:pPr>
              <w:ind w:left="-114" w:right="-101"/>
              <w:jc w:val="center"/>
              <w:rPr>
                <w:sz w:val="22"/>
                <w:szCs w:val="22"/>
              </w:rPr>
            </w:pPr>
            <w:r w:rsidRPr="00126851">
              <w:rPr>
                <w:sz w:val="22"/>
                <w:szCs w:val="22"/>
              </w:rPr>
              <w:t>-</w:t>
            </w:r>
          </w:p>
          <w:p w14:paraId="1D20C087" w14:textId="77777777" w:rsidR="00126851" w:rsidRPr="00126851" w:rsidRDefault="00126851" w:rsidP="00126851">
            <w:pPr>
              <w:ind w:left="-108" w:right="-108"/>
              <w:jc w:val="center"/>
              <w:rPr>
                <w:sz w:val="22"/>
                <w:szCs w:val="22"/>
              </w:rPr>
            </w:pPr>
          </w:p>
        </w:tc>
      </w:tr>
      <w:tr w:rsidR="00126851" w:rsidRPr="00126851" w14:paraId="664ADFFE" w14:textId="77777777" w:rsidTr="00BB1E68">
        <w:trPr>
          <w:trHeight w:val="1106"/>
          <w:jc w:val="center"/>
        </w:trPr>
        <w:tc>
          <w:tcPr>
            <w:tcW w:w="991" w:type="dxa"/>
            <w:vAlign w:val="center"/>
          </w:tcPr>
          <w:p w14:paraId="255DBBF0" w14:textId="77777777" w:rsidR="00126851" w:rsidRPr="00126851" w:rsidRDefault="00126851" w:rsidP="00126851">
            <w:pPr>
              <w:ind w:left="-113" w:right="-103"/>
              <w:jc w:val="center"/>
              <w:rPr>
                <w:sz w:val="22"/>
              </w:rPr>
            </w:pPr>
            <w:r w:rsidRPr="00126851">
              <w:rPr>
                <w:sz w:val="22"/>
              </w:rPr>
              <w:t>1.4.</w:t>
            </w:r>
          </w:p>
        </w:tc>
        <w:tc>
          <w:tcPr>
            <w:tcW w:w="1986" w:type="dxa"/>
            <w:vAlign w:val="center"/>
          </w:tcPr>
          <w:p w14:paraId="17FFBD55" w14:textId="77777777" w:rsidR="00126851" w:rsidRPr="00126851" w:rsidRDefault="00126851" w:rsidP="00126851">
            <w:pPr>
              <w:ind w:right="-102"/>
            </w:pPr>
            <w:r w:rsidRPr="00126851">
              <w:t>Пропущено через собственные очистные сооружения</w:t>
            </w:r>
          </w:p>
        </w:tc>
        <w:tc>
          <w:tcPr>
            <w:tcW w:w="849" w:type="dxa"/>
            <w:vAlign w:val="center"/>
          </w:tcPr>
          <w:p w14:paraId="490F22DF" w14:textId="77777777" w:rsidR="00126851" w:rsidRPr="00126851" w:rsidRDefault="00126851" w:rsidP="00126851">
            <w:pPr>
              <w:jc w:val="center"/>
            </w:pPr>
            <w:r w:rsidRPr="00126851">
              <w:t>м</w:t>
            </w:r>
            <w:r w:rsidRPr="00126851">
              <w:rPr>
                <w:vertAlign w:val="superscript"/>
              </w:rPr>
              <w:t>3</w:t>
            </w:r>
          </w:p>
        </w:tc>
        <w:tc>
          <w:tcPr>
            <w:tcW w:w="1274" w:type="dxa"/>
            <w:vAlign w:val="center"/>
          </w:tcPr>
          <w:p w14:paraId="64B9994E" w14:textId="77777777" w:rsidR="00126851" w:rsidRPr="00126851" w:rsidRDefault="00126851" w:rsidP="00126851">
            <w:pPr>
              <w:ind w:left="-114" w:right="-101"/>
              <w:jc w:val="center"/>
              <w:rPr>
                <w:sz w:val="22"/>
                <w:szCs w:val="22"/>
              </w:rPr>
            </w:pPr>
          </w:p>
          <w:p w14:paraId="3F3B2C70" w14:textId="77777777" w:rsidR="00126851" w:rsidRPr="00126851" w:rsidRDefault="00126851" w:rsidP="00126851">
            <w:pPr>
              <w:ind w:left="-114" w:right="-101"/>
              <w:jc w:val="center"/>
              <w:rPr>
                <w:sz w:val="22"/>
                <w:szCs w:val="22"/>
              </w:rPr>
            </w:pPr>
            <w:r w:rsidRPr="00126851">
              <w:rPr>
                <w:sz w:val="22"/>
                <w:szCs w:val="22"/>
              </w:rPr>
              <w:t>766381,39</w:t>
            </w:r>
          </w:p>
          <w:p w14:paraId="5C249C21" w14:textId="77777777" w:rsidR="00126851" w:rsidRPr="00126851" w:rsidRDefault="00126851" w:rsidP="00126851">
            <w:pPr>
              <w:ind w:left="-114" w:right="-101"/>
              <w:jc w:val="center"/>
              <w:rPr>
                <w:sz w:val="22"/>
                <w:szCs w:val="22"/>
              </w:rPr>
            </w:pPr>
          </w:p>
        </w:tc>
        <w:tc>
          <w:tcPr>
            <w:tcW w:w="992" w:type="dxa"/>
            <w:vAlign w:val="center"/>
          </w:tcPr>
          <w:p w14:paraId="038676DB" w14:textId="77777777" w:rsidR="00126851" w:rsidRPr="00126851" w:rsidRDefault="00126851" w:rsidP="00126851">
            <w:pPr>
              <w:ind w:left="-115" w:right="-102"/>
              <w:jc w:val="center"/>
              <w:rPr>
                <w:sz w:val="22"/>
                <w:szCs w:val="22"/>
              </w:rPr>
            </w:pPr>
            <w:r w:rsidRPr="00126851">
              <w:rPr>
                <w:sz w:val="22"/>
                <w:szCs w:val="22"/>
              </w:rPr>
              <w:t>396603,60</w:t>
            </w:r>
          </w:p>
        </w:tc>
        <w:tc>
          <w:tcPr>
            <w:tcW w:w="992" w:type="dxa"/>
            <w:vAlign w:val="center"/>
          </w:tcPr>
          <w:p w14:paraId="588A735E" w14:textId="77777777" w:rsidR="00126851" w:rsidRPr="00126851" w:rsidRDefault="00126851" w:rsidP="00126851">
            <w:pPr>
              <w:ind w:left="-114" w:right="-102"/>
              <w:jc w:val="center"/>
              <w:rPr>
                <w:sz w:val="22"/>
                <w:szCs w:val="22"/>
              </w:rPr>
            </w:pPr>
            <w:r w:rsidRPr="00126851">
              <w:rPr>
                <w:sz w:val="22"/>
                <w:szCs w:val="22"/>
              </w:rPr>
              <w:t>396603,60</w:t>
            </w:r>
          </w:p>
        </w:tc>
        <w:tc>
          <w:tcPr>
            <w:tcW w:w="992" w:type="dxa"/>
            <w:vAlign w:val="center"/>
          </w:tcPr>
          <w:p w14:paraId="5278C5BF" w14:textId="77777777" w:rsidR="00126851" w:rsidRPr="00126851" w:rsidRDefault="00126851" w:rsidP="00126851">
            <w:pPr>
              <w:ind w:left="-114" w:right="-101"/>
              <w:jc w:val="center"/>
              <w:rPr>
                <w:sz w:val="22"/>
                <w:szCs w:val="22"/>
              </w:rPr>
            </w:pPr>
          </w:p>
          <w:p w14:paraId="7E47201A" w14:textId="77777777" w:rsidR="00126851" w:rsidRPr="00126851" w:rsidRDefault="00126851" w:rsidP="00126851">
            <w:pPr>
              <w:ind w:left="-114" w:right="-101"/>
              <w:jc w:val="center"/>
              <w:rPr>
                <w:sz w:val="22"/>
                <w:szCs w:val="22"/>
              </w:rPr>
            </w:pPr>
            <w:r w:rsidRPr="00126851">
              <w:rPr>
                <w:sz w:val="22"/>
                <w:szCs w:val="22"/>
              </w:rPr>
              <w:t>383190,69</w:t>
            </w:r>
          </w:p>
          <w:p w14:paraId="09A77EFC" w14:textId="77777777" w:rsidR="00126851" w:rsidRPr="00126851" w:rsidRDefault="00126851" w:rsidP="00126851">
            <w:pPr>
              <w:ind w:left="-114" w:right="-102"/>
              <w:jc w:val="center"/>
              <w:rPr>
                <w:sz w:val="22"/>
                <w:szCs w:val="22"/>
              </w:rPr>
            </w:pPr>
          </w:p>
        </w:tc>
        <w:tc>
          <w:tcPr>
            <w:tcW w:w="993" w:type="dxa"/>
            <w:vAlign w:val="center"/>
          </w:tcPr>
          <w:p w14:paraId="79BF2EA2" w14:textId="77777777" w:rsidR="00126851" w:rsidRPr="00126851" w:rsidRDefault="00126851" w:rsidP="00126851">
            <w:pPr>
              <w:ind w:left="-114" w:right="-101"/>
              <w:jc w:val="center"/>
              <w:rPr>
                <w:sz w:val="22"/>
                <w:szCs w:val="22"/>
              </w:rPr>
            </w:pPr>
          </w:p>
          <w:p w14:paraId="366CF9AF" w14:textId="77777777" w:rsidR="00126851" w:rsidRPr="00126851" w:rsidRDefault="00126851" w:rsidP="00126851">
            <w:pPr>
              <w:ind w:left="-114" w:right="-101"/>
              <w:jc w:val="center"/>
              <w:rPr>
                <w:sz w:val="22"/>
                <w:szCs w:val="22"/>
              </w:rPr>
            </w:pPr>
            <w:r w:rsidRPr="00126851">
              <w:rPr>
                <w:sz w:val="22"/>
                <w:szCs w:val="22"/>
              </w:rPr>
              <w:t>383190,69</w:t>
            </w:r>
          </w:p>
          <w:p w14:paraId="0DB379BB" w14:textId="77777777" w:rsidR="00126851" w:rsidRPr="00126851" w:rsidRDefault="00126851" w:rsidP="00126851">
            <w:pPr>
              <w:ind w:left="-114" w:right="-101"/>
              <w:jc w:val="center"/>
              <w:rPr>
                <w:sz w:val="22"/>
                <w:szCs w:val="22"/>
              </w:rPr>
            </w:pPr>
          </w:p>
        </w:tc>
        <w:tc>
          <w:tcPr>
            <w:tcW w:w="986" w:type="dxa"/>
            <w:vAlign w:val="center"/>
          </w:tcPr>
          <w:p w14:paraId="3951B587" w14:textId="77777777" w:rsidR="00126851" w:rsidRPr="00126851" w:rsidRDefault="00126851" w:rsidP="00126851">
            <w:pPr>
              <w:ind w:left="-114" w:right="-101"/>
              <w:jc w:val="center"/>
              <w:rPr>
                <w:sz w:val="22"/>
                <w:szCs w:val="22"/>
              </w:rPr>
            </w:pPr>
          </w:p>
          <w:p w14:paraId="0EADD789" w14:textId="77777777" w:rsidR="00126851" w:rsidRPr="00126851" w:rsidRDefault="00126851" w:rsidP="00126851">
            <w:pPr>
              <w:ind w:left="-114" w:right="-101"/>
              <w:jc w:val="center"/>
              <w:rPr>
                <w:sz w:val="22"/>
                <w:szCs w:val="22"/>
              </w:rPr>
            </w:pPr>
            <w:r w:rsidRPr="00126851">
              <w:rPr>
                <w:sz w:val="22"/>
                <w:szCs w:val="22"/>
              </w:rPr>
              <w:t>383190,69</w:t>
            </w:r>
          </w:p>
          <w:p w14:paraId="3E324DEE" w14:textId="77777777" w:rsidR="00126851" w:rsidRPr="00126851" w:rsidRDefault="00126851" w:rsidP="00126851">
            <w:pPr>
              <w:ind w:left="-115" w:right="-108"/>
              <w:jc w:val="center"/>
              <w:rPr>
                <w:sz w:val="22"/>
                <w:szCs w:val="22"/>
              </w:rPr>
            </w:pPr>
          </w:p>
        </w:tc>
        <w:tc>
          <w:tcPr>
            <w:tcW w:w="992" w:type="dxa"/>
            <w:vAlign w:val="center"/>
          </w:tcPr>
          <w:p w14:paraId="2AE46EEA" w14:textId="77777777" w:rsidR="00126851" w:rsidRPr="00126851" w:rsidRDefault="00126851" w:rsidP="00126851">
            <w:pPr>
              <w:ind w:left="-114" w:right="-101"/>
              <w:jc w:val="center"/>
              <w:rPr>
                <w:sz w:val="22"/>
                <w:szCs w:val="22"/>
              </w:rPr>
            </w:pPr>
          </w:p>
          <w:p w14:paraId="187FDD7A" w14:textId="77777777" w:rsidR="00126851" w:rsidRPr="00126851" w:rsidRDefault="00126851" w:rsidP="00126851">
            <w:pPr>
              <w:ind w:left="-114" w:right="-101"/>
              <w:jc w:val="center"/>
              <w:rPr>
                <w:sz w:val="22"/>
                <w:szCs w:val="22"/>
              </w:rPr>
            </w:pPr>
            <w:r w:rsidRPr="00126851">
              <w:rPr>
                <w:sz w:val="22"/>
                <w:szCs w:val="22"/>
              </w:rPr>
              <w:t>383190,69</w:t>
            </w:r>
          </w:p>
          <w:p w14:paraId="7C605C52" w14:textId="77777777" w:rsidR="00126851" w:rsidRPr="00126851" w:rsidRDefault="00126851" w:rsidP="00126851">
            <w:pPr>
              <w:ind w:left="-108" w:right="-108"/>
              <w:jc w:val="center"/>
              <w:rPr>
                <w:sz w:val="22"/>
                <w:szCs w:val="22"/>
              </w:rPr>
            </w:pPr>
          </w:p>
        </w:tc>
        <w:tc>
          <w:tcPr>
            <w:tcW w:w="997" w:type="dxa"/>
            <w:vAlign w:val="center"/>
          </w:tcPr>
          <w:p w14:paraId="17C2AF2D" w14:textId="77777777" w:rsidR="00126851" w:rsidRPr="00126851" w:rsidRDefault="00126851" w:rsidP="00126851">
            <w:pPr>
              <w:ind w:left="-114" w:right="-101"/>
              <w:jc w:val="center"/>
              <w:rPr>
                <w:sz w:val="22"/>
                <w:szCs w:val="22"/>
              </w:rPr>
            </w:pPr>
          </w:p>
          <w:p w14:paraId="22C70EB7" w14:textId="77777777" w:rsidR="00126851" w:rsidRPr="00126851" w:rsidRDefault="00126851" w:rsidP="00126851">
            <w:pPr>
              <w:ind w:left="-114" w:right="-101"/>
              <w:jc w:val="center"/>
              <w:rPr>
                <w:sz w:val="22"/>
                <w:szCs w:val="22"/>
              </w:rPr>
            </w:pPr>
            <w:r w:rsidRPr="00126851">
              <w:rPr>
                <w:sz w:val="22"/>
                <w:szCs w:val="22"/>
              </w:rPr>
              <w:t>383190,69</w:t>
            </w:r>
          </w:p>
          <w:p w14:paraId="498C5341" w14:textId="77777777" w:rsidR="00126851" w:rsidRPr="00126851" w:rsidRDefault="00126851" w:rsidP="00126851">
            <w:pPr>
              <w:ind w:left="-108" w:right="-108"/>
              <w:jc w:val="center"/>
              <w:rPr>
                <w:sz w:val="22"/>
                <w:szCs w:val="22"/>
              </w:rPr>
            </w:pPr>
          </w:p>
        </w:tc>
        <w:tc>
          <w:tcPr>
            <w:tcW w:w="1134" w:type="dxa"/>
            <w:vAlign w:val="center"/>
          </w:tcPr>
          <w:p w14:paraId="2762B71C" w14:textId="77777777" w:rsidR="00126851" w:rsidRPr="00126851" w:rsidRDefault="00126851" w:rsidP="00126851">
            <w:pPr>
              <w:ind w:left="-114" w:right="-101"/>
              <w:jc w:val="center"/>
              <w:rPr>
                <w:sz w:val="22"/>
                <w:szCs w:val="22"/>
              </w:rPr>
            </w:pPr>
          </w:p>
          <w:p w14:paraId="1117867D" w14:textId="77777777" w:rsidR="00126851" w:rsidRPr="00126851" w:rsidRDefault="00126851" w:rsidP="00126851">
            <w:pPr>
              <w:ind w:left="-114" w:right="-101"/>
              <w:jc w:val="center"/>
              <w:rPr>
                <w:sz w:val="22"/>
                <w:szCs w:val="22"/>
              </w:rPr>
            </w:pPr>
            <w:r w:rsidRPr="00126851">
              <w:rPr>
                <w:sz w:val="22"/>
                <w:szCs w:val="22"/>
              </w:rPr>
              <w:t>383190,69</w:t>
            </w:r>
          </w:p>
          <w:p w14:paraId="4E8F30AB" w14:textId="77777777" w:rsidR="00126851" w:rsidRPr="00126851" w:rsidRDefault="00126851" w:rsidP="00126851">
            <w:pPr>
              <w:ind w:left="-114" w:right="-101"/>
              <w:jc w:val="center"/>
              <w:rPr>
                <w:sz w:val="22"/>
                <w:szCs w:val="22"/>
              </w:rPr>
            </w:pPr>
          </w:p>
        </w:tc>
      </w:tr>
      <w:tr w:rsidR="00126851" w:rsidRPr="00126851" w14:paraId="0755D991" w14:textId="77777777" w:rsidTr="00BB1E68">
        <w:trPr>
          <w:trHeight w:val="423"/>
          <w:jc w:val="center"/>
        </w:trPr>
        <w:tc>
          <w:tcPr>
            <w:tcW w:w="13178" w:type="dxa"/>
            <w:gridSpan w:val="12"/>
            <w:vAlign w:val="center"/>
          </w:tcPr>
          <w:p w14:paraId="6180053D" w14:textId="77777777" w:rsidR="00126851" w:rsidRPr="00126851" w:rsidRDefault="00126851" w:rsidP="00126851">
            <w:pPr>
              <w:jc w:val="center"/>
              <w:rPr>
                <w:color w:val="FF0000"/>
                <w:sz w:val="28"/>
                <w:szCs w:val="28"/>
              </w:rPr>
            </w:pPr>
            <w:r w:rsidRPr="00126851">
              <w:rPr>
                <w:sz w:val="28"/>
                <w:szCs w:val="28"/>
              </w:rPr>
              <w:t>2.</w:t>
            </w:r>
            <w:r w:rsidRPr="00126851">
              <w:rPr>
                <w:bCs/>
                <w:sz w:val="28"/>
                <w:szCs w:val="28"/>
              </w:rPr>
              <w:t xml:space="preserve"> Транспортировка сточных вод</w:t>
            </w:r>
          </w:p>
        </w:tc>
      </w:tr>
      <w:tr w:rsidR="00126851" w:rsidRPr="00126851" w14:paraId="6FD35BD1" w14:textId="77777777" w:rsidTr="00BB1E68">
        <w:trPr>
          <w:trHeight w:val="690"/>
          <w:jc w:val="center"/>
        </w:trPr>
        <w:tc>
          <w:tcPr>
            <w:tcW w:w="991" w:type="dxa"/>
            <w:vAlign w:val="center"/>
          </w:tcPr>
          <w:p w14:paraId="03885271" w14:textId="77777777" w:rsidR="00126851" w:rsidRPr="00126851" w:rsidRDefault="00126851" w:rsidP="00126851">
            <w:pPr>
              <w:ind w:left="-108" w:right="-103"/>
              <w:jc w:val="center"/>
              <w:rPr>
                <w:sz w:val="22"/>
                <w:szCs w:val="22"/>
              </w:rPr>
            </w:pPr>
            <w:r w:rsidRPr="00126851">
              <w:rPr>
                <w:sz w:val="22"/>
                <w:szCs w:val="22"/>
              </w:rPr>
              <w:t>2.1.</w:t>
            </w:r>
          </w:p>
        </w:tc>
        <w:tc>
          <w:tcPr>
            <w:tcW w:w="1986" w:type="dxa"/>
            <w:vAlign w:val="center"/>
          </w:tcPr>
          <w:p w14:paraId="1FCF6676" w14:textId="77777777" w:rsidR="00126851" w:rsidRPr="00126851" w:rsidRDefault="00126851" w:rsidP="00126851">
            <w:pPr>
              <w:ind w:right="-102"/>
            </w:pPr>
            <w:r w:rsidRPr="00126851">
              <w:t>Объем отведенных стоков</w:t>
            </w:r>
          </w:p>
        </w:tc>
        <w:tc>
          <w:tcPr>
            <w:tcW w:w="849" w:type="dxa"/>
            <w:vAlign w:val="center"/>
          </w:tcPr>
          <w:p w14:paraId="729A7330" w14:textId="77777777" w:rsidR="00126851" w:rsidRPr="00126851" w:rsidRDefault="00126851" w:rsidP="00126851">
            <w:pPr>
              <w:ind w:left="-114" w:right="-102"/>
              <w:jc w:val="center"/>
            </w:pPr>
            <w:r w:rsidRPr="00126851">
              <w:t>м</w:t>
            </w:r>
            <w:r w:rsidRPr="00126851">
              <w:rPr>
                <w:vertAlign w:val="superscript"/>
              </w:rPr>
              <w:t>3</w:t>
            </w:r>
          </w:p>
        </w:tc>
        <w:tc>
          <w:tcPr>
            <w:tcW w:w="1274" w:type="dxa"/>
            <w:vAlign w:val="center"/>
          </w:tcPr>
          <w:p w14:paraId="2A41ECBA" w14:textId="77777777" w:rsidR="00126851" w:rsidRPr="00126851" w:rsidRDefault="00126851" w:rsidP="00126851">
            <w:pPr>
              <w:ind w:left="-114"/>
              <w:jc w:val="center"/>
              <w:rPr>
                <w:sz w:val="22"/>
              </w:rPr>
            </w:pPr>
            <w:r w:rsidRPr="00126851">
              <w:rPr>
                <w:sz w:val="22"/>
              </w:rPr>
              <w:t>229981,65</w:t>
            </w:r>
          </w:p>
        </w:tc>
        <w:tc>
          <w:tcPr>
            <w:tcW w:w="992" w:type="dxa"/>
            <w:vAlign w:val="center"/>
          </w:tcPr>
          <w:p w14:paraId="3E2371D0" w14:textId="77777777" w:rsidR="00126851" w:rsidRPr="00126851" w:rsidRDefault="00126851" w:rsidP="00126851">
            <w:pPr>
              <w:ind w:left="-115" w:right="-102"/>
              <w:jc w:val="center"/>
              <w:rPr>
                <w:sz w:val="22"/>
              </w:rPr>
            </w:pPr>
          </w:p>
          <w:p w14:paraId="70D21505" w14:textId="77777777" w:rsidR="00126851" w:rsidRPr="00126851" w:rsidRDefault="00126851" w:rsidP="00126851">
            <w:pPr>
              <w:ind w:left="-115" w:right="-102"/>
              <w:jc w:val="center"/>
              <w:rPr>
                <w:sz w:val="22"/>
              </w:rPr>
            </w:pPr>
            <w:r w:rsidRPr="00126851">
              <w:rPr>
                <w:sz w:val="22"/>
              </w:rPr>
              <w:t>118196,04</w:t>
            </w:r>
          </w:p>
          <w:p w14:paraId="467D6690" w14:textId="77777777" w:rsidR="00126851" w:rsidRPr="00126851" w:rsidRDefault="00126851" w:rsidP="00126851">
            <w:pPr>
              <w:ind w:left="-115" w:right="-102"/>
              <w:jc w:val="center"/>
              <w:rPr>
                <w:sz w:val="22"/>
              </w:rPr>
            </w:pPr>
          </w:p>
        </w:tc>
        <w:tc>
          <w:tcPr>
            <w:tcW w:w="992" w:type="dxa"/>
            <w:vAlign w:val="center"/>
          </w:tcPr>
          <w:p w14:paraId="53D484FE" w14:textId="77777777" w:rsidR="00126851" w:rsidRPr="00126851" w:rsidRDefault="00126851" w:rsidP="00126851">
            <w:pPr>
              <w:ind w:left="-115" w:right="-102"/>
              <w:jc w:val="center"/>
              <w:rPr>
                <w:sz w:val="22"/>
              </w:rPr>
            </w:pPr>
          </w:p>
          <w:p w14:paraId="1AFEE695" w14:textId="77777777" w:rsidR="00126851" w:rsidRPr="00126851" w:rsidRDefault="00126851" w:rsidP="00126851">
            <w:pPr>
              <w:ind w:left="-115" w:right="-102"/>
              <w:jc w:val="center"/>
              <w:rPr>
                <w:sz w:val="22"/>
              </w:rPr>
            </w:pPr>
            <w:r w:rsidRPr="00126851">
              <w:rPr>
                <w:sz w:val="22"/>
              </w:rPr>
              <w:t>118196,04</w:t>
            </w:r>
          </w:p>
          <w:p w14:paraId="3FE0A198" w14:textId="77777777" w:rsidR="00126851" w:rsidRPr="00126851" w:rsidRDefault="00126851" w:rsidP="00126851">
            <w:pPr>
              <w:ind w:left="-114" w:right="-102"/>
              <w:jc w:val="center"/>
              <w:rPr>
                <w:sz w:val="22"/>
              </w:rPr>
            </w:pPr>
          </w:p>
        </w:tc>
        <w:tc>
          <w:tcPr>
            <w:tcW w:w="992" w:type="dxa"/>
            <w:vAlign w:val="center"/>
          </w:tcPr>
          <w:p w14:paraId="27A4184A" w14:textId="77777777" w:rsidR="00126851" w:rsidRPr="00126851" w:rsidRDefault="00126851" w:rsidP="00126851">
            <w:pPr>
              <w:ind w:left="-114" w:right="-102"/>
              <w:jc w:val="center"/>
              <w:rPr>
                <w:sz w:val="22"/>
              </w:rPr>
            </w:pPr>
            <w:r w:rsidRPr="00126851">
              <w:rPr>
                <w:sz w:val="22"/>
              </w:rPr>
              <w:t>114990,82</w:t>
            </w:r>
          </w:p>
        </w:tc>
        <w:tc>
          <w:tcPr>
            <w:tcW w:w="993" w:type="dxa"/>
            <w:vAlign w:val="center"/>
          </w:tcPr>
          <w:p w14:paraId="5D44A114" w14:textId="77777777" w:rsidR="00126851" w:rsidRPr="00126851" w:rsidRDefault="00126851" w:rsidP="00126851">
            <w:pPr>
              <w:ind w:left="-114" w:right="-101"/>
              <w:jc w:val="center"/>
              <w:rPr>
                <w:sz w:val="22"/>
              </w:rPr>
            </w:pPr>
            <w:r w:rsidRPr="00126851">
              <w:rPr>
                <w:sz w:val="22"/>
              </w:rPr>
              <w:t>114990,82</w:t>
            </w:r>
          </w:p>
        </w:tc>
        <w:tc>
          <w:tcPr>
            <w:tcW w:w="986" w:type="dxa"/>
            <w:vAlign w:val="center"/>
          </w:tcPr>
          <w:p w14:paraId="2CE46012" w14:textId="77777777" w:rsidR="00126851" w:rsidRPr="00126851" w:rsidRDefault="00126851" w:rsidP="00126851">
            <w:pPr>
              <w:ind w:left="-115" w:right="-108"/>
              <w:jc w:val="center"/>
              <w:rPr>
                <w:sz w:val="22"/>
              </w:rPr>
            </w:pPr>
            <w:r w:rsidRPr="00126851">
              <w:rPr>
                <w:sz w:val="22"/>
              </w:rPr>
              <w:t>114990,82</w:t>
            </w:r>
          </w:p>
        </w:tc>
        <w:tc>
          <w:tcPr>
            <w:tcW w:w="992" w:type="dxa"/>
            <w:vAlign w:val="center"/>
          </w:tcPr>
          <w:p w14:paraId="50466A48" w14:textId="77777777" w:rsidR="00126851" w:rsidRPr="00126851" w:rsidRDefault="00126851" w:rsidP="00126851">
            <w:pPr>
              <w:ind w:left="-108" w:right="-108"/>
              <w:jc w:val="center"/>
              <w:rPr>
                <w:sz w:val="22"/>
              </w:rPr>
            </w:pPr>
            <w:r w:rsidRPr="00126851">
              <w:rPr>
                <w:sz w:val="22"/>
              </w:rPr>
              <w:t>114990,82</w:t>
            </w:r>
          </w:p>
        </w:tc>
        <w:tc>
          <w:tcPr>
            <w:tcW w:w="997" w:type="dxa"/>
            <w:vAlign w:val="center"/>
          </w:tcPr>
          <w:p w14:paraId="38681A88" w14:textId="77777777" w:rsidR="00126851" w:rsidRPr="00126851" w:rsidRDefault="00126851" w:rsidP="00126851">
            <w:pPr>
              <w:ind w:left="-108" w:right="-108"/>
              <w:jc w:val="center"/>
              <w:rPr>
                <w:sz w:val="22"/>
              </w:rPr>
            </w:pPr>
            <w:r w:rsidRPr="00126851">
              <w:rPr>
                <w:sz w:val="22"/>
              </w:rPr>
              <w:t>114990,82</w:t>
            </w:r>
          </w:p>
        </w:tc>
        <w:tc>
          <w:tcPr>
            <w:tcW w:w="1134" w:type="dxa"/>
            <w:vAlign w:val="center"/>
          </w:tcPr>
          <w:p w14:paraId="0CCEAD19" w14:textId="77777777" w:rsidR="00126851" w:rsidRPr="00126851" w:rsidRDefault="00126851" w:rsidP="00126851">
            <w:pPr>
              <w:ind w:left="-108" w:right="-108"/>
              <w:jc w:val="center"/>
              <w:rPr>
                <w:sz w:val="22"/>
              </w:rPr>
            </w:pPr>
            <w:r w:rsidRPr="00126851">
              <w:rPr>
                <w:sz w:val="22"/>
              </w:rPr>
              <w:t>114990,82</w:t>
            </w:r>
          </w:p>
        </w:tc>
      </w:tr>
      <w:tr w:rsidR="00126851" w:rsidRPr="00126851" w14:paraId="02C09B85" w14:textId="77777777" w:rsidTr="00BB1E68">
        <w:trPr>
          <w:trHeight w:val="673"/>
          <w:jc w:val="center"/>
        </w:trPr>
        <w:tc>
          <w:tcPr>
            <w:tcW w:w="991" w:type="dxa"/>
            <w:vAlign w:val="center"/>
          </w:tcPr>
          <w:p w14:paraId="1A76428F" w14:textId="77777777" w:rsidR="00126851" w:rsidRPr="00126851" w:rsidRDefault="00126851" w:rsidP="00126851">
            <w:pPr>
              <w:ind w:left="-108" w:right="-103"/>
              <w:jc w:val="center"/>
              <w:rPr>
                <w:sz w:val="22"/>
              </w:rPr>
            </w:pPr>
            <w:r w:rsidRPr="00126851">
              <w:rPr>
                <w:sz w:val="22"/>
              </w:rPr>
              <w:t>2.2.</w:t>
            </w:r>
          </w:p>
        </w:tc>
        <w:tc>
          <w:tcPr>
            <w:tcW w:w="1986" w:type="dxa"/>
          </w:tcPr>
          <w:p w14:paraId="45E43580" w14:textId="77777777" w:rsidR="00126851" w:rsidRPr="00126851" w:rsidRDefault="00126851" w:rsidP="00126851">
            <w:pPr>
              <w:ind w:right="-102"/>
            </w:pPr>
            <w:r w:rsidRPr="00126851">
              <w:t>Хозяйственные нужды предприятия</w:t>
            </w:r>
          </w:p>
        </w:tc>
        <w:tc>
          <w:tcPr>
            <w:tcW w:w="849" w:type="dxa"/>
            <w:vAlign w:val="center"/>
          </w:tcPr>
          <w:p w14:paraId="5EE54943" w14:textId="77777777" w:rsidR="00126851" w:rsidRPr="00126851" w:rsidRDefault="00126851" w:rsidP="00126851">
            <w:pPr>
              <w:ind w:left="-114" w:right="-102"/>
              <w:jc w:val="center"/>
            </w:pPr>
            <w:r w:rsidRPr="00126851">
              <w:t>м</w:t>
            </w:r>
            <w:r w:rsidRPr="00126851">
              <w:rPr>
                <w:vertAlign w:val="superscript"/>
              </w:rPr>
              <w:t>3</w:t>
            </w:r>
          </w:p>
        </w:tc>
        <w:tc>
          <w:tcPr>
            <w:tcW w:w="1274" w:type="dxa"/>
            <w:vAlign w:val="center"/>
          </w:tcPr>
          <w:p w14:paraId="1D388069" w14:textId="77777777" w:rsidR="00126851" w:rsidRPr="00126851" w:rsidRDefault="00126851" w:rsidP="00126851">
            <w:pPr>
              <w:ind w:left="-114"/>
              <w:jc w:val="center"/>
              <w:rPr>
                <w:sz w:val="22"/>
              </w:rPr>
            </w:pPr>
            <w:r w:rsidRPr="00126851">
              <w:rPr>
                <w:sz w:val="22"/>
              </w:rPr>
              <w:t>-</w:t>
            </w:r>
          </w:p>
        </w:tc>
        <w:tc>
          <w:tcPr>
            <w:tcW w:w="992" w:type="dxa"/>
            <w:vAlign w:val="center"/>
          </w:tcPr>
          <w:p w14:paraId="1BA2F34B" w14:textId="77777777" w:rsidR="00126851" w:rsidRPr="00126851" w:rsidRDefault="00126851" w:rsidP="00126851">
            <w:pPr>
              <w:ind w:left="-115" w:right="-102"/>
              <w:jc w:val="center"/>
              <w:rPr>
                <w:sz w:val="22"/>
              </w:rPr>
            </w:pPr>
            <w:r w:rsidRPr="00126851">
              <w:rPr>
                <w:sz w:val="22"/>
              </w:rPr>
              <w:t>-</w:t>
            </w:r>
          </w:p>
        </w:tc>
        <w:tc>
          <w:tcPr>
            <w:tcW w:w="992" w:type="dxa"/>
            <w:vAlign w:val="center"/>
          </w:tcPr>
          <w:p w14:paraId="555C5218" w14:textId="77777777" w:rsidR="00126851" w:rsidRPr="00126851" w:rsidRDefault="00126851" w:rsidP="00126851">
            <w:pPr>
              <w:ind w:left="-114" w:right="-102"/>
              <w:jc w:val="center"/>
              <w:rPr>
                <w:sz w:val="22"/>
              </w:rPr>
            </w:pPr>
            <w:r w:rsidRPr="00126851">
              <w:rPr>
                <w:sz w:val="22"/>
              </w:rPr>
              <w:t>-</w:t>
            </w:r>
          </w:p>
        </w:tc>
        <w:tc>
          <w:tcPr>
            <w:tcW w:w="992" w:type="dxa"/>
            <w:vAlign w:val="center"/>
          </w:tcPr>
          <w:p w14:paraId="51C6585B" w14:textId="77777777" w:rsidR="00126851" w:rsidRPr="00126851" w:rsidRDefault="00126851" w:rsidP="00126851">
            <w:pPr>
              <w:ind w:left="-114" w:right="-102"/>
              <w:jc w:val="center"/>
              <w:rPr>
                <w:sz w:val="22"/>
              </w:rPr>
            </w:pPr>
            <w:r w:rsidRPr="00126851">
              <w:rPr>
                <w:sz w:val="22"/>
              </w:rPr>
              <w:t>-</w:t>
            </w:r>
          </w:p>
        </w:tc>
        <w:tc>
          <w:tcPr>
            <w:tcW w:w="993" w:type="dxa"/>
            <w:vAlign w:val="center"/>
          </w:tcPr>
          <w:p w14:paraId="41387BA4" w14:textId="77777777" w:rsidR="00126851" w:rsidRPr="00126851" w:rsidRDefault="00126851" w:rsidP="00126851">
            <w:pPr>
              <w:ind w:left="-114" w:right="-101"/>
              <w:jc w:val="center"/>
              <w:rPr>
                <w:sz w:val="22"/>
              </w:rPr>
            </w:pPr>
            <w:r w:rsidRPr="00126851">
              <w:rPr>
                <w:sz w:val="22"/>
              </w:rPr>
              <w:t>-</w:t>
            </w:r>
          </w:p>
        </w:tc>
        <w:tc>
          <w:tcPr>
            <w:tcW w:w="986" w:type="dxa"/>
            <w:vAlign w:val="center"/>
          </w:tcPr>
          <w:p w14:paraId="2EEC2197" w14:textId="77777777" w:rsidR="00126851" w:rsidRPr="00126851" w:rsidRDefault="00126851" w:rsidP="00126851">
            <w:pPr>
              <w:ind w:left="-115" w:right="-108"/>
              <w:jc w:val="center"/>
              <w:rPr>
                <w:sz w:val="22"/>
              </w:rPr>
            </w:pPr>
            <w:r w:rsidRPr="00126851">
              <w:rPr>
                <w:sz w:val="22"/>
              </w:rPr>
              <w:t>-</w:t>
            </w:r>
          </w:p>
        </w:tc>
        <w:tc>
          <w:tcPr>
            <w:tcW w:w="992" w:type="dxa"/>
            <w:vAlign w:val="center"/>
          </w:tcPr>
          <w:p w14:paraId="33D15D9F" w14:textId="77777777" w:rsidR="00126851" w:rsidRPr="00126851" w:rsidRDefault="00126851" w:rsidP="00126851">
            <w:pPr>
              <w:ind w:left="-108" w:right="-108"/>
              <w:jc w:val="center"/>
              <w:rPr>
                <w:sz w:val="22"/>
              </w:rPr>
            </w:pPr>
            <w:r w:rsidRPr="00126851">
              <w:rPr>
                <w:sz w:val="22"/>
              </w:rPr>
              <w:t>-</w:t>
            </w:r>
          </w:p>
        </w:tc>
        <w:tc>
          <w:tcPr>
            <w:tcW w:w="997" w:type="dxa"/>
            <w:vAlign w:val="center"/>
          </w:tcPr>
          <w:p w14:paraId="02016658" w14:textId="77777777" w:rsidR="00126851" w:rsidRPr="00126851" w:rsidRDefault="00126851" w:rsidP="00126851">
            <w:pPr>
              <w:ind w:left="-108" w:right="-108"/>
              <w:jc w:val="center"/>
              <w:rPr>
                <w:sz w:val="22"/>
              </w:rPr>
            </w:pPr>
            <w:r w:rsidRPr="00126851">
              <w:rPr>
                <w:sz w:val="22"/>
              </w:rPr>
              <w:t>-</w:t>
            </w:r>
          </w:p>
        </w:tc>
        <w:tc>
          <w:tcPr>
            <w:tcW w:w="1134" w:type="dxa"/>
            <w:vAlign w:val="center"/>
          </w:tcPr>
          <w:p w14:paraId="0ABFFFAF" w14:textId="77777777" w:rsidR="00126851" w:rsidRPr="00126851" w:rsidRDefault="00126851" w:rsidP="00126851">
            <w:pPr>
              <w:ind w:left="-108" w:right="-108"/>
              <w:jc w:val="center"/>
              <w:rPr>
                <w:sz w:val="22"/>
              </w:rPr>
            </w:pPr>
            <w:r w:rsidRPr="00126851">
              <w:rPr>
                <w:sz w:val="22"/>
              </w:rPr>
              <w:t>-</w:t>
            </w:r>
          </w:p>
        </w:tc>
      </w:tr>
      <w:tr w:rsidR="00126851" w:rsidRPr="00126851" w14:paraId="5C84C335" w14:textId="77777777" w:rsidTr="00BB1E68">
        <w:trPr>
          <w:trHeight w:val="673"/>
          <w:jc w:val="center"/>
        </w:trPr>
        <w:tc>
          <w:tcPr>
            <w:tcW w:w="991" w:type="dxa"/>
            <w:vAlign w:val="center"/>
          </w:tcPr>
          <w:p w14:paraId="321AF79A" w14:textId="77777777" w:rsidR="00126851" w:rsidRPr="00126851" w:rsidRDefault="00126851" w:rsidP="00126851">
            <w:pPr>
              <w:ind w:left="-108" w:right="-103"/>
              <w:jc w:val="center"/>
              <w:rPr>
                <w:sz w:val="22"/>
              </w:rPr>
            </w:pPr>
            <w:r w:rsidRPr="00126851">
              <w:rPr>
                <w:sz w:val="22"/>
              </w:rPr>
              <w:t>2.3.</w:t>
            </w:r>
          </w:p>
        </w:tc>
        <w:tc>
          <w:tcPr>
            <w:tcW w:w="1986" w:type="dxa"/>
            <w:vAlign w:val="center"/>
          </w:tcPr>
          <w:p w14:paraId="4F99A5AB" w14:textId="77777777" w:rsidR="00126851" w:rsidRPr="00126851" w:rsidRDefault="00126851" w:rsidP="00126851">
            <w:pPr>
              <w:ind w:right="-102"/>
            </w:pPr>
            <w:r w:rsidRPr="00126851">
              <w:t>Принято сточных вод по категориям потребителей</w:t>
            </w:r>
          </w:p>
        </w:tc>
        <w:tc>
          <w:tcPr>
            <w:tcW w:w="849" w:type="dxa"/>
            <w:vAlign w:val="center"/>
          </w:tcPr>
          <w:p w14:paraId="54756916" w14:textId="77777777" w:rsidR="00126851" w:rsidRPr="00126851" w:rsidRDefault="00126851" w:rsidP="00126851">
            <w:pPr>
              <w:ind w:left="-114" w:right="-102"/>
              <w:jc w:val="center"/>
            </w:pPr>
            <w:r w:rsidRPr="00126851">
              <w:t>м</w:t>
            </w:r>
            <w:r w:rsidRPr="00126851">
              <w:rPr>
                <w:vertAlign w:val="superscript"/>
              </w:rPr>
              <w:t>3</w:t>
            </w:r>
          </w:p>
        </w:tc>
        <w:tc>
          <w:tcPr>
            <w:tcW w:w="1274" w:type="dxa"/>
            <w:vAlign w:val="center"/>
          </w:tcPr>
          <w:p w14:paraId="374D5446" w14:textId="77777777" w:rsidR="00126851" w:rsidRPr="00126851" w:rsidRDefault="00126851" w:rsidP="00126851">
            <w:pPr>
              <w:ind w:left="-114"/>
              <w:jc w:val="center"/>
              <w:rPr>
                <w:sz w:val="22"/>
              </w:rPr>
            </w:pPr>
            <w:r w:rsidRPr="00126851">
              <w:rPr>
                <w:sz w:val="22"/>
              </w:rPr>
              <w:t>229981,65</w:t>
            </w:r>
          </w:p>
        </w:tc>
        <w:tc>
          <w:tcPr>
            <w:tcW w:w="992" w:type="dxa"/>
            <w:vAlign w:val="center"/>
          </w:tcPr>
          <w:p w14:paraId="2CA6CEC2" w14:textId="77777777" w:rsidR="00126851" w:rsidRPr="00126851" w:rsidRDefault="00126851" w:rsidP="00126851">
            <w:pPr>
              <w:ind w:left="-115" w:right="-102"/>
              <w:jc w:val="center"/>
              <w:rPr>
                <w:sz w:val="22"/>
              </w:rPr>
            </w:pPr>
            <w:r w:rsidRPr="00126851">
              <w:rPr>
                <w:sz w:val="22"/>
              </w:rPr>
              <w:t>118196,04</w:t>
            </w:r>
          </w:p>
        </w:tc>
        <w:tc>
          <w:tcPr>
            <w:tcW w:w="992" w:type="dxa"/>
            <w:vAlign w:val="center"/>
          </w:tcPr>
          <w:p w14:paraId="1656AD57" w14:textId="77777777" w:rsidR="00126851" w:rsidRPr="00126851" w:rsidRDefault="00126851" w:rsidP="00126851">
            <w:pPr>
              <w:ind w:left="-114" w:right="-102"/>
              <w:jc w:val="center"/>
              <w:rPr>
                <w:sz w:val="22"/>
              </w:rPr>
            </w:pPr>
            <w:r w:rsidRPr="00126851">
              <w:rPr>
                <w:sz w:val="22"/>
              </w:rPr>
              <w:t>118196,04</w:t>
            </w:r>
          </w:p>
        </w:tc>
        <w:tc>
          <w:tcPr>
            <w:tcW w:w="992" w:type="dxa"/>
            <w:vAlign w:val="center"/>
          </w:tcPr>
          <w:p w14:paraId="16449350" w14:textId="77777777" w:rsidR="00126851" w:rsidRPr="00126851" w:rsidRDefault="00126851" w:rsidP="00126851">
            <w:pPr>
              <w:ind w:left="-115" w:right="-102"/>
              <w:jc w:val="center"/>
              <w:rPr>
                <w:sz w:val="22"/>
              </w:rPr>
            </w:pPr>
          </w:p>
          <w:p w14:paraId="5FD41A16" w14:textId="77777777" w:rsidR="00126851" w:rsidRPr="00126851" w:rsidRDefault="00126851" w:rsidP="00126851">
            <w:pPr>
              <w:ind w:left="-115" w:right="-102"/>
              <w:jc w:val="center"/>
              <w:rPr>
                <w:sz w:val="22"/>
              </w:rPr>
            </w:pPr>
            <w:r w:rsidRPr="00126851">
              <w:rPr>
                <w:sz w:val="22"/>
              </w:rPr>
              <w:t>114990,82</w:t>
            </w:r>
          </w:p>
          <w:p w14:paraId="66F99668" w14:textId="77777777" w:rsidR="00126851" w:rsidRPr="00126851" w:rsidRDefault="00126851" w:rsidP="00126851">
            <w:pPr>
              <w:ind w:left="-114" w:right="-102"/>
              <w:jc w:val="center"/>
              <w:rPr>
                <w:sz w:val="22"/>
              </w:rPr>
            </w:pPr>
          </w:p>
        </w:tc>
        <w:tc>
          <w:tcPr>
            <w:tcW w:w="993" w:type="dxa"/>
            <w:vAlign w:val="center"/>
          </w:tcPr>
          <w:p w14:paraId="100BFA83" w14:textId="77777777" w:rsidR="00126851" w:rsidRPr="00126851" w:rsidRDefault="00126851" w:rsidP="00126851">
            <w:pPr>
              <w:ind w:left="-115" w:right="-102"/>
              <w:jc w:val="center"/>
              <w:rPr>
                <w:sz w:val="22"/>
              </w:rPr>
            </w:pPr>
          </w:p>
          <w:p w14:paraId="36962831" w14:textId="77777777" w:rsidR="00126851" w:rsidRPr="00126851" w:rsidRDefault="00126851" w:rsidP="00126851">
            <w:pPr>
              <w:ind w:left="-115" w:right="-102"/>
              <w:jc w:val="center"/>
              <w:rPr>
                <w:sz w:val="22"/>
              </w:rPr>
            </w:pPr>
            <w:r w:rsidRPr="00126851">
              <w:rPr>
                <w:sz w:val="22"/>
              </w:rPr>
              <w:t>114990,82</w:t>
            </w:r>
          </w:p>
          <w:p w14:paraId="3990A6E9" w14:textId="77777777" w:rsidR="00126851" w:rsidRPr="00126851" w:rsidRDefault="00126851" w:rsidP="00126851">
            <w:pPr>
              <w:ind w:left="-114" w:right="-101"/>
              <w:jc w:val="center"/>
              <w:rPr>
                <w:sz w:val="22"/>
              </w:rPr>
            </w:pPr>
          </w:p>
        </w:tc>
        <w:tc>
          <w:tcPr>
            <w:tcW w:w="986" w:type="dxa"/>
            <w:vAlign w:val="center"/>
          </w:tcPr>
          <w:p w14:paraId="7D5FFA94" w14:textId="77777777" w:rsidR="00126851" w:rsidRPr="00126851" w:rsidRDefault="00126851" w:rsidP="00126851">
            <w:pPr>
              <w:ind w:left="-115" w:right="-102"/>
              <w:jc w:val="center"/>
              <w:rPr>
                <w:sz w:val="22"/>
              </w:rPr>
            </w:pPr>
          </w:p>
          <w:p w14:paraId="661CF9F9" w14:textId="77777777" w:rsidR="00126851" w:rsidRPr="00126851" w:rsidRDefault="00126851" w:rsidP="00126851">
            <w:pPr>
              <w:ind w:left="-115" w:right="-102"/>
              <w:jc w:val="center"/>
              <w:rPr>
                <w:sz w:val="22"/>
              </w:rPr>
            </w:pPr>
            <w:r w:rsidRPr="00126851">
              <w:rPr>
                <w:sz w:val="22"/>
              </w:rPr>
              <w:t>114990,82</w:t>
            </w:r>
          </w:p>
          <w:p w14:paraId="00AEA931" w14:textId="77777777" w:rsidR="00126851" w:rsidRPr="00126851" w:rsidRDefault="00126851" w:rsidP="00126851">
            <w:pPr>
              <w:ind w:left="-115" w:right="-108"/>
              <w:jc w:val="center"/>
              <w:rPr>
                <w:sz w:val="22"/>
              </w:rPr>
            </w:pPr>
          </w:p>
        </w:tc>
        <w:tc>
          <w:tcPr>
            <w:tcW w:w="992" w:type="dxa"/>
            <w:vAlign w:val="center"/>
          </w:tcPr>
          <w:p w14:paraId="479D6736" w14:textId="77777777" w:rsidR="00126851" w:rsidRPr="00126851" w:rsidRDefault="00126851" w:rsidP="00126851">
            <w:pPr>
              <w:ind w:left="-115" w:right="-102"/>
              <w:jc w:val="center"/>
              <w:rPr>
                <w:sz w:val="22"/>
              </w:rPr>
            </w:pPr>
          </w:p>
          <w:p w14:paraId="7C8D551C" w14:textId="77777777" w:rsidR="00126851" w:rsidRPr="00126851" w:rsidRDefault="00126851" w:rsidP="00126851">
            <w:pPr>
              <w:ind w:left="-115" w:right="-102"/>
              <w:jc w:val="center"/>
              <w:rPr>
                <w:sz w:val="22"/>
              </w:rPr>
            </w:pPr>
            <w:r w:rsidRPr="00126851">
              <w:rPr>
                <w:sz w:val="22"/>
              </w:rPr>
              <w:t>114990,82</w:t>
            </w:r>
          </w:p>
          <w:p w14:paraId="55071E50" w14:textId="77777777" w:rsidR="00126851" w:rsidRPr="00126851" w:rsidRDefault="00126851" w:rsidP="00126851">
            <w:pPr>
              <w:ind w:left="-108" w:right="-108"/>
              <w:jc w:val="center"/>
              <w:rPr>
                <w:sz w:val="22"/>
              </w:rPr>
            </w:pPr>
          </w:p>
        </w:tc>
        <w:tc>
          <w:tcPr>
            <w:tcW w:w="997" w:type="dxa"/>
            <w:vAlign w:val="center"/>
          </w:tcPr>
          <w:p w14:paraId="0D22C8BE" w14:textId="77777777" w:rsidR="00126851" w:rsidRPr="00126851" w:rsidRDefault="00126851" w:rsidP="00126851">
            <w:pPr>
              <w:ind w:left="-115" w:right="-102"/>
              <w:jc w:val="center"/>
              <w:rPr>
                <w:sz w:val="22"/>
              </w:rPr>
            </w:pPr>
          </w:p>
          <w:p w14:paraId="0A7BE729" w14:textId="77777777" w:rsidR="00126851" w:rsidRPr="00126851" w:rsidRDefault="00126851" w:rsidP="00126851">
            <w:pPr>
              <w:ind w:left="-115" w:right="-102"/>
              <w:jc w:val="center"/>
              <w:rPr>
                <w:sz w:val="22"/>
              </w:rPr>
            </w:pPr>
            <w:r w:rsidRPr="00126851">
              <w:rPr>
                <w:sz w:val="22"/>
              </w:rPr>
              <w:t>114990,82</w:t>
            </w:r>
          </w:p>
          <w:p w14:paraId="4E5FC3F8" w14:textId="77777777" w:rsidR="00126851" w:rsidRPr="00126851" w:rsidRDefault="00126851" w:rsidP="00126851">
            <w:pPr>
              <w:ind w:left="-108" w:right="-108"/>
              <w:jc w:val="center"/>
              <w:rPr>
                <w:sz w:val="22"/>
              </w:rPr>
            </w:pPr>
          </w:p>
        </w:tc>
        <w:tc>
          <w:tcPr>
            <w:tcW w:w="1134" w:type="dxa"/>
            <w:vAlign w:val="center"/>
          </w:tcPr>
          <w:p w14:paraId="4AEDE426" w14:textId="77777777" w:rsidR="00126851" w:rsidRPr="00126851" w:rsidRDefault="00126851" w:rsidP="00126851">
            <w:pPr>
              <w:ind w:left="-115" w:right="-102"/>
              <w:jc w:val="center"/>
              <w:rPr>
                <w:sz w:val="22"/>
              </w:rPr>
            </w:pPr>
          </w:p>
          <w:p w14:paraId="23566497" w14:textId="77777777" w:rsidR="00126851" w:rsidRPr="00126851" w:rsidRDefault="00126851" w:rsidP="00126851">
            <w:pPr>
              <w:ind w:left="-115" w:right="-102"/>
              <w:jc w:val="center"/>
              <w:rPr>
                <w:sz w:val="22"/>
              </w:rPr>
            </w:pPr>
            <w:r w:rsidRPr="00126851">
              <w:rPr>
                <w:sz w:val="22"/>
              </w:rPr>
              <w:t>114990,82</w:t>
            </w:r>
          </w:p>
          <w:p w14:paraId="445DC614" w14:textId="77777777" w:rsidR="00126851" w:rsidRPr="00126851" w:rsidRDefault="00126851" w:rsidP="00126851">
            <w:pPr>
              <w:ind w:left="-108" w:right="-108"/>
              <w:jc w:val="center"/>
              <w:rPr>
                <w:sz w:val="22"/>
              </w:rPr>
            </w:pPr>
          </w:p>
        </w:tc>
      </w:tr>
      <w:tr w:rsidR="00126851" w:rsidRPr="00126851" w14:paraId="38CF5565" w14:textId="77777777" w:rsidTr="00BB1E68">
        <w:trPr>
          <w:trHeight w:val="597"/>
          <w:jc w:val="center"/>
        </w:trPr>
        <w:tc>
          <w:tcPr>
            <w:tcW w:w="991" w:type="dxa"/>
            <w:vAlign w:val="center"/>
          </w:tcPr>
          <w:p w14:paraId="6C41AF34" w14:textId="77777777" w:rsidR="00126851" w:rsidRPr="00126851" w:rsidRDefault="00126851" w:rsidP="00126851">
            <w:pPr>
              <w:ind w:left="-108" w:right="-103"/>
              <w:jc w:val="center"/>
              <w:rPr>
                <w:sz w:val="22"/>
                <w:szCs w:val="22"/>
              </w:rPr>
            </w:pPr>
            <w:r w:rsidRPr="00126851">
              <w:rPr>
                <w:sz w:val="22"/>
                <w:szCs w:val="22"/>
              </w:rPr>
              <w:t>2.3.1.</w:t>
            </w:r>
          </w:p>
        </w:tc>
        <w:tc>
          <w:tcPr>
            <w:tcW w:w="1986" w:type="dxa"/>
            <w:vAlign w:val="center"/>
          </w:tcPr>
          <w:p w14:paraId="2EEB4DC3" w14:textId="77777777" w:rsidR="00126851" w:rsidRPr="00126851" w:rsidRDefault="00126851" w:rsidP="00126851">
            <w:pPr>
              <w:ind w:right="-102"/>
            </w:pPr>
            <w:r w:rsidRPr="00126851">
              <w:t>Потребительский рынок</w:t>
            </w:r>
          </w:p>
        </w:tc>
        <w:tc>
          <w:tcPr>
            <w:tcW w:w="849" w:type="dxa"/>
            <w:vAlign w:val="center"/>
          </w:tcPr>
          <w:p w14:paraId="1412ECA9" w14:textId="77777777" w:rsidR="00126851" w:rsidRPr="00126851" w:rsidRDefault="00126851" w:rsidP="00126851">
            <w:pPr>
              <w:ind w:left="-114" w:right="-102"/>
              <w:jc w:val="center"/>
            </w:pPr>
            <w:r w:rsidRPr="00126851">
              <w:t>м</w:t>
            </w:r>
            <w:r w:rsidRPr="00126851">
              <w:rPr>
                <w:vertAlign w:val="superscript"/>
              </w:rPr>
              <w:t>3</w:t>
            </w:r>
          </w:p>
        </w:tc>
        <w:tc>
          <w:tcPr>
            <w:tcW w:w="1274" w:type="dxa"/>
            <w:vAlign w:val="center"/>
          </w:tcPr>
          <w:p w14:paraId="350DD96D" w14:textId="77777777" w:rsidR="00126851" w:rsidRPr="00126851" w:rsidRDefault="00126851" w:rsidP="00126851">
            <w:pPr>
              <w:ind w:left="-114"/>
              <w:jc w:val="center"/>
              <w:rPr>
                <w:color w:val="FF0000"/>
                <w:sz w:val="22"/>
              </w:rPr>
            </w:pPr>
            <w:r w:rsidRPr="00126851">
              <w:rPr>
                <w:sz w:val="22"/>
              </w:rPr>
              <w:t>229981,65</w:t>
            </w:r>
          </w:p>
        </w:tc>
        <w:tc>
          <w:tcPr>
            <w:tcW w:w="992" w:type="dxa"/>
            <w:vAlign w:val="center"/>
          </w:tcPr>
          <w:p w14:paraId="6F5AEFC1" w14:textId="77777777" w:rsidR="00126851" w:rsidRPr="00126851" w:rsidRDefault="00126851" w:rsidP="00126851">
            <w:pPr>
              <w:ind w:left="-115" w:right="-102"/>
              <w:jc w:val="center"/>
              <w:rPr>
                <w:color w:val="FF0000"/>
                <w:sz w:val="22"/>
              </w:rPr>
            </w:pPr>
            <w:r w:rsidRPr="00126851">
              <w:rPr>
                <w:sz w:val="22"/>
              </w:rPr>
              <w:t>118196,04</w:t>
            </w:r>
          </w:p>
        </w:tc>
        <w:tc>
          <w:tcPr>
            <w:tcW w:w="992" w:type="dxa"/>
            <w:vAlign w:val="center"/>
          </w:tcPr>
          <w:p w14:paraId="0EACB20E" w14:textId="77777777" w:rsidR="00126851" w:rsidRPr="00126851" w:rsidRDefault="00126851" w:rsidP="00126851">
            <w:pPr>
              <w:ind w:left="-114" w:right="-102"/>
              <w:jc w:val="center"/>
              <w:rPr>
                <w:color w:val="FF0000"/>
                <w:sz w:val="22"/>
              </w:rPr>
            </w:pPr>
            <w:r w:rsidRPr="00126851">
              <w:rPr>
                <w:sz w:val="22"/>
              </w:rPr>
              <w:t>118196,04</w:t>
            </w:r>
          </w:p>
        </w:tc>
        <w:tc>
          <w:tcPr>
            <w:tcW w:w="992" w:type="dxa"/>
            <w:vAlign w:val="center"/>
          </w:tcPr>
          <w:p w14:paraId="12378F24" w14:textId="77777777" w:rsidR="00126851" w:rsidRPr="00126851" w:rsidRDefault="00126851" w:rsidP="00126851">
            <w:pPr>
              <w:ind w:left="-115" w:right="-102"/>
              <w:jc w:val="center"/>
              <w:rPr>
                <w:sz w:val="22"/>
              </w:rPr>
            </w:pPr>
          </w:p>
          <w:p w14:paraId="787B1990" w14:textId="77777777" w:rsidR="00126851" w:rsidRPr="00126851" w:rsidRDefault="00126851" w:rsidP="00126851">
            <w:pPr>
              <w:ind w:left="-115" w:right="-102"/>
              <w:jc w:val="center"/>
              <w:rPr>
                <w:sz w:val="22"/>
              </w:rPr>
            </w:pPr>
            <w:r w:rsidRPr="00126851">
              <w:rPr>
                <w:sz w:val="22"/>
              </w:rPr>
              <w:t>114990,82</w:t>
            </w:r>
          </w:p>
          <w:p w14:paraId="2590A013" w14:textId="77777777" w:rsidR="00126851" w:rsidRPr="00126851" w:rsidRDefault="00126851" w:rsidP="00126851">
            <w:pPr>
              <w:ind w:left="-114" w:right="-102"/>
              <w:jc w:val="center"/>
              <w:rPr>
                <w:color w:val="FF0000"/>
                <w:sz w:val="22"/>
              </w:rPr>
            </w:pPr>
          </w:p>
        </w:tc>
        <w:tc>
          <w:tcPr>
            <w:tcW w:w="993" w:type="dxa"/>
            <w:vAlign w:val="center"/>
          </w:tcPr>
          <w:p w14:paraId="3859CEFF" w14:textId="77777777" w:rsidR="00126851" w:rsidRPr="00126851" w:rsidRDefault="00126851" w:rsidP="00126851">
            <w:pPr>
              <w:ind w:left="-115" w:right="-102"/>
              <w:jc w:val="center"/>
              <w:rPr>
                <w:sz w:val="22"/>
              </w:rPr>
            </w:pPr>
          </w:p>
          <w:p w14:paraId="6866DB29" w14:textId="77777777" w:rsidR="00126851" w:rsidRPr="00126851" w:rsidRDefault="00126851" w:rsidP="00126851">
            <w:pPr>
              <w:ind w:left="-115" w:right="-102"/>
              <w:jc w:val="center"/>
              <w:rPr>
                <w:sz w:val="22"/>
              </w:rPr>
            </w:pPr>
            <w:r w:rsidRPr="00126851">
              <w:rPr>
                <w:sz w:val="22"/>
              </w:rPr>
              <w:t>114990,82</w:t>
            </w:r>
          </w:p>
          <w:p w14:paraId="4CF29B85" w14:textId="77777777" w:rsidR="00126851" w:rsidRPr="00126851" w:rsidRDefault="00126851" w:rsidP="00126851">
            <w:pPr>
              <w:ind w:left="-114" w:right="-101"/>
              <w:jc w:val="center"/>
              <w:rPr>
                <w:color w:val="FF0000"/>
                <w:sz w:val="22"/>
              </w:rPr>
            </w:pPr>
          </w:p>
        </w:tc>
        <w:tc>
          <w:tcPr>
            <w:tcW w:w="986" w:type="dxa"/>
            <w:vAlign w:val="center"/>
          </w:tcPr>
          <w:p w14:paraId="12451F2D" w14:textId="77777777" w:rsidR="00126851" w:rsidRPr="00126851" w:rsidRDefault="00126851" w:rsidP="00126851">
            <w:pPr>
              <w:ind w:left="-115" w:right="-102"/>
              <w:jc w:val="center"/>
              <w:rPr>
                <w:sz w:val="22"/>
              </w:rPr>
            </w:pPr>
          </w:p>
          <w:p w14:paraId="00C9BD5F" w14:textId="77777777" w:rsidR="00126851" w:rsidRPr="00126851" w:rsidRDefault="00126851" w:rsidP="00126851">
            <w:pPr>
              <w:ind w:left="-115" w:right="-102"/>
              <w:jc w:val="center"/>
              <w:rPr>
                <w:sz w:val="22"/>
              </w:rPr>
            </w:pPr>
            <w:r w:rsidRPr="00126851">
              <w:rPr>
                <w:sz w:val="22"/>
              </w:rPr>
              <w:t>114990,82</w:t>
            </w:r>
          </w:p>
          <w:p w14:paraId="56728594" w14:textId="77777777" w:rsidR="00126851" w:rsidRPr="00126851" w:rsidRDefault="00126851" w:rsidP="00126851">
            <w:pPr>
              <w:ind w:left="-115" w:right="-108"/>
              <w:jc w:val="center"/>
              <w:rPr>
                <w:color w:val="FF0000"/>
                <w:sz w:val="22"/>
              </w:rPr>
            </w:pPr>
          </w:p>
        </w:tc>
        <w:tc>
          <w:tcPr>
            <w:tcW w:w="992" w:type="dxa"/>
            <w:vAlign w:val="center"/>
          </w:tcPr>
          <w:p w14:paraId="027B7515" w14:textId="77777777" w:rsidR="00126851" w:rsidRPr="00126851" w:rsidRDefault="00126851" w:rsidP="00126851">
            <w:pPr>
              <w:ind w:left="-115" w:right="-102"/>
              <w:jc w:val="center"/>
              <w:rPr>
                <w:sz w:val="22"/>
              </w:rPr>
            </w:pPr>
          </w:p>
          <w:p w14:paraId="55475E4D" w14:textId="77777777" w:rsidR="00126851" w:rsidRPr="00126851" w:rsidRDefault="00126851" w:rsidP="00126851">
            <w:pPr>
              <w:ind w:left="-115" w:right="-102"/>
              <w:jc w:val="center"/>
              <w:rPr>
                <w:sz w:val="22"/>
              </w:rPr>
            </w:pPr>
            <w:r w:rsidRPr="00126851">
              <w:rPr>
                <w:sz w:val="22"/>
              </w:rPr>
              <w:t>114990,82</w:t>
            </w:r>
          </w:p>
          <w:p w14:paraId="2DF9883E" w14:textId="77777777" w:rsidR="00126851" w:rsidRPr="00126851" w:rsidRDefault="00126851" w:rsidP="00126851">
            <w:pPr>
              <w:ind w:left="-108" w:right="-108"/>
              <w:jc w:val="center"/>
              <w:rPr>
                <w:color w:val="FF0000"/>
                <w:sz w:val="22"/>
              </w:rPr>
            </w:pPr>
          </w:p>
        </w:tc>
        <w:tc>
          <w:tcPr>
            <w:tcW w:w="997" w:type="dxa"/>
            <w:vAlign w:val="center"/>
          </w:tcPr>
          <w:p w14:paraId="58EC7BF4" w14:textId="77777777" w:rsidR="00126851" w:rsidRPr="00126851" w:rsidRDefault="00126851" w:rsidP="00126851">
            <w:pPr>
              <w:ind w:left="-115" w:right="-102"/>
              <w:jc w:val="center"/>
              <w:rPr>
                <w:sz w:val="22"/>
              </w:rPr>
            </w:pPr>
          </w:p>
          <w:p w14:paraId="035C19C9" w14:textId="77777777" w:rsidR="00126851" w:rsidRPr="00126851" w:rsidRDefault="00126851" w:rsidP="00126851">
            <w:pPr>
              <w:ind w:left="-115" w:right="-102"/>
              <w:jc w:val="center"/>
              <w:rPr>
                <w:sz w:val="22"/>
              </w:rPr>
            </w:pPr>
            <w:r w:rsidRPr="00126851">
              <w:rPr>
                <w:sz w:val="22"/>
              </w:rPr>
              <w:t>114990,82</w:t>
            </w:r>
          </w:p>
          <w:p w14:paraId="7F55D4D6" w14:textId="77777777" w:rsidR="00126851" w:rsidRPr="00126851" w:rsidRDefault="00126851" w:rsidP="00126851">
            <w:pPr>
              <w:ind w:left="-108" w:right="-108"/>
              <w:jc w:val="center"/>
              <w:rPr>
                <w:color w:val="FF0000"/>
                <w:sz w:val="22"/>
              </w:rPr>
            </w:pPr>
          </w:p>
        </w:tc>
        <w:tc>
          <w:tcPr>
            <w:tcW w:w="1134" w:type="dxa"/>
            <w:vAlign w:val="center"/>
          </w:tcPr>
          <w:p w14:paraId="1AD30503" w14:textId="77777777" w:rsidR="00126851" w:rsidRPr="00126851" w:rsidRDefault="00126851" w:rsidP="00126851">
            <w:pPr>
              <w:ind w:left="-115" w:right="-102"/>
              <w:jc w:val="center"/>
              <w:rPr>
                <w:sz w:val="22"/>
              </w:rPr>
            </w:pPr>
          </w:p>
          <w:p w14:paraId="2C7413E4" w14:textId="77777777" w:rsidR="00126851" w:rsidRPr="00126851" w:rsidRDefault="00126851" w:rsidP="00126851">
            <w:pPr>
              <w:ind w:left="-115" w:right="-102"/>
              <w:jc w:val="center"/>
              <w:rPr>
                <w:sz w:val="22"/>
              </w:rPr>
            </w:pPr>
            <w:r w:rsidRPr="00126851">
              <w:rPr>
                <w:sz w:val="22"/>
              </w:rPr>
              <w:t>114990,82</w:t>
            </w:r>
          </w:p>
          <w:p w14:paraId="7C2BD676" w14:textId="77777777" w:rsidR="00126851" w:rsidRPr="00126851" w:rsidRDefault="00126851" w:rsidP="00126851">
            <w:pPr>
              <w:ind w:left="-108" w:right="-108"/>
              <w:jc w:val="center"/>
              <w:rPr>
                <w:color w:val="FF0000"/>
                <w:sz w:val="22"/>
              </w:rPr>
            </w:pPr>
          </w:p>
        </w:tc>
      </w:tr>
      <w:tr w:rsidR="00126851" w:rsidRPr="00126851" w14:paraId="1689874E" w14:textId="77777777" w:rsidTr="00BB1E68">
        <w:trPr>
          <w:trHeight w:val="554"/>
          <w:jc w:val="center"/>
        </w:trPr>
        <w:tc>
          <w:tcPr>
            <w:tcW w:w="991" w:type="dxa"/>
            <w:vAlign w:val="center"/>
          </w:tcPr>
          <w:p w14:paraId="050BC628" w14:textId="77777777" w:rsidR="00126851" w:rsidRPr="00126851" w:rsidRDefault="00126851" w:rsidP="00126851">
            <w:pPr>
              <w:ind w:left="-108" w:right="-103"/>
              <w:jc w:val="center"/>
              <w:rPr>
                <w:sz w:val="22"/>
                <w:szCs w:val="22"/>
              </w:rPr>
            </w:pPr>
            <w:r w:rsidRPr="00126851">
              <w:rPr>
                <w:sz w:val="22"/>
                <w:szCs w:val="22"/>
              </w:rPr>
              <w:t>2.3.1.1.</w:t>
            </w:r>
          </w:p>
        </w:tc>
        <w:tc>
          <w:tcPr>
            <w:tcW w:w="1986" w:type="dxa"/>
            <w:vAlign w:val="center"/>
          </w:tcPr>
          <w:p w14:paraId="2FBDA46E" w14:textId="77777777" w:rsidR="00126851" w:rsidRPr="00126851" w:rsidRDefault="00126851" w:rsidP="00126851">
            <w:pPr>
              <w:ind w:right="-102"/>
            </w:pPr>
            <w:r w:rsidRPr="00126851">
              <w:t>- население</w:t>
            </w:r>
          </w:p>
        </w:tc>
        <w:tc>
          <w:tcPr>
            <w:tcW w:w="849" w:type="dxa"/>
            <w:vAlign w:val="center"/>
          </w:tcPr>
          <w:p w14:paraId="1959D6C5" w14:textId="77777777" w:rsidR="00126851" w:rsidRPr="00126851" w:rsidRDefault="00126851" w:rsidP="00126851">
            <w:pPr>
              <w:ind w:left="-114" w:right="-102"/>
              <w:jc w:val="center"/>
            </w:pPr>
            <w:r w:rsidRPr="00126851">
              <w:t>м</w:t>
            </w:r>
            <w:r w:rsidRPr="00126851">
              <w:rPr>
                <w:vertAlign w:val="superscript"/>
              </w:rPr>
              <w:t>3</w:t>
            </w:r>
          </w:p>
        </w:tc>
        <w:tc>
          <w:tcPr>
            <w:tcW w:w="1274" w:type="dxa"/>
            <w:vAlign w:val="center"/>
          </w:tcPr>
          <w:p w14:paraId="26910FFF" w14:textId="77777777" w:rsidR="00126851" w:rsidRPr="00126851" w:rsidRDefault="00126851" w:rsidP="00126851">
            <w:pPr>
              <w:ind w:left="-114"/>
              <w:jc w:val="center"/>
              <w:rPr>
                <w:sz w:val="22"/>
              </w:rPr>
            </w:pPr>
            <w:r w:rsidRPr="00126851">
              <w:rPr>
                <w:sz w:val="22"/>
              </w:rPr>
              <w:t>123233,74</w:t>
            </w:r>
          </w:p>
        </w:tc>
        <w:tc>
          <w:tcPr>
            <w:tcW w:w="992" w:type="dxa"/>
            <w:vAlign w:val="center"/>
          </w:tcPr>
          <w:p w14:paraId="261F679B" w14:textId="77777777" w:rsidR="00126851" w:rsidRPr="00126851" w:rsidRDefault="00126851" w:rsidP="00126851">
            <w:pPr>
              <w:ind w:left="-115" w:right="-102"/>
              <w:jc w:val="center"/>
              <w:rPr>
                <w:sz w:val="22"/>
              </w:rPr>
            </w:pPr>
            <w:r w:rsidRPr="00126851">
              <w:rPr>
                <w:sz w:val="22"/>
              </w:rPr>
              <w:t>67954,18</w:t>
            </w:r>
          </w:p>
        </w:tc>
        <w:tc>
          <w:tcPr>
            <w:tcW w:w="992" w:type="dxa"/>
            <w:vAlign w:val="center"/>
          </w:tcPr>
          <w:p w14:paraId="1DD6611B" w14:textId="77777777" w:rsidR="00126851" w:rsidRPr="00126851" w:rsidRDefault="00126851" w:rsidP="00126851">
            <w:pPr>
              <w:ind w:left="-114" w:right="-102"/>
              <w:jc w:val="center"/>
              <w:rPr>
                <w:sz w:val="22"/>
              </w:rPr>
            </w:pPr>
            <w:r w:rsidRPr="00126851">
              <w:rPr>
                <w:sz w:val="22"/>
              </w:rPr>
              <w:t>67954,18</w:t>
            </w:r>
          </w:p>
        </w:tc>
        <w:tc>
          <w:tcPr>
            <w:tcW w:w="992" w:type="dxa"/>
            <w:vAlign w:val="center"/>
          </w:tcPr>
          <w:p w14:paraId="4457FA56" w14:textId="77777777" w:rsidR="00126851" w:rsidRPr="00126851" w:rsidRDefault="00126851" w:rsidP="00126851">
            <w:pPr>
              <w:ind w:left="-114" w:right="-102"/>
              <w:jc w:val="center"/>
              <w:rPr>
                <w:sz w:val="22"/>
              </w:rPr>
            </w:pPr>
            <w:r w:rsidRPr="00126851">
              <w:rPr>
                <w:sz w:val="22"/>
              </w:rPr>
              <w:t>61616,87</w:t>
            </w:r>
          </w:p>
        </w:tc>
        <w:tc>
          <w:tcPr>
            <w:tcW w:w="993" w:type="dxa"/>
            <w:vAlign w:val="center"/>
          </w:tcPr>
          <w:p w14:paraId="7E2B918D" w14:textId="77777777" w:rsidR="00126851" w:rsidRPr="00126851" w:rsidRDefault="00126851" w:rsidP="00126851">
            <w:pPr>
              <w:ind w:left="-114" w:right="-101"/>
              <w:jc w:val="center"/>
              <w:rPr>
                <w:sz w:val="22"/>
              </w:rPr>
            </w:pPr>
            <w:r w:rsidRPr="00126851">
              <w:rPr>
                <w:sz w:val="22"/>
              </w:rPr>
              <w:t>61616,87</w:t>
            </w:r>
          </w:p>
        </w:tc>
        <w:tc>
          <w:tcPr>
            <w:tcW w:w="986" w:type="dxa"/>
            <w:vAlign w:val="center"/>
          </w:tcPr>
          <w:p w14:paraId="687BC608" w14:textId="77777777" w:rsidR="00126851" w:rsidRPr="00126851" w:rsidRDefault="00126851" w:rsidP="00126851">
            <w:pPr>
              <w:ind w:left="-115" w:right="-108"/>
              <w:jc w:val="center"/>
              <w:rPr>
                <w:sz w:val="22"/>
              </w:rPr>
            </w:pPr>
            <w:r w:rsidRPr="00126851">
              <w:rPr>
                <w:sz w:val="22"/>
              </w:rPr>
              <w:t>61616,87</w:t>
            </w:r>
          </w:p>
        </w:tc>
        <w:tc>
          <w:tcPr>
            <w:tcW w:w="992" w:type="dxa"/>
            <w:vAlign w:val="center"/>
          </w:tcPr>
          <w:p w14:paraId="6F690BD4" w14:textId="77777777" w:rsidR="00126851" w:rsidRPr="00126851" w:rsidRDefault="00126851" w:rsidP="00126851">
            <w:pPr>
              <w:ind w:left="-108" w:right="-108"/>
              <w:jc w:val="center"/>
              <w:rPr>
                <w:sz w:val="22"/>
              </w:rPr>
            </w:pPr>
            <w:r w:rsidRPr="00126851">
              <w:rPr>
                <w:sz w:val="22"/>
              </w:rPr>
              <w:t>61616,87</w:t>
            </w:r>
          </w:p>
        </w:tc>
        <w:tc>
          <w:tcPr>
            <w:tcW w:w="997" w:type="dxa"/>
            <w:vAlign w:val="center"/>
          </w:tcPr>
          <w:p w14:paraId="2BF7A593" w14:textId="77777777" w:rsidR="00126851" w:rsidRPr="00126851" w:rsidRDefault="00126851" w:rsidP="00126851">
            <w:pPr>
              <w:ind w:left="-108" w:right="-108"/>
              <w:jc w:val="center"/>
              <w:rPr>
                <w:sz w:val="22"/>
              </w:rPr>
            </w:pPr>
            <w:r w:rsidRPr="00126851">
              <w:rPr>
                <w:sz w:val="22"/>
              </w:rPr>
              <w:t>61616,87</w:t>
            </w:r>
          </w:p>
        </w:tc>
        <w:tc>
          <w:tcPr>
            <w:tcW w:w="1134" w:type="dxa"/>
            <w:vAlign w:val="center"/>
          </w:tcPr>
          <w:p w14:paraId="5697BF0F" w14:textId="77777777" w:rsidR="00126851" w:rsidRPr="00126851" w:rsidRDefault="00126851" w:rsidP="00126851">
            <w:pPr>
              <w:ind w:left="-108" w:right="-108"/>
              <w:jc w:val="center"/>
              <w:rPr>
                <w:sz w:val="22"/>
              </w:rPr>
            </w:pPr>
            <w:r w:rsidRPr="00126851">
              <w:rPr>
                <w:sz w:val="22"/>
              </w:rPr>
              <w:t>61616,87</w:t>
            </w:r>
          </w:p>
        </w:tc>
      </w:tr>
      <w:tr w:rsidR="00126851" w:rsidRPr="00126851" w14:paraId="1053ED34" w14:textId="77777777" w:rsidTr="00BB1E68">
        <w:trPr>
          <w:trHeight w:val="832"/>
          <w:jc w:val="center"/>
        </w:trPr>
        <w:tc>
          <w:tcPr>
            <w:tcW w:w="991" w:type="dxa"/>
            <w:vAlign w:val="center"/>
          </w:tcPr>
          <w:p w14:paraId="3518818B" w14:textId="77777777" w:rsidR="00126851" w:rsidRPr="00126851" w:rsidRDefault="00126851" w:rsidP="00126851">
            <w:pPr>
              <w:ind w:left="-108" w:right="-103"/>
              <w:jc w:val="center"/>
              <w:rPr>
                <w:sz w:val="22"/>
              </w:rPr>
            </w:pPr>
            <w:r w:rsidRPr="00126851">
              <w:rPr>
                <w:sz w:val="22"/>
              </w:rPr>
              <w:t>2.3.1.2.</w:t>
            </w:r>
          </w:p>
        </w:tc>
        <w:tc>
          <w:tcPr>
            <w:tcW w:w="1986" w:type="dxa"/>
            <w:vAlign w:val="center"/>
          </w:tcPr>
          <w:p w14:paraId="082E92E8" w14:textId="77777777" w:rsidR="00126851" w:rsidRPr="00126851" w:rsidRDefault="00126851" w:rsidP="00126851">
            <w:pPr>
              <w:ind w:right="-102"/>
            </w:pPr>
            <w:r w:rsidRPr="00126851">
              <w:t>- прочие потребители</w:t>
            </w:r>
          </w:p>
        </w:tc>
        <w:tc>
          <w:tcPr>
            <w:tcW w:w="849" w:type="dxa"/>
            <w:vAlign w:val="center"/>
          </w:tcPr>
          <w:p w14:paraId="7DC686D9" w14:textId="77777777" w:rsidR="00126851" w:rsidRPr="00126851" w:rsidRDefault="00126851" w:rsidP="00126851">
            <w:pPr>
              <w:ind w:left="-114" w:right="-102"/>
              <w:jc w:val="center"/>
            </w:pPr>
            <w:r w:rsidRPr="00126851">
              <w:t>м</w:t>
            </w:r>
            <w:r w:rsidRPr="00126851">
              <w:rPr>
                <w:vertAlign w:val="superscript"/>
              </w:rPr>
              <w:t>3</w:t>
            </w:r>
          </w:p>
        </w:tc>
        <w:tc>
          <w:tcPr>
            <w:tcW w:w="1274" w:type="dxa"/>
            <w:vAlign w:val="center"/>
          </w:tcPr>
          <w:p w14:paraId="4430385B" w14:textId="77777777" w:rsidR="00126851" w:rsidRPr="00126851" w:rsidRDefault="00126851" w:rsidP="00126851">
            <w:pPr>
              <w:ind w:left="-114"/>
              <w:jc w:val="center"/>
              <w:rPr>
                <w:sz w:val="22"/>
              </w:rPr>
            </w:pPr>
            <w:r w:rsidRPr="00126851">
              <w:rPr>
                <w:sz w:val="22"/>
              </w:rPr>
              <w:t>106747,9</w:t>
            </w:r>
          </w:p>
        </w:tc>
        <w:tc>
          <w:tcPr>
            <w:tcW w:w="992" w:type="dxa"/>
            <w:vAlign w:val="center"/>
          </w:tcPr>
          <w:p w14:paraId="08EEC8EA" w14:textId="77777777" w:rsidR="00126851" w:rsidRPr="00126851" w:rsidRDefault="00126851" w:rsidP="00126851">
            <w:pPr>
              <w:ind w:left="-115" w:right="-102"/>
              <w:jc w:val="center"/>
              <w:rPr>
                <w:sz w:val="22"/>
              </w:rPr>
            </w:pPr>
            <w:r w:rsidRPr="00126851">
              <w:rPr>
                <w:sz w:val="22"/>
              </w:rPr>
              <w:t>50241,86</w:t>
            </w:r>
          </w:p>
        </w:tc>
        <w:tc>
          <w:tcPr>
            <w:tcW w:w="992" w:type="dxa"/>
            <w:vAlign w:val="center"/>
          </w:tcPr>
          <w:p w14:paraId="4B9E61EB" w14:textId="77777777" w:rsidR="00126851" w:rsidRPr="00126851" w:rsidRDefault="00126851" w:rsidP="00126851">
            <w:pPr>
              <w:ind w:left="-114" w:right="-102"/>
              <w:jc w:val="center"/>
              <w:rPr>
                <w:sz w:val="22"/>
              </w:rPr>
            </w:pPr>
            <w:r w:rsidRPr="00126851">
              <w:rPr>
                <w:sz w:val="22"/>
              </w:rPr>
              <w:t>50241,86</w:t>
            </w:r>
          </w:p>
        </w:tc>
        <w:tc>
          <w:tcPr>
            <w:tcW w:w="992" w:type="dxa"/>
            <w:vAlign w:val="center"/>
          </w:tcPr>
          <w:p w14:paraId="161F54F5" w14:textId="77777777" w:rsidR="00126851" w:rsidRPr="00126851" w:rsidRDefault="00126851" w:rsidP="00126851">
            <w:pPr>
              <w:ind w:left="-114" w:right="-102"/>
              <w:jc w:val="center"/>
              <w:rPr>
                <w:sz w:val="22"/>
              </w:rPr>
            </w:pPr>
            <w:r w:rsidRPr="00126851">
              <w:rPr>
                <w:sz w:val="22"/>
              </w:rPr>
              <w:t>53373,95</w:t>
            </w:r>
          </w:p>
        </w:tc>
        <w:tc>
          <w:tcPr>
            <w:tcW w:w="993" w:type="dxa"/>
            <w:vAlign w:val="center"/>
          </w:tcPr>
          <w:p w14:paraId="4B0AF3A6" w14:textId="77777777" w:rsidR="00126851" w:rsidRPr="00126851" w:rsidRDefault="00126851" w:rsidP="00126851">
            <w:pPr>
              <w:ind w:left="-114" w:right="-101"/>
              <w:jc w:val="center"/>
              <w:rPr>
                <w:sz w:val="22"/>
              </w:rPr>
            </w:pPr>
            <w:r w:rsidRPr="00126851">
              <w:rPr>
                <w:sz w:val="22"/>
              </w:rPr>
              <w:t>53373,95</w:t>
            </w:r>
          </w:p>
        </w:tc>
        <w:tc>
          <w:tcPr>
            <w:tcW w:w="986" w:type="dxa"/>
            <w:vAlign w:val="center"/>
          </w:tcPr>
          <w:p w14:paraId="7E320D6E" w14:textId="77777777" w:rsidR="00126851" w:rsidRPr="00126851" w:rsidRDefault="00126851" w:rsidP="00126851">
            <w:pPr>
              <w:ind w:left="-115" w:right="-108"/>
              <w:jc w:val="center"/>
              <w:rPr>
                <w:sz w:val="22"/>
              </w:rPr>
            </w:pPr>
            <w:r w:rsidRPr="00126851">
              <w:rPr>
                <w:sz w:val="22"/>
              </w:rPr>
              <w:t>53373,95</w:t>
            </w:r>
          </w:p>
        </w:tc>
        <w:tc>
          <w:tcPr>
            <w:tcW w:w="992" w:type="dxa"/>
            <w:vAlign w:val="center"/>
          </w:tcPr>
          <w:p w14:paraId="613A24E7" w14:textId="77777777" w:rsidR="00126851" w:rsidRPr="00126851" w:rsidRDefault="00126851" w:rsidP="00126851">
            <w:pPr>
              <w:ind w:left="-108" w:right="-108"/>
              <w:jc w:val="center"/>
              <w:rPr>
                <w:sz w:val="22"/>
              </w:rPr>
            </w:pPr>
            <w:r w:rsidRPr="00126851">
              <w:rPr>
                <w:sz w:val="22"/>
              </w:rPr>
              <w:t>53373,95</w:t>
            </w:r>
          </w:p>
        </w:tc>
        <w:tc>
          <w:tcPr>
            <w:tcW w:w="997" w:type="dxa"/>
            <w:vAlign w:val="center"/>
          </w:tcPr>
          <w:p w14:paraId="0EA69A26" w14:textId="77777777" w:rsidR="00126851" w:rsidRPr="00126851" w:rsidRDefault="00126851" w:rsidP="00126851">
            <w:pPr>
              <w:ind w:left="-108" w:right="-108"/>
              <w:jc w:val="center"/>
              <w:rPr>
                <w:sz w:val="22"/>
              </w:rPr>
            </w:pPr>
            <w:r w:rsidRPr="00126851">
              <w:rPr>
                <w:sz w:val="22"/>
              </w:rPr>
              <w:t>53373,95</w:t>
            </w:r>
          </w:p>
        </w:tc>
        <w:tc>
          <w:tcPr>
            <w:tcW w:w="1134" w:type="dxa"/>
            <w:vAlign w:val="center"/>
          </w:tcPr>
          <w:p w14:paraId="28744A52" w14:textId="77777777" w:rsidR="00126851" w:rsidRPr="00126851" w:rsidRDefault="00126851" w:rsidP="00126851">
            <w:pPr>
              <w:ind w:left="-108" w:right="-108"/>
              <w:jc w:val="center"/>
              <w:rPr>
                <w:sz w:val="22"/>
              </w:rPr>
            </w:pPr>
            <w:r w:rsidRPr="00126851">
              <w:rPr>
                <w:sz w:val="22"/>
              </w:rPr>
              <w:t>53373,95</w:t>
            </w:r>
          </w:p>
        </w:tc>
      </w:tr>
      <w:tr w:rsidR="00126851" w:rsidRPr="00126851" w14:paraId="3F4884D2" w14:textId="77777777" w:rsidTr="00BB1E68">
        <w:trPr>
          <w:trHeight w:val="850"/>
          <w:jc w:val="center"/>
        </w:trPr>
        <w:tc>
          <w:tcPr>
            <w:tcW w:w="991" w:type="dxa"/>
            <w:vAlign w:val="center"/>
          </w:tcPr>
          <w:p w14:paraId="7EBFAD51" w14:textId="77777777" w:rsidR="00126851" w:rsidRPr="00126851" w:rsidRDefault="00126851" w:rsidP="00126851">
            <w:pPr>
              <w:ind w:left="-108" w:right="-103"/>
              <w:jc w:val="center"/>
              <w:rPr>
                <w:sz w:val="22"/>
                <w:szCs w:val="22"/>
              </w:rPr>
            </w:pPr>
            <w:r w:rsidRPr="00126851">
              <w:rPr>
                <w:sz w:val="22"/>
                <w:szCs w:val="22"/>
              </w:rPr>
              <w:t>2.3.2.</w:t>
            </w:r>
          </w:p>
        </w:tc>
        <w:tc>
          <w:tcPr>
            <w:tcW w:w="1986" w:type="dxa"/>
          </w:tcPr>
          <w:p w14:paraId="1A68FCEE" w14:textId="77777777" w:rsidR="00126851" w:rsidRPr="00126851" w:rsidRDefault="00126851" w:rsidP="00126851">
            <w:pPr>
              <w:ind w:right="-102"/>
            </w:pPr>
            <w:r w:rsidRPr="00126851">
              <w:t>Собственные нужды производства</w:t>
            </w:r>
          </w:p>
        </w:tc>
        <w:tc>
          <w:tcPr>
            <w:tcW w:w="849" w:type="dxa"/>
            <w:vAlign w:val="center"/>
          </w:tcPr>
          <w:p w14:paraId="48BBFDB8" w14:textId="77777777" w:rsidR="00126851" w:rsidRPr="00126851" w:rsidRDefault="00126851" w:rsidP="00126851">
            <w:pPr>
              <w:ind w:left="-114" w:right="-102"/>
              <w:jc w:val="center"/>
            </w:pPr>
            <w:r w:rsidRPr="00126851">
              <w:t>м</w:t>
            </w:r>
            <w:r w:rsidRPr="00126851">
              <w:rPr>
                <w:vertAlign w:val="superscript"/>
              </w:rPr>
              <w:t>3</w:t>
            </w:r>
          </w:p>
        </w:tc>
        <w:tc>
          <w:tcPr>
            <w:tcW w:w="1274" w:type="dxa"/>
            <w:vAlign w:val="center"/>
          </w:tcPr>
          <w:p w14:paraId="6F014BB7" w14:textId="77777777" w:rsidR="00126851" w:rsidRPr="00126851" w:rsidRDefault="00126851" w:rsidP="00126851">
            <w:pPr>
              <w:ind w:left="-114"/>
              <w:jc w:val="center"/>
              <w:rPr>
                <w:sz w:val="22"/>
              </w:rPr>
            </w:pPr>
            <w:r w:rsidRPr="00126851">
              <w:rPr>
                <w:sz w:val="22"/>
              </w:rPr>
              <w:t>-</w:t>
            </w:r>
          </w:p>
        </w:tc>
        <w:tc>
          <w:tcPr>
            <w:tcW w:w="992" w:type="dxa"/>
            <w:vAlign w:val="center"/>
          </w:tcPr>
          <w:p w14:paraId="1FC29D73" w14:textId="77777777" w:rsidR="00126851" w:rsidRPr="00126851" w:rsidRDefault="00126851" w:rsidP="00126851">
            <w:pPr>
              <w:ind w:left="-115" w:right="-102"/>
              <w:jc w:val="center"/>
              <w:rPr>
                <w:sz w:val="22"/>
              </w:rPr>
            </w:pPr>
            <w:r w:rsidRPr="00126851">
              <w:rPr>
                <w:sz w:val="22"/>
              </w:rPr>
              <w:t>-</w:t>
            </w:r>
          </w:p>
        </w:tc>
        <w:tc>
          <w:tcPr>
            <w:tcW w:w="992" w:type="dxa"/>
            <w:vAlign w:val="center"/>
          </w:tcPr>
          <w:p w14:paraId="081F02E6" w14:textId="77777777" w:rsidR="00126851" w:rsidRPr="00126851" w:rsidRDefault="00126851" w:rsidP="00126851">
            <w:pPr>
              <w:ind w:left="-114" w:right="-102"/>
              <w:jc w:val="center"/>
              <w:rPr>
                <w:sz w:val="22"/>
              </w:rPr>
            </w:pPr>
            <w:r w:rsidRPr="00126851">
              <w:rPr>
                <w:sz w:val="22"/>
              </w:rPr>
              <w:t>-</w:t>
            </w:r>
          </w:p>
        </w:tc>
        <w:tc>
          <w:tcPr>
            <w:tcW w:w="992" w:type="dxa"/>
            <w:vAlign w:val="center"/>
          </w:tcPr>
          <w:p w14:paraId="28BED4EC" w14:textId="77777777" w:rsidR="00126851" w:rsidRPr="00126851" w:rsidRDefault="00126851" w:rsidP="00126851">
            <w:pPr>
              <w:ind w:left="-114" w:right="-102"/>
              <w:jc w:val="center"/>
              <w:rPr>
                <w:sz w:val="22"/>
              </w:rPr>
            </w:pPr>
            <w:r w:rsidRPr="00126851">
              <w:rPr>
                <w:sz w:val="22"/>
              </w:rPr>
              <w:t>-</w:t>
            </w:r>
          </w:p>
        </w:tc>
        <w:tc>
          <w:tcPr>
            <w:tcW w:w="993" w:type="dxa"/>
            <w:vAlign w:val="center"/>
          </w:tcPr>
          <w:p w14:paraId="3BFB3162" w14:textId="77777777" w:rsidR="00126851" w:rsidRPr="00126851" w:rsidRDefault="00126851" w:rsidP="00126851">
            <w:pPr>
              <w:ind w:left="-114" w:right="-101"/>
              <w:jc w:val="center"/>
              <w:rPr>
                <w:sz w:val="22"/>
              </w:rPr>
            </w:pPr>
            <w:r w:rsidRPr="00126851">
              <w:rPr>
                <w:sz w:val="22"/>
              </w:rPr>
              <w:t>-</w:t>
            </w:r>
          </w:p>
        </w:tc>
        <w:tc>
          <w:tcPr>
            <w:tcW w:w="986" w:type="dxa"/>
            <w:vAlign w:val="center"/>
          </w:tcPr>
          <w:p w14:paraId="2EA259AA" w14:textId="77777777" w:rsidR="00126851" w:rsidRPr="00126851" w:rsidRDefault="00126851" w:rsidP="00126851">
            <w:pPr>
              <w:ind w:left="-115" w:right="-108"/>
              <w:jc w:val="center"/>
              <w:rPr>
                <w:sz w:val="22"/>
              </w:rPr>
            </w:pPr>
            <w:r w:rsidRPr="00126851">
              <w:rPr>
                <w:sz w:val="22"/>
              </w:rPr>
              <w:t>-</w:t>
            </w:r>
          </w:p>
        </w:tc>
        <w:tc>
          <w:tcPr>
            <w:tcW w:w="992" w:type="dxa"/>
            <w:vAlign w:val="center"/>
          </w:tcPr>
          <w:p w14:paraId="2556992A" w14:textId="77777777" w:rsidR="00126851" w:rsidRPr="00126851" w:rsidRDefault="00126851" w:rsidP="00126851">
            <w:pPr>
              <w:ind w:left="-108" w:right="-108"/>
              <w:jc w:val="center"/>
              <w:rPr>
                <w:sz w:val="22"/>
              </w:rPr>
            </w:pPr>
            <w:r w:rsidRPr="00126851">
              <w:rPr>
                <w:sz w:val="22"/>
              </w:rPr>
              <w:t>-</w:t>
            </w:r>
          </w:p>
        </w:tc>
        <w:tc>
          <w:tcPr>
            <w:tcW w:w="997" w:type="dxa"/>
            <w:vAlign w:val="center"/>
          </w:tcPr>
          <w:p w14:paraId="063EA1E6" w14:textId="77777777" w:rsidR="00126851" w:rsidRPr="00126851" w:rsidRDefault="00126851" w:rsidP="00126851">
            <w:pPr>
              <w:ind w:left="-108" w:right="-108"/>
              <w:jc w:val="center"/>
              <w:rPr>
                <w:sz w:val="22"/>
              </w:rPr>
            </w:pPr>
            <w:r w:rsidRPr="00126851">
              <w:rPr>
                <w:sz w:val="22"/>
              </w:rPr>
              <w:t>-</w:t>
            </w:r>
          </w:p>
        </w:tc>
        <w:tc>
          <w:tcPr>
            <w:tcW w:w="1134" w:type="dxa"/>
            <w:vAlign w:val="center"/>
          </w:tcPr>
          <w:p w14:paraId="2BD5AC87" w14:textId="77777777" w:rsidR="00126851" w:rsidRPr="00126851" w:rsidRDefault="00126851" w:rsidP="00126851">
            <w:pPr>
              <w:ind w:left="-108" w:right="-108"/>
              <w:jc w:val="center"/>
              <w:rPr>
                <w:sz w:val="22"/>
              </w:rPr>
            </w:pPr>
            <w:r w:rsidRPr="00126851">
              <w:rPr>
                <w:sz w:val="22"/>
              </w:rPr>
              <w:t>-</w:t>
            </w:r>
          </w:p>
        </w:tc>
      </w:tr>
      <w:tr w:rsidR="00126851" w:rsidRPr="00126851" w14:paraId="21CDFF70" w14:textId="77777777" w:rsidTr="00BB1E68">
        <w:trPr>
          <w:trHeight w:val="73"/>
          <w:jc w:val="center"/>
        </w:trPr>
        <w:tc>
          <w:tcPr>
            <w:tcW w:w="991" w:type="dxa"/>
            <w:vAlign w:val="center"/>
          </w:tcPr>
          <w:p w14:paraId="5C1C3498" w14:textId="77777777" w:rsidR="00126851" w:rsidRPr="00126851" w:rsidRDefault="00126851" w:rsidP="00126851">
            <w:pPr>
              <w:ind w:left="-108" w:right="-103"/>
              <w:jc w:val="center"/>
              <w:rPr>
                <w:sz w:val="22"/>
                <w:szCs w:val="22"/>
              </w:rPr>
            </w:pPr>
            <w:r w:rsidRPr="00126851">
              <w:rPr>
                <w:sz w:val="22"/>
                <w:szCs w:val="22"/>
              </w:rPr>
              <w:t>2.4.</w:t>
            </w:r>
          </w:p>
        </w:tc>
        <w:tc>
          <w:tcPr>
            <w:tcW w:w="1986" w:type="dxa"/>
          </w:tcPr>
          <w:p w14:paraId="411A8FEC" w14:textId="77777777" w:rsidR="00126851" w:rsidRPr="00126851" w:rsidRDefault="00126851" w:rsidP="00126851">
            <w:pPr>
              <w:ind w:right="-102"/>
            </w:pPr>
            <w:r w:rsidRPr="00126851">
              <w:t>Пропущено через собственные очистные сооружения</w:t>
            </w:r>
          </w:p>
        </w:tc>
        <w:tc>
          <w:tcPr>
            <w:tcW w:w="849" w:type="dxa"/>
            <w:vAlign w:val="center"/>
          </w:tcPr>
          <w:p w14:paraId="33102F5F" w14:textId="77777777" w:rsidR="00126851" w:rsidRPr="00126851" w:rsidRDefault="00126851" w:rsidP="00126851">
            <w:pPr>
              <w:ind w:left="-114" w:right="-102"/>
              <w:jc w:val="center"/>
            </w:pPr>
            <w:r w:rsidRPr="00126851">
              <w:t>м</w:t>
            </w:r>
            <w:r w:rsidRPr="00126851">
              <w:rPr>
                <w:vertAlign w:val="superscript"/>
              </w:rPr>
              <w:t>3</w:t>
            </w:r>
          </w:p>
        </w:tc>
        <w:tc>
          <w:tcPr>
            <w:tcW w:w="1274" w:type="dxa"/>
            <w:vAlign w:val="center"/>
          </w:tcPr>
          <w:p w14:paraId="0EF612CD" w14:textId="77777777" w:rsidR="00126851" w:rsidRPr="00126851" w:rsidRDefault="00126851" w:rsidP="00126851">
            <w:pPr>
              <w:ind w:left="-114"/>
              <w:jc w:val="center"/>
              <w:rPr>
                <w:sz w:val="22"/>
              </w:rPr>
            </w:pPr>
            <w:r w:rsidRPr="00126851">
              <w:rPr>
                <w:sz w:val="22"/>
              </w:rPr>
              <w:t>229981,65</w:t>
            </w:r>
          </w:p>
        </w:tc>
        <w:tc>
          <w:tcPr>
            <w:tcW w:w="992" w:type="dxa"/>
            <w:vAlign w:val="center"/>
          </w:tcPr>
          <w:p w14:paraId="113BFA4C" w14:textId="77777777" w:rsidR="00126851" w:rsidRPr="00126851" w:rsidRDefault="00126851" w:rsidP="00126851">
            <w:pPr>
              <w:ind w:left="-115" w:right="-102"/>
              <w:jc w:val="center"/>
              <w:rPr>
                <w:sz w:val="22"/>
              </w:rPr>
            </w:pPr>
            <w:r w:rsidRPr="00126851">
              <w:rPr>
                <w:sz w:val="22"/>
              </w:rPr>
              <w:t>118196,04</w:t>
            </w:r>
          </w:p>
        </w:tc>
        <w:tc>
          <w:tcPr>
            <w:tcW w:w="992" w:type="dxa"/>
            <w:vAlign w:val="center"/>
          </w:tcPr>
          <w:p w14:paraId="44FDF573" w14:textId="77777777" w:rsidR="00126851" w:rsidRPr="00126851" w:rsidRDefault="00126851" w:rsidP="00126851">
            <w:pPr>
              <w:ind w:left="-114" w:right="-102"/>
              <w:jc w:val="center"/>
              <w:rPr>
                <w:sz w:val="22"/>
              </w:rPr>
            </w:pPr>
            <w:r w:rsidRPr="00126851">
              <w:rPr>
                <w:sz w:val="22"/>
              </w:rPr>
              <w:t>118196,04</w:t>
            </w:r>
          </w:p>
        </w:tc>
        <w:tc>
          <w:tcPr>
            <w:tcW w:w="992" w:type="dxa"/>
            <w:vAlign w:val="center"/>
          </w:tcPr>
          <w:p w14:paraId="5DBE0D53" w14:textId="77777777" w:rsidR="00126851" w:rsidRPr="00126851" w:rsidRDefault="00126851" w:rsidP="00126851">
            <w:pPr>
              <w:ind w:left="-115" w:right="-102"/>
              <w:jc w:val="center"/>
              <w:rPr>
                <w:sz w:val="22"/>
              </w:rPr>
            </w:pPr>
          </w:p>
          <w:p w14:paraId="5F120D1B" w14:textId="77777777" w:rsidR="00126851" w:rsidRPr="00126851" w:rsidRDefault="00126851" w:rsidP="00126851">
            <w:pPr>
              <w:ind w:left="-115" w:right="-102"/>
              <w:jc w:val="center"/>
              <w:rPr>
                <w:sz w:val="22"/>
              </w:rPr>
            </w:pPr>
            <w:r w:rsidRPr="00126851">
              <w:rPr>
                <w:sz w:val="22"/>
              </w:rPr>
              <w:t>114990,82</w:t>
            </w:r>
          </w:p>
          <w:p w14:paraId="528DAA7C" w14:textId="77777777" w:rsidR="00126851" w:rsidRPr="00126851" w:rsidRDefault="00126851" w:rsidP="00126851">
            <w:pPr>
              <w:ind w:left="-114" w:right="-102"/>
              <w:jc w:val="center"/>
              <w:rPr>
                <w:sz w:val="22"/>
              </w:rPr>
            </w:pPr>
          </w:p>
        </w:tc>
        <w:tc>
          <w:tcPr>
            <w:tcW w:w="993" w:type="dxa"/>
            <w:vAlign w:val="center"/>
          </w:tcPr>
          <w:p w14:paraId="1FD2438C" w14:textId="77777777" w:rsidR="00126851" w:rsidRPr="00126851" w:rsidRDefault="00126851" w:rsidP="00126851">
            <w:pPr>
              <w:ind w:left="-115" w:right="-102"/>
              <w:jc w:val="center"/>
              <w:rPr>
                <w:sz w:val="22"/>
              </w:rPr>
            </w:pPr>
          </w:p>
          <w:p w14:paraId="607605EF" w14:textId="77777777" w:rsidR="00126851" w:rsidRPr="00126851" w:rsidRDefault="00126851" w:rsidP="00126851">
            <w:pPr>
              <w:ind w:left="-115" w:right="-102"/>
              <w:jc w:val="center"/>
              <w:rPr>
                <w:sz w:val="22"/>
              </w:rPr>
            </w:pPr>
            <w:r w:rsidRPr="00126851">
              <w:rPr>
                <w:sz w:val="22"/>
              </w:rPr>
              <w:t>114990,82</w:t>
            </w:r>
          </w:p>
          <w:p w14:paraId="2ACE84E2" w14:textId="77777777" w:rsidR="00126851" w:rsidRPr="00126851" w:rsidRDefault="00126851" w:rsidP="00126851">
            <w:pPr>
              <w:ind w:left="-114" w:right="-101"/>
              <w:jc w:val="center"/>
              <w:rPr>
                <w:sz w:val="22"/>
              </w:rPr>
            </w:pPr>
          </w:p>
        </w:tc>
        <w:tc>
          <w:tcPr>
            <w:tcW w:w="986" w:type="dxa"/>
            <w:vAlign w:val="center"/>
          </w:tcPr>
          <w:p w14:paraId="4FCC8A86" w14:textId="77777777" w:rsidR="00126851" w:rsidRPr="00126851" w:rsidRDefault="00126851" w:rsidP="00126851">
            <w:pPr>
              <w:ind w:left="-115" w:right="-102"/>
              <w:jc w:val="center"/>
              <w:rPr>
                <w:sz w:val="22"/>
              </w:rPr>
            </w:pPr>
            <w:r w:rsidRPr="00126851">
              <w:rPr>
                <w:sz w:val="22"/>
              </w:rPr>
              <w:t>114990,82</w:t>
            </w:r>
          </w:p>
        </w:tc>
        <w:tc>
          <w:tcPr>
            <w:tcW w:w="992" w:type="dxa"/>
            <w:vAlign w:val="center"/>
          </w:tcPr>
          <w:p w14:paraId="74EB07E6" w14:textId="77777777" w:rsidR="00126851" w:rsidRPr="00126851" w:rsidRDefault="00126851" w:rsidP="00126851">
            <w:pPr>
              <w:ind w:left="-108" w:right="-108"/>
              <w:jc w:val="center"/>
              <w:rPr>
                <w:sz w:val="22"/>
              </w:rPr>
            </w:pPr>
            <w:r w:rsidRPr="00126851">
              <w:rPr>
                <w:sz w:val="22"/>
              </w:rPr>
              <w:t>114990,82</w:t>
            </w:r>
          </w:p>
        </w:tc>
        <w:tc>
          <w:tcPr>
            <w:tcW w:w="997" w:type="dxa"/>
            <w:vAlign w:val="center"/>
          </w:tcPr>
          <w:p w14:paraId="779AFEDC" w14:textId="77777777" w:rsidR="00126851" w:rsidRPr="00126851" w:rsidRDefault="00126851" w:rsidP="00126851">
            <w:pPr>
              <w:ind w:left="-115" w:right="-102"/>
              <w:jc w:val="center"/>
              <w:rPr>
                <w:sz w:val="22"/>
              </w:rPr>
            </w:pPr>
          </w:p>
          <w:p w14:paraId="103024F4" w14:textId="77777777" w:rsidR="00126851" w:rsidRPr="00126851" w:rsidRDefault="00126851" w:rsidP="00126851">
            <w:pPr>
              <w:ind w:left="-115" w:right="-102"/>
              <w:jc w:val="center"/>
              <w:rPr>
                <w:sz w:val="22"/>
              </w:rPr>
            </w:pPr>
            <w:r w:rsidRPr="00126851">
              <w:rPr>
                <w:sz w:val="22"/>
              </w:rPr>
              <w:t>114990,82</w:t>
            </w:r>
          </w:p>
          <w:p w14:paraId="22064ED4" w14:textId="77777777" w:rsidR="00126851" w:rsidRPr="00126851" w:rsidRDefault="00126851" w:rsidP="00126851">
            <w:pPr>
              <w:ind w:left="-108" w:right="-108"/>
              <w:jc w:val="center"/>
              <w:rPr>
                <w:sz w:val="22"/>
              </w:rPr>
            </w:pPr>
          </w:p>
        </w:tc>
        <w:tc>
          <w:tcPr>
            <w:tcW w:w="1134" w:type="dxa"/>
            <w:vAlign w:val="center"/>
          </w:tcPr>
          <w:p w14:paraId="670AD89B" w14:textId="77777777" w:rsidR="00126851" w:rsidRPr="00126851" w:rsidRDefault="00126851" w:rsidP="00126851">
            <w:pPr>
              <w:ind w:left="-115" w:right="-102"/>
              <w:jc w:val="center"/>
              <w:rPr>
                <w:sz w:val="22"/>
              </w:rPr>
            </w:pPr>
          </w:p>
          <w:p w14:paraId="262497FD" w14:textId="77777777" w:rsidR="00126851" w:rsidRPr="00126851" w:rsidRDefault="00126851" w:rsidP="00126851">
            <w:pPr>
              <w:ind w:left="-115" w:right="-102"/>
              <w:jc w:val="center"/>
              <w:rPr>
                <w:sz w:val="22"/>
              </w:rPr>
            </w:pPr>
            <w:r w:rsidRPr="00126851">
              <w:rPr>
                <w:sz w:val="22"/>
              </w:rPr>
              <w:t>114990,82</w:t>
            </w:r>
          </w:p>
          <w:p w14:paraId="64E78B0B" w14:textId="77777777" w:rsidR="00126851" w:rsidRPr="00126851" w:rsidRDefault="00126851" w:rsidP="00126851">
            <w:pPr>
              <w:ind w:left="-108" w:right="-108"/>
              <w:jc w:val="center"/>
              <w:rPr>
                <w:sz w:val="22"/>
              </w:rPr>
            </w:pPr>
          </w:p>
        </w:tc>
      </w:tr>
    </w:tbl>
    <w:p w14:paraId="76CD2860" w14:textId="77777777" w:rsidR="00126851" w:rsidRPr="00126851" w:rsidRDefault="00126851" w:rsidP="00126851">
      <w:pPr>
        <w:jc w:val="center"/>
        <w:rPr>
          <w:bCs/>
          <w:sz w:val="28"/>
          <w:szCs w:val="28"/>
        </w:rPr>
      </w:pPr>
      <w:r w:rsidRPr="00126851">
        <w:br w:type="page"/>
      </w:r>
      <w:r w:rsidRPr="00126851">
        <w:rPr>
          <w:bCs/>
          <w:sz w:val="28"/>
          <w:szCs w:val="28"/>
        </w:rPr>
        <w:lastRenderedPageBreak/>
        <w:t>Раздел 6. Объем финансовых потребностей, необходимых для реализации производственной программы</w:t>
      </w:r>
    </w:p>
    <w:p w14:paraId="3792F006" w14:textId="77777777" w:rsidR="00126851" w:rsidRPr="00126851" w:rsidRDefault="00126851" w:rsidP="00126851">
      <w:pPr>
        <w:ind w:left="-567"/>
        <w:jc w:val="center"/>
        <w:rPr>
          <w:bCs/>
          <w:sz w:val="28"/>
          <w:szCs w:val="28"/>
        </w:rPr>
      </w:pPr>
    </w:p>
    <w:tbl>
      <w:tblPr>
        <w:tblStyle w:val="ae"/>
        <w:tblW w:w="13510" w:type="dxa"/>
        <w:tblInd w:w="868" w:type="dxa"/>
        <w:tblLook w:val="04A0" w:firstRow="1" w:lastRow="0" w:firstColumn="1" w:lastColumn="0" w:noHBand="0" w:noVBand="1"/>
      </w:tblPr>
      <w:tblGrid>
        <w:gridCol w:w="594"/>
        <w:gridCol w:w="2414"/>
        <w:gridCol w:w="1245"/>
        <w:gridCol w:w="1178"/>
        <w:gridCol w:w="1206"/>
        <w:gridCol w:w="1160"/>
        <w:gridCol w:w="1177"/>
        <w:gridCol w:w="1139"/>
        <w:gridCol w:w="1129"/>
        <w:gridCol w:w="1133"/>
        <w:gridCol w:w="1135"/>
      </w:tblGrid>
      <w:tr w:rsidR="00126851" w:rsidRPr="00126851" w14:paraId="10C06796" w14:textId="77777777" w:rsidTr="00BB1E68">
        <w:tc>
          <w:tcPr>
            <w:tcW w:w="594" w:type="dxa"/>
            <w:vMerge w:val="restart"/>
            <w:vAlign w:val="center"/>
          </w:tcPr>
          <w:p w14:paraId="1B0EE77B" w14:textId="77777777" w:rsidR="00126851" w:rsidRPr="00126851" w:rsidRDefault="00126851" w:rsidP="00126851">
            <w:pPr>
              <w:jc w:val="center"/>
              <w:rPr>
                <w:bCs/>
                <w:sz w:val="28"/>
                <w:szCs w:val="28"/>
              </w:rPr>
            </w:pPr>
            <w:r w:rsidRPr="00126851">
              <w:rPr>
                <w:bCs/>
                <w:sz w:val="28"/>
                <w:szCs w:val="28"/>
              </w:rPr>
              <w:t>№ п/п</w:t>
            </w:r>
          </w:p>
        </w:tc>
        <w:tc>
          <w:tcPr>
            <w:tcW w:w="2414" w:type="dxa"/>
            <w:vMerge w:val="restart"/>
            <w:vAlign w:val="center"/>
          </w:tcPr>
          <w:p w14:paraId="25D3103C" w14:textId="77777777" w:rsidR="00126851" w:rsidRPr="00126851" w:rsidRDefault="00126851" w:rsidP="00126851">
            <w:pPr>
              <w:jc w:val="center"/>
              <w:rPr>
                <w:bCs/>
                <w:sz w:val="28"/>
                <w:szCs w:val="28"/>
              </w:rPr>
            </w:pPr>
            <w:r w:rsidRPr="00126851">
              <w:rPr>
                <w:bCs/>
                <w:sz w:val="28"/>
                <w:szCs w:val="28"/>
              </w:rPr>
              <w:t>Наименование показателя</w:t>
            </w:r>
          </w:p>
        </w:tc>
        <w:tc>
          <w:tcPr>
            <w:tcW w:w="1245" w:type="dxa"/>
          </w:tcPr>
          <w:p w14:paraId="2D228A44" w14:textId="77777777" w:rsidR="00126851" w:rsidRPr="00126851" w:rsidRDefault="00126851" w:rsidP="00126851">
            <w:pPr>
              <w:jc w:val="center"/>
              <w:rPr>
                <w:bCs/>
                <w:sz w:val="28"/>
                <w:szCs w:val="28"/>
              </w:rPr>
            </w:pPr>
            <w:r w:rsidRPr="00126851">
              <w:rPr>
                <w:bCs/>
                <w:sz w:val="28"/>
                <w:szCs w:val="28"/>
              </w:rPr>
              <w:t>2023 год</w:t>
            </w:r>
          </w:p>
        </w:tc>
        <w:tc>
          <w:tcPr>
            <w:tcW w:w="2384" w:type="dxa"/>
            <w:gridSpan w:val="2"/>
          </w:tcPr>
          <w:p w14:paraId="211F1C96" w14:textId="77777777" w:rsidR="00126851" w:rsidRPr="00126851" w:rsidRDefault="00126851" w:rsidP="00126851">
            <w:pPr>
              <w:jc w:val="center"/>
              <w:rPr>
                <w:bCs/>
                <w:sz w:val="28"/>
                <w:szCs w:val="28"/>
              </w:rPr>
            </w:pPr>
            <w:r w:rsidRPr="00126851">
              <w:rPr>
                <w:bCs/>
                <w:sz w:val="28"/>
                <w:szCs w:val="28"/>
              </w:rPr>
              <w:t>2024 год</w:t>
            </w:r>
          </w:p>
        </w:tc>
        <w:tc>
          <w:tcPr>
            <w:tcW w:w="2337" w:type="dxa"/>
            <w:gridSpan w:val="2"/>
          </w:tcPr>
          <w:p w14:paraId="41985DB7" w14:textId="77777777" w:rsidR="00126851" w:rsidRPr="00126851" w:rsidRDefault="00126851" w:rsidP="00126851">
            <w:pPr>
              <w:jc w:val="center"/>
              <w:rPr>
                <w:bCs/>
                <w:sz w:val="28"/>
                <w:szCs w:val="28"/>
              </w:rPr>
            </w:pPr>
            <w:r w:rsidRPr="00126851">
              <w:rPr>
                <w:bCs/>
                <w:sz w:val="28"/>
                <w:szCs w:val="28"/>
              </w:rPr>
              <w:t>2025 год</w:t>
            </w:r>
          </w:p>
        </w:tc>
        <w:tc>
          <w:tcPr>
            <w:tcW w:w="2268" w:type="dxa"/>
            <w:gridSpan w:val="2"/>
          </w:tcPr>
          <w:p w14:paraId="0D500A4D" w14:textId="77777777" w:rsidR="00126851" w:rsidRPr="00126851" w:rsidRDefault="00126851" w:rsidP="00126851">
            <w:pPr>
              <w:jc w:val="center"/>
              <w:rPr>
                <w:bCs/>
                <w:sz w:val="28"/>
                <w:szCs w:val="28"/>
              </w:rPr>
            </w:pPr>
            <w:r w:rsidRPr="00126851">
              <w:rPr>
                <w:bCs/>
                <w:sz w:val="28"/>
                <w:szCs w:val="28"/>
              </w:rPr>
              <w:t>2026 год</w:t>
            </w:r>
          </w:p>
        </w:tc>
        <w:tc>
          <w:tcPr>
            <w:tcW w:w="2268" w:type="dxa"/>
            <w:gridSpan w:val="2"/>
          </w:tcPr>
          <w:p w14:paraId="52A7F720" w14:textId="77777777" w:rsidR="00126851" w:rsidRPr="00126851" w:rsidRDefault="00126851" w:rsidP="00126851">
            <w:pPr>
              <w:jc w:val="center"/>
              <w:rPr>
                <w:bCs/>
                <w:sz w:val="28"/>
                <w:szCs w:val="28"/>
              </w:rPr>
            </w:pPr>
            <w:r w:rsidRPr="00126851">
              <w:rPr>
                <w:bCs/>
                <w:sz w:val="28"/>
                <w:szCs w:val="28"/>
              </w:rPr>
              <w:t>2027 год</w:t>
            </w:r>
          </w:p>
        </w:tc>
      </w:tr>
      <w:tr w:rsidR="00126851" w:rsidRPr="00126851" w14:paraId="761607AE" w14:textId="77777777" w:rsidTr="00BB1E68">
        <w:trPr>
          <w:trHeight w:val="554"/>
        </w:trPr>
        <w:tc>
          <w:tcPr>
            <w:tcW w:w="594" w:type="dxa"/>
            <w:vMerge/>
          </w:tcPr>
          <w:p w14:paraId="40529A9E" w14:textId="77777777" w:rsidR="00126851" w:rsidRPr="00126851" w:rsidRDefault="00126851" w:rsidP="00126851">
            <w:pPr>
              <w:jc w:val="center"/>
              <w:rPr>
                <w:bCs/>
                <w:sz w:val="28"/>
                <w:szCs w:val="28"/>
              </w:rPr>
            </w:pPr>
          </w:p>
        </w:tc>
        <w:tc>
          <w:tcPr>
            <w:tcW w:w="2414" w:type="dxa"/>
            <w:vMerge/>
          </w:tcPr>
          <w:p w14:paraId="3C0270EC" w14:textId="77777777" w:rsidR="00126851" w:rsidRPr="00126851" w:rsidRDefault="00126851" w:rsidP="00126851">
            <w:pPr>
              <w:jc w:val="center"/>
              <w:rPr>
                <w:bCs/>
                <w:sz w:val="28"/>
                <w:szCs w:val="28"/>
              </w:rPr>
            </w:pPr>
          </w:p>
        </w:tc>
        <w:tc>
          <w:tcPr>
            <w:tcW w:w="1245" w:type="dxa"/>
            <w:vAlign w:val="center"/>
          </w:tcPr>
          <w:p w14:paraId="44B2D930" w14:textId="77777777" w:rsidR="00126851" w:rsidRPr="00126851" w:rsidRDefault="00126851" w:rsidP="00126851">
            <w:pPr>
              <w:jc w:val="center"/>
            </w:pPr>
            <w:r w:rsidRPr="00126851">
              <w:t>с 01.01.    по 31.12.</w:t>
            </w:r>
          </w:p>
        </w:tc>
        <w:tc>
          <w:tcPr>
            <w:tcW w:w="1178" w:type="dxa"/>
            <w:vAlign w:val="center"/>
          </w:tcPr>
          <w:p w14:paraId="1C42DCE8" w14:textId="77777777" w:rsidR="00126851" w:rsidRPr="00126851" w:rsidRDefault="00126851" w:rsidP="00126851">
            <w:pPr>
              <w:jc w:val="center"/>
            </w:pPr>
            <w:r w:rsidRPr="00126851">
              <w:t>с 01.01.    по 30.06.</w:t>
            </w:r>
          </w:p>
        </w:tc>
        <w:tc>
          <w:tcPr>
            <w:tcW w:w="1206" w:type="dxa"/>
            <w:vAlign w:val="center"/>
          </w:tcPr>
          <w:p w14:paraId="4C217B49" w14:textId="77777777" w:rsidR="00126851" w:rsidRPr="00126851" w:rsidRDefault="00126851" w:rsidP="00126851">
            <w:pPr>
              <w:jc w:val="center"/>
              <w:rPr>
                <w:bCs/>
                <w:sz w:val="28"/>
                <w:szCs w:val="28"/>
              </w:rPr>
            </w:pPr>
            <w:r w:rsidRPr="00126851">
              <w:t>с 01.07.     по 31.12.</w:t>
            </w:r>
          </w:p>
        </w:tc>
        <w:tc>
          <w:tcPr>
            <w:tcW w:w="1160" w:type="dxa"/>
            <w:vAlign w:val="center"/>
          </w:tcPr>
          <w:p w14:paraId="3B83728A" w14:textId="77777777" w:rsidR="00126851" w:rsidRPr="00126851" w:rsidRDefault="00126851" w:rsidP="00126851">
            <w:pPr>
              <w:ind w:left="-82" w:right="-108"/>
              <w:jc w:val="center"/>
            </w:pPr>
            <w:r w:rsidRPr="00126851">
              <w:t xml:space="preserve">с 01.01. </w:t>
            </w:r>
          </w:p>
          <w:p w14:paraId="3CCDFBDD" w14:textId="77777777" w:rsidR="00126851" w:rsidRPr="00126851" w:rsidRDefault="00126851" w:rsidP="00126851">
            <w:pPr>
              <w:ind w:left="-82" w:right="-108"/>
              <w:jc w:val="center"/>
            </w:pPr>
            <w:r w:rsidRPr="00126851">
              <w:t>по 30.06.</w:t>
            </w:r>
          </w:p>
        </w:tc>
        <w:tc>
          <w:tcPr>
            <w:tcW w:w="1177" w:type="dxa"/>
            <w:vAlign w:val="center"/>
          </w:tcPr>
          <w:p w14:paraId="45441E0F" w14:textId="77777777" w:rsidR="00126851" w:rsidRPr="00126851" w:rsidRDefault="00126851" w:rsidP="00126851">
            <w:pPr>
              <w:jc w:val="center"/>
            </w:pPr>
            <w:r w:rsidRPr="00126851">
              <w:t>с 01.07</w:t>
            </w:r>
          </w:p>
          <w:p w14:paraId="6141F7F2" w14:textId="77777777" w:rsidR="00126851" w:rsidRPr="00126851" w:rsidRDefault="00126851" w:rsidP="00126851">
            <w:pPr>
              <w:jc w:val="center"/>
            </w:pPr>
            <w:r w:rsidRPr="00126851">
              <w:t>по 31.12.</w:t>
            </w:r>
          </w:p>
        </w:tc>
        <w:tc>
          <w:tcPr>
            <w:tcW w:w="1139" w:type="dxa"/>
          </w:tcPr>
          <w:p w14:paraId="3AD1D83B" w14:textId="77777777" w:rsidR="00126851" w:rsidRPr="00126851" w:rsidRDefault="00126851" w:rsidP="00126851">
            <w:pPr>
              <w:jc w:val="center"/>
            </w:pPr>
            <w:r w:rsidRPr="00126851">
              <w:t xml:space="preserve">с 01.01. по 30.06. </w:t>
            </w:r>
          </w:p>
        </w:tc>
        <w:tc>
          <w:tcPr>
            <w:tcW w:w="1129" w:type="dxa"/>
          </w:tcPr>
          <w:p w14:paraId="1F6116B1" w14:textId="77777777" w:rsidR="00126851" w:rsidRPr="00126851" w:rsidRDefault="00126851" w:rsidP="00126851">
            <w:pPr>
              <w:jc w:val="center"/>
            </w:pPr>
            <w:r w:rsidRPr="00126851">
              <w:t xml:space="preserve">с 01.07. по 31.12. </w:t>
            </w:r>
          </w:p>
        </w:tc>
        <w:tc>
          <w:tcPr>
            <w:tcW w:w="1133" w:type="dxa"/>
            <w:vAlign w:val="center"/>
          </w:tcPr>
          <w:p w14:paraId="6AB0542C" w14:textId="77777777" w:rsidR="00126851" w:rsidRPr="00126851" w:rsidRDefault="00126851" w:rsidP="00126851">
            <w:pPr>
              <w:jc w:val="center"/>
            </w:pPr>
            <w:r w:rsidRPr="00126851">
              <w:t>с 01.01.    по 30.06.</w:t>
            </w:r>
          </w:p>
        </w:tc>
        <w:tc>
          <w:tcPr>
            <w:tcW w:w="1135" w:type="dxa"/>
            <w:vAlign w:val="center"/>
          </w:tcPr>
          <w:p w14:paraId="099A0DF4" w14:textId="77777777" w:rsidR="00126851" w:rsidRPr="00126851" w:rsidRDefault="00126851" w:rsidP="00126851">
            <w:pPr>
              <w:jc w:val="center"/>
              <w:rPr>
                <w:bCs/>
                <w:sz w:val="28"/>
                <w:szCs w:val="28"/>
              </w:rPr>
            </w:pPr>
            <w:r w:rsidRPr="00126851">
              <w:t>с 01.07.     по 31.12.</w:t>
            </w:r>
          </w:p>
        </w:tc>
      </w:tr>
      <w:tr w:rsidR="00126851" w:rsidRPr="00126851" w14:paraId="2EBCA5BC" w14:textId="77777777" w:rsidTr="00BB1E68">
        <w:tc>
          <w:tcPr>
            <w:tcW w:w="594" w:type="dxa"/>
          </w:tcPr>
          <w:p w14:paraId="46318756" w14:textId="77777777" w:rsidR="00126851" w:rsidRPr="00126851" w:rsidRDefault="00126851" w:rsidP="00126851">
            <w:pPr>
              <w:jc w:val="center"/>
              <w:rPr>
                <w:bCs/>
                <w:sz w:val="28"/>
                <w:szCs w:val="28"/>
              </w:rPr>
            </w:pPr>
            <w:r w:rsidRPr="00126851">
              <w:rPr>
                <w:bCs/>
                <w:sz w:val="28"/>
                <w:szCs w:val="28"/>
              </w:rPr>
              <w:t>1</w:t>
            </w:r>
          </w:p>
        </w:tc>
        <w:tc>
          <w:tcPr>
            <w:tcW w:w="2414" w:type="dxa"/>
          </w:tcPr>
          <w:p w14:paraId="7521C216" w14:textId="77777777" w:rsidR="00126851" w:rsidRPr="00126851" w:rsidRDefault="00126851" w:rsidP="00126851">
            <w:pPr>
              <w:jc w:val="center"/>
              <w:rPr>
                <w:bCs/>
                <w:sz w:val="28"/>
                <w:szCs w:val="28"/>
              </w:rPr>
            </w:pPr>
            <w:r w:rsidRPr="00126851">
              <w:rPr>
                <w:bCs/>
                <w:sz w:val="28"/>
                <w:szCs w:val="28"/>
              </w:rPr>
              <w:t>2</w:t>
            </w:r>
          </w:p>
        </w:tc>
        <w:tc>
          <w:tcPr>
            <w:tcW w:w="1245" w:type="dxa"/>
          </w:tcPr>
          <w:p w14:paraId="2B1FA9A6" w14:textId="77777777" w:rsidR="00126851" w:rsidRPr="00126851" w:rsidRDefault="00126851" w:rsidP="00126851">
            <w:pPr>
              <w:jc w:val="center"/>
              <w:rPr>
                <w:bCs/>
                <w:sz w:val="28"/>
                <w:szCs w:val="28"/>
              </w:rPr>
            </w:pPr>
            <w:r w:rsidRPr="00126851">
              <w:rPr>
                <w:bCs/>
                <w:sz w:val="28"/>
                <w:szCs w:val="28"/>
              </w:rPr>
              <w:t>3</w:t>
            </w:r>
          </w:p>
        </w:tc>
        <w:tc>
          <w:tcPr>
            <w:tcW w:w="1178" w:type="dxa"/>
          </w:tcPr>
          <w:p w14:paraId="78BC0F41" w14:textId="77777777" w:rsidR="00126851" w:rsidRPr="00126851" w:rsidRDefault="00126851" w:rsidP="00126851">
            <w:pPr>
              <w:jc w:val="center"/>
              <w:rPr>
                <w:bCs/>
                <w:sz w:val="28"/>
                <w:szCs w:val="28"/>
              </w:rPr>
            </w:pPr>
            <w:r w:rsidRPr="00126851">
              <w:rPr>
                <w:bCs/>
                <w:sz w:val="28"/>
                <w:szCs w:val="28"/>
              </w:rPr>
              <w:t>4</w:t>
            </w:r>
          </w:p>
        </w:tc>
        <w:tc>
          <w:tcPr>
            <w:tcW w:w="1206" w:type="dxa"/>
          </w:tcPr>
          <w:p w14:paraId="61A23B87" w14:textId="77777777" w:rsidR="00126851" w:rsidRPr="00126851" w:rsidRDefault="00126851" w:rsidP="00126851">
            <w:pPr>
              <w:jc w:val="center"/>
              <w:rPr>
                <w:bCs/>
                <w:sz w:val="28"/>
                <w:szCs w:val="28"/>
              </w:rPr>
            </w:pPr>
            <w:r w:rsidRPr="00126851">
              <w:rPr>
                <w:bCs/>
                <w:sz w:val="28"/>
                <w:szCs w:val="28"/>
              </w:rPr>
              <w:t>5</w:t>
            </w:r>
          </w:p>
        </w:tc>
        <w:tc>
          <w:tcPr>
            <w:tcW w:w="1160" w:type="dxa"/>
          </w:tcPr>
          <w:p w14:paraId="27D2A141" w14:textId="77777777" w:rsidR="00126851" w:rsidRPr="00126851" w:rsidRDefault="00126851" w:rsidP="00126851">
            <w:pPr>
              <w:jc w:val="center"/>
              <w:rPr>
                <w:bCs/>
                <w:sz w:val="28"/>
                <w:szCs w:val="28"/>
              </w:rPr>
            </w:pPr>
            <w:r w:rsidRPr="00126851">
              <w:rPr>
                <w:bCs/>
                <w:sz w:val="28"/>
                <w:szCs w:val="28"/>
              </w:rPr>
              <w:t>6</w:t>
            </w:r>
          </w:p>
        </w:tc>
        <w:tc>
          <w:tcPr>
            <w:tcW w:w="1177" w:type="dxa"/>
          </w:tcPr>
          <w:p w14:paraId="56811414" w14:textId="77777777" w:rsidR="00126851" w:rsidRPr="00126851" w:rsidRDefault="00126851" w:rsidP="00126851">
            <w:pPr>
              <w:jc w:val="center"/>
              <w:rPr>
                <w:bCs/>
                <w:sz w:val="28"/>
                <w:szCs w:val="28"/>
              </w:rPr>
            </w:pPr>
            <w:r w:rsidRPr="00126851">
              <w:rPr>
                <w:bCs/>
                <w:sz w:val="28"/>
                <w:szCs w:val="28"/>
              </w:rPr>
              <w:t>7</w:t>
            </w:r>
          </w:p>
        </w:tc>
        <w:tc>
          <w:tcPr>
            <w:tcW w:w="1139" w:type="dxa"/>
          </w:tcPr>
          <w:p w14:paraId="30EC1876" w14:textId="77777777" w:rsidR="00126851" w:rsidRPr="00126851" w:rsidRDefault="00126851" w:rsidP="00126851">
            <w:pPr>
              <w:jc w:val="center"/>
              <w:rPr>
                <w:bCs/>
                <w:sz w:val="28"/>
                <w:szCs w:val="28"/>
              </w:rPr>
            </w:pPr>
            <w:r w:rsidRPr="00126851">
              <w:rPr>
                <w:bCs/>
                <w:sz w:val="28"/>
                <w:szCs w:val="28"/>
              </w:rPr>
              <w:t>8</w:t>
            </w:r>
          </w:p>
        </w:tc>
        <w:tc>
          <w:tcPr>
            <w:tcW w:w="1129" w:type="dxa"/>
          </w:tcPr>
          <w:p w14:paraId="6C732E7F" w14:textId="77777777" w:rsidR="00126851" w:rsidRPr="00126851" w:rsidRDefault="00126851" w:rsidP="00126851">
            <w:pPr>
              <w:jc w:val="center"/>
              <w:rPr>
                <w:bCs/>
                <w:sz w:val="28"/>
                <w:szCs w:val="28"/>
              </w:rPr>
            </w:pPr>
            <w:r w:rsidRPr="00126851">
              <w:rPr>
                <w:bCs/>
                <w:sz w:val="28"/>
                <w:szCs w:val="28"/>
              </w:rPr>
              <w:t>9</w:t>
            </w:r>
          </w:p>
        </w:tc>
        <w:tc>
          <w:tcPr>
            <w:tcW w:w="1133" w:type="dxa"/>
          </w:tcPr>
          <w:p w14:paraId="19CBB0DB" w14:textId="77777777" w:rsidR="00126851" w:rsidRPr="00126851" w:rsidRDefault="00126851" w:rsidP="00126851">
            <w:pPr>
              <w:jc w:val="center"/>
              <w:rPr>
                <w:bCs/>
                <w:sz w:val="28"/>
                <w:szCs w:val="28"/>
              </w:rPr>
            </w:pPr>
            <w:r w:rsidRPr="00126851">
              <w:rPr>
                <w:bCs/>
                <w:sz w:val="28"/>
                <w:szCs w:val="28"/>
              </w:rPr>
              <w:t>10</w:t>
            </w:r>
          </w:p>
        </w:tc>
        <w:tc>
          <w:tcPr>
            <w:tcW w:w="1135" w:type="dxa"/>
          </w:tcPr>
          <w:p w14:paraId="364C78A2" w14:textId="77777777" w:rsidR="00126851" w:rsidRPr="00126851" w:rsidRDefault="00126851" w:rsidP="00126851">
            <w:pPr>
              <w:jc w:val="center"/>
              <w:rPr>
                <w:bCs/>
                <w:sz w:val="28"/>
                <w:szCs w:val="28"/>
              </w:rPr>
            </w:pPr>
            <w:r w:rsidRPr="00126851">
              <w:rPr>
                <w:bCs/>
                <w:sz w:val="28"/>
                <w:szCs w:val="28"/>
              </w:rPr>
              <w:t>11</w:t>
            </w:r>
          </w:p>
        </w:tc>
      </w:tr>
      <w:tr w:rsidR="00126851" w:rsidRPr="00126851" w14:paraId="236BE1DA" w14:textId="77777777" w:rsidTr="00BB1E68">
        <w:tc>
          <w:tcPr>
            <w:tcW w:w="594" w:type="dxa"/>
            <w:vAlign w:val="center"/>
          </w:tcPr>
          <w:p w14:paraId="162EF0B2" w14:textId="77777777" w:rsidR="00126851" w:rsidRPr="00126851" w:rsidRDefault="00126851" w:rsidP="00126851">
            <w:pPr>
              <w:jc w:val="center"/>
              <w:rPr>
                <w:bCs/>
                <w:sz w:val="28"/>
                <w:szCs w:val="28"/>
              </w:rPr>
            </w:pPr>
            <w:r w:rsidRPr="00126851">
              <w:rPr>
                <w:bCs/>
                <w:sz w:val="28"/>
                <w:szCs w:val="28"/>
              </w:rPr>
              <w:t>1.</w:t>
            </w:r>
          </w:p>
        </w:tc>
        <w:tc>
          <w:tcPr>
            <w:tcW w:w="2414" w:type="dxa"/>
            <w:vAlign w:val="center"/>
          </w:tcPr>
          <w:p w14:paraId="21D49683" w14:textId="77777777" w:rsidR="00126851" w:rsidRPr="00126851" w:rsidRDefault="00126851" w:rsidP="00126851">
            <w:pPr>
              <w:rPr>
                <w:bCs/>
                <w:sz w:val="28"/>
                <w:szCs w:val="28"/>
              </w:rPr>
            </w:pPr>
            <w:r w:rsidRPr="00126851">
              <w:rPr>
                <w:bCs/>
                <w:sz w:val="28"/>
                <w:szCs w:val="28"/>
              </w:rPr>
              <w:t>Финансовые потребности, необходимые для реализации производственной программы в сфере водоотведения (очистка сточных вод), тыс. руб.</w:t>
            </w:r>
          </w:p>
        </w:tc>
        <w:tc>
          <w:tcPr>
            <w:tcW w:w="1245" w:type="dxa"/>
          </w:tcPr>
          <w:p w14:paraId="739EDBC1" w14:textId="77777777" w:rsidR="00126851" w:rsidRPr="00126851" w:rsidRDefault="00126851" w:rsidP="00126851">
            <w:pPr>
              <w:jc w:val="center"/>
              <w:rPr>
                <w:bCs/>
              </w:rPr>
            </w:pPr>
          </w:p>
          <w:p w14:paraId="306175D9" w14:textId="77777777" w:rsidR="00126851" w:rsidRPr="00126851" w:rsidRDefault="00126851" w:rsidP="00126851">
            <w:pPr>
              <w:jc w:val="center"/>
              <w:rPr>
                <w:bCs/>
              </w:rPr>
            </w:pPr>
          </w:p>
          <w:p w14:paraId="25F2CDB1" w14:textId="77777777" w:rsidR="00126851" w:rsidRPr="00126851" w:rsidRDefault="00126851" w:rsidP="00126851">
            <w:pPr>
              <w:jc w:val="center"/>
              <w:rPr>
                <w:bCs/>
              </w:rPr>
            </w:pPr>
          </w:p>
          <w:p w14:paraId="6EC9BA31" w14:textId="77777777" w:rsidR="00126851" w:rsidRPr="00126851" w:rsidRDefault="00126851" w:rsidP="00126851">
            <w:pPr>
              <w:jc w:val="center"/>
              <w:rPr>
                <w:bCs/>
              </w:rPr>
            </w:pPr>
          </w:p>
          <w:p w14:paraId="4BF8E129" w14:textId="77777777" w:rsidR="00126851" w:rsidRPr="00126851" w:rsidRDefault="00126851" w:rsidP="00126851">
            <w:pPr>
              <w:jc w:val="center"/>
              <w:rPr>
                <w:bCs/>
              </w:rPr>
            </w:pPr>
          </w:p>
          <w:p w14:paraId="25E2C95F" w14:textId="77777777" w:rsidR="00126851" w:rsidRPr="00126851" w:rsidRDefault="00126851" w:rsidP="00126851">
            <w:pPr>
              <w:jc w:val="center"/>
            </w:pPr>
            <w:r w:rsidRPr="00126851">
              <w:rPr>
                <w:bCs/>
              </w:rPr>
              <w:t>32464,67</w:t>
            </w:r>
          </w:p>
        </w:tc>
        <w:tc>
          <w:tcPr>
            <w:tcW w:w="1178" w:type="dxa"/>
          </w:tcPr>
          <w:p w14:paraId="0854156F" w14:textId="77777777" w:rsidR="00126851" w:rsidRPr="00126851" w:rsidRDefault="00126851" w:rsidP="00126851">
            <w:pPr>
              <w:jc w:val="center"/>
            </w:pPr>
          </w:p>
          <w:p w14:paraId="1CC70796" w14:textId="77777777" w:rsidR="00126851" w:rsidRPr="00126851" w:rsidRDefault="00126851" w:rsidP="00126851">
            <w:pPr>
              <w:jc w:val="center"/>
            </w:pPr>
          </w:p>
          <w:p w14:paraId="1A7ACB2E" w14:textId="77777777" w:rsidR="00126851" w:rsidRPr="00126851" w:rsidRDefault="00126851" w:rsidP="00126851">
            <w:pPr>
              <w:jc w:val="center"/>
            </w:pPr>
          </w:p>
          <w:p w14:paraId="73D15456" w14:textId="77777777" w:rsidR="00126851" w:rsidRPr="00126851" w:rsidRDefault="00126851" w:rsidP="00126851">
            <w:pPr>
              <w:jc w:val="center"/>
            </w:pPr>
          </w:p>
          <w:p w14:paraId="409D6306" w14:textId="77777777" w:rsidR="00126851" w:rsidRPr="00126851" w:rsidRDefault="00126851" w:rsidP="00126851">
            <w:pPr>
              <w:jc w:val="center"/>
            </w:pPr>
          </w:p>
          <w:p w14:paraId="70ECB9B7" w14:textId="77777777" w:rsidR="00126851" w:rsidRPr="00126851" w:rsidRDefault="00126851" w:rsidP="00126851">
            <w:pPr>
              <w:jc w:val="center"/>
            </w:pPr>
            <w:r w:rsidRPr="00126851">
              <w:t>16800,13</w:t>
            </w:r>
          </w:p>
        </w:tc>
        <w:tc>
          <w:tcPr>
            <w:tcW w:w="1206" w:type="dxa"/>
          </w:tcPr>
          <w:p w14:paraId="449D87D5" w14:textId="77777777" w:rsidR="00126851" w:rsidRPr="00126851" w:rsidRDefault="00126851" w:rsidP="00126851">
            <w:pPr>
              <w:jc w:val="center"/>
            </w:pPr>
          </w:p>
          <w:p w14:paraId="6A70D503" w14:textId="77777777" w:rsidR="00126851" w:rsidRPr="00126851" w:rsidRDefault="00126851" w:rsidP="00126851">
            <w:pPr>
              <w:jc w:val="center"/>
            </w:pPr>
          </w:p>
          <w:p w14:paraId="05A8BDBE" w14:textId="77777777" w:rsidR="00126851" w:rsidRPr="00126851" w:rsidRDefault="00126851" w:rsidP="00126851">
            <w:pPr>
              <w:jc w:val="center"/>
            </w:pPr>
          </w:p>
          <w:p w14:paraId="3583D9D9" w14:textId="77777777" w:rsidR="00126851" w:rsidRPr="00126851" w:rsidRDefault="00126851" w:rsidP="00126851">
            <w:pPr>
              <w:jc w:val="center"/>
            </w:pPr>
          </w:p>
          <w:p w14:paraId="1E4919AC" w14:textId="77777777" w:rsidR="00126851" w:rsidRPr="00126851" w:rsidRDefault="00126851" w:rsidP="00126851">
            <w:pPr>
              <w:jc w:val="center"/>
            </w:pPr>
          </w:p>
          <w:p w14:paraId="756AAC08" w14:textId="77777777" w:rsidR="00126851" w:rsidRPr="00126851" w:rsidRDefault="00126851" w:rsidP="00126851">
            <w:pPr>
              <w:jc w:val="center"/>
            </w:pPr>
            <w:r w:rsidRPr="00126851">
              <w:t>17616,09</w:t>
            </w:r>
          </w:p>
        </w:tc>
        <w:tc>
          <w:tcPr>
            <w:tcW w:w="1160" w:type="dxa"/>
          </w:tcPr>
          <w:p w14:paraId="185692DD" w14:textId="77777777" w:rsidR="00126851" w:rsidRPr="00126851" w:rsidRDefault="00126851" w:rsidP="00126851">
            <w:pPr>
              <w:jc w:val="center"/>
              <w:rPr>
                <w:bCs/>
              </w:rPr>
            </w:pPr>
          </w:p>
          <w:p w14:paraId="4C4CE7C0" w14:textId="77777777" w:rsidR="00126851" w:rsidRPr="00126851" w:rsidRDefault="00126851" w:rsidP="00126851">
            <w:pPr>
              <w:jc w:val="center"/>
              <w:rPr>
                <w:bCs/>
              </w:rPr>
            </w:pPr>
          </w:p>
          <w:p w14:paraId="3D6384D2" w14:textId="77777777" w:rsidR="00126851" w:rsidRPr="00126851" w:rsidRDefault="00126851" w:rsidP="00126851">
            <w:pPr>
              <w:jc w:val="center"/>
              <w:rPr>
                <w:bCs/>
              </w:rPr>
            </w:pPr>
          </w:p>
          <w:p w14:paraId="2DEB3E7D" w14:textId="77777777" w:rsidR="00126851" w:rsidRPr="00126851" w:rsidRDefault="00126851" w:rsidP="00126851">
            <w:pPr>
              <w:jc w:val="center"/>
              <w:rPr>
                <w:bCs/>
              </w:rPr>
            </w:pPr>
          </w:p>
          <w:p w14:paraId="34C8FEDA" w14:textId="77777777" w:rsidR="00126851" w:rsidRPr="00126851" w:rsidRDefault="00126851" w:rsidP="00126851">
            <w:pPr>
              <w:jc w:val="center"/>
              <w:rPr>
                <w:bCs/>
              </w:rPr>
            </w:pPr>
          </w:p>
          <w:p w14:paraId="1DE5C8F0" w14:textId="77777777" w:rsidR="00126851" w:rsidRPr="00126851" w:rsidRDefault="00126851" w:rsidP="00126851">
            <w:pPr>
              <w:jc w:val="center"/>
              <w:rPr>
                <w:bCs/>
              </w:rPr>
            </w:pPr>
            <w:r w:rsidRPr="00126851">
              <w:rPr>
                <w:bCs/>
              </w:rPr>
              <w:t>17402,42</w:t>
            </w:r>
          </w:p>
          <w:p w14:paraId="135A6D91" w14:textId="77777777" w:rsidR="00126851" w:rsidRPr="00126851" w:rsidRDefault="00126851" w:rsidP="00126851">
            <w:pPr>
              <w:jc w:val="center"/>
            </w:pPr>
          </w:p>
        </w:tc>
        <w:tc>
          <w:tcPr>
            <w:tcW w:w="1177" w:type="dxa"/>
          </w:tcPr>
          <w:p w14:paraId="0F2A0701" w14:textId="77777777" w:rsidR="00126851" w:rsidRPr="00126851" w:rsidRDefault="00126851" w:rsidP="00126851">
            <w:pPr>
              <w:jc w:val="center"/>
              <w:rPr>
                <w:bCs/>
              </w:rPr>
            </w:pPr>
          </w:p>
          <w:p w14:paraId="5A5B7519" w14:textId="77777777" w:rsidR="00126851" w:rsidRPr="00126851" w:rsidRDefault="00126851" w:rsidP="00126851">
            <w:pPr>
              <w:jc w:val="center"/>
              <w:rPr>
                <w:bCs/>
              </w:rPr>
            </w:pPr>
          </w:p>
          <w:p w14:paraId="01A821B8" w14:textId="77777777" w:rsidR="00126851" w:rsidRPr="00126851" w:rsidRDefault="00126851" w:rsidP="00126851">
            <w:pPr>
              <w:jc w:val="center"/>
              <w:rPr>
                <w:bCs/>
              </w:rPr>
            </w:pPr>
          </w:p>
          <w:p w14:paraId="2A2236F5" w14:textId="77777777" w:rsidR="00126851" w:rsidRPr="00126851" w:rsidRDefault="00126851" w:rsidP="00126851">
            <w:pPr>
              <w:jc w:val="center"/>
              <w:rPr>
                <w:bCs/>
              </w:rPr>
            </w:pPr>
          </w:p>
          <w:p w14:paraId="7DA327CC" w14:textId="77777777" w:rsidR="00126851" w:rsidRPr="00126851" w:rsidRDefault="00126851" w:rsidP="00126851">
            <w:pPr>
              <w:jc w:val="center"/>
              <w:rPr>
                <w:bCs/>
              </w:rPr>
            </w:pPr>
          </w:p>
          <w:p w14:paraId="773ABDCC" w14:textId="77777777" w:rsidR="00126851" w:rsidRPr="00126851" w:rsidRDefault="00126851" w:rsidP="00126851">
            <w:pPr>
              <w:jc w:val="center"/>
            </w:pPr>
            <w:r w:rsidRPr="00126851">
              <w:rPr>
                <w:bCs/>
              </w:rPr>
              <w:t>17532,42</w:t>
            </w:r>
          </w:p>
        </w:tc>
        <w:tc>
          <w:tcPr>
            <w:tcW w:w="1139" w:type="dxa"/>
          </w:tcPr>
          <w:p w14:paraId="239026EF" w14:textId="77777777" w:rsidR="00126851" w:rsidRPr="00126851" w:rsidRDefault="00126851" w:rsidP="00126851">
            <w:pPr>
              <w:jc w:val="center"/>
              <w:rPr>
                <w:bCs/>
              </w:rPr>
            </w:pPr>
          </w:p>
          <w:p w14:paraId="6C3260FC" w14:textId="77777777" w:rsidR="00126851" w:rsidRPr="00126851" w:rsidRDefault="00126851" w:rsidP="00126851">
            <w:pPr>
              <w:jc w:val="center"/>
              <w:rPr>
                <w:bCs/>
              </w:rPr>
            </w:pPr>
          </w:p>
          <w:p w14:paraId="63BF8C4B" w14:textId="77777777" w:rsidR="00126851" w:rsidRPr="00126851" w:rsidRDefault="00126851" w:rsidP="00126851">
            <w:pPr>
              <w:jc w:val="center"/>
              <w:rPr>
                <w:bCs/>
              </w:rPr>
            </w:pPr>
          </w:p>
          <w:p w14:paraId="4676170D" w14:textId="77777777" w:rsidR="00126851" w:rsidRPr="00126851" w:rsidRDefault="00126851" w:rsidP="00126851">
            <w:pPr>
              <w:jc w:val="center"/>
              <w:rPr>
                <w:bCs/>
              </w:rPr>
            </w:pPr>
          </w:p>
          <w:p w14:paraId="3B5F2697" w14:textId="77777777" w:rsidR="00126851" w:rsidRPr="00126851" w:rsidRDefault="00126851" w:rsidP="00126851">
            <w:pPr>
              <w:jc w:val="center"/>
              <w:rPr>
                <w:bCs/>
              </w:rPr>
            </w:pPr>
          </w:p>
          <w:p w14:paraId="4C5832AA" w14:textId="77777777" w:rsidR="00126851" w:rsidRPr="00126851" w:rsidRDefault="00126851" w:rsidP="00126851">
            <w:pPr>
              <w:jc w:val="center"/>
              <w:rPr>
                <w:bCs/>
              </w:rPr>
            </w:pPr>
            <w:r w:rsidRPr="00126851">
              <w:rPr>
                <w:bCs/>
              </w:rPr>
              <w:t>17530,61</w:t>
            </w:r>
          </w:p>
        </w:tc>
        <w:tc>
          <w:tcPr>
            <w:tcW w:w="1129" w:type="dxa"/>
          </w:tcPr>
          <w:p w14:paraId="6E9C8C5B" w14:textId="77777777" w:rsidR="00126851" w:rsidRPr="00126851" w:rsidRDefault="00126851" w:rsidP="00126851">
            <w:pPr>
              <w:jc w:val="center"/>
              <w:rPr>
                <w:bCs/>
              </w:rPr>
            </w:pPr>
          </w:p>
          <w:p w14:paraId="06C16EC8" w14:textId="77777777" w:rsidR="00126851" w:rsidRPr="00126851" w:rsidRDefault="00126851" w:rsidP="00126851">
            <w:pPr>
              <w:jc w:val="center"/>
              <w:rPr>
                <w:bCs/>
              </w:rPr>
            </w:pPr>
          </w:p>
          <w:p w14:paraId="45C39B8A" w14:textId="77777777" w:rsidR="00126851" w:rsidRPr="00126851" w:rsidRDefault="00126851" w:rsidP="00126851">
            <w:pPr>
              <w:jc w:val="center"/>
              <w:rPr>
                <w:bCs/>
              </w:rPr>
            </w:pPr>
          </w:p>
          <w:p w14:paraId="7C32CF67" w14:textId="77777777" w:rsidR="00126851" w:rsidRPr="00126851" w:rsidRDefault="00126851" w:rsidP="00126851">
            <w:pPr>
              <w:jc w:val="center"/>
              <w:rPr>
                <w:bCs/>
              </w:rPr>
            </w:pPr>
          </w:p>
          <w:p w14:paraId="444B8D31" w14:textId="77777777" w:rsidR="00126851" w:rsidRPr="00126851" w:rsidRDefault="00126851" w:rsidP="00126851">
            <w:pPr>
              <w:jc w:val="center"/>
              <w:rPr>
                <w:bCs/>
              </w:rPr>
            </w:pPr>
          </w:p>
          <w:p w14:paraId="2174647F" w14:textId="77777777" w:rsidR="00126851" w:rsidRPr="00126851" w:rsidRDefault="00126851" w:rsidP="00126851">
            <w:pPr>
              <w:jc w:val="center"/>
              <w:rPr>
                <w:bCs/>
              </w:rPr>
            </w:pPr>
            <w:r w:rsidRPr="00126851">
              <w:rPr>
                <w:bCs/>
              </w:rPr>
              <w:t>17950,61</w:t>
            </w:r>
          </w:p>
        </w:tc>
        <w:tc>
          <w:tcPr>
            <w:tcW w:w="1133" w:type="dxa"/>
          </w:tcPr>
          <w:p w14:paraId="094031DC" w14:textId="77777777" w:rsidR="00126851" w:rsidRPr="00126851" w:rsidRDefault="00126851" w:rsidP="00126851">
            <w:pPr>
              <w:jc w:val="center"/>
              <w:rPr>
                <w:bCs/>
              </w:rPr>
            </w:pPr>
          </w:p>
          <w:p w14:paraId="7EC5709A" w14:textId="77777777" w:rsidR="00126851" w:rsidRPr="00126851" w:rsidRDefault="00126851" w:rsidP="00126851">
            <w:pPr>
              <w:jc w:val="center"/>
              <w:rPr>
                <w:bCs/>
              </w:rPr>
            </w:pPr>
          </w:p>
          <w:p w14:paraId="777DC02C" w14:textId="77777777" w:rsidR="00126851" w:rsidRPr="00126851" w:rsidRDefault="00126851" w:rsidP="00126851">
            <w:pPr>
              <w:jc w:val="center"/>
              <w:rPr>
                <w:bCs/>
              </w:rPr>
            </w:pPr>
          </w:p>
          <w:p w14:paraId="2E425E7B" w14:textId="77777777" w:rsidR="00126851" w:rsidRPr="00126851" w:rsidRDefault="00126851" w:rsidP="00126851">
            <w:pPr>
              <w:jc w:val="center"/>
              <w:rPr>
                <w:bCs/>
              </w:rPr>
            </w:pPr>
          </w:p>
          <w:p w14:paraId="432F7052" w14:textId="77777777" w:rsidR="00126851" w:rsidRPr="00126851" w:rsidRDefault="00126851" w:rsidP="00126851">
            <w:pPr>
              <w:jc w:val="center"/>
              <w:rPr>
                <w:bCs/>
              </w:rPr>
            </w:pPr>
          </w:p>
          <w:p w14:paraId="0DF4D940" w14:textId="77777777" w:rsidR="00126851" w:rsidRPr="00126851" w:rsidRDefault="00126851" w:rsidP="00126851">
            <w:pPr>
              <w:jc w:val="center"/>
            </w:pPr>
            <w:r w:rsidRPr="00126851">
              <w:rPr>
                <w:bCs/>
              </w:rPr>
              <w:t>17951,54</w:t>
            </w:r>
          </w:p>
        </w:tc>
        <w:tc>
          <w:tcPr>
            <w:tcW w:w="1135" w:type="dxa"/>
          </w:tcPr>
          <w:p w14:paraId="053F2F77" w14:textId="77777777" w:rsidR="00126851" w:rsidRPr="00126851" w:rsidRDefault="00126851" w:rsidP="00126851">
            <w:pPr>
              <w:jc w:val="center"/>
              <w:rPr>
                <w:bCs/>
              </w:rPr>
            </w:pPr>
          </w:p>
          <w:p w14:paraId="640C9915" w14:textId="77777777" w:rsidR="00126851" w:rsidRPr="00126851" w:rsidRDefault="00126851" w:rsidP="00126851">
            <w:pPr>
              <w:jc w:val="center"/>
              <w:rPr>
                <w:bCs/>
              </w:rPr>
            </w:pPr>
          </w:p>
          <w:p w14:paraId="5259A4F4" w14:textId="77777777" w:rsidR="00126851" w:rsidRPr="00126851" w:rsidRDefault="00126851" w:rsidP="00126851">
            <w:pPr>
              <w:jc w:val="center"/>
              <w:rPr>
                <w:bCs/>
              </w:rPr>
            </w:pPr>
          </w:p>
          <w:p w14:paraId="5419F4D0" w14:textId="77777777" w:rsidR="00126851" w:rsidRPr="00126851" w:rsidRDefault="00126851" w:rsidP="00126851">
            <w:pPr>
              <w:jc w:val="center"/>
              <w:rPr>
                <w:bCs/>
              </w:rPr>
            </w:pPr>
          </w:p>
          <w:p w14:paraId="02D1B70B" w14:textId="77777777" w:rsidR="00126851" w:rsidRPr="00126851" w:rsidRDefault="00126851" w:rsidP="00126851">
            <w:pPr>
              <w:jc w:val="center"/>
              <w:rPr>
                <w:bCs/>
              </w:rPr>
            </w:pPr>
          </w:p>
          <w:p w14:paraId="4267CE8D" w14:textId="77777777" w:rsidR="00126851" w:rsidRPr="00126851" w:rsidRDefault="00126851" w:rsidP="00126851">
            <w:pPr>
              <w:jc w:val="center"/>
            </w:pPr>
            <w:r w:rsidRPr="00126851">
              <w:rPr>
                <w:bCs/>
              </w:rPr>
              <w:t>18827,86</w:t>
            </w:r>
          </w:p>
        </w:tc>
      </w:tr>
      <w:tr w:rsidR="00126851" w:rsidRPr="00126851" w14:paraId="6C72AB86" w14:textId="77777777" w:rsidTr="00BB1E68">
        <w:tc>
          <w:tcPr>
            <w:tcW w:w="594" w:type="dxa"/>
            <w:vAlign w:val="center"/>
          </w:tcPr>
          <w:p w14:paraId="7CC41E84" w14:textId="77777777" w:rsidR="00126851" w:rsidRPr="00126851" w:rsidRDefault="00126851" w:rsidP="00126851">
            <w:pPr>
              <w:jc w:val="center"/>
              <w:rPr>
                <w:bCs/>
                <w:sz w:val="28"/>
                <w:szCs w:val="28"/>
              </w:rPr>
            </w:pPr>
            <w:r w:rsidRPr="00126851">
              <w:rPr>
                <w:bCs/>
                <w:sz w:val="28"/>
                <w:szCs w:val="28"/>
              </w:rPr>
              <w:t>2.</w:t>
            </w:r>
          </w:p>
        </w:tc>
        <w:tc>
          <w:tcPr>
            <w:tcW w:w="2414" w:type="dxa"/>
            <w:vAlign w:val="center"/>
          </w:tcPr>
          <w:p w14:paraId="0AD3A23F" w14:textId="77777777" w:rsidR="00126851" w:rsidRPr="00126851" w:rsidRDefault="00126851" w:rsidP="00126851">
            <w:pPr>
              <w:rPr>
                <w:bCs/>
                <w:sz w:val="28"/>
                <w:szCs w:val="28"/>
              </w:rPr>
            </w:pPr>
            <w:r w:rsidRPr="00126851">
              <w:rPr>
                <w:bCs/>
                <w:sz w:val="28"/>
                <w:szCs w:val="28"/>
              </w:rPr>
              <w:t>Финансовые потребности, необходимые для реализации производственной программы в сфере водоотведения (транспортировка сточных вод), тыс. руб.</w:t>
            </w:r>
          </w:p>
        </w:tc>
        <w:tc>
          <w:tcPr>
            <w:tcW w:w="1245" w:type="dxa"/>
          </w:tcPr>
          <w:p w14:paraId="7403FAC3" w14:textId="77777777" w:rsidR="00126851" w:rsidRPr="00126851" w:rsidRDefault="00126851" w:rsidP="00126851">
            <w:pPr>
              <w:jc w:val="center"/>
              <w:rPr>
                <w:bCs/>
              </w:rPr>
            </w:pPr>
          </w:p>
          <w:p w14:paraId="57B80DAA" w14:textId="77777777" w:rsidR="00126851" w:rsidRPr="00126851" w:rsidRDefault="00126851" w:rsidP="00126851">
            <w:pPr>
              <w:jc w:val="center"/>
              <w:rPr>
                <w:bCs/>
              </w:rPr>
            </w:pPr>
          </w:p>
          <w:p w14:paraId="4AF1124B" w14:textId="77777777" w:rsidR="00126851" w:rsidRPr="00126851" w:rsidRDefault="00126851" w:rsidP="00126851">
            <w:pPr>
              <w:jc w:val="center"/>
              <w:rPr>
                <w:bCs/>
              </w:rPr>
            </w:pPr>
          </w:p>
          <w:p w14:paraId="1D57916D" w14:textId="77777777" w:rsidR="00126851" w:rsidRPr="00126851" w:rsidRDefault="00126851" w:rsidP="00126851">
            <w:pPr>
              <w:jc w:val="center"/>
              <w:rPr>
                <w:bCs/>
              </w:rPr>
            </w:pPr>
          </w:p>
          <w:p w14:paraId="4372D5B1" w14:textId="77777777" w:rsidR="00126851" w:rsidRPr="00126851" w:rsidRDefault="00126851" w:rsidP="00126851">
            <w:pPr>
              <w:jc w:val="center"/>
              <w:rPr>
                <w:bCs/>
              </w:rPr>
            </w:pPr>
          </w:p>
          <w:p w14:paraId="277CD200" w14:textId="77777777" w:rsidR="00126851" w:rsidRPr="00126851" w:rsidRDefault="00126851" w:rsidP="00126851">
            <w:pPr>
              <w:jc w:val="center"/>
            </w:pPr>
            <w:r w:rsidRPr="00126851">
              <w:rPr>
                <w:bCs/>
              </w:rPr>
              <w:t>1677,18</w:t>
            </w:r>
          </w:p>
        </w:tc>
        <w:tc>
          <w:tcPr>
            <w:tcW w:w="1178" w:type="dxa"/>
          </w:tcPr>
          <w:p w14:paraId="7A9116A6" w14:textId="77777777" w:rsidR="00126851" w:rsidRPr="00126851" w:rsidRDefault="00126851" w:rsidP="00126851">
            <w:pPr>
              <w:jc w:val="center"/>
            </w:pPr>
          </w:p>
          <w:p w14:paraId="2B1ED78A" w14:textId="77777777" w:rsidR="00126851" w:rsidRPr="00126851" w:rsidRDefault="00126851" w:rsidP="00126851">
            <w:pPr>
              <w:jc w:val="center"/>
            </w:pPr>
          </w:p>
          <w:p w14:paraId="593F9F13" w14:textId="77777777" w:rsidR="00126851" w:rsidRPr="00126851" w:rsidRDefault="00126851" w:rsidP="00126851">
            <w:pPr>
              <w:jc w:val="center"/>
            </w:pPr>
          </w:p>
          <w:p w14:paraId="78C682DA" w14:textId="77777777" w:rsidR="00126851" w:rsidRPr="00126851" w:rsidRDefault="00126851" w:rsidP="00126851">
            <w:pPr>
              <w:jc w:val="center"/>
            </w:pPr>
          </w:p>
          <w:p w14:paraId="7296D50F" w14:textId="77777777" w:rsidR="00126851" w:rsidRPr="00126851" w:rsidRDefault="00126851" w:rsidP="00126851">
            <w:pPr>
              <w:jc w:val="center"/>
            </w:pPr>
          </w:p>
          <w:p w14:paraId="1F78A7FF" w14:textId="77777777" w:rsidR="00126851" w:rsidRPr="00126851" w:rsidRDefault="00126851" w:rsidP="00126851">
            <w:pPr>
              <w:jc w:val="center"/>
            </w:pPr>
            <w:r w:rsidRPr="00126851">
              <w:t>861,65</w:t>
            </w:r>
          </w:p>
        </w:tc>
        <w:tc>
          <w:tcPr>
            <w:tcW w:w="1206" w:type="dxa"/>
          </w:tcPr>
          <w:p w14:paraId="72D1ABBD" w14:textId="77777777" w:rsidR="00126851" w:rsidRPr="00126851" w:rsidRDefault="00126851" w:rsidP="00126851">
            <w:pPr>
              <w:jc w:val="center"/>
            </w:pPr>
          </w:p>
          <w:p w14:paraId="70B66426" w14:textId="77777777" w:rsidR="00126851" w:rsidRPr="00126851" w:rsidRDefault="00126851" w:rsidP="00126851">
            <w:pPr>
              <w:jc w:val="center"/>
            </w:pPr>
          </w:p>
          <w:p w14:paraId="202CF4A0" w14:textId="77777777" w:rsidR="00126851" w:rsidRPr="00126851" w:rsidRDefault="00126851" w:rsidP="00126851">
            <w:pPr>
              <w:jc w:val="center"/>
            </w:pPr>
          </w:p>
          <w:p w14:paraId="77B16A79" w14:textId="77777777" w:rsidR="00126851" w:rsidRPr="00126851" w:rsidRDefault="00126851" w:rsidP="00126851">
            <w:pPr>
              <w:jc w:val="center"/>
            </w:pPr>
          </w:p>
          <w:p w14:paraId="6C4EA7AE" w14:textId="77777777" w:rsidR="00126851" w:rsidRPr="00126851" w:rsidRDefault="00126851" w:rsidP="00126851">
            <w:pPr>
              <w:jc w:val="center"/>
            </w:pPr>
          </w:p>
          <w:p w14:paraId="2083A4A4" w14:textId="77777777" w:rsidR="00126851" w:rsidRPr="00126851" w:rsidRDefault="00126851" w:rsidP="00126851">
            <w:pPr>
              <w:jc w:val="center"/>
            </w:pPr>
            <w:r w:rsidRPr="00126851">
              <w:t>907,43</w:t>
            </w:r>
          </w:p>
        </w:tc>
        <w:tc>
          <w:tcPr>
            <w:tcW w:w="1160" w:type="dxa"/>
          </w:tcPr>
          <w:p w14:paraId="754FE6BD" w14:textId="77777777" w:rsidR="00126851" w:rsidRPr="00126851" w:rsidRDefault="00126851" w:rsidP="00126851">
            <w:pPr>
              <w:jc w:val="center"/>
              <w:rPr>
                <w:bCs/>
              </w:rPr>
            </w:pPr>
          </w:p>
          <w:p w14:paraId="1553E596" w14:textId="77777777" w:rsidR="00126851" w:rsidRPr="00126851" w:rsidRDefault="00126851" w:rsidP="00126851">
            <w:pPr>
              <w:jc w:val="center"/>
              <w:rPr>
                <w:bCs/>
              </w:rPr>
            </w:pPr>
          </w:p>
          <w:p w14:paraId="4E9B67F5" w14:textId="77777777" w:rsidR="00126851" w:rsidRPr="00126851" w:rsidRDefault="00126851" w:rsidP="00126851">
            <w:pPr>
              <w:jc w:val="center"/>
              <w:rPr>
                <w:bCs/>
              </w:rPr>
            </w:pPr>
          </w:p>
          <w:p w14:paraId="3AF0123F" w14:textId="77777777" w:rsidR="00126851" w:rsidRPr="00126851" w:rsidRDefault="00126851" w:rsidP="00126851">
            <w:pPr>
              <w:jc w:val="center"/>
              <w:rPr>
                <w:bCs/>
              </w:rPr>
            </w:pPr>
          </w:p>
          <w:p w14:paraId="26F8D879" w14:textId="77777777" w:rsidR="00126851" w:rsidRPr="00126851" w:rsidRDefault="00126851" w:rsidP="00126851">
            <w:pPr>
              <w:jc w:val="center"/>
              <w:rPr>
                <w:bCs/>
              </w:rPr>
            </w:pPr>
          </w:p>
          <w:p w14:paraId="33956EC7" w14:textId="77777777" w:rsidR="00126851" w:rsidRPr="00126851" w:rsidRDefault="00126851" w:rsidP="00126851">
            <w:pPr>
              <w:jc w:val="center"/>
            </w:pPr>
            <w:r w:rsidRPr="00126851">
              <w:rPr>
                <w:bCs/>
              </w:rPr>
              <w:t>844,49</w:t>
            </w:r>
          </w:p>
        </w:tc>
        <w:tc>
          <w:tcPr>
            <w:tcW w:w="1177" w:type="dxa"/>
          </w:tcPr>
          <w:p w14:paraId="06C79373" w14:textId="77777777" w:rsidR="00126851" w:rsidRPr="00126851" w:rsidRDefault="00126851" w:rsidP="00126851">
            <w:pPr>
              <w:jc w:val="center"/>
              <w:rPr>
                <w:bCs/>
              </w:rPr>
            </w:pPr>
          </w:p>
          <w:p w14:paraId="31705D5F" w14:textId="77777777" w:rsidR="00126851" w:rsidRPr="00126851" w:rsidRDefault="00126851" w:rsidP="00126851">
            <w:pPr>
              <w:jc w:val="center"/>
              <w:rPr>
                <w:bCs/>
              </w:rPr>
            </w:pPr>
          </w:p>
          <w:p w14:paraId="3EBAE100" w14:textId="77777777" w:rsidR="00126851" w:rsidRPr="00126851" w:rsidRDefault="00126851" w:rsidP="00126851">
            <w:pPr>
              <w:jc w:val="center"/>
              <w:rPr>
                <w:bCs/>
              </w:rPr>
            </w:pPr>
          </w:p>
          <w:p w14:paraId="22568E86" w14:textId="77777777" w:rsidR="00126851" w:rsidRPr="00126851" w:rsidRDefault="00126851" w:rsidP="00126851">
            <w:pPr>
              <w:jc w:val="center"/>
              <w:rPr>
                <w:bCs/>
              </w:rPr>
            </w:pPr>
          </w:p>
          <w:p w14:paraId="6DA67621" w14:textId="77777777" w:rsidR="00126851" w:rsidRPr="00126851" w:rsidRDefault="00126851" w:rsidP="00126851">
            <w:pPr>
              <w:jc w:val="center"/>
              <w:rPr>
                <w:bCs/>
              </w:rPr>
            </w:pPr>
          </w:p>
          <w:p w14:paraId="260ECCD2" w14:textId="77777777" w:rsidR="00126851" w:rsidRPr="00126851" w:rsidRDefault="00126851" w:rsidP="00126851">
            <w:pPr>
              <w:jc w:val="center"/>
            </w:pPr>
            <w:r w:rsidRPr="00126851">
              <w:t>845,07</w:t>
            </w:r>
          </w:p>
        </w:tc>
        <w:tc>
          <w:tcPr>
            <w:tcW w:w="1139" w:type="dxa"/>
          </w:tcPr>
          <w:p w14:paraId="20D45F72" w14:textId="77777777" w:rsidR="00126851" w:rsidRPr="00126851" w:rsidRDefault="00126851" w:rsidP="00126851">
            <w:pPr>
              <w:jc w:val="center"/>
              <w:rPr>
                <w:bCs/>
              </w:rPr>
            </w:pPr>
          </w:p>
          <w:p w14:paraId="0E5E5303" w14:textId="77777777" w:rsidR="00126851" w:rsidRPr="00126851" w:rsidRDefault="00126851" w:rsidP="00126851">
            <w:pPr>
              <w:jc w:val="center"/>
              <w:rPr>
                <w:bCs/>
              </w:rPr>
            </w:pPr>
          </w:p>
          <w:p w14:paraId="53A34F37" w14:textId="77777777" w:rsidR="00126851" w:rsidRPr="00126851" w:rsidRDefault="00126851" w:rsidP="00126851">
            <w:pPr>
              <w:jc w:val="center"/>
              <w:rPr>
                <w:bCs/>
              </w:rPr>
            </w:pPr>
          </w:p>
          <w:p w14:paraId="3B22C281" w14:textId="77777777" w:rsidR="00126851" w:rsidRPr="00126851" w:rsidRDefault="00126851" w:rsidP="00126851">
            <w:pPr>
              <w:jc w:val="center"/>
              <w:rPr>
                <w:bCs/>
              </w:rPr>
            </w:pPr>
          </w:p>
          <w:p w14:paraId="3F8C9A51" w14:textId="77777777" w:rsidR="00126851" w:rsidRPr="00126851" w:rsidRDefault="00126851" w:rsidP="00126851">
            <w:pPr>
              <w:jc w:val="center"/>
              <w:rPr>
                <w:bCs/>
              </w:rPr>
            </w:pPr>
          </w:p>
          <w:p w14:paraId="1008EBE5" w14:textId="77777777" w:rsidR="00126851" w:rsidRPr="00126851" w:rsidRDefault="00126851" w:rsidP="00126851">
            <w:pPr>
              <w:jc w:val="center"/>
              <w:rPr>
                <w:bCs/>
              </w:rPr>
            </w:pPr>
            <w:r w:rsidRPr="00126851">
              <w:rPr>
                <w:bCs/>
              </w:rPr>
              <w:t>845,07</w:t>
            </w:r>
          </w:p>
        </w:tc>
        <w:tc>
          <w:tcPr>
            <w:tcW w:w="1129" w:type="dxa"/>
          </w:tcPr>
          <w:p w14:paraId="414E7B32" w14:textId="77777777" w:rsidR="00126851" w:rsidRPr="00126851" w:rsidRDefault="00126851" w:rsidP="00126851">
            <w:pPr>
              <w:jc w:val="center"/>
              <w:rPr>
                <w:bCs/>
              </w:rPr>
            </w:pPr>
          </w:p>
          <w:p w14:paraId="7AD9002E" w14:textId="77777777" w:rsidR="00126851" w:rsidRPr="00126851" w:rsidRDefault="00126851" w:rsidP="00126851">
            <w:pPr>
              <w:jc w:val="center"/>
              <w:rPr>
                <w:bCs/>
              </w:rPr>
            </w:pPr>
          </w:p>
          <w:p w14:paraId="71E8EECD" w14:textId="77777777" w:rsidR="00126851" w:rsidRPr="00126851" w:rsidRDefault="00126851" w:rsidP="00126851">
            <w:pPr>
              <w:jc w:val="center"/>
              <w:rPr>
                <w:bCs/>
              </w:rPr>
            </w:pPr>
          </w:p>
          <w:p w14:paraId="101E25B0" w14:textId="77777777" w:rsidR="00126851" w:rsidRPr="00126851" w:rsidRDefault="00126851" w:rsidP="00126851">
            <w:pPr>
              <w:jc w:val="center"/>
              <w:rPr>
                <w:bCs/>
              </w:rPr>
            </w:pPr>
          </w:p>
          <w:p w14:paraId="6F98841C" w14:textId="77777777" w:rsidR="00126851" w:rsidRPr="00126851" w:rsidRDefault="00126851" w:rsidP="00126851">
            <w:pPr>
              <w:jc w:val="center"/>
              <w:rPr>
                <w:bCs/>
              </w:rPr>
            </w:pPr>
          </w:p>
          <w:p w14:paraId="491128B2" w14:textId="77777777" w:rsidR="00126851" w:rsidRPr="00126851" w:rsidRDefault="00126851" w:rsidP="00126851">
            <w:pPr>
              <w:jc w:val="center"/>
              <w:rPr>
                <w:bCs/>
              </w:rPr>
            </w:pPr>
            <w:r w:rsidRPr="00126851">
              <w:rPr>
                <w:bCs/>
              </w:rPr>
              <w:t>847,23</w:t>
            </w:r>
          </w:p>
        </w:tc>
        <w:tc>
          <w:tcPr>
            <w:tcW w:w="1133" w:type="dxa"/>
          </w:tcPr>
          <w:p w14:paraId="32531EB0" w14:textId="77777777" w:rsidR="00126851" w:rsidRPr="00126851" w:rsidRDefault="00126851" w:rsidP="00126851">
            <w:pPr>
              <w:jc w:val="center"/>
              <w:rPr>
                <w:bCs/>
              </w:rPr>
            </w:pPr>
          </w:p>
          <w:p w14:paraId="39CD209A" w14:textId="77777777" w:rsidR="00126851" w:rsidRPr="00126851" w:rsidRDefault="00126851" w:rsidP="00126851">
            <w:pPr>
              <w:jc w:val="center"/>
              <w:rPr>
                <w:bCs/>
              </w:rPr>
            </w:pPr>
          </w:p>
          <w:p w14:paraId="0D68858C" w14:textId="77777777" w:rsidR="00126851" w:rsidRPr="00126851" w:rsidRDefault="00126851" w:rsidP="00126851">
            <w:pPr>
              <w:jc w:val="center"/>
              <w:rPr>
                <w:bCs/>
              </w:rPr>
            </w:pPr>
          </w:p>
          <w:p w14:paraId="7DD7F7EA" w14:textId="77777777" w:rsidR="00126851" w:rsidRPr="00126851" w:rsidRDefault="00126851" w:rsidP="00126851">
            <w:pPr>
              <w:jc w:val="center"/>
              <w:rPr>
                <w:bCs/>
              </w:rPr>
            </w:pPr>
          </w:p>
          <w:p w14:paraId="614EC4B7" w14:textId="77777777" w:rsidR="00126851" w:rsidRPr="00126851" w:rsidRDefault="00126851" w:rsidP="00126851">
            <w:pPr>
              <w:jc w:val="center"/>
              <w:rPr>
                <w:bCs/>
              </w:rPr>
            </w:pPr>
          </w:p>
          <w:p w14:paraId="25DD924C" w14:textId="77777777" w:rsidR="00126851" w:rsidRPr="00126851" w:rsidRDefault="00126851" w:rsidP="00126851">
            <w:pPr>
              <w:jc w:val="center"/>
            </w:pPr>
            <w:r w:rsidRPr="00126851">
              <w:t>745,85</w:t>
            </w:r>
          </w:p>
        </w:tc>
        <w:tc>
          <w:tcPr>
            <w:tcW w:w="1135" w:type="dxa"/>
          </w:tcPr>
          <w:p w14:paraId="40424414" w14:textId="77777777" w:rsidR="00126851" w:rsidRPr="00126851" w:rsidRDefault="00126851" w:rsidP="00126851">
            <w:pPr>
              <w:jc w:val="center"/>
              <w:rPr>
                <w:bCs/>
              </w:rPr>
            </w:pPr>
          </w:p>
          <w:p w14:paraId="493A7E45" w14:textId="77777777" w:rsidR="00126851" w:rsidRPr="00126851" w:rsidRDefault="00126851" w:rsidP="00126851">
            <w:pPr>
              <w:jc w:val="center"/>
              <w:rPr>
                <w:bCs/>
              </w:rPr>
            </w:pPr>
          </w:p>
          <w:p w14:paraId="640AF016" w14:textId="77777777" w:rsidR="00126851" w:rsidRPr="00126851" w:rsidRDefault="00126851" w:rsidP="00126851">
            <w:pPr>
              <w:jc w:val="center"/>
              <w:rPr>
                <w:bCs/>
              </w:rPr>
            </w:pPr>
          </w:p>
          <w:p w14:paraId="12A95FBA" w14:textId="77777777" w:rsidR="00126851" w:rsidRPr="00126851" w:rsidRDefault="00126851" w:rsidP="00126851">
            <w:pPr>
              <w:jc w:val="center"/>
              <w:rPr>
                <w:bCs/>
              </w:rPr>
            </w:pPr>
          </w:p>
          <w:p w14:paraId="06CA0CFC" w14:textId="77777777" w:rsidR="00126851" w:rsidRPr="00126851" w:rsidRDefault="00126851" w:rsidP="00126851">
            <w:pPr>
              <w:jc w:val="center"/>
              <w:rPr>
                <w:bCs/>
              </w:rPr>
            </w:pPr>
          </w:p>
          <w:p w14:paraId="1060CBAF" w14:textId="77777777" w:rsidR="00126851" w:rsidRPr="00126851" w:rsidRDefault="00126851" w:rsidP="00126851">
            <w:pPr>
              <w:jc w:val="center"/>
            </w:pPr>
            <w:r w:rsidRPr="00126851">
              <w:t>745,85</w:t>
            </w:r>
          </w:p>
        </w:tc>
      </w:tr>
    </w:tbl>
    <w:p w14:paraId="062B214E" w14:textId="77777777" w:rsidR="00126851" w:rsidRPr="00126851" w:rsidRDefault="00126851" w:rsidP="00126851">
      <w:pPr>
        <w:ind w:left="-567"/>
        <w:jc w:val="center"/>
        <w:rPr>
          <w:bCs/>
          <w:sz w:val="28"/>
          <w:szCs w:val="28"/>
        </w:rPr>
      </w:pPr>
    </w:p>
    <w:p w14:paraId="3FA956EC" w14:textId="77777777" w:rsidR="00126851" w:rsidRPr="00126851" w:rsidRDefault="00126851" w:rsidP="00126851">
      <w:pPr>
        <w:ind w:left="-567"/>
        <w:jc w:val="center"/>
        <w:rPr>
          <w:bCs/>
          <w:sz w:val="28"/>
          <w:szCs w:val="28"/>
        </w:rPr>
        <w:sectPr w:rsidR="00126851" w:rsidRPr="00126851" w:rsidSect="00E43BD4">
          <w:headerReference w:type="default" r:id="rId9"/>
          <w:headerReference w:type="first" r:id="rId10"/>
          <w:pgSz w:w="16838" w:h="11906" w:orient="landscape"/>
          <w:pgMar w:top="851" w:right="851" w:bottom="709" w:left="709" w:header="709" w:footer="709" w:gutter="0"/>
          <w:cols w:space="708"/>
          <w:docGrid w:linePitch="360"/>
        </w:sectPr>
      </w:pPr>
    </w:p>
    <w:p w14:paraId="5E786E4E" w14:textId="77777777" w:rsidR="00126851" w:rsidRPr="00126851" w:rsidRDefault="00126851" w:rsidP="00126851">
      <w:pPr>
        <w:ind w:left="-567"/>
        <w:jc w:val="center"/>
        <w:rPr>
          <w:bCs/>
          <w:sz w:val="28"/>
          <w:szCs w:val="28"/>
        </w:rPr>
      </w:pPr>
      <w:r w:rsidRPr="00126851">
        <w:rPr>
          <w:bCs/>
          <w:sz w:val="28"/>
          <w:szCs w:val="28"/>
        </w:rPr>
        <w:lastRenderedPageBreak/>
        <w:t>Раздел 7. График реализации мероприятий производственной программы</w:t>
      </w:r>
    </w:p>
    <w:p w14:paraId="4D2C869E" w14:textId="77777777" w:rsidR="00126851" w:rsidRPr="00126851" w:rsidRDefault="00126851" w:rsidP="00126851">
      <w:pPr>
        <w:ind w:left="-567"/>
        <w:jc w:val="center"/>
        <w:rPr>
          <w:bCs/>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126851" w:rsidRPr="00126851" w14:paraId="1763682C" w14:textId="77777777" w:rsidTr="00BB1E68">
        <w:trPr>
          <w:trHeight w:val="914"/>
        </w:trPr>
        <w:tc>
          <w:tcPr>
            <w:tcW w:w="3539" w:type="dxa"/>
            <w:vAlign w:val="center"/>
          </w:tcPr>
          <w:p w14:paraId="403544E6" w14:textId="77777777" w:rsidR="00126851" w:rsidRPr="00126851" w:rsidRDefault="00126851" w:rsidP="00126851">
            <w:pPr>
              <w:jc w:val="center"/>
              <w:rPr>
                <w:bCs/>
                <w:sz w:val="28"/>
                <w:szCs w:val="28"/>
              </w:rPr>
            </w:pPr>
            <w:r w:rsidRPr="00126851">
              <w:rPr>
                <w:bCs/>
                <w:sz w:val="28"/>
                <w:szCs w:val="28"/>
              </w:rPr>
              <w:t>Наименование мероприятия</w:t>
            </w:r>
          </w:p>
        </w:tc>
        <w:tc>
          <w:tcPr>
            <w:tcW w:w="3260" w:type="dxa"/>
            <w:vAlign w:val="center"/>
          </w:tcPr>
          <w:p w14:paraId="56A0FBCD" w14:textId="77777777" w:rsidR="00126851" w:rsidRPr="00126851" w:rsidRDefault="00126851" w:rsidP="00126851">
            <w:pPr>
              <w:jc w:val="center"/>
              <w:rPr>
                <w:bCs/>
                <w:sz w:val="28"/>
                <w:szCs w:val="28"/>
              </w:rPr>
            </w:pPr>
            <w:r w:rsidRPr="00126851">
              <w:rPr>
                <w:bCs/>
                <w:sz w:val="28"/>
                <w:szCs w:val="28"/>
              </w:rPr>
              <w:t>Дата начала    реализации мероприятий</w:t>
            </w:r>
          </w:p>
        </w:tc>
        <w:tc>
          <w:tcPr>
            <w:tcW w:w="3261" w:type="dxa"/>
            <w:vAlign w:val="center"/>
          </w:tcPr>
          <w:p w14:paraId="78E8D5EA" w14:textId="77777777" w:rsidR="00126851" w:rsidRPr="00126851" w:rsidRDefault="00126851" w:rsidP="00126851">
            <w:pPr>
              <w:jc w:val="center"/>
              <w:rPr>
                <w:bCs/>
                <w:sz w:val="28"/>
                <w:szCs w:val="28"/>
              </w:rPr>
            </w:pPr>
            <w:r w:rsidRPr="00126851">
              <w:rPr>
                <w:bCs/>
                <w:sz w:val="28"/>
                <w:szCs w:val="28"/>
              </w:rPr>
              <w:t>Дата окончания реализации мероприятий</w:t>
            </w:r>
          </w:p>
        </w:tc>
      </w:tr>
      <w:tr w:rsidR="00126851" w:rsidRPr="00126851" w14:paraId="3853DB8B" w14:textId="77777777" w:rsidTr="00BB1E68">
        <w:trPr>
          <w:trHeight w:val="1409"/>
        </w:trPr>
        <w:tc>
          <w:tcPr>
            <w:tcW w:w="3539" w:type="dxa"/>
            <w:vAlign w:val="center"/>
          </w:tcPr>
          <w:p w14:paraId="5BA024B1" w14:textId="77777777" w:rsidR="00126851" w:rsidRPr="00126851" w:rsidRDefault="00126851" w:rsidP="00126851">
            <w:pPr>
              <w:jc w:val="center"/>
              <w:rPr>
                <w:bCs/>
                <w:sz w:val="28"/>
                <w:szCs w:val="28"/>
              </w:rPr>
            </w:pPr>
            <w:r w:rsidRPr="00126851">
              <w:rPr>
                <w:bCs/>
                <w:color w:val="000000"/>
                <w:sz w:val="28"/>
                <w:szCs w:val="28"/>
              </w:rPr>
              <w:t xml:space="preserve">Бесперебойное </w:t>
            </w:r>
            <w:r w:rsidRPr="00126851">
              <w:rPr>
                <w:bCs/>
                <w:sz w:val="28"/>
                <w:szCs w:val="28"/>
              </w:rPr>
              <w:t>водоотведение</w:t>
            </w:r>
          </w:p>
        </w:tc>
        <w:tc>
          <w:tcPr>
            <w:tcW w:w="3260" w:type="dxa"/>
            <w:vAlign w:val="center"/>
          </w:tcPr>
          <w:p w14:paraId="29AC89CC" w14:textId="77777777" w:rsidR="00126851" w:rsidRPr="00126851" w:rsidRDefault="00126851" w:rsidP="00126851">
            <w:pPr>
              <w:jc w:val="center"/>
              <w:rPr>
                <w:bCs/>
                <w:color w:val="FF0000"/>
                <w:sz w:val="28"/>
                <w:szCs w:val="28"/>
              </w:rPr>
            </w:pPr>
            <w:r w:rsidRPr="00126851">
              <w:rPr>
                <w:bCs/>
                <w:sz w:val="28"/>
                <w:szCs w:val="28"/>
              </w:rPr>
              <w:t>01.01.2023</w:t>
            </w:r>
          </w:p>
        </w:tc>
        <w:tc>
          <w:tcPr>
            <w:tcW w:w="3261" w:type="dxa"/>
            <w:vAlign w:val="center"/>
          </w:tcPr>
          <w:p w14:paraId="5B2F1560" w14:textId="77777777" w:rsidR="00126851" w:rsidRPr="00126851" w:rsidRDefault="00126851" w:rsidP="00126851">
            <w:pPr>
              <w:jc w:val="center"/>
              <w:rPr>
                <w:bCs/>
                <w:sz w:val="28"/>
                <w:szCs w:val="28"/>
              </w:rPr>
            </w:pPr>
            <w:r w:rsidRPr="00126851">
              <w:rPr>
                <w:bCs/>
                <w:sz w:val="28"/>
                <w:szCs w:val="28"/>
              </w:rPr>
              <w:t>31.12.2027</w:t>
            </w:r>
          </w:p>
        </w:tc>
      </w:tr>
    </w:tbl>
    <w:p w14:paraId="041A2AE8" w14:textId="77777777" w:rsidR="00126851" w:rsidRPr="00126851" w:rsidRDefault="00126851" w:rsidP="00126851">
      <w:pPr>
        <w:ind w:left="-567"/>
        <w:jc w:val="center"/>
        <w:rPr>
          <w:bCs/>
          <w:sz w:val="28"/>
          <w:szCs w:val="28"/>
        </w:rPr>
        <w:sectPr w:rsidR="00126851" w:rsidRPr="00126851" w:rsidSect="008F7E58">
          <w:pgSz w:w="11906" w:h="16838"/>
          <w:pgMar w:top="851" w:right="709" w:bottom="709" w:left="1559" w:header="709" w:footer="709" w:gutter="0"/>
          <w:cols w:space="708"/>
          <w:titlePg/>
          <w:docGrid w:linePitch="360"/>
        </w:sectPr>
      </w:pPr>
    </w:p>
    <w:p w14:paraId="7AECBDBA" w14:textId="77777777" w:rsidR="00126851" w:rsidRPr="00126851" w:rsidRDefault="00126851" w:rsidP="00126851">
      <w:pPr>
        <w:ind w:left="-567"/>
        <w:jc w:val="center"/>
        <w:rPr>
          <w:bCs/>
          <w:color w:val="000000"/>
          <w:sz w:val="28"/>
          <w:szCs w:val="28"/>
        </w:rPr>
      </w:pPr>
      <w:r w:rsidRPr="00126851">
        <w:rPr>
          <w:bCs/>
          <w:sz w:val="28"/>
          <w:szCs w:val="28"/>
        </w:rPr>
        <w:lastRenderedPageBreak/>
        <w:t xml:space="preserve">Раздел 8. </w:t>
      </w:r>
      <w:r w:rsidRPr="00126851">
        <w:rPr>
          <w:bCs/>
          <w:color w:val="000000"/>
          <w:sz w:val="28"/>
          <w:szCs w:val="28"/>
        </w:rPr>
        <w:t xml:space="preserve">Показатели надежности, качества, энергетической эффективности объектов централизованных </w:t>
      </w:r>
    </w:p>
    <w:p w14:paraId="6737724B" w14:textId="77777777" w:rsidR="00126851" w:rsidRPr="00126851" w:rsidRDefault="00126851" w:rsidP="00126851">
      <w:pPr>
        <w:ind w:left="-567"/>
        <w:jc w:val="center"/>
        <w:rPr>
          <w:bCs/>
          <w:sz w:val="28"/>
          <w:szCs w:val="28"/>
        </w:rPr>
      </w:pPr>
      <w:r w:rsidRPr="00126851">
        <w:rPr>
          <w:bCs/>
          <w:color w:val="000000"/>
          <w:sz w:val="28"/>
          <w:szCs w:val="28"/>
        </w:rPr>
        <w:t xml:space="preserve">систем </w:t>
      </w:r>
      <w:r w:rsidRPr="00126851">
        <w:rPr>
          <w:bCs/>
          <w:sz w:val="28"/>
          <w:szCs w:val="28"/>
        </w:rPr>
        <w:t>водоотведения</w:t>
      </w:r>
    </w:p>
    <w:p w14:paraId="55288C79" w14:textId="77777777" w:rsidR="00126851" w:rsidRPr="00126851" w:rsidRDefault="00126851" w:rsidP="00126851">
      <w:pPr>
        <w:ind w:left="-567"/>
        <w:jc w:val="center"/>
        <w:rPr>
          <w:bCs/>
          <w:sz w:val="28"/>
          <w:szCs w:val="28"/>
        </w:rPr>
      </w:pPr>
    </w:p>
    <w:tbl>
      <w:tblPr>
        <w:tblStyle w:val="ae"/>
        <w:tblW w:w="11232" w:type="dxa"/>
        <w:jc w:val="center"/>
        <w:tblLayout w:type="fixed"/>
        <w:tblLook w:val="04A0" w:firstRow="1" w:lastRow="0" w:firstColumn="1" w:lastColumn="0" w:noHBand="0" w:noVBand="1"/>
      </w:tblPr>
      <w:tblGrid>
        <w:gridCol w:w="846"/>
        <w:gridCol w:w="4916"/>
        <w:gridCol w:w="992"/>
        <w:gridCol w:w="1134"/>
        <w:gridCol w:w="1134"/>
        <w:gridCol w:w="1105"/>
        <w:gridCol w:w="1105"/>
      </w:tblGrid>
      <w:tr w:rsidR="00126851" w:rsidRPr="00126851" w14:paraId="2B3CF488" w14:textId="77777777" w:rsidTr="00BB1E68">
        <w:trPr>
          <w:trHeight w:val="1154"/>
          <w:jc w:val="center"/>
        </w:trPr>
        <w:tc>
          <w:tcPr>
            <w:tcW w:w="846" w:type="dxa"/>
            <w:vAlign w:val="center"/>
          </w:tcPr>
          <w:p w14:paraId="0FA1E703" w14:textId="77777777" w:rsidR="00126851" w:rsidRPr="00126851" w:rsidRDefault="00126851" w:rsidP="00126851">
            <w:pPr>
              <w:jc w:val="center"/>
              <w:rPr>
                <w:bCs/>
                <w:sz w:val="28"/>
                <w:szCs w:val="28"/>
              </w:rPr>
            </w:pPr>
            <w:r w:rsidRPr="00126851">
              <w:rPr>
                <w:bCs/>
                <w:sz w:val="28"/>
                <w:szCs w:val="28"/>
              </w:rPr>
              <w:t>№ п/п</w:t>
            </w:r>
          </w:p>
        </w:tc>
        <w:tc>
          <w:tcPr>
            <w:tcW w:w="4916" w:type="dxa"/>
            <w:vAlign w:val="center"/>
          </w:tcPr>
          <w:p w14:paraId="51280487" w14:textId="77777777" w:rsidR="00126851" w:rsidRPr="00126851" w:rsidRDefault="00126851" w:rsidP="00126851">
            <w:pPr>
              <w:jc w:val="center"/>
              <w:rPr>
                <w:bCs/>
                <w:sz w:val="28"/>
                <w:szCs w:val="28"/>
              </w:rPr>
            </w:pPr>
            <w:r w:rsidRPr="00126851">
              <w:rPr>
                <w:bCs/>
                <w:sz w:val="28"/>
                <w:szCs w:val="28"/>
              </w:rPr>
              <w:t>Наименование показателя</w:t>
            </w:r>
          </w:p>
        </w:tc>
        <w:tc>
          <w:tcPr>
            <w:tcW w:w="992" w:type="dxa"/>
            <w:vAlign w:val="center"/>
          </w:tcPr>
          <w:p w14:paraId="07428FDB" w14:textId="77777777" w:rsidR="00126851" w:rsidRPr="00126851" w:rsidRDefault="00126851" w:rsidP="00126851">
            <w:pPr>
              <w:jc w:val="center"/>
              <w:rPr>
                <w:bCs/>
                <w:sz w:val="28"/>
                <w:szCs w:val="28"/>
              </w:rPr>
            </w:pPr>
            <w:r w:rsidRPr="00126851">
              <w:rPr>
                <w:bCs/>
                <w:sz w:val="28"/>
                <w:szCs w:val="28"/>
              </w:rPr>
              <w:t>План 2023 год</w:t>
            </w:r>
          </w:p>
        </w:tc>
        <w:tc>
          <w:tcPr>
            <w:tcW w:w="1134" w:type="dxa"/>
            <w:vAlign w:val="center"/>
          </w:tcPr>
          <w:p w14:paraId="1F956BC0" w14:textId="77777777" w:rsidR="00126851" w:rsidRPr="00126851" w:rsidRDefault="00126851" w:rsidP="00126851">
            <w:pPr>
              <w:jc w:val="center"/>
              <w:rPr>
                <w:bCs/>
                <w:sz w:val="28"/>
                <w:szCs w:val="28"/>
              </w:rPr>
            </w:pPr>
            <w:r w:rsidRPr="00126851">
              <w:rPr>
                <w:bCs/>
                <w:sz w:val="28"/>
                <w:szCs w:val="28"/>
              </w:rPr>
              <w:t>План 2024 год</w:t>
            </w:r>
          </w:p>
        </w:tc>
        <w:tc>
          <w:tcPr>
            <w:tcW w:w="1134" w:type="dxa"/>
            <w:vAlign w:val="center"/>
          </w:tcPr>
          <w:p w14:paraId="42535827" w14:textId="77777777" w:rsidR="00126851" w:rsidRPr="00126851" w:rsidRDefault="00126851" w:rsidP="00126851">
            <w:pPr>
              <w:jc w:val="center"/>
              <w:rPr>
                <w:bCs/>
                <w:sz w:val="28"/>
                <w:szCs w:val="28"/>
              </w:rPr>
            </w:pPr>
            <w:r w:rsidRPr="00126851">
              <w:rPr>
                <w:bCs/>
                <w:sz w:val="28"/>
                <w:szCs w:val="28"/>
              </w:rPr>
              <w:t>План 2025 год</w:t>
            </w:r>
          </w:p>
        </w:tc>
        <w:tc>
          <w:tcPr>
            <w:tcW w:w="1105" w:type="dxa"/>
            <w:vAlign w:val="center"/>
          </w:tcPr>
          <w:p w14:paraId="12699AE0" w14:textId="77777777" w:rsidR="00126851" w:rsidRPr="00126851" w:rsidRDefault="00126851" w:rsidP="00126851">
            <w:pPr>
              <w:jc w:val="center"/>
              <w:rPr>
                <w:bCs/>
                <w:sz w:val="28"/>
                <w:szCs w:val="28"/>
              </w:rPr>
            </w:pPr>
            <w:r w:rsidRPr="00126851">
              <w:rPr>
                <w:bCs/>
                <w:sz w:val="28"/>
                <w:szCs w:val="28"/>
              </w:rPr>
              <w:t>План 2026 год</w:t>
            </w:r>
          </w:p>
        </w:tc>
        <w:tc>
          <w:tcPr>
            <w:tcW w:w="1105" w:type="dxa"/>
            <w:vAlign w:val="center"/>
          </w:tcPr>
          <w:p w14:paraId="78673A85" w14:textId="77777777" w:rsidR="00126851" w:rsidRPr="00126851" w:rsidRDefault="00126851" w:rsidP="00126851">
            <w:pPr>
              <w:jc w:val="center"/>
              <w:rPr>
                <w:bCs/>
                <w:sz w:val="28"/>
                <w:szCs w:val="28"/>
              </w:rPr>
            </w:pPr>
            <w:r w:rsidRPr="00126851">
              <w:rPr>
                <w:bCs/>
                <w:sz w:val="28"/>
                <w:szCs w:val="28"/>
              </w:rPr>
              <w:t>План 2027 год</w:t>
            </w:r>
          </w:p>
        </w:tc>
      </w:tr>
      <w:tr w:rsidR="00126851" w:rsidRPr="00126851" w14:paraId="72155D56" w14:textId="77777777" w:rsidTr="00BB1E68">
        <w:trPr>
          <w:jc w:val="center"/>
        </w:trPr>
        <w:tc>
          <w:tcPr>
            <w:tcW w:w="846" w:type="dxa"/>
          </w:tcPr>
          <w:p w14:paraId="5C7DD4C1" w14:textId="77777777" w:rsidR="00126851" w:rsidRPr="00126851" w:rsidRDefault="00126851" w:rsidP="00126851">
            <w:pPr>
              <w:jc w:val="center"/>
              <w:rPr>
                <w:bCs/>
                <w:sz w:val="28"/>
                <w:szCs w:val="28"/>
              </w:rPr>
            </w:pPr>
            <w:r w:rsidRPr="00126851">
              <w:rPr>
                <w:bCs/>
                <w:sz w:val="28"/>
                <w:szCs w:val="28"/>
              </w:rPr>
              <w:t>1</w:t>
            </w:r>
          </w:p>
        </w:tc>
        <w:tc>
          <w:tcPr>
            <w:tcW w:w="4916" w:type="dxa"/>
          </w:tcPr>
          <w:p w14:paraId="6257D7AA" w14:textId="77777777" w:rsidR="00126851" w:rsidRPr="00126851" w:rsidRDefault="00126851" w:rsidP="00126851">
            <w:pPr>
              <w:jc w:val="center"/>
              <w:rPr>
                <w:bCs/>
                <w:sz w:val="28"/>
                <w:szCs w:val="28"/>
              </w:rPr>
            </w:pPr>
            <w:r w:rsidRPr="00126851">
              <w:rPr>
                <w:bCs/>
                <w:sz w:val="28"/>
                <w:szCs w:val="28"/>
              </w:rPr>
              <w:t>2</w:t>
            </w:r>
          </w:p>
        </w:tc>
        <w:tc>
          <w:tcPr>
            <w:tcW w:w="992" w:type="dxa"/>
          </w:tcPr>
          <w:p w14:paraId="5EF96FA5" w14:textId="77777777" w:rsidR="00126851" w:rsidRPr="00126851" w:rsidRDefault="00126851" w:rsidP="00126851">
            <w:pPr>
              <w:jc w:val="center"/>
              <w:rPr>
                <w:bCs/>
                <w:sz w:val="28"/>
                <w:szCs w:val="28"/>
              </w:rPr>
            </w:pPr>
            <w:r w:rsidRPr="00126851">
              <w:rPr>
                <w:bCs/>
                <w:sz w:val="28"/>
                <w:szCs w:val="28"/>
              </w:rPr>
              <w:t>3</w:t>
            </w:r>
          </w:p>
        </w:tc>
        <w:tc>
          <w:tcPr>
            <w:tcW w:w="1134" w:type="dxa"/>
          </w:tcPr>
          <w:p w14:paraId="223CF372" w14:textId="77777777" w:rsidR="00126851" w:rsidRPr="00126851" w:rsidRDefault="00126851" w:rsidP="00126851">
            <w:pPr>
              <w:jc w:val="center"/>
              <w:rPr>
                <w:bCs/>
                <w:sz w:val="28"/>
                <w:szCs w:val="28"/>
              </w:rPr>
            </w:pPr>
            <w:r w:rsidRPr="00126851">
              <w:rPr>
                <w:bCs/>
                <w:sz w:val="28"/>
                <w:szCs w:val="28"/>
              </w:rPr>
              <w:t>4</w:t>
            </w:r>
          </w:p>
        </w:tc>
        <w:tc>
          <w:tcPr>
            <w:tcW w:w="1134" w:type="dxa"/>
          </w:tcPr>
          <w:p w14:paraId="1754227A" w14:textId="77777777" w:rsidR="00126851" w:rsidRPr="00126851" w:rsidRDefault="00126851" w:rsidP="00126851">
            <w:pPr>
              <w:jc w:val="center"/>
              <w:rPr>
                <w:bCs/>
                <w:sz w:val="28"/>
                <w:szCs w:val="28"/>
              </w:rPr>
            </w:pPr>
            <w:r w:rsidRPr="00126851">
              <w:rPr>
                <w:bCs/>
                <w:sz w:val="28"/>
                <w:szCs w:val="28"/>
              </w:rPr>
              <w:t>5</w:t>
            </w:r>
          </w:p>
        </w:tc>
        <w:tc>
          <w:tcPr>
            <w:tcW w:w="1105" w:type="dxa"/>
          </w:tcPr>
          <w:p w14:paraId="11BB4F6E" w14:textId="77777777" w:rsidR="00126851" w:rsidRPr="00126851" w:rsidRDefault="00126851" w:rsidP="00126851">
            <w:pPr>
              <w:jc w:val="center"/>
              <w:rPr>
                <w:bCs/>
                <w:sz w:val="28"/>
                <w:szCs w:val="28"/>
              </w:rPr>
            </w:pPr>
            <w:r w:rsidRPr="00126851">
              <w:rPr>
                <w:bCs/>
                <w:sz w:val="28"/>
                <w:szCs w:val="28"/>
              </w:rPr>
              <w:t>6</w:t>
            </w:r>
          </w:p>
        </w:tc>
        <w:tc>
          <w:tcPr>
            <w:tcW w:w="1105" w:type="dxa"/>
          </w:tcPr>
          <w:p w14:paraId="59E2EFC6" w14:textId="77777777" w:rsidR="00126851" w:rsidRPr="00126851" w:rsidRDefault="00126851" w:rsidP="00126851">
            <w:pPr>
              <w:jc w:val="center"/>
              <w:rPr>
                <w:bCs/>
                <w:sz w:val="28"/>
                <w:szCs w:val="28"/>
              </w:rPr>
            </w:pPr>
            <w:r w:rsidRPr="00126851">
              <w:rPr>
                <w:bCs/>
                <w:sz w:val="28"/>
                <w:szCs w:val="28"/>
              </w:rPr>
              <w:t>7</w:t>
            </w:r>
          </w:p>
        </w:tc>
      </w:tr>
      <w:tr w:rsidR="00126851" w:rsidRPr="00126851" w14:paraId="05E2EBF5" w14:textId="77777777" w:rsidTr="00BB1E68">
        <w:trPr>
          <w:trHeight w:val="373"/>
          <w:jc w:val="center"/>
        </w:trPr>
        <w:tc>
          <w:tcPr>
            <w:tcW w:w="11232" w:type="dxa"/>
            <w:gridSpan w:val="7"/>
            <w:vAlign w:val="center"/>
          </w:tcPr>
          <w:p w14:paraId="38AAA75A" w14:textId="77777777" w:rsidR="00126851" w:rsidRPr="00126851" w:rsidRDefault="00126851" w:rsidP="00126851">
            <w:pPr>
              <w:jc w:val="center"/>
              <w:rPr>
                <w:bCs/>
                <w:sz w:val="28"/>
                <w:szCs w:val="28"/>
              </w:rPr>
            </w:pPr>
            <w:r w:rsidRPr="00126851">
              <w:rPr>
                <w:bCs/>
                <w:color w:val="000000"/>
                <w:sz w:val="28"/>
                <w:szCs w:val="28"/>
              </w:rPr>
              <w:t>1. Показатели надежности и бесперебойности водоотведения</w:t>
            </w:r>
          </w:p>
        </w:tc>
      </w:tr>
      <w:tr w:rsidR="00126851" w:rsidRPr="00126851" w14:paraId="2A9F10B8" w14:textId="77777777" w:rsidTr="00BB1E68">
        <w:trPr>
          <w:trHeight w:val="1116"/>
          <w:jc w:val="center"/>
        </w:trPr>
        <w:tc>
          <w:tcPr>
            <w:tcW w:w="846" w:type="dxa"/>
            <w:vAlign w:val="center"/>
          </w:tcPr>
          <w:p w14:paraId="6D82DBAF" w14:textId="77777777" w:rsidR="00126851" w:rsidRPr="00126851" w:rsidRDefault="00126851" w:rsidP="00126851">
            <w:pPr>
              <w:jc w:val="center"/>
              <w:rPr>
                <w:bCs/>
                <w:sz w:val="28"/>
                <w:szCs w:val="28"/>
              </w:rPr>
            </w:pPr>
            <w:r w:rsidRPr="00126851">
              <w:rPr>
                <w:bCs/>
                <w:sz w:val="28"/>
                <w:szCs w:val="28"/>
              </w:rPr>
              <w:t>1.1.</w:t>
            </w:r>
          </w:p>
        </w:tc>
        <w:tc>
          <w:tcPr>
            <w:tcW w:w="4916" w:type="dxa"/>
            <w:vAlign w:val="center"/>
          </w:tcPr>
          <w:p w14:paraId="5032C5EE" w14:textId="77777777" w:rsidR="00126851" w:rsidRPr="00126851" w:rsidRDefault="00126851" w:rsidP="00126851">
            <w:pPr>
              <w:rPr>
                <w:color w:val="000000"/>
                <w:sz w:val="22"/>
                <w:szCs w:val="22"/>
              </w:rPr>
            </w:pPr>
            <w:r w:rsidRPr="00126851">
              <w:rPr>
                <w:color w:val="000000"/>
                <w:sz w:val="22"/>
                <w:szCs w:val="22"/>
              </w:rPr>
              <w:t>Удельное количество аварий и засоров в расчете на протяженность канализационной сети в год (ед./км)</w:t>
            </w:r>
          </w:p>
        </w:tc>
        <w:tc>
          <w:tcPr>
            <w:tcW w:w="992" w:type="dxa"/>
            <w:vAlign w:val="center"/>
          </w:tcPr>
          <w:p w14:paraId="46E010F4" w14:textId="77777777" w:rsidR="00126851" w:rsidRPr="00126851" w:rsidRDefault="00126851" w:rsidP="00126851">
            <w:pPr>
              <w:jc w:val="center"/>
              <w:rPr>
                <w:bCs/>
                <w:sz w:val="28"/>
                <w:szCs w:val="28"/>
              </w:rPr>
            </w:pPr>
            <w:r w:rsidRPr="00126851">
              <w:rPr>
                <w:bCs/>
                <w:sz w:val="28"/>
                <w:szCs w:val="28"/>
              </w:rPr>
              <w:t>0</w:t>
            </w:r>
          </w:p>
        </w:tc>
        <w:tc>
          <w:tcPr>
            <w:tcW w:w="1134" w:type="dxa"/>
            <w:vAlign w:val="center"/>
          </w:tcPr>
          <w:p w14:paraId="1CF74426" w14:textId="77777777" w:rsidR="00126851" w:rsidRPr="00126851" w:rsidRDefault="00126851" w:rsidP="00126851">
            <w:pPr>
              <w:jc w:val="center"/>
              <w:rPr>
                <w:bCs/>
                <w:sz w:val="28"/>
                <w:szCs w:val="28"/>
              </w:rPr>
            </w:pPr>
            <w:r w:rsidRPr="00126851">
              <w:rPr>
                <w:bCs/>
                <w:sz w:val="28"/>
                <w:szCs w:val="28"/>
              </w:rPr>
              <w:t>0</w:t>
            </w:r>
          </w:p>
        </w:tc>
        <w:tc>
          <w:tcPr>
            <w:tcW w:w="1134" w:type="dxa"/>
            <w:vAlign w:val="center"/>
          </w:tcPr>
          <w:p w14:paraId="54FE21AC" w14:textId="77777777" w:rsidR="00126851" w:rsidRPr="00126851" w:rsidRDefault="00126851" w:rsidP="00126851">
            <w:pPr>
              <w:jc w:val="center"/>
              <w:rPr>
                <w:bCs/>
                <w:sz w:val="28"/>
                <w:szCs w:val="28"/>
              </w:rPr>
            </w:pPr>
            <w:r w:rsidRPr="00126851">
              <w:rPr>
                <w:bCs/>
                <w:sz w:val="28"/>
                <w:szCs w:val="28"/>
              </w:rPr>
              <w:t>0</w:t>
            </w:r>
          </w:p>
        </w:tc>
        <w:tc>
          <w:tcPr>
            <w:tcW w:w="1105" w:type="dxa"/>
            <w:vAlign w:val="center"/>
          </w:tcPr>
          <w:p w14:paraId="345EA258" w14:textId="77777777" w:rsidR="00126851" w:rsidRPr="00126851" w:rsidRDefault="00126851" w:rsidP="00126851">
            <w:pPr>
              <w:jc w:val="center"/>
              <w:rPr>
                <w:bCs/>
                <w:sz w:val="28"/>
                <w:szCs w:val="28"/>
              </w:rPr>
            </w:pPr>
            <w:r w:rsidRPr="00126851">
              <w:rPr>
                <w:bCs/>
                <w:sz w:val="28"/>
                <w:szCs w:val="28"/>
              </w:rPr>
              <w:t>0</w:t>
            </w:r>
          </w:p>
        </w:tc>
        <w:tc>
          <w:tcPr>
            <w:tcW w:w="1105" w:type="dxa"/>
            <w:vAlign w:val="center"/>
          </w:tcPr>
          <w:p w14:paraId="2D86E229" w14:textId="77777777" w:rsidR="00126851" w:rsidRPr="00126851" w:rsidRDefault="00126851" w:rsidP="00126851">
            <w:pPr>
              <w:jc w:val="center"/>
              <w:rPr>
                <w:bCs/>
                <w:sz w:val="28"/>
                <w:szCs w:val="28"/>
              </w:rPr>
            </w:pPr>
            <w:r w:rsidRPr="00126851">
              <w:rPr>
                <w:bCs/>
                <w:sz w:val="28"/>
                <w:szCs w:val="28"/>
              </w:rPr>
              <w:t>0</w:t>
            </w:r>
          </w:p>
        </w:tc>
      </w:tr>
      <w:tr w:rsidR="00126851" w:rsidRPr="00126851" w14:paraId="4AD7822F" w14:textId="77777777" w:rsidTr="00BB1E68">
        <w:trPr>
          <w:trHeight w:val="455"/>
          <w:jc w:val="center"/>
        </w:trPr>
        <w:tc>
          <w:tcPr>
            <w:tcW w:w="11232" w:type="dxa"/>
            <w:gridSpan w:val="7"/>
            <w:vAlign w:val="center"/>
          </w:tcPr>
          <w:p w14:paraId="335123CF" w14:textId="77777777" w:rsidR="00126851" w:rsidRPr="00126851" w:rsidRDefault="00126851" w:rsidP="00126851">
            <w:pPr>
              <w:jc w:val="center"/>
              <w:rPr>
                <w:bCs/>
                <w:sz w:val="28"/>
                <w:szCs w:val="28"/>
              </w:rPr>
            </w:pPr>
            <w:r w:rsidRPr="00126851">
              <w:rPr>
                <w:bCs/>
                <w:sz w:val="28"/>
                <w:szCs w:val="28"/>
              </w:rPr>
              <w:t>2.</w:t>
            </w:r>
            <w:r w:rsidRPr="00126851">
              <w:rPr>
                <w:bCs/>
                <w:sz w:val="28"/>
                <w:szCs w:val="28"/>
              </w:rPr>
              <w:tab/>
              <w:t>Показатели качества очистки сточных вод</w:t>
            </w:r>
          </w:p>
        </w:tc>
      </w:tr>
      <w:tr w:rsidR="00126851" w:rsidRPr="00126851" w14:paraId="142150B3" w14:textId="77777777" w:rsidTr="00BB1E68">
        <w:trPr>
          <w:trHeight w:val="1141"/>
          <w:jc w:val="center"/>
        </w:trPr>
        <w:tc>
          <w:tcPr>
            <w:tcW w:w="846" w:type="dxa"/>
            <w:vAlign w:val="center"/>
          </w:tcPr>
          <w:p w14:paraId="48AA1193" w14:textId="77777777" w:rsidR="00126851" w:rsidRPr="00126851" w:rsidRDefault="00126851" w:rsidP="00126851">
            <w:pPr>
              <w:jc w:val="center"/>
              <w:rPr>
                <w:bCs/>
                <w:sz w:val="28"/>
                <w:szCs w:val="28"/>
              </w:rPr>
            </w:pPr>
            <w:r w:rsidRPr="00126851">
              <w:rPr>
                <w:bCs/>
                <w:sz w:val="28"/>
                <w:szCs w:val="28"/>
              </w:rPr>
              <w:t>2.1.</w:t>
            </w:r>
          </w:p>
        </w:tc>
        <w:tc>
          <w:tcPr>
            <w:tcW w:w="4916" w:type="dxa"/>
          </w:tcPr>
          <w:p w14:paraId="3F711FB3" w14:textId="77777777" w:rsidR="00126851" w:rsidRPr="00126851" w:rsidRDefault="00126851" w:rsidP="00126851">
            <w:pPr>
              <w:rPr>
                <w:bCs/>
                <w:sz w:val="28"/>
                <w:szCs w:val="28"/>
              </w:rPr>
            </w:pPr>
            <w:r w:rsidRPr="00126851">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2" w:type="dxa"/>
            <w:vAlign w:val="center"/>
          </w:tcPr>
          <w:p w14:paraId="71D9F40F" w14:textId="77777777" w:rsidR="00126851" w:rsidRPr="00126851" w:rsidRDefault="00126851" w:rsidP="00126851">
            <w:pPr>
              <w:jc w:val="center"/>
              <w:rPr>
                <w:bCs/>
                <w:sz w:val="28"/>
                <w:szCs w:val="28"/>
              </w:rPr>
            </w:pPr>
            <w:r w:rsidRPr="00126851">
              <w:rPr>
                <w:sz w:val="28"/>
                <w:szCs w:val="28"/>
              </w:rPr>
              <w:t>0</w:t>
            </w:r>
          </w:p>
        </w:tc>
        <w:tc>
          <w:tcPr>
            <w:tcW w:w="1134" w:type="dxa"/>
            <w:vAlign w:val="center"/>
          </w:tcPr>
          <w:p w14:paraId="5174E214" w14:textId="77777777" w:rsidR="00126851" w:rsidRPr="00126851" w:rsidRDefault="00126851" w:rsidP="00126851">
            <w:pPr>
              <w:jc w:val="center"/>
              <w:rPr>
                <w:bCs/>
                <w:sz w:val="28"/>
                <w:szCs w:val="28"/>
              </w:rPr>
            </w:pPr>
            <w:r w:rsidRPr="00126851">
              <w:rPr>
                <w:sz w:val="28"/>
                <w:szCs w:val="28"/>
              </w:rPr>
              <w:t>0</w:t>
            </w:r>
          </w:p>
        </w:tc>
        <w:tc>
          <w:tcPr>
            <w:tcW w:w="1134" w:type="dxa"/>
            <w:vAlign w:val="center"/>
          </w:tcPr>
          <w:p w14:paraId="0C11F236" w14:textId="77777777" w:rsidR="00126851" w:rsidRPr="00126851" w:rsidRDefault="00126851" w:rsidP="00126851">
            <w:pPr>
              <w:jc w:val="center"/>
              <w:rPr>
                <w:bCs/>
                <w:sz w:val="28"/>
                <w:szCs w:val="28"/>
              </w:rPr>
            </w:pPr>
            <w:r w:rsidRPr="00126851">
              <w:rPr>
                <w:sz w:val="28"/>
                <w:szCs w:val="28"/>
              </w:rPr>
              <w:t>0</w:t>
            </w:r>
          </w:p>
        </w:tc>
        <w:tc>
          <w:tcPr>
            <w:tcW w:w="1105" w:type="dxa"/>
            <w:vAlign w:val="center"/>
          </w:tcPr>
          <w:p w14:paraId="2785A609" w14:textId="77777777" w:rsidR="00126851" w:rsidRPr="00126851" w:rsidRDefault="00126851" w:rsidP="00126851">
            <w:pPr>
              <w:jc w:val="center"/>
              <w:rPr>
                <w:bCs/>
                <w:sz w:val="28"/>
                <w:szCs w:val="28"/>
              </w:rPr>
            </w:pPr>
            <w:r w:rsidRPr="00126851">
              <w:rPr>
                <w:sz w:val="28"/>
                <w:szCs w:val="28"/>
              </w:rPr>
              <w:t>0</w:t>
            </w:r>
          </w:p>
        </w:tc>
        <w:tc>
          <w:tcPr>
            <w:tcW w:w="1105" w:type="dxa"/>
            <w:vAlign w:val="center"/>
          </w:tcPr>
          <w:p w14:paraId="4D3F6562" w14:textId="77777777" w:rsidR="00126851" w:rsidRPr="00126851" w:rsidRDefault="00126851" w:rsidP="00126851">
            <w:pPr>
              <w:jc w:val="center"/>
              <w:rPr>
                <w:bCs/>
                <w:sz w:val="28"/>
                <w:szCs w:val="28"/>
              </w:rPr>
            </w:pPr>
            <w:r w:rsidRPr="00126851">
              <w:rPr>
                <w:sz w:val="28"/>
                <w:szCs w:val="28"/>
              </w:rPr>
              <w:t>0</w:t>
            </w:r>
          </w:p>
        </w:tc>
      </w:tr>
      <w:tr w:rsidR="00126851" w:rsidRPr="00126851" w14:paraId="6E3C9F04" w14:textId="77777777" w:rsidTr="00BB1E68">
        <w:trPr>
          <w:trHeight w:val="1920"/>
          <w:jc w:val="center"/>
        </w:trPr>
        <w:tc>
          <w:tcPr>
            <w:tcW w:w="846" w:type="dxa"/>
            <w:vAlign w:val="center"/>
          </w:tcPr>
          <w:p w14:paraId="5D218C50" w14:textId="77777777" w:rsidR="00126851" w:rsidRPr="00126851" w:rsidRDefault="00126851" w:rsidP="00126851">
            <w:pPr>
              <w:jc w:val="center"/>
              <w:rPr>
                <w:bCs/>
                <w:sz w:val="28"/>
                <w:szCs w:val="28"/>
              </w:rPr>
            </w:pPr>
            <w:r w:rsidRPr="00126851">
              <w:rPr>
                <w:bCs/>
                <w:sz w:val="28"/>
                <w:szCs w:val="28"/>
              </w:rPr>
              <w:t>2.2.</w:t>
            </w:r>
          </w:p>
        </w:tc>
        <w:tc>
          <w:tcPr>
            <w:tcW w:w="4916" w:type="dxa"/>
            <w:vAlign w:val="center"/>
          </w:tcPr>
          <w:p w14:paraId="6B10B61F" w14:textId="77777777" w:rsidR="00126851" w:rsidRPr="00126851" w:rsidRDefault="00126851" w:rsidP="00126851">
            <w:pPr>
              <w:rPr>
                <w:bCs/>
                <w:sz w:val="28"/>
                <w:szCs w:val="28"/>
              </w:rPr>
            </w:pPr>
            <w:r w:rsidRPr="00126851">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2" w:type="dxa"/>
            <w:vAlign w:val="center"/>
          </w:tcPr>
          <w:p w14:paraId="7B27B407" w14:textId="77777777" w:rsidR="00126851" w:rsidRPr="00126851" w:rsidRDefault="00126851" w:rsidP="00126851">
            <w:pPr>
              <w:jc w:val="center"/>
              <w:rPr>
                <w:bCs/>
                <w:sz w:val="28"/>
                <w:szCs w:val="28"/>
              </w:rPr>
            </w:pPr>
            <w:r w:rsidRPr="00126851">
              <w:rPr>
                <w:bCs/>
                <w:sz w:val="28"/>
                <w:szCs w:val="28"/>
              </w:rPr>
              <w:t>-</w:t>
            </w:r>
          </w:p>
        </w:tc>
        <w:tc>
          <w:tcPr>
            <w:tcW w:w="1134" w:type="dxa"/>
            <w:vAlign w:val="center"/>
          </w:tcPr>
          <w:p w14:paraId="3D32589E" w14:textId="77777777" w:rsidR="00126851" w:rsidRPr="00126851" w:rsidRDefault="00126851" w:rsidP="00126851">
            <w:pPr>
              <w:jc w:val="center"/>
              <w:rPr>
                <w:bCs/>
                <w:sz w:val="28"/>
                <w:szCs w:val="28"/>
              </w:rPr>
            </w:pPr>
            <w:r w:rsidRPr="00126851">
              <w:rPr>
                <w:bCs/>
                <w:sz w:val="28"/>
                <w:szCs w:val="28"/>
              </w:rPr>
              <w:t>-</w:t>
            </w:r>
          </w:p>
        </w:tc>
        <w:tc>
          <w:tcPr>
            <w:tcW w:w="1134" w:type="dxa"/>
            <w:vAlign w:val="center"/>
          </w:tcPr>
          <w:p w14:paraId="4F7E8AC7" w14:textId="77777777" w:rsidR="00126851" w:rsidRPr="00126851" w:rsidRDefault="00126851" w:rsidP="00126851">
            <w:pPr>
              <w:jc w:val="center"/>
              <w:rPr>
                <w:bCs/>
                <w:sz w:val="28"/>
                <w:szCs w:val="28"/>
              </w:rPr>
            </w:pPr>
            <w:r w:rsidRPr="00126851">
              <w:rPr>
                <w:bCs/>
                <w:sz w:val="28"/>
                <w:szCs w:val="28"/>
              </w:rPr>
              <w:t>-</w:t>
            </w:r>
          </w:p>
        </w:tc>
        <w:tc>
          <w:tcPr>
            <w:tcW w:w="1105" w:type="dxa"/>
            <w:vAlign w:val="center"/>
          </w:tcPr>
          <w:p w14:paraId="449EC4EA" w14:textId="77777777" w:rsidR="00126851" w:rsidRPr="00126851" w:rsidRDefault="00126851" w:rsidP="00126851">
            <w:pPr>
              <w:jc w:val="center"/>
              <w:rPr>
                <w:bCs/>
                <w:sz w:val="28"/>
                <w:szCs w:val="28"/>
              </w:rPr>
            </w:pPr>
            <w:r w:rsidRPr="00126851">
              <w:rPr>
                <w:bCs/>
                <w:sz w:val="28"/>
                <w:szCs w:val="28"/>
              </w:rPr>
              <w:t>-</w:t>
            </w:r>
          </w:p>
        </w:tc>
        <w:tc>
          <w:tcPr>
            <w:tcW w:w="1105" w:type="dxa"/>
            <w:vAlign w:val="center"/>
          </w:tcPr>
          <w:p w14:paraId="19F52FEF" w14:textId="77777777" w:rsidR="00126851" w:rsidRPr="00126851" w:rsidRDefault="00126851" w:rsidP="00126851">
            <w:pPr>
              <w:jc w:val="center"/>
              <w:rPr>
                <w:bCs/>
                <w:sz w:val="28"/>
                <w:szCs w:val="28"/>
              </w:rPr>
            </w:pPr>
            <w:r w:rsidRPr="00126851">
              <w:rPr>
                <w:bCs/>
                <w:sz w:val="28"/>
                <w:szCs w:val="28"/>
              </w:rPr>
              <w:t>-</w:t>
            </w:r>
          </w:p>
        </w:tc>
      </w:tr>
      <w:tr w:rsidR="00126851" w:rsidRPr="00126851" w14:paraId="1A5B2921" w14:textId="77777777" w:rsidTr="00BB1E68">
        <w:trPr>
          <w:trHeight w:val="1167"/>
          <w:jc w:val="center"/>
        </w:trPr>
        <w:tc>
          <w:tcPr>
            <w:tcW w:w="846" w:type="dxa"/>
            <w:vAlign w:val="center"/>
          </w:tcPr>
          <w:p w14:paraId="26AD4953" w14:textId="77777777" w:rsidR="00126851" w:rsidRPr="00126851" w:rsidRDefault="00126851" w:rsidP="00126851">
            <w:pPr>
              <w:jc w:val="center"/>
              <w:rPr>
                <w:bCs/>
                <w:sz w:val="28"/>
                <w:szCs w:val="28"/>
              </w:rPr>
            </w:pPr>
            <w:r w:rsidRPr="00126851">
              <w:rPr>
                <w:bCs/>
                <w:sz w:val="28"/>
                <w:szCs w:val="28"/>
              </w:rPr>
              <w:t>2.3.</w:t>
            </w:r>
          </w:p>
        </w:tc>
        <w:tc>
          <w:tcPr>
            <w:tcW w:w="4916" w:type="dxa"/>
          </w:tcPr>
          <w:p w14:paraId="60E2CC24" w14:textId="77777777" w:rsidR="00126851" w:rsidRPr="00126851" w:rsidRDefault="00126851" w:rsidP="00126851">
            <w:pPr>
              <w:rPr>
                <w:sz w:val="22"/>
                <w:szCs w:val="22"/>
              </w:rPr>
            </w:pPr>
            <w:r w:rsidRPr="00126851">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2" w:type="dxa"/>
            <w:vAlign w:val="center"/>
          </w:tcPr>
          <w:p w14:paraId="77BE7CDB" w14:textId="77777777" w:rsidR="00126851" w:rsidRPr="00126851" w:rsidRDefault="00126851" w:rsidP="00126851">
            <w:pPr>
              <w:jc w:val="center"/>
              <w:rPr>
                <w:bCs/>
                <w:sz w:val="28"/>
                <w:szCs w:val="28"/>
              </w:rPr>
            </w:pPr>
            <w:r w:rsidRPr="00126851">
              <w:rPr>
                <w:bCs/>
                <w:sz w:val="28"/>
                <w:szCs w:val="28"/>
              </w:rPr>
              <w:t>27,30</w:t>
            </w:r>
          </w:p>
        </w:tc>
        <w:tc>
          <w:tcPr>
            <w:tcW w:w="1134" w:type="dxa"/>
            <w:vAlign w:val="center"/>
          </w:tcPr>
          <w:p w14:paraId="61C8E075" w14:textId="77777777" w:rsidR="00126851" w:rsidRPr="00126851" w:rsidRDefault="00126851" w:rsidP="00126851">
            <w:pPr>
              <w:jc w:val="center"/>
              <w:rPr>
                <w:bCs/>
                <w:sz w:val="28"/>
                <w:szCs w:val="28"/>
              </w:rPr>
            </w:pPr>
            <w:r w:rsidRPr="00126851">
              <w:rPr>
                <w:bCs/>
                <w:sz w:val="28"/>
                <w:szCs w:val="28"/>
              </w:rPr>
              <w:t>27,30</w:t>
            </w:r>
          </w:p>
        </w:tc>
        <w:tc>
          <w:tcPr>
            <w:tcW w:w="1134" w:type="dxa"/>
            <w:vAlign w:val="center"/>
          </w:tcPr>
          <w:p w14:paraId="7257CEEE" w14:textId="77777777" w:rsidR="00126851" w:rsidRPr="00126851" w:rsidRDefault="00126851" w:rsidP="00126851">
            <w:pPr>
              <w:jc w:val="center"/>
              <w:rPr>
                <w:bCs/>
                <w:sz w:val="28"/>
                <w:szCs w:val="28"/>
              </w:rPr>
            </w:pPr>
            <w:r w:rsidRPr="00126851">
              <w:rPr>
                <w:bCs/>
                <w:sz w:val="28"/>
                <w:szCs w:val="28"/>
              </w:rPr>
              <w:t>27,30</w:t>
            </w:r>
          </w:p>
        </w:tc>
        <w:tc>
          <w:tcPr>
            <w:tcW w:w="1105" w:type="dxa"/>
            <w:vAlign w:val="center"/>
          </w:tcPr>
          <w:p w14:paraId="2DAA65EA" w14:textId="77777777" w:rsidR="00126851" w:rsidRPr="00126851" w:rsidRDefault="00126851" w:rsidP="00126851">
            <w:pPr>
              <w:jc w:val="center"/>
              <w:rPr>
                <w:bCs/>
                <w:sz w:val="28"/>
                <w:szCs w:val="28"/>
              </w:rPr>
            </w:pPr>
            <w:r w:rsidRPr="00126851">
              <w:rPr>
                <w:bCs/>
                <w:sz w:val="28"/>
                <w:szCs w:val="28"/>
              </w:rPr>
              <w:t>27,30</w:t>
            </w:r>
          </w:p>
        </w:tc>
        <w:tc>
          <w:tcPr>
            <w:tcW w:w="1105" w:type="dxa"/>
            <w:vAlign w:val="center"/>
          </w:tcPr>
          <w:p w14:paraId="7D1499BF" w14:textId="77777777" w:rsidR="00126851" w:rsidRPr="00126851" w:rsidRDefault="00126851" w:rsidP="00126851">
            <w:pPr>
              <w:jc w:val="center"/>
              <w:rPr>
                <w:bCs/>
                <w:sz w:val="28"/>
                <w:szCs w:val="28"/>
              </w:rPr>
            </w:pPr>
            <w:r w:rsidRPr="00126851">
              <w:rPr>
                <w:bCs/>
                <w:sz w:val="28"/>
                <w:szCs w:val="28"/>
              </w:rPr>
              <w:t>18,10</w:t>
            </w:r>
          </w:p>
        </w:tc>
      </w:tr>
      <w:tr w:rsidR="00126851" w:rsidRPr="00126851" w14:paraId="7C25AC0E" w14:textId="77777777" w:rsidTr="00BB1E68">
        <w:trPr>
          <w:trHeight w:val="438"/>
          <w:jc w:val="center"/>
        </w:trPr>
        <w:tc>
          <w:tcPr>
            <w:tcW w:w="846" w:type="dxa"/>
            <w:vAlign w:val="center"/>
          </w:tcPr>
          <w:p w14:paraId="36458A77" w14:textId="77777777" w:rsidR="00126851" w:rsidRPr="00126851" w:rsidRDefault="00126851" w:rsidP="00126851">
            <w:pPr>
              <w:jc w:val="center"/>
              <w:rPr>
                <w:bCs/>
                <w:sz w:val="28"/>
                <w:szCs w:val="28"/>
              </w:rPr>
            </w:pPr>
            <w:r w:rsidRPr="00126851">
              <w:rPr>
                <w:bCs/>
                <w:sz w:val="28"/>
                <w:szCs w:val="28"/>
              </w:rPr>
              <w:lastRenderedPageBreak/>
              <w:t>1</w:t>
            </w:r>
          </w:p>
        </w:tc>
        <w:tc>
          <w:tcPr>
            <w:tcW w:w="4916" w:type="dxa"/>
            <w:vAlign w:val="center"/>
          </w:tcPr>
          <w:p w14:paraId="24DDC8E7" w14:textId="77777777" w:rsidR="00126851" w:rsidRPr="00126851" w:rsidRDefault="00126851" w:rsidP="00126851">
            <w:pPr>
              <w:jc w:val="center"/>
              <w:rPr>
                <w:color w:val="000000"/>
                <w:sz w:val="28"/>
                <w:szCs w:val="28"/>
              </w:rPr>
            </w:pPr>
            <w:r w:rsidRPr="00126851">
              <w:rPr>
                <w:color w:val="000000"/>
                <w:sz w:val="28"/>
                <w:szCs w:val="28"/>
              </w:rPr>
              <w:t>2</w:t>
            </w:r>
          </w:p>
        </w:tc>
        <w:tc>
          <w:tcPr>
            <w:tcW w:w="992" w:type="dxa"/>
            <w:vAlign w:val="center"/>
          </w:tcPr>
          <w:p w14:paraId="6B711F4E" w14:textId="77777777" w:rsidR="00126851" w:rsidRPr="00126851" w:rsidRDefault="00126851" w:rsidP="00126851">
            <w:pPr>
              <w:jc w:val="center"/>
              <w:rPr>
                <w:bCs/>
                <w:sz w:val="28"/>
                <w:szCs w:val="28"/>
              </w:rPr>
            </w:pPr>
            <w:r w:rsidRPr="00126851">
              <w:rPr>
                <w:bCs/>
                <w:sz w:val="28"/>
                <w:szCs w:val="28"/>
              </w:rPr>
              <w:t>3</w:t>
            </w:r>
          </w:p>
        </w:tc>
        <w:tc>
          <w:tcPr>
            <w:tcW w:w="1134" w:type="dxa"/>
            <w:vAlign w:val="center"/>
          </w:tcPr>
          <w:p w14:paraId="6DCAE7EC" w14:textId="77777777" w:rsidR="00126851" w:rsidRPr="00126851" w:rsidRDefault="00126851" w:rsidP="00126851">
            <w:pPr>
              <w:jc w:val="center"/>
              <w:rPr>
                <w:bCs/>
                <w:sz w:val="28"/>
                <w:szCs w:val="28"/>
              </w:rPr>
            </w:pPr>
            <w:r w:rsidRPr="00126851">
              <w:rPr>
                <w:bCs/>
                <w:sz w:val="28"/>
                <w:szCs w:val="28"/>
              </w:rPr>
              <w:t>4</w:t>
            </w:r>
          </w:p>
        </w:tc>
        <w:tc>
          <w:tcPr>
            <w:tcW w:w="1134" w:type="dxa"/>
            <w:vAlign w:val="center"/>
          </w:tcPr>
          <w:p w14:paraId="1C303ADA" w14:textId="77777777" w:rsidR="00126851" w:rsidRPr="00126851" w:rsidRDefault="00126851" w:rsidP="00126851">
            <w:pPr>
              <w:jc w:val="center"/>
              <w:rPr>
                <w:bCs/>
                <w:sz w:val="28"/>
                <w:szCs w:val="28"/>
              </w:rPr>
            </w:pPr>
            <w:r w:rsidRPr="00126851">
              <w:rPr>
                <w:bCs/>
                <w:sz w:val="28"/>
                <w:szCs w:val="28"/>
              </w:rPr>
              <w:t>5</w:t>
            </w:r>
          </w:p>
        </w:tc>
        <w:tc>
          <w:tcPr>
            <w:tcW w:w="1105" w:type="dxa"/>
            <w:vAlign w:val="center"/>
          </w:tcPr>
          <w:p w14:paraId="014E8940" w14:textId="77777777" w:rsidR="00126851" w:rsidRPr="00126851" w:rsidRDefault="00126851" w:rsidP="00126851">
            <w:pPr>
              <w:jc w:val="center"/>
              <w:rPr>
                <w:bCs/>
                <w:sz w:val="28"/>
                <w:szCs w:val="28"/>
              </w:rPr>
            </w:pPr>
            <w:r w:rsidRPr="00126851">
              <w:rPr>
                <w:bCs/>
                <w:sz w:val="28"/>
                <w:szCs w:val="28"/>
              </w:rPr>
              <w:t>6</w:t>
            </w:r>
          </w:p>
        </w:tc>
        <w:tc>
          <w:tcPr>
            <w:tcW w:w="1105" w:type="dxa"/>
            <w:vAlign w:val="center"/>
          </w:tcPr>
          <w:p w14:paraId="3CF41DBD" w14:textId="77777777" w:rsidR="00126851" w:rsidRPr="00126851" w:rsidRDefault="00126851" w:rsidP="00126851">
            <w:pPr>
              <w:jc w:val="center"/>
              <w:rPr>
                <w:bCs/>
                <w:sz w:val="28"/>
                <w:szCs w:val="28"/>
              </w:rPr>
            </w:pPr>
            <w:r w:rsidRPr="00126851">
              <w:rPr>
                <w:bCs/>
                <w:sz w:val="28"/>
                <w:szCs w:val="28"/>
              </w:rPr>
              <w:t>7</w:t>
            </w:r>
          </w:p>
        </w:tc>
      </w:tr>
      <w:tr w:rsidR="00126851" w:rsidRPr="00126851" w14:paraId="4BFF3C70" w14:textId="77777777" w:rsidTr="00BB1E68">
        <w:trPr>
          <w:trHeight w:val="438"/>
          <w:jc w:val="center"/>
        </w:trPr>
        <w:tc>
          <w:tcPr>
            <w:tcW w:w="11232" w:type="dxa"/>
            <w:gridSpan w:val="7"/>
            <w:vAlign w:val="center"/>
          </w:tcPr>
          <w:p w14:paraId="4C469CEE" w14:textId="77777777" w:rsidR="00126851" w:rsidRPr="00126851" w:rsidRDefault="00126851" w:rsidP="00126851">
            <w:pPr>
              <w:jc w:val="center"/>
              <w:rPr>
                <w:bCs/>
                <w:sz w:val="28"/>
                <w:szCs w:val="28"/>
              </w:rPr>
            </w:pPr>
            <w:r w:rsidRPr="00126851">
              <w:rPr>
                <w:bCs/>
                <w:sz w:val="28"/>
                <w:szCs w:val="28"/>
              </w:rPr>
              <w:t>3.</w:t>
            </w:r>
            <w:r w:rsidRPr="00126851">
              <w:rPr>
                <w:bCs/>
                <w:sz w:val="28"/>
                <w:szCs w:val="28"/>
              </w:rPr>
              <w:tab/>
              <w:t>Показатели энергетической эффективности использования ресурсов</w:t>
            </w:r>
          </w:p>
        </w:tc>
      </w:tr>
      <w:tr w:rsidR="00126851" w:rsidRPr="00126851" w14:paraId="12D7881A" w14:textId="77777777" w:rsidTr="00BB1E68">
        <w:trPr>
          <w:trHeight w:val="1974"/>
          <w:jc w:val="center"/>
        </w:trPr>
        <w:tc>
          <w:tcPr>
            <w:tcW w:w="846" w:type="dxa"/>
            <w:vAlign w:val="center"/>
          </w:tcPr>
          <w:p w14:paraId="19BE76B2" w14:textId="77777777" w:rsidR="00126851" w:rsidRPr="00126851" w:rsidRDefault="00126851" w:rsidP="00126851">
            <w:pPr>
              <w:jc w:val="center"/>
              <w:rPr>
                <w:bCs/>
                <w:sz w:val="28"/>
                <w:szCs w:val="28"/>
              </w:rPr>
            </w:pPr>
            <w:r w:rsidRPr="00126851">
              <w:rPr>
                <w:bCs/>
                <w:sz w:val="28"/>
                <w:szCs w:val="28"/>
              </w:rPr>
              <w:t>3.1.</w:t>
            </w:r>
          </w:p>
        </w:tc>
        <w:tc>
          <w:tcPr>
            <w:tcW w:w="4916" w:type="dxa"/>
            <w:vAlign w:val="center"/>
          </w:tcPr>
          <w:p w14:paraId="3ADC549E" w14:textId="77777777" w:rsidR="00126851" w:rsidRPr="00126851" w:rsidRDefault="00126851" w:rsidP="00126851">
            <w:pPr>
              <w:rPr>
                <w:sz w:val="22"/>
                <w:szCs w:val="22"/>
              </w:rPr>
            </w:pPr>
            <w:r w:rsidRPr="00126851">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126851">
              <w:rPr>
                <w:color w:val="000000"/>
                <w:sz w:val="22"/>
                <w:szCs w:val="22"/>
                <w:vertAlign w:val="superscript"/>
              </w:rPr>
              <w:t>3</w:t>
            </w:r>
            <w:r w:rsidRPr="00126851">
              <w:rPr>
                <w:color w:val="000000"/>
                <w:sz w:val="22"/>
                <w:szCs w:val="22"/>
              </w:rPr>
              <w:t xml:space="preserve">) – </w:t>
            </w:r>
            <w:r w:rsidRPr="00126851">
              <w:rPr>
                <w:color w:val="000000"/>
                <w:sz w:val="22"/>
                <w:szCs w:val="22"/>
                <w:u w:val="single"/>
              </w:rPr>
              <w:t>для организаций, оказывающих услуги по очистке сточных вод</w:t>
            </w:r>
          </w:p>
        </w:tc>
        <w:tc>
          <w:tcPr>
            <w:tcW w:w="992" w:type="dxa"/>
            <w:vAlign w:val="center"/>
          </w:tcPr>
          <w:p w14:paraId="31A715F4" w14:textId="77777777" w:rsidR="00126851" w:rsidRPr="00126851" w:rsidRDefault="00126851" w:rsidP="00126851">
            <w:pPr>
              <w:jc w:val="center"/>
              <w:rPr>
                <w:bCs/>
                <w:sz w:val="28"/>
                <w:szCs w:val="28"/>
              </w:rPr>
            </w:pPr>
            <w:r w:rsidRPr="00126851">
              <w:rPr>
                <w:bCs/>
                <w:sz w:val="28"/>
                <w:szCs w:val="28"/>
              </w:rPr>
              <w:t>1,90</w:t>
            </w:r>
          </w:p>
        </w:tc>
        <w:tc>
          <w:tcPr>
            <w:tcW w:w="1134" w:type="dxa"/>
            <w:vAlign w:val="center"/>
          </w:tcPr>
          <w:p w14:paraId="72020256" w14:textId="77777777" w:rsidR="00126851" w:rsidRPr="00126851" w:rsidRDefault="00126851" w:rsidP="00126851">
            <w:pPr>
              <w:jc w:val="center"/>
              <w:rPr>
                <w:bCs/>
                <w:sz w:val="28"/>
                <w:szCs w:val="28"/>
              </w:rPr>
            </w:pPr>
            <w:r w:rsidRPr="00126851">
              <w:rPr>
                <w:bCs/>
                <w:sz w:val="28"/>
                <w:szCs w:val="28"/>
              </w:rPr>
              <w:t>1,90</w:t>
            </w:r>
          </w:p>
        </w:tc>
        <w:tc>
          <w:tcPr>
            <w:tcW w:w="1134" w:type="dxa"/>
            <w:vAlign w:val="center"/>
          </w:tcPr>
          <w:p w14:paraId="52208F22" w14:textId="77777777" w:rsidR="00126851" w:rsidRPr="00126851" w:rsidRDefault="00126851" w:rsidP="00126851">
            <w:pPr>
              <w:jc w:val="center"/>
              <w:rPr>
                <w:bCs/>
                <w:sz w:val="28"/>
                <w:szCs w:val="28"/>
              </w:rPr>
            </w:pPr>
            <w:r w:rsidRPr="00126851">
              <w:rPr>
                <w:bCs/>
                <w:sz w:val="28"/>
                <w:szCs w:val="28"/>
              </w:rPr>
              <w:t>1,90</w:t>
            </w:r>
          </w:p>
        </w:tc>
        <w:tc>
          <w:tcPr>
            <w:tcW w:w="1105" w:type="dxa"/>
            <w:vAlign w:val="center"/>
          </w:tcPr>
          <w:p w14:paraId="461FE8C9" w14:textId="77777777" w:rsidR="00126851" w:rsidRPr="00126851" w:rsidRDefault="00126851" w:rsidP="00126851">
            <w:pPr>
              <w:jc w:val="center"/>
              <w:rPr>
                <w:bCs/>
                <w:sz w:val="28"/>
                <w:szCs w:val="28"/>
              </w:rPr>
            </w:pPr>
            <w:r w:rsidRPr="00126851">
              <w:rPr>
                <w:bCs/>
                <w:sz w:val="28"/>
                <w:szCs w:val="28"/>
              </w:rPr>
              <w:t>1,90</w:t>
            </w:r>
          </w:p>
        </w:tc>
        <w:tc>
          <w:tcPr>
            <w:tcW w:w="1105" w:type="dxa"/>
            <w:vAlign w:val="center"/>
          </w:tcPr>
          <w:p w14:paraId="51325444" w14:textId="77777777" w:rsidR="00126851" w:rsidRPr="00126851" w:rsidRDefault="00126851" w:rsidP="00126851">
            <w:pPr>
              <w:jc w:val="center"/>
              <w:rPr>
                <w:bCs/>
                <w:sz w:val="28"/>
                <w:szCs w:val="28"/>
              </w:rPr>
            </w:pPr>
            <w:r w:rsidRPr="00126851">
              <w:rPr>
                <w:bCs/>
                <w:sz w:val="28"/>
                <w:szCs w:val="28"/>
              </w:rPr>
              <w:t>1,90</w:t>
            </w:r>
          </w:p>
        </w:tc>
      </w:tr>
      <w:tr w:rsidR="00126851" w:rsidRPr="00126851" w14:paraId="439BD06B" w14:textId="77777777" w:rsidTr="00BB1E68">
        <w:trPr>
          <w:trHeight w:val="1818"/>
          <w:jc w:val="center"/>
        </w:trPr>
        <w:tc>
          <w:tcPr>
            <w:tcW w:w="846" w:type="dxa"/>
            <w:vAlign w:val="center"/>
          </w:tcPr>
          <w:p w14:paraId="718D074A" w14:textId="77777777" w:rsidR="00126851" w:rsidRPr="00126851" w:rsidRDefault="00126851" w:rsidP="00126851">
            <w:pPr>
              <w:jc w:val="center"/>
              <w:rPr>
                <w:bCs/>
                <w:sz w:val="28"/>
                <w:szCs w:val="28"/>
              </w:rPr>
            </w:pPr>
            <w:r w:rsidRPr="00126851">
              <w:rPr>
                <w:bCs/>
                <w:sz w:val="28"/>
                <w:szCs w:val="28"/>
              </w:rPr>
              <w:t>3.2.</w:t>
            </w:r>
          </w:p>
        </w:tc>
        <w:tc>
          <w:tcPr>
            <w:tcW w:w="4916" w:type="dxa"/>
            <w:vAlign w:val="center"/>
          </w:tcPr>
          <w:p w14:paraId="4A5D846A" w14:textId="77777777" w:rsidR="00126851" w:rsidRPr="00126851" w:rsidRDefault="00126851" w:rsidP="00126851">
            <w:pPr>
              <w:rPr>
                <w:bCs/>
                <w:sz w:val="28"/>
                <w:szCs w:val="28"/>
              </w:rPr>
            </w:pPr>
            <w:r w:rsidRPr="00126851">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126851">
              <w:rPr>
                <w:color w:val="000000"/>
                <w:sz w:val="22"/>
                <w:szCs w:val="22"/>
                <w:vertAlign w:val="superscript"/>
              </w:rPr>
              <w:t>3</w:t>
            </w:r>
            <w:r w:rsidRPr="00126851">
              <w:rPr>
                <w:color w:val="000000"/>
                <w:sz w:val="22"/>
                <w:szCs w:val="22"/>
              </w:rPr>
              <w:t xml:space="preserve">) – </w:t>
            </w:r>
            <w:r w:rsidRPr="00126851">
              <w:rPr>
                <w:color w:val="000000"/>
                <w:sz w:val="22"/>
                <w:szCs w:val="22"/>
                <w:u w:val="single"/>
              </w:rPr>
              <w:t>для организаций, оказывающих услуги по транспортировке сточных вод</w:t>
            </w:r>
          </w:p>
        </w:tc>
        <w:tc>
          <w:tcPr>
            <w:tcW w:w="992" w:type="dxa"/>
            <w:vAlign w:val="center"/>
          </w:tcPr>
          <w:p w14:paraId="00ADAAF5" w14:textId="77777777" w:rsidR="00126851" w:rsidRPr="00126851" w:rsidRDefault="00126851" w:rsidP="00126851">
            <w:pPr>
              <w:jc w:val="center"/>
              <w:rPr>
                <w:bCs/>
                <w:sz w:val="28"/>
                <w:szCs w:val="28"/>
              </w:rPr>
            </w:pPr>
            <w:r w:rsidRPr="00126851">
              <w:rPr>
                <w:bCs/>
                <w:sz w:val="28"/>
                <w:szCs w:val="28"/>
              </w:rPr>
              <w:t>0,02</w:t>
            </w:r>
          </w:p>
        </w:tc>
        <w:tc>
          <w:tcPr>
            <w:tcW w:w="1134" w:type="dxa"/>
            <w:vAlign w:val="center"/>
          </w:tcPr>
          <w:p w14:paraId="21842151" w14:textId="77777777" w:rsidR="00126851" w:rsidRPr="00126851" w:rsidRDefault="00126851" w:rsidP="00126851">
            <w:pPr>
              <w:jc w:val="center"/>
              <w:rPr>
                <w:bCs/>
                <w:sz w:val="28"/>
                <w:szCs w:val="28"/>
              </w:rPr>
            </w:pPr>
            <w:r w:rsidRPr="00126851">
              <w:rPr>
                <w:bCs/>
                <w:sz w:val="28"/>
                <w:szCs w:val="28"/>
              </w:rPr>
              <w:t>0,02</w:t>
            </w:r>
          </w:p>
        </w:tc>
        <w:tc>
          <w:tcPr>
            <w:tcW w:w="1134" w:type="dxa"/>
            <w:vAlign w:val="center"/>
          </w:tcPr>
          <w:p w14:paraId="64FEEFA0" w14:textId="77777777" w:rsidR="00126851" w:rsidRPr="00126851" w:rsidRDefault="00126851" w:rsidP="00126851">
            <w:pPr>
              <w:jc w:val="center"/>
              <w:rPr>
                <w:bCs/>
                <w:sz w:val="28"/>
                <w:szCs w:val="28"/>
              </w:rPr>
            </w:pPr>
            <w:r w:rsidRPr="00126851">
              <w:rPr>
                <w:bCs/>
                <w:sz w:val="28"/>
                <w:szCs w:val="28"/>
              </w:rPr>
              <w:t>0,02</w:t>
            </w:r>
          </w:p>
        </w:tc>
        <w:tc>
          <w:tcPr>
            <w:tcW w:w="1105" w:type="dxa"/>
            <w:vAlign w:val="center"/>
          </w:tcPr>
          <w:p w14:paraId="233BB23E" w14:textId="77777777" w:rsidR="00126851" w:rsidRPr="00126851" w:rsidRDefault="00126851" w:rsidP="00126851">
            <w:pPr>
              <w:jc w:val="center"/>
              <w:rPr>
                <w:bCs/>
                <w:sz w:val="28"/>
                <w:szCs w:val="28"/>
              </w:rPr>
            </w:pPr>
            <w:r w:rsidRPr="00126851">
              <w:rPr>
                <w:bCs/>
                <w:sz w:val="28"/>
                <w:szCs w:val="28"/>
              </w:rPr>
              <w:t>0,02</w:t>
            </w:r>
          </w:p>
        </w:tc>
        <w:tc>
          <w:tcPr>
            <w:tcW w:w="1105" w:type="dxa"/>
            <w:vAlign w:val="center"/>
          </w:tcPr>
          <w:p w14:paraId="4431BFE7" w14:textId="77777777" w:rsidR="00126851" w:rsidRPr="00126851" w:rsidRDefault="00126851" w:rsidP="00126851">
            <w:pPr>
              <w:jc w:val="center"/>
              <w:rPr>
                <w:bCs/>
                <w:sz w:val="28"/>
                <w:szCs w:val="28"/>
              </w:rPr>
            </w:pPr>
            <w:r w:rsidRPr="00126851">
              <w:rPr>
                <w:bCs/>
                <w:sz w:val="28"/>
                <w:szCs w:val="28"/>
              </w:rPr>
              <w:t>0,02</w:t>
            </w:r>
          </w:p>
        </w:tc>
      </w:tr>
      <w:tr w:rsidR="00126851" w:rsidRPr="00126851" w14:paraId="5D012855" w14:textId="77777777" w:rsidTr="00BB1E68">
        <w:trPr>
          <w:trHeight w:val="1964"/>
          <w:jc w:val="center"/>
        </w:trPr>
        <w:tc>
          <w:tcPr>
            <w:tcW w:w="846" w:type="dxa"/>
            <w:vAlign w:val="center"/>
          </w:tcPr>
          <w:p w14:paraId="4B9767FF" w14:textId="77777777" w:rsidR="00126851" w:rsidRPr="00126851" w:rsidRDefault="00126851" w:rsidP="00126851">
            <w:pPr>
              <w:jc w:val="center"/>
              <w:rPr>
                <w:bCs/>
                <w:sz w:val="28"/>
                <w:szCs w:val="28"/>
              </w:rPr>
            </w:pPr>
            <w:r w:rsidRPr="00126851">
              <w:rPr>
                <w:bCs/>
                <w:sz w:val="28"/>
                <w:szCs w:val="28"/>
              </w:rPr>
              <w:t>3.3.</w:t>
            </w:r>
          </w:p>
        </w:tc>
        <w:tc>
          <w:tcPr>
            <w:tcW w:w="4916" w:type="dxa"/>
            <w:vAlign w:val="center"/>
          </w:tcPr>
          <w:p w14:paraId="0A7D7449" w14:textId="77777777" w:rsidR="00126851" w:rsidRPr="00126851" w:rsidRDefault="00126851" w:rsidP="00126851">
            <w:pPr>
              <w:rPr>
                <w:sz w:val="22"/>
                <w:szCs w:val="22"/>
              </w:rPr>
            </w:pPr>
            <w:r w:rsidRPr="00126851">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126851">
              <w:rPr>
                <w:color w:val="000000"/>
                <w:sz w:val="22"/>
                <w:szCs w:val="22"/>
                <w:vertAlign w:val="superscript"/>
              </w:rPr>
              <w:t>3</w:t>
            </w:r>
            <w:r w:rsidRPr="00126851">
              <w:rPr>
                <w:color w:val="000000"/>
                <w:sz w:val="22"/>
                <w:szCs w:val="22"/>
              </w:rPr>
              <w:t xml:space="preserve">) – </w:t>
            </w:r>
            <w:r w:rsidRPr="00126851">
              <w:rPr>
                <w:color w:val="000000"/>
                <w:sz w:val="22"/>
                <w:szCs w:val="22"/>
                <w:u w:val="single"/>
              </w:rPr>
              <w:t>для организаций, оказывающих услуги по водоотведению</w:t>
            </w:r>
          </w:p>
        </w:tc>
        <w:tc>
          <w:tcPr>
            <w:tcW w:w="992" w:type="dxa"/>
            <w:vAlign w:val="center"/>
          </w:tcPr>
          <w:p w14:paraId="09E2D569" w14:textId="77777777" w:rsidR="00126851" w:rsidRPr="00126851" w:rsidRDefault="00126851" w:rsidP="00126851">
            <w:pPr>
              <w:jc w:val="center"/>
              <w:rPr>
                <w:bCs/>
                <w:sz w:val="28"/>
                <w:szCs w:val="28"/>
              </w:rPr>
            </w:pPr>
            <w:r w:rsidRPr="00126851">
              <w:rPr>
                <w:bCs/>
                <w:sz w:val="28"/>
                <w:szCs w:val="28"/>
              </w:rPr>
              <w:t>-</w:t>
            </w:r>
          </w:p>
        </w:tc>
        <w:tc>
          <w:tcPr>
            <w:tcW w:w="1134" w:type="dxa"/>
            <w:vAlign w:val="center"/>
          </w:tcPr>
          <w:p w14:paraId="5E21DC28" w14:textId="77777777" w:rsidR="00126851" w:rsidRPr="00126851" w:rsidRDefault="00126851" w:rsidP="00126851">
            <w:pPr>
              <w:jc w:val="center"/>
              <w:rPr>
                <w:bCs/>
                <w:sz w:val="28"/>
                <w:szCs w:val="28"/>
              </w:rPr>
            </w:pPr>
            <w:r w:rsidRPr="00126851">
              <w:rPr>
                <w:bCs/>
                <w:sz w:val="28"/>
                <w:szCs w:val="28"/>
              </w:rPr>
              <w:t>-</w:t>
            </w:r>
          </w:p>
        </w:tc>
        <w:tc>
          <w:tcPr>
            <w:tcW w:w="1134" w:type="dxa"/>
            <w:vAlign w:val="center"/>
          </w:tcPr>
          <w:p w14:paraId="5407E184" w14:textId="77777777" w:rsidR="00126851" w:rsidRPr="00126851" w:rsidRDefault="00126851" w:rsidP="00126851">
            <w:pPr>
              <w:jc w:val="center"/>
              <w:rPr>
                <w:bCs/>
                <w:sz w:val="28"/>
                <w:szCs w:val="28"/>
              </w:rPr>
            </w:pPr>
            <w:r w:rsidRPr="00126851">
              <w:rPr>
                <w:bCs/>
                <w:sz w:val="28"/>
                <w:szCs w:val="28"/>
              </w:rPr>
              <w:t>-</w:t>
            </w:r>
          </w:p>
        </w:tc>
        <w:tc>
          <w:tcPr>
            <w:tcW w:w="1105" w:type="dxa"/>
            <w:vAlign w:val="center"/>
          </w:tcPr>
          <w:p w14:paraId="4D636FE0" w14:textId="77777777" w:rsidR="00126851" w:rsidRPr="00126851" w:rsidRDefault="00126851" w:rsidP="00126851">
            <w:pPr>
              <w:jc w:val="center"/>
              <w:rPr>
                <w:bCs/>
                <w:sz w:val="28"/>
                <w:szCs w:val="28"/>
              </w:rPr>
            </w:pPr>
            <w:r w:rsidRPr="00126851">
              <w:rPr>
                <w:bCs/>
                <w:sz w:val="28"/>
                <w:szCs w:val="28"/>
              </w:rPr>
              <w:t>-</w:t>
            </w:r>
          </w:p>
        </w:tc>
        <w:tc>
          <w:tcPr>
            <w:tcW w:w="1105" w:type="dxa"/>
            <w:vAlign w:val="center"/>
          </w:tcPr>
          <w:p w14:paraId="7AC7C5EE" w14:textId="77777777" w:rsidR="00126851" w:rsidRPr="00126851" w:rsidRDefault="00126851" w:rsidP="00126851">
            <w:pPr>
              <w:jc w:val="center"/>
              <w:rPr>
                <w:bCs/>
                <w:sz w:val="28"/>
                <w:szCs w:val="28"/>
              </w:rPr>
            </w:pPr>
            <w:r w:rsidRPr="00126851">
              <w:rPr>
                <w:bCs/>
                <w:sz w:val="28"/>
                <w:szCs w:val="28"/>
              </w:rPr>
              <w:t>-</w:t>
            </w:r>
          </w:p>
        </w:tc>
      </w:tr>
    </w:tbl>
    <w:p w14:paraId="10751BE0" w14:textId="77777777" w:rsidR="00126851" w:rsidRPr="00126851" w:rsidRDefault="00126851" w:rsidP="00126851">
      <w:pPr>
        <w:ind w:left="-567"/>
        <w:jc w:val="center"/>
        <w:rPr>
          <w:bCs/>
          <w:sz w:val="28"/>
          <w:szCs w:val="28"/>
        </w:rPr>
        <w:sectPr w:rsidR="00126851" w:rsidRPr="00126851" w:rsidSect="008F7E58">
          <w:pgSz w:w="16838" w:h="11906" w:orient="landscape"/>
          <w:pgMar w:top="851" w:right="851" w:bottom="709" w:left="709" w:header="709" w:footer="709" w:gutter="0"/>
          <w:cols w:space="708"/>
          <w:titlePg/>
          <w:docGrid w:linePitch="360"/>
        </w:sectPr>
      </w:pPr>
    </w:p>
    <w:p w14:paraId="77BB0F6D" w14:textId="77777777" w:rsidR="00126851" w:rsidRPr="00126851" w:rsidRDefault="00126851" w:rsidP="00126851">
      <w:pPr>
        <w:ind w:left="-567"/>
        <w:jc w:val="center"/>
        <w:rPr>
          <w:bCs/>
          <w:sz w:val="28"/>
          <w:szCs w:val="28"/>
        </w:rPr>
      </w:pPr>
      <w:r w:rsidRPr="00126851">
        <w:rPr>
          <w:bCs/>
          <w:sz w:val="28"/>
          <w:szCs w:val="28"/>
        </w:rPr>
        <w:lastRenderedPageBreak/>
        <w:t>Раздел 9. Расчет эффективности производственной программы</w:t>
      </w:r>
    </w:p>
    <w:p w14:paraId="5E4BCB7F" w14:textId="77777777" w:rsidR="00126851" w:rsidRPr="00126851" w:rsidRDefault="00126851" w:rsidP="00126851">
      <w:pPr>
        <w:ind w:left="-567"/>
        <w:jc w:val="center"/>
        <w:rPr>
          <w:bCs/>
          <w:sz w:val="28"/>
          <w:szCs w:val="28"/>
        </w:rPr>
      </w:pPr>
    </w:p>
    <w:tbl>
      <w:tblPr>
        <w:tblStyle w:val="ae"/>
        <w:tblW w:w="10065" w:type="dxa"/>
        <w:tblInd w:w="-856" w:type="dxa"/>
        <w:tblLayout w:type="fixed"/>
        <w:tblLook w:val="04A0" w:firstRow="1" w:lastRow="0" w:firstColumn="1" w:lastColumn="0" w:noHBand="0" w:noVBand="1"/>
      </w:tblPr>
      <w:tblGrid>
        <w:gridCol w:w="736"/>
        <w:gridCol w:w="3659"/>
        <w:gridCol w:w="1559"/>
        <w:gridCol w:w="1843"/>
        <w:gridCol w:w="2268"/>
      </w:tblGrid>
      <w:tr w:rsidR="00126851" w:rsidRPr="00126851" w14:paraId="3A327CBC" w14:textId="77777777" w:rsidTr="00BB1E68">
        <w:trPr>
          <w:trHeight w:val="2430"/>
        </w:trPr>
        <w:tc>
          <w:tcPr>
            <w:tcW w:w="736" w:type="dxa"/>
            <w:vAlign w:val="center"/>
          </w:tcPr>
          <w:p w14:paraId="1CCAAD91" w14:textId="77777777" w:rsidR="00126851" w:rsidRPr="00126851" w:rsidRDefault="00126851" w:rsidP="00126851">
            <w:pPr>
              <w:jc w:val="center"/>
              <w:rPr>
                <w:bCs/>
                <w:sz w:val="28"/>
                <w:szCs w:val="28"/>
              </w:rPr>
            </w:pPr>
            <w:r w:rsidRPr="00126851">
              <w:rPr>
                <w:bCs/>
                <w:sz w:val="28"/>
                <w:szCs w:val="28"/>
              </w:rPr>
              <w:t>№ п/п</w:t>
            </w:r>
          </w:p>
        </w:tc>
        <w:tc>
          <w:tcPr>
            <w:tcW w:w="3659" w:type="dxa"/>
            <w:vAlign w:val="center"/>
          </w:tcPr>
          <w:p w14:paraId="267152C4" w14:textId="77777777" w:rsidR="00126851" w:rsidRPr="00126851" w:rsidRDefault="00126851" w:rsidP="00126851">
            <w:pPr>
              <w:jc w:val="center"/>
              <w:rPr>
                <w:bCs/>
                <w:sz w:val="28"/>
                <w:szCs w:val="28"/>
              </w:rPr>
            </w:pPr>
            <w:r w:rsidRPr="00126851">
              <w:rPr>
                <w:bCs/>
                <w:sz w:val="28"/>
                <w:szCs w:val="28"/>
              </w:rPr>
              <w:t>Наименование показателя</w:t>
            </w:r>
          </w:p>
        </w:tc>
        <w:tc>
          <w:tcPr>
            <w:tcW w:w="1559" w:type="dxa"/>
            <w:vAlign w:val="center"/>
          </w:tcPr>
          <w:p w14:paraId="648100CB" w14:textId="77777777" w:rsidR="00126851" w:rsidRPr="00126851" w:rsidRDefault="00126851" w:rsidP="00126851">
            <w:pPr>
              <w:jc w:val="center"/>
              <w:rPr>
                <w:bCs/>
                <w:sz w:val="28"/>
                <w:szCs w:val="28"/>
              </w:rPr>
            </w:pPr>
            <w:r w:rsidRPr="00126851">
              <w:rPr>
                <w:bCs/>
                <w:sz w:val="28"/>
                <w:szCs w:val="28"/>
              </w:rPr>
              <w:t>Значение показателя в базовом периоде    2023 год</w:t>
            </w:r>
          </w:p>
        </w:tc>
        <w:tc>
          <w:tcPr>
            <w:tcW w:w="1843" w:type="dxa"/>
            <w:vAlign w:val="center"/>
          </w:tcPr>
          <w:p w14:paraId="4408528C" w14:textId="77777777" w:rsidR="00126851" w:rsidRPr="00126851" w:rsidRDefault="00126851" w:rsidP="00126851">
            <w:pPr>
              <w:jc w:val="center"/>
              <w:rPr>
                <w:bCs/>
                <w:sz w:val="28"/>
                <w:szCs w:val="28"/>
              </w:rPr>
            </w:pPr>
            <w:r w:rsidRPr="00126851">
              <w:rPr>
                <w:bCs/>
                <w:sz w:val="28"/>
                <w:szCs w:val="28"/>
              </w:rPr>
              <w:t xml:space="preserve">Планируемое значение показателя по итогам реализации </w:t>
            </w:r>
            <w:proofErr w:type="spellStart"/>
            <w:r w:rsidRPr="00126851">
              <w:rPr>
                <w:bCs/>
                <w:sz w:val="28"/>
                <w:szCs w:val="28"/>
              </w:rPr>
              <w:t>производ-ственной</w:t>
            </w:r>
            <w:proofErr w:type="spellEnd"/>
            <w:r w:rsidRPr="00126851">
              <w:rPr>
                <w:bCs/>
                <w:sz w:val="28"/>
                <w:szCs w:val="28"/>
              </w:rPr>
              <w:t xml:space="preserve"> программы                  2027 год</w:t>
            </w:r>
          </w:p>
        </w:tc>
        <w:tc>
          <w:tcPr>
            <w:tcW w:w="2268" w:type="dxa"/>
            <w:vAlign w:val="center"/>
          </w:tcPr>
          <w:p w14:paraId="0E53A6CB" w14:textId="77777777" w:rsidR="00126851" w:rsidRPr="00126851" w:rsidRDefault="00126851" w:rsidP="00126851">
            <w:pPr>
              <w:jc w:val="center"/>
              <w:rPr>
                <w:bCs/>
                <w:sz w:val="28"/>
                <w:szCs w:val="28"/>
              </w:rPr>
            </w:pPr>
            <w:r w:rsidRPr="00126851">
              <w:rPr>
                <w:bCs/>
                <w:sz w:val="28"/>
                <w:szCs w:val="28"/>
              </w:rPr>
              <w:t xml:space="preserve">Эффективность </w:t>
            </w:r>
            <w:proofErr w:type="spellStart"/>
            <w:r w:rsidRPr="00126851">
              <w:rPr>
                <w:bCs/>
                <w:sz w:val="28"/>
                <w:szCs w:val="28"/>
              </w:rPr>
              <w:t>производствен</w:t>
            </w:r>
            <w:proofErr w:type="spellEnd"/>
            <w:r w:rsidRPr="00126851">
              <w:rPr>
                <w:bCs/>
                <w:sz w:val="28"/>
                <w:szCs w:val="28"/>
              </w:rPr>
              <w:t xml:space="preserve">-ной </w:t>
            </w:r>
            <w:proofErr w:type="gramStart"/>
            <w:r w:rsidRPr="00126851">
              <w:rPr>
                <w:bCs/>
                <w:sz w:val="28"/>
                <w:szCs w:val="28"/>
              </w:rPr>
              <w:t xml:space="preserve">программы,   </w:t>
            </w:r>
            <w:proofErr w:type="gramEnd"/>
            <w:r w:rsidRPr="00126851">
              <w:rPr>
                <w:bCs/>
                <w:sz w:val="28"/>
                <w:szCs w:val="28"/>
              </w:rPr>
              <w:t xml:space="preserve">            тыс. руб.</w:t>
            </w:r>
          </w:p>
        </w:tc>
      </w:tr>
      <w:tr w:rsidR="00126851" w:rsidRPr="00126851" w14:paraId="03E262CA" w14:textId="77777777" w:rsidTr="00BB1E68">
        <w:tc>
          <w:tcPr>
            <w:tcW w:w="736" w:type="dxa"/>
          </w:tcPr>
          <w:p w14:paraId="3DE7FA9C" w14:textId="77777777" w:rsidR="00126851" w:rsidRPr="00126851" w:rsidRDefault="00126851" w:rsidP="00126851">
            <w:pPr>
              <w:jc w:val="center"/>
              <w:rPr>
                <w:bCs/>
                <w:sz w:val="28"/>
                <w:szCs w:val="28"/>
              </w:rPr>
            </w:pPr>
            <w:r w:rsidRPr="00126851">
              <w:rPr>
                <w:bCs/>
                <w:sz w:val="28"/>
                <w:szCs w:val="28"/>
              </w:rPr>
              <w:t>1</w:t>
            </w:r>
          </w:p>
        </w:tc>
        <w:tc>
          <w:tcPr>
            <w:tcW w:w="3659" w:type="dxa"/>
          </w:tcPr>
          <w:p w14:paraId="07860300" w14:textId="77777777" w:rsidR="00126851" w:rsidRPr="00126851" w:rsidRDefault="00126851" w:rsidP="00126851">
            <w:pPr>
              <w:jc w:val="center"/>
              <w:rPr>
                <w:bCs/>
                <w:sz w:val="28"/>
                <w:szCs w:val="28"/>
              </w:rPr>
            </w:pPr>
            <w:r w:rsidRPr="00126851">
              <w:rPr>
                <w:bCs/>
                <w:sz w:val="28"/>
                <w:szCs w:val="28"/>
              </w:rPr>
              <w:t>2</w:t>
            </w:r>
          </w:p>
        </w:tc>
        <w:tc>
          <w:tcPr>
            <w:tcW w:w="1559" w:type="dxa"/>
          </w:tcPr>
          <w:p w14:paraId="3B2DBFB0" w14:textId="77777777" w:rsidR="00126851" w:rsidRPr="00126851" w:rsidRDefault="00126851" w:rsidP="00126851">
            <w:pPr>
              <w:jc w:val="center"/>
              <w:rPr>
                <w:bCs/>
                <w:sz w:val="28"/>
                <w:szCs w:val="28"/>
              </w:rPr>
            </w:pPr>
            <w:r w:rsidRPr="00126851">
              <w:rPr>
                <w:bCs/>
                <w:sz w:val="28"/>
                <w:szCs w:val="28"/>
              </w:rPr>
              <w:t>3</w:t>
            </w:r>
          </w:p>
        </w:tc>
        <w:tc>
          <w:tcPr>
            <w:tcW w:w="1843" w:type="dxa"/>
          </w:tcPr>
          <w:p w14:paraId="651F8E9D" w14:textId="77777777" w:rsidR="00126851" w:rsidRPr="00126851" w:rsidRDefault="00126851" w:rsidP="00126851">
            <w:pPr>
              <w:jc w:val="center"/>
              <w:rPr>
                <w:bCs/>
                <w:sz w:val="28"/>
                <w:szCs w:val="28"/>
              </w:rPr>
            </w:pPr>
            <w:r w:rsidRPr="00126851">
              <w:rPr>
                <w:bCs/>
                <w:sz w:val="28"/>
                <w:szCs w:val="28"/>
              </w:rPr>
              <w:t>4</w:t>
            </w:r>
          </w:p>
        </w:tc>
        <w:tc>
          <w:tcPr>
            <w:tcW w:w="2268" w:type="dxa"/>
          </w:tcPr>
          <w:p w14:paraId="06AF0869" w14:textId="77777777" w:rsidR="00126851" w:rsidRPr="00126851" w:rsidRDefault="00126851" w:rsidP="00126851">
            <w:pPr>
              <w:jc w:val="center"/>
              <w:rPr>
                <w:bCs/>
                <w:sz w:val="28"/>
                <w:szCs w:val="28"/>
              </w:rPr>
            </w:pPr>
            <w:r w:rsidRPr="00126851">
              <w:rPr>
                <w:bCs/>
                <w:sz w:val="28"/>
                <w:szCs w:val="28"/>
              </w:rPr>
              <w:t>5</w:t>
            </w:r>
          </w:p>
        </w:tc>
      </w:tr>
      <w:tr w:rsidR="00126851" w:rsidRPr="00126851" w14:paraId="26D85D6D" w14:textId="77777777" w:rsidTr="00BB1E68">
        <w:trPr>
          <w:trHeight w:val="704"/>
        </w:trPr>
        <w:tc>
          <w:tcPr>
            <w:tcW w:w="10065" w:type="dxa"/>
            <w:gridSpan w:val="5"/>
            <w:vAlign w:val="center"/>
          </w:tcPr>
          <w:p w14:paraId="1EF48D2B" w14:textId="77777777" w:rsidR="00126851" w:rsidRPr="00126851" w:rsidRDefault="00126851" w:rsidP="00126851">
            <w:pPr>
              <w:numPr>
                <w:ilvl w:val="0"/>
                <w:numId w:val="4"/>
              </w:numPr>
              <w:contextualSpacing/>
              <w:jc w:val="center"/>
              <w:rPr>
                <w:bCs/>
                <w:sz w:val="28"/>
                <w:szCs w:val="28"/>
              </w:rPr>
            </w:pPr>
            <w:r w:rsidRPr="00126851">
              <w:rPr>
                <w:bCs/>
                <w:sz w:val="28"/>
                <w:szCs w:val="28"/>
              </w:rPr>
              <w:t>Показатели надежности и бесперебойности водоотведения</w:t>
            </w:r>
          </w:p>
        </w:tc>
      </w:tr>
      <w:tr w:rsidR="00126851" w:rsidRPr="00126851" w14:paraId="3EAAC74C" w14:textId="77777777" w:rsidTr="00BB1E68">
        <w:trPr>
          <w:trHeight w:val="1830"/>
        </w:trPr>
        <w:tc>
          <w:tcPr>
            <w:tcW w:w="736" w:type="dxa"/>
            <w:vAlign w:val="center"/>
          </w:tcPr>
          <w:p w14:paraId="5584D7EB" w14:textId="77777777" w:rsidR="00126851" w:rsidRPr="00126851" w:rsidRDefault="00126851" w:rsidP="00126851">
            <w:pPr>
              <w:jc w:val="center"/>
              <w:rPr>
                <w:bCs/>
                <w:sz w:val="28"/>
                <w:szCs w:val="28"/>
              </w:rPr>
            </w:pPr>
            <w:r w:rsidRPr="00126851">
              <w:rPr>
                <w:bCs/>
                <w:sz w:val="28"/>
                <w:szCs w:val="28"/>
              </w:rPr>
              <w:t>1.1.</w:t>
            </w:r>
          </w:p>
        </w:tc>
        <w:tc>
          <w:tcPr>
            <w:tcW w:w="3659" w:type="dxa"/>
            <w:vAlign w:val="center"/>
          </w:tcPr>
          <w:p w14:paraId="645C2A7C" w14:textId="77777777" w:rsidR="00126851" w:rsidRPr="00126851" w:rsidRDefault="00126851" w:rsidP="00126851">
            <w:pPr>
              <w:rPr>
                <w:bCs/>
                <w:sz w:val="28"/>
                <w:szCs w:val="28"/>
              </w:rPr>
            </w:pPr>
            <w:r w:rsidRPr="00126851">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3ED6C844" w14:textId="77777777" w:rsidR="00126851" w:rsidRPr="00126851" w:rsidRDefault="00126851" w:rsidP="00126851">
            <w:pPr>
              <w:jc w:val="center"/>
              <w:rPr>
                <w:bCs/>
                <w:sz w:val="28"/>
                <w:szCs w:val="28"/>
              </w:rPr>
            </w:pPr>
            <w:r w:rsidRPr="00126851">
              <w:rPr>
                <w:bCs/>
                <w:sz w:val="28"/>
                <w:szCs w:val="28"/>
              </w:rPr>
              <w:t>0</w:t>
            </w:r>
          </w:p>
        </w:tc>
        <w:tc>
          <w:tcPr>
            <w:tcW w:w="1843" w:type="dxa"/>
            <w:vAlign w:val="center"/>
          </w:tcPr>
          <w:p w14:paraId="50CD9DC9" w14:textId="77777777" w:rsidR="00126851" w:rsidRPr="00126851" w:rsidRDefault="00126851" w:rsidP="00126851">
            <w:pPr>
              <w:jc w:val="center"/>
              <w:rPr>
                <w:bCs/>
                <w:sz w:val="28"/>
                <w:szCs w:val="28"/>
              </w:rPr>
            </w:pPr>
            <w:r w:rsidRPr="00126851">
              <w:rPr>
                <w:bCs/>
                <w:sz w:val="28"/>
                <w:szCs w:val="28"/>
              </w:rPr>
              <w:t>0</w:t>
            </w:r>
          </w:p>
        </w:tc>
        <w:tc>
          <w:tcPr>
            <w:tcW w:w="2268" w:type="dxa"/>
            <w:vAlign w:val="center"/>
          </w:tcPr>
          <w:p w14:paraId="7B2B13FD" w14:textId="77777777" w:rsidR="00126851" w:rsidRPr="00126851" w:rsidRDefault="00126851" w:rsidP="00126851">
            <w:pPr>
              <w:jc w:val="center"/>
              <w:rPr>
                <w:bCs/>
                <w:sz w:val="28"/>
                <w:szCs w:val="28"/>
              </w:rPr>
            </w:pPr>
            <w:r w:rsidRPr="00126851">
              <w:rPr>
                <w:bCs/>
                <w:sz w:val="28"/>
                <w:szCs w:val="28"/>
              </w:rPr>
              <w:t>0</w:t>
            </w:r>
          </w:p>
        </w:tc>
      </w:tr>
      <w:tr w:rsidR="00126851" w:rsidRPr="00126851" w14:paraId="4DEFF5F7" w14:textId="77777777" w:rsidTr="00BB1E68">
        <w:trPr>
          <w:trHeight w:val="498"/>
        </w:trPr>
        <w:tc>
          <w:tcPr>
            <w:tcW w:w="10065" w:type="dxa"/>
            <w:gridSpan w:val="5"/>
            <w:vAlign w:val="center"/>
          </w:tcPr>
          <w:p w14:paraId="38AC8826" w14:textId="77777777" w:rsidR="00126851" w:rsidRPr="00126851" w:rsidRDefault="00126851" w:rsidP="00126851">
            <w:pPr>
              <w:numPr>
                <w:ilvl w:val="0"/>
                <w:numId w:val="4"/>
              </w:numPr>
              <w:contextualSpacing/>
              <w:jc w:val="center"/>
              <w:rPr>
                <w:bCs/>
                <w:sz w:val="28"/>
                <w:szCs w:val="28"/>
              </w:rPr>
            </w:pPr>
            <w:r w:rsidRPr="00126851">
              <w:rPr>
                <w:bCs/>
                <w:sz w:val="28"/>
                <w:szCs w:val="28"/>
              </w:rPr>
              <w:t>Показатели качества очистки сточных вод</w:t>
            </w:r>
          </w:p>
        </w:tc>
      </w:tr>
      <w:tr w:rsidR="00126851" w:rsidRPr="00126851" w14:paraId="36742826" w14:textId="77777777" w:rsidTr="00BB1E68">
        <w:trPr>
          <w:trHeight w:val="1609"/>
        </w:trPr>
        <w:tc>
          <w:tcPr>
            <w:tcW w:w="736" w:type="dxa"/>
            <w:vAlign w:val="center"/>
          </w:tcPr>
          <w:p w14:paraId="09BBEE9C" w14:textId="77777777" w:rsidR="00126851" w:rsidRPr="00126851" w:rsidRDefault="00126851" w:rsidP="00126851">
            <w:pPr>
              <w:jc w:val="center"/>
              <w:rPr>
                <w:bCs/>
                <w:sz w:val="28"/>
                <w:szCs w:val="28"/>
              </w:rPr>
            </w:pPr>
            <w:r w:rsidRPr="00126851">
              <w:rPr>
                <w:bCs/>
                <w:sz w:val="28"/>
                <w:szCs w:val="28"/>
              </w:rPr>
              <w:t>2.1.</w:t>
            </w:r>
          </w:p>
        </w:tc>
        <w:tc>
          <w:tcPr>
            <w:tcW w:w="3659" w:type="dxa"/>
            <w:vAlign w:val="center"/>
          </w:tcPr>
          <w:p w14:paraId="09BD7D0A" w14:textId="77777777" w:rsidR="00126851" w:rsidRPr="00126851" w:rsidRDefault="00126851" w:rsidP="00126851">
            <w:pPr>
              <w:rPr>
                <w:sz w:val="22"/>
                <w:szCs w:val="22"/>
              </w:rPr>
            </w:pPr>
            <w:r w:rsidRPr="00126851">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45729C1C" w14:textId="77777777" w:rsidR="00126851" w:rsidRPr="00126851" w:rsidRDefault="00126851" w:rsidP="00126851">
            <w:pPr>
              <w:jc w:val="center"/>
              <w:rPr>
                <w:bCs/>
                <w:sz w:val="28"/>
                <w:szCs w:val="28"/>
              </w:rPr>
            </w:pPr>
            <w:r w:rsidRPr="00126851">
              <w:rPr>
                <w:sz w:val="28"/>
                <w:szCs w:val="28"/>
              </w:rPr>
              <w:t>0</w:t>
            </w:r>
          </w:p>
        </w:tc>
        <w:tc>
          <w:tcPr>
            <w:tcW w:w="1843" w:type="dxa"/>
            <w:vAlign w:val="center"/>
          </w:tcPr>
          <w:p w14:paraId="58DBAFD8" w14:textId="77777777" w:rsidR="00126851" w:rsidRPr="00126851" w:rsidRDefault="00126851" w:rsidP="00126851">
            <w:pPr>
              <w:jc w:val="center"/>
              <w:rPr>
                <w:bCs/>
                <w:sz w:val="28"/>
                <w:szCs w:val="28"/>
              </w:rPr>
            </w:pPr>
            <w:r w:rsidRPr="00126851">
              <w:rPr>
                <w:sz w:val="28"/>
                <w:szCs w:val="28"/>
              </w:rPr>
              <w:t>0</w:t>
            </w:r>
          </w:p>
        </w:tc>
        <w:tc>
          <w:tcPr>
            <w:tcW w:w="2268" w:type="dxa"/>
            <w:vAlign w:val="center"/>
          </w:tcPr>
          <w:p w14:paraId="7EF5CADB" w14:textId="77777777" w:rsidR="00126851" w:rsidRPr="00126851" w:rsidRDefault="00126851" w:rsidP="00126851">
            <w:pPr>
              <w:jc w:val="center"/>
              <w:rPr>
                <w:bCs/>
                <w:sz w:val="28"/>
                <w:szCs w:val="28"/>
              </w:rPr>
            </w:pPr>
            <w:r w:rsidRPr="00126851">
              <w:rPr>
                <w:sz w:val="28"/>
                <w:szCs w:val="28"/>
              </w:rPr>
              <w:t>0</w:t>
            </w:r>
          </w:p>
        </w:tc>
      </w:tr>
      <w:tr w:rsidR="00126851" w:rsidRPr="00126851" w14:paraId="5776C644" w14:textId="77777777" w:rsidTr="00BB1E68">
        <w:trPr>
          <w:trHeight w:val="2113"/>
        </w:trPr>
        <w:tc>
          <w:tcPr>
            <w:tcW w:w="736" w:type="dxa"/>
            <w:vAlign w:val="center"/>
          </w:tcPr>
          <w:p w14:paraId="2135058F" w14:textId="77777777" w:rsidR="00126851" w:rsidRPr="00126851" w:rsidRDefault="00126851" w:rsidP="00126851">
            <w:pPr>
              <w:jc w:val="center"/>
              <w:rPr>
                <w:bCs/>
                <w:sz w:val="28"/>
                <w:szCs w:val="28"/>
              </w:rPr>
            </w:pPr>
            <w:r w:rsidRPr="00126851">
              <w:rPr>
                <w:bCs/>
                <w:sz w:val="28"/>
                <w:szCs w:val="28"/>
              </w:rPr>
              <w:t>2.2.</w:t>
            </w:r>
          </w:p>
        </w:tc>
        <w:tc>
          <w:tcPr>
            <w:tcW w:w="3659" w:type="dxa"/>
            <w:vAlign w:val="center"/>
          </w:tcPr>
          <w:p w14:paraId="0A230AEE" w14:textId="77777777" w:rsidR="00126851" w:rsidRPr="00126851" w:rsidRDefault="00126851" w:rsidP="00126851">
            <w:pPr>
              <w:rPr>
                <w:sz w:val="22"/>
                <w:szCs w:val="22"/>
              </w:rPr>
            </w:pPr>
            <w:r w:rsidRPr="00126851">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p w14:paraId="7D6706FA" w14:textId="77777777" w:rsidR="00126851" w:rsidRPr="00126851" w:rsidRDefault="00126851" w:rsidP="00126851">
            <w:pPr>
              <w:rPr>
                <w:bCs/>
                <w:sz w:val="28"/>
                <w:szCs w:val="28"/>
              </w:rPr>
            </w:pPr>
          </w:p>
        </w:tc>
        <w:tc>
          <w:tcPr>
            <w:tcW w:w="1559" w:type="dxa"/>
            <w:vAlign w:val="center"/>
          </w:tcPr>
          <w:p w14:paraId="74839FB3" w14:textId="77777777" w:rsidR="00126851" w:rsidRPr="00126851" w:rsidRDefault="00126851" w:rsidP="00126851">
            <w:pPr>
              <w:jc w:val="center"/>
              <w:rPr>
                <w:bCs/>
                <w:sz w:val="28"/>
                <w:szCs w:val="28"/>
              </w:rPr>
            </w:pPr>
            <w:r w:rsidRPr="00126851">
              <w:rPr>
                <w:bCs/>
                <w:sz w:val="28"/>
                <w:szCs w:val="28"/>
              </w:rPr>
              <w:t>-</w:t>
            </w:r>
          </w:p>
        </w:tc>
        <w:tc>
          <w:tcPr>
            <w:tcW w:w="1843" w:type="dxa"/>
            <w:vAlign w:val="center"/>
          </w:tcPr>
          <w:p w14:paraId="78929208" w14:textId="77777777" w:rsidR="00126851" w:rsidRPr="00126851" w:rsidRDefault="00126851" w:rsidP="00126851">
            <w:pPr>
              <w:jc w:val="center"/>
              <w:rPr>
                <w:bCs/>
                <w:sz w:val="28"/>
                <w:szCs w:val="28"/>
              </w:rPr>
            </w:pPr>
            <w:r w:rsidRPr="00126851">
              <w:rPr>
                <w:bCs/>
                <w:sz w:val="28"/>
                <w:szCs w:val="28"/>
              </w:rPr>
              <w:t>-</w:t>
            </w:r>
          </w:p>
        </w:tc>
        <w:tc>
          <w:tcPr>
            <w:tcW w:w="2268" w:type="dxa"/>
            <w:vAlign w:val="center"/>
          </w:tcPr>
          <w:p w14:paraId="29F92E6D" w14:textId="77777777" w:rsidR="00126851" w:rsidRPr="00126851" w:rsidRDefault="00126851" w:rsidP="00126851">
            <w:pPr>
              <w:jc w:val="center"/>
              <w:rPr>
                <w:bCs/>
                <w:sz w:val="28"/>
                <w:szCs w:val="28"/>
              </w:rPr>
            </w:pPr>
            <w:r w:rsidRPr="00126851">
              <w:rPr>
                <w:bCs/>
                <w:sz w:val="28"/>
                <w:szCs w:val="28"/>
              </w:rPr>
              <w:t>-</w:t>
            </w:r>
          </w:p>
        </w:tc>
      </w:tr>
      <w:tr w:rsidR="00126851" w:rsidRPr="00126851" w14:paraId="6FCB30D9" w14:textId="77777777" w:rsidTr="00BB1E68">
        <w:trPr>
          <w:trHeight w:val="154"/>
        </w:trPr>
        <w:tc>
          <w:tcPr>
            <w:tcW w:w="736" w:type="dxa"/>
            <w:vAlign w:val="center"/>
          </w:tcPr>
          <w:p w14:paraId="02A1012A" w14:textId="77777777" w:rsidR="00126851" w:rsidRPr="00126851" w:rsidRDefault="00126851" w:rsidP="00126851">
            <w:pPr>
              <w:jc w:val="center"/>
              <w:rPr>
                <w:bCs/>
                <w:sz w:val="28"/>
                <w:szCs w:val="28"/>
              </w:rPr>
            </w:pPr>
            <w:r w:rsidRPr="00126851">
              <w:rPr>
                <w:bCs/>
                <w:sz w:val="28"/>
                <w:szCs w:val="28"/>
              </w:rPr>
              <w:t>2.3.</w:t>
            </w:r>
          </w:p>
        </w:tc>
        <w:tc>
          <w:tcPr>
            <w:tcW w:w="3659" w:type="dxa"/>
            <w:vAlign w:val="center"/>
          </w:tcPr>
          <w:p w14:paraId="75B64F4B" w14:textId="77777777" w:rsidR="00126851" w:rsidRPr="00126851" w:rsidRDefault="00126851" w:rsidP="00126851">
            <w:pPr>
              <w:rPr>
                <w:sz w:val="22"/>
                <w:szCs w:val="22"/>
              </w:rPr>
            </w:pPr>
          </w:p>
          <w:p w14:paraId="6E0CE270" w14:textId="77777777" w:rsidR="00126851" w:rsidRPr="00126851" w:rsidRDefault="00126851" w:rsidP="00126851">
            <w:pPr>
              <w:rPr>
                <w:sz w:val="22"/>
                <w:szCs w:val="22"/>
              </w:rPr>
            </w:pPr>
          </w:p>
          <w:p w14:paraId="6F0C7632" w14:textId="32DBCA6C" w:rsidR="00126851" w:rsidRPr="00126851" w:rsidRDefault="00126851" w:rsidP="00126851">
            <w:pPr>
              <w:rPr>
                <w:sz w:val="22"/>
                <w:szCs w:val="22"/>
              </w:rPr>
            </w:pPr>
            <w:r w:rsidRPr="00126851">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4C1F57CC" w14:textId="77777777" w:rsidR="00126851" w:rsidRPr="00126851" w:rsidRDefault="00126851" w:rsidP="00126851">
            <w:pPr>
              <w:jc w:val="center"/>
              <w:rPr>
                <w:bCs/>
                <w:sz w:val="28"/>
                <w:szCs w:val="28"/>
              </w:rPr>
            </w:pPr>
            <w:r w:rsidRPr="00126851">
              <w:rPr>
                <w:bCs/>
                <w:sz w:val="28"/>
                <w:szCs w:val="28"/>
              </w:rPr>
              <w:t>27,30</w:t>
            </w:r>
          </w:p>
        </w:tc>
        <w:tc>
          <w:tcPr>
            <w:tcW w:w="1843" w:type="dxa"/>
            <w:vAlign w:val="center"/>
          </w:tcPr>
          <w:p w14:paraId="6977FBDB" w14:textId="77777777" w:rsidR="00126851" w:rsidRPr="00126851" w:rsidRDefault="00126851" w:rsidP="00126851">
            <w:pPr>
              <w:jc w:val="center"/>
              <w:rPr>
                <w:bCs/>
                <w:sz w:val="28"/>
                <w:szCs w:val="28"/>
              </w:rPr>
            </w:pPr>
            <w:r w:rsidRPr="00126851">
              <w:rPr>
                <w:bCs/>
                <w:sz w:val="28"/>
                <w:szCs w:val="28"/>
              </w:rPr>
              <w:t>18,10</w:t>
            </w:r>
          </w:p>
        </w:tc>
        <w:tc>
          <w:tcPr>
            <w:tcW w:w="2268" w:type="dxa"/>
            <w:vAlign w:val="center"/>
          </w:tcPr>
          <w:p w14:paraId="3B05FD17" w14:textId="77777777" w:rsidR="00126851" w:rsidRPr="00126851" w:rsidRDefault="00126851" w:rsidP="00126851">
            <w:pPr>
              <w:jc w:val="center"/>
              <w:rPr>
                <w:bCs/>
                <w:sz w:val="28"/>
                <w:szCs w:val="28"/>
              </w:rPr>
            </w:pPr>
            <w:r w:rsidRPr="00126851">
              <w:rPr>
                <w:bCs/>
                <w:sz w:val="28"/>
                <w:szCs w:val="28"/>
              </w:rPr>
              <w:t>0</w:t>
            </w:r>
          </w:p>
        </w:tc>
      </w:tr>
      <w:tr w:rsidR="00126851" w:rsidRPr="00126851" w14:paraId="51013D79" w14:textId="77777777" w:rsidTr="00BB1E68">
        <w:trPr>
          <w:trHeight w:val="721"/>
        </w:trPr>
        <w:tc>
          <w:tcPr>
            <w:tcW w:w="10065" w:type="dxa"/>
            <w:gridSpan w:val="5"/>
            <w:vAlign w:val="center"/>
          </w:tcPr>
          <w:p w14:paraId="611DD856" w14:textId="77777777" w:rsidR="00126851" w:rsidRPr="00126851" w:rsidRDefault="00126851" w:rsidP="00126851">
            <w:pPr>
              <w:numPr>
                <w:ilvl w:val="0"/>
                <w:numId w:val="4"/>
              </w:numPr>
              <w:contextualSpacing/>
              <w:jc w:val="center"/>
              <w:rPr>
                <w:bCs/>
                <w:sz w:val="28"/>
                <w:szCs w:val="28"/>
              </w:rPr>
            </w:pPr>
            <w:r w:rsidRPr="00126851">
              <w:rPr>
                <w:bCs/>
                <w:sz w:val="28"/>
                <w:szCs w:val="28"/>
              </w:rPr>
              <w:t>Показатели энергетической эффективности использования ресурсов, в том числе уровень потерь воды</w:t>
            </w:r>
          </w:p>
        </w:tc>
      </w:tr>
      <w:tr w:rsidR="00126851" w:rsidRPr="00126851" w14:paraId="390F5899" w14:textId="77777777" w:rsidTr="00BB1E68">
        <w:trPr>
          <w:trHeight w:val="397"/>
        </w:trPr>
        <w:tc>
          <w:tcPr>
            <w:tcW w:w="736" w:type="dxa"/>
            <w:vAlign w:val="center"/>
          </w:tcPr>
          <w:p w14:paraId="37A029D1" w14:textId="77777777" w:rsidR="00126851" w:rsidRPr="00126851" w:rsidRDefault="00126851" w:rsidP="00126851">
            <w:pPr>
              <w:jc w:val="center"/>
              <w:rPr>
                <w:bCs/>
                <w:sz w:val="28"/>
                <w:szCs w:val="28"/>
              </w:rPr>
            </w:pPr>
            <w:r w:rsidRPr="00126851">
              <w:rPr>
                <w:bCs/>
                <w:sz w:val="28"/>
                <w:szCs w:val="28"/>
              </w:rPr>
              <w:lastRenderedPageBreak/>
              <w:t>1</w:t>
            </w:r>
          </w:p>
        </w:tc>
        <w:tc>
          <w:tcPr>
            <w:tcW w:w="3659" w:type="dxa"/>
            <w:vAlign w:val="center"/>
          </w:tcPr>
          <w:p w14:paraId="16710F1F" w14:textId="77777777" w:rsidR="00126851" w:rsidRPr="00126851" w:rsidRDefault="00126851" w:rsidP="00126851">
            <w:pPr>
              <w:jc w:val="center"/>
              <w:rPr>
                <w:sz w:val="28"/>
                <w:szCs w:val="28"/>
              </w:rPr>
            </w:pPr>
            <w:r w:rsidRPr="00126851">
              <w:rPr>
                <w:sz w:val="28"/>
                <w:szCs w:val="28"/>
              </w:rPr>
              <w:t>2</w:t>
            </w:r>
          </w:p>
        </w:tc>
        <w:tc>
          <w:tcPr>
            <w:tcW w:w="1559" w:type="dxa"/>
            <w:vAlign w:val="center"/>
          </w:tcPr>
          <w:p w14:paraId="0A5DC3B9" w14:textId="77777777" w:rsidR="00126851" w:rsidRPr="00126851" w:rsidRDefault="00126851" w:rsidP="00126851">
            <w:pPr>
              <w:jc w:val="center"/>
              <w:rPr>
                <w:bCs/>
                <w:sz w:val="28"/>
                <w:szCs w:val="28"/>
              </w:rPr>
            </w:pPr>
            <w:r w:rsidRPr="00126851">
              <w:rPr>
                <w:bCs/>
                <w:sz w:val="28"/>
                <w:szCs w:val="28"/>
              </w:rPr>
              <w:t>3</w:t>
            </w:r>
          </w:p>
        </w:tc>
        <w:tc>
          <w:tcPr>
            <w:tcW w:w="1843" w:type="dxa"/>
            <w:vAlign w:val="center"/>
          </w:tcPr>
          <w:p w14:paraId="4A2A512B" w14:textId="77777777" w:rsidR="00126851" w:rsidRPr="00126851" w:rsidRDefault="00126851" w:rsidP="00126851">
            <w:pPr>
              <w:jc w:val="center"/>
              <w:rPr>
                <w:bCs/>
                <w:sz w:val="28"/>
                <w:szCs w:val="28"/>
              </w:rPr>
            </w:pPr>
            <w:r w:rsidRPr="00126851">
              <w:rPr>
                <w:bCs/>
                <w:sz w:val="28"/>
                <w:szCs w:val="28"/>
              </w:rPr>
              <w:t>4</w:t>
            </w:r>
          </w:p>
        </w:tc>
        <w:tc>
          <w:tcPr>
            <w:tcW w:w="2268" w:type="dxa"/>
            <w:vAlign w:val="center"/>
          </w:tcPr>
          <w:p w14:paraId="5478CAF7" w14:textId="77777777" w:rsidR="00126851" w:rsidRPr="00126851" w:rsidRDefault="00126851" w:rsidP="00126851">
            <w:pPr>
              <w:jc w:val="center"/>
              <w:rPr>
                <w:bCs/>
                <w:sz w:val="28"/>
                <w:szCs w:val="28"/>
              </w:rPr>
            </w:pPr>
            <w:r w:rsidRPr="00126851">
              <w:rPr>
                <w:bCs/>
                <w:sz w:val="28"/>
                <w:szCs w:val="28"/>
              </w:rPr>
              <w:t>5</w:t>
            </w:r>
          </w:p>
        </w:tc>
      </w:tr>
      <w:tr w:rsidR="00126851" w:rsidRPr="00126851" w14:paraId="15E39118" w14:textId="77777777" w:rsidTr="00BB1E68">
        <w:trPr>
          <w:trHeight w:val="1978"/>
        </w:trPr>
        <w:tc>
          <w:tcPr>
            <w:tcW w:w="736" w:type="dxa"/>
            <w:vAlign w:val="center"/>
          </w:tcPr>
          <w:p w14:paraId="1CC6AA85" w14:textId="77777777" w:rsidR="00126851" w:rsidRPr="00126851" w:rsidRDefault="00126851" w:rsidP="00126851">
            <w:pPr>
              <w:jc w:val="center"/>
              <w:rPr>
                <w:bCs/>
                <w:sz w:val="28"/>
                <w:szCs w:val="28"/>
              </w:rPr>
            </w:pPr>
            <w:r w:rsidRPr="00126851">
              <w:rPr>
                <w:bCs/>
                <w:sz w:val="28"/>
                <w:szCs w:val="28"/>
              </w:rPr>
              <w:t>3.1.</w:t>
            </w:r>
          </w:p>
        </w:tc>
        <w:tc>
          <w:tcPr>
            <w:tcW w:w="3659" w:type="dxa"/>
            <w:vAlign w:val="center"/>
          </w:tcPr>
          <w:p w14:paraId="0C8867FE" w14:textId="77777777" w:rsidR="00126851" w:rsidRPr="00126851" w:rsidRDefault="00126851" w:rsidP="00126851">
            <w:pPr>
              <w:rPr>
                <w:bCs/>
                <w:sz w:val="28"/>
                <w:szCs w:val="28"/>
              </w:rPr>
            </w:pPr>
            <w:r w:rsidRPr="00126851">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126851">
              <w:rPr>
                <w:sz w:val="22"/>
                <w:szCs w:val="22"/>
                <w:vertAlign w:val="superscript"/>
              </w:rPr>
              <w:t>3</w:t>
            </w:r>
            <w:r w:rsidRPr="00126851">
              <w:rPr>
                <w:sz w:val="22"/>
                <w:szCs w:val="22"/>
              </w:rPr>
              <w:t xml:space="preserve">) – </w:t>
            </w:r>
            <w:r w:rsidRPr="00126851">
              <w:rPr>
                <w:sz w:val="22"/>
                <w:szCs w:val="22"/>
                <w:u w:val="single"/>
              </w:rPr>
              <w:t>для организаций, оказывающих услуги по очистке сточных вод</w:t>
            </w:r>
          </w:p>
        </w:tc>
        <w:tc>
          <w:tcPr>
            <w:tcW w:w="1559" w:type="dxa"/>
            <w:vAlign w:val="center"/>
          </w:tcPr>
          <w:p w14:paraId="680A2D2C" w14:textId="77777777" w:rsidR="00126851" w:rsidRPr="00126851" w:rsidRDefault="00126851" w:rsidP="00126851">
            <w:pPr>
              <w:jc w:val="center"/>
              <w:rPr>
                <w:bCs/>
                <w:sz w:val="28"/>
                <w:szCs w:val="28"/>
              </w:rPr>
            </w:pPr>
            <w:r w:rsidRPr="00126851">
              <w:rPr>
                <w:bCs/>
                <w:sz w:val="28"/>
                <w:szCs w:val="28"/>
              </w:rPr>
              <w:t>1,90</w:t>
            </w:r>
          </w:p>
        </w:tc>
        <w:tc>
          <w:tcPr>
            <w:tcW w:w="1843" w:type="dxa"/>
            <w:vAlign w:val="center"/>
          </w:tcPr>
          <w:p w14:paraId="6973F023" w14:textId="77777777" w:rsidR="00126851" w:rsidRPr="00126851" w:rsidRDefault="00126851" w:rsidP="00126851">
            <w:pPr>
              <w:jc w:val="center"/>
              <w:rPr>
                <w:bCs/>
                <w:sz w:val="28"/>
                <w:szCs w:val="28"/>
              </w:rPr>
            </w:pPr>
            <w:r w:rsidRPr="00126851">
              <w:rPr>
                <w:bCs/>
                <w:sz w:val="28"/>
                <w:szCs w:val="28"/>
              </w:rPr>
              <w:t>1,90</w:t>
            </w:r>
          </w:p>
        </w:tc>
        <w:tc>
          <w:tcPr>
            <w:tcW w:w="2268" w:type="dxa"/>
            <w:vAlign w:val="center"/>
          </w:tcPr>
          <w:p w14:paraId="1FD051EC" w14:textId="77777777" w:rsidR="00126851" w:rsidRPr="00126851" w:rsidRDefault="00126851" w:rsidP="00126851">
            <w:pPr>
              <w:jc w:val="center"/>
              <w:rPr>
                <w:bCs/>
                <w:sz w:val="28"/>
                <w:szCs w:val="28"/>
              </w:rPr>
            </w:pPr>
            <w:r w:rsidRPr="00126851">
              <w:rPr>
                <w:bCs/>
                <w:sz w:val="28"/>
                <w:szCs w:val="28"/>
              </w:rPr>
              <w:t>0</w:t>
            </w:r>
          </w:p>
        </w:tc>
      </w:tr>
      <w:tr w:rsidR="00126851" w:rsidRPr="00126851" w14:paraId="68116297" w14:textId="77777777" w:rsidTr="00BB1E68">
        <w:trPr>
          <w:trHeight w:val="2117"/>
        </w:trPr>
        <w:tc>
          <w:tcPr>
            <w:tcW w:w="736" w:type="dxa"/>
            <w:vAlign w:val="center"/>
          </w:tcPr>
          <w:p w14:paraId="56420EB3" w14:textId="77777777" w:rsidR="00126851" w:rsidRPr="00126851" w:rsidRDefault="00126851" w:rsidP="00126851">
            <w:pPr>
              <w:jc w:val="center"/>
              <w:rPr>
                <w:bCs/>
                <w:sz w:val="28"/>
                <w:szCs w:val="28"/>
              </w:rPr>
            </w:pPr>
            <w:r w:rsidRPr="00126851">
              <w:rPr>
                <w:bCs/>
                <w:sz w:val="28"/>
                <w:szCs w:val="28"/>
              </w:rPr>
              <w:t>3.2.</w:t>
            </w:r>
          </w:p>
        </w:tc>
        <w:tc>
          <w:tcPr>
            <w:tcW w:w="3659" w:type="dxa"/>
            <w:vAlign w:val="center"/>
          </w:tcPr>
          <w:p w14:paraId="3F3ABFB8" w14:textId="77777777" w:rsidR="00126851" w:rsidRPr="00126851" w:rsidRDefault="00126851" w:rsidP="00126851">
            <w:pPr>
              <w:rPr>
                <w:sz w:val="22"/>
                <w:szCs w:val="22"/>
              </w:rPr>
            </w:pPr>
            <w:r w:rsidRPr="00126851">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126851">
              <w:rPr>
                <w:sz w:val="22"/>
                <w:szCs w:val="22"/>
                <w:vertAlign w:val="superscript"/>
              </w:rPr>
              <w:t>3</w:t>
            </w:r>
            <w:r w:rsidRPr="00126851">
              <w:rPr>
                <w:sz w:val="22"/>
                <w:szCs w:val="22"/>
              </w:rPr>
              <w:t xml:space="preserve">) – </w:t>
            </w:r>
            <w:r w:rsidRPr="00126851">
              <w:rPr>
                <w:sz w:val="22"/>
                <w:szCs w:val="22"/>
                <w:u w:val="single"/>
              </w:rPr>
              <w:t>для организаций, оказывающих услуги по транспортировке сточных вод</w:t>
            </w:r>
          </w:p>
        </w:tc>
        <w:tc>
          <w:tcPr>
            <w:tcW w:w="1559" w:type="dxa"/>
            <w:vAlign w:val="center"/>
          </w:tcPr>
          <w:p w14:paraId="4BD9D5C0" w14:textId="77777777" w:rsidR="00126851" w:rsidRPr="00126851" w:rsidRDefault="00126851" w:rsidP="00126851">
            <w:pPr>
              <w:jc w:val="center"/>
              <w:rPr>
                <w:bCs/>
                <w:sz w:val="28"/>
                <w:szCs w:val="28"/>
              </w:rPr>
            </w:pPr>
            <w:r w:rsidRPr="00126851">
              <w:rPr>
                <w:bCs/>
                <w:sz w:val="28"/>
                <w:szCs w:val="28"/>
              </w:rPr>
              <w:t>0,02</w:t>
            </w:r>
          </w:p>
        </w:tc>
        <w:tc>
          <w:tcPr>
            <w:tcW w:w="1843" w:type="dxa"/>
            <w:vAlign w:val="center"/>
          </w:tcPr>
          <w:p w14:paraId="7EEA13C4" w14:textId="77777777" w:rsidR="00126851" w:rsidRPr="00126851" w:rsidRDefault="00126851" w:rsidP="00126851">
            <w:pPr>
              <w:jc w:val="center"/>
              <w:rPr>
                <w:bCs/>
                <w:sz w:val="28"/>
                <w:szCs w:val="28"/>
              </w:rPr>
            </w:pPr>
            <w:r w:rsidRPr="00126851">
              <w:rPr>
                <w:bCs/>
                <w:sz w:val="28"/>
                <w:szCs w:val="28"/>
              </w:rPr>
              <w:t>0,02</w:t>
            </w:r>
          </w:p>
        </w:tc>
        <w:tc>
          <w:tcPr>
            <w:tcW w:w="2268" w:type="dxa"/>
            <w:vAlign w:val="center"/>
          </w:tcPr>
          <w:p w14:paraId="7505516B" w14:textId="77777777" w:rsidR="00126851" w:rsidRPr="00126851" w:rsidRDefault="00126851" w:rsidP="00126851">
            <w:pPr>
              <w:jc w:val="center"/>
              <w:rPr>
                <w:bCs/>
                <w:sz w:val="28"/>
                <w:szCs w:val="28"/>
              </w:rPr>
            </w:pPr>
            <w:r w:rsidRPr="00126851">
              <w:rPr>
                <w:bCs/>
                <w:sz w:val="28"/>
                <w:szCs w:val="28"/>
              </w:rPr>
              <w:t>0</w:t>
            </w:r>
          </w:p>
        </w:tc>
      </w:tr>
      <w:tr w:rsidR="00126851" w:rsidRPr="00126851" w14:paraId="4F41BB54" w14:textId="77777777" w:rsidTr="00BB1E68">
        <w:trPr>
          <w:trHeight w:val="2248"/>
        </w:trPr>
        <w:tc>
          <w:tcPr>
            <w:tcW w:w="736" w:type="dxa"/>
            <w:vAlign w:val="center"/>
          </w:tcPr>
          <w:p w14:paraId="7E002A45" w14:textId="77777777" w:rsidR="00126851" w:rsidRPr="00126851" w:rsidRDefault="00126851" w:rsidP="00126851">
            <w:pPr>
              <w:jc w:val="center"/>
              <w:rPr>
                <w:bCs/>
                <w:sz w:val="28"/>
                <w:szCs w:val="28"/>
              </w:rPr>
            </w:pPr>
            <w:r w:rsidRPr="00126851">
              <w:rPr>
                <w:bCs/>
                <w:sz w:val="28"/>
                <w:szCs w:val="28"/>
              </w:rPr>
              <w:t>3.3.</w:t>
            </w:r>
          </w:p>
        </w:tc>
        <w:tc>
          <w:tcPr>
            <w:tcW w:w="3659" w:type="dxa"/>
            <w:vAlign w:val="center"/>
          </w:tcPr>
          <w:p w14:paraId="67629D17" w14:textId="77777777" w:rsidR="00126851" w:rsidRPr="00126851" w:rsidRDefault="00126851" w:rsidP="00126851">
            <w:pPr>
              <w:rPr>
                <w:sz w:val="22"/>
                <w:szCs w:val="22"/>
              </w:rPr>
            </w:pPr>
            <w:r w:rsidRPr="00126851">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126851">
              <w:rPr>
                <w:sz w:val="22"/>
                <w:szCs w:val="22"/>
                <w:vertAlign w:val="superscript"/>
              </w:rPr>
              <w:t>3</w:t>
            </w:r>
            <w:r w:rsidRPr="00126851">
              <w:rPr>
                <w:sz w:val="22"/>
                <w:szCs w:val="22"/>
              </w:rPr>
              <w:t xml:space="preserve">) – </w:t>
            </w:r>
            <w:r w:rsidRPr="00126851">
              <w:rPr>
                <w:sz w:val="22"/>
                <w:szCs w:val="22"/>
                <w:u w:val="single"/>
              </w:rPr>
              <w:t>для организаций, оказывающих услуги по водоотведению</w:t>
            </w:r>
          </w:p>
        </w:tc>
        <w:tc>
          <w:tcPr>
            <w:tcW w:w="1559" w:type="dxa"/>
            <w:vAlign w:val="center"/>
          </w:tcPr>
          <w:p w14:paraId="4D31574B" w14:textId="77777777" w:rsidR="00126851" w:rsidRPr="00126851" w:rsidRDefault="00126851" w:rsidP="00126851">
            <w:pPr>
              <w:jc w:val="center"/>
              <w:rPr>
                <w:bCs/>
                <w:sz w:val="28"/>
                <w:szCs w:val="28"/>
              </w:rPr>
            </w:pPr>
            <w:r w:rsidRPr="00126851">
              <w:rPr>
                <w:bCs/>
                <w:sz w:val="28"/>
                <w:szCs w:val="28"/>
              </w:rPr>
              <w:t>-</w:t>
            </w:r>
          </w:p>
        </w:tc>
        <w:tc>
          <w:tcPr>
            <w:tcW w:w="1843" w:type="dxa"/>
            <w:vAlign w:val="center"/>
          </w:tcPr>
          <w:p w14:paraId="78EEAD36" w14:textId="77777777" w:rsidR="00126851" w:rsidRPr="00126851" w:rsidRDefault="00126851" w:rsidP="00126851">
            <w:pPr>
              <w:jc w:val="center"/>
              <w:rPr>
                <w:bCs/>
                <w:sz w:val="28"/>
                <w:szCs w:val="28"/>
              </w:rPr>
            </w:pPr>
            <w:r w:rsidRPr="00126851">
              <w:rPr>
                <w:bCs/>
                <w:sz w:val="28"/>
                <w:szCs w:val="28"/>
              </w:rPr>
              <w:t>-</w:t>
            </w:r>
          </w:p>
        </w:tc>
        <w:tc>
          <w:tcPr>
            <w:tcW w:w="2268" w:type="dxa"/>
            <w:vAlign w:val="center"/>
          </w:tcPr>
          <w:p w14:paraId="7777F011" w14:textId="77777777" w:rsidR="00126851" w:rsidRPr="00126851" w:rsidRDefault="00126851" w:rsidP="00126851">
            <w:pPr>
              <w:jc w:val="center"/>
              <w:rPr>
                <w:bCs/>
                <w:sz w:val="28"/>
                <w:szCs w:val="28"/>
              </w:rPr>
            </w:pPr>
            <w:r w:rsidRPr="00126851">
              <w:rPr>
                <w:bCs/>
                <w:sz w:val="28"/>
                <w:szCs w:val="28"/>
              </w:rPr>
              <w:t>-</w:t>
            </w:r>
          </w:p>
        </w:tc>
      </w:tr>
    </w:tbl>
    <w:p w14:paraId="27BC68CC" w14:textId="77777777" w:rsidR="00126851" w:rsidRPr="00126851" w:rsidRDefault="00126851" w:rsidP="00126851">
      <w:pPr>
        <w:ind w:left="-567"/>
        <w:jc w:val="center"/>
        <w:rPr>
          <w:bCs/>
          <w:sz w:val="28"/>
          <w:szCs w:val="28"/>
        </w:rPr>
      </w:pPr>
    </w:p>
    <w:p w14:paraId="020D2771" w14:textId="77777777" w:rsidR="00126851" w:rsidRPr="00126851" w:rsidRDefault="00126851" w:rsidP="00126851">
      <w:r w:rsidRPr="00126851">
        <w:br w:type="page"/>
      </w:r>
    </w:p>
    <w:p w14:paraId="4DAEB88C" w14:textId="77777777" w:rsidR="00126851" w:rsidRPr="00126851" w:rsidRDefault="00126851" w:rsidP="00126851">
      <w:pPr>
        <w:ind w:left="-567"/>
        <w:jc w:val="center"/>
        <w:rPr>
          <w:bCs/>
          <w:sz w:val="28"/>
          <w:szCs w:val="28"/>
        </w:rPr>
      </w:pPr>
      <w:r w:rsidRPr="00126851">
        <w:rPr>
          <w:bCs/>
          <w:sz w:val="28"/>
          <w:szCs w:val="28"/>
        </w:rPr>
        <w:lastRenderedPageBreak/>
        <w:t>Раздел 10. Отчет об исполнении производственной программы за 2022 год</w:t>
      </w:r>
    </w:p>
    <w:p w14:paraId="42EAA9EE" w14:textId="77777777" w:rsidR="00126851" w:rsidRPr="00126851" w:rsidRDefault="00126851" w:rsidP="00126851">
      <w:pPr>
        <w:ind w:left="-567"/>
        <w:jc w:val="center"/>
        <w:rPr>
          <w:bCs/>
          <w:sz w:val="28"/>
          <w:szCs w:val="28"/>
        </w:rPr>
      </w:pPr>
    </w:p>
    <w:tbl>
      <w:tblPr>
        <w:tblStyle w:val="ae"/>
        <w:tblW w:w="9924" w:type="dxa"/>
        <w:tblInd w:w="-318" w:type="dxa"/>
        <w:tblLook w:val="04A0" w:firstRow="1" w:lastRow="0" w:firstColumn="1" w:lastColumn="0" w:noHBand="0" w:noVBand="1"/>
      </w:tblPr>
      <w:tblGrid>
        <w:gridCol w:w="6380"/>
        <w:gridCol w:w="3544"/>
      </w:tblGrid>
      <w:tr w:rsidR="00126851" w:rsidRPr="00126851" w14:paraId="7BA0D806" w14:textId="77777777" w:rsidTr="00BB1E68">
        <w:tc>
          <w:tcPr>
            <w:tcW w:w="6380" w:type="dxa"/>
            <w:vAlign w:val="center"/>
          </w:tcPr>
          <w:p w14:paraId="3F85DC7D" w14:textId="77777777" w:rsidR="00126851" w:rsidRPr="00126851" w:rsidRDefault="00126851" w:rsidP="00126851">
            <w:pPr>
              <w:jc w:val="center"/>
              <w:rPr>
                <w:bCs/>
                <w:color w:val="000000"/>
                <w:sz w:val="28"/>
                <w:szCs w:val="28"/>
              </w:rPr>
            </w:pPr>
            <w:r w:rsidRPr="00126851">
              <w:rPr>
                <w:bCs/>
                <w:color w:val="000000"/>
                <w:sz w:val="28"/>
                <w:szCs w:val="28"/>
              </w:rPr>
              <w:t>Наименование показателя</w:t>
            </w:r>
          </w:p>
        </w:tc>
        <w:tc>
          <w:tcPr>
            <w:tcW w:w="3544" w:type="dxa"/>
            <w:vAlign w:val="center"/>
          </w:tcPr>
          <w:p w14:paraId="0D6876C3" w14:textId="77777777" w:rsidR="00126851" w:rsidRPr="00126851" w:rsidRDefault="00126851" w:rsidP="00126851">
            <w:pPr>
              <w:jc w:val="center"/>
              <w:rPr>
                <w:bCs/>
                <w:color w:val="000000"/>
                <w:sz w:val="28"/>
                <w:szCs w:val="28"/>
              </w:rPr>
            </w:pPr>
            <w:r w:rsidRPr="00126851">
              <w:rPr>
                <w:bCs/>
                <w:color w:val="000000"/>
                <w:sz w:val="28"/>
                <w:szCs w:val="28"/>
              </w:rPr>
              <w:t>Фактическое значение показателя, тыс. руб. с НДС</w:t>
            </w:r>
          </w:p>
        </w:tc>
      </w:tr>
      <w:tr w:rsidR="00126851" w:rsidRPr="00126851" w14:paraId="7835E589" w14:textId="77777777" w:rsidTr="00BB1E68">
        <w:tc>
          <w:tcPr>
            <w:tcW w:w="9924" w:type="dxa"/>
            <w:gridSpan w:val="2"/>
          </w:tcPr>
          <w:p w14:paraId="648C5F6E" w14:textId="77777777" w:rsidR="00126851" w:rsidRPr="00126851" w:rsidRDefault="00126851" w:rsidP="00126851">
            <w:pPr>
              <w:ind w:left="720"/>
              <w:contextualSpacing/>
              <w:jc w:val="center"/>
              <w:rPr>
                <w:sz w:val="28"/>
                <w:szCs w:val="28"/>
              </w:rPr>
            </w:pPr>
            <w:r w:rsidRPr="00126851">
              <w:rPr>
                <w:bCs/>
                <w:sz w:val="28"/>
                <w:szCs w:val="28"/>
              </w:rPr>
              <w:t>Водоотведение</w:t>
            </w:r>
          </w:p>
        </w:tc>
      </w:tr>
      <w:tr w:rsidR="00126851" w:rsidRPr="00126851" w14:paraId="75E0703E" w14:textId="77777777" w:rsidTr="00BB1E68">
        <w:tc>
          <w:tcPr>
            <w:tcW w:w="9924" w:type="dxa"/>
            <w:gridSpan w:val="2"/>
          </w:tcPr>
          <w:p w14:paraId="46B3AC29" w14:textId="77777777" w:rsidR="00126851" w:rsidRPr="00126851" w:rsidRDefault="00126851" w:rsidP="00126851">
            <w:pPr>
              <w:jc w:val="center"/>
              <w:rPr>
                <w:sz w:val="28"/>
                <w:szCs w:val="28"/>
              </w:rPr>
            </w:pPr>
            <w:r w:rsidRPr="00126851">
              <w:rPr>
                <w:sz w:val="28"/>
                <w:szCs w:val="28"/>
              </w:rPr>
              <w:t>2022</w:t>
            </w:r>
          </w:p>
        </w:tc>
      </w:tr>
      <w:tr w:rsidR="00126851" w:rsidRPr="00126851" w14:paraId="6EC3AE8E" w14:textId="77777777" w:rsidTr="00BB1E68">
        <w:tc>
          <w:tcPr>
            <w:tcW w:w="6380" w:type="dxa"/>
          </w:tcPr>
          <w:p w14:paraId="3E3EE213" w14:textId="77777777" w:rsidR="00126851" w:rsidRPr="00126851" w:rsidRDefault="00126851" w:rsidP="00126851">
            <w:pPr>
              <w:rPr>
                <w:sz w:val="28"/>
                <w:szCs w:val="28"/>
              </w:rPr>
            </w:pPr>
            <w:r w:rsidRPr="00126851">
              <w:rPr>
                <w:sz w:val="28"/>
                <w:szCs w:val="28"/>
              </w:rPr>
              <w:t xml:space="preserve">Капитальный ремонт насосов (2 шт.)  главной насосной станции на </w:t>
            </w:r>
            <w:proofErr w:type="gramStart"/>
            <w:r w:rsidRPr="00126851">
              <w:rPr>
                <w:sz w:val="28"/>
                <w:szCs w:val="28"/>
              </w:rPr>
              <w:t>ОСК  по</w:t>
            </w:r>
            <w:proofErr w:type="gramEnd"/>
            <w:r w:rsidRPr="00126851">
              <w:rPr>
                <w:sz w:val="28"/>
                <w:szCs w:val="28"/>
              </w:rPr>
              <w:t xml:space="preserve"> ул. Сибиряков-Гвардейцев</w:t>
            </w:r>
          </w:p>
        </w:tc>
        <w:tc>
          <w:tcPr>
            <w:tcW w:w="3544" w:type="dxa"/>
          </w:tcPr>
          <w:p w14:paraId="0D73CDF2" w14:textId="77777777" w:rsidR="00126851" w:rsidRPr="00126851" w:rsidRDefault="00126851" w:rsidP="00126851">
            <w:pPr>
              <w:jc w:val="center"/>
              <w:rPr>
                <w:sz w:val="28"/>
                <w:szCs w:val="28"/>
              </w:rPr>
            </w:pPr>
          </w:p>
          <w:p w14:paraId="2EB064A1" w14:textId="77777777" w:rsidR="00126851" w:rsidRPr="00126851" w:rsidRDefault="00126851" w:rsidP="00126851">
            <w:pPr>
              <w:jc w:val="center"/>
              <w:rPr>
                <w:sz w:val="28"/>
                <w:szCs w:val="28"/>
              </w:rPr>
            </w:pPr>
          </w:p>
          <w:p w14:paraId="4011324E" w14:textId="77777777" w:rsidR="00126851" w:rsidRPr="00126851" w:rsidRDefault="00126851" w:rsidP="00126851">
            <w:pPr>
              <w:jc w:val="center"/>
              <w:rPr>
                <w:sz w:val="28"/>
                <w:szCs w:val="28"/>
              </w:rPr>
            </w:pPr>
            <w:r w:rsidRPr="00126851">
              <w:rPr>
                <w:sz w:val="28"/>
                <w:szCs w:val="28"/>
              </w:rPr>
              <w:t>684,88</w:t>
            </w:r>
          </w:p>
        </w:tc>
      </w:tr>
      <w:tr w:rsidR="00126851" w:rsidRPr="00126851" w14:paraId="1CDFD3A8" w14:textId="77777777" w:rsidTr="00BB1E68">
        <w:tc>
          <w:tcPr>
            <w:tcW w:w="6380" w:type="dxa"/>
          </w:tcPr>
          <w:p w14:paraId="640C5DB8" w14:textId="77777777" w:rsidR="00126851" w:rsidRPr="00126851" w:rsidRDefault="00126851" w:rsidP="00126851">
            <w:pPr>
              <w:rPr>
                <w:sz w:val="28"/>
                <w:szCs w:val="28"/>
              </w:rPr>
            </w:pPr>
            <w:r w:rsidRPr="00126851">
              <w:rPr>
                <w:sz w:val="28"/>
                <w:szCs w:val="28"/>
              </w:rPr>
              <w:t>Капитальный ремонт трубопровода гидроэлеватора на метантенке ОСК</w:t>
            </w:r>
          </w:p>
        </w:tc>
        <w:tc>
          <w:tcPr>
            <w:tcW w:w="3544" w:type="dxa"/>
          </w:tcPr>
          <w:p w14:paraId="4974377B" w14:textId="77777777" w:rsidR="00126851" w:rsidRPr="00126851" w:rsidRDefault="00126851" w:rsidP="00126851">
            <w:pPr>
              <w:jc w:val="center"/>
              <w:rPr>
                <w:sz w:val="28"/>
                <w:szCs w:val="28"/>
              </w:rPr>
            </w:pPr>
          </w:p>
          <w:p w14:paraId="0A814925" w14:textId="77777777" w:rsidR="00126851" w:rsidRPr="00126851" w:rsidRDefault="00126851" w:rsidP="00126851">
            <w:pPr>
              <w:jc w:val="center"/>
              <w:rPr>
                <w:sz w:val="28"/>
                <w:szCs w:val="28"/>
              </w:rPr>
            </w:pPr>
            <w:r w:rsidRPr="00126851">
              <w:rPr>
                <w:sz w:val="28"/>
                <w:szCs w:val="28"/>
              </w:rPr>
              <w:t>127,46</w:t>
            </w:r>
          </w:p>
        </w:tc>
      </w:tr>
      <w:tr w:rsidR="00126851" w:rsidRPr="00126851" w14:paraId="25078BBC" w14:textId="77777777" w:rsidTr="00BB1E68">
        <w:tc>
          <w:tcPr>
            <w:tcW w:w="6380" w:type="dxa"/>
          </w:tcPr>
          <w:p w14:paraId="51C784E2" w14:textId="77777777" w:rsidR="00126851" w:rsidRPr="00126851" w:rsidRDefault="00126851" w:rsidP="00126851">
            <w:pPr>
              <w:rPr>
                <w:sz w:val="28"/>
                <w:szCs w:val="28"/>
              </w:rPr>
            </w:pPr>
            <w:r w:rsidRPr="00126851">
              <w:rPr>
                <w:sz w:val="28"/>
                <w:szCs w:val="28"/>
              </w:rPr>
              <w:t xml:space="preserve">Капитальный ремонт участка канализационной сети от сливного колодца (110) м) по ул. Сибиряков -Гвардейцев </w:t>
            </w:r>
          </w:p>
        </w:tc>
        <w:tc>
          <w:tcPr>
            <w:tcW w:w="3544" w:type="dxa"/>
          </w:tcPr>
          <w:p w14:paraId="6E41BC6C" w14:textId="77777777" w:rsidR="00126851" w:rsidRPr="00126851" w:rsidRDefault="00126851" w:rsidP="00126851">
            <w:pPr>
              <w:jc w:val="center"/>
              <w:rPr>
                <w:sz w:val="28"/>
                <w:szCs w:val="28"/>
              </w:rPr>
            </w:pPr>
          </w:p>
          <w:p w14:paraId="6AE671C5" w14:textId="77777777" w:rsidR="00126851" w:rsidRPr="00126851" w:rsidRDefault="00126851" w:rsidP="00126851">
            <w:pPr>
              <w:jc w:val="center"/>
              <w:rPr>
                <w:sz w:val="28"/>
                <w:szCs w:val="28"/>
              </w:rPr>
            </w:pPr>
          </w:p>
          <w:p w14:paraId="25A77A32" w14:textId="77777777" w:rsidR="00126851" w:rsidRPr="00126851" w:rsidRDefault="00126851" w:rsidP="00126851">
            <w:pPr>
              <w:jc w:val="center"/>
              <w:rPr>
                <w:sz w:val="28"/>
                <w:szCs w:val="28"/>
              </w:rPr>
            </w:pPr>
            <w:r w:rsidRPr="00126851">
              <w:rPr>
                <w:sz w:val="28"/>
                <w:szCs w:val="28"/>
              </w:rPr>
              <w:t>643,16</w:t>
            </w:r>
          </w:p>
        </w:tc>
      </w:tr>
      <w:tr w:rsidR="00126851" w:rsidRPr="00126851" w14:paraId="52997DBB" w14:textId="77777777" w:rsidTr="00BB1E68">
        <w:tc>
          <w:tcPr>
            <w:tcW w:w="6380" w:type="dxa"/>
          </w:tcPr>
          <w:p w14:paraId="2D886E49" w14:textId="77777777" w:rsidR="00126851" w:rsidRPr="00126851" w:rsidRDefault="00126851" w:rsidP="00126851">
            <w:pPr>
              <w:rPr>
                <w:sz w:val="28"/>
                <w:szCs w:val="28"/>
              </w:rPr>
            </w:pPr>
            <w:r w:rsidRPr="00126851">
              <w:rPr>
                <w:sz w:val="28"/>
                <w:szCs w:val="28"/>
              </w:rPr>
              <w:t xml:space="preserve">Капитальный ремонт системы отопления административного здания на </w:t>
            </w:r>
            <w:proofErr w:type="gramStart"/>
            <w:r w:rsidRPr="00126851">
              <w:rPr>
                <w:sz w:val="28"/>
                <w:szCs w:val="28"/>
              </w:rPr>
              <w:t>ОСК  по</w:t>
            </w:r>
            <w:proofErr w:type="gramEnd"/>
            <w:r w:rsidRPr="00126851">
              <w:rPr>
                <w:sz w:val="28"/>
                <w:szCs w:val="28"/>
              </w:rPr>
              <w:t xml:space="preserve">                             ул. Сибиряков-Гвардейцев</w:t>
            </w:r>
          </w:p>
        </w:tc>
        <w:tc>
          <w:tcPr>
            <w:tcW w:w="3544" w:type="dxa"/>
          </w:tcPr>
          <w:p w14:paraId="65FBA8D4" w14:textId="77777777" w:rsidR="00126851" w:rsidRPr="00126851" w:rsidRDefault="00126851" w:rsidP="00126851">
            <w:pPr>
              <w:jc w:val="center"/>
              <w:rPr>
                <w:sz w:val="28"/>
                <w:szCs w:val="28"/>
              </w:rPr>
            </w:pPr>
          </w:p>
          <w:p w14:paraId="0288C3B5" w14:textId="77777777" w:rsidR="00126851" w:rsidRPr="00126851" w:rsidRDefault="00126851" w:rsidP="00126851">
            <w:pPr>
              <w:jc w:val="center"/>
              <w:rPr>
                <w:sz w:val="28"/>
                <w:szCs w:val="28"/>
              </w:rPr>
            </w:pPr>
          </w:p>
          <w:p w14:paraId="53C89F70" w14:textId="77777777" w:rsidR="00126851" w:rsidRPr="00126851" w:rsidRDefault="00126851" w:rsidP="00126851">
            <w:pPr>
              <w:jc w:val="center"/>
              <w:rPr>
                <w:sz w:val="28"/>
                <w:szCs w:val="28"/>
              </w:rPr>
            </w:pPr>
            <w:r w:rsidRPr="00126851">
              <w:rPr>
                <w:sz w:val="28"/>
                <w:szCs w:val="28"/>
              </w:rPr>
              <w:t>992,59</w:t>
            </w:r>
          </w:p>
        </w:tc>
      </w:tr>
      <w:tr w:rsidR="00126851" w:rsidRPr="00126851" w14:paraId="353D6D80" w14:textId="77777777" w:rsidTr="00BB1E68">
        <w:tc>
          <w:tcPr>
            <w:tcW w:w="6380" w:type="dxa"/>
          </w:tcPr>
          <w:p w14:paraId="65794AF2" w14:textId="77777777" w:rsidR="00126851" w:rsidRPr="00126851" w:rsidRDefault="00126851" w:rsidP="00126851">
            <w:pPr>
              <w:rPr>
                <w:sz w:val="28"/>
                <w:szCs w:val="28"/>
              </w:rPr>
            </w:pPr>
            <w:r w:rsidRPr="00126851">
              <w:rPr>
                <w:sz w:val="28"/>
                <w:szCs w:val="28"/>
              </w:rPr>
              <w:t xml:space="preserve">Капитальный ремонт тепловой изоляции на </w:t>
            </w:r>
            <w:proofErr w:type="gramStart"/>
            <w:r w:rsidRPr="00126851">
              <w:rPr>
                <w:sz w:val="28"/>
                <w:szCs w:val="28"/>
              </w:rPr>
              <w:t>ОСК  по</w:t>
            </w:r>
            <w:proofErr w:type="gramEnd"/>
            <w:r w:rsidRPr="00126851">
              <w:rPr>
                <w:sz w:val="28"/>
                <w:szCs w:val="28"/>
              </w:rPr>
              <w:t xml:space="preserve"> ул. Сибиряков-Гвардейцев</w:t>
            </w:r>
          </w:p>
        </w:tc>
        <w:tc>
          <w:tcPr>
            <w:tcW w:w="3544" w:type="dxa"/>
          </w:tcPr>
          <w:p w14:paraId="793D01D9" w14:textId="77777777" w:rsidR="00126851" w:rsidRPr="00126851" w:rsidRDefault="00126851" w:rsidP="00126851">
            <w:pPr>
              <w:jc w:val="center"/>
              <w:rPr>
                <w:sz w:val="28"/>
                <w:szCs w:val="28"/>
              </w:rPr>
            </w:pPr>
          </w:p>
          <w:p w14:paraId="347CDD2A" w14:textId="77777777" w:rsidR="00126851" w:rsidRPr="00126851" w:rsidRDefault="00126851" w:rsidP="00126851">
            <w:pPr>
              <w:jc w:val="center"/>
              <w:rPr>
                <w:sz w:val="28"/>
                <w:szCs w:val="28"/>
              </w:rPr>
            </w:pPr>
            <w:r w:rsidRPr="00126851">
              <w:rPr>
                <w:sz w:val="28"/>
                <w:szCs w:val="28"/>
              </w:rPr>
              <w:t>154,48</w:t>
            </w:r>
          </w:p>
        </w:tc>
      </w:tr>
      <w:tr w:rsidR="00126851" w:rsidRPr="00126851" w14:paraId="2E9C6878" w14:textId="77777777" w:rsidTr="00BB1E68">
        <w:tc>
          <w:tcPr>
            <w:tcW w:w="6380" w:type="dxa"/>
          </w:tcPr>
          <w:p w14:paraId="109E87CB" w14:textId="77777777" w:rsidR="00126851" w:rsidRPr="00126851" w:rsidRDefault="00126851" w:rsidP="00126851">
            <w:pPr>
              <w:rPr>
                <w:sz w:val="28"/>
                <w:szCs w:val="28"/>
              </w:rPr>
            </w:pPr>
            <w:r w:rsidRPr="00126851">
              <w:rPr>
                <w:sz w:val="28"/>
                <w:szCs w:val="28"/>
              </w:rPr>
              <w:t>ИТОГО</w:t>
            </w:r>
          </w:p>
        </w:tc>
        <w:tc>
          <w:tcPr>
            <w:tcW w:w="3544" w:type="dxa"/>
          </w:tcPr>
          <w:p w14:paraId="2CCC2461" w14:textId="77777777" w:rsidR="00126851" w:rsidRPr="00126851" w:rsidRDefault="00126851" w:rsidP="00126851">
            <w:pPr>
              <w:jc w:val="center"/>
              <w:rPr>
                <w:sz w:val="28"/>
                <w:szCs w:val="28"/>
              </w:rPr>
            </w:pPr>
            <w:r w:rsidRPr="00126851">
              <w:rPr>
                <w:sz w:val="28"/>
                <w:szCs w:val="28"/>
              </w:rPr>
              <w:t>2602,57</w:t>
            </w:r>
          </w:p>
        </w:tc>
      </w:tr>
    </w:tbl>
    <w:p w14:paraId="41608528" w14:textId="77777777" w:rsidR="00126851" w:rsidRPr="00126851" w:rsidRDefault="00126851" w:rsidP="00126851">
      <w:pPr>
        <w:jc w:val="both"/>
        <w:rPr>
          <w:sz w:val="28"/>
          <w:szCs w:val="28"/>
          <w:lang w:eastAsia="en-US"/>
        </w:rPr>
      </w:pPr>
    </w:p>
    <w:p w14:paraId="2EE126E6" w14:textId="77777777" w:rsidR="00126851" w:rsidRPr="00126851" w:rsidRDefault="00126851" w:rsidP="00126851">
      <w:pPr>
        <w:jc w:val="both"/>
        <w:rPr>
          <w:sz w:val="28"/>
          <w:szCs w:val="28"/>
          <w:lang w:eastAsia="en-US"/>
        </w:rPr>
      </w:pPr>
    </w:p>
    <w:p w14:paraId="0E9E1774" w14:textId="77777777" w:rsidR="00126851" w:rsidRPr="00126851" w:rsidRDefault="00126851" w:rsidP="00126851">
      <w:pPr>
        <w:jc w:val="both"/>
        <w:rPr>
          <w:sz w:val="28"/>
          <w:szCs w:val="28"/>
          <w:lang w:eastAsia="en-US"/>
        </w:rPr>
      </w:pPr>
    </w:p>
    <w:p w14:paraId="61F68512" w14:textId="77777777" w:rsidR="00126851" w:rsidRPr="00126851" w:rsidRDefault="00126851" w:rsidP="00126851">
      <w:pPr>
        <w:jc w:val="both"/>
        <w:rPr>
          <w:sz w:val="28"/>
          <w:szCs w:val="28"/>
          <w:lang w:eastAsia="en-US"/>
        </w:rPr>
      </w:pPr>
    </w:p>
    <w:p w14:paraId="495BEBC4" w14:textId="77777777" w:rsidR="00126851" w:rsidRPr="00126851" w:rsidRDefault="00126851" w:rsidP="00126851">
      <w:pPr>
        <w:jc w:val="both"/>
        <w:rPr>
          <w:sz w:val="28"/>
          <w:szCs w:val="28"/>
          <w:lang w:eastAsia="en-US"/>
        </w:rPr>
      </w:pPr>
    </w:p>
    <w:p w14:paraId="66708B14" w14:textId="77777777" w:rsidR="00126851" w:rsidRPr="00126851" w:rsidRDefault="00126851" w:rsidP="00126851">
      <w:pPr>
        <w:jc w:val="both"/>
        <w:rPr>
          <w:sz w:val="28"/>
          <w:szCs w:val="28"/>
          <w:lang w:eastAsia="en-US"/>
        </w:rPr>
      </w:pPr>
    </w:p>
    <w:p w14:paraId="0694660C" w14:textId="77777777" w:rsidR="00126851" w:rsidRPr="00126851" w:rsidRDefault="00126851" w:rsidP="00126851">
      <w:pPr>
        <w:jc w:val="both"/>
        <w:rPr>
          <w:sz w:val="28"/>
          <w:szCs w:val="28"/>
          <w:lang w:eastAsia="en-US"/>
        </w:rPr>
      </w:pPr>
    </w:p>
    <w:p w14:paraId="061B7D6E" w14:textId="77777777" w:rsidR="00126851" w:rsidRPr="00126851" w:rsidRDefault="00126851" w:rsidP="00126851">
      <w:pPr>
        <w:jc w:val="both"/>
        <w:rPr>
          <w:sz w:val="28"/>
          <w:szCs w:val="28"/>
          <w:lang w:eastAsia="en-US"/>
        </w:rPr>
      </w:pPr>
    </w:p>
    <w:p w14:paraId="67A798BC" w14:textId="77777777" w:rsidR="00126851" w:rsidRPr="00126851" w:rsidRDefault="00126851" w:rsidP="00126851">
      <w:pPr>
        <w:jc w:val="both"/>
        <w:rPr>
          <w:sz w:val="28"/>
          <w:szCs w:val="28"/>
          <w:lang w:eastAsia="en-US"/>
        </w:rPr>
      </w:pPr>
    </w:p>
    <w:p w14:paraId="239B51D8" w14:textId="77777777" w:rsidR="00126851" w:rsidRPr="00126851" w:rsidRDefault="00126851" w:rsidP="00126851">
      <w:pPr>
        <w:jc w:val="both"/>
        <w:rPr>
          <w:sz w:val="28"/>
          <w:szCs w:val="28"/>
          <w:lang w:eastAsia="en-US"/>
        </w:rPr>
      </w:pPr>
    </w:p>
    <w:p w14:paraId="189F9460" w14:textId="77777777" w:rsidR="00126851" w:rsidRPr="00126851" w:rsidRDefault="00126851" w:rsidP="00126851">
      <w:pPr>
        <w:jc w:val="both"/>
        <w:rPr>
          <w:sz w:val="28"/>
          <w:szCs w:val="28"/>
          <w:lang w:eastAsia="en-US"/>
        </w:rPr>
      </w:pPr>
    </w:p>
    <w:p w14:paraId="3D0BF699" w14:textId="77777777" w:rsidR="00126851" w:rsidRPr="00126851" w:rsidRDefault="00126851" w:rsidP="00126851">
      <w:pPr>
        <w:jc w:val="both"/>
        <w:rPr>
          <w:sz w:val="28"/>
          <w:szCs w:val="28"/>
          <w:lang w:eastAsia="en-US"/>
        </w:rPr>
      </w:pPr>
    </w:p>
    <w:p w14:paraId="0F002F9D" w14:textId="77777777" w:rsidR="00126851" w:rsidRPr="00126851" w:rsidRDefault="00126851" w:rsidP="00126851">
      <w:pPr>
        <w:jc w:val="both"/>
        <w:rPr>
          <w:sz w:val="28"/>
          <w:szCs w:val="28"/>
          <w:lang w:eastAsia="en-US"/>
        </w:rPr>
      </w:pPr>
    </w:p>
    <w:p w14:paraId="152F6052" w14:textId="77777777" w:rsidR="00126851" w:rsidRPr="00126851" w:rsidRDefault="00126851" w:rsidP="00126851">
      <w:pPr>
        <w:jc w:val="both"/>
        <w:rPr>
          <w:sz w:val="28"/>
          <w:szCs w:val="28"/>
          <w:lang w:eastAsia="en-US"/>
        </w:rPr>
      </w:pPr>
    </w:p>
    <w:p w14:paraId="558EEBCD" w14:textId="77777777" w:rsidR="00126851" w:rsidRPr="00126851" w:rsidRDefault="00126851" w:rsidP="00126851">
      <w:pPr>
        <w:jc w:val="both"/>
        <w:rPr>
          <w:sz w:val="28"/>
          <w:szCs w:val="28"/>
          <w:lang w:eastAsia="en-US"/>
        </w:rPr>
      </w:pPr>
    </w:p>
    <w:p w14:paraId="66F8F249" w14:textId="77777777" w:rsidR="00126851" w:rsidRPr="00126851" w:rsidRDefault="00126851" w:rsidP="00126851">
      <w:pPr>
        <w:jc w:val="both"/>
        <w:rPr>
          <w:sz w:val="28"/>
          <w:szCs w:val="28"/>
          <w:lang w:eastAsia="en-US"/>
        </w:rPr>
      </w:pPr>
    </w:p>
    <w:p w14:paraId="7773BA0D" w14:textId="77777777" w:rsidR="00126851" w:rsidRPr="00126851" w:rsidRDefault="00126851" w:rsidP="00126851">
      <w:pPr>
        <w:jc w:val="both"/>
        <w:rPr>
          <w:sz w:val="28"/>
          <w:szCs w:val="28"/>
          <w:lang w:eastAsia="en-US"/>
        </w:rPr>
      </w:pPr>
    </w:p>
    <w:p w14:paraId="2DB57544" w14:textId="77777777" w:rsidR="00126851" w:rsidRPr="00126851" w:rsidRDefault="00126851" w:rsidP="00126851">
      <w:pPr>
        <w:jc w:val="both"/>
        <w:rPr>
          <w:sz w:val="28"/>
          <w:szCs w:val="28"/>
          <w:lang w:eastAsia="en-US"/>
        </w:rPr>
      </w:pPr>
    </w:p>
    <w:p w14:paraId="256084F3" w14:textId="77777777" w:rsidR="00126851" w:rsidRPr="00126851" w:rsidRDefault="00126851" w:rsidP="00126851">
      <w:pPr>
        <w:jc w:val="both"/>
        <w:rPr>
          <w:sz w:val="28"/>
          <w:szCs w:val="28"/>
          <w:lang w:eastAsia="en-US"/>
        </w:rPr>
      </w:pPr>
    </w:p>
    <w:p w14:paraId="02D9308D" w14:textId="77777777" w:rsidR="00126851" w:rsidRPr="00126851" w:rsidRDefault="00126851" w:rsidP="00126851">
      <w:pPr>
        <w:jc w:val="both"/>
        <w:rPr>
          <w:sz w:val="28"/>
          <w:szCs w:val="28"/>
          <w:lang w:eastAsia="en-US"/>
        </w:rPr>
      </w:pPr>
    </w:p>
    <w:p w14:paraId="612855A1" w14:textId="77777777" w:rsidR="00126851" w:rsidRPr="00126851" w:rsidRDefault="00126851" w:rsidP="00126851">
      <w:pPr>
        <w:jc w:val="both"/>
        <w:rPr>
          <w:sz w:val="28"/>
          <w:szCs w:val="28"/>
          <w:lang w:eastAsia="en-US"/>
        </w:rPr>
      </w:pPr>
    </w:p>
    <w:p w14:paraId="6369FB79" w14:textId="77777777" w:rsidR="00126851" w:rsidRPr="00126851" w:rsidRDefault="00126851" w:rsidP="00126851">
      <w:pPr>
        <w:jc w:val="both"/>
        <w:rPr>
          <w:sz w:val="28"/>
          <w:szCs w:val="28"/>
          <w:lang w:eastAsia="en-US"/>
        </w:rPr>
      </w:pPr>
    </w:p>
    <w:p w14:paraId="73E136B5" w14:textId="77777777" w:rsidR="00126851" w:rsidRPr="00126851" w:rsidRDefault="00126851" w:rsidP="00126851">
      <w:pPr>
        <w:jc w:val="both"/>
        <w:rPr>
          <w:sz w:val="28"/>
          <w:szCs w:val="28"/>
          <w:lang w:eastAsia="en-US"/>
        </w:rPr>
      </w:pPr>
    </w:p>
    <w:p w14:paraId="21FCB138" w14:textId="77777777" w:rsidR="00126851" w:rsidRPr="00126851" w:rsidRDefault="00126851" w:rsidP="00126851">
      <w:pPr>
        <w:jc w:val="both"/>
        <w:rPr>
          <w:sz w:val="28"/>
          <w:szCs w:val="28"/>
          <w:lang w:eastAsia="en-US"/>
        </w:rPr>
      </w:pPr>
    </w:p>
    <w:p w14:paraId="762787BC" w14:textId="77777777" w:rsidR="00126851" w:rsidRPr="00126851" w:rsidRDefault="00126851" w:rsidP="00126851">
      <w:pPr>
        <w:jc w:val="both"/>
        <w:rPr>
          <w:sz w:val="28"/>
          <w:szCs w:val="28"/>
          <w:lang w:eastAsia="en-US"/>
        </w:rPr>
      </w:pPr>
    </w:p>
    <w:p w14:paraId="658F21B1" w14:textId="77777777" w:rsidR="00126851" w:rsidRPr="00126851" w:rsidRDefault="00126851" w:rsidP="00126851">
      <w:pPr>
        <w:ind w:left="-567"/>
        <w:jc w:val="center"/>
        <w:rPr>
          <w:bCs/>
          <w:sz w:val="28"/>
          <w:szCs w:val="28"/>
        </w:rPr>
      </w:pPr>
      <w:r w:rsidRPr="00126851">
        <w:rPr>
          <w:bCs/>
          <w:sz w:val="28"/>
          <w:szCs w:val="28"/>
        </w:rPr>
        <w:t>Раздел 11. Мероприятия, направленные на повышение качества обслуживания абонентов</w:t>
      </w:r>
    </w:p>
    <w:p w14:paraId="3F0C80CE" w14:textId="77777777" w:rsidR="00126851" w:rsidRPr="00126851" w:rsidRDefault="00126851" w:rsidP="00126851">
      <w:pPr>
        <w:ind w:left="-567"/>
        <w:jc w:val="center"/>
        <w:rPr>
          <w:bCs/>
          <w:sz w:val="28"/>
          <w:szCs w:val="28"/>
        </w:rPr>
      </w:pPr>
    </w:p>
    <w:tbl>
      <w:tblPr>
        <w:tblStyle w:val="ae"/>
        <w:tblW w:w="9918" w:type="dxa"/>
        <w:tblInd w:w="-567" w:type="dxa"/>
        <w:tblLook w:val="04A0" w:firstRow="1" w:lastRow="0" w:firstColumn="1" w:lastColumn="0" w:noHBand="0" w:noVBand="1"/>
      </w:tblPr>
      <w:tblGrid>
        <w:gridCol w:w="5935"/>
        <w:gridCol w:w="3983"/>
      </w:tblGrid>
      <w:tr w:rsidR="00126851" w:rsidRPr="00126851" w14:paraId="50C04DD2" w14:textId="77777777" w:rsidTr="00BB1E68">
        <w:trPr>
          <w:trHeight w:val="748"/>
        </w:trPr>
        <w:tc>
          <w:tcPr>
            <w:tcW w:w="5935" w:type="dxa"/>
            <w:vAlign w:val="center"/>
          </w:tcPr>
          <w:p w14:paraId="5DB64230" w14:textId="77777777" w:rsidR="00126851" w:rsidRPr="00126851" w:rsidRDefault="00126851" w:rsidP="00126851">
            <w:pPr>
              <w:jc w:val="center"/>
              <w:rPr>
                <w:bCs/>
                <w:sz w:val="28"/>
                <w:szCs w:val="28"/>
              </w:rPr>
            </w:pPr>
            <w:r w:rsidRPr="00126851">
              <w:rPr>
                <w:bCs/>
                <w:sz w:val="28"/>
                <w:szCs w:val="28"/>
              </w:rPr>
              <w:t>Наименование мероприятия</w:t>
            </w:r>
          </w:p>
        </w:tc>
        <w:tc>
          <w:tcPr>
            <w:tcW w:w="3983" w:type="dxa"/>
            <w:vAlign w:val="center"/>
          </w:tcPr>
          <w:p w14:paraId="34162619" w14:textId="77777777" w:rsidR="00126851" w:rsidRPr="00126851" w:rsidRDefault="00126851" w:rsidP="00126851">
            <w:pPr>
              <w:jc w:val="center"/>
              <w:rPr>
                <w:bCs/>
                <w:sz w:val="28"/>
                <w:szCs w:val="28"/>
              </w:rPr>
            </w:pPr>
            <w:r w:rsidRPr="00126851">
              <w:rPr>
                <w:bCs/>
                <w:sz w:val="28"/>
                <w:szCs w:val="28"/>
              </w:rPr>
              <w:t>Период проведения мероприятий</w:t>
            </w:r>
          </w:p>
        </w:tc>
      </w:tr>
      <w:tr w:rsidR="00126851" w:rsidRPr="00126851" w14:paraId="4DFEAA6F" w14:textId="77777777" w:rsidTr="00BB1E68">
        <w:trPr>
          <w:trHeight w:val="517"/>
        </w:trPr>
        <w:tc>
          <w:tcPr>
            <w:tcW w:w="5935" w:type="dxa"/>
            <w:vAlign w:val="center"/>
          </w:tcPr>
          <w:p w14:paraId="7C7648BA" w14:textId="77777777" w:rsidR="00126851" w:rsidRPr="00126851" w:rsidRDefault="00126851" w:rsidP="00126851">
            <w:pPr>
              <w:jc w:val="center"/>
              <w:rPr>
                <w:bCs/>
                <w:sz w:val="28"/>
                <w:szCs w:val="28"/>
              </w:rPr>
            </w:pPr>
            <w:r w:rsidRPr="00126851">
              <w:rPr>
                <w:bCs/>
                <w:sz w:val="28"/>
                <w:szCs w:val="28"/>
              </w:rPr>
              <w:t>-</w:t>
            </w:r>
          </w:p>
        </w:tc>
        <w:tc>
          <w:tcPr>
            <w:tcW w:w="3983" w:type="dxa"/>
            <w:vAlign w:val="center"/>
          </w:tcPr>
          <w:p w14:paraId="60D106CC" w14:textId="77777777" w:rsidR="00126851" w:rsidRPr="00126851" w:rsidRDefault="00126851" w:rsidP="00126851">
            <w:pPr>
              <w:jc w:val="center"/>
              <w:rPr>
                <w:bCs/>
                <w:sz w:val="28"/>
                <w:szCs w:val="28"/>
              </w:rPr>
            </w:pPr>
            <w:r w:rsidRPr="00126851">
              <w:rPr>
                <w:bCs/>
                <w:sz w:val="28"/>
                <w:szCs w:val="28"/>
              </w:rPr>
              <w:t>-</w:t>
            </w:r>
          </w:p>
        </w:tc>
      </w:tr>
    </w:tbl>
    <w:p w14:paraId="3DDD347F" w14:textId="77777777" w:rsidR="00126851" w:rsidRPr="00126851" w:rsidRDefault="00126851" w:rsidP="00126851">
      <w:pPr>
        <w:jc w:val="both"/>
        <w:rPr>
          <w:sz w:val="28"/>
          <w:szCs w:val="28"/>
          <w:lang w:eastAsia="en-US"/>
        </w:rPr>
        <w:sectPr w:rsidR="00126851" w:rsidRPr="00126851" w:rsidSect="00B02E94">
          <w:pgSz w:w="11906" w:h="16838"/>
          <w:pgMar w:top="851" w:right="709" w:bottom="709" w:left="1559" w:header="709" w:footer="709" w:gutter="0"/>
          <w:cols w:space="708"/>
          <w:titlePg/>
          <w:docGrid w:linePitch="360"/>
        </w:sectPr>
      </w:pPr>
    </w:p>
    <w:p w14:paraId="34F1538C" w14:textId="77F9F8F8" w:rsidR="00126851" w:rsidRPr="00D00103" w:rsidRDefault="00126851" w:rsidP="00126851">
      <w:pPr>
        <w:tabs>
          <w:tab w:val="left" w:pos="3686"/>
          <w:tab w:val="left" w:pos="9498"/>
        </w:tabs>
        <w:ind w:left="-2884" w:right="-569" w:firstLine="13374"/>
      </w:pPr>
      <w:r w:rsidRPr="00D00103">
        <w:lastRenderedPageBreak/>
        <w:t>Приложение</w:t>
      </w:r>
      <w:r>
        <w:t xml:space="preserve"> № </w:t>
      </w:r>
      <w:r>
        <w:t>2</w:t>
      </w:r>
      <w:r>
        <w:t xml:space="preserve"> </w:t>
      </w:r>
      <w:r w:rsidRPr="00D00103">
        <w:t xml:space="preserve">к протоколу № </w:t>
      </w:r>
      <w:r>
        <w:t>31</w:t>
      </w:r>
    </w:p>
    <w:p w14:paraId="291EF22F" w14:textId="77777777" w:rsidR="00126851" w:rsidRPr="00D00103" w:rsidRDefault="00126851" w:rsidP="00126851">
      <w:pPr>
        <w:tabs>
          <w:tab w:val="left" w:pos="3686"/>
          <w:tab w:val="left" w:pos="9498"/>
        </w:tabs>
        <w:ind w:left="-2884" w:right="-569" w:firstLine="13374"/>
      </w:pPr>
      <w:r w:rsidRPr="00D00103">
        <w:t>заседания правления Региональной</w:t>
      </w:r>
    </w:p>
    <w:p w14:paraId="233DC420" w14:textId="77777777" w:rsidR="00126851" w:rsidRDefault="00126851" w:rsidP="00126851">
      <w:pPr>
        <w:tabs>
          <w:tab w:val="left" w:pos="3686"/>
          <w:tab w:val="left" w:pos="9498"/>
        </w:tabs>
        <w:ind w:left="-2884" w:right="-569" w:firstLine="13374"/>
      </w:pPr>
      <w:r w:rsidRPr="00D00103">
        <w:t>энергетической комиссии</w:t>
      </w:r>
    </w:p>
    <w:p w14:paraId="1399CB4E" w14:textId="77777777" w:rsidR="00126851" w:rsidRDefault="00126851" w:rsidP="00126851">
      <w:pPr>
        <w:tabs>
          <w:tab w:val="left" w:pos="3686"/>
          <w:tab w:val="left" w:pos="9498"/>
        </w:tabs>
        <w:ind w:left="-2884" w:right="-569" w:firstLine="13374"/>
      </w:pPr>
      <w:r w:rsidRPr="00D00103">
        <w:t xml:space="preserve">Кузбасса от </w:t>
      </w:r>
      <w:r>
        <w:t>13.06</w:t>
      </w:r>
      <w:r w:rsidRPr="00D00103">
        <w:t>.202</w:t>
      </w:r>
      <w:r>
        <w:t>3</w:t>
      </w:r>
    </w:p>
    <w:p w14:paraId="6F39D843" w14:textId="77777777" w:rsidR="00126851" w:rsidRPr="00126851" w:rsidRDefault="00126851" w:rsidP="00126851">
      <w:pPr>
        <w:tabs>
          <w:tab w:val="left" w:pos="0"/>
          <w:tab w:val="left" w:pos="3052"/>
        </w:tabs>
        <w:ind w:left="3544"/>
        <w:rPr>
          <w:sz w:val="20"/>
          <w:szCs w:val="20"/>
          <w:lang w:eastAsia="en-US"/>
        </w:rPr>
      </w:pPr>
      <w:r w:rsidRPr="00126851">
        <w:rPr>
          <w:lang w:eastAsia="en-US"/>
        </w:rPr>
        <w:tab/>
      </w:r>
    </w:p>
    <w:p w14:paraId="192A6E64" w14:textId="77777777" w:rsidR="00126851" w:rsidRPr="00126851" w:rsidRDefault="00126851" w:rsidP="00126851">
      <w:pPr>
        <w:jc w:val="center"/>
        <w:rPr>
          <w:b/>
          <w:sz w:val="28"/>
          <w:szCs w:val="28"/>
          <w:lang w:eastAsia="en-US"/>
        </w:rPr>
      </w:pPr>
      <w:proofErr w:type="spellStart"/>
      <w:r w:rsidRPr="00126851">
        <w:rPr>
          <w:b/>
          <w:sz w:val="28"/>
          <w:szCs w:val="28"/>
          <w:lang w:eastAsia="en-US"/>
        </w:rPr>
        <w:t>Одноставочные</w:t>
      </w:r>
      <w:proofErr w:type="spellEnd"/>
      <w:r w:rsidRPr="00126851">
        <w:rPr>
          <w:b/>
          <w:sz w:val="28"/>
          <w:szCs w:val="28"/>
          <w:lang w:eastAsia="en-US"/>
        </w:rPr>
        <w:t xml:space="preserve"> тарифы </w:t>
      </w:r>
      <w:r w:rsidRPr="00126851">
        <w:rPr>
          <w:b/>
          <w:bCs/>
          <w:sz w:val="28"/>
          <w:szCs w:val="28"/>
          <w:lang w:eastAsia="en-US"/>
        </w:rPr>
        <w:t>на водоотведение (очистка сточных вод), транспортировку сточных вод</w:t>
      </w:r>
    </w:p>
    <w:p w14:paraId="0BD9A31C" w14:textId="77777777" w:rsidR="00126851" w:rsidRPr="00126851" w:rsidRDefault="00126851" w:rsidP="00126851">
      <w:pPr>
        <w:jc w:val="center"/>
        <w:rPr>
          <w:b/>
          <w:sz w:val="28"/>
          <w:szCs w:val="28"/>
          <w:lang w:eastAsia="en-US"/>
        </w:rPr>
      </w:pPr>
      <w:r w:rsidRPr="00126851">
        <w:rPr>
          <w:b/>
          <w:sz w:val="28"/>
          <w:szCs w:val="28"/>
          <w:lang w:eastAsia="en-US"/>
        </w:rPr>
        <w:t>ООО «</w:t>
      </w:r>
      <w:proofErr w:type="spellStart"/>
      <w:r w:rsidRPr="00126851">
        <w:rPr>
          <w:b/>
          <w:sz w:val="28"/>
          <w:szCs w:val="28"/>
          <w:lang w:eastAsia="en-US"/>
        </w:rPr>
        <w:t>Водокомплекс</w:t>
      </w:r>
      <w:proofErr w:type="spellEnd"/>
      <w:r w:rsidRPr="00126851">
        <w:rPr>
          <w:b/>
          <w:sz w:val="28"/>
          <w:szCs w:val="28"/>
          <w:lang w:eastAsia="en-US"/>
        </w:rPr>
        <w:t>» (Мариинский муниципальный округ)</w:t>
      </w:r>
    </w:p>
    <w:p w14:paraId="3753262A" w14:textId="77777777" w:rsidR="00126851" w:rsidRPr="00126851" w:rsidRDefault="00126851" w:rsidP="00126851">
      <w:pPr>
        <w:jc w:val="center"/>
        <w:rPr>
          <w:b/>
          <w:sz w:val="20"/>
          <w:szCs w:val="20"/>
          <w:lang w:eastAsia="en-US"/>
        </w:rPr>
      </w:pPr>
      <w:r w:rsidRPr="00126851">
        <w:rPr>
          <w:b/>
          <w:sz w:val="28"/>
          <w:szCs w:val="28"/>
          <w:lang w:eastAsia="en-US"/>
        </w:rPr>
        <w:t>на период с 01.01.2023 по 31.12.2027</w:t>
      </w:r>
    </w:p>
    <w:tbl>
      <w:tblPr>
        <w:tblpPr w:leftFromText="180" w:rightFromText="180" w:vertAnchor="text" w:horzAnchor="margin" w:tblpXSpec="center" w:tblpY="178"/>
        <w:tblW w:w="13745" w:type="dxa"/>
        <w:tblLayout w:type="fixed"/>
        <w:tblLook w:val="04A0" w:firstRow="1" w:lastRow="0" w:firstColumn="1" w:lastColumn="0" w:noHBand="0" w:noVBand="1"/>
      </w:tblPr>
      <w:tblGrid>
        <w:gridCol w:w="706"/>
        <w:gridCol w:w="2833"/>
        <w:gridCol w:w="1134"/>
        <w:gridCol w:w="1134"/>
        <w:gridCol w:w="1134"/>
        <w:gridCol w:w="1134"/>
        <w:gridCol w:w="1134"/>
        <w:gridCol w:w="1134"/>
        <w:gridCol w:w="1134"/>
        <w:gridCol w:w="1134"/>
        <w:gridCol w:w="1134"/>
      </w:tblGrid>
      <w:tr w:rsidR="00126851" w:rsidRPr="00126851" w14:paraId="27E973AD" w14:textId="77777777" w:rsidTr="00BB1E68">
        <w:trPr>
          <w:trHeight w:val="422"/>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bookmarkEnd w:id="2"/>
          <w:p w14:paraId="0BEBED8E" w14:textId="77777777" w:rsidR="00126851" w:rsidRPr="00126851" w:rsidRDefault="00126851" w:rsidP="00126851">
            <w:pPr>
              <w:jc w:val="center"/>
              <w:rPr>
                <w:sz w:val="25"/>
                <w:szCs w:val="25"/>
              </w:rPr>
            </w:pPr>
            <w:r w:rsidRPr="00126851">
              <w:rPr>
                <w:sz w:val="25"/>
                <w:szCs w:val="25"/>
              </w:rPr>
              <w:t>№ п/п</w:t>
            </w:r>
          </w:p>
        </w:tc>
        <w:tc>
          <w:tcPr>
            <w:tcW w:w="28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052152" w14:textId="77777777" w:rsidR="00126851" w:rsidRPr="00126851" w:rsidRDefault="00126851" w:rsidP="00126851">
            <w:pPr>
              <w:jc w:val="center"/>
              <w:rPr>
                <w:sz w:val="25"/>
                <w:szCs w:val="25"/>
              </w:rPr>
            </w:pPr>
            <w:r w:rsidRPr="00126851">
              <w:rPr>
                <w:sz w:val="25"/>
                <w:szCs w:val="25"/>
              </w:rPr>
              <w:t xml:space="preserve">Наименование </w:t>
            </w:r>
          </w:p>
          <w:p w14:paraId="60DC4498" w14:textId="77777777" w:rsidR="00126851" w:rsidRPr="00126851" w:rsidRDefault="00126851" w:rsidP="00126851">
            <w:pPr>
              <w:jc w:val="center"/>
              <w:rPr>
                <w:sz w:val="25"/>
                <w:szCs w:val="25"/>
              </w:rPr>
            </w:pPr>
            <w:r w:rsidRPr="00126851">
              <w:rPr>
                <w:sz w:val="25"/>
                <w:szCs w:val="25"/>
              </w:rPr>
              <w:t>услуг, потребителей</w:t>
            </w:r>
          </w:p>
        </w:tc>
        <w:tc>
          <w:tcPr>
            <w:tcW w:w="10206" w:type="dxa"/>
            <w:gridSpan w:val="9"/>
            <w:tcBorders>
              <w:top w:val="single" w:sz="4" w:space="0" w:color="auto"/>
              <w:left w:val="nil"/>
              <w:bottom w:val="single" w:sz="4" w:space="0" w:color="auto"/>
              <w:right w:val="single" w:sz="4" w:space="0" w:color="auto"/>
            </w:tcBorders>
            <w:shd w:val="clear" w:color="000000" w:fill="FFFFFF"/>
            <w:vAlign w:val="center"/>
            <w:hideMark/>
          </w:tcPr>
          <w:p w14:paraId="7D405428" w14:textId="77777777" w:rsidR="00126851" w:rsidRPr="00126851" w:rsidRDefault="00126851" w:rsidP="00126851">
            <w:pPr>
              <w:jc w:val="center"/>
              <w:rPr>
                <w:sz w:val="25"/>
                <w:szCs w:val="25"/>
              </w:rPr>
            </w:pPr>
            <w:r w:rsidRPr="00126851">
              <w:rPr>
                <w:sz w:val="25"/>
                <w:szCs w:val="25"/>
              </w:rPr>
              <w:t>Тариф, руб./м</w:t>
            </w:r>
            <w:r w:rsidRPr="00126851">
              <w:rPr>
                <w:sz w:val="25"/>
                <w:szCs w:val="25"/>
                <w:vertAlign w:val="superscript"/>
              </w:rPr>
              <w:t>3</w:t>
            </w:r>
          </w:p>
        </w:tc>
      </w:tr>
      <w:tr w:rsidR="00126851" w:rsidRPr="00126851" w14:paraId="3ABF8938" w14:textId="77777777" w:rsidTr="00BB1E68">
        <w:trPr>
          <w:trHeight w:val="413"/>
        </w:trPr>
        <w:tc>
          <w:tcPr>
            <w:tcW w:w="706" w:type="dxa"/>
            <w:vMerge/>
            <w:tcBorders>
              <w:top w:val="single" w:sz="4" w:space="0" w:color="auto"/>
              <w:left w:val="single" w:sz="4" w:space="0" w:color="auto"/>
              <w:bottom w:val="single" w:sz="4" w:space="0" w:color="auto"/>
              <w:right w:val="single" w:sz="4" w:space="0" w:color="auto"/>
            </w:tcBorders>
            <w:vAlign w:val="center"/>
          </w:tcPr>
          <w:p w14:paraId="4207721D" w14:textId="77777777" w:rsidR="00126851" w:rsidRPr="00126851" w:rsidRDefault="00126851" w:rsidP="00126851">
            <w:pPr>
              <w:rPr>
                <w:sz w:val="25"/>
                <w:szCs w:val="25"/>
              </w:rPr>
            </w:pPr>
          </w:p>
        </w:tc>
        <w:tc>
          <w:tcPr>
            <w:tcW w:w="2833" w:type="dxa"/>
            <w:vMerge/>
            <w:tcBorders>
              <w:top w:val="single" w:sz="4" w:space="0" w:color="auto"/>
              <w:left w:val="single" w:sz="4" w:space="0" w:color="auto"/>
              <w:bottom w:val="single" w:sz="4" w:space="0" w:color="auto"/>
              <w:right w:val="single" w:sz="4" w:space="0" w:color="auto"/>
            </w:tcBorders>
            <w:vAlign w:val="center"/>
          </w:tcPr>
          <w:p w14:paraId="32B19A34" w14:textId="77777777" w:rsidR="00126851" w:rsidRPr="00126851" w:rsidRDefault="00126851" w:rsidP="00126851">
            <w:pPr>
              <w:rPr>
                <w:sz w:val="25"/>
                <w:szCs w:val="25"/>
              </w:rPr>
            </w:pPr>
          </w:p>
        </w:tc>
        <w:tc>
          <w:tcPr>
            <w:tcW w:w="1134" w:type="dxa"/>
            <w:tcBorders>
              <w:top w:val="nil"/>
              <w:left w:val="nil"/>
              <w:bottom w:val="single" w:sz="4" w:space="0" w:color="auto"/>
              <w:right w:val="single" w:sz="4" w:space="0" w:color="auto"/>
            </w:tcBorders>
            <w:shd w:val="clear" w:color="000000" w:fill="FFFFFF"/>
            <w:vAlign w:val="center"/>
          </w:tcPr>
          <w:p w14:paraId="6275844C" w14:textId="77777777" w:rsidR="00126851" w:rsidRPr="00126851" w:rsidRDefault="00126851" w:rsidP="00126851">
            <w:pPr>
              <w:jc w:val="center"/>
              <w:rPr>
                <w:sz w:val="25"/>
                <w:szCs w:val="25"/>
              </w:rPr>
            </w:pPr>
            <w:r w:rsidRPr="00126851">
              <w:rPr>
                <w:sz w:val="25"/>
                <w:szCs w:val="25"/>
              </w:rPr>
              <w:t>2023 год</w:t>
            </w:r>
          </w:p>
        </w:tc>
        <w:tc>
          <w:tcPr>
            <w:tcW w:w="2268" w:type="dxa"/>
            <w:gridSpan w:val="2"/>
            <w:tcBorders>
              <w:top w:val="nil"/>
              <w:left w:val="nil"/>
              <w:bottom w:val="single" w:sz="4" w:space="0" w:color="auto"/>
              <w:right w:val="single" w:sz="4" w:space="0" w:color="auto"/>
            </w:tcBorders>
            <w:shd w:val="clear" w:color="000000" w:fill="FFFFFF"/>
            <w:vAlign w:val="center"/>
          </w:tcPr>
          <w:p w14:paraId="5161356B" w14:textId="77777777" w:rsidR="00126851" w:rsidRPr="00126851" w:rsidRDefault="00126851" w:rsidP="00126851">
            <w:pPr>
              <w:jc w:val="center"/>
              <w:rPr>
                <w:sz w:val="25"/>
                <w:szCs w:val="25"/>
              </w:rPr>
            </w:pPr>
            <w:r w:rsidRPr="00126851">
              <w:rPr>
                <w:sz w:val="25"/>
                <w:szCs w:val="25"/>
              </w:rPr>
              <w:t>2024 год</w:t>
            </w:r>
          </w:p>
        </w:tc>
        <w:tc>
          <w:tcPr>
            <w:tcW w:w="2268" w:type="dxa"/>
            <w:gridSpan w:val="2"/>
            <w:tcBorders>
              <w:top w:val="nil"/>
              <w:left w:val="nil"/>
              <w:bottom w:val="single" w:sz="4" w:space="0" w:color="auto"/>
              <w:right w:val="single" w:sz="4" w:space="0" w:color="auto"/>
            </w:tcBorders>
            <w:shd w:val="clear" w:color="000000" w:fill="FFFFFF"/>
            <w:vAlign w:val="center"/>
          </w:tcPr>
          <w:p w14:paraId="194B3399" w14:textId="77777777" w:rsidR="00126851" w:rsidRPr="00126851" w:rsidRDefault="00126851" w:rsidP="00126851">
            <w:pPr>
              <w:jc w:val="center"/>
              <w:rPr>
                <w:sz w:val="25"/>
                <w:szCs w:val="25"/>
              </w:rPr>
            </w:pPr>
            <w:r w:rsidRPr="00126851">
              <w:rPr>
                <w:sz w:val="25"/>
                <w:szCs w:val="25"/>
              </w:rPr>
              <w:t>2025 год</w:t>
            </w:r>
          </w:p>
        </w:tc>
        <w:tc>
          <w:tcPr>
            <w:tcW w:w="2268" w:type="dxa"/>
            <w:gridSpan w:val="2"/>
            <w:tcBorders>
              <w:top w:val="nil"/>
              <w:left w:val="nil"/>
              <w:bottom w:val="single" w:sz="4" w:space="0" w:color="auto"/>
              <w:right w:val="single" w:sz="4" w:space="0" w:color="auto"/>
            </w:tcBorders>
            <w:shd w:val="clear" w:color="000000" w:fill="FFFFFF"/>
            <w:vAlign w:val="center"/>
          </w:tcPr>
          <w:p w14:paraId="7507335E" w14:textId="77777777" w:rsidR="00126851" w:rsidRPr="00126851" w:rsidRDefault="00126851" w:rsidP="00126851">
            <w:pPr>
              <w:jc w:val="center"/>
              <w:rPr>
                <w:sz w:val="25"/>
                <w:szCs w:val="25"/>
              </w:rPr>
            </w:pPr>
            <w:r w:rsidRPr="00126851">
              <w:rPr>
                <w:sz w:val="25"/>
                <w:szCs w:val="25"/>
              </w:rPr>
              <w:t>2026 год</w:t>
            </w:r>
          </w:p>
        </w:tc>
        <w:tc>
          <w:tcPr>
            <w:tcW w:w="2268" w:type="dxa"/>
            <w:gridSpan w:val="2"/>
            <w:tcBorders>
              <w:top w:val="nil"/>
              <w:left w:val="nil"/>
              <w:bottom w:val="single" w:sz="4" w:space="0" w:color="auto"/>
              <w:right w:val="single" w:sz="4" w:space="0" w:color="auto"/>
            </w:tcBorders>
            <w:shd w:val="clear" w:color="000000" w:fill="FFFFFF"/>
            <w:vAlign w:val="center"/>
          </w:tcPr>
          <w:p w14:paraId="304AA598" w14:textId="77777777" w:rsidR="00126851" w:rsidRPr="00126851" w:rsidRDefault="00126851" w:rsidP="00126851">
            <w:pPr>
              <w:jc w:val="center"/>
              <w:rPr>
                <w:sz w:val="25"/>
                <w:szCs w:val="25"/>
              </w:rPr>
            </w:pPr>
            <w:r w:rsidRPr="00126851">
              <w:rPr>
                <w:sz w:val="25"/>
                <w:szCs w:val="25"/>
              </w:rPr>
              <w:t>2027 год</w:t>
            </w:r>
          </w:p>
        </w:tc>
      </w:tr>
      <w:tr w:rsidR="00126851" w:rsidRPr="00126851" w14:paraId="702C763F" w14:textId="77777777" w:rsidTr="00BB1E68">
        <w:trPr>
          <w:trHeight w:val="885"/>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60FFEA61" w14:textId="77777777" w:rsidR="00126851" w:rsidRPr="00126851" w:rsidRDefault="00126851" w:rsidP="00126851">
            <w:pPr>
              <w:rPr>
                <w:sz w:val="25"/>
                <w:szCs w:val="25"/>
              </w:rPr>
            </w:pPr>
          </w:p>
        </w:tc>
        <w:tc>
          <w:tcPr>
            <w:tcW w:w="2833" w:type="dxa"/>
            <w:vMerge/>
            <w:tcBorders>
              <w:top w:val="single" w:sz="4" w:space="0" w:color="auto"/>
              <w:left w:val="single" w:sz="4" w:space="0" w:color="auto"/>
              <w:bottom w:val="single" w:sz="4" w:space="0" w:color="auto"/>
              <w:right w:val="single" w:sz="4" w:space="0" w:color="auto"/>
            </w:tcBorders>
            <w:vAlign w:val="center"/>
            <w:hideMark/>
          </w:tcPr>
          <w:p w14:paraId="54CF7E8D" w14:textId="77777777" w:rsidR="00126851" w:rsidRPr="00126851" w:rsidRDefault="00126851" w:rsidP="00126851">
            <w:pPr>
              <w:rPr>
                <w:sz w:val="25"/>
                <w:szCs w:val="25"/>
              </w:rPr>
            </w:pPr>
          </w:p>
        </w:tc>
        <w:tc>
          <w:tcPr>
            <w:tcW w:w="1134" w:type="dxa"/>
            <w:tcBorders>
              <w:top w:val="nil"/>
              <w:left w:val="nil"/>
              <w:bottom w:val="single" w:sz="4" w:space="0" w:color="auto"/>
              <w:right w:val="single" w:sz="4" w:space="0" w:color="auto"/>
            </w:tcBorders>
            <w:shd w:val="clear" w:color="000000" w:fill="FFFFFF"/>
            <w:vAlign w:val="center"/>
            <w:hideMark/>
          </w:tcPr>
          <w:p w14:paraId="3736D5F8" w14:textId="77777777" w:rsidR="00126851" w:rsidRPr="00126851" w:rsidRDefault="00126851" w:rsidP="00126851">
            <w:pPr>
              <w:jc w:val="center"/>
              <w:rPr>
                <w:sz w:val="25"/>
                <w:szCs w:val="25"/>
              </w:rPr>
            </w:pPr>
            <w:r w:rsidRPr="00126851">
              <w:rPr>
                <w:sz w:val="25"/>
                <w:szCs w:val="25"/>
              </w:rPr>
              <w:t xml:space="preserve">с 01.01. </w:t>
            </w:r>
          </w:p>
          <w:p w14:paraId="4DBB5067" w14:textId="77777777" w:rsidR="00126851" w:rsidRPr="00126851" w:rsidRDefault="00126851" w:rsidP="00126851">
            <w:pPr>
              <w:jc w:val="center"/>
              <w:rPr>
                <w:sz w:val="25"/>
                <w:szCs w:val="25"/>
              </w:rPr>
            </w:pPr>
            <w:r w:rsidRPr="00126851">
              <w:rPr>
                <w:sz w:val="25"/>
                <w:szCs w:val="25"/>
              </w:rPr>
              <w:t>по 31.12.</w:t>
            </w:r>
          </w:p>
          <w:p w14:paraId="260859EF" w14:textId="77777777" w:rsidR="00126851" w:rsidRPr="00126851" w:rsidRDefault="00126851" w:rsidP="00126851">
            <w:pPr>
              <w:jc w:val="center"/>
              <w:rPr>
                <w:sz w:val="25"/>
                <w:szCs w:val="25"/>
              </w:rPr>
            </w:pPr>
          </w:p>
        </w:tc>
        <w:tc>
          <w:tcPr>
            <w:tcW w:w="1134" w:type="dxa"/>
            <w:tcBorders>
              <w:top w:val="nil"/>
              <w:left w:val="nil"/>
              <w:bottom w:val="single" w:sz="4" w:space="0" w:color="auto"/>
              <w:right w:val="single" w:sz="4" w:space="0" w:color="auto"/>
            </w:tcBorders>
            <w:shd w:val="clear" w:color="000000" w:fill="FFFFFF"/>
            <w:vAlign w:val="center"/>
          </w:tcPr>
          <w:p w14:paraId="296EE97C" w14:textId="77777777" w:rsidR="00126851" w:rsidRPr="00126851" w:rsidRDefault="00126851" w:rsidP="00126851">
            <w:pPr>
              <w:jc w:val="center"/>
              <w:rPr>
                <w:sz w:val="25"/>
                <w:szCs w:val="25"/>
              </w:rPr>
            </w:pPr>
            <w:r w:rsidRPr="00126851">
              <w:rPr>
                <w:sz w:val="25"/>
                <w:szCs w:val="25"/>
              </w:rPr>
              <w:t xml:space="preserve">с 01.01. </w:t>
            </w:r>
          </w:p>
          <w:p w14:paraId="1F0014B6" w14:textId="77777777" w:rsidR="00126851" w:rsidRPr="00126851" w:rsidRDefault="00126851" w:rsidP="00126851">
            <w:pPr>
              <w:jc w:val="center"/>
              <w:rPr>
                <w:sz w:val="25"/>
                <w:szCs w:val="25"/>
              </w:rPr>
            </w:pPr>
            <w:r w:rsidRPr="00126851">
              <w:rPr>
                <w:sz w:val="25"/>
                <w:szCs w:val="25"/>
              </w:rPr>
              <w:t>по 30.06.</w:t>
            </w:r>
          </w:p>
        </w:tc>
        <w:tc>
          <w:tcPr>
            <w:tcW w:w="1134" w:type="dxa"/>
            <w:tcBorders>
              <w:top w:val="nil"/>
              <w:left w:val="nil"/>
              <w:bottom w:val="single" w:sz="4" w:space="0" w:color="auto"/>
              <w:right w:val="single" w:sz="4" w:space="0" w:color="auto"/>
            </w:tcBorders>
            <w:shd w:val="clear" w:color="000000" w:fill="FFFFFF"/>
            <w:vAlign w:val="center"/>
          </w:tcPr>
          <w:p w14:paraId="61275BB6" w14:textId="77777777" w:rsidR="00126851" w:rsidRPr="00126851" w:rsidRDefault="00126851" w:rsidP="00126851">
            <w:pPr>
              <w:jc w:val="center"/>
              <w:rPr>
                <w:sz w:val="25"/>
                <w:szCs w:val="25"/>
              </w:rPr>
            </w:pPr>
            <w:r w:rsidRPr="00126851">
              <w:rPr>
                <w:sz w:val="25"/>
                <w:szCs w:val="25"/>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3DF64DE7" w14:textId="77777777" w:rsidR="00126851" w:rsidRPr="00126851" w:rsidRDefault="00126851" w:rsidP="00126851">
            <w:pPr>
              <w:jc w:val="center"/>
              <w:rPr>
                <w:sz w:val="25"/>
                <w:szCs w:val="25"/>
              </w:rPr>
            </w:pPr>
            <w:r w:rsidRPr="00126851">
              <w:rPr>
                <w:sz w:val="25"/>
                <w:szCs w:val="25"/>
              </w:rPr>
              <w:t xml:space="preserve">с 01.01. </w:t>
            </w:r>
          </w:p>
          <w:p w14:paraId="2D176944" w14:textId="77777777" w:rsidR="00126851" w:rsidRPr="00126851" w:rsidRDefault="00126851" w:rsidP="00126851">
            <w:pPr>
              <w:jc w:val="center"/>
              <w:rPr>
                <w:sz w:val="25"/>
                <w:szCs w:val="25"/>
              </w:rPr>
            </w:pPr>
            <w:r w:rsidRPr="00126851">
              <w:rPr>
                <w:sz w:val="25"/>
                <w:szCs w:val="25"/>
              </w:rPr>
              <w:t>по 30.06.</w:t>
            </w:r>
          </w:p>
        </w:tc>
        <w:tc>
          <w:tcPr>
            <w:tcW w:w="1134" w:type="dxa"/>
            <w:tcBorders>
              <w:top w:val="nil"/>
              <w:left w:val="nil"/>
              <w:bottom w:val="single" w:sz="4" w:space="0" w:color="auto"/>
              <w:right w:val="single" w:sz="4" w:space="0" w:color="auto"/>
            </w:tcBorders>
            <w:shd w:val="clear" w:color="000000" w:fill="FFFFFF"/>
            <w:vAlign w:val="center"/>
          </w:tcPr>
          <w:p w14:paraId="762E2114" w14:textId="77777777" w:rsidR="00126851" w:rsidRPr="00126851" w:rsidRDefault="00126851" w:rsidP="00126851">
            <w:pPr>
              <w:jc w:val="center"/>
              <w:rPr>
                <w:sz w:val="25"/>
                <w:szCs w:val="25"/>
              </w:rPr>
            </w:pPr>
            <w:r w:rsidRPr="00126851">
              <w:rPr>
                <w:sz w:val="25"/>
                <w:szCs w:val="25"/>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62B7F220" w14:textId="77777777" w:rsidR="00126851" w:rsidRPr="00126851" w:rsidRDefault="00126851" w:rsidP="00126851">
            <w:pPr>
              <w:jc w:val="center"/>
              <w:rPr>
                <w:sz w:val="25"/>
                <w:szCs w:val="25"/>
              </w:rPr>
            </w:pPr>
            <w:r w:rsidRPr="00126851">
              <w:rPr>
                <w:sz w:val="25"/>
                <w:szCs w:val="25"/>
              </w:rPr>
              <w:t xml:space="preserve">с 01.01. </w:t>
            </w:r>
          </w:p>
          <w:p w14:paraId="45D0AB30" w14:textId="77777777" w:rsidR="00126851" w:rsidRPr="00126851" w:rsidRDefault="00126851" w:rsidP="00126851">
            <w:pPr>
              <w:jc w:val="center"/>
              <w:rPr>
                <w:sz w:val="25"/>
                <w:szCs w:val="25"/>
              </w:rPr>
            </w:pPr>
            <w:r w:rsidRPr="00126851">
              <w:rPr>
                <w:sz w:val="25"/>
                <w:szCs w:val="25"/>
              </w:rPr>
              <w:t>по 30.06.</w:t>
            </w:r>
          </w:p>
        </w:tc>
        <w:tc>
          <w:tcPr>
            <w:tcW w:w="1134" w:type="dxa"/>
            <w:tcBorders>
              <w:top w:val="nil"/>
              <w:left w:val="nil"/>
              <w:bottom w:val="single" w:sz="4" w:space="0" w:color="auto"/>
              <w:right w:val="single" w:sz="4" w:space="0" w:color="auto"/>
            </w:tcBorders>
            <w:shd w:val="clear" w:color="000000" w:fill="FFFFFF"/>
            <w:vAlign w:val="center"/>
          </w:tcPr>
          <w:p w14:paraId="71442A0D" w14:textId="77777777" w:rsidR="00126851" w:rsidRPr="00126851" w:rsidRDefault="00126851" w:rsidP="00126851">
            <w:pPr>
              <w:jc w:val="center"/>
              <w:rPr>
                <w:sz w:val="25"/>
                <w:szCs w:val="25"/>
              </w:rPr>
            </w:pPr>
            <w:r w:rsidRPr="00126851">
              <w:rPr>
                <w:sz w:val="25"/>
                <w:szCs w:val="25"/>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5F0E17DA" w14:textId="77777777" w:rsidR="00126851" w:rsidRPr="00126851" w:rsidRDefault="00126851" w:rsidP="00126851">
            <w:pPr>
              <w:jc w:val="center"/>
              <w:rPr>
                <w:sz w:val="25"/>
                <w:szCs w:val="25"/>
              </w:rPr>
            </w:pPr>
            <w:r w:rsidRPr="00126851">
              <w:rPr>
                <w:sz w:val="25"/>
                <w:szCs w:val="25"/>
              </w:rPr>
              <w:t>с 01.01. по 30.06.</w:t>
            </w:r>
          </w:p>
        </w:tc>
        <w:tc>
          <w:tcPr>
            <w:tcW w:w="1134" w:type="dxa"/>
            <w:tcBorders>
              <w:top w:val="nil"/>
              <w:left w:val="nil"/>
              <w:bottom w:val="single" w:sz="4" w:space="0" w:color="auto"/>
              <w:right w:val="single" w:sz="4" w:space="0" w:color="auto"/>
            </w:tcBorders>
            <w:shd w:val="clear" w:color="000000" w:fill="FFFFFF"/>
            <w:vAlign w:val="center"/>
          </w:tcPr>
          <w:p w14:paraId="3AB5EC06" w14:textId="77777777" w:rsidR="00126851" w:rsidRPr="00126851" w:rsidRDefault="00126851" w:rsidP="00126851">
            <w:pPr>
              <w:jc w:val="center"/>
              <w:rPr>
                <w:sz w:val="25"/>
                <w:szCs w:val="25"/>
              </w:rPr>
            </w:pPr>
            <w:r w:rsidRPr="00126851">
              <w:rPr>
                <w:sz w:val="25"/>
                <w:szCs w:val="25"/>
              </w:rPr>
              <w:t>с 01.07. по 31.12.</w:t>
            </w:r>
          </w:p>
        </w:tc>
      </w:tr>
      <w:tr w:rsidR="00126851" w:rsidRPr="00126851" w14:paraId="3E1D5008" w14:textId="77777777" w:rsidTr="00BB1E68">
        <w:trPr>
          <w:trHeight w:val="435"/>
        </w:trPr>
        <w:tc>
          <w:tcPr>
            <w:tcW w:w="13745"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74C14772" w14:textId="77777777" w:rsidR="00126851" w:rsidRPr="00126851" w:rsidRDefault="00126851" w:rsidP="00126851">
            <w:pPr>
              <w:numPr>
                <w:ilvl w:val="0"/>
                <w:numId w:val="6"/>
              </w:numPr>
              <w:contextualSpacing/>
              <w:jc w:val="center"/>
              <w:rPr>
                <w:bCs/>
                <w:sz w:val="25"/>
                <w:szCs w:val="25"/>
                <w:lang w:eastAsia="en-US"/>
              </w:rPr>
            </w:pPr>
            <w:r w:rsidRPr="00126851">
              <w:rPr>
                <w:sz w:val="25"/>
                <w:szCs w:val="25"/>
              </w:rPr>
              <w:t>Водоотведение</w:t>
            </w:r>
          </w:p>
          <w:p w14:paraId="35DEC44B" w14:textId="77777777" w:rsidR="00126851" w:rsidRPr="00126851" w:rsidRDefault="00126851" w:rsidP="00126851">
            <w:pPr>
              <w:ind w:left="360"/>
              <w:jc w:val="center"/>
              <w:rPr>
                <w:sz w:val="25"/>
                <w:szCs w:val="25"/>
              </w:rPr>
            </w:pPr>
            <w:r w:rsidRPr="00126851">
              <w:rPr>
                <w:bCs/>
                <w:sz w:val="25"/>
                <w:szCs w:val="25"/>
                <w:lang w:eastAsia="en-US"/>
              </w:rPr>
              <w:t>(Очистка сточных вод на очистных сооружениях № 1, ул. Сибиряков-Гвардейцев)</w:t>
            </w:r>
          </w:p>
        </w:tc>
      </w:tr>
      <w:tr w:rsidR="00126851" w:rsidRPr="00126851" w14:paraId="697EF078" w14:textId="77777777" w:rsidTr="00BB1E68">
        <w:trPr>
          <w:trHeight w:val="699"/>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05941422" w14:textId="77777777" w:rsidR="00126851" w:rsidRPr="00126851" w:rsidRDefault="00126851" w:rsidP="00126851">
            <w:pPr>
              <w:jc w:val="center"/>
              <w:rPr>
                <w:sz w:val="25"/>
                <w:szCs w:val="25"/>
              </w:rPr>
            </w:pPr>
            <w:r w:rsidRPr="00126851">
              <w:rPr>
                <w:sz w:val="25"/>
                <w:szCs w:val="25"/>
              </w:rPr>
              <w:t>1.1.</w:t>
            </w:r>
          </w:p>
        </w:tc>
        <w:tc>
          <w:tcPr>
            <w:tcW w:w="2833" w:type="dxa"/>
            <w:tcBorders>
              <w:top w:val="nil"/>
              <w:left w:val="single" w:sz="4" w:space="0" w:color="auto"/>
              <w:bottom w:val="single" w:sz="4" w:space="0" w:color="auto"/>
              <w:right w:val="single" w:sz="4" w:space="0" w:color="auto"/>
            </w:tcBorders>
            <w:shd w:val="clear" w:color="000000" w:fill="FFFFFF"/>
            <w:vAlign w:val="center"/>
            <w:hideMark/>
          </w:tcPr>
          <w:p w14:paraId="1CD50BEF" w14:textId="77777777" w:rsidR="00126851" w:rsidRPr="00126851" w:rsidRDefault="00126851" w:rsidP="00126851">
            <w:pPr>
              <w:rPr>
                <w:sz w:val="25"/>
                <w:szCs w:val="25"/>
              </w:rPr>
            </w:pPr>
            <w:r w:rsidRPr="00126851">
              <w:rPr>
                <w:sz w:val="25"/>
                <w:szCs w:val="25"/>
              </w:rPr>
              <w:t xml:space="preserve">Население             </w:t>
            </w:r>
            <w:proofErr w:type="gramStart"/>
            <w:r w:rsidRPr="00126851">
              <w:rPr>
                <w:sz w:val="25"/>
                <w:szCs w:val="25"/>
              </w:rPr>
              <w:t xml:space="preserve">   (</w:t>
            </w:r>
            <w:proofErr w:type="gramEnd"/>
            <w:r w:rsidRPr="00126851">
              <w:rPr>
                <w:sz w:val="25"/>
                <w:szCs w:val="25"/>
              </w:rPr>
              <w:t>НДС не облагается)*</w:t>
            </w:r>
          </w:p>
        </w:tc>
        <w:tc>
          <w:tcPr>
            <w:tcW w:w="1134" w:type="dxa"/>
            <w:tcBorders>
              <w:top w:val="nil"/>
              <w:left w:val="nil"/>
              <w:bottom w:val="single" w:sz="4" w:space="0" w:color="auto"/>
              <w:right w:val="single" w:sz="4" w:space="0" w:color="auto"/>
            </w:tcBorders>
            <w:shd w:val="clear" w:color="000000" w:fill="FFFFFF"/>
            <w:vAlign w:val="center"/>
          </w:tcPr>
          <w:p w14:paraId="3437906A" w14:textId="77777777" w:rsidR="00126851" w:rsidRPr="00126851" w:rsidRDefault="00126851" w:rsidP="00126851">
            <w:pPr>
              <w:jc w:val="center"/>
              <w:rPr>
                <w:sz w:val="25"/>
                <w:szCs w:val="25"/>
              </w:rPr>
            </w:pPr>
            <w:r w:rsidRPr="00126851">
              <w:rPr>
                <w:sz w:val="25"/>
                <w:szCs w:val="25"/>
              </w:rPr>
              <w:t>42,36</w:t>
            </w:r>
          </w:p>
        </w:tc>
        <w:tc>
          <w:tcPr>
            <w:tcW w:w="1134" w:type="dxa"/>
            <w:tcBorders>
              <w:top w:val="nil"/>
              <w:left w:val="nil"/>
              <w:bottom w:val="single" w:sz="4" w:space="0" w:color="auto"/>
              <w:right w:val="single" w:sz="4" w:space="0" w:color="auto"/>
            </w:tcBorders>
            <w:shd w:val="clear" w:color="000000" w:fill="FFFFFF"/>
            <w:vAlign w:val="center"/>
          </w:tcPr>
          <w:p w14:paraId="52ABFC03" w14:textId="77777777" w:rsidR="00126851" w:rsidRPr="00126851" w:rsidRDefault="00126851" w:rsidP="00126851">
            <w:pPr>
              <w:jc w:val="center"/>
              <w:rPr>
                <w:sz w:val="25"/>
                <w:szCs w:val="25"/>
              </w:rPr>
            </w:pPr>
            <w:r w:rsidRPr="00126851">
              <w:rPr>
                <w:sz w:val="25"/>
                <w:szCs w:val="25"/>
              </w:rPr>
              <w:t>42,36</w:t>
            </w:r>
          </w:p>
        </w:tc>
        <w:tc>
          <w:tcPr>
            <w:tcW w:w="1134" w:type="dxa"/>
            <w:tcBorders>
              <w:top w:val="nil"/>
              <w:left w:val="nil"/>
              <w:bottom w:val="single" w:sz="4" w:space="0" w:color="auto"/>
              <w:right w:val="single" w:sz="4" w:space="0" w:color="auto"/>
            </w:tcBorders>
            <w:shd w:val="clear" w:color="000000" w:fill="FFFFFF"/>
            <w:vAlign w:val="center"/>
          </w:tcPr>
          <w:p w14:paraId="2AEFE033" w14:textId="77777777" w:rsidR="00126851" w:rsidRPr="00126851" w:rsidRDefault="00126851" w:rsidP="00126851">
            <w:pPr>
              <w:jc w:val="center"/>
              <w:rPr>
                <w:sz w:val="25"/>
                <w:szCs w:val="25"/>
              </w:rPr>
            </w:pPr>
            <w:r w:rsidRPr="00126851">
              <w:rPr>
                <w:sz w:val="25"/>
                <w:szCs w:val="25"/>
              </w:rPr>
              <w:t>44,42</w:t>
            </w:r>
          </w:p>
        </w:tc>
        <w:tc>
          <w:tcPr>
            <w:tcW w:w="1134" w:type="dxa"/>
            <w:tcBorders>
              <w:top w:val="nil"/>
              <w:left w:val="nil"/>
              <w:bottom w:val="single" w:sz="4" w:space="0" w:color="auto"/>
              <w:right w:val="single" w:sz="4" w:space="0" w:color="auto"/>
            </w:tcBorders>
            <w:shd w:val="clear" w:color="000000" w:fill="FFFFFF"/>
            <w:vAlign w:val="center"/>
          </w:tcPr>
          <w:p w14:paraId="4F78C796" w14:textId="77777777" w:rsidR="00126851" w:rsidRPr="00126851" w:rsidRDefault="00126851" w:rsidP="00126851">
            <w:pPr>
              <w:jc w:val="center"/>
              <w:rPr>
                <w:sz w:val="25"/>
                <w:szCs w:val="25"/>
              </w:rPr>
            </w:pPr>
            <w:r w:rsidRPr="00126851">
              <w:rPr>
                <w:sz w:val="25"/>
                <w:szCs w:val="25"/>
                <w:lang w:eastAsia="en-US"/>
              </w:rPr>
              <w:t>45,41</w:t>
            </w:r>
          </w:p>
        </w:tc>
        <w:tc>
          <w:tcPr>
            <w:tcW w:w="1134" w:type="dxa"/>
            <w:tcBorders>
              <w:top w:val="nil"/>
              <w:left w:val="nil"/>
              <w:bottom w:val="single" w:sz="4" w:space="0" w:color="auto"/>
              <w:right w:val="single" w:sz="4" w:space="0" w:color="auto"/>
            </w:tcBorders>
            <w:shd w:val="clear" w:color="000000" w:fill="FFFFFF"/>
            <w:vAlign w:val="center"/>
          </w:tcPr>
          <w:p w14:paraId="678DB522" w14:textId="77777777" w:rsidR="00126851" w:rsidRPr="00126851" w:rsidRDefault="00126851" w:rsidP="00126851">
            <w:pPr>
              <w:jc w:val="center"/>
              <w:rPr>
                <w:sz w:val="25"/>
                <w:szCs w:val="25"/>
              </w:rPr>
            </w:pPr>
            <w:r w:rsidRPr="00126851">
              <w:rPr>
                <w:sz w:val="25"/>
                <w:szCs w:val="25"/>
                <w:lang w:eastAsia="en-US"/>
              </w:rPr>
              <w:t>45,75</w:t>
            </w:r>
          </w:p>
        </w:tc>
        <w:tc>
          <w:tcPr>
            <w:tcW w:w="1134" w:type="dxa"/>
            <w:tcBorders>
              <w:top w:val="nil"/>
              <w:left w:val="nil"/>
              <w:bottom w:val="single" w:sz="4" w:space="0" w:color="auto"/>
              <w:right w:val="single" w:sz="4" w:space="0" w:color="auto"/>
            </w:tcBorders>
            <w:shd w:val="clear" w:color="000000" w:fill="FFFFFF"/>
            <w:vAlign w:val="center"/>
          </w:tcPr>
          <w:p w14:paraId="426ACBEB" w14:textId="77777777" w:rsidR="00126851" w:rsidRPr="00126851" w:rsidRDefault="00126851" w:rsidP="00126851">
            <w:pPr>
              <w:jc w:val="center"/>
              <w:rPr>
                <w:sz w:val="25"/>
                <w:szCs w:val="25"/>
              </w:rPr>
            </w:pPr>
            <w:r w:rsidRPr="00126851">
              <w:rPr>
                <w:sz w:val="25"/>
                <w:szCs w:val="25"/>
                <w:lang w:eastAsia="en-US"/>
              </w:rPr>
              <w:t>45,75</w:t>
            </w:r>
          </w:p>
        </w:tc>
        <w:tc>
          <w:tcPr>
            <w:tcW w:w="1134" w:type="dxa"/>
            <w:tcBorders>
              <w:top w:val="nil"/>
              <w:left w:val="nil"/>
              <w:bottom w:val="single" w:sz="4" w:space="0" w:color="auto"/>
              <w:right w:val="single" w:sz="4" w:space="0" w:color="auto"/>
            </w:tcBorders>
            <w:shd w:val="clear" w:color="000000" w:fill="FFFFFF"/>
            <w:vAlign w:val="center"/>
          </w:tcPr>
          <w:p w14:paraId="161DC5CC" w14:textId="77777777" w:rsidR="00126851" w:rsidRPr="00126851" w:rsidRDefault="00126851" w:rsidP="00126851">
            <w:pPr>
              <w:jc w:val="center"/>
              <w:rPr>
                <w:sz w:val="25"/>
                <w:szCs w:val="25"/>
              </w:rPr>
            </w:pPr>
            <w:r w:rsidRPr="00126851">
              <w:rPr>
                <w:sz w:val="25"/>
                <w:szCs w:val="25"/>
                <w:lang w:eastAsia="en-US"/>
              </w:rPr>
              <w:t>46,85</w:t>
            </w:r>
          </w:p>
        </w:tc>
        <w:tc>
          <w:tcPr>
            <w:tcW w:w="1134" w:type="dxa"/>
            <w:tcBorders>
              <w:top w:val="nil"/>
              <w:left w:val="nil"/>
              <w:bottom w:val="single" w:sz="4" w:space="0" w:color="auto"/>
              <w:right w:val="single" w:sz="4" w:space="0" w:color="auto"/>
            </w:tcBorders>
            <w:shd w:val="clear" w:color="000000" w:fill="FFFFFF"/>
            <w:vAlign w:val="center"/>
          </w:tcPr>
          <w:p w14:paraId="0F39EB45" w14:textId="77777777" w:rsidR="00126851" w:rsidRPr="00126851" w:rsidRDefault="00126851" w:rsidP="00126851">
            <w:pPr>
              <w:jc w:val="center"/>
              <w:rPr>
                <w:sz w:val="25"/>
                <w:szCs w:val="25"/>
              </w:rPr>
            </w:pPr>
            <w:r w:rsidRPr="00126851">
              <w:rPr>
                <w:sz w:val="25"/>
                <w:szCs w:val="25"/>
                <w:lang w:eastAsia="en-US"/>
              </w:rPr>
              <w:t>46,85</w:t>
            </w:r>
          </w:p>
        </w:tc>
        <w:tc>
          <w:tcPr>
            <w:tcW w:w="1134" w:type="dxa"/>
            <w:tcBorders>
              <w:top w:val="nil"/>
              <w:left w:val="nil"/>
              <w:bottom w:val="single" w:sz="4" w:space="0" w:color="auto"/>
              <w:right w:val="single" w:sz="4" w:space="0" w:color="auto"/>
            </w:tcBorders>
            <w:shd w:val="clear" w:color="000000" w:fill="FFFFFF"/>
            <w:vAlign w:val="center"/>
          </w:tcPr>
          <w:p w14:paraId="3C036678" w14:textId="77777777" w:rsidR="00126851" w:rsidRPr="00126851" w:rsidRDefault="00126851" w:rsidP="00126851">
            <w:pPr>
              <w:jc w:val="center"/>
              <w:rPr>
                <w:sz w:val="25"/>
                <w:szCs w:val="25"/>
              </w:rPr>
            </w:pPr>
            <w:r w:rsidRPr="00126851">
              <w:rPr>
                <w:sz w:val="25"/>
                <w:szCs w:val="25"/>
                <w:lang w:eastAsia="en-US"/>
              </w:rPr>
              <w:t>49,13</w:t>
            </w:r>
          </w:p>
        </w:tc>
      </w:tr>
      <w:tr w:rsidR="00126851" w:rsidRPr="00126851" w14:paraId="591D2A3D" w14:textId="77777777" w:rsidTr="00BB1E68">
        <w:trPr>
          <w:trHeight w:val="694"/>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45DC147E" w14:textId="77777777" w:rsidR="00126851" w:rsidRPr="00126851" w:rsidRDefault="00126851" w:rsidP="00126851">
            <w:pPr>
              <w:jc w:val="center"/>
              <w:rPr>
                <w:sz w:val="25"/>
                <w:szCs w:val="25"/>
              </w:rPr>
            </w:pPr>
            <w:r w:rsidRPr="00126851">
              <w:rPr>
                <w:sz w:val="25"/>
                <w:szCs w:val="25"/>
              </w:rPr>
              <w:t>1.2.</w:t>
            </w:r>
          </w:p>
        </w:tc>
        <w:tc>
          <w:tcPr>
            <w:tcW w:w="2833" w:type="dxa"/>
            <w:tcBorders>
              <w:top w:val="nil"/>
              <w:left w:val="single" w:sz="4" w:space="0" w:color="auto"/>
              <w:bottom w:val="single" w:sz="4" w:space="0" w:color="auto"/>
              <w:right w:val="single" w:sz="4" w:space="0" w:color="auto"/>
            </w:tcBorders>
            <w:shd w:val="clear" w:color="000000" w:fill="FFFFFF"/>
            <w:vAlign w:val="center"/>
            <w:hideMark/>
          </w:tcPr>
          <w:p w14:paraId="270B0B01" w14:textId="77777777" w:rsidR="00126851" w:rsidRPr="00126851" w:rsidRDefault="00126851" w:rsidP="00126851">
            <w:pPr>
              <w:rPr>
                <w:sz w:val="25"/>
                <w:szCs w:val="25"/>
              </w:rPr>
            </w:pPr>
            <w:r w:rsidRPr="00126851">
              <w:rPr>
                <w:sz w:val="25"/>
                <w:szCs w:val="25"/>
              </w:rPr>
              <w:t xml:space="preserve">Прочие потребители </w:t>
            </w:r>
          </w:p>
          <w:p w14:paraId="6DB1E80C" w14:textId="77777777" w:rsidR="00126851" w:rsidRPr="00126851" w:rsidRDefault="00126851" w:rsidP="00126851">
            <w:pPr>
              <w:rPr>
                <w:sz w:val="25"/>
                <w:szCs w:val="25"/>
              </w:rPr>
            </w:pPr>
            <w:r w:rsidRPr="00126851">
              <w:rPr>
                <w:sz w:val="25"/>
                <w:szCs w:val="25"/>
              </w:rPr>
              <w:t>(НДС не облагается)</w:t>
            </w:r>
          </w:p>
        </w:tc>
        <w:tc>
          <w:tcPr>
            <w:tcW w:w="1134" w:type="dxa"/>
            <w:tcBorders>
              <w:top w:val="nil"/>
              <w:left w:val="nil"/>
              <w:bottom w:val="single" w:sz="4" w:space="0" w:color="auto"/>
              <w:right w:val="single" w:sz="4" w:space="0" w:color="auto"/>
            </w:tcBorders>
            <w:shd w:val="clear" w:color="000000" w:fill="FFFFFF"/>
            <w:vAlign w:val="center"/>
          </w:tcPr>
          <w:p w14:paraId="5D200786" w14:textId="77777777" w:rsidR="00126851" w:rsidRPr="00126851" w:rsidRDefault="00126851" w:rsidP="00126851">
            <w:pPr>
              <w:jc w:val="center"/>
              <w:rPr>
                <w:sz w:val="25"/>
                <w:szCs w:val="25"/>
              </w:rPr>
            </w:pPr>
          </w:p>
          <w:p w14:paraId="30CD8090" w14:textId="77777777" w:rsidR="00126851" w:rsidRPr="00126851" w:rsidRDefault="00126851" w:rsidP="00126851">
            <w:pPr>
              <w:jc w:val="center"/>
              <w:rPr>
                <w:sz w:val="25"/>
                <w:szCs w:val="25"/>
                <w:lang w:val="en-US"/>
              </w:rPr>
            </w:pPr>
            <w:r w:rsidRPr="00126851">
              <w:rPr>
                <w:sz w:val="25"/>
                <w:szCs w:val="25"/>
              </w:rPr>
              <w:t>42,36</w:t>
            </w:r>
          </w:p>
          <w:p w14:paraId="56C9E8D5" w14:textId="77777777" w:rsidR="00126851" w:rsidRPr="00126851" w:rsidRDefault="00126851" w:rsidP="00126851">
            <w:pPr>
              <w:jc w:val="center"/>
              <w:rPr>
                <w:sz w:val="25"/>
                <w:szCs w:val="25"/>
              </w:rPr>
            </w:pPr>
          </w:p>
        </w:tc>
        <w:tc>
          <w:tcPr>
            <w:tcW w:w="1134" w:type="dxa"/>
            <w:tcBorders>
              <w:top w:val="nil"/>
              <w:left w:val="nil"/>
              <w:bottom w:val="single" w:sz="4" w:space="0" w:color="auto"/>
              <w:right w:val="single" w:sz="4" w:space="0" w:color="auto"/>
            </w:tcBorders>
            <w:shd w:val="clear" w:color="000000" w:fill="FFFFFF"/>
            <w:vAlign w:val="center"/>
          </w:tcPr>
          <w:p w14:paraId="1AF60906" w14:textId="77777777" w:rsidR="00126851" w:rsidRPr="00126851" w:rsidRDefault="00126851" w:rsidP="00126851">
            <w:pPr>
              <w:jc w:val="center"/>
              <w:rPr>
                <w:sz w:val="25"/>
                <w:szCs w:val="25"/>
              </w:rPr>
            </w:pPr>
            <w:r w:rsidRPr="00126851">
              <w:rPr>
                <w:sz w:val="25"/>
                <w:szCs w:val="25"/>
              </w:rPr>
              <w:t>42,36</w:t>
            </w:r>
          </w:p>
        </w:tc>
        <w:tc>
          <w:tcPr>
            <w:tcW w:w="1134" w:type="dxa"/>
            <w:tcBorders>
              <w:top w:val="nil"/>
              <w:left w:val="nil"/>
              <w:bottom w:val="single" w:sz="4" w:space="0" w:color="auto"/>
              <w:right w:val="single" w:sz="4" w:space="0" w:color="auto"/>
            </w:tcBorders>
            <w:shd w:val="clear" w:color="000000" w:fill="FFFFFF"/>
            <w:vAlign w:val="center"/>
          </w:tcPr>
          <w:p w14:paraId="6BC4F641" w14:textId="77777777" w:rsidR="00126851" w:rsidRPr="00126851" w:rsidRDefault="00126851" w:rsidP="00126851">
            <w:pPr>
              <w:jc w:val="center"/>
              <w:rPr>
                <w:sz w:val="25"/>
                <w:szCs w:val="25"/>
              </w:rPr>
            </w:pPr>
            <w:r w:rsidRPr="00126851">
              <w:rPr>
                <w:sz w:val="25"/>
                <w:szCs w:val="25"/>
              </w:rPr>
              <w:t>44,42</w:t>
            </w:r>
          </w:p>
        </w:tc>
        <w:tc>
          <w:tcPr>
            <w:tcW w:w="1134" w:type="dxa"/>
            <w:tcBorders>
              <w:top w:val="nil"/>
              <w:left w:val="nil"/>
              <w:bottom w:val="single" w:sz="4" w:space="0" w:color="auto"/>
              <w:right w:val="single" w:sz="4" w:space="0" w:color="auto"/>
            </w:tcBorders>
            <w:shd w:val="clear" w:color="000000" w:fill="FFFFFF"/>
            <w:vAlign w:val="center"/>
          </w:tcPr>
          <w:p w14:paraId="7E281BF6" w14:textId="77777777" w:rsidR="00126851" w:rsidRPr="00126851" w:rsidRDefault="00126851" w:rsidP="00126851">
            <w:pPr>
              <w:jc w:val="center"/>
              <w:rPr>
                <w:sz w:val="25"/>
                <w:szCs w:val="25"/>
              </w:rPr>
            </w:pPr>
            <w:r w:rsidRPr="00126851">
              <w:rPr>
                <w:sz w:val="25"/>
                <w:szCs w:val="25"/>
              </w:rPr>
              <w:t>45,41</w:t>
            </w:r>
          </w:p>
        </w:tc>
        <w:tc>
          <w:tcPr>
            <w:tcW w:w="1134" w:type="dxa"/>
            <w:tcBorders>
              <w:top w:val="nil"/>
              <w:left w:val="nil"/>
              <w:bottom w:val="single" w:sz="4" w:space="0" w:color="auto"/>
              <w:right w:val="single" w:sz="4" w:space="0" w:color="auto"/>
            </w:tcBorders>
            <w:shd w:val="clear" w:color="000000" w:fill="FFFFFF"/>
            <w:vAlign w:val="center"/>
          </w:tcPr>
          <w:p w14:paraId="63C5B269" w14:textId="77777777" w:rsidR="00126851" w:rsidRPr="00126851" w:rsidRDefault="00126851" w:rsidP="00126851">
            <w:pPr>
              <w:jc w:val="center"/>
              <w:rPr>
                <w:sz w:val="25"/>
                <w:szCs w:val="25"/>
              </w:rPr>
            </w:pPr>
            <w:r w:rsidRPr="00126851">
              <w:rPr>
                <w:sz w:val="25"/>
                <w:szCs w:val="25"/>
              </w:rPr>
              <w:t>45,75</w:t>
            </w:r>
          </w:p>
        </w:tc>
        <w:tc>
          <w:tcPr>
            <w:tcW w:w="1134" w:type="dxa"/>
            <w:tcBorders>
              <w:top w:val="nil"/>
              <w:left w:val="nil"/>
              <w:bottom w:val="single" w:sz="4" w:space="0" w:color="auto"/>
              <w:right w:val="single" w:sz="4" w:space="0" w:color="auto"/>
            </w:tcBorders>
            <w:shd w:val="clear" w:color="000000" w:fill="FFFFFF"/>
            <w:vAlign w:val="center"/>
          </w:tcPr>
          <w:p w14:paraId="325A64B3" w14:textId="77777777" w:rsidR="00126851" w:rsidRPr="00126851" w:rsidRDefault="00126851" w:rsidP="00126851">
            <w:pPr>
              <w:jc w:val="center"/>
              <w:rPr>
                <w:sz w:val="25"/>
                <w:szCs w:val="25"/>
              </w:rPr>
            </w:pPr>
            <w:r w:rsidRPr="00126851">
              <w:rPr>
                <w:sz w:val="25"/>
                <w:szCs w:val="25"/>
              </w:rPr>
              <w:t>45,75</w:t>
            </w:r>
          </w:p>
        </w:tc>
        <w:tc>
          <w:tcPr>
            <w:tcW w:w="1134" w:type="dxa"/>
            <w:tcBorders>
              <w:top w:val="nil"/>
              <w:left w:val="nil"/>
              <w:bottom w:val="single" w:sz="4" w:space="0" w:color="auto"/>
              <w:right w:val="single" w:sz="4" w:space="0" w:color="auto"/>
            </w:tcBorders>
            <w:shd w:val="clear" w:color="000000" w:fill="FFFFFF"/>
            <w:vAlign w:val="center"/>
          </w:tcPr>
          <w:p w14:paraId="50D5F8D9" w14:textId="77777777" w:rsidR="00126851" w:rsidRPr="00126851" w:rsidRDefault="00126851" w:rsidP="00126851">
            <w:pPr>
              <w:jc w:val="center"/>
              <w:rPr>
                <w:sz w:val="25"/>
                <w:szCs w:val="25"/>
              </w:rPr>
            </w:pPr>
            <w:r w:rsidRPr="00126851">
              <w:rPr>
                <w:sz w:val="25"/>
                <w:szCs w:val="25"/>
              </w:rPr>
              <w:t>46,85</w:t>
            </w:r>
          </w:p>
        </w:tc>
        <w:tc>
          <w:tcPr>
            <w:tcW w:w="1134" w:type="dxa"/>
            <w:tcBorders>
              <w:top w:val="nil"/>
              <w:left w:val="nil"/>
              <w:bottom w:val="single" w:sz="4" w:space="0" w:color="auto"/>
              <w:right w:val="single" w:sz="4" w:space="0" w:color="auto"/>
            </w:tcBorders>
            <w:shd w:val="clear" w:color="000000" w:fill="FFFFFF"/>
            <w:vAlign w:val="center"/>
          </w:tcPr>
          <w:p w14:paraId="3BB88429" w14:textId="77777777" w:rsidR="00126851" w:rsidRPr="00126851" w:rsidRDefault="00126851" w:rsidP="00126851">
            <w:pPr>
              <w:jc w:val="center"/>
              <w:rPr>
                <w:sz w:val="25"/>
                <w:szCs w:val="25"/>
              </w:rPr>
            </w:pPr>
            <w:r w:rsidRPr="00126851">
              <w:rPr>
                <w:sz w:val="25"/>
                <w:szCs w:val="25"/>
              </w:rPr>
              <w:t>46,85</w:t>
            </w:r>
          </w:p>
        </w:tc>
        <w:tc>
          <w:tcPr>
            <w:tcW w:w="1134" w:type="dxa"/>
            <w:tcBorders>
              <w:top w:val="nil"/>
              <w:left w:val="nil"/>
              <w:bottom w:val="single" w:sz="4" w:space="0" w:color="auto"/>
              <w:right w:val="single" w:sz="4" w:space="0" w:color="auto"/>
            </w:tcBorders>
            <w:shd w:val="clear" w:color="000000" w:fill="FFFFFF"/>
            <w:vAlign w:val="center"/>
          </w:tcPr>
          <w:p w14:paraId="30B2DEE1" w14:textId="77777777" w:rsidR="00126851" w:rsidRPr="00126851" w:rsidRDefault="00126851" w:rsidP="00126851">
            <w:pPr>
              <w:jc w:val="center"/>
              <w:rPr>
                <w:sz w:val="25"/>
                <w:szCs w:val="25"/>
              </w:rPr>
            </w:pPr>
            <w:r w:rsidRPr="00126851">
              <w:rPr>
                <w:sz w:val="25"/>
                <w:szCs w:val="25"/>
              </w:rPr>
              <w:t>49,13</w:t>
            </w:r>
          </w:p>
        </w:tc>
      </w:tr>
      <w:tr w:rsidR="00126851" w:rsidRPr="00126851" w14:paraId="0E43D38B" w14:textId="77777777" w:rsidTr="00BB1E68">
        <w:trPr>
          <w:trHeight w:val="211"/>
        </w:trPr>
        <w:tc>
          <w:tcPr>
            <w:tcW w:w="13745"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14:paraId="4EEA5175" w14:textId="77777777" w:rsidR="00126851" w:rsidRPr="00126851" w:rsidRDefault="00126851" w:rsidP="00126851">
            <w:pPr>
              <w:ind w:left="720"/>
              <w:contextualSpacing/>
              <w:jc w:val="center"/>
              <w:rPr>
                <w:sz w:val="25"/>
                <w:szCs w:val="25"/>
              </w:rPr>
            </w:pPr>
            <w:r w:rsidRPr="00126851">
              <w:rPr>
                <w:sz w:val="25"/>
                <w:szCs w:val="25"/>
              </w:rPr>
              <w:t>2. Транспортировка сточных вод</w:t>
            </w:r>
          </w:p>
        </w:tc>
      </w:tr>
      <w:tr w:rsidR="00126851" w:rsidRPr="00126851" w14:paraId="49407B24" w14:textId="77777777" w:rsidTr="00BB1E68">
        <w:trPr>
          <w:trHeight w:val="47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tcPr>
          <w:p w14:paraId="5B172D66" w14:textId="77777777" w:rsidR="00126851" w:rsidRPr="00126851" w:rsidRDefault="00126851" w:rsidP="00126851">
            <w:pPr>
              <w:jc w:val="center"/>
              <w:rPr>
                <w:sz w:val="25"/>
                <w:szCs w:val="25"/>
              </w:rPr>
            </w:pPr>
            <w:r w:rsidRPr="00126851">
              <w:rPr>
                <w:sz w:val="25"/>
                <w:szCs w:val="25"/>
              </w:rPr>
              <w:t>2.1.</w:t>
            </w:r>
          </w:p>
        </w:tc>
        <w:tc>
          <w:tcPr>
            <w:tcW w:w="2833" w:type="dxa"/>
            <w:tcBorders>
              <w:top w:val="single" w:sz="4" w:space="0" w:color="auto"/>
              <w:left w:val="single" w:sz="4" w:space="0" w:color="auto"/>
              <w:bottom w:val="single" w:sz="4" w:space="0" w:color="auto"/>
              <w:right w:val="single" w:sz="4" w:space="0" w:color="auto"/>
            </w:tcBorders>
            <w:shd w:val="clear" w:color="000000" w:fill="FFFFFF"/>
            <w:vAlign w:val="center"/>
          </w:tcPr>
          <w:p w14:paraId="23357AD9" w14:textId="77777777" w:rsidR="00126851" w:rsidRPr="00126851" w:rsidRDefault="00126851" w:rsidP="00126851">
            <w:pPr>
              <w:rPr>
                <w:sz w:val="25"/>
                <w:szCs w:val="25"/>
              </w:rPr>
            </w:pPr>
            <w:r w:rsidRPr="00126851">
              <w:rPr>
                <w:sz w:val="25"/>
                <w:szCs w:val="25"/>
              </w:rPr>
              <w:t xml:space="preserve">Население  </w:t>
            </w:r>
          </w:p>
          <w:p w14:paraId="55B693AC" w14:textId="77777777" w:rsidR="00126851" w:rsidRPr="00126851" w:rsidRDefault="00126851" w:rsidP="00126851">
            <w:pPr>
              <w:rPr>
                <w:sz w:val="25"/>
                <w:szCs w:val="25"/>
              </w:rPr>
            </w:pPr>
            <w:r w:rsidRPr="00126851">
              <w:rPr>
                <w:sz w:val="25"/>
                <w:szCs w:val="25"/>
              </w:rPr>
              <w:t xml:space="preserve">(НДС не </w:t>
            </w:r>
            <w:proofErr w:type="gramStart"/>
            <w:r w:rsidRPr="00126851">
              <w:rPr>
                <w:sz w:val="25"/>
                <w:szCs w:val="25"/>
              </w:rPr>
              <w:t>облагается)*</w:t>
            </w:r>
            <w:proofErr w:type="gramEnd"/>
          </w:p>
        </w:tc>
        <w:tc>
          <w:tcPr>
            <w:tcW w:w="1134" w:type="dxa"/>
            <w:tcBorders>
              <w:top w:val="single" w:sz="4" w:space="0" w:color="auto"/>
              <w:left w:val="nil"/>
              <w:bottom w:val="single" w:sz="4" w:space="0" w:color="auto"/>
              <w:right w:val="single" w:sz="4" w:space="0" w:color="auto"/>
            </w:tcBorders>
            <w:shd w:val="clear" w:color="000000" w:fill="FFFFFF"/>
            <w:vAlign w:val="center"/>
          </w:tcPr>
          <w:p w14:paraId="584C1A34" w14:textId="77777777" w:rsidR="00126851" w:rsidRPr="00126851" w:rsidRDefault="00126851" w:rsidP="00126851">
            <w:pPr>
              <w:jc w:val="center"/>
              <w:rPr>
                <w:sz w:val="25"/>
                <w:szCs w:val="25"/>
                <w:lang w:val="en-US"/>
              </w:rPr>
            </w:pPr>
            <w:r w:rsidRPr="00126851">
              <w:rPr>
                <w:sz w:val="25"/>
                <w:szCs w:val="25"/>
                <w:lang w:eastAsia="en-US"/>
              </w:rPr>
              <w:t>7,29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A962C3B" w14:textId="77777777" w:rsidR="00126851" w:rsidRPr="00126851" w:rsidRDefault="00126851" w:rsidP="00126851">
            <w:pPr>
              <w:jc w:val="center"/>
              <w:rPr>
                <w:sz w:val="25"/>
                <w:szCs w:val="25"/>
              </w:rPr>
            </w:pPr>
            <w:r w:rsidRPr="00126851">
              <w:rPr>
                <w:sz w:val="25"/>
                <w:szCs w:val="25"/>
              </w:rPr>
              <w:t>7,29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E2BD07D" w14:textId="77777777" w:rsidR="00126851" w:rsidRPr="00126851" w:rsidRDefault="00126851" w:rsidP="00126851">
            <w:pPr>
              <w:jc w:val="center"/>
              <w:rPr>
                <w:sz w:val="25"/>
                <w:szCs w:val="25"/>
              </w:rPr>
            </w:pPr>
            <w:r w:rsidRPr="00126851">
              <w:rPr>
                <w:sz w:val="25"/>
                <w:szCs w:val="25"/>
              </w:rPr>
              <w:t>7,68</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1EA2B65" w14:textId="77777777" w:rsidR="00126851" w:rsidRPr="00126851" w:rsidRDefault="00126851" w:rsidP="00126851">
            <w:pPr>
              <w:jc w:val="center"/>
              <w:rPr>
                <w:sz w:val="25"/>
                <w:szCs w:val="25"/>
              </w:rPr>
            </w:pPr>
            <w:r w:rsidRPr="00126851">
              <w:rPr>
                <w:sz w:val="25"/>
                <w:szCs w:val="25"/>
                <w:lang w:eastAsia="en-US"/>
              </w:rPr>
              <w:t>7,34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F8F8F65" w14:textId="77777777" w:rsidR="00126851" w:rsidRPr="00126851" w:rsidRDefault="00126851" w:rsidP="00126851">
            <w:pPr>
              <w:jc w:val="center"/>
              <w:rPr>
                <w:sz w:val="25"/>
                <w:szCs w:val="25"/>
              </w:rPr>
            </w:pPr>
            <w:r w:rsidRPr="00126851">
              <w:rPr>
                <w:sz w:val="25"/>
                <w:szCs w:val="25"/>
                <w:lang w:eastAsia="en-US"/>
              </w:rPr>
              <w:t>7,35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17CD708" w14:textId="77777777" w:rsidR="00126851" w:rsidRPr="00126851" w:rsidRDefault="00126851" w:rsidP="00126851">
            <w:pPr>
              <w:jc w:val="center"/>
              <w:rPr>
                <w:sz w:val="25"/>
                <w:szCs w:val="25"/>
              </w:rPr>
            </w:pPr>
            <w:r w:rsidRPr="00126851">
              <w:rPr>
                <w:sz w:val="25"/>
                <w:szCs w:val="25"/>
                <w:lang w:eastAsia="en-US"/>
              </w:rPr>
              <w:t>7,35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D52105F" w14:textId="77777777" w:rsidR="00126851" w:rsidRPr="00126851" w:rsidRDefault="00126851" w:rsidP="00126851">
            <w:pPr>
              <w:jc w:val="center"/>
              <w:rPr>
                <w:sz w:val="25"/>
                <w:szCs w:val="25"/>
              </w:rPr>
            </w:pPr>
            <w:r w:rsidRPr="00126851">
              <w:rPr>
                <w:sz w:val="25"/>
                <w:szCs w:val="25"/>
                <w:lang w:eastAsia="en-US"/>
              </w:rPr>
              <w:t>7,37</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04AC468" w14:textId="77777777" w:rsidR="00126851" w:rsidRPr="00126851" w:rsidRDefault="00126851" w:rsidP="00126851">
            <w:pPr>
              <w:jc w:val="center"/>
              <w:rPr>
                <w:sz w:val="25"/>
                <w:szCs w:val="25"/>
              </w:rPr>
            </w:pPr>
            <w:r w:rsidRPr="00126851">
              <w:rPr>
                <w:sz w:val="25"/>
                <w:szCs w:val="25"/>
                <w:lang w:eastAsia="en-US"/>
              </w:rPr>
              <w:t>6,49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F5DB6F3" w14:textId="77777777" w:rsidR="00126851" w:rsidRPr="00126851" w:rsidRDefault="00126851" w:rsidP="00126851">
            <w:pPr>
              <w:jc w:val="center"/>
              <w:rPr>
                <w:sz w:val="25"/>
                <w:szCs w:val="25"/>
              </w:rPr>
            </w:pPr>
            <w:r w:rsidRPr="00126851">
              <w:rPr>
                <w:sz w:val="25"/>
                <w:szCs w:val="25"/>
                <w:lang w:eastAsia="en-US"/>
              </w:rPr>
              <w:t>6,49</w:t>
            </w:r>
          </w:p>
        </w:tc>
      </w:tr>
      <w:tr w:rsidR="00126851" w:rsidRPr="00126851" w14:paraId="15B71E8D" w14:textId="77777777" w:rsidTr="00BB1E68">
        <w:trPr>
          <w:trHeight w:val="578"/>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tcPr>
          <w:p w14:paraId="49C0FF73" w14:textId="77777777" w:rsidR="00126851" w:rsidRPr="00126851" w:rsidRDefault="00126851" w:rsidP="00126851">
            <w:pPr>
              <w:jc w:val="center"/>
              <w:rPr>
                <w:sz w:val="25"/>
                <w:szCs w:val="25"/>
              </w:rPr>
            </w:pPr>
            <w:r w:rsidRPr="00126851">
              <w:rPr>
                <w:sz w:val="25"/>
                <w:szCs w:val="25"/>
              </w:rPr>
              <w:t>2.2.</w:t>
            </w:r>
          </w:p>
        </w:tc>
        <w:tc>
          <w:tcPr>
            <w:tcW w:w="2833" w:type="dxa"/>
            <w:tcBorders>
              <w:top w:val="single" w:sz="4" w:space="0" w:color="auto"/>
              <w:left w:val="single" w:sz="4" w:space="0" w:color="auto"/>
              <w:bottom w:val="single" w:sz="4" w:space="0" w:color="auto"/>
              <w:right w:val="single" w:sz="4" w:space="0" w:color="auto"/>
            </w:tcBorders>
            <w:shd w:val="clear" w:color="000000" w:fill="FFFFFF"/>
            <w:vAlign w:val="center"/>
          </w:tcPr>
          <w:p w14:paraId="0C14C3C9" w14:textId="77777777" w:rsidR="00126851" w:rsidRPr="00126851" w:rsidRDefault="00126851" w:rsidP="00126851">
            <w:pPr>
              <w:rPr>
                <w:sz w:val="25"/>
                <w:szCs w:val="25"/>
              </w:rPr>
            </w:pPr>
            <w:r w:rsidRPr="00126851">
              <w:rPr>
                <w:sz w:val="25"/>
                <w:szCs w:val="25"/>
              </w:rPr>
              <w:t xml:space="preserve">Прочие потребители </w:t>
            </w:r>
          </w:p>
          <w:p w14:paraId="13A7A3CE" w14:textId="77777777" w:rsidR="00126851" w:rsidRPr="00126851" w:rsidRDefault="00126851" w:rsidP="00126851">
            <w:pPr>
              <w:rPr>
                <w:sz w:val="25"/>
                <w:szCs w:val="25"/>
              </w:rPr>
            </w:pPr>
            <w:r w:rsidRPr="00126851">
              <w:rPr>
                <w:sz w:val="25"/>
                <w:szCs w:val="25"/>
              </w:rPr>
              <w:t>(НДС не облагается)</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143C8A4" w14:textId="77777777" w:rsidR="00126851" w:rsidRPr="00126851" w:rsidRDefault="00126851" w:rsidP="00126851">
            <w:pPr>
              <w:jc w:val="center"/>
              <w:rPr>
                <w:sz w:val="25"/>
                <w:szCs w:val="25"/>
              </w:rPr>
            </w:pPr>
            <w:r w:rsidRPr="00126851">
              <w:rPr>
                <w:sz w:val="25"/>
                <w:szCs w:val="25"/>
              </w:rPr>
              <w:t>7,29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074F4E6" w14:textId="77777777" w:rsidR="00126851" w:rsidRPr="00126851" w:rsidRDefault="00126851" w:rsidP="00126851">
            <w:pPr>
              <w:jc w:val="center"/>
              <w:rPr>
                <w:sz w:val="25"/>
                <w:szCs w:val="25"/>
              </w:rPr>
            </w:pPr>
            <w:r w:rsidRPr="00126851">
              <w:rPr>
                <w:sz w:val="25"/>
                <w:szCs w:val="25"/>
              </w:rPr>
              <w:t>7,29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1E3F3AB" w14:textId="77777777" w:rsidR="00126851" w:rsidRPr="00126851" w:rsidRDefault="00126851" w:rsidP="00126851">
            <w:pPr>
              <w:jc w:val="center"/>
              <w:rPr>
                <w:sz w:val="25"/>
                <w:szCs w:val="25"/>
              </w:rPr>
            </w:pPr>
            <w:r w:rsidRPr="00126851">
              <w:rPr>
                <w:sz w:val="25"/>
                <w:szCs w:val="25"/>
              </w:rPr>
              <w:t>7,68</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107D858" w14:textId="77777777" w:rsidR="00126851" w:rsidRPr="00126851" w:rsidRDefault="00126851" w:rsidP="00126851">
            <w:pPr>
              <w:jc w:val="center"/>
              <w:rPr>
                <w:sz w:val="25"/>
                <w:szCs w:val="25"/>
              </w:rPr>
            </w:pPr>
            <w:r w:rsidRPr="00126851">
              <w:rPr>
                <w:sz w:val="25"/>
                <w:szCs w:val="25"/>
              </w:rPr>
              <w:t>7,34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50346B1" w14:textId="77777777" w:rsidR="00126851" w:rsidRPr="00126851" w:rsidRDefault="00126851" w:rsidP="00126851">
            <w:pPr>
              <w:jc w:val="center"/>
              <w:rPr>
                <w:sz w:val="25"/>
                <w:szCs w:val="25"/>
              </w:rPr>
            </w:pPr>
            <w:r w:rsidRPr="00126851">
              <w:rPr>
                <w:sz w:val="25"/>
                <w:szCs w:val="25"/>
              </w:rPr>
              <w:t>7,35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9BBB9EA" w14:textId="77777777" w:rsidR="00126851" w:rsidRPr="00126851" w:rsidRDefault="00126851" w:rsidP="00126851">
            <w:pPr>
              <w:jc w:val="center"/>
              <w:rPr>
                <w:sz w:val="25"/>
                <w:szCs w:val="25"/>
              </w:rPr>
            </w:pPr>
            <w:r w:rsidRPr="00126851">
              <w:rPr>
                <w:sz w:val="25"/>
                <w:szCs w:val="25"/>
              </w:rPr>
              <w:t>7,35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1D7FB2C" w14:textId="77777777" w:rsidR="00126851" w:rsidRPr="00126851" w:rsidRDefault="00126851" w:rsidP="00126851">
            <w:pPr>
              <w:jc w:val="center"/>
              <w:rPr>
                <w:sz w:val="25"/>
                <w:szCs w:val="25"/>
              </w:rPr>
            </w:pPr>
            <w:r w:rsidRPr="00126851">
              <w:rPr>
                <w:sz w:val="25"/>
                <w:szCs w:val="25"/>
              </w:rPr>
              <w:t>7,37</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5CB88CF" w14:textId="77777777" w:rsidR="00126851" w:rsidRPr="00126851" w:rsidRDefault="00126851" w:rsidP="00126851">
            <w:pPr>
              <w:jc w:val="center"/>
              <w:rPr>
                <w:sz w:val="25"/>
                <w:szCs w:val="25"/>
              </w:rPr>
            </w:pPr>
            <w:r w:rsidRPr="00126851">
              <w:rPr>
                <w:sz w:val="25"/>
                <w:szCs w:val="25"/>
              </w:rPr>
              <w:t>6,49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C4C49C6" w14:textId="77777777" w:rsidR="00126851" w:rsidRPr="00126851" w:rsidRDefault="00126851" w:rsidP="00126851">
            <w:pPr>
              <w:jc w:val="center"/>
              <w:rPr>
                <w:sz w:val="25"/>
                <w:szCs w:val="25"/>
              </w:rPr>
            </w:pPr>
            <w:r w:rsidRPr="00126851">
              <w:rPr>
                <w:sz w:val="25"/>
                <w:szCs w:val="25"/>
              </w:rPr>
              <w:t>6,49</w:t>
            </w:r>
          </w:p>
        </w:tc>
      </w:tr>
    </w:tbl>
    <w:p w14:paraId="2D1BD72C" w14:textId="77777777" w:rsidR="00126851" w:rsidRPr="00126851" w:rsidRDefault="00126851" w:rsidP="00126851">
      <w:pPr>
        <w:jc w:val="center"/>
        <w:rPr>
          <w:b/>
          <w:sz w:val="28"/>
          <w:szCs w:val="28"/>
          <w:lang w:eastAsia="en-US"/>
        </w:rPr>
      </w:pPr>
      <w:r w:rsidRPr="00126851">
        <w:rPr>
          <w:b/>
          <w:sz w:val="28"/>
          <w:szCs w:val="28"/>
          <w:lang w:eastAsia="en-US"/>
        </w:rPr>
        <w:t xml:space="preserve"> </w:t>
      </w:r>
    </w:p>
    <w:p w14:paraId="201A858F" w14:textId="77777777" w:rsidR="00126851" w:rsidRPr="00126851" w:rsidRDefault="00126851" w:rsidP="00126851">
      <w:pPr>
        <w:jc w:val="center"/>
        <w:rPr>
          <w:b/>
          <w:sz w:val="28"/>
          <w:szCs w:val="28"/>
          <w:lang w:eastAsia="en-US"/>
        </w:rPr>
      </w:pPr>
    </w:p>
    <w:p w14:paraId="348278DF" w14:textId="77777777" w:rsidR="00126851" w:rsidRPr="00126851" w:rsidRDefault="00126851" w:rsidP="00126851">
      <w:pPr>
        <w:jc w:val="center"/>
        <w:rPr>
          <w:b/>
          <w:sz w:val="28"/>
          <w:szCs w:val="28"/>
          <w:lang w:eastAsia="en-US"/>
        </w:rPr>
      </w:pPr>
    </w:p>
    <w:p w14:paraId="0C63C627" w14:textId="77777777" w:rsidR="00126851" w:rsidRPr="00126851" w:rsidRDefault="00126851" w:rsidP="00126851">
      <w:pPr>
        <w:rPr>
          <w:sz w:val="28"/>
          <w:szCs w:val="28"/>
          <w:lang w:eastAsia="en-US"/>
        </w:rPr>
      </w:pPr>
    </w:p>
    <w:p w14:paraId="6AB5700D" w14:textId="77777777" w:rsidR="00126851" w:rsidRPr="00126851" w:rsidRDefault="00126851" w:rsidP="00126851">
      <w:pPr>
        <w:rPr>
          <w:sz w:val="28"/>
          <w:szCs w:val="28"/>
          <w:lang w:eastAsia="en-US"/>
        </w:rPr>
      </w:pPr>
    </w:p>
    <w:p w14:paraId="4D98912B" w14:textId="77777777" w:rsidR="00126851" w:rsidRPr="00126851" w:rsidRDefault="00126851" w:rsidP="00126851">
      <w:pPr>
        <w:rPr>
          <w:sz w:val="28"/>
          <w:szCs w:val="28"/>
          <w:lang w:eastAsia="en-US"/>
        </w:rPr>
      </w:pPr>
    </w:p>
    <w:p w14:paraId="7105EE6B" w14:textId="77777777" w:rsidR="00126851" w:rsidRPr="00126851" w:rsidRDefault="00126851" w:rsidP="00126851">
      <w:pPr>
        <w:rPr>
          <w:sz w:val="28"/>
          <w:szCs w:val="28"/>
          <w:lang w:eastAsia="en-US"/>
        </w:rPr>
      </w:pPr>
    </w:p>
    <w:p w14:paraId="0B9869DF" w14:textId="77777777" w:rsidR="00126851" w:rsidRPr="00126851" w:rsidRDefault="00126851" w:rsidP="00126851">
      <w:pPr>
        <w:rPr>
          <w:sz w:val="28"/>
          <w:szCs w:val="28"/>
          <w:lang w:eastAsia="en-US"/>
        </w:rPr>
      </w:pPr>
    </w:p>
    <w:p w14:paraId="7122522C" w14:textId="77777777" w:rsidR="00126851" w:rsidRPr="00126851" w:rsidRDefault="00126851" w:rsidP="00126851">
      <w:pPr>
        <w:rPr>
          <w:sz w:val="28"/>
          <w:szCs w:val="28"/>
          <w:lang w:eastAsia="en-US"/>
        </w:rPr>
      </w:pPr>
    </w:p>
    <w:p w14:paraId="4CB74ABC" w14:textId="77777777" w:rsidR="00126851" w:rsidRPr="00126851" w:rsidRDefault="00126851" w:rsidP="00126851">
      <w:pPr>
        <w:rPr>
          <w:sz w:val="28"/>
          <w:szCs w:val="28"/>
          <w:lang w:eastAsia="en-US"/>
        </w:rPr>
      </w:pPr>
    </w:p>
    <w:p w14:paraId="2EBAE5BD" w14:textId="77777777" w:rsidR="00126851" w:rsidRPr="00126851" w:rsidRDefault="00126851" w:rsidP="00126851">
      <w:pPr>
        <w:rPr>
          <w:sz w:val="28"/>
          <w:szCs w:val="28"/>
          <w:lang w:eastAsia="en-US"/>
        </w:rPr>
      </w:pPr>
    </w:p>
    <w:p w14:paraId="530C5C86" w14:textId="77777777" w:rsidR="00126851" w:rsidRPr="00126851" w:rsidRDefault="00126851" w:rsidP="00126851">
      <w:pPr>
        <w:rPr>
          <w:sz w:val="28"/>
          <w:szCs w:val="28"/>
          <w:lang w:eastAsia="en-US"/>
        </w:rPr>
      </w:pPr>
    </w:p>
    <w:p w14:paraId="1C466ADB" w14:textId="77777777" w:rsidR="00126851" w:rsidRPr="00126851" w:rsidRDefault="00126851" w:rsidP="00126851">
      <w:pPr>
        <w:rPr>
          <w:sz w:val="28"/>
          <w:szCs w:val="28"/>
          <w:lang w:eastAsia="en-US"/>
        </w:rPr>
      </w:pPr>
    </w:p>
    <w:p w14:paraId="547E15CB" w14:textId="77777777" w:rsidR="00126851" w:rsidRPr="00126851" w:rsidRDefault="00126851" w:rsidP="00126851">
      <w:pPr>
        <w:rPr>
          <w:sz w:val="28"/>
          <w:szCs w:val="28"/>
          <w:lang w:eastAsia="en-US"/>
        </w:rPr>
      </w:pPr>
    </w:p>
    <w:p w14:paraId="0416FC78" w14:textId="77777777" w:rsidR="00126851" w:rsidRPr="00126851" w:rsidRDefault="00126851" w:rsidP="00126851">
      <w:pPr>
        <w:rPr>
          <w:sz w:val="28"/>
          <w:szCs w:val="28"/>
          <w:lang w:eastAsia="en-US"/>
        </w:rPr>
      </w:pPr>
    </w:p>
    <w:p w14:paraId="00E03468" w14:textId="77777777" w:rsidR="00126851" w:rsidRPr="00126851" w:rsidRDefault="00126851" w:rsidP="00126851">
      <w:pPr>
        <w:rPr>
          <w:sz w:val="28"/>
          <w:szCs w:val="28"/>
          <w:lang w:eastAsia="en-US"/>
        </w:rPr>
      </w:pPr>
    </w:p>
    <w:p w14:paraId="34471EB9" w14:textId="77777777" w:rsidR="00126851" w:rsidRPr="00126851" w:rsidRDefault="00126851" w:rsidP="00126851">
      <w:pPr>
        <w:rPr>
          <w:color w:val="FF0000"/>
          <w:sz w:val="28"/>
          <w:szCs w:val="28"/>
          <w:lang w:eastAsia="en-US"/>
        </w:rPr>
      </w:pPr>
    </w:p>
    <w:p w14:paraId="277267BE" w14:textId="77777777" w:rsidR="00126851" w:rsidRPr="00126851" w:rsidRDefault="00126851" w:rsidP="00126851">
      <w:pPr>
        <w:tabs>
          <w:tab w:val="left" w:pos="709"/>
        </w:tabs>
        <w:ind w:left="-709" w:firstLine="1560"/>
        <w:jc w:val="both"/>
        <w:rPr>
          <w:sz w:val="28"/>
          <w:szCs w:val="28"/>
          <w:lang w:eastAsia="en-US"/>
        </w:rPr>
      </w:pPr>
      <w:r w:rsidRPr="00126851">
        <w:rPr>
          <w:sz w:val="28"/>
          <w:szCs w:val="28"/>
          <w:lang w:eastAsia="en-US"/>
        </w:rPr>
        <w:t xml:space="preserve"> *Выделяется в целях реализации пункта 6 статьи 168 Налогового кодекса Российской Федерации.                     </w:t>
      </w:r>
    </w:p>
    <w:p w14:paraId="3CDFE38D" w14:textId="6B029C68" w:rsidR="00126851" w:rsidRDefault="00126851" w:rsidP="00126851">
      <w:pPr>
        <w:tabs>
          <w:tab w:val="left" w:pos="3686"/>
          <w:tab w:val="left" w:pos="9498"/>
        </w:tabs>
        <w:ind w:right="-569"/>
      </w:pPr>
      <w:r w:rsidRPr="00126851">
        <w:rPr>
          <w:sz w:val="28"/>
          <w:szCs w:val="28"/>
          <w:lang w:eastAsia="en-US"/>
        </w:rPr>
        <w:t xml:space="preserve">                                                                                                                                                                                                  ».           </w:t>
      </w:r>
    </w:p>
    <w:sectPr w:rsidR="00126851" w:rsidSect="00126851">
      <w:pgSz w:w="16838" w:h="11906" w:orient="landscape"/>
      <w:pgMar w:top="1418"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801930" w:rsidRDefault="00801930" w:rsidP="005A4977">
      <w:r>
        <w:separator/>
      </w:r>
    </w:p>
  </w:endnote>
  <w:endnote w:type="continuationSeparator" w:id="0">
    <w:p w14:paraId="477D66AA" w14:textId="77777777" w:rsidR="00801930" w:rsidRDefault="0080193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801930" w:rsidRDefault="00801930" w:rsidP="005A4977">
      <w:r>
        <w:separator/>
      </w:r>
    </w:p>
  </w:footnote>
  <w:footnote w:type="continuationSeparator" w:id="0">
    <w:p w14:paraId="0FC78883" w14:textId="77777777" w:rsidR="00801930" w:rsidRDefault="00801930"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691068"/>
      <w:docPartObj>
        <w:docPartGallery w:val="Page Numbers (Top of Page)"/>
        <w:docPartUnique/>
      </w:docPartObj>
    </w:sdtPr>
    <w:sdtContent>
      <w:p w14:paraId="5E3722B3" w14:textId="77777777" w:rsidR="00126851" w:rsidRDefault="00126851">
        <w:pPr>
          <w:pStyle w:val="a5"/>
          <w:jc w:val="center"/>
        </w:pPr>
        <w:r>
          <w:fldChar w:fldCharType="begin"/>
        </w:r>
        <w:r>
          <w:instrText>PAGE   \* MERGEFORMAT</w:instrText>
        </w:r>
        <w:r>
          <w:fldChar w:fldCharType="separate"/>
        </w:r>
        <w:r>
          <w:t>2</w:t>
        </w:r>
        <w:r>
          <w:fldChar w:fldCharType="end"/>
        </w:r>
      </w:p>
    </w:sdtContent>
  </w:sdt>
  <w:p w14:paraId="043B1841" w14:textId="77777777" w:rsidR="00126851" w:rsidRDefault="0012685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444607"/>
      <w:docPartObj>
        <w:docPartGallery w:val="Page Numbers (Top of Page)"/>
        <w:docPartUnique/>
      </w:docPartObj>
    </w:sdtPr>
    <w:sdtContent>
      <w:p w14:paraId="21B0CDD1" w14:textId="77777777" w:rsidR="00126851" w:rsidRDefault="00126851">
        <w:pPr>
          <w:pStyle w:val="a5"/>
          <w:jc w:val="center"/>
        </w:pPr>
        <w:r>
          <w:fldChar w:fldCharType="begin"/>
        </w:r>
        <w:r>
          <w:instrText>PAGE   \* MERGEFORMAT</w:instrText>
        </w:r>
        <w:r>
          <w:fldChar w:fldCharType="separate"/>
        </w:r>
        <w:r>
          <w:t>2</w:t>
        </w:r>
        <w:r>
          <w:fldChar w:fldCharType="end"/>
        </w:r>
      </w:p>
    </w:sdtContent>
  </w:sdt>
  <w:p w14:paraId="16D47CFB" w14:textId="77777777" w:rsidR="00126851" w:rsidRDefault="0012685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449527"/>
      <w:docPartObj>
        <w:docPartGallery w:val="Page Numbers (Top of Page)"/>
        <w:docPartUnique/>
      </w:docPartObj>
    </w:sdtPr>
    <w:sdtContent>
      <w:p w14:paraId="469CFAD2" w14:textId="77777777" w:rsidR="00126851" w:rsidRDefault="00126851">
        <w:pPr>
          <w:pStyle w:val="a5"/>
          <w:jc w:val="center"/>
        </w:pPr>
        <w:r>
          <w:fldChar w:fldCharType="begin"/>
        </w:r>
        <w:r>
          <w:instrText>PAGE   \* MERGEFORMAT</w:instrText>
        </w:r>
        <w:r>
          <w:fldChar w:fldCharType="separate"/>
        </w:r>
        <w:r>
          <w:t>2</w:t>
        </w:r>
        <w:r>
          <w:fldChar w:fldCharType="end"/>
        </w:r>
      </w:p>
      <w:p w14:paraId="0F4F37EA" w14:textId="77777777" w:rsidR="00126851" w:rsidRDefault="00126851">
        <w:pPr>
          <w:pStyle w:val="a5"/>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6AD419E"/>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25330054">
    <w:abstractNumId w:val="2"/>
  </w:num>
  <w:num w:numId="2" w16cid:durableId="831019797">
    <w:abstractNumId w:val="1"/>
  </w:num>
  <w:num w:numId="3" w16cid:durableId="1505703656">
    <w:abstractNumId w:val="0"/>
  </w:num>
  <w:num w:numId="4" w16cid:durableId="629749130">
    <w:abstractNumId w:val="16"/>
  </w:num>
  <w:num w:numId="5" w16cid:durableId="2062827210">
    <w:abstractNumId w:val="17"/>
  </w:num>
  <w:num w:numId="6" w16cid:durableId="151403160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2B00"/>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6851"/>
    <w:rsid w:val="00127641"/>
    <w:rsid w:val="00130143"/>
    <w:rsid w:val="00131763"/>
    <w:rsid w:val="001324B0"/>
    <w:rsid w:val="00134501"/>
    <w:rsid w:val="00135071"/>
    <w:rsid w:val="00135E85"/>
    <w:rsid w:val="00136C71"/>
    <w:rsid w:val="001405E0"/>
    <w:rsid w:val="00140E4E"/>
    <w:rsid w:val="00140F4B"/>
    <w:rsid w:val="0014152E"/>
    <w:rsid w:val="001421E0"/>
    <w:rsid w:val="0014314A"/>
    <w:rsid w:val="001435C3"/>
    <w:rsid w:val="00144573"/>
    <w:rsid w:val="00147B66"/>
    <w:rsid w:val="0015160A"/>
    <w:rsid w:val="00151A45"/>
    <w:rsid w:val="00151B99"/>
    <w:rsid w:val="00151FF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3E48"/>
    <w:rsid w:val="001A4B79"/>
    <w:rsid w:val="001A5333"/>
    <w:rsid w:val="001A5454"/>
    <w:rsid w:val="001A6CD8"/>
    <w:rsid w:val="001B0453"/>
    <w:rsid w:val="001B4C98"/>
    <w:rsid w:val="001B51A5"/>
    <w:rsid w:val="001B66D5"/>
    <w:rsid w:val="001C0BC7"/>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2173"/>
    <w:rsid w:val="00313CE0"/>
    <w:rsid w:val="0031413E"/>
    <w:rsid w:val="0031471E"/>
    <w:rsid w:val="00314B94"/>
    <w:rsid w:val="0031650D"/>
    <w:rsid w:val="003170D0"/>
    <w:rsid w:val="003176D8"/>
    <w:rsid w:val="00317833"/>
    <w:rsid w:val="00321D8F"/>
    <w:rsid w:val="003245A7"/>
    <w:rsid w:val="0032531E"/>
    <w:rsid w:val="00325A04"/>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3D22"/>
    <w:rsid w:val="004B45B4"/>
    <w:rsid w:val="004B4EEB"/>
    <w:rsid w:val="004B78B5"/>
    <w:rsid w:val="004B7C08"/>
    <w:rsid w:val="004C194A"/>
    <w:rsid w:val="004C1981"/>
    <w:rsid w:val="004C2009"/>
    <w:rsid w:val="004C37B9"/>
    <w:rsid w:val="004C3ABB"/>
    <w:rsid w:val="004C6DF3"/>
    <w:rsid w:val="004D0BFA"/>
    <w:rsid w:val="004D2BAA"/>
    <w:rsid w:val="004D4227"/>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E09"/>
    <w:rsid w:val="00593FFE"/>
    <w:rsid w:val="0059659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50A5"/>
    <w:rsid w:val="006A61A4"/>
    <w:rsid w:val="006A7C77"/>
    <w:rsid w:val="006B00C5"/>
    <w:rsid w:val="006B295C"/>
    <w:rsid w:val="006B330D"/>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135"/>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90F"/>
    <w:rsid w:val="007D1ACB"/>
    <w:rsid w:val="007D23CB"/>
    <w:rsid w:val="007D292F"/>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16DFD"/>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1FE5"/>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725"/>
    <w:rsid w:val="00B53C71"/>
    <w:rsid w:val="00B55B47"/>
    <w:rsid w:val="00B575A8"/>
    <w:rsid w:val="00B60DC9"/>
    <w:rsid w:val="00B6124E"/>
    <w:rsid w:val="00B61756"/>
    <w:rsid w:val="00B61A7E"/>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CF6043"/>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D793B"/>
    <w:rsid w:val="00EE1150"/>
    <w:rsid w:val="00EE32A2"/>
    <w:rsid w:val="00EE3870"/>
    <w:rsid w:val="00EE4763"/>
    <w:rsid w:val="00EE5BC9"/>
    <w:rsid w:val="00EE60D6"/>
    <w:rsid w:val="00EE7070"/>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2685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23067</TotalTime>
  <Pages>15</Pages>
  <Words>1781</Words>
  <Characters>10158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64</cp:revision>
  <cp:lastPrinted>2023-06-14T06:02:00Z</cp:lastPrinted>
  <dcterms:created xsi:type="dcterms:W3CDTF">2022-07-15T03:00:00Z</dcterms:created>
  <dcterms:modified xsi:type="dcterms:W3CDTF">2023-06-14T06:19:00Z</dcterms:modified>
</cp:coreProperties>
</file>