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B210" w14:textId="3AFE900D" w:rsidR="00830CBC" w:rsidRDefault="00F52863" w:rsidP="00830CBC">
      <w:pPr>
        <w:tabs>
          <w:tab w:val="left" w:pos="270"/>
        </w:tabs>
        <w:ind w:left="5103" w:hanging="5103"/>
        <w:jc w:val="right"/>
        <w:rPr>
          <w:b/>
        </w:rPr>
      </w:pPr>
      <w:r>
        <w:rPr>
          <w:b/>
        </w:rPr>
        <w:t xml:space="preserve"> </w:t>
      </w:r>
      <w:r w:rsidR="004B45B4" w:rsidRPr="00D00103">
        <w:rPr>
          <w:b/>
        </w:rPr>
        <w:tab/>
      </w:r>
      <w:r w:rsidR="004B45B4" w:rsidRPr="00D00103">
        <w:rPr>
          <w:b/>
        </w:rPr>
        <w:tab/>
      </w:r>
      <w:r w:rsidR="00830CBC" w:rsidRPr="00D00103">
        <w:rPr>
          <w:b/>
        </w:rPr>
        <w:t xml:space="preserve">      УТВЕРЖДАЮ</w:t>
      </w:r>
    </w:p>
    <w:p w14:paraId="7FDACB60" w14:textId="78E0A46A" w:rsidR="00830CBC" w:rsidRDefault="00E24C81" w:rsidP="00830CBC">
      <w:pPr>
        <w:tabs>
          <w:tab w:val="left" w:pos="270"/>
        </w:tabs>
        <w:ind w:left="5103" w:hanging="5103"/>
        <w:jc w:val="right"/>
      </w:pPr>
      <w:r>
        <w:t>П</w:t>
      </w:r>
      <w:r w:rsidR="00830CBC" w:rsidRPr="00D00103">
        <w:t>редседател</w:t>
      </w:r>
      <w:r>
        <w:t>ь</w:t>
      </w:r>
      <w:r w:rsidR="00830CBC" w:rsidRPr="00D00103">
        <w:t xml:space="preserve">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64884F2" w:rsidR="00830CBC" w:rsidRDefault="00830CBC" w:rsidP="00830CBC">
      <w:pPr>
        <w:tabs>
          <w:tab w:val="left" w:pos="540"/>
        </w:tabs>
        <w:jc w:val="center"/>
        <w:rPr>
          <w:b/>
        </w:rPr>
      </w:pPr>
      <w:r>
        <w:t xml:space="preserve">                                                                                                                                          </w:t>
      </w:r>
      <w:r w:rsidR="00E24C81">
        <w:t>Д.В. Малюта</w:t>
      </w:r>
    </w:p>
    <w:p w14:paraId="0F1F2D9F" w14:textId="77777777" w:rsidR="00161CD4" w:rsidRDefault="00161CD4" w:rsidP="00FD1FF4">
      <w:pPr>
        <w:tabs>
          <w:tab w:val="left" w:pos="540"/>
        </w:tabs>
        <w:rPr>
          <w:b/>
        </w:rPr>
      </w:pPr>
    </w:p>
    <w:p w14:paraId="5E560E98" w14:textId="4B6A979D" w:rsidR="009E60C3" w:rsidRPr="00D00103" w:rsidRDefault="009E60C3" w:rsidP="009E60C3">
      <w:pPr>
        <w:tabs>
          <w:tab w:val="left" w:pos="540"/>
        </w:tabs>
        <w:jc w:val="center"/>
        <w:rPr>
          <w:b/>
        </w:rPr>
      </w:pPr>
      <w:r w:rsidRPr="00D00103">
        <w:rPr>
          <w:b/>
        </w:rPr>
        <w:t>ПРОТОКОЛ №</w:t>
      </w:r>
      <w:r w:rsidR="00637439">
        <w:rPr>
          <w:b/>
        </w:rPr>
        <w:t xml:space="preserve"> </w:t>
      </w:r>
      <w:r w:rsidR="00E24C81">
        <w:rPr>
          <w:b/>
        </w:rPr>
        <w:t>3</w:t>
      </w:r>
      <w:r w:rsidR="00A81271">
        <w:rPr>
          <w:b/>
        </w:rPr>
        <w:t>1</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38BD252C" w14:textId="7B13EA87" w:rsidR="009E60C3" w:rsidRPr="00D00103" w:rsidRDefault="00E24C81" w:rsidP="009E60C3">
      <w:pPr>
        <w:tabs>
          <w:tab w:val="left" w:pos="8619"/>
        </w:tabs>
        <w:jc w:val="both"/>
      </w:pPr>
      <w:r>
        <w:t>13</w:t>
      </w:r>
      <w:r w:rsidR="00250CF6">
        <w:t>.</w:t>
      </w:r>
      <w:r w:rsidR="00BD10E5">
        <w:t>0</w:t>
      </w:r>
      <w:r w:rsidR="003821B8">
        <w:t>6</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5CEF3B4B" w14:textId="77777777" w:rsidR="00656198" w:rsidRDefault="00656198" w:rsidP="009E60C3">
      <w:pPr>
        <w:jc w:val="both"/>
      </w:pPr>
    </w:p>
    <w:p w14:paraId="1E853975" w14:textId="7ABF7BC2" w:rsidR="009E60C3" w:rsidRPr="00D179F6" w:rsidRDefault="009E60C3" w:rsidP="009E60C3">
      <w:pPr>
        <w:jc w:val="both"/>
        <w:rPr>
          <w:bCs/>
        </w:rPr>
      </w:pPr>
      <w:r w:rsidRPr="00D179F6">
        <w:t xml:space="preserve">Председательствующий – </w:t>
      </w:r>
      <w:r w:rsidR="00E24C81">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05616DC6" w14:textId="1162CF30" w:rsidR="00824C7A" w:rsidRPr="009675EF" w:rsidRDefault="008357AE" w:rsidP="00824C7A">
      <w:pPr>
        <w:ind w:right="-142"/>
        <w:jc w:val="both"/>
        <w:rPr>
          <w:bCs/>
        </w:rPr>
      </w:pPr>
      <w:r w:rsidRPr="00D179F6">
        <w:rPr>
          <w:b/>
        </w:rPr>
        <w:t>Члены Правления:</w:t>
      </w:r>
      <w:r w:rsidRPr="00D179F6">
        <w:rPr>
          <w:bCs/>
        </w:rPr>
        <w:t xml:space="preserve"> </w:t>
      </w:r>
      <w:r w:rsidR="00724CC1">
        <w:rPr>
          <w:bCs/>
        </w:rPr>
        <w:t>Гусельщиков Э.Б.</w:t>
      </w:r>
      <w:r w:rsidR="00824C7A">
        <w:rPr>
          <w:bCs/>
        </w:rPr>
        <w:t>, Овчинников А.Г.</w:t>
      </w:r>
      <w:r w:rsidR="0005602A">
        <w:rPr>
          <w:bCs/>
        </w:rPr>
        <w:t xml:space="preserve">, </w:t>
      </w:r>
      <w:r w:rsidR="00E24C81">
        <w:rPr>
          <w:bCs/>
        </w:rPr>
        <w:t>Чурсина О.А.</w:t>
      </w:r>
    </w:p>
    <w:p w14:paraId="5363C446" w14:textId="77777777" w:rsidR="00724CC1" w:rsidRDefault="00724CC1" w:rsidP="009E60C3">
      <w:pPr>
        <w:ind w:right="-142"/>
        <w:jc w:val="both"/>
        <w:rPr>
          <w:bCs/>
        </w:rPr>
      </w:pPr>
    </w:p>
    <w:p w14:paraId="3A294FA6" w14:textId="4D626905"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Default="009E60C3" w:rsidP="009E60C3">
      <w:pPr>
        <w:rPr>
          <w:b/>
        </w:rPr>
      </w:pPr>
      <w:r w:rsidRPr="00D179F6">
        <w:rPr>
          <w:b/>
        </w:rPr>
        <w:t>Приглашенные:</w:t>
      </w:r>
    </w:p>
    <w:p w14:paraId="24176BE8" w14:textId="552FC53A" w:rsidR="00824C7A" w:rsidRDefault="003821B8" w:rsidP="00724CC1">
      <w:pPr>
        <w:jc w:val="both"/>
        <w:rPr>
          <w:bCs/>
        </w:rPr>
      </w:pPr>
      <w:r>
        <w:rPr>
          <w:b/>
        </w:rPr>
        <w:t>Иванова Т.Н.</w:t>
      </w:r>
      <w:r w:rsidR="00B10935" w:rsidRPr="00D179F6">
        <w:rPr>
          <w:bCs/>
        </w:rPr>
        <w:t xml:space="preserve"> – начальник </w:t>
      </w:r>
      <w:r>
        <w:rPr>
          <w:bCs/>
        </w:rPr>
        <w:t>отдела</w:t>
      </w:r>
      <w:r w:rsidR="00B10935">
        <w:rPr>
          <w:bCs/>
        </w:rPr>
        <w:t xml:space="preserve"> правового </w:t>
      </w:r>
      <w:bookmarkStart w:id="0" w:name="_Hlk83037723"/>
      <w:r>
        <w:rPr>
          <w:bCs/>
        </w:rPr>
        <w:t xml:space="preserve">обеспечения и организации закупок </w:t>
      </w:r>
      <w:r w:rsidR="00B10935" w:rsidRPr="00D179F6">
        <w:rPr>
          <w:bCs/>
        </w:rPr>
        <w:t>Региональной энергетической комиссии Кузбасса</w:t>
      </w:r>
      <w:bookmarkEnd w:id="0"/>
      <w:r w:rsidR="001F1EEF">
        <w:rPr>
          <w:bCs/>
        </w:rPr>
        <w:t>;</w:t>
      </w:r>
    </w:p>
    <w:p w14:paraId="76125114" w14:textId="0ED31DAD" w:rsidR="00A81271" w:rsidRDefault="00CC2CD4" w:rsidP="003E3E55">
      <w:pPr>
        <w:jc w:val="both"/>
        <w:rPr>
          <w:bCs/>
        </w:rPr>
      </w:pPr>
      <w:r w:rsidRPr="00D179F6">
        <w:rPr>
          <w:b/>
        </w:rPr>
        <w:t>Щеглов С.В.</w:t>
      </w:r>
      <w:r w:rsidRPr="00D179F6">
        <w:rPr>
          <w:bCs/>
        </w:rPr>
        <w:t xml:space="preserve"> – генеральный директор ОАО «АЭЭ»</w:t>
      </w:r>
      <w:r w:rsidR="00A81271">
        <w:rPr>
          <w:bCs/>
        </w:rPr>
        <w:t>.</w:t>
      </w:r>
    </w:p>
    <w:p w14:paraId="7622A9ED" w14:textId="77777777" w:rsidR="00A81271" w:rsidRDefault="00A81271" w:rsidP="003E3E55">
      <w:pPr>
        <w:jc w:val="both"/>
        <w:rPr>
          <w:bCs/>
        </w:rPr>
      </w:pPr>
    </w:p>
    <w:p w14:paraId="30CBDDEC" w14:textId="37BD5996" w:rsidR="003E3E55" w:rsidRPr="00A81271" w:rsidRDefault="003E3E55" w:rsidP="003E3E55">
      <w:pPr>
        <w:jc w:val="both"/>
        <w:rPr>
          <w:bCs/>
        </w:rPr>
      </w:pPr>
      <w:r w:rsidRPr="00975401">
        <w:rPr>
          <w:b/>
        </w:rPr>
        <w:t>Повестка дня:</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1"/>
        <w:gridCol w:w="9312"/>
      </w:tblGrid>
      <w:tr w:rsidR="003E3E55" w:rsidRPr="00E443C9" w14:paraId="5D53E4DC" w14:textId="77777777" w:rsidTr="00152107">
        <w:trPr>
          <w:trHeight w:val="344"/>
          <w:jc w:val="center"/>
        </w:trPr>
        <w:tc>
          <w:tcPr>
            <w:tcW w:w="461" w:type="dxa"/>
            <w:shd w:val="clear" w:color="auto" w:fill="auto"/>
            <w:vAlign w:val="center"/>
          </w:tcPr>
          <w:p w14:paraId="180D7231" w14:textId="77777777" w:rsidR="003E3E55" w:rsidRPr="00975401" w:rsidRDefault="003E3E55" w:rsidP="00210011">
            <w:pPr>
              <w:jc w:val="center"/>
              <w:rPr>
                <w:kern w:val="32"/>
              </w:rPr>
            </w:pPr>
          </w:p>
          <w:p w14:paraId="48389C49" w14:textId="183942F5" w:rsidR="003E3E55" w:rsidRPr="00975401" w:rsidRDefault="003E3E55" w:rsidP="00386718">
            <w:pPr>
              <w:jc w:val="center"/>
              <w:rPr>
                <w:kern w:val="32"/>
              </w:rPr>
            </w:pPr>
            <w:r w:rsidRPr="00975401">
              <w:rPr>
                <w:kern w:val="32"/>
              </w:rPr>
              <w:t>№</w:t>
            </w:r>
          </w:p>
        </w:tc>
        <w:tc>
          <w:tcPr>
            <w:tcW w:w="9312" w:type="dxa"/>
            <w:shd w:val="clear" w:color="auto" w:fill="auto"/>
            <w:vAlign w:val="center"/>
          </w:tcPr>
          <w:p w14:paraId="3ED06F8A" w14:textId="77777777" w:rsidR="003E3E55" w:rsidRPr="00E443C9" w:rsidRDefault="003E3E55" w:rsidP="00210011">
            <w:pPr>
              <w:ind w:left="146" w:right="336" w:firstLine="283"/>
              <w:jc w:val="center"/>
              <w:rPr>
                <w:kern w:val="32"/>
              </w:rPr>
            </w:pPr>
            <w:r w:rsidRPr="00975401">
              <w:rPr>
                <w:kern w:val="32"/>
              </w:rPr>
              <w:t>Вопрос</w:t>
            </w:r>
          </w:p>
        </w:tc>
      </w:tr>
      <w:tr w:rsidR="00D94319" w14:paraId="5F41389B" w14:textId="77777777" w:rsidTr="00152107">
        <w:trPr>
          <w:trHeight w:val="344"/>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7556FB97" w14:textId="039D3CDC" w:rsidR="00D94319" w:rsidRDefault="00D94319" w:rsidP="00D94319">
            <w:pPr>
              <w:jc w:val="center"/>
              <w:rPr>
                <w:kern w:val="32"/>
              </w:rPr>
            </w:pPr>
            <w:r w:rsidRPr="00E443C9">
              <w:rPr>
                <w:kern w:val="32"/>
              </w:rPr>
              <w:t>1.</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14:paraId="24FED514" w14:textId="1F86BB7B" w:rsidR="00D94319" w:rsidRPr="00A81271" w:rsidRDefault="00A81271" w:rsidP="00152107">
            <w:pPr>
              <w:tabs>
                <w:tab w:val="left" w:pos="1418"/>
                <w:tab w:val="center" w:pos="4858"/>
              </w:tabs>
              <w:jc w:val="both"/>
              <w:rPr>
                <w:kern w:val="32"/>
              </w:rPr>
            </w:pPr>
            <w:r w:rsidRPr="00A81271">
              <w:rPr>
                <w:kern w:val="32"/>
              </w:rPr>
              <w:t xml:space="preserve">О внесении изменений в постановление Региональной энергетической комиссии </w:t>
            </w:r>
            <w:r w:rsidR="00152107" w:rsidRPr="00A81271">
              <w:rPr>
                <w:kern w:val="32"/>
              </w:rPr>
              <w:t>Кузбасса от</w:t>
            </w:r>
            <w:r w:rsidRPr="00A81271">
              <w:rPr>
                <w:kern w:val="32"/>
              </w:rPr>
              <w:t xml:space="preserve"> 25.11.2022 № 629 «Об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ООО </w:t>
            </w:r>
            <w:r w:rsidRPr="00A81271">
              <w:t>«</w:t>
            </w:r>
            <w:proofErr w:type="spellStart"/>
            <w:r w:rsidRPr="00A81271">
              <w:rPr>
                <w:kern w:val="32"/>
              </w:rPr>
              <w:t>Водокомплекс</w:t>
            </w:r>
            <w:proofErr w:type="spellEnd"/>
            <w:r w:rsidRPr="00A81271">
              <w:rPr>
                <w:kern w:val="32"/>
              </w:rPr>
              <w:t>» (Мариинский муниципальный округ</w:t>
            </w:r>
            <w:r w:rsidRPr="00A81271">
              <w:t>)» в части 2024 года</w:t>
            </w:r>
          </w:p>
        </w:tc>
      </w:tr>
    </w:tbl>
    <w:p w14:paraId="2604DB35" w14:textId="77777777" w:rsidR="00486EC3" w:rsidRDefault="00486EC3" w:rsidP="00434BB3">
      <w:pPr>
        <w:jc w:val="both"/>
        <w:rPr>
          <w:bCs/>
        </w:rPr>
      </w:pPr>
    </w:p>
    <w:p w14:paraId="48D6FD36" w14:textId="3A52D9E9" w:rsidR="009C7D5D" w:rsidRDefault="00D94319" w:rsidP="00EA40D7">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A81271">
        <w:rPr>
          <w:bCs/>
        </w:rPr>
        <w:t>у</w:t>
      </w:r>
      <w:r w:rsidR="00BE76AB" w:rsidRPr="00D00103">
        <w:rPr>
          <w:bCs/>
        </w:rPr>
        <w:t>.</w:t>
      </w:r>
    </w:p>
    <w:p w14:paraId="2214A65D" w14:textId="77777777" w:rsidR="00656198" w:rsidRDefault="00656198" w:rsidP="00EA40D7">
      <w:pPr>
        <w:ind w:firstLine="567"/>
        <w:jc w:val="both"/>
        <w:rPr>
          <w:bCs/>
        </w:rPr>
      </w:pPr>
    </w:p>
    <w:p w14:paraId="041F16F3" w14:textId="6F3EC8E5" w:rsidR="00134501" w:rsidRPr="00A81271" w:rsidRDefault="00DF6D2A" w:rsidP="00A81271">
      <w:pPr>
        <w:ind w:right="-6" w:firstLine="709"/>
        <w:jc w:val="both"/>
        <w:rPr>
          <w:b/>
          <w:bCs/>
          <w:kern w:val="32"/>
        </w:rPr>
      </w:pPr>
      <w:r w:rsidRPr="000A65AF">
        <w:rPr>
          <w:kern w:val="32"/>
        </w:rPr>
        <w:t xml:space="preserve">Вопрос </w:t>
      </w:r>
      <w:r w:rsidR="00D94319">
        <w:rPr>
          <w:kern w:val="32"/>
        </w:rPr>
        <w:t>1</w:t>
      </w:r>
      <w:r w:rsidRPr="000A65AF">
        <w:rPr>
          <w:b/>
          <w:bCs/>
          <w:kern w:val="32"/>
        </w:rPr>
        <w:t xml:space="preserve"> </w:t>
      </w:r>
      <w:r w:rsidRPr="00A81271">
        <w:rPr>
          <w:b/>
          <w:bCs/>
          <w:kern w:val="32"/>
        </w:rPr>
        <w:t>«</w:t>
      </w:r>
      <w:r w:rsidR="00A81271" w:rsidRPr="00A81271">
        <w:rPr>
          <w:b/>
          <w:bCs/>
          <w:kern w:val="32"/>
        </w:rPr>
        <w:t>О внесении изменений в постановление Региональной энергетической комиссии Кузбасса от 25.11.2022 № 629 «Об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ООО</w:t>
      </w:r>
      <w:r w:rsidR="00A81271" w:rsidRPr="00A81271">
        <w:rPr>
          <w:b/>
          <w:bCs/>
        </w:rPr>
        <w:t xml:space="preserve"> «</w:t>
      </w:r>
      <w:proofErr w:type="spellStart"/>
      <w:r w:rsidR="00A81271" w:rsidRPr="00A81271">
        <w:rPr>
          <w:b/>
          <w:bCs/>
          <w:kern w:val="32"/>
        </w:rPr>
        <w:t>Водокомплекс</w:t>
      </w:r>
      <w:proofErr w:type="spellEnd"/>
      <w:r w:rsidR="00A81271" w:rsidRPr="00A81271">
        <w:rPr>
          <w:b/>
          <w:bCs/>
          <w:kern w:val="32"/>
        </w:rPr>
        <w:t>» (Мариинский муниципальный округ</w:t>
      </w:r>
      <w:r w:rsidR="00A81271" w:rsidRPr="00A81271">
        <w:rPr>
          <w:b/>
          <w:bCs/>
        </w:rPr>
        <w:t>)» в части 2024 года</w:t>
      </w:r>
      <w:r w:rsidRPr="00A81271">
        <w:rPr>
          <w:b/>
          <w:bCs/>
          <w:kern w:val="32"/>
        </w:rPr>
        <w:t>»</w:t>
      </w:r>
    </w:p>
    <w:p w14:paraId="5FD5EE35" w14:textId="77777777" w:rsidR="00134501" w:rsidRPr="00C90302" w:rsidRDefault="00134501" w:rsidP="007A1E58">
      <w:pPr>
        <w:tabs>
          <w:tab w:val="left" w:pos="709"/>
          <w:tab w:val="left" w:pos="1134"/>
        </w:tabs>
        <w:ind w:left="709" w:hanging="142"/>
        <w:jc w:val="both"/>
        <w:rPr>
          <w:bCs/>
          <w:highlight w:val="yellow"/>
        </w:rPr>
      </w:pPr>
    </w:p>
    <w:p w14:paraId="33B37282" w14:textId="315C8400" w:rsidR="00A81271" w:rsidRDefault="0005602A" w:rsidP="00A81271">
      <w:pPr>
        <w:tabs>
          <w:tab w:val="center" w:pos="4677"/>
          <w:tab w:val="right" w:pos="9355"/>
        </w:tabs>
        <w:ind w:right="140" w:firstLine="851"/>
        <w:jc w:val="both"/>
        <w:rPr>
          <w:bCs/>
        </w:rPr>
      </w:pPr>
      <w:r w:rsidRPr="00C97D5E">
        <w:rPr>
          <w:bCs/>
        </w:rPr>
        <w:t>Докладчик</w:t>
      </w:r>
      <w:r w:rsidR="00A81271">
        <w:rPr>
          <w:b/>
        </w:rPr>
        <w:t xml:space="preserve"> Чурсина О.А.</w:t>
      </w:r>
      <w:r>
        <w:rPr>
          <w:b/>
        </w:rPr>
        <w:t xml:space="preserve"> </w:t>
      </w:r>
      <w:r w:rsidR="00EA40D7" w:rsidRPr="0005602A">
        <w:rPr>
          <w:bCs/>
        </w:rPr>
        <w:t>предлага</w:t>
      </w:r>
      <w:r w:rsidR="00A81271">
        <w:rPr>
          <w:bCs/>
        </w:rPr>
        <w:t>е</w:t>
      </w:r>
      <w:r w:rsidR="00EA40D7" w:rsidRPr="0005602A">
        <w:rPr>
          <w:bCs/>
        </w:rPr>
        <w:t>т</w:t>
      </w:r>
      <w:r w:rsidR="00A81271">
        <w:rPr>
          <w:bCs/>
        </w:rPr>
        <w:t>:</w:t>
      </w:r>
    </w:p>
    <w:p w14:paraId="61361AF8" w14:textId="77777777" w:rsidR="00A81271" w:rsidRDefault="00A81271" w:rsidP="00A81271">
      <w:pPr>
        <w:tabs>
          <w:tab w:val="center" w:pos="4677"/>
          <w:tab w:val="right" w:pos="9355"/>
        </w:tabs>
        <w:ind w:right="140" w:firstLine="851"/>
        <w:jc w:val="both"/>
        <w:rPr>
          <w:bCs/>
        </w:rPr>
      </w:pPr>
    </w:p>
    <w:p w14:paraId="0E3E31BC" w14:textId="02D7F19B" w:rsidR="00A81271" w:rsidRPr="00A81271" w:rsidRDefault="00A81271" w:rsidP="00A81271">
      <w:pPr>
        <w:tabs>
          <w:tab w:val="center" w:pos="4677"/>
          <w:tab w:val="right" w:pos="9355"/>
        </w:tabs>
        <w:ind w:right="-2" w:firstLine="851"/>
        <w:jc w:val="both"/>
        <w:rPr>
          <w:bCs/>
        </w:rPr>
      </w:pPr>
      <w:r w:rsidRPr="00A81271">
        <w:rPr>
          <w:bCs/>
        </w:rPr>
        <w:t>1. Скорректировать п</w:t>
      </w:r>
      <w:r w:rsidRPr="00A81271">
        <w:rPr>
          <w:bCs/>
        </w:rPr>
        <w:t>роизводственн</w:t>
      </w:r>
      <w:r w:rsidRPr="00A81271">
        <w:rPr>
          <w:bCs/>
        </w:rPr>
        <w:t>ую</w:t>
      </w:r>
      <w:r w:rsidRPr="00A81271">
        <w:rPr>
          <w:bCs/>
        </w:rPr>
        <w:t xml:space="preserve"> программ</w:t>
      </w:r>
      <w:r w:rsidRPr="00A81271">
        <w:rPr>
          <w:bCs/>
        </w:rPr>
        <w:t>у</w:t>
      </w:r>
      <w:r w:rsidRPr="00A81271">
        <w:rPr>
          <w:bCs/>
        </w:rPr>
        <w:t xml:space="preserve"> ООО «</w:t>
      </w:r>
      <w:proofErr w:type="spellStart"/>
      <w:r w:rsidRPr="00A81271">
        <w:rPr>
          <w:bCs/>
        </w:rPr>
        <w:t>Водокомплекс</w:t>
      </w:r>
      <w:proofErr w:type="spellEnd"/>
      <w:r w:rsidRPr="00A81271">
        <w:rPr>
          <w:bCs/>
        </w:rPr>
        <w:t>» (Мариинский муниципальный округ)</w:t>
      </w:r>
      <w:r w:rsidRPr="00A81271">
        <w:rPr>
          <w:bCs/>
          <w:kern w:val="32"/>
        </w:rPr>
        <w:t xml:space="preserve"> </w:t>
      </w:r>
      <w:r w:rsidRPr="00A81271">
        <w:rPr>
          <w:bCs/>
        </w:rPr>
        <w:t>в сфере водоотведения на период с 01.01.2023 по 31.12.2027</w:t>
      </w:r>
      <w:r>
        <w:rPr>
          <w:bCs/>
        </w:rPr>
        <w:t>, согласно приложению № 1 к настоящему протоколу;</w:t>
      </w:r>
    </w:p>
    <w:p w14:paraId="30E919B2" w14:textId="77777777" w:rsidR="00A81271" w:rsidRDefault="00A81271" w:rsidP="00A81271">
      <w:pPr>
        <w:ind w:right="-6" w:firstLine="851"/>
        <w:jc w:val="both"/>
        <w:rPr>
          <w:bCs/>
          <w:kern w:val="32"/>
        </w:rPr>
      </w:pPr>
      <w:r w:rsidRPr="00A81271">
        <w:rPr>
          <w:bCs/>
        </w:rPr>
        <w:t xml:space="preserve">2. </w:t>
      </w:r>
      <w:r w:rsidRPr="00A81271">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3 к настоящему протоколу;</w:t>
      </w:r>
    </w:p>
    <w:p w14:paraId="1741E498" w14:textId="215B8182" w:rsidR="00A81271" w:rsidRPr="00A81271" w:rsidRDefault="00A81271" w:rsidP="00A81271">
      <w:pPr>
        <w:ind w:right="-6" w:firstLine="851"/>
        <w:jc w:val="both"/>
        <w:rPr>
          <w:bCs/>
          <w:kern w:val="32"/>
        </w:rPr>
      </w:pPr>
      <w:r w:rsidRPr="00A81271">
        <w:rPr>
          <w:bCs/>
          <w:kern w:val="32"/>
        </w:rPr>
        <w:lastRenderedPageBreak/>
        <w:t xml:space="preserve">3. Скорректировать </w:t>
      </w:r>
      <w:proofErr w:type="spellStart"/>
      <w:r w:rsidRPr="00A81271">
        <w:rPr>
          <w:bCs/>
          <w:kern w:val="32"/>
        </w:rPr>
        <w:t>о</w:t>
      </w:r>
      <w:r w:rsidRPr="00A81271">
        <w:rPr>
          <w:bCs/>
          <w:kern w:val="32"/>
        </w:rPr>
        <w:t>дноставочные</w:t>
      </w:r>
      <w:proofErr w:type="spellEnd"/>
      <w:r w:rsidRPr="00A81271">
        <w:rPr>
          <w:bCs/>
          <w:kern w:val="32"/>
        </w:rPr>
        <w:t xml:space="preserve"> тарифы на водоотведение (очистка сточных вод), транспортировку сточных вод</w:t>
      </w:r>
      <w:r>
        <w:rPr>
          <w:bCs/>
          <w:kern w:val="32"/>
        </w:rPr>
        <w:t xml:space="preserve"> </w:t>
      </w:r>
      <w:r w:rsidRPr="00A81271">
        <w:rPr>
          <w:bCs/>
          <w:kern w:val="32"/>
        </w:rPr>
        <w:t>ООО «</w:t>
      </w:r>
      <w:proofErr w:type="spellStart"/>
      <w:r w:rsidRPr="00A81271">
        <w:rPr>
          <w:bCs/>
          <w:kern w:val="32"/>
        </w:rPr>
        <w:t>Водокомплекс</w:t>
      </w:r>
      <w:proofErr w:type="spellEnd"/>
      <w:r w:rsidRPr="00A81271">
        <w:rPr>
          <w:bCs/>
          <w:kern w:val="32"/>
        </w:rPr>
        <w:t>» (Мариинский муниципальный округ)</w:t>
      </w:r>
      <w:r>
        <w:rPr>
          <w:bCs/>
          <w:kern w:val="32"/>
        </w:rPr>
        <w:t xml:space="preserve"> </w:t>
      </w:r>
      <w:r w:rsidRPr="00A81271">
        <w:rPr>
          <w:bCs/>
          <w:kern w:val="32"/>
        </w:rPr>
        <w:t>на период с 01.01.2023 по 31.12.2027</w:t>
      </w:r>
      <w:r>
        <w:rPr>
          <w:bCs/>
          <w:kern w:val="32"/>
        </w:rPr>
        <w:t>, согласно приложению № 2 к настоящему протоколу.</w:t>
      </w:r>
    </w:p>
    <w:p w14:paraId="418AFF5F" w14:textId="55EB4687" w:rsidR="00801682" w:rsidRDefault="00801682" w:rsidP="007E5970">
      <w:pPr>
        <w:tabs>
          <w:tab w:val="center" w:pos="4677"/>
          <w:tab w:val="right" w:pos="9355"/>
        </w:tabs>
        <w:ind w:right="140" w:firstLine="851"/>
        <w:jc w:val="both"/>
        <w:rPr>
          <w:bCs/>
        </w:rPr>
      </w:pPr>
    </w:p>
    <w:p w14:paraId="22A540F2" w14:textId="627C25D5" w:rsidR="00152107" w:rsidRDefault="00152107" w:rsidP="007E5970">
      <w:pPr>
        <w:tabs>
          <w:tab w:val="center" w:pos="4677"/>
          <w:tab w:val="right" w:pos="9355"/>
        </w:tabs>
        <w:ind w:right="140" w:firstLine="851"/>
        <w:jc w:val="both"/>
        <w:rPr>
          <w:bCs/>
        </w:rPr>
      </w:pPr>
      <w:r>
        <w:rPr>
          <w:bCs/>
        </w:rPr>
        <w:t>Отмечено, что в материалах дела имеется письменное обращение от 06.06.2023 № 48 за подписью генерального директора ООО «</w:t>
      </w:r>
      <w:proofErr w:type="spellStart"/>
      <w:r>
        <w:rPr>
          <w:bCs/>
        </w:rPr>
        <w:t>Водокомплекс</w:t>
      </w:r>
      <w:proofErr w:type="spellEnd"/>
      <w:r>
        <w:rPr>
          <w:bCs/>
        </w:rPr>
        <w:t>» Н.Н. Клюевой с просьбой рассмотреть вопрос в отсутствии представителей общества. С тарифами ознакомлены.</w:t>
      </w:r>
    </w:p>
    <w:p w14:paraId="3A5A3ABA" w14:textId="77777777" w:rsidR="00152107" w:rsidRPr="00A81271" w:rsidRDefault="00152107" w:rsidP="007E5970">
      <w:pPr>
        <w:tabs>
          <w:tab w:val="center" w:pos="4677"/>
          <w:tab w:val="right" w:pos="9355"/>
        </w:tabs>
        <w:ind w:right="140" w:firstLine="851"/>
        <w:jc w:val="both"/>
        <w:rPr>
          <w:bCs/>
        </w:rPr>
      </w:pPr>
    </w:p>
    <w:p w14:paraId="4B4E8716" w14:textId="77777777" w:rsidR="007E5970" w:rsidRPr="001B66D5" w:rsidRDefault="007E5970" w:rsidP="007E5970">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38C07B7F" w14:textId="77777777" w:rsidR="007E5970" w:rsidRPr="007E5970" w:rsidRDefault="007E5970" w:rsidP="007E5970">
      <w:pPr>
        <w:tabs>
          <w:tab w:val="center" w:pos="4677"/>
          <w:tab w:val="right" w:pos="9355"/>
        </w:tabs>
        <w:ind w:right="140" w:firstLine="851"/>
        <w:jc w:val="both"/>
      </w:pPr>
    </w:p>
    <w:p w14:paraId="6101B99F" w14:textId="77777777" w:rsidR="007E5970" w:rsidRDefault="007E5970" w:rsidP="007E5970">
      <w:pPr>
        <w:ind w:right="-6" w:firstLine="709"/>
        <w:jc w:val="both"/>
        <w:rPr>
          <w:b/>
          <w:szCs w:val="20"/>
        </w:rPr>
      </w:pPr>
      <w:r>
        <w:rPr>
          <w:b/>
          <w:szCs w:val="20"/>
        </w:rPr>
        <w:t>ПОСТАНОВ</w:t>
      </w:r>
      <w:r w:rsidRPr="00D00103">
        <w:rPr>
          <w:b/>
          <w:szCs w:val="20"/>
        </w:rPr>
        <w:t>ИЛО:</w:t>
      </w:r>
    </w:p>
    <w:p w14:paraId="001F9330" w14:textId="77777777" w:rsidR="007E5970" w:rsidRDefault="007E5970" w:rsidP="007E5970">
      <w:pPr>
        <w:ind w:right="-6" w:firstLine="709"/>
        <w:jc w:val="both"/>
        <w:rPr>
          <w:bCs/>
          <w:szCs w:val="20"/>
        </w:rPr>
      </w:pPr>
    </w:p>
    <w:p w14:paraId="1A3AED3E" w14:textId="58B057A7" w:rsidR="007E5970" w:rsidRPr="00687B75" w:rsidRDefault="007E5970" w:rsidP="007E5970">
      <w:pPr>
        <w:ind w:right="-6" w:firstLine="709"/>
        <w:jc w:val="both"/>
        <w:rPr>
          <w:bCs/>
          <w:szCs w:val="20"/>
        </w:rPr>
      </w:pPr>
      <w:r w:rsidRPr="00687B75">
        <w:rPr>
          <w:bCs/>
          <w:szCs w:val="20"/>
        </w:rPr>
        <w:t>Согласиться с предложением докладчика.</w:t>
      </w:r>
    </w:p>
    <w:p w14:paraId="7BA43564" w14:textId="77777777" w:rsidR="007E5970" w:rsidRDefault="007E5970" w:rsidP="007E5970">
      <w:pPr>
        <w:ind w:right="-6" w:firstLine="709"/>
        <w:jc w:val="both"/>
        <w:rPr>
          <w:b/>
        </w:rPr>
      </w:pPr>
    </w:p>
    <w:p w14:paraId="038DFE3C" w14:textId="2481802A" w:rsidR="007E5970" w:rsidRDefault="007E5970" w:rsidP="0083348D">
      <w:pPr>
        <w:ind w:right="-6" w:firstLine="709"/>
        <w:jc w:val="both"/>
        <w:rPr>
          <w:b/>
        </w:rPr>
      </w:pPr>
      <w:r w:rsidRPr="00D00103">
        <w:rPr>
          <w:b/>
        </w:rPr>
        <w:t>Голосовали «ЗА» -</w:t>
      </w:r>
      <w:r w:rsidR="0083348D">
        <w:rPr>
          <w:b/>
        </w:rPr>
        <w:t xml:space="preserve"> единогласно.</w:t>
      </w:r>
    </w:p>
    <w:p w14:paraId="1374BA0F" w14:textId="77777777" w:rsidR="00F0626E" w:rsidRDefault="00F0626E" w:rsidP="00656198">
      <w:pPr>
        <w:tabs>
          <w:tab w:val="left" w:pos="1418"/>
        </w:tabs>
        <w:ind w:firstLine="567"/>
        <w:jc w:val="both"/>
      </w:pPr>
    </w:p>
    <w:p w14:paraId="5E674426" w14:textId="5F86157E"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C8E7C8F" w14:textId="77777777" w:rsidR="00386718" w:rsidRDefault="00386718" w:rsidP="007A1E58">
      <w:pPr>
        <w:tabs>
          <w:tab w:val="left" w:pos="709"/>
          <w:tab w:val="left" w:pos="1134"/>
        </w:tabs>
        <w:ind w:left="709" w:hanging="142"/>
        <w:jc w:val="both"/>
      </w:pPr>
    </w:p>
    <w:p w14:paraId="54C53CCC" w14:textId="6ACE4D1A" w:rsidR="007A1E58" w:rsidRDefault="007A1E58" w:rsidP="007A1E58">
      <w:pPr>
        <w:tabs>
          <w:tab w:val="left" w:pos="709"/>
          <w:tab w:val="left" w:pos="1134"/>
        </w:tabs>
        <w:jc w:val="both"/>
      </w:pPr>
    </w:p>
    <w:p w14:paraId="5F17A8BC" w14:textId="47F1A7FA" w:rsidR="00D95D15" w:rsidRDefault="00D95D15" w:rsidP="00D95D15">
      <w:pPr>
        <w:tabs>
          <w:tab w:val="left" w:pos="709"/>
          <w:tab w:val="left" w:pos="1134"/>
        </w:tabs>
        <w:ind w:left="709" w:hanging="142"/>
        <w:jc w:val="both"/>
      </w:pPr>
      <w:r w:rsidRPr="00D00103">
        <w:t>___________________</w:t>
      </w:r>
      <w:r>
        <w:t>__</w:t>
      </w:r>
      <w:r w:rsidR="003F0781">
        <w:t>Э.Б. Гусельщиков</w:t>
      </w:r>
    </w:p>
    <w:p w14:paraId="6FDBEF4F" w14:textId="77777777" w:rsidR="00386718" w:rsidRDefault="00386718" w:rsidP="00A231F1">
      <w:pPr>
        <w:tabs>
          <w:tab w:val="left" w:pos="5580"/>
          <w:tab w:val="left" w:pos="9498"/>
        </w:tabs>
      </w:pPr>
    </w:p>
    <w:p w14:paraId="524DFDFB" w14:textId="1D33EB52" w:rsidR="005E58AE" w:rsidRDefault="005E58AE" w:rsidP="005E58AE">
      <w:pPr>
        <w:tabs>
          <w:tab w:val="left" w:pos="709"/>
          <w:tab w:val="left" w:pos="1134"/>
        </w:tabs>
        <w:ind w:left="709" w:hanging="142"/>
        <w:jc w:val="both"/>
      </w:pPr>
      <w:r w:rsidRPr="00D00103">
        <w:t>___________________</w:t>
      </w:r>
      <w:r>
        <w:t>__А.Г. Овчинников</w:t>
      </w:r>
    </w:p>
    <w:p w14:paraId="02F7B425" w14:textId="77777777" w:rsidR="00FD1FF4" w:rsidRDefault="00FD1FF4" w:rsidP="00A231F1">
      <w:pPr>
        <w:tabs>
          <w:tab w:val="left" w:pos="5580"/>
          <w:tab w:val="left" w:pos="9498"/>
        </w:tabs>
      </w:pPr>
    </w:p>
    <w:p w14:paraId="65FF3E03" w14:textId="160474DA" w:rsidR="00B0731B" w:rsidRDefault="00B0731B" w:rsidP="00B0731B">
      <w:pPr>
        <w:tabs>
          <w:tab w:val="left" w:pos="709"/>
          <w:tab w:val="left" w:pos="1134"/>
        </w:tabs>
        <w:ind w:left="709" w:hanging="142"/>
        <w:jc w:val="both"/>
      </w:pPr>
      <w:r w:rsidRPr="00D00103">
        <w:t>___________________</w:t>
      </w:r>
      <w:r>
        <w:t>__О.А. Чурсина</w:t>
      </w:r>
    </w:p>
    <w:p w14:paraId="560C2E68" w14:textId="77777777" w:rsidR="00B0731B" w:rsidRDefault="00B0731B" w:rsidP="00B0731B">
      <w:pPr>
        <w:tabs>
          <w:tab w:val="left" w:pos="709"/>
          <w:tab w:val="left" w:pos="1134"/>
        </w:tabs>
        <w:ind w:left="709" w:hanging="142"/>
        <w:jc w:val="both"/>
      </w:pPr>
    </w:p>
    <w:p w14:paraId="2E43372F" w14:textId="77777777" w:rsidR="009F69AF" w:rsidRDefault="009F69AF" w:rsidP="00C428F4">
      <w:pPr>
        <w:tabs>
          <w:tab w:val="left" w:pos="5580"/>
          <w:tab w:val="left" w:pos="9498"/>
        </w:tabs>
        <w:ind w:firstLine="567"/>
      </w:pPr>
    </w:p>
    <w:p w14:paraId="70FDFA3A" w14:textId="28BE7961"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6303B366" w14:textId="77777777" w:rsidR="004E46FF" w:rsidRDefault="004E46FF" w:rsidP="00A25D5F">
      <w:pPr>
        <w:tabs>
          <w:tab w:val="left" w:pos="5580"/>
          <w:tab w:val="left" w:pos="9498"/>
        </w:tabs>
        <w:ind w:left="5812" w:right="-569" w:hanging="142"/>
      </w:pPr>
    </w:p>
    <w:p w14:paraId="7712DA37" w14:textId="0A17B193" w:rsidR="0083348D" w:rsidRDefault="0083348D" w:rsidP="0094420F">
      <w:pPr>
        <w:tabs>
          <w:tab w:val="left" w:pos="3686"/>
          <w:tab w:val="left" w:pos="9498"/>
        </w:tabs>
        <w:ind w:left="-2884" w:right="-569" w:firstLine="8696"/>
      </w:pPr>
    </w:p>
    <w:sectPr w:rsidR="0083348D" w:rsidSect="00A81271">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1E4195F"/>
    <w:multiLevelType w:val="hybridMultilevel"/>
    <w:tmpl w:val="12C43ACA"/>
    <w:lvl w:ilvl="0" w:tplc="B1581144">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13E2667C"/>
    <w:multiLevelType w:val="hybridMultilevel"/>
    <w:tmpl w:val="C40A364A"/>
    <w:lvl w:ilvl="0" w:tplc="E900210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2"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A6A1B1E"/>
    <w:multiLevelType w:val="hybridMultilevel"/>
    <w:tmpl w:val="1BBEBF8A"/>
    <w:lvl w:ilvl="0" w:tplc="CA221F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1D7A7C80"/>
    <w:multiLevelType w:val="multilevel"/>
    <w:tmpl w:val="922C3096"/>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color w:val="FF0000"/>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27"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38"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2"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9821C5D"/>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B080213"/>
    <w:multiLevelType w:val="hybridMultilevel"/>
    <w:tmpl w:val="3AAA1546"/>
    <w:lvl w:ilvl="0" w:tplc="00F889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3F3734E"/>
    <w:multiLevelType w:val="hybridMultilevel"/>
    <w:tmpl w:val="B79A2120"/>
    <w:lvl w:ilvl="0" w:tplc="5F76C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5330054">
    <w:abstractNumId w:val="2"/>
  </w:num>
  <w:num w:numId="2" w16cid:durableId="831019797">
    <w:abstractNumId w:val="1"/>
  </w:num>
  <w:num w:numId="3" w16cid:durableId="1505703656">
    <w:abstractNumId w:val="0"/>
  </w:num>
  <w:num w:numId="4" w16cid:durableId="1646857590">
    <w:abstractNumId w:val="24"/>
  </w:num>
  <w:num w:numId="5" w16cid:durableId="629749130">
    <w:abstractNumId w:val="31"/>
  </w:num>
  <w:num w:numId="6" w16cid:durableId="672950044">
    <w:abstractNumId w:val="37"/>
  </w:num>
  <w:num w:numId="7" w16cid:durableId="937519950">
    <w:abstractNumId w:val="48"/>
  </w:num>
  <w:num w:numId="8" w16cid:durableId="1894191615">
    <w:abstractNumId w:val="38"/>
  </w:num>
  <w:num w:numId="9" w16cid:durableId="605116930">
    <w:abstractNumId w:val="19"/>
  </w:num>
  <w:num w:numId="10" w16cid:durableId="1512793329">
    <w:abstractNumId w:val="16"/>
  </w:num>
  <w:num w:numId="11" w16cid:durableId="748305689">
    <w:abstractNumId w:val="29"/>
  </w:num>
  <w:num w:numId="12" w16cid:durableId="252856675">
    <w:abstractNumId w:val="34"/>
  </w:num>
  <w:num w:numId="13" w16cid:durableId="752244482">
    <w:abstractNumId w:val="53"/>
  </w:num>
  <w:num w:numId="14" w16cid:durableId="1037782371">
    <w:abstractNumId w:val="39"/>
  </w:num>
  <w:num w:numId="15" w16cid:durableId="612637983">
    <w:abstractNumId w:val="35"/>
  </w:num>
  <w:num w:numId="16" w16cid:durableId="1562643113">
    <w:abstractNumId w:val="33"/>
  </w:num>
  <w:num w:numId="17" w16cid:durableId="525140184">
    <w:abstractNumId w:val="17"/>
  </w:num>
  <w:num w:numId="18" w16cid:durableId="2142334710">
    <w:abstractNumId w:val="46"/>
  </w:num>
  <w:num w:numId="19" w16cid:durableId="347408766">
    <w:abstractNumId w:val="23"/>
  </w:num>
  <w:num w:numId="20" w16cid:durableId="1539469615">
    <w:abstractNumId w:val="30"/>
  </w:num>
  <w:num w:numId="21" w16cid:durableId="1653020897">
    <w:abstractNumId w:val="52"/>
  </w:num>
  <w:num w:numId="22" w16cid:durableId="470758719">
    <w:abstractNumId w:val="45"/>
  </w:num>
  <w:num w:numId="23" w16cid:durableId="1940329538">
    <w:abstractNumId w:val="22"/>
  </w:num>
  <w:num w:numId="24" w16cid:durableId="1246381934">
    <w:abstractNumId w:val="27"/>
  </w:num>
  <w:num w:numId="25" w16cid:durableId="250242406">
    <w:abstractNumId w:val="15"/>
  </w:num>
  <w:num w:numId="26" w16cid:durableId="969745810">
    <w:abstractNumId w:val="3"/>
  </w:num>
  <w:num w:numId="27" w16cid:durableId="2027094033">
    <w:abstractNumId w:val="43"/>
  </w:num>
  <w:num w:numId="28" w16cid:durableId="907181583">
    <w:abstractNumId w:val="36"/>
  </w:num>
  <w:num w:numId="29" w16cid:durableId="1510297081">
    <w:abstractNumId w:val="42"/>
  </w:num>
  <w:num w:numId="30" w16cid:durableId="119811403">
    <w:abstractNumId w:val="51"/>
  </w:num>
  <w:num w:numId="31" w16cid:durableId="1487474231">
    <w:abstractNumId w:val="49"/>
  </w:num>
  <w:num w:numId="32" w16cid:durableId="4764545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2468156">
    <w:abstractNumId w:val="47"/>
  </w:num>
  <w:num w:numId="34" w16cid:durableId="447939050">
    <w:abstractNumId w:val="32"/>
  </w:num>
  <w:num w:numId="35" w16cid:durableId="521407082">
    <w:abstractNumId w:val="40"/>
  </w:num>
  <w:num w:numId="36" w16cid:durableId="785739089">
    <w:abstractNumId w:val="18"/>
  </w:num>
  <w:num w:numId="37" w16cid:durableId="218975083">
    <w:abstractNumId w:val="50"/>
  </w:num>
  <w:num w:numId="38" w16cid:durableId="2144230002">
    <w:abstractNumId w:val="44"/>
  </w:num>
  <w:num w:numId="39" w16cid:durableId="815950240">
    <w:abstractNumId w:val="28"/>
  </w:num>
  <w:num w:numId="40" w16cid:durableId="1803494820">
    <w:abstractNumId w:val="20"/>
  </w:num>
  <w:num w:numId="41" w16cid:durableId="1477722314">
    <w:abstractNumId w:val="26"/>
  </w:num>
  <w:num w:numId="42" w16cid:durableId="1423988520">
    <w:abstractNumId w:val="21"/>
  </w:num>
  <w:num w:numId="43" w16cid:durableId="1081412341">
    <w:abstractNumId w:val="41"/>
  </w:num>
  <w:num w:numId="44" w16cid:durableId="594091539">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10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71E"/>
    <w:rsid w:val="00314B94"/>
    <w:rsid w:val="0031650D"/>
    <w:rsid w:val="003170D0"/>
    <w:rsid w:val="003176D8"/>
    <w:rsid w:val="00317833"/>
    <w:rsid w:val="00321D8F"/>
    <w:rsid w:val="003245A7"/>
    <w:rsid w:val="0032531E"/>
    <w:rsid w:val="00325A04"/>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78B5"/>
    <w:rsid w:val="004B7C08"/>
    <w:rsid w:val="004C194A"/>
    <w:rsid w:val="004C1981"/>
    <w:rsid w:val="004C2009"/>
    <w:rsid w:val="004C37B9"/>
    <w:rsid w:val="004C3ABB"/>
    <w:rsid w:val="004C6DF3"/>
    <w:rsid w:val="004D0BFA"/>
    <w:rsid w:val="004D2BAA"/>
    <w:rsid w:val="004D4227"/>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659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16DFD"/>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23066</TotalTime>
  <Pages>2</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63</cp:revision>
  <cp:lastPrinted>2023-06-14T06:34:00Z</cp:lastPrinted>
  <dcterms:created xsi:type="dcterms:W3CDTF">2022-07-15T03:00:00Z</dcterms:created>
  <dcterms:modified xsi:type="dcterms:W3CDTF">2023-06-14T06:34:00Z</dcterms:modified>
</cp:coreProperties>
</file>