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BB210" w14:textId="3AFE900D" w:rsidR="00830CBC" w:rsidRDefault="00F52863" w:rsidP="00830CBC">
      <w:pPr>
        <w:tabs>
          <w:tab w:val="left" w:pos="270"/>
        </w:tabs>
        <w:ind w:left="5103" w:hanging="5103"/>
        <w:jc w:val="right"/>
        <w:rPr>
          <w:b/>
        </w:rPr>
      </w:pPr>
      <w:r>
        <w:rPr>
          <w:b/>
        </w:rPr>
        <w:t xml:space="preserve"> </w:t>
      </w:r>
      <w:r w:rsidR="004B45B4" w:rsidRPr="00D00103">
        <w:rPr>
          <w:b/>
        </w:rPr>
        <w:tab/>
      </w:r>
      <w:r w:rsidR="004B45B4" w:rsidRPr="00D00103">
        <w:rPr>
          <w:b/>
        </w:rPr>
        <w:tab/>
      </w:r>
      <w:r w:rsidR="00830CBC" w:rsidRPr="00D00103">
        <w:rPr>
          <w:b/>
        </w:rPr>
        <w:t xml:space="preserve">      УТВЕРЖДАЮ</w:t>
      </w:r>
    </w:p>
    <w:p w14:paraId="7FDACB60" w14:textId="4DE5622B" w:rsidR="00830CBC" w:rsidRDefault="0005602A" w:rsidP="00830CBC">
      <w:pPr>
        <w:tabs>
          <w:tab w:val="left" w:pos="270"/>
        </w:tabs>
        <w:ind w:left="5103" w:hanging="5103"/>
        <w:jc w:val="right"/>
      </w:pPr>
      <w:r>
        <w:t>И.о. п</w:t>
      </w:r>
      <w:r w:rsidR="00830CBC" w:rsidRPr="00D00103">
        <w:t>редседател</w:t>
      </w:r>
      <w:r>
        <w:t>я</w:t>
      </w:r>
      <w:r w:rsidR="00830CBC" w:rsidRPr="00D00103">
        <w:t xml:space="preserve"> Региональной</w:t>
      </w:r>
    </w:p>
    <w:p w14:paraId="07B93197" w14:textId="77777777" w:rsidR="00830CBC" w:rsidRPr="00D00103" w:rsidRDefault="00830CBC" w:rsidP="00830CBC">
      <w:pPr>
        <w:tabs>
          <w:tab w:val="left" w:pos="270"/>
        </w:tabs>
        <w:ind w:left="5103" w:hanging="5103"/>
        <w:jc w:val="right"/>
      </w:pPr>
      <w:r w:rsidRPr="00D00103">
        <w:t>энергетической комиссии</w:t>
      </w:r>
      <w:r>
        <w:t xml:space="preserve"> </w:t>
      </w:r>
      <w:r w:rsidRPr="00D00103">
        <w:t>Кузбасса</w:t>
      </w:r>
    </w:p>
    <w:p w14:paraId="66B03051" w14:textId="77777777" w:rsidR="00830CBC" w:rsidRDefault="00830CBC" w:rsidP="00830CBC">
      <w:pPr>
        <w:tabs>
          <w:tab w:val="left" w:pos="270"/>
        </w:tabs>
        <w:ind w:left="5103" w:hanging="5103"/>
        <w:jc w:val="right"/>
      </w:pPr>
    </w:p>
    <w:p w14:paraId="7B1219F9" w14:textId="1251B24C" w:rsidR="00830CBC" w:rsidRDefault="00830CBC" w:rsidP="00830CBC">
      <w:pPr>
        <w:tabs>
          <w:tab w:val="left" w:pos="540"/>
        </w:tabs>
        <w:jc w:val="center"/>
        <w:rPr>
          <w:b/>
        </w:rPr>
      </w:pPr>
      <w:r>
        <w:t xml:space="preserve">                                                                                                                                            </w:t>
      </w:r>
      <w:r w:rsidR="0005602A">
        <w:t>О.А. Чурсина</w:t>
      </w:r>
    </w:p>
    <w:p w14:paraId="0F1F2D9F" w14:textId="77777777" w:rsidR="00161CD4" w:rsidRDefault="00161CD4" w:rsidP="00FD1FF4">
      <w:pPr>
        <w:tabs>
          <w:tab w:val="left" w:pos="540"/>
        </w:tabs>
        <w:rPr>
          <w:b/>
        </w:rPr>
      </w:pPr>
    </w:p>
    <w:p w14:paraId="5E560E98" w14:textId="1EC5B361" w:rsidR="009E60C3" w:rsidRPr="00D00103" w:rsidRDefault="009E60C3" w:rsidP="009E60C3">
      <w:pPr>
        <w:tabs>
          <w:tab w:val="left" w:pos="540"/>
        </w:tabs>
        <w:jc w:val="center"/>
        <w:rPr>
          <w:b/>
        </w:rPr>
      </w:pPr>
      <w:r w:rsidRPr="00D00103">
        <w:rPr>
          <w:b/>
        </w:rPr>
        <w:t>ПРОТОКОЛ №</w:t>
      </w:r>
      <w:r w:rsidR="00637439">
        <w:rPr>
          <w:b/>
        </w:rPr>
        <w:t xml:space="preserve"> </w:t>
      </w:r>
      <w:r w:rsidR="00107242">
        <w:rPr>
          <w:b/>
        </w:rPr>
        <w:t>2</w:t>
      </w:r>
      <w:r w:rsidR="0005602A">
        <w:rPr>
          <w:b/>
        </w:rPr>
        <w:t>9</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Default="009E60C3" w:rsidP="009E60C3">
      <w:pPr>
        <w:tabs>
          <w:tab w:val="left" w:pos="540"/>
        </w:tabs>
        <w:jc w:val="center"/>
        <w:rPr>
          <w:b/>
        </w:rPr>
      </w:pPr>
      <w:r w:rsidRPr="00D00103">
        <w:rPr>
          <w:b/>
        </w:rPr>
        <w:t>КУЗБАССА</w:t>
      </w:r>
    </w:p>
    <w:p w14:paraId="38BD252C" w14:textId="090B17AD" w:rsidR="009E60C3" w:rsidRPr="00D00103" w:rsidRDefault="003821B8" w:rsidP="009E60C3">
      <w:pPr>
        <w:tabs>
          <w:tab w:val="left" w:pos="8619"/>
        </w:tabs>
        <w:jc w:val="both"/>
      </w:pPr>
      <w:r>
        <w:t>0</w:t>
      </w:r>
      <w:r w:rsidR="0005602A">
        <w:t>8</w:t>
      </w:r>
      <w:r w:rsidR="00250CF6">
        <w:t>.</w:t>
      </w:r>
      <w:r w:rsidR="00BD10E5">
        <w:t>0</w:t>
      </w:r>
      <w:r>
        <w:t>6</w:t>
      </w:r>
      <w:r w:rsidR="00637439">
        <w:t>.</w:t>
      </w:r>
      <w:r w:rsidR="009E60C3" w:rsidRPr="00D00103">
        <w:t>202</w:t>
      </w:r>
      <w:r w:rsidR="00BD10E5">
        <w:t>3</w:t>
      </w:r>
      <w:r w:rsidR="003D4364" w:rsidRPr="00D00103">
        <w:t xml:space="preserve"> </w:t>
      </w:r>
      <w:r w:rsidR="009E60C3" w:rsidRPr="00D00103">
        <w:t xml:space="preserve">г.                                                                                                      </w:t>
      </w:r>
      <w:r w:rsidR="005C6E43">
        <w:t xml:space="preserve">         </w:t>
      </w:r>
      <w:r w:rsidR="009E60C3" w:rsidRPr="00D00103">
        <w:t xml:space="preserve">         г. Кемерово</w:t>
      </w:r>
    </w:p>
    <w:p w14:paraId="5CEF3B4B" w14:textId="77777777" w:rsidR="00656198" w:rsidRDefault="00656198" w:rsidP="009E60C3">
      <w:pPr>
        <w:jc w:val="both"/>
      </w:pPr>
    </w:p>
    <w:p w14:paraId="1E853975" w14:textId="0CF1907B" w:rsidR="009E60C3" w:rsidRPr="00D179F6" w:rsidRDefault="009E60C3" w:rsidP="009E60C3">
      <w:pPr>
        <w:jc w:val="both"/>
        <w:rPr>
          <w:bCs/>
        </w:rPr>
      </w:pPr>
      <w:r w:rsidRPr="00D179F6">
        <w:t xml:space="preserve">Председательствующий – </w:t>
      </w:r>
      <w:r w:rsidR="0005602A">
        <w:rPr>
          <w:b/>
        </w:rPr>
        <w:t>Чурсина О.А.</w:t>
      </w:r>
    </w:p>
    <w:p w14:paraId="77FA0655" w14:textId="59DB49C2" w:rsidR="009E60C3" w:rsidRPr="00D179F6" w:rsidRDefault="009E60C3" w:rsidP="009E60C3">
      <w:pPr>
        <w:jc w:val="both"/>
        <w:rPr>
          <w:b/>
          <w:bCs/>
        </w:rPr>
      </w:pPr>
      <w:r w:rsidRPr="00D179F6">
        <w:t xml:space="preserve">Секретарь – </w:t>
      </w:r>
      <w:r w:rsidR="00C872D5" w:rsidRPr="00D179F6">
        <w:rPr>
          <w:b/>
        </w:rPr>
        <w:t>Юхневич К.С.</w:t>
      </w:r>
    </w:p>
    <w:p w14:paraId="4DD1D9FF" w14:textId="77777777" w:rsidR="009E60C3" w:rsidRPr="00D179F6" w:rsidRDefault="009E60C3" w:rsidP="009E60C3">
      <w:pPr>
        <w:jc w:val="both"/>
        <w:rPr>
          <w:b/>
        </w:rPr>
      </w:pPr>
    </w:p>
    <w:p w14:paraId="06A4F3DE" w14:textId="77777777" w:rsidR="009E60C3" w:rsidRPr="00D179F6" w:rsidRDefault="009E60C3" w:rsidP="009E60C3">
      <w:pPr>
        <w:jc w:val="both"/>
        <w:rPr>
          <w:b/>
        </w:rPr>
      </w:pPr>
      <w:r w:rsidRPr="00D179F6">
        <w:rPr>
          <w:b/>
        </w:rPr>
        <w:t>Присутствовали:</w:t>
      </w:r>
    </w:p>
    <w:p w14:paraId="012C322A" w14:textId="77777777" w:rsidR="009E60C3" w:rsidRPr="00D179F6" w:rsidRDefault="009E60C3" w:rsidP="009E60C3">
      <w:pPr>
        <w:rPr>
          <w:b/>
        </w:rPr>
      </w:pPr>
    </w:p>
    <w:p w14:paraId="05616DC6" w14:textId="3BF1C5E8" w:rsidR="00824C7A" w:rsidRPr="009675EF" w:rsidRDefault="008357AE" w:rsidP="00824C7A">
      <w:pPr>
        <w:ind w:right="-142"/>
        <w:jc w:val="both"/>
        <w:rPr>
          <w:bCs/>
        </w:rPr>
      </w:pPr>
      <w:r w:rsidRPr="00D179F6">
        <w:rPr>
          <w:b/>
        </w:rPr>
        <w:t>Члены Правления:</w:t>
      </w:r>
      <w:r w:rsidRPr="00D179F6">
        <w:rPr>
          <w:bCs/>
        </w:rPr>
        <w:t xml:space="preserve"> </w:t>
      </w:r>
      <w:r w:rsidR="00724CC1">
        <w:rPr>
          <w:bCs/>
        </w:rPr>
        <w:t>Гусельщиков Э.Б.</w:t>
      </w:r>
      <w:r w:rsidR="00824C7A">
        <w:rPr>
          <w:bCs/>
        </w:rPr>
        <w:t>, Овчинников А.Г.</w:t>
      </w:r>
      <w:r w:rsidR="0005602A">
        <w:rPr>
          <w:bCs/>
        </w:rPr>
        <w:t xml:space="preserve">, </w:t>
      </w:r>
      <w:r w:rsidR="0005602A" w:rsidRPr="009675EF">
        <w:rPr>
          <w:bCs/>
        </w:rPr>
        <w:t>Кулебякина М.В. (голосовала заочно, представила позицию по голосованию</w:t>
      </w:r>
      <w:r w:rsidR="0005602A">
        <w:rPr>
          <w:bCs/>
        </w:rPr>
        <w:t xml:space="preserve"> </w:t>
      </w:r>
      <w:r w:rsidR="0005602A" w:rsidRPr="009675EF">
        <w:rPr>
          <w:bCs/>
        </w:rPr>
        <w:t>в письменном виде)</w:t>
      </w:r>
    </w:p>
    <w:p w14:paraId="5363C446" w14:textId="77777777" w:rsidR="00724CC1" w:rsidRDefault="00724CC1" w:rsidP="009E60C3">
      <w:pPr>
        <w:ind w:right="-142"/>
        <w:jc w:val="both"/>
        <w:rPr>
          <w:bCs/>
        </w:rPr>
      </w:pPr>
    </w:p>
    <w:p w14:paraId="3A294FA6" w14:textId="4D626905" w:rsidR="009E60C3" w:rsidRPr="00D179F6" w:rsidRDefault="009E60C3" w:rsidP="009E60C3">
      <w:pPr>
        <w:ind w:right="-142"/>
        <w:jc w:val="both"/>
        <w:rPr>
          <w:bCs/>
        </w:rPr>
      </w:pPr>
      <w:r w:rsidRPr="00D179F6">
        <w:rPr>
          <w:bCs/>
        </w:rPr>
        <w:t>Кворум имеется.</w:t>
      </w:r>
    </w:p>
    <w:p w14:paraId="5DE16922" w14:textId="77777777" w:rsidR="009E60C3" w:rsidRPr="00D179F6" w:rsidRDefault="009E60C3" w:rsidP="009E60C3">
      <w:pPr>
        <w:rPr>
          <w:b/>
        </w:rPr>
      </w:pPr>
    </w:p>
    <w:p w14:paraId="2B8B2CFF" w14:textId="019A268E" w:rsidR="009E60C3" w:rsidRDefault="009E60C3" w:rsidP="009E60C3">
      <w:pPr>
        <w:rPr>
          <w:b/>
        </w:rPr>
      </w:pPr>
      <w:r w:rsidRPr="00D179F6">
        <w:rPr>
          <w:b/>
        </w:rPr>
        <w:t>Приглашенные:</w:t>
      </w:r>
    </w:p>
    <w:p w14:paraId="24176BE8" w14:textId="552FC53A" w:rsidR="00824C7A" w:rsidRDefault="003821B8" w:rsidP="00724CC1">
      <w:pPr>
        <w:jc w:val="both"/>
        <w:rPr>
          <w:bCs/>
        </w:rPr>
      </w:pPr>
      <w:r>
        <w:rPr>
          <w:b/>
        </w:rPr>
        <w:t>Иванова Т.Н.</w:t>
      </w:r>
      <w:r w:rsidR="00B10935" w:rsidRPr="00D179F6">
        <w:rPr>
          <w:bCs/>
        </w:rPr>
        <w:t xml:space="preserve"> – начальник </w:t>
      </w:r>
      <w:r>
        <w:rPr>
          <w:bCs/>
        </w:rPr>
        <w:t>отдела</w:t>
      </w:r>
      <w:r w:rsidR="00B10935">
        <w:rPr>
          <w:bCs/>
        </w:rPr>
        <w:t xml:space="preserve"> правового </w:t>
      </w:r>
      <w:bookmarkStart w:id="0" w:name="_Hlk83037723"/>
      <w:r>
        <w:rPr>
          <w:bCs/>
        </w:rPr>
        <w:t xml:space="preserve">обеспечения и организации закупок </w:t>
      </w:r>
      <w:r w:rsidR="00B10935" w:rsidRPr="00D179F6">
        <w:rPr>
          <w:bCs/>
        </w:rPr>
        <w:t>Региональной энергетической комиссии Кузбасса</w:t>
      </w:r>
      <w:bookmarkEnd w:id="0"/>
      <w:r w:rsidR="001F1EEF">
        <w:rPr>
          <w:bCs/>
        </w:rPr>
        <w:t>;</w:t>
      </w:r>
    </w:p>
    <w:p w14:paraId="6699B143" w14:textId="648950A3" w:rsidR="0005602A" w:rsidRDefault="0005602A" w:rsidP="00724CC1">
      <w:pPr>
        <w:jc w:val="both"/>
        <w:rPr>
          <w:bCs/>
        </w:rPr>
      </w:pPr>
      <w:proofErr w:type="spellStart"/>
      <w:r w:rsidRPr="0059659E">
        <w:rPr>
          <w:b/>
        </w:rPr>
        <w:t>Дюбина</w:t>
      </w:r>
      <w:proofErr w:type="spellEnd"/>
      <w:r w:rsidRPr="0059659E">
        <w:rPr>
          <w:b/>
        </w:rPr>
        <w:t xml:space="preserve"> О.В.</w:t>
      </w:r>
      <w:r>
        <w:rPr>
          <w:bCs/>
        </w:rPr>
        <w:t xml:space="preserve"> – главный консультант отдела ценообразования в электроэнергетике </w:t>
      </w:r>
      <w:r w:rsidRPr="00D179F6">
        <w:rPr>
          <w:bCs/>
        </w:rPr>
        <w:t>Региональной энергетической комиссии Кузбасса</w:t>
      </w:r>
      <w:r>
        <w:rPr>
          <w:bCs/>
        </w:rPr>
        <w:t>;</w:t>
      </w:r>
    </w:p>
    <w:p w14:paraId="30185BAA" w14:textId="7EE9D762" w:rsidR="00D05EA4" w:rsidRDefault="00CC2CD4" w:rsidP="00544651">
      <w:pPr>
        <w:jc w:val="both"/>
        <w:rPr>
          <w:bCs/>
        </w:rPr>
      </w:pPr>
      <w:r w:rsidRPr="00D179F6">
        <w:rPr>
          <w:b/>
        </w:rPr>
        <w:t>Щеглов С.В.</w:t>
      </w:r>
      <w:r w:rsidRPr="00D179F6">
        <w:rPr>
          <w:bCs/>
        </w:rPr>
        <w:t xml:space="preserve"> – генеральный директор ОАО «АЭЭ»</w:t>
      </w:r>
      <w:r>
        <w:rPr>
          <w:bCs/>
        </w:rPr>
        <w:t>;</w:t>
      </w:r>
    </w:p>
    <w:p w14:paraId="68F727CF" w14:textId="52D2BF3A" w:rsidR="0094420F" w:rsidRDefault="0094420F" w:rsidP="00544651">
      <w:pPr>
        <w:jc w:val="both"/>
        <w:rPr>
          <w:bCs/>
        </w:rPr>
      </w:pPr>
      <w:r w:rsidRPr="0094420F">
        <w:rPr>
          <w:b/>
        </w:rPr>
        <w:t>Полуэктов А.В.</w:t>
      </w:r>
      <w:r>
        <w:rPr>
          <w:bCs/>
        </w:rPr>
        <w:t xml:space="preserve"> – заместитель технического директора – начальник департамента инвестиционного развития и технологического присоединения </w:t>
      </w:r>
      <w:r w:rsidRPr="00FA6963">
        <w:rPr>
          <w:kern w:val="32"/>
        </w:rPr>
        <w:t>ООО «Кузбасская энергосетевая компания»</w:t>
      </w:r>
      <w:r>
        <w:rPr>
          <w:kern w:val="32"/>
        </w:rPr>
        <w:t xml:space="preserve"> (представитель по доверенности)</w:t>
      </w:r>
      <w:r>
        <w:rPr>
          <w:bCs/>
        </w:rPr>
        <w:t>.</w:t>
      </w:r>
    </w:p>
    <w:p w14:paraId="1CFAD613" w14:textId="77777777" w:rsidR="00544651" w:rsidRDefault="00544651" w:rsidP="00724CC1">
      <w:pPr>
        <w:jc w:val="both"/>
        <w:rPr>
          <w:bCs/>
        </w:rPr>
      </w:pPr>
    </w:p>
    <w:p w14:paraId="30CBDDEC" w14:textId="2E24B82A" w:rsidR="003E3E55" w:rsidRPr="00975401" w:rsidRDefault="003E3E55" w:rsidP="003E3E55">
      <w:pPr>
        <w:jc w:val="both"/>
        <w:rPr>
          <w:b/>
        </w:rPr>
      </w:pPr>
      <w:r w:rsidRPr="00975401">
        <w:rPr>
          <w:b/>
        </w:rPr>
        <w:t>Повестка дня:</w:t>
      </w:r>
    </w:p>
    <w:tbl>
      <w:tblPr>
        <w:tblW w:w="51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75"/>
        <w:gridCol w:w="9749"/>
      </w:tblGrid>
      <w:tr w:rsidR="003E3E55" w:rsidRPr="00E443C9" w14:paraId="5D53E4DC" w14:textId="77777777" w:rsidTr="00656198">
        <w:trPr>
          <w:trHeight w:val="313"/>
          <w:jc w:val="center"/>
        </w:trPr>
        <w:tc>
          <w:tcPr>
            <w:tcW w:w="475" w:type="dxa"/>
            <w:shd w:val="clear" w:color="auto" w:fill="auto"/>
            <w:vAlign w:val="center"/>
          </w:tcPr>
          <w:p w14:paraId="180D7231" w14:textId="77777777" w:rsidR="003E3E55" w:rsidRPr="00975401" w:rsidRDefault="003E3E55" w:rsidP="00210011">
            <w:pPr>
              <w:jc w:val="center"/>
              <w:rPr>
                <w:kern w:val="32"/>
              </w:rPr>
            </w:pPr>
          </w:p>
          <w:p w14:paraId="48389C49" w14:textId="183942F5" w:rsidR="003E3E55" w:rsidRPr="00975401" w:rsidRDefault="003E3E55" w:rsidP="00386718">
            <w:pPr>
              <w:jc w:val="center"/>
              <w:rPr>
                <w:kern w:val="32"/>
              </w:rPr>
            </w:pPr>
            <w:r w:rsidRPr="00975401">
              <w:rPr>
                <w:kern w:val="32"/>
              </w:rPr>
              <w:t>№</w:t>
            </w:r>
          </w:p>
        </w:tc>
        <w:tc>
          <w:tcPr>
            <w:tcW w:w="9749" w:type="dxa"/>
            <w:shd w:val="clear" w:color="auto" w:fill="auto"/>
            <w:vAlign w:val="center"/>
          </w:tcPr>
          <w:p w14:paraId="3ED06F8A" w14:textId="77777777" w:rsidR="003E3E55" w:rsidRPr="00E443C9" w:rsidRDefault="003E3E55" w:rsidP="00210011">
            <w:pPr>
              <w:ind w:left="146" w:right="336" w:firstLine="283"/>
              <w:jc w:val="center"/>
              <w:rPr>
                <w:kern w:val="32"/>
              </w:rPr>
            </w:pPr>
            <w:r w:rsidRPr="00975401">
              <w:rPr>
                <w:kern w:val="32"/>
              </w:rPr>
              <w:t>Вопрос</w:t>
            </w:r>
          </w:p>
        </w:tc>
      </w:tr>
      <w:tr w:rsidR="003821B8" w14:paraId="5F41389B" w14:textId="77777777" w:rsidTr="00656198">
        <w:trPr>
          <w:trHeight w:val="313"/>
          <w:jc w:val="center"/>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7556FB97" w14:textId="44AE2366" w:rsidR="003821B8" w:rsidRDefault="003821B8" w:rsidP="003821B8">
            <w:pPr>
              <w:jc w:val="center"/>
              <w:rPr>
                <w:kern w:val="32"/>
              </w:rPr>
            </w:pPr>
            <w:r w:rsidRPr="00E443C9">
              <w:rPr>
                <w:kern w:val="32"/>
              </w:rPr>
              <w:t>1.</w:t>
            </w:r>
          </w:p>
        </w:tc>
        <w:tc>
          <w:tcPr>
            <w:tcW w:w="9749" w:type="dxa"/>
            <w:tcBorders>
              <w:top w:val="single" w:sz="4" w:space="0" w:color="auto"/>
              <w:left w:val="single" w:sz="4" w:space="0" w:color="auto"/>
              <w:bottom w:val="single" w:sz="4" w:space="0" w:color="auto"/>
              <w:right w:val="single" w:sz="4" w:space="0" w:color="auto"/>
            </w:tcBorders>
            <w:shd w:val="clear" w:color="auto" w:fill="auto"/>
            <w:vAlign w:val="center"/>
          </w:tcPr>
          <w:p w14:paraId="24FED514" w14:textId="418EE41A" w:rsidR="003821B8" w:rsidRPr="002A6B7E" w:rsidRDefault="0005602A" w:rsidP="003821B8">
            <w:pPr>
              <w:jc w:val="both"/>
              <w:rPr>
                <w:kern w:val="32"/>
              </w:rPr>
            </w:pPr>
            <w:r w:rsidRPr="00FA6963">
              <w:rPr>
                <w:kern w:val="32"/>
              </w:rPr>
              <w:t>Об установлении платы за технологическое присоединение</w:t>
            </w:r>
            <w:r>
              <w:rPr>
                <w:kern w:val="32"/>
              </w:rPr>
              <w:t xml:space="preserve"> </w:t>
            </w:r>
            <w:r w:rsidRPr="00FA6963">
              <w:rPr>
                <w:kern w:val="32"/>
              </w:rPr>
              <w:t xml:space="preserve">к электрическим сетям </w:t>
            </w:r>
            <w:r>
              <w:rPr>
                <w:kern w:val="32"/>
              </w:rPr>
              <w:br/>
            </w:r>
            <w:r w:rsidRPr="00FA6963">
              <w:rPr>
                <w:kern w:val="32"/>
              </w:rPr>
              <w:t xml:space="preserve">ООО </w:t>
            </w:r>
            <w:bookmarkStart w:id="1" w:name="_Hlk118877514"/>
            <w:r w:rsidRPr="00FA6963">
              <w:rPr>
                <w:kern w:val="32"/>
              </w:rPr>
              <w:t>«Кузбасская энергосетевая компания</w:t>
            </w:r>
            <w:bookmarkEnd w:id="1"/>
            <w:r w:rsidRPr="00FA6963">
              <w:rPr>
                <w:kern w:val="32"/>
              </w:rPr>
              <w:t>» энергопринимающих устройств поликлиники ГБУЗ «Промышленновская районная больница» по индивидуальному проекту</w:t>
            </w:r>
          </w:p>
        </w:tc>
      </w:tr>
    </w:tbl>
    <w:p w14:paraId="2604DB35" w14:textId="77777777" w:rsidR="00486EC3" w:rsidRDefault="00486EC3" w:rsidP="00434BB3">
      <w:pPr>
        <w:jc w:val="both"/>
        <w:rPr>
          <w:bCs/>
        </w:rPr>
      </w:pPr>
    </w:p>
    <w:p w14:paraId="48D6FD36" w14:textId="08644CB5" w:rsidR="009C7D5D" w:rsidRDefault="0005602A" w:rsidP="00EA40D7">
      <w:pPr>
        <w:ind w:firstLine="567"/>
        <w:jc w:val="both"/>
        <w:rPr>
          <w:bCs/>
        </w:rPr>
      </w:pPr>
      <w:r>
        <w:rPr>
          <w:bCs/>
        </w:rPr>
        <w:t>Чурсина О.А</w:t>
      </w:r>
      <w:r w:rsidR="00F24E7B">
        <w:rPr>
          <w:bCs/>
        </w:rPr>
        <w:t>.</w:t>
      </w:r>
      <w:r w:rsidR="005F1B3C">
        <w:rPr>
          <w:bCs/>
        </w:rPr>
        <w:t xml:space="preserve"> о</w:t>
      </w:r>
      <w:r w:rsidR="00BE76AB" w:rsidRPr="00D00103">
        <w:rPr>
          <w:bCs/>
        </w:rPr>
        <w:t>знакомил</w:t>
      </w:r>
      <w:r>
        <w:rPr>
          <w:bCs/>
        </w:rPr>
        <w:t>а</w:t>
      </w:r>
      <w:r w:rsidR="00BE76AB" w:rsidRPr="00D00103">
        <w:rPr>
          <w:bCs/>
        </w:rPr>
        <w:t xml:space="preserve"> присутствующих с повесткой дня и предоставил</w:t>
      </w:r>
      <w:r>
        <w:rPr>
          <w:bCs/>
        </w:rPr>
        <w:t>а</w:t>
      </w:r>
      <w:r w:rsidR="00BE76AB" w:rsidRPr="00D00103">
        <w:rPr>
          <w:bCs/>
        </w:rPr>
        <w:t xml:space="preserve"> слово докладчик</w:t>
      </w:r>
      <w:r w:rsidR="00D92EFA" w:rsidRPr="00D00103">
        <w:rPr>
          <w:bCs/>
        </w:rPr>
        <w:t>у</w:t>
      </w:r>
      <w:r w:rsidR="00BE76AB" w:rsidRPr="00D00103">
        <w:rPr>
          <w:bCs/>
        </w:rPr>
        <w:t>.</w:t>
      </w:r>
    </w:p>
    <w:p w14:paraId="2214A65D" w14:textId="77777777" w:rsidR="00656198" w:rsidRDefault="00656198" w:rsidP="00EA40D7">
      <w:pPr>
        <w:ind w:firstLine="567"/>
        <w:jc w:val="both"/>
        <w:rPr>
          <w:bCs/>
        </w:rPr>
      </w:pPr>
    </w:p>
    <w:p w14:paraId="041F16F3" w14:textId="79479E88" w:rsidR="00134501" w:rsidRPr="0005602A" w:rsidRDefault="00DF6D2A" w:rsidP="000A65AF">
      <w:pPr>
        <w:ind w:right="-6" w:firstLine="709"/>
        <w:jc w:val="both"/>
        <w:rPr>
          <w:b/>
          <w:bCs/>
        </w:rPr>
      </w:pPr>
      <w:r w:rsidRPr="000A65AF">
        <w:rPr>
          <w:kern w:val="32"/>
        </w:rPr>
        <w:t>Вопрос 2</w:t>
      </w:r>
      <w:r w:rsidRPr="000A65AF">
        <w:rPr>
          <w:b/>
          <w:bCs/>
          <w:kern w:val="32"/>
        </w:rPr>
        <w:t xml:space="preserve"> </w:t>
      </w:r>
      <w:r w:rsidRPr="0005602A">
        <w:rPr>
          <w:b/>
          <w:bCs/>
          <w:kern w:val="32"/>
        </w:rPr>
        <w:t>«</w:t>
      </w:r>
      <w:r w:rsidR="0005602A" w:rsidRPr="0005602A">
        <w:rPr>
          <w:b/>
          <w:bCs/>
          <w:kern w:val="32"/>
        </w:rPr>
        <w:t>Об установлении платы за технологическое присоединение к электрическим сетям ООО «Кузбасская энергосетевая компания» энергопринимающих устройств поликлиники ГБУЗ «Промышленновская районная больница» по индивидуальному проекту</w:t>
      </w:r>
      <w:r w:rsidRPr="0005602A">
        <w:rPr>
          <w:b/>
          <w:bCs/>
          <w:kern w:val="32"/>
        </w:rPr>
        <w:t>»</w:t>
      </w:r>
    </w:p>
    <w:p w14:paraId="5FD5EE35" w14:textId="77777777" w:rsidR="00134501" w:rsidRPr="00C90302" w:rsidRDefault="00134501" w:rsidP="007A1E58">
      <w:pPr>
        <w:tabs>
          <w:tab w:val="left" w:pos="709"/>
          <w:tab w:val="left" w:pos="1134"/>
        </w:tabs>
        <w:ind w:left="709" w:hanging="142"/>
        <w:jc w:val="both"/>
        <w:rPr>
          <w:bCs/>
          <w:highlight w:val="yellow"/>
        </w:rPr>
      </w:pPr>
    </w:p>
    <w:p w14:paraId="3A03D358" w14:textId="7B0E346C" w:rsidR="0005602A" w:rsidRPr="0005602A" w:rsidRDefault="0005602A" w:rsidP="0005602A">
      <w:pPr>
        <w:tabs>
          <w:tab w:val="center" w:pos="4677"/>
          <w:tab w:val="right" w:pos="9355"/>
        </w:tabs>
        <w:ind w:right="140" w:firstLine="851"/>
        <w:jc w:val="both"/>
        <w:rPr>
          <w:bCs/>
        </w:rPr>
      </w:pPr>
      <w:r w:rsidRPr="00C97D5E">
        <w:rPr>
          <w:bCs/>
        </w:rPr>
        <w:t>Докладчик</w:t>
      </w:r>
      <w:r>
        <w:rPr>
          <w:bCs/>
        </w:rPr>
        <w:t>и</w:t>
      </w:r>
      <w:r w:rsidR="00EA40D7" w:rsidRPr="00C97D5E">
        <w:rPr>
          <w:bCs/>
        </w:rPr>
        <w:t xml:space="preserve"> </w:t>
      </w:r>
      <w:proofErr w:type="spellStart"/>
      <w:r>
        <w:rPr>
          <w:b/>
        </w:rPr>
        <w:t>Дюбина</w:t>
      </w:r>
      <w:proofErr w:type="spellEnd"/>
      <w:r>
        <w:rPr>
          <w:b/>
        </w:rPr>
        <w:t xml:space="preserve"> О.В</w:t>
      </w:r>
      <w:r w:rsidR="000A65AF" w:rsidRPr="00C97D5E">
        <w:rPr>
          <w:b/>
        </w:rPr>
        <w:t>.</w:t>
      </w:r>
      <w:r w:rsidR="00EA40D7" w:rsidRPr="00C97D5E">
        <w:rPr>
          <w:b/>
        </w:rPr>
        <w:t xml:space="preserve"> </w:t>
      </w:r>
      <w:r>
        <w:rPr>
          <w:b/>
        </w:rPr>
        <w:t xml:space="preserve">и Овчинников А.Г. </w:t>
      </w:r>
      <w:r w:rsidRPr="0005602A">
        <w:rPr>
          <w:bCs/>
        </w:rPr>
        <w:t xml:space="preserve">согласно экспертному заключению (приложение № 1 к настоящему протоколу) </w:t>
      </w:r>
      <w:r w:rsidR="00EA40D7" w:rsidRPr="0005602A">
        <w:rPr>
          <w:bCs/>
        </w:rPr>
        <w:t>предлага</w:t>
      </w:r>
      <w:r w:rsidRPr="0005602A">
        <w:rPr>
          <w:bCs/>
        </w:rPr>
        <w:t>ю</w:t>
      </w:r>
      <w:r w:rsidR="00EA40D7" w:rsidRPr="0005602A">
        <w:rPr>
          <w:bCs/>
        </w:rPr>
        <w:t>т</w:t>
      </w:r>
      <w:r>
        <w:rPr>
          <w:bCs/>
        </w:rPr>
        <w:t xml:space="preserve"> у</w:t>
      </w:r>
      <w:r w:rsidRPr="0005602A">
        <w:rPr>
          <w:bCs/>
        </w:rPr>
        <w:t xml:space="preserve">становить плату за технологическое присоединение к электрическим сетям ООО «Кузбасская энергосетевая компания» энергопринимающих устройств поликлиники ГБУЗ «Промышленновская районная больница» максимальной мощностью 649,3 кВт (Кемеровская область - Кузбасс, Промышленновский муниципальный округ, пгт. Промышленная, ул. Коммунистическая, з/у 41, к.н.42:11:0116028:328) по индивидуальному проекту согласно приложению </w:t>
      </w:r>
      <w:r>
        <w:rPr>
          <w:bCs/>
        </w:rPr>
        <w:t xml:space="preserve">№ 2 </w:t>
      </w:r>
      <w:r w:rsidRPr="0005602A">
        <w:rPr>
          <w:bCs/>
        </w:rPr>
        <w:t xml:space="preserve">к настоящему </w:t>
      </w:r>
      <w:r>
        <w:rPr>
          <w:bCs/>
        </w:rPr>
        <w:t>протоколу</w:t>
      </w:r>
      <w:r w:rsidRPr="0005602A">
        <w:rPr>
          <w:bCs/>
        </w:rPr>
        <w:t>.</w:t>
      </w:r>
    </w:p>
    <w:p w14:paraId="6B62B007" w14:textId="77777777" w:rsidR="007E5970" w:rsidRDefault="007E5970" w:rsidP="007E5970">
      <w:pPr>
        <w:tabs>
          <w:tab w:val="center" w:pos="4677"/>
          <w:tab w:val="right" w:pos="9355"/>
        </w:tabs>
        <w:ind w:right="140" w:firstLine="851"/>
        <w:jc w:val="both"/>
      </w:pPr>
    </w:p>
    <w:p w14:paraId="0FC9AD54" w14:textId="7749FCB4" w:rsidR="0094420F" w:rsidRDefault="0094420F" w:rsidP="007E5970">
      <w:pPr>
        <w:tabs>
          <w:tab w:val="center" w:pos="4677"/>
          <w:tab w:val="right" w:pos="9355"/>
        </w:tabs>
        <w:ind w:right="140" w:firstLine="851"/>
        <w:jc w:val="both"/>
      </w:pPr>
      <w:r>
        <w:lastRenderedPageBreak/>
        <w:t>Кулебякина М.В. в письменной позиции по голосованию № 17 от 08.06.2023 отметила, что представленные материалы не содержат информации о причинах повторного установления платы за ТП указанного заявителя. Ранее постановлением РЭК Кузбасса от 09.02.2023 № 12, установлена плата в размере 5010,336 тыс. руб. (без НДС).</w:t>
      </w:r>
    </w:p>
    <w:p w14:paraId="418AFF5F" w14:textId="77777777" w:rsidR="00801682" w:rsidRDefault="00801682" w:rsidP="007E5970">
      <w:pPr>
        <w:tabs>
          <w:tab w:val="center" w:pos="4677"/>
          <w:tab w:val="right" w:pos="9355"/>
        </w:tabs>
        <w:ind w:right="140" w:firstLine="851"/>
        <w:jc w:val="both"/>
      </w:pPr>
    </w:p>
    <w:p w14:paraId="4B4E8716" w14:textId="77777777" w:rsidR="007E5970" w:rsidRPr="001B66D5" w:rsidRDefault="007E5970" w:rsidP="007E5970">
      <w:pPr>
        <w:ind w:firstLine="567"/>
        <w:jc w:val="both"/>
        <w:rPr>
          <w:b/>
          <w:bCs/>
        </w:rPr>
      </w:pPr>
      <w:r w:rsidRPr="00AA7E3E">
        <w:rPr>
          <w:bCs/>
        </w:rPr>
        <w:t xml:space="preserve">Рассмотрев представленные материалы, правление Региональной энергетической комиссии Кузбасса </w:t>
      </w:r>
    </w:p>
    <w:p w14:paraId="38C07B7F" w14:textId="77777777" w:rsidR="007E5970" w:rsidRPr="007E5970" w:rsidRDefault="007E5970" w:rsidP="007E5970">
      <w:pPr>
        <w:tabs>
          <w:tab w:val="center" w:pos="4677"/>
          <w:tab w:val="right" w:pos="9355"/>
        </w:tabs>
        <w:ind w:right="140" w:firstLine="851"/>
        <w:jc w:val="both"/>
      </w:pPr>
    </w:p>
    <w:p w14:paraId="6101B99F" w14:textId="77777777" w:rsidR="007E5970" w:rsidRDefault="007E5970" w:rsidP="007E5970">
      <w:pPr>
        <w:ind w:right="-6" w:firstLine="709"/>
        <w:jc w:val="both"/>
        <w:rPr>
          <w:b/>
          <w:szCs w:val="20"/>
        </w:rPr>
      </w:pPr>
      <w:r>
        <w:rPr>
          <w:b/>
          <w:szCs w:val="20"/>
        </w:rPr>
        <w:t>ПОСТАНОВ</w:t>
      </w:r>
      <w:r w:rsidRPr="00D00103">
        <w:rPr>
          <w:b/>
          <w:szCs w:val="20"/>
        </w:rPr>
        <w:t>ИЛО:</w:t>
      </w:r>
    </w:p>
    <w:p w14:paraId="001F9330" w14:textId="77777777" w:rsidR="007E5970" w:rsidRDefault="007E5970" w:rsidP="007E5970">
      <w:pPr>
        <w:ind w:right="-6" w:firstLine="709"/>
        <w:jc w:val="both"/>
        <w:rPr>
          <w:bCs/>
          <w:szCs w:val="20"/>
        </w:rPr>
      </w:pPr>
    </w:p>
    <w:p w14:paraId="1A3AED3E" w14:textId="58B057A7" w:rsidR="007E5970" w:rsidRPr="00687B75" w:rsidRDefault="007E5970" w:rsidP="007E5970">
      <w:pPr>
        <w:ind w:right="-6" w:firstLine="709"/>
        <w:jc w:val="both"/>
        <w:rPr>
          <w:bCs/>
          <w:szCs w:val="20"/>
        </w:rPr>
      </w:pPr>
      <w:r w:rsidRPr="00687B75">
        <w:rPr>
          <w:bCs/>
          <w:szCs w:val="20"/>
        </w:rPr>
        <w:t>Согласиться с предложением докладчика.</w:t>
      </w:r>
    </w:p>
    <w:p w14:paraId="7BA43564" w14:textId="77777777" w:rsidR="007E5970" w:rsidRDefault="007E5970" w:rsidP="007E5970">
      <w:pPr>
        <w:ind w:right="-6" w:firstLine="709"/>
        <w:jc w:val="both"/>
        <w:rPr>
          <w:b/>
        </w:rPr>
      </w:pPr>
    </w:p>
    <w:p w14:paraId="09640A86" w14:textId="34E79762" w:rsidR="007E5970" w:rsidRDefault="007E5970" w:rsidP="007E5970">
      <w:pPr>
        <w:ind w:right="-6" w:firstLine="709"/>
        <w:jc w:val="both"/>
        <w:rPr>
          <w:b/>
        </w:rPr>
      </w:pPr>
      <w:r w:rsidRPr="00D00103">
        <w:rPr>
          <w:b/>
        </w:rPr>
        <w:t>Голосовали «ЗА» -</w:t>
      </w:r>
      <w:r w:rsidR="0094420F">
        <w:rPr>
          <w:b/>
        </w:rPr>
        <w:t>3;</w:t>
      </w:r>
    </w:p>
    <w:p w14:paraId="37C234DA" w14:textId="7E4995F1" w:rsidR="0094420F" w:rsidRDefault="0094420F" w:rsidP="007E5970">
      <w:pPr>
        <w:ind w:right="-6" w:firstLine="709"/>
        <w:jc w:val="both"/>
        <w:rPr>
          <w:b/>
        </w:rPr>
      </w:pPr>
      <w:r>
        <w:rPr>
          <w:b/>
        </w:rPr>
        <w:t>«ПРОТИВ» - 1 (Кулебякина М.В.).</w:t>
      </w:r>
    </w:p>
    <w:p w14:paraId="038DFE3C" w14:textId="77777777" w:rsidR="007E5970" w:rsidRDefault="007E5970" w:rsidP="007E5970">
      <w:pPr>
        <w:ind w:right="-6" w:firstLine="709"/>
        <w:jc w:val="both"/>
        <w:rPr>
          <w:b/>
        </w:rPr>
      </w:pPr>
    </w:p>
    <w:p w14:paraId="1374BA0F" w14:textId="77777777" w:rsidR="00F0626E" w:rsidRDefault="00F0626E" w:rsidP="00656198">
      <w:pPr>
        <w:tabs>
          <w:tab w:val="left" w:pos="1418"/>
        </w:tabs>
        <w:ind w:firstLine="567"/>
        <w:jc w:val="both"/>
      </w:pPr>
    </w:p>
    <w:p w14:paraId="5E674426" w14:textId="1849BBA8" w:rsidR="007A1E58" w:rsidRDefault="007A1E58" w:rsidP="007A1E58">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5C8E7C8F" w14:textId="77777777" w:rsidR="00386718" w:rsidRDefault="00386718" w:rsidP="007A1E58">
      <w:pPr>
        <w:tabs>
          <w:tab w:val="left" w:pos="709"/>
          <w:tab w:val="left" w:pos="1134"/>
        </w:tabs>
        <w:ind w:left="709" w:hanging="142"/>
        <w:jc w:val="both"/>
      </w:pPr>
    </w:p>
    <w:p w14:paraId="54C53CCC" w14:textId="6ACE4D1A" w:rsidR="007A1E58" w:rsidRDefault="007A1E58" w:rsidP="007A1E58">
      <w:pPr>
        <w:tabs>
          <w:tab w:val="left" w:pos="709"/>
          <w:tab w:val="left" w:pos="1134"/>
        </w:tabs>
        <w:jc w:val="both"/>
      </w:pPr>
    </w:p>
    <w:p w14:paraId="5F17A8BC" w14:textId="47F1A7FA" w:rsidR="00D95D15" w:rsidRDefault="00D95D15" w:rsidP="00D95D15">
      <w:pPr>
        <w:tabs>
          <w:tab w:val="left" w:pos="709"/>
          <w:tab w:val="left" w:pos="1134"/>
        </w:tabs>
        <w:ind w:left="709" w:hanging="142"/>
        <w:jc w:val="both"/>
      </w:pPr>
      <w:r w:rsidRPr="00D00103">
        <w:t>___________________</w:t>
      </w:r>
      <w:r>
        <w:t>__</w:t>
      </w:r>
      <w:r w:rsidR="003F0781">
        <w:t>Э.Б. Гусельщиков</w:t>
      </w:r>
    </w:p>
    <w:p w14:paraId="6FDBEF4F" w14:textId="77777777" w:rsidR="00386718" w:rsidRDefault="00386718" w:rsidP="00A231F1">
      <w:pPr>
        <w:tabs>
          <w:tab w:val="left" w:pos="5580"/>
          <w:tab w:val="left" w:pos="9498"/>
        </w:tabs>
      </w:pPr>
    </w:p>
    <w:p w14:paraId="524DFDFB" w14:textId="1D33EB52" w:rsidR="005E58AE" w:rsidRDefault="005E58AE" w:rsidP="005E58AE">
      <w:pPr>
        <w:tabs>
          <w:tab w:val="left" w:pos="709"/>
          <w:tab w:val="left" w:pos="1134"/>
        </w:tabs>
        <w:ind w:left="709" w:hanging="142"/>
        <w:jc w:val="both"/>
      </w:pPr>
      <w:r w:rsidRPr="00D00103">
        <w:t>___________________</w:t>
      </w:r>
      <w:r>
        <w:t>__А.Г. Овчинников</w:t>
      </w:r>
    </w:p>
    <w:p w14:paraId="02F7B425" w14:textId="77777777" w:rsidR="00FD1FF4" w:rsidRDefault="00FD1FF4" w:rsidP="00A231F1">
      <w:pPr>
        <w:tabs>
          <w:tab w:val="left" w:pos="5580"/>
          <w:tab w:val="left" w:pos="9498"/>
        </w:tabs>
      </w:pPr>
    </w:p>
    <w:p w14:paraId="2E43372F" w14:textId="77777777" w:rsidR="009F69AF" w:rsidRDefault="009F69AF" w:rsidP="00C428F4">
      <w:pPr>
        <w:tabs>
          <w:tab w:val="left" w:pos="5580"/>
          <w:tab w:val="left" w:pos="9498"/>
        </w:tabs>
        <w:ind w:firstLine="567"/>
      </w:pPr>
    </w:p>
    <w:p w14:paraId="70FDFA3A" w14:textId="28BE7961" w:rsidR="00F744C9" w:rsidRPr="00C428F4" w:rsidRDefault="007A1E58" w:rsidP="00C428F4">
      <w:pPr>
        <w:tabs>
          <w:tab w:val="left" w:pos="5580"/>
          <w:tab w:val="left" w:pos="9498"/>
        </w:tabs>
        <w:ind w:firstLine="567"/>
      </w:pPr>
      <w:r w:rsidRPr="00D00103">
        <w:t>Секретарь заседания: _____________________</w:t>
      </w:r>
      <w:r w:rsidR="00FC4ABF">
        <w:t>К.С. Юхневич</w:t>
      </w:r>
    </w:p>
    <w:p w14:paraId="6303B366" w14:textId="77777777" w:rsidR="004E46FF" w:rsidRDefault="004E46FF" w:rsidP="00A25D5F">
      <w:pPr>
        <w:tabs>
          <w:tab w:val="left" w:pos="5580"/>
          <w:tab w:val="left" w:pos="9498"/>
        </w:tabs>
        <w:ind w:left="5812" w:right="-569" w:hanging="142"/>
      </w:pPr>
    </w:p>
    <w:p w14:paraId="5D6FD152" w14:textId="77777777" w:rsidR="0094420F" w:rsidRDefault="0094420F" w:rsidP="00A25D5F">
      <w:pPr>
        <w:tabs>
          <w:tab w:val="left" w:pos="5580"/>
          <w:tab w:val="left" w:pos="9498"/>
        </w:tabs>
        <w:ind w:left="5812" w:right="-569" w:hanging="142"/>
        <w:sectPr w:rsidR="0094420F" w:rsidSect="00801682">
          <w:pgSz w:w="11906" w:h="16838"/>
          <w:pgMar w:top="567" w:right="851" w:bottom="851" w:left="1134" w:header="709" w:footer="709" w:gutter="0"/>
          <w:pgNumType w:start="1"/>
          <w:cols w:space="708"/>
          <w:titlePg/>
          <w:docGrid w:linePitch="360"/>
        </w:sectPr>
      </w:pPr>
    </w:p>
    <w:p w14:paraId="25BE2323" w14:textId="7E901AFC" w:rsidR="0094420F" w:rsidRPr="00D00103" w:rsidRDefault="0094420F" w:rsidP="0094420F">
      <w:pPr>
        <w:tabs>
          <w:tab w:val="left" w:pos="3686"/>
          <w:tab w:val="left" w:pos="9498"/>
        </w:tabs>
        <w:ind w:left="-2884" w:right="-569" w:firstLine="8696"/>
      </w:pPr>
      <w:r w:rsidRPr="00D00103">
        <w:lastRenderedPageBreak/>
        <w:t>Приложение</w:t>
      </w:r>
      <w:r>
        <w:t xml:space="preserve"> № 1 </w:t>
      </w:r>
      <w:r w:rsidRPr="00D00103">
        <w:t xml:space="preserve">к протоколу № </w:t>
      </w:r>
      <w:r>
        <w:t>2</w:t>
      </w:r>
      <w:r>
        <w:t>9</w:t>
      </w:r>
    </w:p>
    <w:p w14:paraId="0A56C238" w14:textId="77777777" w:rsidR="0094420F" w:rsidRPr="00D00103" w:rsidRDefault="0094420F" w:rsidP="0094420F">
      <w:pPr>
        <w:tabs>
          <w:tab w:val="left" w:pos="3686"/>
          <w:tab w:val="left" w:pos="9498"/>
        </w:tabs>
        <w:ind w:left="-2884" w:right="-569" w:firstLine="8696"/>
      </w:pPr>
      <w:r w:rsidRPr="00D00103">
        <w:t>заседания правления Региональной</w:t>
      </w:r>
    </w:p>
    <w:p w14:paraId="3D65A347" w14:textId="77777777" w:rsidR="0094420F" w:rsidRDefault="0094420F" w:rsidP="0094420F">
      <w:pPr>
        <w:tabs>
          <w:tab w:val="left" w:pos="3686"/>
          <w:tab w:val="left" w:pos="9498"/>
        </w:tabs>
        <w:ind w:left="-2884" w:right="-569" w:firstLine="8696"/>
      </w:pPr>
      <w:r w:rsidRPr="00D00103">
        <w:t>энергетической комиссии</w:t>
      </w:r>
    </w:p>
    <w:p w14:paraId="7F35B8D3" w14:textId="699A6B4D" w:rsidR="0094420F" w:rsidRDefault="0094420F" w:rsidP="0094420F">
      <w:pPr>
        <w:tabs>
          <w:tab w:val="left" w:pos="3686"/>
          <w:tab w:val="left" w:pos="9498"/>
        </w:tabs>
        <w:ind w:left="-2884" w:right="-569" w:firstLine="8696"/>
      </w:pPr>
      <w:r w:rsidRPr="00D00103">
        <w:t xml:space="preserve">Кузбасса от </w:t>
      </w:r>
      <w:r>
        <w:t>08</w:t>
      </w:r>
      <w:r>
        <w:t>.0</w:t>
      </w:r>
      <w:r>
        <w:t>6</w:t>
      </w:r>
      <w:r w:rsidRPr="00D00103">
        <w:t>.202</w:t>
      </w:r>
      <w:r>
        <w:t>3</w:t>
      </w:r>
    </w:p>
    <w:p w14:paraId="592D2195" w14:textId="77777777" w:rsidR="0094420F" w:rsidRDefault="0094420F" w:rsidP="0094420F">
      <w:pPr>
        <w:tabs>
          <w:tab w:val="left" w:pos="3686"/>
          <w:tab w:val="left" w:pos="9498"/>
        </w:tabs>
        <w:ind w:left="-2884" w:right="-569" w:firstLine="8696"/>
      </w:pPr>
    </w:p>
    <w:p w14:paraId="7E95E26C" w14:textId="77777777" w:rsidR="0094420F" w:rsidRPr="0094420F" w:rsidRDefault="0094420F" w:rsidP="0094420F">
      <w:pPr>
        <w:spacing w:line="276" w:lineRule="auto"/>
        <w:jc w:val="center"/>
        <w:rPr>
          <w:b/>
          <w:sz w:val="28"/>
          <w:szCs w:val="28"/>
        </w:rPr>
      </w:pPr>
      <w:r w:rsidRPr="0094420F">
        <w:rPr>
          <w:b/>
          <w:sz w:val="28"/>
          <w:szCs w:val="28"/>
        </w:rPr>
        <w:t>Экспертное заключение</w:t>
      </w:r>
    </w:p>
    <w:p w14:paraId="571C4816" w14:textId="77777777" w:rsidR="0094420F" w:rsidRPr="0094420F" w:rsidRDefault="0094420F" w:rsidP="0094420F">
      <w:pPr>
        <w:spacing w:line="276" w:lineRule="auto"/>
        <w:jc w:val="center"/>
        <w:rPr>
          <w:b/>
          <w:sz w:val="28"/>
          <w:szCs w:val="28"/>
        </w:rPr>
      </w:pPr>
      <w:r w:rsidRPr="0094420F">
        <w:rPr>
          <w:b/>
          <w:sz w:val="28"/>
          <w:szCs w:val="28"/>
        </w:rPr>
        <w:t>Региональной энергетической комиссии Кузбасса</w:t>
      </w:r>
    </w:p>
    <w:p w14:paraId="730661C2" w14:textId="77777777" w:rsidR="0094420F" w:rsidRPr="0094420F" w:rsidRDefault="0094420F" w:rsidP="0094420F">
      <w:pPr>
        <w:spacing w:line="276" w:lineRule="auto"/>
        <w:jc w:val="center"/>
        <w:rPr>
          <w:sz w:val="28"/>
          <w:szCs w:val="28"/>
        </w:rPr>
      </w:pPr>
      <w:r w:rsidRPr="0094420F">
        <w:rPr>
          <w:sz w:val="28"/>
          <w:szCs w:val="28"/>
        </w:rPr>
        <w:t xml:space="preserve">об установлении платы за технологическое присоединение к </w:t>
      </w:r>
      <w:proofErr w:type="gramStart"/>
      <w:r w:rsidRPr="0094420F">
        <w:rPr>
          <w:sz w:val="28"/>
          <w:szCs w:val="28"/>
        </w:rPr>
        <w:t>электрическим  сетям</w:t>
      </w:r>
      <w:proofErr w:type="gramEnd"/>
      <w:r w:rsidRPr="0094420F">
        <w:rPr>
          <w:sz w:val="28"/>
          <w:szCs w:val="28"/>
        </w:rPr>
        <w:t xml:space="preserve"> </w:t>
      </w:r>
      <w:bookmarkStart w:id="2" w:name="_Hlk118877624"/>
      <w:r w:rsidRPr="0094420F">
        <w:rPr>
          <w:sz w:val="28"/>
          <w:szCs w:val="28"/>
        </w:rPr>
        <w:t xml:space="preserve">ООО «Кузбасская энергосетевая компания» </w:t>
      </w:r>
      <w:bookmarkEnd w:id="2"/>
      <w:r w:rsidRPr="0094420F">
        <w:rPr>
          <w:sz w:val="28"/>
          <w:szCs w:val="28"/>
        </w:rPr>
        <w:t>энергопринимающих устройств поликлиники ГБУЗ «Промышленновская районная больница»</w:t>
      </w:r>
    </w:p>
    <w:p w14:paraId="56E153A6" w14:textId="77777777" w:rsidR="0094420F" w:rsidRPr="0094420F" w:rsidRDefault="0094420F" w:rsidP="0094420F">
      <w:pPr>
        <w:spacing w:line="276" w:lineRule="auto"/>
        <w:jc w:val="center"/>
        <w:rPr>
          <w:sz w:val="28"/>
          <w:szCs w:val="28"/>
        </w:rPr>
      </w:pPr>
      <w:r w:rsidRPr="0094420F">
        <w:rPr>
          <w:sz w:val="28"/>
          <w:szCs w:val="28"/>
        </w:rPr>
        <w:t>максимальной мощностью 649,3 кВт</w:t>
      </w:r>
      <w:bookmarkStart w:id="3" w:name="_Hlk118876061"/>
      <w:r w:rsidRPr="0094420F">
        <w:rPr>
          <w:sz w:val="28"/>
          <w:szCs w:val="28"/>
        </w:rPr>
        <w:t xml:space="preserve"> </w:t>
      </w:r>
      <w:bookmarkEnd w:id="3"/>
      <w:r w:rsidRPr="0094420F">
        <w:rPr>
          <w:sz w:val="28"/>
          <w:szCs w:val="28"/>
        </w:rPr>
        <w:t>(</w:t>
      </w:r>
      <w:bookmarkStart w:id="4" w:name="_Hlk118876103"/>
      <w:bookmarkStart w:id="5" w:name="_Hlk125635338"/>
      <w:r w:rsidRPr="0094420F">
        <w:rPr>
          <w:sz w:val="28"/>
          <w:szCs w:val="28"/>
        </w:rPr>
        <w:t xml:space="preserve">Кемеровская область - </w:t>
      </w:r>
      <w:proofErr w:type="gramStart"/>
      <w:r w:rsidRPr="0094420F">
        <w:rPr>
          <w:sz w:val="28"/>
          <w:szCs w:val="28"/>
        </w:rPr>
        <w:t xml:space="preserve">Кузбасс,   </w:t>
      </w:r>
      <w:proofErr w:type="gramEnd"/>
      <w:r w:rsidRPr="0094420F">
        <w:rPr>
          <w:sz w:val="28"/>
          <w:szCs w:val="28"/>
        </w:rPr>
        <w:t xml:space="preserve">                        Промышленновский муниципальный округ, пгт. </w:t>
      </w:r>
      <w:proofErr w:type="gramStart"/>
      <w:r w:rsidRPr="0094420F">
        <w:rPr>
          <w:sz w:val="28"/>
          <w:szCs w:val="28"/>
        </w:rPr>
        <w:t xml:space="preserve">Промышленная,   </w:t>
      </w:r>
      <w:proofErr w:type="gramEnd"/>
      <w:r w:rsidRPr="0094420F">
        <w:rPr>
          <w:sz w:val="28"/>
          <w:szCs w:val="28"/>
        </w:rPr>
        <w:t xml:space="preserve">                                ул. Коммунистическая, з/у 41, к.н.42:11:0116028:</w:t>
      </w:r>
      <w:bookmarkEnd w:id="4"/>
      <w:r w:rsidRPr="0094420F">
        <w:rPr>
          <w:sz w:val="28"/>
          <w:szCs w:val="28"/>
        </w:rPr>
        <w:t>328</w:t>
      </w:r>
      <w:bookmarkEnd w:id="5"/>
      <w:r w:rsidRPr="0094420F">
        <w:rPr>
          <w:sz w:val="28"/>
          <w:szCs w:val="28"/>
        </w:rPr>
        <w:t>) по индивидуальному       проекту.</w:t>
      </w:r>
    </w:p>
    <w:p w14:paraId="2D1D05AF" w14:textId="77777777" w:rsidR="0094420F" w:rsidRDefault="0094420F" w:rsidP="0094420F">
      <w:pPr>
        <w:spacing w:line="276" w:lineRule="auto"/>
        <w:ind w:firstLine="709"/>
        <w:jc w:val="both"/>
        <w:rPr>
          <w:rFonts w:eastAsia="Calibri"/>
          <w:sz w:val="28"/>
          <w:szCs w:val="28"/>
          <w:lang w:eastAsia="en-US"/>
        </w:rPr>
      </w:pPr>
    </w:p>
    <w:p w14:paraId="3161F44F" w14:textId="4A620314" w:rsidR="0094420F" w:rsidRPr="0094420F" w:rsidRDefault="0094420F" w:rsidP="0094420F">
      <w:pPr>
        <w:spacing w:line="276" w:lineRule="auto"/>
        <w:ind w:firstLine="709"/>
        <w:jc w:val="both"/>
        <w:rPr>
          <w:sz w:val="28"/>
          <w:szCs w:val="28"/>
        </w:rPr>
      </w:pPr>
      <w:r w:rsidRPr="0094420F">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                            ООО «Кузбасская энергосетевая компания» энергопринимающих устройств                                          поликлиники ГБУЗ «Промышленновская районная больница»:</w:t>
      </w:r>
    </w:p>
    <w:p w14:paraId="15E65B23" w14:textId="77777777" w:rsidR="0094420F" w:rsidRPr="0094420F" w:rsidRDefault="0094420F" w:rsidP="0094420F">
      <w:pPr>
        <w:numPr>
          <w:ilvl w:val="0"/>
          <w:numId w:val="8"/>
        </w:numPr>
        <w:tabs>
          <w:tab w:val="left" w:pos="0"/>
          <w:tab w:val="left" w:pos="851"/>
        </w:tabs>
        <w:spacing w:after="200" w:line="276" w:lineRule="auto"/>
        <w:ind w:left="0" w:firstLine="709"/>
        <w:jc w:val="both"/>
        <w:rPr>
          <w:rFonts w:eastAsia="Calibri"/>
          <w:sz w:val="28"/>
          <w:szCs w:val="28"/>
          <w:lang w:eastAsia="en-US"/>
        </w:rPr>
      </w:pPr>
      <w:r w:rsidRPr="0094420F">
        <w:rPr>
          <w:rFonts w:eastAsia="Calibri"/>
          <w:sz w:val="28"/>
          <w:szCs w:val="28"/>
          <w:lang w:eastAsia="en-US"/>
        </w:rPr>
        <w:t>Гражданский кодекс Российской Федерации;</w:t>
      </w:r>
    </w:p>
    <w:p w14:paraId="4142F86D" w14:textId="77777777" w:rsidR="0094420F" w:rsidRPr="0094420F" w:rsidRDefault="0094420F" w:rsidP="0094420F">
      <w:pPr>
        <w:numPr>
          <w:ilvl w:val="0"/>
          <w:numId w:val="8"/>
        </w:numPr>
        <w:tabs>
          <w:tab w:val="left" w:pos="0"/>
          <w:tab w:val="left" w:pos="851"/>
        </w:tabs>
        <w:spacing w:after="200" w:line="276" w:lineRule="auto"/>
        <w:ind w:left="0" w:firstLine="709"/>
        <w:jc w:val="both"/>
        <w:rPr>
          <w:rFonts w:eastAsia="Calibri"/>
          <w:sz w:val="28"/>
          <w:szCs w:val="28"/>
          <w:lang w:eastAsia="en-US"/>
        </w:rPr>
      </w:pPr>
      <w:r w:rsidRPr="0094420F">
        <w:rPr>
          <w:rFonts w:eastAsia="Calibri"/>
          <w:sz w:val="28"/>
          <w:szCs w:val="28"/>
          <w:lang w:eastAsia="en-US"/>
        </w:rPr>
        <w:t>Налоговый кодекс Российской Федерации (в дальнейшем НК РФ);</w:t>
      </w:r>
    </w:p>
    <w:p w14:paraId="4141359B" w14:textId="77777777" w:rsidR="0094420F" w:rsidRPr="0094420F" w:rsidRDefault="0094420F" w:rsidP="0094420F">
      <w:pPr>
        <w:numPr>
          <w:ilvl w:val="0"/>
          <w:numId w:val="8"/>
        </w:numPr>
        <w:tabs>
          <w:tab w:val="left" w:pos="0"/>
          <w:tab w:val="left" w:pos="851"/>
        </w:tabs>
        <w:spacing w:after="200" w:line="276" w:lineRule="auto"/>
        <w:ind w:left="0" w:firstLine="709"/>
        <w:jc w:val="both"/>
        <w:rPr>
          <w:rFonts w:eastAsia="Calibri"/>
          <w:sz w:val="28"/>
          <w:szCs w:val="28"/>
          <w:lang w:eastAsia="en-US"/>
        </w:rPr>
      </w:pPr>
      <w:r w:rsidRPr="0094420F">
        <w:rPr>
          <w:rFonts w:eastAsia="Calibri"/>
          <w:sz w:val="28"/>
          <w:szCs w:val="28"/>
          <w:lang w:eastAsia="en-US"/>
        </w:rPr>
        <w:t>Трудовой Кодекс Российской Федерации (в дальнейшем ТК РФ);</w:t>
      </w:r>
    </w:p>
    <w:p w14:paraId="7DB24423" w14:textId="77777777" w:rsidR="0094420F" w:rsidRPr="0094420F" w:rsidRDefault="0094420F" w:rsidP="0094420F">
      <w:pPr>
        <w:numPr>
          <w:ilvl w:val="0"/>
          <w:numId w:val="8"/>
        </w:numPr>
        <w:tabs>
          <w:tab w:val="left" w:pos="0"/>
          <w:tab w:val="left" w:pos="851"/>
        </w:tabs>
        <w:spacing w:after="200" w:line="276" w:lineRule="auto"/>
        <w:ind w:left="0" w:firstLine="709"/>
        <w:jc w:val="both"/>
        <w:rPr>
          <w:rFonts w:eastAsia="Calibri"/>
          <w:spacing w:val="-5"/>
          <w:sz w:val="28"/>
          <w:szCs w:val="28"/>
          <w:lang w:eastAsia="en-US"/>
        </w:rPr>
      </w:pPr>
      <w:r w:rsidRPr="0094420F">
        <w:rPr>
          <w:rFonts w:eastAsia="Calibri"/>
          <w:spacing w:val="-5"/>
          <w:sz w:val="28"/>
          <w:szCs w:val="28"/>
          <w:lang w:eastAsia="en-US"/>
        </w:rPr>
        <w:t>Федеральный Закон от 26.03.2003 № 35-ФЗ «Об электроэнергетике»;</w:t>
      </w:r>
    </w:p>
    <w:p w14:paraId="3AECE1D6" w14:textId="77777777" w:rsidR="0094420F" w:rsidRPr="0094420F" w:rsidRDefault="0094420F" w:rsidP="0094420F">
      <w:pPr>
        <w:numPr>
          <w:ilvl w:val="0"/>
          <w:numId w:val="8"/>
        </w:numPr>
        <w:tabs>
          <w:tab w:val="left" w:pos="0"/>
          <w:tab w:val="left" w:pos="851"/>
        </w:tabs>
        <w:spacing w:after="200" w:line="276" w:lineRule="auto"/>
        <w:ind w:left="0" w:firstLine="709"/>
        <w:jc w:val="both"/>
        <w:rPr>
          <w:rFonts w:eastAsia="Calibri"/>
          <w:sz w:val="28"/>
          <w:szCs w:val="28"/>
          <w:lang w:eastAsia="en-US"/>
        </w:rPr>
      </w:pPr>
      <w:r w:rsidRPr="0094420F">
        <w:rPr>
          <w:rFonts w:eastAsia="Calibri"/>
          <w:spacing w:val="-5"/>
          <w:sz w:val="28"/>
          <w:szCs w:val="28"/>
          <w:lang w:eastAsia="en-US"/>
        </w:rPr>
        <w:t xml:space="preserve">Федеральный Закон </w:t>
      </w:r>
      <w:r w:rsidRPr="0094420F">
        <w:rPr>
          <w:rFonts w:eastAsia="Calibri"/>
          <w:spacing w:val="-7"/>
          <w:sz w:val="28"/>
          <w:szCs w:val="28"/>
          <w:lang w:eastAsia="en-US"/>
        </w:rPr>
        <w:t>от 17.08.1995 № 147-ФЗ «О естественных монополиях»;</w:t>
      </w:r>
    </w:p>
    <w:p w14:paraId="2CA0909B" w14:textId="77777777" w:rsidR="0094420F" w:rsidRPr="0094420F" w:rsidRDefault="0094420F" w:rsidP="0094420F">
      <w:pPr>
        <w:numPr>
          <w:ilvl w:val="0"/>
          <w:numId w:val="8"/>
        </w:numPr>
        <w:tabs>
          <w:tab w:val="left" w:pos="0"/>
          <w:tab w:val="left" w:pos="851"/>
        </w:tabs>
        <w:spacing w:after="200" w:line="276" w:lineRule="auto"/>
        <w:ind w:left="0" w:firstLine="709"/>
        <w:jc w:val="both"/>
        <w:rPr>
          <w:rFonts w:eastAsia="Calibri"/>
          <w:sz w:val="28"/>
          <w:szCs w:val="28"/>
          <w:lang w:eastAsia="en-US"/>
        </w:rPr>
      </w:pPr>
      <w:r w:rsidRPr="0094420F">
        <w:rPr>
          <w:rFonts w:eastAsia="Calibri"/>
          <w:sz w:val="28"/>
          <w:szCs w:val="28"/>
          <w:lang w:eastAsia="en-US"/>
        </w:rPr>
        <w:t>Постановление Правительства РФ от 6 июля 1998 г. № 700 «О введении раздельного учета затрат по регулируемым видам деятельности в энергетике»;</w:t>
      </w:r>
    </w:p>
    <w:p w14:paraId="26D85730" w14:textId="77777777" w:rsidR="0094420F" w:rsidRPr="0094420F" w:rsidRDefault="0094420F" w:rsidP="0094420F">
      <w:pPr>
        <w:numPr>
          <w:ilvl w:val="0"/>
          <w:numId w:val="8"/>
        </w:numPr>
        <w:tabs>
          <w:tab w:val="left" w:pos="0"/>
          <w:tab w:val="left" w:pos="851"/>
        </w:tabs>
        <w:spacing w:after="200" w:line="276" w:lineRule="auto"/>
        <w:ind w:left="0" w:firstLine="709"/>
        <w:jc w:val="both"/>
        <w:rPr>
          <w:rFonts w:eastAsia="Calibri"/>
          <w:color w:val="000000"/>
          <w:sz w:val="28"/>
          <w:szCs w:val="28"/>
          <w:lang w:eastAsia="en-US"/>
        </w:rPr>
      </w:pPr>
      <w:r w:rsidRPr="0094420F">
        <w:rPr>
          <w:rFonts w:eastAsia="Calibri"/>
          <w:color w:val="000000"/>
          <w:sz w:val="28"/>
          <w:szCs w:val="28"/>
          <w:lang w:eastAsia="en-US"/>
        </w:rPr>
        <w:t>Постановление Правительства РФ от 29 декабря 2011 № 1178 «О ценообразовании в области регулируемых цен (тарифов) в электроэнергетике»;</w:t>
      </w:r>
    </w:p>
    <w:p w14:paraId="54958DD9" w14:textId="77777777" w:rsidR="0094420F" w:rsidRPr="0094420F" w:rsidRDefault="0094420F" w:rsidP="0094420F">
      <w:pPr>
        <w:numPr>
          <w:ilvl w:val="0"/>
          <w:numId w:val="8"/>
        </w:numPr>
        <w:tabs>
          <w:tab w:val="left" w:pos="0"/>
          <w:tab w:val="left" w:pos="851"/>
        </w:tabs>
        <w:spacing w:after="200" w:line="276" w:lineRule="auto"/>
        <w:ind w:left="0" w:firstLine="709"/>
        <w:jc w:val="both"/>
        <w:rPr>
          <w:rFonts w:eastAsia="Calibri"/>
          <w:sz w:val="28"/>
          <w:szCs w:val="28"/>
          <w:lang w:eastAsia="en-US"/>
        </w:rPr>
      </w:pPr>
      <w:r w:rsidRPr="0094420F">
        <w:rPr>
          <w:rFonts w:eastAsia="Calibri"/>
          <w:sz w:val="28"/>
          <w:szCs w:val="28"/>
          <w:lang w:eastAsia="en-US"/>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086FADA1" w14:textId="77777777" w:rsidR="0094420F" w:rsidRPr="0094420F" w:rsidRDefault="0094420F" w:rsidP="0094420F">
      <w:pPr>
        <w:numPr>
          <w:ilvl w:val="0"/>
          <w:numId w:val="8"/>
        </w:numPr>
        <w:tabs>
          <w:tab w:val="left" w:pos="0"/>
          <w:tab w:val="left" w:pos="851"/>
        </w:tabs>
        <w:spacing w:after="200" w:line="276" w:lineRule="auto"/>
        <w:ind w:left="0" w:firstLine="709"/>
        <w:jc w:val="both"/>
        <w:rPr>
          <w:rFonts w:eastAsia="Calibri"/>
          <w:sz w:val="28"/>
          <w:szCs w:val="28"/>
          <w:lang w:eastAsia="en-US"/>
        </w:rPr>
      </w:pPr>
      <w:r w:rsidRPr="0094420F">
        <w:rPr>
          <w:rFonts w:eastAsia="Calibri"/>
          <w:sz w:val="28"/>
          <w:szCs w:val="28"/>
          <w:lang w:eastAsia="en-US"/>
        </w:rPr>
        <w:t>Приказ ФАС России от 30.06.2022 № 490/22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3F64AD44" w14:textId="77777777" w:rsidR="0094420F" w:rsidRPr="0094420F" w:rsidRDefault="0094420F" w:rsidP="0094420F">
      <w:pPr>
        <w:numPr>
          <w:ilvl w:val="0"/>
          <w:numId w:val="8"/>
        </w:numPr>
        <w:tabs>
          <w:tab w:val="left" w:pos="0"/>
          <w:tab w:val="left" w:pos="851"/>
        </w:tabs>
        <w:spacing w:after="200" w:line="276" w:lineRule="auto"/>
        <w:ind w:left="0" w:firstLine="709"/>
        <w:jc w:val="both"/>
        <w:rPr>
          <w:rFonts w:eastAsia="Calibri"/>
          <w:sz w:val="28"/>
          <w:szCs w:val="28"/>
          <w:lang w:eastAsia="en-US"/>
        </w:rPr>
      </w:pPr>
      <w:r w:rsidRPr="0094420F">
        <w:rPr>
          <w:rFonts w:eastAsia="Calibri"/>
          <w:sz w:val="28"/>
          <w:szCs w:val="28"/>
          <w:lang w:eastAsia="en-US"/>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1457D0E3" w14:textId="77777777" w:rsidR="0094420F" w:rsidRPr="0094420F" w:rsidRDefault="0094420F" w:rsidP="0094420F">
      <w:pPr>
        <w:spacing w:line="276" w:lineRule="auto"/>
        <w:ind w:firstLine="709"/>
        <w:jc w:val="both"/>
        <w:rPr>
          <w:sz w:val="28"/>
          <w:szCs w:val="28"/>
        </w:rPr>
      </w:pPr>
      <w:r w:rsidRPr="0094420F">
        <w:rPr>
          <w:rFonts w:eastAsia="Calibri"/>
          <w:sz w:val="28"/>
          <w:szCs w:val="28"/>
          <w:lang w:eastAsia="en-US"/>
        </w:rPr>
        <w:t>Вся нормативная база рассмотрена с учетом всех изменений.</w:t>
      </w:r>
    </w:p>
    <w:p w14:paraId="07F55D60" w14:textId="77777777" w:rsidR="0094420F" w:rsidRPr="0094420F" w:rsidRDefault="0094420F" w:rsidP="0094420F">
      <w:pPr>
        <w:spacing w:line="276" w:lineRule="auto"/>
        <w:ind w:firstLine="709"/>
        <w:jc w:val="both"/>
        <w:rPr>
          <w:sz w:val="28"/>
          <w:szCs w:val="28"/>
        </w:rPr>
      </w:pPr>
      <w:r w:rsidRPr="0094420F">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6B0BD53C" w14:textId="77777777" w:rsidR="0094420F" w:rsidRPr="0094420F" w:rsidRDefault="0094420F" w:rsidP="0094420F">
      <w:pPr>
        <w:spacing w:line="276" w:lineRule="auto"/>
        <w:jc w:val="center"/>
        <w:rPr>
          <w:b/>
          <w:sz w:val="28"/>
          <w:szCs w:val="28"/>
        </w:rPr>
      </w:pPr>
    </w:p>
    <w:p w14:paraId="400042D4" w14:textId="77777777" w:rsidR="0094420F" w:rsidRPr="0094420F" w:rsidRDefault="0094420F" w:rsidP="0094420F">
      <w:pPr>
        <w:spacing w:line="276" w:lineRule="auto"/>
        <w:jc w:val="center"/>
        <w:rPr>
          <w:b/>
          <w:sz w:val="28"/>
          <w:szCs w:val="28"/>
        </w:rPr>
      </w:pPr>
      <w:r w:rsidRPr="0094420F">
        <w:rPr>
          <w:b/>
          <w:sz w:val="28"/>
          <w:szCs w:val="28"/>
        </w:rPr>
        <w:t>Анализ заявки на технологическое присоединение</w:t>
      </w:r>
    </w:p>
    <w:p w14:paraId="6510855F" w14:textId="77777777" w:rsidR="0094420F" w:rsidRPr="0094420F" w:rsidRDefault="0094420F" w:rsidP="0094420F">
      <w:pPr>
        <w:spacing w:line="276" w:lineRule="auto"/>
        <w:ind w:firstLine="708"/>
        <w:jc w:val="both"/>
        <w:rPr>
          <w:sz w:val="28"/>
          <w:szCs w:val="28"/>
        </w:rPr>
      </w:pPr>
      <w:r w:rsidRPr="0094420F">
        <w:rPr>
          <w:sz w:val="28"/>
          <w:szCs w:val="28"/>
        </w:rPr>
        <w:t xml:space="preserve">Министерство строительства Кузбасса подало в адрес </w:t>
      </w:r>
      <w:bookmarkStart w:id="6" w:name="_Hlk118878202"/>
      <w:r w:rsidRPr="0094420F">
        <w:rPr>
          <w:sz w:val="28"/>
          <w:szCs w:val="28"/>
        </w:rPr>
        <w:t>ООО «Кузбасская энергосетевая компания»</w:t>
      </w:r>
      <w:bookmarkEnd w:id="6"/>
      <w:r w:rsidRPr="0094420F">
        <w:rPr>
          <w:sz w:val="28"/>
          <w:szCs w:val="28"/>
        </w:rPr>
        <w:t xml:space="preserve"> заявку от 14.04.2023 № 01-297/23 на технологическое присоединение энергопринимающих устройств </w:t>
      </w:r>
      <w:bookmarkStart w:id="7" w:name="_Hlk125646724"/>
      <w:r w:rsidRPr="0094420F">
        <w:rPr>
          <w:sz w:val="28"/>
          <w:szCs w:val="28"/>
        </w:rPr>
        <w:t>поликлиники ГБУЗ «Промышленновская районная больница»</w:t>
      </w:r>
      <w:bookmarkEnd w:id="7"/>
      <w:r w:rsidRPr="0094420F">
        <w:rPr>
          <w:sz w:val="28"/>
          <w:szCs w:val="28"/>
        </w:rPr>
        <w:t xml:space="preserve"> (ЛЭП-0,4 </w:t>
      </w:r>
      <w:proofErr w:type="spellStart"/>
      <w:r w:rsidRPr="0094420F">
        <w:rPr>
          <w:sz w:val="28"/>
          <w:szCs w:val="28"/>
        </w:rPr>
        <w:t>кВ</w:t>
      </w:r>
      <w:proofErr w:type="spellEnd"/>
      <w:r w:rsidRPr="0094420F">
        <w:rPr>
          <w:sz w:val="28"/>
          <w:szCs w:val="28"/>
        </w:rPr>
        <w:t xml:space="preserve">, ВРУ-0,4 </w:t>
      </w:r>
      <w:proofErr w:type="spellStart"/>
      <w:r w:rsidRPr="0094420F">
        <w:rPr>
          <w:sz w:val="28"/>
          <w:szCs w:val="28"/>
        </w:rPr>
        <w:t>кВ</w:t>
      </w:r>
      <w:proofErr w:type="spellEnd"/>
      <w:r w:rsidRPr="0094420F">
        <w:rPr>
          <w:sz w:val="28"/>
          <w:szCs w:val="28"/>
        </w:rPr>
        <w:t>).</w:t>
      </w:r>
    </w:p>
    <w:p w14:paraId="45D97CDB" w14:textId="77777777" w:rsidR="0094420F" w:rsidRPr="0094420F" w:rsidRDefault="0094420F" w:rsidP="0094420F">
      <w:pPr>
        <w:spacing w:line="276" w:lineRule="auto"/>
        <w:ind w:firstLine="709"/>
        <w:jc w:val="both"/>
        <w:rPr>
          <w:sz w:val="28"/>
          <w:szCs w:val="28"/>
        </w:rPr>
      </w:pPr>
      <w:r w:rsidRPr="0094420F">
        <w:rPr>
          <w:sz w:val="28"/>
          <w:szCs w:val="28"/>
        </w:rPr>
        <w:t>В соответствии с заявкой:</w:t>
      </w:r>
    </w:p>
    <w:p w14:paraId="4397B440" w14:textId="77777777" w:rsidR="0094420F" w:rsidRPr="0094420F" w:rsidRDefault="0094420F" w:rsidP="0094420F">
      <w:pPr>
        <w:numPr>
          <w:ilvl w:val="0"/>
          <w:numId w:val="7"/>
        </w:numPr>
        <w:spacing w:after="200" w:line="276" w:lineRule="auto"/>
        <w:ind w:left="0" w:firstLine="709"/>
        <w:jc w:val="both"/>
        <w:rPr>
          <w:sz w:val="28"/>
          <w:szCs w:val="28"/>
        </w:rPr>
      </w:pPr>
      <w:r w:rsidRPr="0094420F">
        <w:rPr>
          <w:sz w:val="28"/>
          <w:szCs w:val="28"/>
        </w:rPr>
        <w:t>Местонахождение (адрес) энергопринимающих устройств</w:t>
      </w:r>
      <w:r w:rsidRPr="0094420F">
        <w:rPr>
          <w:rFonts w:ascii="Calibri" w:eastAsia="Calibri" w:hAnsi="Calibri"/>
          <w:sz w:val="28"/>
          <w:szCs w:val="28"/>
          <w:lang w:eastAsia="en-US"/>
        </w:rPr>
        <w:t xml:space="preserve"> </w:t>
      </w:r>
      <w:r w:rsidRPr="0094420F">
        <w:rPr>
          <w:sz w:val="28"/>
          <w:szCs w:val="28"/>
        </w:rPr>
        <w:t>–</w:t>
      </w:r>
      <w:r w:rsidRPr="0094420F">
        <w:rPr>
          <w:rFonts w:ascii="Calibri" w:eastAsia="Calibri" w:hAnsi="Calibri"/>
          <w:sz w:val="28"/>
          <w:szCs w:val="28"/>
          <w:lang w:eastAsia="en-US"/>
        </w:rPr>
        <w:t xml:space="preserve"> </w:t>
      </w:r>
      <w:r w:rsidRPr="0094420F">
        <w:rPr>
          <w:sz w:val="28"/>
          <w:szCs w:val="28"/>
        </w:rPr>
        <w:t>Кемеровская область - Кузбасс, Промышленновский муниципальный округ, пгт. Промышленная, ул. Коммунистическая, з/у 41, к.н.42:11:0116028:328.</w:t>
      </w:r>
    </w:p>
    <w:p w14:paraId="2DEADB29" w14:textId="77777777" w:rsidR="0094420F" w:rsidRPr="0094420F" w:rsidRDefault="0094420F" w:rsidP="0094420F">
      <w:pPr>
        <w:numPr>
          <w:ilvl w:val="0"/>
          <w:numId w:val="7"/>
        </w:numPr>
        <w:spacing w:after="200" w:line="276" w:lineRule="auto"/>
        <w:ind w:left="0" w:firstLine="709"/>
        <w:jc w:val="both"/>
        <w:rPr>
          <w:sz w:val="28"/>
          <w:szCs w:val="28"/>
        </w:rPr>
      </w:pPr>
      <w:r w:rsidRPr="0094420F">
        <w:rPr>
          <w:sz w:val="28"/>
          <w:szCs w:val="28"/>
        </w:rPr>
        <w:t>Ранее присоединенная максимальная мощность – 0 кВт. Вновь присоединяемая максимальная мощность – 649,3 кВт. Общая максимальная мощность (ранее присоединенная и вновь присоединяемая) – 649,3 кВт.</w:t>
      </w:r>
    </w:p>
    <w:p w14:paraId="25E67A8E" w14:textId="77777777" w:rsidR="0094420F" w:rsidRPr="0094420F" w:rsidRDefault="0094420F" w:rsidP="0094420F">
      <w:pPr>
        <w:numPr>
          <w:ilvl w:val="0"/>
          <w:numId w:val="7"/>
        </w:numPr>
        <w:spacing w:after="200" w:line="276" w:lineRule="auto"/>
        <w:ind w:left="0" w:firstLine="709"/>
        <w:jc w:val="both"/>
        <w:rPr>
          <w:sz w:val="28"/>
          <w:szCs w:val="28"/>
        </w:rPr>
      </w:pPr>
      <w:r w:rsidRPr="0094420F">
        <w:rPr>
          <w:sz w:val="28"/>
          <w:szCs w:val="28"/>
        </w:rPr>
        <w:t xml:space="preserve">Уровень напряжения – 0,4 </w:t>
      </w:r>
      <w:proofErr w:type="spellStart"/>
      <w:r w:rsidRPr="0094420F">
        <w:rPr>
          <w:sz w:val="28"/>
          <w:szCs w:val="28"/>
        </w:rPr>
        <w:t>кВ.</w:t>
      </w:r>
      <w:proofErr w:type="spellEnd"/>
    </w:p>
    <w:p w14:paraId="15F85814" w14:textId="77777777" w:rsidR="0094420F" w:rsidRPr="0094420F" w:rsidRDefault="0094420F" w:rsidP="0094420F">
      <w:pPr>
        <w:numPr>
          <w:ilvl w:val="0"/>
          <w:numId w:val="7"/>
        </w:numPr>
        <w:spacing w:after="200" w:line="276" w:lineRule="auto"/>
        <w:ind w:left="0" w:firstLine="709"/>
        <w:jc w:val="both"/>
        <w:rPr>
          <w:sz w:val="28"/>
          <w:szCs w:val="28"/>
        </w:rPr>
      </w:pPr>
      <w:r w:rsidRPr="0094420F">
        <w:rPr>
          <w:sz w:val="28"/>
          <w:szCs w:val="28"/>
        </w:rPr>
        <w:t xml:space="preserve">Категория надежности электроснабжения – 643,8 кВт – 2 категория, 5,5 кВт </w:t>
      </w:r>
      <w:bookmarkStart w:id="8" w:name="_Hlk135125010"/>
      <w:r w:rsidRPr="0094420F">
        <w:rPr>
          <w:sz w:val="28"/>
          <w:szCs w:val="28"/>
        </w:rPr>
        <w:t>–</w:t>
      </w:r>
      <w:bookmarkEnd w:id="8"/>
      <w:r w:rsidRPr="0094420F">
        <w:rPr>
          <w:sz w:val="28"/>
          <w:szCs w:val="28"/>
        </w:rPr>
        <w:t xml:space="preserve"> 3 категория.</w:t>
      </w:r>
    </w:p>
    <w:p w14:paraId="7357BD78" w14:textId="77777777" w:rsidR="0094420F" w:rsidRPr="0094420F" w:rsidRDefault="0094420F" w:rsidP="0094420F">
      <w:pPr>
        <w:numPr>
          <w:ilvl w:val="0"/>
          <w:numId w:val="7"/>
        </w:numPr>
        <w:spacing w:after="200" w:line="276" w:lineRule="auto"/>
        <w:ind w:left="0" w:firstLine="709"/>
        <w:jc w:val="both"/>
        <w:rPr>
          <w:sz w:val="28"/>
          <w:szCs w:val="28"/>
        </w:rPr>
      </w:pPr>
      <w:r w:rsidRPr="0094420F">
        <w:rPr>
          <w:sz w:val="28"/>
          <w:szCs w:val="28"/>
        </w:rPr>
        <w:t>Планируемый срок ввода энергопринимающих устройств в эксплуатацию – 15.12.2023.</w:t>
      </w:r>
    </w:p>
    <w:p w14:paraId="080CAC5E" w14:textId="77777777" w:rsidR="0094420F" w:rsidRPr="0094420F" w:rsidRDefault="0094420F" w:rsidP="0094420F">
      <w:pPr>
        <w:spacing w:line="276" w:lineRule="auto"/>
        <w:ind w:firstLine="709"/>
        <w:jc w:val="center"/>
        <w:rPr>
          <w:b/>
          <w:sz w:val="28"/>
          <w:szCs w:val="28"/>
        </w:rPr>
      </w:pPr>
    </w:p>
    <w:p w14:paraId="693D4AB8" w14:textId="77777777" w:rsidR="0094420F" w:rsidRPr="0094420F" w:rsidRDefault="0094420F" w:rsidP="0094420F">
      <w:pPr>
        <w:spacing w:line="276" w:lineRule="auto"/>
        <w:jc w:val="center"/>
        <w:rPr>
          <w:b/>
          <w:sz w:val="28"/>
          <w:szCs w:val="28"/>
        </w:rPr>
      </w:pPr>
      <w:r w:rsidRPr="0094420F">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6F685400" w14:textId="77777777" w:rsidR="0094420F" w:rsidRPr="0094420F" w:rsidRDefault="0094420F" w:rsidP="0094420F">
      <w:pPr>
        <w:spacing w:line="276" w:lineRule="auto"/>
        <w:ind w:firstLine="709"/>
        <w:jc w:val="both"/>
        <w:rPr>
          <w:sz w:val="28"/>
          <w:szCs w:val="28"/>
        </w:rPr>
      </w:pPr>
      <w:r w:rsidRPr="0094420F">
        <w:rPr>
          <w:sz w:val="28"/>
          <w:szCs w:val="28"/>
        </w:rPr>
        <w:t>В соответствии с п.28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№861 (далее – Правила), критериями наличия технической возможности технологического присоединения являются:</w:t>
      </w:r>
    </w:p>
    <w:p w14:paraId="106B7811" w14:textId="77777777" w:rsidR="0094420F" w:rsidRPr="0094420F" w:rsidRDefault="0094420F" w:rsidP="0094420F">
      <w:pPr>
        <w:spacing w:line="276" w:lineRule="auto"/>
        <w:ind w:firstLine="709"/>
        <w:jc w:val="both"/>
        <w:rPr>
          <w:sz w:val="28"/>
          <w:szCs w:val="28"/>
        </w:rPr>
      </w:pPr>
      <w:r w:rsidRPr="0094420F">
        <w:rPr>
          <w:sz w:val="28"/>
          <w:szCs w:val="28"/>
        </w:rPr>
        <w:lastRenderedPageBreak/>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r w:rsidRPr="0094420F">
        <w:rPr>
          <w:rFonts w:ascii="Calibri" w:eastAsia="Calibri" w:hAnsi="Calibri"/>
          <w:sz w:val="22"/>
          <w:szCs w:val="22"/>
          <w:lang w:eastAsia="en-US"/>
        </w:rPr>
        <w:t>,</w:t>
      </w:r>
      <w:r w:rsidRPr="0094420F">
        <w:rPr>
          <w:sz w:val="28"/>
          <w:szCs w:val="28"/>
        </w:rPr>
        <w:t xml:space="preserve"> а также неухудшение условий работы объектов электроэнергетики, ранее присоединенных к объектам электросетевого хозяйства;</w:t>
      </w:r>
    </w:p>
    <w:p w14:paraId="05E9E598" w14:textId="77777777" w:rsidR="0094420F" w:rsidRPr="0094420F" w:rsidRDefault="0094420F" w:rsidP="0094420F">
      <w:pPr>
        <w:spacing w:line="276" w:lineRule="auto"/>
        <w:ind w:firstLine="709"/>
        <w:jc w:val="both"/>
        <w:rPr>
          <w:sz w:val="28"/>
          <w:szCs w:val="28"/>
        </w:rPr>
      </w:pPr>
      <w:r w:rsidRPr="0094420F">
        <w:rPr>
          <w:sz w:val="28"/>
          <w:szCs w:val="28"/>
        </w:rPr>
        <w:t xml:space="preserve">б) отсутствие ограничений на максимальную мощность в объектах электросетевого хозяйства, к которым надлежит произвести технологическое присоединение; </w:t>
      </w:r>
    </w:p>
    <w:p w14:paraId="79199B48" w14:textId="77777777" w:rsidR="0094420F" w:rsidRPr="0094420F" w:rsidRDefault="0094420F" w:rsidP="0094420F">
      <w:pPr>
        <w:spacing w:line="276" w:lineRule="auto"/>
        <w:ind w:firstLine="709"/>
        <w:jc w:val="both"/>
        <w:rPr>
          <w:sz w:val="28"/>
          <w:szCs w:val="28"/>
        </w:rPr>
      </w:pPr>
      <w:r w:rsidRPr="0094420F">
        <w:rPr>
          <w:sz w:val="28"/>
          <w:szCs w:val="28"/>
        </w:rP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666719A8" w14:textId="77777777" w:rsidR="0094420F" w:rsidRPr="0094420F" w:rsidRDefault="0094420F" w:rsidP="0094420F">
      <w:pPr>
        <w:spacing w:line="276" w:lineRule="auto"/>
        <w:ind w:firstLine="709"/>
        <w:jc w:val="both"/>
        <w:rPr>
          <w:sz w:val="28"/>
          <w:szCs w:val="28"/>
        </w:rPr>
      </w:pPr>
      <w:r w:rsidRPr="0094420F">
        <w:rPr>
          <w:sz w:val="28"/>
          <w:szCs w:val="28"/>
        </w:rPr>
        <w:t>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1C502FA7" w14:textId="77777777" w:rsidR="0094420F" w:rsidRPr="0094420F" w:rsidRDefault="0094420F" w:rsidP="0094420F">
      <w:pPr>
        <w:spacing w:line="276" w:lineRule="auto"/>
        <w:ind w:firstLine="709"/>
        <w:jc w:val="both"/>
        <w:rPr>
          <w:sz w:val="28"/>
          <w:szCs w:val="28"/>
        </w:rPr>
      </w:pPr>
      <w:r w:rsidRPr="0094420F">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4B40E98B" w14:textId="77777777" w:rsidR="0094420F" w:rsidRPr="0094420F" w:rsidRDefault="0094420F" w:rsidP="0094420F">
      <w:pPr>
        <w:spacing w:line="276" w:lineRule="auto"/>
        <w:ind w:firstLine="709"/>
        <w:jc w:val="both"/>
        <w:rPr>
          <w:sz w:val="28"/>
          <w:szCs w:val="28"/>
        </w:rPr>
      </w:pPr>
      <w:r w:rsidRPr="0094420F">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144C451A" w14:textId="77777777" w:rsidR="0094420F" w:rsidRPr="0094420F" w:rsidRDefault="0094420F" w:rsidP="0094420F">
      <w:pPr>
        <w:spacing w:line="276" w:lineRule="auto"/>
        <w:ind w:firstLine="709"/>
        <w:jc w:val="both"/>
        <w:rPr>
          <w:sz w:val="28"/>
          <w:szCs w:val="28"/>
        </w:rPr>
      </w:pPr>
      <w:r w:rsidRPr="0094420F">
        <w:rPr>
          <w:sz w:val="28"/>
          <w:szCs w:val="28"/>
        </w:rPr>
        <w:t xml:space="preserve">Согласно представленным материалам, в целях присоединения энергопринимающих устройств заявителя и в связи с наличием ограничений на максимальную мощность по ВЛ-10 </w:t>
      </w:r>
      <w:proofErr w:type="spellStart"/>
      <w:r w:rsidRPr="0094420F">
        <w:rPr>
          <w:sz w:val="28"/>
          <w:szCs w:val="28"/>
        </w:rPr>
        <w:t>кВ</w:t>
      </w:r>
      <w:proofErr w:type="spellEnd"/>
      <w:r w:rsidRPr="0094420F">
        <w:rPr>
          <w:sz w:val="28"/>
          <w:szCs w:val="28"/>
        </w:rPr>
        <w:t xml:space="preserve"> ф. 4-10 от ПС 110/10 «Промышленная тяговая», ООО «Кузбасская энергосетевая компания» в адрес ОАО «РЖД» направило заявку на технологическое присоединение энергопринимающих устройств ВЛ-10 </w:t>
      </w:r>
      <w:proofErr w:type="spellStart"/>
      <w:r w:rsidRPr="0094420F">
        <w:rPr>
          <w:sz w:val="28"/>
          <w:szCs w:val="28"/>
        </w:rPr>
        <w:t>кВ</w:t>
      </w:r>
      <w:proofErr w:type="spellEnd"/>
      <w:r w:rsidRPr="0094420F">
        <w:rPr>
          <w:sz w:val="28"/>
          <w:szCs w:val="28"/>
        </w:rPr>
        <w:t xml:space="preserve"> ф. 4-10.</w:t>
      </w:r>
    </w:p>
    <w:p w14:paraId="4D03B47C" w14:textId="77777777" w:rsidR="0094420F" w:rsidRPr="0094420F" w:rsidRDefault="0094420F" w:rsidP="0094420F">
      <w:pPr>
        <w:spacing w:line="276" w:lineRule="auto"/>
        <w:ind w:firstLine="709"/>
        <w:jc w:val="both"/>
        <w:rPr>
          <w:sz w:val="28"/>
          <w:szCs w:val="28"/>
        </w:rPr>
      </w:pPr>
      <w:r w:rsidRPr="0094420F">
        <w:rPr>
          <w:sz w:val="28"/>
          <w:szCs w:val="28"/>
        </w:rPr>
        <w:t>Учитывая вышеизложенное, в соответствии с п.28б) Правил отсутствует техническая возможность на присоединение энергопринимающих устройств поликлиники ГБУЗ «Промышленновская районная больница» общей мощностью 649,3 кВт к электрическим сетям ООО «Кузбасская энергосетевая компания».</w:t>
      </w:r>
    </w:p>
    <w:p w14:paraId="222FE22C" w14:textId="77777777" w:rsidR="0094420F" w:rsidRPr="0094420F" w:rsidRDefault="0094420F" w:rsidP="0094420F">
      <w:pPr>
        <w:spacing w:line="276" w:lineRule="auto"/>
        <w:ind w:firstLine="709"/>
        <w:jc w:val="both"/>
        <w:rPr>
          <w:sz w:val="28"/>
          <w:szCs w:val="28"/>
        </w:rPr>
      </w:pPr>
      <w:r w:rsidRPr="0094420F">
        <w:rPr>
          <w:sz w:val="28"/>
          <w:szCs w:val="28"/>
        </w:rPr>
        <w:t>Таким образом, исходя из документов, представленных ООО «Кузбасская энергосетевая компания», можно сделать вывод о возможности установления платы за технологическое присоединение по индивидуальному проекту.</w:t>
      </w:r>
    </w:p>
    <w:p w14:paraId="220485C2" w14:textId="77777777" w:rsidR="0094420F" w:rsidRPr="0094420F" w:rsidRDefault="0094420F" w:rsidP="0094420F">
      <w:pPr>
        <w:spacing w:line="276" w:lineRule="auto"/>
        <w:ind w:firstLine="709"/>
        <w:jc w:val="both"/>
        <w:rPr>
          <w:sz w:val="28"/>
          <w:szCs w:val="28"/>
        </w:rPr>
      </w:pPr>
      <w:r w:rsidRPr="0094420F">
        <w:rPr>
          <w:sz w:val="28"/>
          <w:szCs w:val="28"/>
        </w:rPr>
        <w:lastRenderedPageBreak/>
        <w:t xml:space="preserve">В соответствии с п. 35 Методических указаний по определению размера платы за технологическое присоединение к электрическим сетям, утвержденных приказом ФАС России от </w:t>
      </w:r>
      <w:r w:rsidRPr="0094420F">
        <w:rPr>
          <w:rFonts w:eastAsia="Calibri"/>
          <w:sz w:val="28"/>
          <w:szCs w:val="28"/>
          <w:lang w:eastAsia="en-US"/>
        </w:rPr>
        <w:t>30.06.2022 № 490/22</w:t>
      </w:r>
      <w:r w:rsidRPr="0094420F">
        <w:rPr>
          <w:sz w:val="28"/>
          <w:szCs w:val="28"/>
        </w:rPr>
        <w:t xml:space="preserve">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228C19CD" w14:textId="77777777" w:rsidR="0094420F" w:rsidRPr="0094420F" w:rsidRDefault="0094420F" w:rsidP="0094420F">
      <w:pPr>
        <w:spacing w:line="276" w:lineRule="auto"/>
        <w:jc w:val="center"/>
        <w:rPr>
          <w:i/>
          <w:sz w:val="28"/>
          <w:szCs w:val="28"/>
        </w:rPr>
      </w:pPr>
      <w:r w:rsidRPr="0094420F">
        <w:rPr>
          <w:i/>
          <w:sz w:val="28"/>
          <w:szCs w:val="28"/>
        </w:rPr>
        <w:t>ПТП = Р + Р</w:t>
      </w:r>
      <w:r w:rsidRPr="0094420F">
        <w:rPr>
          <w:i/>
          <w:sz w:val="28"/>
          <w:szCs w:val="28"/>
          <w:vertAlign w:val="subscript"/>
        </w:rPr>
        <w:t>И</w:t>
      </w:r>
      <w:r w:rsidRPr="0094420F">
        <w:rPr>
          <w:i/>
          <w:sz w:val="28"/>
          <w:szCs w:val="28"/>
        </w:rPr>
        <w:t xml:space="preserve"> + Р</w:t>
      </w:r>
      <w:r w:rsidRPr="0094420F">
        <w:rPr>
          <w:i/>
          <w:sz w:val="28"/>
          <w:szCs w:val="28"/>
          <w:vertAlign w:val="subscript"/>
        </w:rPr>
        <w:t>ТП</w:t>
      </w:r>
    </w:p>
    <w:p w14:paraId="73C69B65" w14:textId="77777777" w:rsidR="0094420F" w:rsidRPr="0094420F" w:rsidRDefault="0094420F" w:rsidP="0094420F">
      <w:pPr>
        <w:spacing w:line="276" w:lineRule="auto"/>
        <w:ind w:firstLine="709"/>
        <w:jc w:val="both"/>
        <w:rPr>
          <w:sz w:val="28"/>
          <w:szCs w:val="28"/>
        </w:rPr>
      </w:pPr>
      <w:r w:rsidRPr="0094420F">
        <w:rPr>
          <w:sz w:val="28"/>
          <w:szCs w:val="28"/>
        </w:rPr>
        <w:t>где:</w:t>
      </w:r>
    </w:p>
    <w:p w14:paraId="25446E4D" w14:textId="77777777" w:rsidR="0094420F" w:rsidRPr="0094420F" w:rsidRDefault="0094420F" w:rsidP="0094420F">
      <w:pPr>
        <w:spacing w:line="276" w:lineRule="auto"/>
        <w:ind w:firstLine="709"/>
        <w:jc w:val="both"/>
        <w:rPr>
          <w:sz w:val="28"/>
          <w:szCs w:val="28"/>
        </w:rPr>
      </w:pPr>
      <w:r w:rsidRPr="0094420F">
        <w:rPr>
          <w:i/>
          <w:sz w:val="28"/>
          <w:szCs w:val="28"/>
        </w:rPr>
        <w:t>Р</w:t>
      </w:r>
      <w:r w:rsidRPr="0094420F">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4D483625" w14:textId="77777777" w:rsidR="0094420F" w:rsidRPr="0094420F" w:rsidRDefault="0094420F" w:rsidP="0094420F">
      <w:pPr>
        <w:spacing w:line="276" w:lineRule="auto"/>
        <w:ind w:firstLine="709"/>
        <w:jc w:val="both"/>
        <w:rPr>
          <w:sz w:val="28"/>
          <w:szCs w:val="28"/>
        </w:rPr>
      </w:pPr>
      <w:r w:rsidRPr="0094420F">
        <w:rPr>
          <w:i/>
          <w:sz w:val="28"/>
          <w:szCs w:val="28"/>
        </w:rPr>
        <w:t>Р</w:t>
      </w:r>
      <w:r w:rsidRPr="0094420F">
        <w:rPr>
          <w:i/>
          <w:sz w:val="28"/>
          <w:szCs w:val="28"/>
          <w:vertAlign w:val="subscript"/>
        </w:rPr>
        <w:t>И</w:t>
      </w:r>
      <w:r w:rsidRPr="0094420F">
        <w:rPr>
          <w:sz w:val="28"/>
          <w:szCs w:val="28"/>
        </w:rPr>
        <w:t xml:space="preserve"> - расходы на выполнение мероприятий «последней мили», а также на обеспечение средствами коммерческого учета электрической энергии (мощности) согласно выданным техническим условиям (подпункт «б» пункта 16 Методических указаний), определяемые по установленной формуле платы за технологическое присоединение с использованием стандартизированных тарифных ставок и по смете, выполненной с применением сметных нормативов;</w:t>
      </w:r>
    </w:p>
    <w:p w14:paraId="66520FCB" w14:textId="77777777" w:rsidR="0094420F" w:rsidRPr="0094420F" w:rsidRDefault="0094420F" w:rsidP="0094420F">
      <w:pPr>
        <w:spacing w:line="276" w:lineRule="auto"/>
        <w:ind w:firstLine="709"/>
        <w:jc w:val="both"/>
        <w:rPr>
          <w:sz w:val="28"/>
          <w:szCs w:val="28"/>
        </w:rPr>
      </w:pPr>
      <w:r w:rsidRPr="0094420F">
        <w:rPr>
          <w:i/>
          <w:sz w:val="28"/>
          <w:szCs w:val="28"/>
        </w:rPr>
        <w:t>Р</w:t>
      </w:r>
      <w:r w:rsidRPr="0094420F">
        <w:rPr>
          <w:i/>
          <w:sz w:val="28"/>
          <w:szCs w:val="28"/>
          <w:vertAlign w:val="subscript"/>
        </w:rPr>
        <w:t>ТП</w:t>
      </w:r>
      <w:r w:rsidRPr="0094420F">
        <w:rPr>
          <w:sz w:val="28"/>
          <w:szCs w:val="28"/>
        </w:rPr>
        <w:t xml:space="preserve"> - расходы на оплату услуг технологического присоединения к электрическим сетям смежной сетевой организации.</w:t>
      </w:r>
    </w:p>
    <w:p w14:paraId="7534BD3A" w14:textId="77777777" w:rsidR="0094420F" w:rsidRPr="0094420F" w:rsidRDefault="0094420F" w:rsidP="0094420F">
      <w:pPr>
        <w:spacing w:line="276" w:lineRule="auto"/>
        <w:ind w:firstLine="709"/>
        <w:jc w:val="both"/>
        <w:rPr>
          <w:sz w:val="28"/>
          <w:szCs w:val="28"/>
        </w:rPr>
      </w:pPr>
    </w:p>
    <w:p w14:paraId="034C5C26" w14:textId="77777777" w:rsidR="0094420F" w:rsidRPr="0094420F" w:rsidRDefault="0094420F" w:rsidP="0094420F">
      <w:pPr>
        <w:spacing w:line="276" w:lineRule="auto"/>
        <w:jc w:val="center"/>
        <w:rPr>
          <w:b/>
          <w:sz w:val="28"/>
          <w:szCs w:val="28"/>
        </w:rPr>
      </w:pPr>
      <w:r w:rsidRPr="0094420F">
        <w:rPr>
          <w:b/>
          <w:sz w:val="28"/>
          <w:szCs w:val="28"/>
        </w:rPr>
        <w:t>Анализ технических условий на технологическое присоединение</w:t>
      </w:r>
    </w:p>
    <w:p w14:paraId="2377DDDF" w14:textId="77777777" w:rsidR="0094420F" w:rsidRPr="0094420F" w:rsidRDefault="0094420F" w:rsidP="0094420F">
      <w:pPr>
        <w:spacing w:line="276" w:lineRule="auto"/>
        <w:ind w:firstLine="709"/>
        <w:jc w:val="both"/>
        <w:rPr>
          <w:sz w:val="28"/>
          <w:szCs w:val="28"/>
        </w:rPr>
      </w:pPr>
      <w:r w:rsidRPr="0094420F">
        <w:rPr>
          <w:sz w:val="28"/>
          <w:szCs w:val="28"/>
        </w:rPr>
        <w:t>Для осуществления технологического присоединения энергопринимающих устройств поликлиники ГБУЗ «Промышленновская районная больница» ООО «Кузбасская энергосетевая компания» разработало технические условия.</w:t>
      </w:r>
    </w:p>
    <w:p w14:paraId="4887731A" w14:textId="77777777" w:rsidR="0094420F" w:rsidRPr="0094420F" w:rsidRDefault="0094420F" w:rsidP="0094420F">
      <w:pPr>
        <w:spacing w:line="276" w:lineRule="auto"/>
        <w:ind w:firstLine="709"/>
        <w:jc w:val="both"/>
        <w:rPr>
          <w:sz w:val="28"/>
          <w:szCs w:val="28"/>
        </w:rPr>
      </w:pPr>
      <w:r w:rsidRPr="0094420F">
        <w:rPr>
          <w:sz w:val="28"/>
          <w:szCs w:val="28"/>
        </w:rPr>
        <w:t>В соответствии с п.21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В связи с тем, что максимальная мощность 649,3 кВт, согласования не требуется.</w:t>
      </w:r>
    </w:p>
    <w:p w14:paraId="0F579B0B" w14:textId="77777777" w:rsidR="0094420F" w:rsidRPr="0094420F" w:rsidRDefault="0094420F" w:rsidP="0094420F">
      <w:pPr>
        <w:tabs>
          <w:tab w:val="left" w:pos="1134"/>
        </w:tabs>
        <w:spacing w:line="276" w:lineRule="auto"/>
        <w:ind w:firstLine="709"/>
        <w:jc w:val="both"/>
        <w:rPr>
          <w:sz w:val="28"/>
          <w:szCs w:val="28"/>
        </w:rPr>
      </w:pPr>
      <w:r w:rsidRPr="0094420F">
        <w:rPr>
          <w:sz w:val="28"/>
          <w:szCs w:val="28"/>
        </w:rPr>
        <w:t xml:space="preserve">Согласно представленным материалам для присоединения заявителя </w:t>
      </w:r>
      <w:bookmarkStart w:id="9" w:name="_Hlk118882452"/>
      <w:bookmarkStart w:id="10" w:name="_Hlk118883371"/>
      <w:r w:rsidRPr="0094420F">
        <w:rPr>
          <w:sz w:val="28"/>
          <w:szCs w:val="28"/>
        </w:rPr>
        <w:t>ООО «Кузбасская энергосетевая компания»</w:t>
      </w:r>
      <w:bookmarkEnd w:id="9"/>
      <w:r w:rsidRPr="0094420F">
        <w:rPr>
          <w:sz w:val="28"/>
          <w:szCs w:val="28"/>
        </w:rPr>
        <w:t xml:space="preserve"> </w:t>
      </w:r>
      <w:bookmarkEnd w:id="10"/>
      <w:r w:rsidRPr="0094420F">
        <w:rPr>
          <w:sz w:val="28"/>
          <w:szCs w:val="28"/>
        </w:rPr>
        <w:t>требуется:</w:t>
      </w:r>
    </w:p>
    <w:p w14:paraId="2EE3AC5F" w14:textId="77777777" w:rsidR="0094420F" w:rsidRPr="0094420F" w:rsidRDefault="0094420F" w:rsidP="0094420F">
      <w:pPr>
        <w:numPr>
          <w:ilvl w:val="0"/>
          <w:numId w:val="9"/>
        </w:numPr>
        <w:spacing w:after="200" w:line="276" w:lineRule="auto"/>
        <w:ind w:left="0" w:firstLine="709"/>
        <w:jc w:val="both"/>
        <w:rPr>
          <w:sz w:val="28"/>
          <w:szCs w:val="28"/>
        </w:rPr>
      </w:pPr>
      <w:bookmarkStart w:id="11" w:name="_Hlk125703898"/>
      <w:bookmarkStart w:id="12" w:name="_Hlk135128481"/>
      <w:r w:rsidRPr="0094420F">
        <w:rPr>
          <w:sz w:val="28"/>
          <w:szCs w:val="28"/>
        </w:rPr>
        <w:t xml:space="preserve">Строительство линейных разъединителей 1-20 </w:t>
      </w:r>
      <w:proofErr w:type="spellStart"/>
      <w:r w:rsidRPr="0094420F">
        <w:rPr>
          <w:sz w:val="28"/>
          <w:szCs w:val="28"/>
        </w:rPr>
        <w:t>кВ</w:t>
      </w:r>
      <w:proofErr w:type="spellEnd"/>
      <w:r w:rsidRPr="0094420F">
        <w:rPr>
          <w:sz w:val="28"/>
          <w:szCs w:val="28"/>
        </w:rPr>
        <w:t xml:space="preserve"> номинальным током до 100 А включительно (п. 10.3.1 ТУ).</w:t>
      </w:r>
    </w:p>
    <w:p w14:paraId="6F5874E7" w14:textId="77777777" w:rsidR="0094420F" w:rsidRPr="0094420F" w:rsidRDefault="0094420F" w:rsidP="0094420F">
      <w:pPr>
        <w:numPr>
          <w:ilvl w:val="0"/>
          <w:numId w:val="9"/>
        </w:numPr>
        <w:spacing w:after="200" w:line="276" w:lineRule="auto"/>
        <w:ind w:left="0" w:firstLine="709"/>
        <w:jc w:val="both"/>
        <w:rPr>
          <w:sz w:val="28"/>
          <w:szCs w:val="28"/>
        </w:rPr>
      </w:pPr>
      <w:r w:rsidRPr="0094420F">
        <w:rPr>
          <w:sz w:val="28"/>
          <w:szCs w:val="28"/>
        </w:rPr>
        <w:t xml:space="preserve">Строительство кабельной линии 1-10 </w:t>
      </w:r>
      <w:proofErr w:type="spellStart"/>
      <w:r w:rsidRPr="0094420F">
        <w:rPr>
          <w:sz w:val="28"/>
          <w:szCs w:val="28"/>
        </w:rPr>
        <w:t>кВ</w:t>
      </w:r>
      <w:proofErr w:type="spellEnd"/>
      <w:r w:rsidRPr="0094420F">
        <w:rPr>
          <w:sz w:val="28"/>
          <w:szCs w:val="28"/>
        </w:rPr>
        <w:t xml:space="preserve"> в траншее многожильной с резиновой или пластмассовой изоляцией сечением провода от 50 до 100 квадратных мм включительно с одним кабелем в траншее (ориентировочная длина </w:t>
      </w:r>
      <w:r w:rsidRPr="0094420F">
        <w:rPr>
          <w:sz w:val="28"/>
          <w:szCs w:val="28"/>
        </w:rPr>
        <w:lastRenderedPageBreak/>
        <w:t xml:space="preserve">трассы 0,048 км) от опоры № 54 ВЛ 10 </w:t>
      </w:r>
      <w:proofErr w:type="spellStart"/>
      <w:r w:rsidRPr="0094420F">
        <w:rPr>
          <w:sz w:val="28"/>
          <w:szCs w:val="28"/>
        </w:rPr>
        <w:t>кВ</w:t>
      </w:r>
      <w:proofErr w:type="spellEnd"/>
      <w:r w:rsidRPr="0094420F">
        <w:rPr>
          <w:sz w:val="28"/>
          <w:szCs w:val="28"/>
        </w:rPr>
        <w:t xml:space="preserve"> Ф-10-13-К до РУ 10 </w:t>
      </w:r>
      <w:proofErr w:type="spellStart"/>
      <w:r w:rsidRPr="0094420F">
        <w:rPr>
          <w:sz w:val="28"/>
          <w:szCs w:val="28"/>
        </w:rPr>
        <w:t>кВ</w:t>
      </w:r>
      <w:proofErr w:type="spellEnd"/>
      <w:r w:rsidRPr="0094420F">
        <w:rPr>
          <w:sz w:val="28"/>
          <w:szCs w:val="28"/>
        </w:rPr>
        <w:t xml:space="preserve"> проектируемой ТП 10/0,4 </w:t>
      </w:r>
      <w:proofErr w:type="spellStart"/>
      <w:r w:rsidRPr="0094420F">
        <w:rPr>
          <w:sz w:val="28"/>
          <w:szCs w:val="28"/>
        </w:rPr>
        <w:t>кВ</w:t>
      </w:r>
      <w:proofErr w:type="spellEnd"/>
      <w:r w:rsidRPr="0094420F">
        <w:rPr>
          <w:sz w:val="28"/>
          <w:szCs w:val="28"/>
        </w:rPr>
        <w:t xml:space="preserve"> (п. 10.3.2 ТУ).</w:t>
      </w:r>
    </w:p>
    <w:p w14:paraId="2F89AB32" w14:textId="77777777" w:rsidR="0094420F" w:rsidRPr="0094420F" w:rsidRDefault="0094420F" w:rsidP="0094420F">
      <w:pPr>
        <w:numPr>
          <w:ilvl w:val="0"/>
          <w:numId w:val="9"/>
        </w:numPr>
        <w:spacing w:after="200" w:line="276" w:lineRule="auto"/>
        <w:ind w:left="0" w:firstLine="709"/>
        <w:jc w:val="both"/>
        <w:rPr>
          <w:sz w:val="28"/>
          <w:szCs w:val="28"/>
        </w:rPr>
      </w:pPr>
      <w:r w:rsidRPr="0094420F">
        <w:rPr>
          <w:sz w:val="28"/>
          <w:szCs w:val="28"/>
        </w:rPr>
        <w:t xml:space="preserve">Строительство кабельной линии 1-10 </w:t>
      </w:r>
      <w:proofErr w:type="spellStart"/>
      <w:r w:rsidRPr="0094420F">
        <w:rPr>
          <w:sz w:val="28"/>
          <w:szCs w:val="28"/>
        </w:rPr>
        <w:t>кВ</w:t>
      </w:r>
      <w:proofErr w:type="spellEnd"/>
      <w:r w:rsidRPr="0094420F">
        <w:rPr>
          <w:sz w:val="28"/>
          <w:szCs w:val="28"/>
        </w:rPr>
        <w:t xml:space="preserve"> в траншее многожильной с резиновой или пластмассовой изоляцией сечением провода от 50 до 100 квадратных мм включительно с одним кабелем в траншее (ориентировочная длина трассы 0,044 км) от опоры № 39 ВЛ 10 </w:t>
      </w:r>
      <w:proofErr w:type="spellStart"/>
      <w:r w:rsidRPr="0094420F">
        <w:rPr>
          <w:sz w:val="28"/>
          <w:szCs w:val="28"/>
        </w:rPr>
        <w:t>кВ</w:t>
      </w:r>
      <w:proofErr w:type="spellEnd"/>
      <w:r w:rsidRPr="0094420F">
        <w:rPr>
          <w:sz w:val="28"/>
          <w:szCs w:val="28"/>
        </w:rPr>
        <w:t xml:space="preserve"> Ф-10-4-П до РУ 10 </w:t>
      </w:r>
      <w:proofErr w:type="spellStart"/>
      <w:r w:rsidRPr="0094420F">
        <w:rPr>
          <w:sz w:val="28"/>
          <w:szCs w:val="28"/>
        </w:rPr>
        <w:t>кВ</w:t>
      </w:r>
      <w:proofErr w:type="spellEnd"/>
      <w:r w:rsidRPr="0094420F">
        <w:rPr>
          <w:sz w:val="28"/>
          <w:szCs w:val="28"/>
        </w:rPr>
        <w:t xml:space="preserve"> проектируемой ТП 10/0,4 </w:t>
      </w:r>
      <w:proofErr w:type="spellStart"/>
      <w:r w:rsidRPr="0094420F">
        <w:rPr>
          <w:sz w:val="28"/>
          <w:szCs w:val="28"/>
        </w:rPr>
        <w:t>кВ</w:t>
      </w:r>
      <w:proofErr w:type="spellEnd"/>
      <w:r w:rsidRPr="0094420F">
        <w:rPr>
          <w:sz w:val="28"/>
          <w:szCs w:val="28"/>
        </w:rPr>
        <w:t xml:space="preserve"> (п. 10.3.3 ТУ).</w:t>
      </w:r>
    </w:p>
    <w:p w14:paraId="4F795895" w14:textId="77777777" w:rsidR="0094420F" w:rsidRPr="0094420F" w:rsidRDefault="0094420F" w:rsidP="0094420F">
      <w:pPr>
        <w:numPr>
          <w:ilvl w:val="0"/>
          <w:numId w:val="9"/>
        </w:numPr>
        <w:spacing w:after="200" w:line="276" w:lineRule="auto"/>
        <w:ind w:left="0" w:firstLine="709"/>
        <w:jc w:val="both"/>
        <w:rPr>
          <w:sz w:val="28"/>
          <w:szCs w:val="28"/>
        </w:rPr>
      </w:pPr>
      <w:r w:rsidRPr="0094420F">
        <w:rPr>
          <w:sz w:val="28"/>
          <w:szCs w:val="28"/>
        </w:rPr>
        <w:t xml:space="preserve">Строительство </w:t>
      </w:r>
      <w:proofErr w:type="spellStart"/>
      <w:r w:rsidRPr="0094420F">
        <w:rPr>
          <w:sz w:val="28"/>
          <w:szCs w:val="28"/>
        </w:rPr>
        <w:t>двухтрансформаторной</w:t>
      </w:r>
      <w:proofErr w:type="spellEnd"/>
      <w:r w:rsidRPr="0094420F">
        <w:rPr>
          <w:sz w:val="28"/>
          <w:szCs w:val="28"/>
        </w:rPr>
        <w:t xml:space="preserve"> и более подстанции 10/0,4 </w:t>
      </w:r>
      <w:proofErr w:type="spellStart"/>
      <w:r w:rsidRPr="0094420F">
        <w:rPr>
          <w:sz w:val="28"/>
          <w:szCs w:val="28"/>
        </w:rPr>
        <w:t>кВ</w:t>
      </w:r>
      <w:proofErr w:type="spellEnd"/>
      <w:r w:rsidRPr="0094420F">
        <w:rPr>
          <w:sz w:val="28"/>
          <w:szCs w:val="28"/>
        </w:rPr>
        <w:t xml:space="preserve"> (за исключением РТП) мощностью от 630 до 1000 </w:t>
      </w:r>
      <w:proofErr w:type="spellStart"/>
      <w:r w:rsidRPr="0094420F">
        <w:rPr>
          <w:sz w:val="28"/>
          <w:szCs w:val="28"/>
        </w:rPr>
        <w:t>кВА</w:t>
      </w:r>
      <w:proofErr w:type="spellEnd"/>
      <w:r w:rsidRPr="0094420F">
        <w:rPr>
          <w:sz w:val="28"/>
          <w:szCs w:val="28"/>
        </w:rPr>
        <w:t xml:space="preserve"> включительно шкафного или </w:t>
      </w:r>
      <w:proofErr w:type="spellStart"/>
      <w:r w:rsidRPr="0094420F">
        <w:rPr>
          <w:sz w:val="28"/>
          <w:szCs w:val="28"/>
        </w:rPr>
        <w:t>киоскового</w:t>
      </w:r>
      <w:proofErr w:type="spellEnd"/>
      <w:r w:rsidRPr="0094420F">
        <w:rPr>
          <w:sz w:val="28"/>
          <w:szCs w:val="28"/>
        </w:rPr>
        <w:t xml:space="preserve"> типа с установкой двух силовых трансформаторов мощностью 1000 </w:t>
      </w:r>
      <w:proofErr w:type="spellStart"/>
      <w:r w:rsidRPr="0094420F">
        <w:rPr>
          <w:sz w:val="28"/>
          <w:szCs w:val="28"/>
        </w:rPr>
        <w:t>кВА</w:t>
      </w:r>
      <w:proofErr w:type="spellEnd"/>
      <w:r w:rsidRPr="0094420F">
        <w:rPr>
          <w:sz w:val="28"/>
          <w:szCs w:val="28"/>
        </w:rPr>
        <w:t xml:space="preserve"> (п. 10.3.4 ТУ).</w:t>
      </w:r>
    </w:p>
    <w:p w14:paraId="7D48278A" w14:textId="77777777" w:rsidR="0094420F" w:rsidRPr="0094420F" w:rsidRDefault="0094420F" w:rsidP="0094420F">
      <w:pPr>
        <w:numPr>
          <w:ilvl w:val="0"/>
          <w:numId w:val="9"/>
        </w:numPr>
        <w:spacing w:after="200" w:line="276" w:lineRule="auto"/>
        <w:ind w:left="0" w:firstLine="709"/>
        <w:jc w:val="both"/>
        <w:rPr>
          <w:sz w:val="28"/>
          <w:szCs w:val="28"/>
        </w:rPr>
      </w:pPr>
      <w:r w:rsidRPr="0094420F">
        <w:rPr>
          <w:sz w:val="28"/>
          <w:szCs w:val="28"/>
        </w:rPr>
        <w:t xml:space="preserve">Строительство кабельной линии 0,4 </w:t>
      </w:r>
      <w:proofErr w:type="spellStart"/>
      <w:r w:rsidRPr="0094420F">
        <w:rPr>
          <w:sz w:val="28"/>
          <w:szCs w:val="28"/>
        </w:rPr>
        <w:t>кВ</w:t>
      </w:r>
      <w:proofErr w:type="spellEnd"/>
      <w:r w:rsidRPr="0094420F">
        <w:rPr>
          <w:sz w:val="28"/>
          <w:szCs w:val="28"/>
        </w:rPr>
        <w:t xml:space="preserve"> и ниже в траншее многожильной с резиновой или пластмассовой изоляцией сечением провода от 200 до 250 квадратных мм </w:t>
      </w:r>
      <w:bookmarkStart w:id="13" w:name="_Hlk135127563"/>
      <w:r w:rsidRPr="0094420F">
        <w:rPr>
          <w:sz w:val="28"/>
          <w:szCs w:val="28"/>
        </w:rPr>
        <w:t xml:space="preserve">включительно с четырьмя кабелями в траншее </w:t>
      </w:r>
      <w:bookmarkEnd w:id="13"/>
      <w:r w:rsidRPr="0094420F">
        <w:rPr>
          <w:sz w:val="28"/>
          <w:szCs w:val="28"/>
        </w:rPr>
        <w:t xml:space="preserve">(ориентировочная длина трассы 0,130 км) от РУ 0,4 </w:t>
      </w:r>
      <w:proofErr w:type="spellStart"/>
      <w:r w:rsidRPr="0094420F">
        <w:rPr>
          <w:sz w:val="28"/>
          <w:szCs w:val="28"/>
        </w:rPr>
        <w:t>кВ</w:t>
      </w:r>
      <w:proofErr w:type="spellEnd"/>
      <w:r w:rsidRPr="0094420F">
        <w:rPr>
          <w:sz w:val="28"/>
          <w:szCs w:val="28"/>
        </w:rPr>
        <w:t xml:space="preserve"> проектируемой ТП 10/0,4 </w:t>
      </w:r>
      <w:proofErr w:type="spellStart"/>
      <w:r w:rsidRPr="0094420F">
        <w:rPr>
          <w:sz w:val="28"/>
          <w:szCs w:val="28"/>
        </w:rPr>
        <w:t>кВ</w:t>
      </w:r>
      <w:proofErr w:type="spellEnd"/>
      <w:r w:rsidRPr="0094420F">
        <w:rPr>
          <w:sz w:val="28"/>
          <w:szCs w:val="28"/>
        </w:rPr>
        <w:t xml:space="preserve"> до точек присоединения № 1, 2, 3, 4 (п. 10.3.5 ТУ).</w:t>
      </w:r>
    </w:p>
    <w:p w14:paraId="5421CA0D" w14:textId="77777777" w:rsidR="0094420F" w:rsidRPr="0094420F" w:rsidRDefault="0094420F" w:rsidP="0094420F">
      <w:pPr>
        <w:numPr>
          <w:ilvl w:val="0"/>
          <w:numId w:val="9"/>
        </w:numPr>
        <w:spacing w:after="200" w:line="276" w:lineRule="auto"/>
        <w:ind w:left="0" w:firstLine="709"/>
        <w:jc w:val="both"/>
        <w:rPr>
          <w:sz w:val="28"/>
          <w:szCs w:val="28"/>
        </w:rPr>
      </w:pPr>
      <w:r w:rsidRPr="0094420F">
        <w:rPr>
          <w:sz w:val="28"/>
          <w:szCs w:val="28"/>
        </w:rPr>
        <w:t xml:space="preserve">Строительство кабельной линии 0,4 </w:t>
      </w:r>
      <w:proofErr w:type="spellStart"/>
      <w:r w:rsidRPr="0094420F">
        <w:rPr>
          <w:sz w:val="28"/>
          <w:szCs w:val="28"/>
        </w:rPr>
        <w:t>кВ</w:t>
      </w:r>
      <w:proofErr w:type="spellEnd"/>
      <w:r w:rsidRPr="0094420F">
        <w:rPr>
          <w:sz w:val="28"/>
          <w:szCs w:val="28"/>
        </w:rPr>
        <w:t xml:space="preserve"> и ниже в траншее многожильной с резиновой или пластмассовой изоляцией сечением провода от 200 до 250 квадратных мм включительно с четырьмя кабелями в траншее (ориентировочная длина трассы 0,130 км) от РУ 0,4 </w:t>
      </w:r>
      <w:proofErr w:type="spellStart"/>
      <w:r w:rsidRPr="0094420F">
        <w:rPr>
          <w:sz w:val="28"/>
          <w:szCs w:val="28"/>
        </w:rPr>
        <w:t>кВ</w:t>
      </w:r>
      <w:proofErr w:type="spellEnd"/>
      <w:r w:rsidRPr="0094420F">
        <w:rPr>
          <w:sz w:val="28"/>
          <w:szCs w:val="28"/>
        </w:rPr>
        <w:t xml:space="preserve"> проектируемой ТП 10/0,4 </w:t>
      </w:r>
      <w:proofErr w:type="spellStart"/>
      <w:r w:rsidRPr="0094420F">
        <w:rPr>
          <w:sz w:val="28"/>
          <w:szCs w:val="28"/>
        </w:rPr>
        <w:t>кВ</w:t>
      </w:r>
      <w:proofErr w:type="spellEnd"/>
      <w:r w:rsidRPr="0094420F">
        <w:rPr>
          <w:sz w:val="28"/>
          <w:szCs w:val="28"/>
        </w:rPr>
        <w:t xml:space="preserve"> до точек присоединения № 5, 6, 7, 8 (п. 10.3.6 ТУ).</w:t>
      </w:r>
    </w:p>
    <w:p w14:paraId="2F51245F" w14:textId="77777777" w:rsidR="0094420F" w:rsidRPr="0094420F" w:rsidRDefault="0094420F" w:rsidP="0094420F">
      <w:pPr>
        <w:numPr>
          <w:ilvl w:val="0"/>
          <w:numId w:val="9"/>
        </w:numPr>
        <w:spacing w:after="200" w:line="276" w:lineRule="auto"/>
        <w:ind w:left="0" w:firstLine="709"/>
        <w:jc w:val="both"/>
        <w:rPr>
          <w:sz w:val="28"/>
          <w:szCs w:val="28"/>
        </w:rPr>
      </w:pPr>
      <w:bookmarkStart w:id="14" w:name="_Hlk135126960"/>
      <w:bookmarkEnd w:id="11"/>
      <w:r w:rsidRPr="0094420F">
        <w:rPr>
          <w:sz w:val="28"/>
          <w:szCs w:val="28"/>
        </w:rPr>
        <w:t xml:space="preserve">Строительство кабельной линии 0,4 </w:t>
      </w:r>
      <w:proofErr w:type="spellStart"/>
      <w:r w:rsidRPr="0094420F">
        <w:rPr>
          <w:sz w:val="28"/>
          <w:szCs w:val="28"/>
        </w:rPr>
        <w:t>кВ</w:t>
      </w:r>
      <w:proofErr w:type="spellEnd"/>
      <w:r w:rsidRPr="0094420F">
        <w:rPr>
          <w:sz w:val="28"/>
          <w:szCs w:val="28"/>
        </w:rPr>
        <w:t xml:space="preserve"> и ниже в траншее многожильной с резиновой или пластмассовой изоляцией сечением провода </w:t>
      </w:r>
      <w:bookmarkStart w:id="15" w:name="_Hlk135128213"/>
      <w:r w:rsidRPr="0094420F">
        <w:rPr>
          <w:sz w:val="28"/>
          <w:szCs w:val="28"/>
        </w:rPr>
        <w:t xml:space="preserve">до </w:t>
      </w:r>
      <w:bookmarkEnd w:id="15"/>
      <w:r w:rsidRPr="0094420F">
        <w:rPr>
          <w:sz w:val="28"/>
          <w:szCs w:val="28"/>
        </w:rPr>
        <w:t xml:space="preserve">50 квадратных мм включительно с двумя кабелями в траншее (ориентировочная длина трассы 0,045 км) от РУ 0,4 </w:t>
      </w:r>
      <w:proofErr w:type="spellStart"/>
      <w:r w:rsidRPr="0094420F">
        <w:rPr>
          <w:sz w:val="28"/>
          <w:szCs w:val="28"/>
        </w:rPr>
        <w:t>кВ</w:t>
      </w:r>
      <w:proofErr w:type="spellEnd"/>
      <w:r w:rsidRPr="0094420F">
        <w:rPr>
          <w:sz w:val="28"/>
          <w:szCs w:val="28"/>
        </w:rPr>
        <w:t xml:space="preserve"> проектируемой ТП 10/0,4 </w:t>
      </w:r>
      <w:proofErr w:type="spellStart"/>
      <w:r w:rsidRPr="0094420F">
        <w:rPr>
          <w:sz w:val="28"/>
          <w:szCs w:val="28"/>
        </w:rPr>
        <w:t>кВ</w:t>
      </w:r>
      <w:proofErr w:type="spellEnd"/>
      <w:r w:rsidRPr="0094420F">
        <w:rPr>
          <w:sz w:val="28"/>
          <w:szCs w:val="28"/>
        </w:rPr>
        <w:t xml:space="preserve"> до точек присоединения № 9, 10 (п. 10.3.7 ТУ).</w:t>
      </w:r>
    </w:p>
    <w:bookmarkEnd w:id="14"/>
    <w:p w14:paraId="56ED2D92" w14:textId="77777777" w:rsidR="0094420F" w:rsidRPr="0094420F" w:rsidRDefault="0094420F" w:rsidP="0094420F">
      <w:pPr>
        <w:numPr>
          <w:ilvl w:val="0"/>
          <w:numId w:val="9"/>
        </w:numPr>
        <w:spacing w:after="200" w:line="276" w:lineRule="auto"/>
        <w:ind w:left="0" w:firstLine="709"/>
        <w:jc w:val="both"/>
        <w:rPr>
          <w:sz w:val="28"/>
          <w:szCs w:val="28"/>
        </w:rPr>
      </w:pPr>
      <w:r w:rsidRPr="0094420F">
        <w:rPr>
          <w:sz w:val="28"/>
          <w:szCs w:val="28"/>
        </w:rPr>
        <w:t xml:space="preserve"> Строительство кабельной линии 0,4 </w:t>
      </w:r>
      <w:proofErr w:type="spellStart"/>
      <w:r w:rsidRPr="0094420F">
        <w:rPr>
          <w:sz w:val="28"/>
          <w:szCs w:val="28"/>
        </w:rPr>
        <w:t>кВ</w:t>
      </w:r>
      <w:proofErr w:type="spellEnd"/>
      <w:r w:rsidRPr="0094420F">
        <w:rPr>
          <w:sz w:val="28"/>
          <w:szCs w:val="28"/>
        </w:rPr>
        <w:t xml:space="preserve"> и ниже в траншее многожильной с резиновой или пластмассовой изоляцией сечением провода до 50 квадратных мм включительно с одним кабелем в траншее (ориентировочная длина трассы 0,065 км) от РУ 0,4 </w:t>
      </w:r>
      <w:proofErr w:type="spellStart"/>
      <w:r w:rsidRPr="0094420F">
        <w:rPr>
          <w:sz w:val="28"/>
          <w:szCs w:val="28"/>
        </w:rPr>
        <w:t>кВ</w:t>
      </w:r>
      <w:proofErr w:type="spellEnd"/>
      <w:r w:rsidRPr="0094420F">
        <w:rPr>
          <w:sz w:val="28"/>
          <w:szCs w:val="28"/>
        </w:rPr>
        <w:t xml:space="preserve"> проектируемой ТП 10/0,4 </w:t>
      </w:r>
      <w:proofErr w:type="spellStart"/>
      <w:r w:rsidRPr="0094420F">
        <w:rPr>
          <w:sz w:val="28"/>
          <w:szCs w:val="28"/>
        </w:rPr>
        <w:t>кВ</w:t>
      </w:r>
      <w:proofErr w:type="spellEnd"/>
      <w:r w:rsidRPr="0094420F">
        <w:rPr>
          <w:sz w:val="28"/>
          <w:szCs w:val="28"/>
        </w:rPr>
        <w:t xml:space="preserve"> до точки присоединения № 11 </w:t>
      </w:r>
      <w:bookmarkStart w:id="16" w:name="_Hlk125641894"/>
      <w:r w:rsidRPr="0094420F">
        <w:rPr>
          <w:sz w:val="28"/>
          <w:szCs w:val="28"/>
        </w:rPr>
        <w:t>(п. 10.3.8 ТУ).</w:t>
      </w:r>
    </w:p>
    <w:p w14:paraId="63FA2ACE" w14:textId="77777777" w:rsidR="0094420F" w:rsidRPr="0094420F" w:rsidRDefault="0094420F" w:rsidP="0094420F">
      <w:pPr>
        <w:numPr>
          <w:ilvl w:val="0"/>
          <w:numId w:val="9"/>
        </w:numPr>
        <w:spacing w:after="200" w:line="276" w:lineRule="auto"/>
        <w:ind w:left="0" w:firstLine="709"/>
        <w:jc w:val="both"/>
        <w:rPr>
          <w:sz w:val="28"/>
          <w:szCs w:val="28"/>
        </w:rPr>
      </w:pPr>
      <w:bookmarkStart w:id="17" w:name="_Hlk125703634"/>
      <w:bookmarkEnd w:id="16"/>
      <w:r w:rsidRPr="0094420F">
        <w:rPr>
          <w:sz w:val="28"/>
          <w:szCs w:val="28"/>
        </w:rPr>
        <w:t xml:space="preserve">Установка средств коммерческого учета электрической энергии (мощности) 0,4 </w:t>
      </w:r>
      <w:proofErr w:type="spellStart"/>
      <w:r w:rsidRPr="0094420F">
        <w:rPr>
          <w:sz w:val="28"/>
          <w:szCs w:val="28"/>
        </w:rPr>
        <w:t>кВ</w:t>
      </w:r>
      <w:proofErr w:type="spellEnd"/>
      <w:r w:rsidRPr="0094420F">
        <w:rPr>
          <w:sz w:val="28"/>
          <w:szCs w:val="28"/>
        </w:rPr>
        <w:t xml:space="preserve"> и ниже трехфазных </w:t>
      </w:r>
      <w:proofErr w:type="spellStart"/>
      <w:r w:rsidRPr="0094420F">
        <w:rPr>
          <w:sz w:val="28"/>
          <w:szCs w:val="28"/>
        </w:rPr>
        <w:t>полукосвенного</w:t>
      </w:r>
      <w:proofErr w:type="spellEnd"/>
      <w:r w:rsidRPr="0094420F">
        <w:rPr>
          <w:sz w:val="28"/>
          <w:szCs w:val="28"/>
        </w:rPr>
        <w:t xml:space="preserve"> включения (п. 10.3.9 ТУ)</w:t>
      </w:r>
      <w:bookmarkEnd w:id="17"/>
      <w:r w:rsidRPr="0094420F">
        <w:rPr>
          <w:sz w:val="28"/>
          <w:szCs w:val="28"/>
        </w:rPr>
        <w:t>.</w:t>
      </w:r>
    </w:p>
    <w:bookmarkEnd w:id="12"/>
    <w:p w14:paraId="0F4908D7" w14:textId="77777777" w:rsidR="0094420F" w:rsidRPr="0094420F" w:rsidRDefault="0094420F" w:rsidP="0094420F">
      <w:pPr>
        <w:spacing w:line="276" w:lineRule="auto"/>
        <w:ind w:firstLine="709"/>
        <w:jc w:val="both"/>
        <w:rPr>
          <w:sz w:val="28"/>
          <w:szCs w:val="28"/>
        </w:rPr>
      </w:pPr>
      <w:r w:rsidRPr="0094420F">
        <w:rPr>
          <w:sz w:val="28"/>
          <w:szCs w:val="28"/>
        </w:rPr>
        <w:t xml:space="preserve">Мероприятия не включены в утвержденную постановлением РЭК Кемеровской области от 31.10.2019 № 394 (в редакции постановления РЭК КО от 31.12.2019 № 897, в редакции постановлений РЭК Кузбасса от 30.10.2020 № 307, </w:t>
      </w:r>
      <w:r w:rsidRPr="0094420F">
        <w:rPr>
          <w:sz w:val="28"/>
          <w:szCs w:val="28"/>
        </w:rPr>
        <w:lastRenderedPageBreak/>
        <w:t>от 29.10.2021 № 482, в редакции постановления РЭК Кузбасса от 31.10.2022 № 333) инвестиционную программу ТСО на 2020-2024 годы.</w:t>
      </w:r>
    </w:p>
    <w:p w14:paraId="7FE4D813" w14:textId="77777777" w:rsidR="0094420F" w:rsidRPr="0094420F" w:rsidRDefault="0094420F" w:rsidP="0094420F">
      <w:pPr>
        <w:spacing w:line="276" w:lineRule="auto"/>
        <w:ind w:firstLine="709"/>
        <w:jc w:val="both"/>
        <w:rPr>
          <w:sz w:val="28"/>
          <w:szCs w:val="28"/>
        </w:rPr>
      </w:pPr>
      <w:r w:rsidRPr="0094420F">
        <w:rPr>
          <w:sz w:val="28"/>
          <w:szCs w:val="28"/>
        </w:rPr>
        <w:t>Согласно представленным материалам для присоединения энергопринимающих устройств заявителя, в рамках договора об осуществлении технологического присоединения к электрическим сетям ОАО «РЖД» № 52806-01-23/3-СИБ, затраты вышестоящей сетевой организации составят 14 870,00 руб. (без НДС).</w:t>
      </w:r>
    </w:p>
    <w:p w14:paraId="0942450B" w14:textId="77777777" w:rsidR="0094420F" w:rsidRPr="0094420F" w:rsidRDefault="0094420F" w:rsidP="0094420F">
      <w:pPr>
        <w:spacing w:line="276" w:lineRule="auto"/>
        <w:ind w:firstLine="709"/>
        <w:jc w:val="both"/>
        <w:rPr>
          <w:sz w:val="28"/>
          <w:szCs w:val="28"/>
        </w:rPr>
      </w:pPr>
      <w:r w:rsidRPr="0094420F">
        <w:rPr>
          <w:sz w:val="28"/>
          <w:szCs w:val="28"/>
        </w:rPr>
        <w:t>Размер платы за технологическое присоединение определен в соответствии с постановлением РЭК Кузбасса от 29.11.2022 № 947:</w:t>
      </w:r>
    </w:p>
    <w:p w14:paraId="4E5F7F74" w14:textId="77777777" w:rsidR="0094420F" w:rsidRPr="0094420F" w:rsidRDefault="0094420F" w:rsidP="0094420F">
      <w:pPr>
        <w:spacing w:line="276" w:lineRule="auto"/>
        <w:ind w:firstLine="709"/>
        <w:jc w:val="both"/>
        <w:rPr>
          <w:sz w:val="28"/>
          <w:szCs w:val="28"/>
        </w:rPr>
      </w:pPr>
    </w:p>
    <w:p w14:paraId="40A9516B" w14:textId="77777777" w:rsidR="0094420F" w:rsidRPr="0094420F" w:rsidRDefault="0094420F" w:rsidP="0094420F">
      <w:pPr>
        <w:spacing w:line="276" w:lineRule="auto"/>
        <w:ind w:firstLine="709"/>
        <w:jc w:val="both"/>
        <w:rPr>
          <w:sz w:val="28"/>
          <w:szCs w:val="28"/>
        </w:rPr>
      </w:pPr>
      <w:r w:rsidRPr="0094420F">
        <w:rPr>
          <w:sz w:val="28"/>
          <w:szCs w:val="28"/>
        </w:rPr>
        <w:t xml:space="preserve">14,870 тыс. руб./шт. </w:t>
      </w:r>
      <w:r w:rsidRPr="0094420F">
        <w:rPr>
          <w:i/>
          <w:iCs/>
          <w:sz w:val="20"/>
          <w:szCs w:val="20"/>
        </w:rPr>
        <w:t>(ставка)</w:t>
      </w:r>
      <w:r w:rsidRPr="0094420F">
        <w:rPr>
          <w:sz w:val="28"/>
          <w:szCs w:val="28"/>
        </w:rPr>
        <w:t xml:space="preserve"> × 1 шт. </w:t>
      </w:r>
      <w:r w:rsidRPr="0094420F">
        <w:rPr>
          <w:i/>
          <w:iCs/>
          <w:sz w:val="20"/>
          <w:szCs w:val="20"/>
        </w:rPr>
        <w:t xml:space="preserve">(кол-во </w:t>
      </w:r>
      <w:proofErr w:type="spellStart"/>
      <w:r w:rsidRPr="0094420F">
        <w:rPr>
          <w:i/>
          <w:iCs/>
          <w:sz w:val="20"/>
          <w:szCs w:val="20"/>
        </w:rPr>
        <w:t>техприсоединений</w:t>
      </w:r>
      <w:proofErr w:type="spellEnd"/>
      <w:r w:rsidRPr="0094420F">
        <w:rPr>
          <w:i/>
          <w:iCs/>
          <w:sz w:val="20"/>
          <w:szCs w:val="20"/>
        </w:rPr>
        <w:t>)</w:t>
      </w:r>
      <w:r w:rsidRPr="0094420F">
        <w:rPr>
          <w:sz w:val="28"/>
          <w:szCs w:val="28"/>
        </w:rPr>
        <w:t xml:space="preserve"> = 14,870 тыс. руб.</w:t>
      </w:r>
    </w:p>
    <w:p w14:paraId="3AA54C44" w14:textId="77777777" w:rsidR="0094420F" w:rsidRPr="0094420F" w:rsidRDefault="0094420F" w:rsidP="0094420F">
      <w:pPr>
        <w:spacing w:line="276" w:lineRule="auto"/>
        <w:ind w:firstLine="709"/>
        <w:jc w:val="both"/>
        <w:rPr>
          <w:sz w:val="28"/>
          <w:szCs w:val="28"/>
        </w:rPr>
      </w:pPr>
    </w:p>
    <w:p w14:paraId="726B90BC" w14:textId="77777777" w:rsidR="0094420F" w:rsidRPr="0094420F" w:rsidRDefault="0094420F" w:rsidP="0094420F">
      <w:pPr>
        <w:spacing w:line="276" w:lineRule="auto"/>
        <w:ind w:firstLine="709"/>
        <w:jc w:val="both"/>
        <w:rPr>
          <w:sz w:val="28"/>
          <w:szCs w:val="28"/>
        </w:rPr>
      </w:pPr>
      <w:r w:rsidRPr="0094420F">
        <w:rPr>
          <w:sz w:val="28"/>
          <w:szCs w:val="28"/>
        </w:rPr>
        <w:t>Предлагается учесть в составе платы за технологическое присоединение расходы вышестоящей сетевой организации</w:t>
      </w:r>
      <w:r w:rsidRPr="0094420F">
        <w:rPr>
          <w:rFonts w:ascii="Calibri" w:eastAsia="Calibri" w:hAnsi="Calibri"/>
          <w:sz w:val="22"/>
          <w:szCs w:val="22"/>
          <w:lang w:eastAsia="en-US"/>
        </w:rPr>
        <w:t xml:space="preserve"> </w:t>
      </w:r>
      <w:r w:rsidRPr="0094420F">
        <w:rPr>
          <w:sz w:val="28"/>
          <w:szCs w:val="28"/>
        </w:rPr>
        <w:t xml:space="preserve">ОАО «РЖД» в размере                  </w:t>
      </w:r>
      <w:r w:rsidRPr="0094420F">
        <w:rPr>
          <w:b/>
          <w:sz w:val="28"/>
          <w:szCs w:val="28"/>
        </w:rPr>
        <w:t>14,870</w:t>
      </w:r>
      <w:r w:rsidRPr="0094420F">
        <w:rPr>
          <w:sz w:val="28"/>
          <w:szCs w:val="28"/>
        </w:rPr>
        <w:t> тыс. руб.</w:t>
      </w:r>
    </w:p>
    <w:p w14:paraId="239C79CE" w14:textId="77777777" w:rsidR="0094420F" w:rsidRPr="0094420F" w:rsidRDefault="0094420F" w:rsidP="0094420F">
      <w:pPr>
        <w:spacing w:line="276" w:lineRule="auto"/>
        <w:jc w:val="center"/>
        <w:rPr>
          <w:b/>
          <w:sz w:val="28"/>
          <w:szCs w:val="28"/>
        </w:rPr>
      </w:pPr>
    </w:p>
    <w:p w14:paraId="44F990E7" w14:textId="77777777" w:rsidR="0094420F" w:rsidRPr="0094420F" w:rsidRDefault="0094420F" w:rsidP="0094420F">
      <w:pPr>
        <w:spacing w:line="276" w:lineRule="auto"/>
        <w:jc w:val="center"/>
        <w:rPr>
          <w:b/>
          <w:sz w:val="28"/>
          <w:szCs w:val="28"/>
        </w:rPr>
      </w:pPr>
      <w:r w:rsidRPr="0094420F">
        <w:rPr>
          <w:b/>
          <w:sz w:val="28"/>
          <w:szCs w:val="28"/>
        </w:rPr>
        <w:t>Анализ величины максимальной мощности</w:t>
      </w:r>
    </w:p>
    <w:p w14:paraId="3538C92E" w14:textId="77777777" w:rsidR="0094420F" w:rsidRPr="0094420F" w:rsidRDefault="0094420F" w:rsidP="0094420F">
      <w:pPr>
        <w:spacing w:line="276" w:lineRule="auto"/>
        <w:ind w:firstLine="709"/>
        <w:jc w:val="both"/>
        <w:rPr>
          <w:sz w:val="28"/>
          <w:szCs w:val="28"/>
        </w:rPr>
      </w:pPr>
      <w:r w:rsidRPr="0094420F">
        <w:rPr>
          <w:sz w:val="28"/>
          <w:szCs w:val="28"/>
        </w:rPr>
        <w:t>Экспертная группа предлагает при определении платы за технологическое присоединение учесть величину максимальной мощности, определенную Министерством строительства Кузбасса, т. к. она подтверждена заявкой.</w:t>
      </w:r>
    </w:p>
    <w:tbl>
      <w:tblPr>
        <w:tblW w:w="9787"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344"/>
        <w:gridCol w:w="3110"/>
        <w:gridCol w:w="3333"/>
      </w:tblGrid>
      <w:tr w:rsidR="0094420F" w:rsidRPr="0094420F" w14:paraId="733E6E17" w14:textId="77777777" w:rsidTr="006D5058">
        <w:trPr>
          <w:trHeight w:val="846"/>
          <w:jc w:val="center"/>
        </w:trPr>
        <w:tc>
          <w:tcPr>
            <w:tcW w:w="3344" w:type="dxa"/>
            <w:tcBorders>
              <w:top w:val="single" w:sz="8" w:space="0" w:color="auto"/>
              <w:left w:val="single" w:sz="8" w:space="0" w:color="auto"/>
              <w:bottom w:val="single" w:sz="8" w:space="0" w:color="auto"/>
              <w:right w:val="single" w:sz="4" w:space="0" w:color="auto"/>
            </w:tcBorders>
            <w:vAlign w:val="center"/>
            <w:hideMark/>
          </w:tcPr>
          <w:p w14:paraId="5E8ACCB1" w14:textId="77777777" w:rsidR="0094420F" w:rsidRPr="0094420F" w:rsidRDefault="0094420F" w:rsidP="0094420F">
            <w:pPr>
              <w:spacing w:line="276" w:lineRule="auto"/>
              <w:jc w:val="center"/>
              <w:rPr>
                <w:sz w:val="28"/>
                <w:szCs w:val="28"/>
              </w:rPr>
            </w:pPr>
            <w:r w:rsidRPr="0094420F">
              <w:rPr>
                <w:sz w:val="28"/>
                <w:szCs w:val="28"/>
              </w:rPr>
              <w:t>Максимальная мощность по предложению предприятия, кВт</w:t>
            </w:r>
          </w:p>
        </w:tc>
        <w:tc>
          <w:tcPr>
            <w:tcW w:w="3110" w:type="dxa"/>
            <w:tcBorders>
              <w:top w:val="single" w:sz="8" w:space="0" w:color="auto"/>
              <w:left w:val="single" w:sz="4" w:space="0" w:color="auto"/>
              <w:bottom w:val="single" w:sz="8" w:space="0" w:color="auto"/>
              <w:right w:val="single" w:sz="4" w:space="0" w:color="auto"/>
            </w:tcBorders>
            <w:vAlign w:val="center"/>
            <w:hideMark/>
          </w:tcPr>
          <w:p w14:paraId="0DDB7A1F" w14:textId="77777777" w:rsidR="0094420F" w:rsidRPr="0094420F" w:rsidRDefault="0094420F" w:rsidP="0094420F">
            <w:pPr>
              <w:spacing w:line="276" w:lineRule="auto"/>
              <w:jc w:val="center"/>
              <w:rPr>
                <w:sz w:val="28"/>
                <w:szCs w:val="28"/>
              </w:rPr>
            </w:pPr>
            <w:r w:rsidRPr="0094420F">
              <w:rPr>
                <w:sz w:val="28"/>
                <w:szCs w:val="28"/>
              </w:rPr>
              <w:t>Максимальная мощность, по мнению экспертов, кВт</w:t>
            </w:r>
          </w:p>
        </w:tc>
        <w:tc>
          <w:tcPr>
            <w:tcW w:w="3333" w:type="dxa"/>
            <w:tcBorders>
              <w:top w:val="single" w:sz="8" w:space="0" w:color="auto"/>
              <w:left w:val="single" w:sz="4" w:space="0" w:color="auto"/>
              <w:bottom w:val="single" w:sz="8" w:space="0" w:color="auto"/>
              <w:right w:val="single" w:sz="4" w:space="0" w:color="auto"/>
            </w:tcBorders>
            <w:vAlign w:val="center"/>
            <w:hideMark/>
          </w:tcPr>
          <w:p w14:paraId="37E8A63E" w14:textId="77777777" w:rsidR="0094420F" w:rsidRPr="0094420F" w:rsidRDefault="0094420F" w:rsidP="0094420F">
            <w:pPr>
              <w:spacing w:line="276" w:lineRule="auto"/>
              <w:jc w:val="center"/>
              <w:rPr>
                <w:sz w:val="28"/>
                <w:szCs w:val="28"/>
              </w:rPr>
            </w:pPr>
            <w:r w:rsidRPr="0094420F">
              <w:rPr>
                <w:sz w:val="28"/>
                <w:szCs w:val="28"/>
              </w:rPr>
              <w:t>Величина корректировки мощности, кВт</w:t>
            </w:r>
          </w:p>
        </w:tc>
      </w:tr>
      <w:tr w:rsidR="0094420F" w:rsidRPr="0094420F" w14:paraId="7CE98D7B" w14:textId="77777777" w:rsidTr="006D5058">
        <w:trPr>
          <w:trHeight w:val="429"/>
          <w:jc w:val="center"/>
        </w:trPr>
        <w:tc>
          <w:tcPr>
            <w:tcW w:w="3344" w:type="dxa"/>
            <w:tcBorders>
              <w:top w:val="single" w:sz="8" w:space="0" w:color="auto"/>
              <w:left w:val="single" w:sz="8" w:space="0" w:color="auto"/>
              <w:bottom w:val="single" w:sz="4" w:space="0" w:color="auto"/>
              <w:right w:val="single" w:sz="4" w:space="0" w:color="auto"/>
            </w:tcBorders>
            <w:vAlign w:val="center"/>
            <w:hideMark/>
          </w:tcPr>
          <w:p w14:paraId="3D1252D4" w14:textId="77777777" w:rsidR="0094420F" w:rsidRPr="0094420F" w:rsidRDefault="0094420F" w:rsidP="0094420F">
            <w:pPr>
              <w:spacing w:line="276" w:lineRule="auto"/>
              <w:jc w:val="center"/>
              <w:rPr>
                <w:sz w:val="28"/>
                <w:szCs w:val="28"/>
              </w:rPr>
            </w:pPr>
            <w:r w:rsidRPr="0094420F">
              <w:rPr>
                <w:sz w:val="28"/>
                <w:szCs w:val="28"/>
              </w:rPr>
              <w:t>649,3</w:t>
            </w:r>
          </w:p>
        </w:tc>
        <w:tc>
          <w:tcPr>
            <w:tcW w:w="3110" w:type="dxa"/>
            <w:tcBorders>
              <w:top w:val="single" w:sz="8" w:space="0" w:color="auto"/>
              <w:left w:val="single" w:sz="4" w:space="0" w:color="auto"/>
              <w:bottom w:val="single" w:sz="4" w:space="0" w:color="auto"/>
              <w:right w:val="single" w:sz="4" w:space="0" w:color="auto"/>
            </w:tcBorders>
            <w:vAlign w:val="center"/>
            <w:hideMark/>
          </w:tcPr>
          <w:p w14:paraId="03006D34" w14:textId="77777777" w:rsidR="0094420F" w:rsidRPr="0094420F" w:rsidRDefault="0094420F" w:rsidP="0094420F">
            <w:pPr>
              <w:spacing w:line="276" w:lineRule="auto"/>
              <w:jc w:val="center"/>
              <w:rPr>
                <w:sz w:val="28"/>
                <w:szCs w:val="28"/>
              </w:rPr>
            </w:pPr>
            <w:r w:rsidRPr="0094420F">
              <w:rPr>
                <w:sz w:val="28"/>
                <w:szCs w:val="28"/>
              </w:rPr>
              <w:t>649,3</w:t>
            </w:r>
          </w:p>
        </w:tc>
        <w:tc>
          <w:tcPr>
            <w:tcW w:w="3333" w:type="dxa"/>
            <w:tcBorders>
              <w:top w:val="single" w:sz="8" w:space="0" w:color="auto"/>
              <w:left w:val="single" w:sz="4" w:space="0" w:color="auto"/>
              <w:bottom w:val="single" w:sz="4" w:space="0" w:color="auto"/>
              <w:right w:val="single" w:sz="4" w:space="0" w:color="auto"/>
            </w:tcBorders>
            <w:vAlign w:val="center"/>
            <w:hideMark/>
          </w:tcPr>
          <w:p w14:paraId="426A23BB" w14:textId="77777777" w:rsidR="0094420F" w:rsidRPr="0094420F" w:rsidRDefault="0094420F" w:rsidP="0094420F">
            <w:pPr>
              <w:spacing w:line="276" w:lineRule="auto"/>
              <w:jc w:val="center"/>
              <w:rPr>
                <w:sz w:val="28"/>
                <w:szCs w:val="28"/>
              </w:rPr>
            </w:pPr>
            <w:r w:rsidRPr="0094420F">
              <w:rPr>
                <w:sz w:val="28"/>
                <w:szCs w:val="28"/>
              </w:rPr>
              <w:t>0</w:t>
            </w:r>
          </w:p>
        </w:tc>
      </w:tr>
    </w:tbl>
    <w:p w14:paraId="26E5A2A5" w14:textId="77777777" w:rsidR="0094420F" w:rsidRPr="0094420F" w:rsidRDefault="0094420F" w:rsidP="0094420F">
      <w:pPr>
        <w:spacing w:line="276" w:lineRule="auto"/>
        <w:ind w:firstLine="720"/>
        <w:jc w:val="both"/>
        <w:rPr>
          <w:sz w:val="28"/>
          <w:szCs w:val="28"/>
        </w:rPr>
      </w:pPr>
    </w:p>
    <w:p w14:paraId="529D4A43" w14:textId="77777777" w:rsidR="0094420F" w:rsidRPr="0094420F" w:rsidRDefault="0094420F" w:rsidP="0094420F">
      <w:pPr>
        <w:spacing w:line="276" w:lineRule="auto"/>
        <w:jc w:val="center"/>
        <w:rPr>
          <w:b/>
          <w:sz w:val="28"/>
          <w:szCs w:val="28"/>
        </w:rPr>
      </w:pPr>
      <w:r w:rsidRPr="0094420F">
        <w:rPr>
          <w:b/>
          <w:sz w:val="28"/>
          <w:szCs w:val="28"/>
        </w:rPr>
        <w:t>Объем капитальных вложений, подлежащий включению в плату за                технологическое присоединение</w:t>
      </w:r>
    </w:p>
    <w:p w14:paraId="7736E0A0" w14:textId="77777777" w:rsidR="0094420F" w:rsidRPr="0094420F" w:rsidRDefault="0094420F" w:rsidP="0094420F">
      <w:pPr>
        <w:spacing w:line="276" w:lineRule="auto"/>
        <w:ind w:firstLine="720"/>
        <w:jc w:val="both"/>
        <w:rPr>
          <w:sz w:val="28"/>
          <w:szCs w:val="28"/>
        </w:rPr>
      </w:pPr>
      <w:r w:rsidRPr="0094420F">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0F5456BC" w14:textId="77777777" w:rsidR="0094420F" w:rsidRPr="0094420F" w:rsidRDefault="0094420F" w:rsidP="0094420F">
      <w:pPr>
        <w:spacing w:line="276" w:lineRule="auto"/>
        <w:ind w:firstLine="720"/>
        <w:jc w:val="both"/>
        <w:rPr>
          <w:sz w:val="28"/>
          <w:szCs w:val="28"/>
        </w:rPr>
      </w:pPr>
      <w:r w:rsidRPr="0094420F">
        <w:rPr>
          <w:sz w:val="28"/>
          <w:szCs w:val="28"/>
        </w:rPr>
        <w:t xml:space="preserve">В соответствии с представленным расчетом необходимой валовой выручки объем капитальных вложений ООО «Кузбасская энергосетевая компания» для осуществления технологического присоединения энергопринимающих устройств </w:t>
      </w:r>
      <w:bookmarkStart w:id="18" w:name="_Hlk125711266"/>
      <w:r w:rsidRPr="0094420F">
        <w:rPr>
          <w:sz w:val="28"/>
          <w:szCs w:val="28"/>
        </w:rPr>
        <w:t>поликлиники ГБУЗ «Промышленновская районная больница»</w:t>
      </w:r>
      <w:bookmarkEnd w:id="18"/>
      <w:r w:rsidRPr="0094420F">
        <w:rPr>
          <w:sz w:val="28"/>
          <w:szCs w:val="28"/>
        </w:rPr>
        <w:t xml:space="preserve"> - 6 334,293 тыс. руб.:</w:t>
      </w:r>
    </w:p>
    <w:p w14:paraId="31902079" w14:textId="77777777" w:rsidR="0094420F" w:rsidRPr="0094420F" w:rsidRDefault="0094420F" w:rsidP="0094420F">
      <w:pPr>
        <w:numPr>
          <w:ilvl w:val="0"/>
          <w:numId w:val="11"/>
        </w:numPr>
        <w:tabs>
          <w:tab w:val="left" w:pos="1134"/>
        </w:tabs>
        <w:spacing w:after="200" w:line="276" w:lineRule="auto"/>
        <w:ind w:left="0" w:firstLine="709"/>
        <w:jc w:val="both"/>
        <w:rPr>
          <w:sz w:val="28"/>
          <w:szCs w:val="28"/>
        </w:rPr>
      </w:pPr>
      <w:bookmarkStart w:id="19" w:name="_Hlk118882836"/>
      <w:bookmarkStart w:id="20" w:name="_Hlk118883158"/>
      <w:r w:rsidRPr="0094420F">
        <w:rPr>
          <w:sz w:val="28"/>
          <w:szCs w:val="28"/>
        </w:rPr>
        <w:t xml:space="preserve">72,084 тыс. руб. - Строительство линейных разъединителей 1-20 </w:t>
      </w:r>
      <w:proofErr w:type="spellStart"/>
      <w:r w:rsidRPr="0094420F">
        <w:rPr>
          <w:sz w:val="28"/>
          <w:szCs w:val="28"/>
        </w:rPr>
        <w:t>кВ</w:t>
      </w:r>
      <w:proofErr w:type="spellEnd"/>
      <w:r w:rsidRPr="0094420F">
        <w:rPr>
          <w:sz w:val="28"/>
          <w:szCs w:val="28"/>
        </w:rPr>
        <w:t xml:space="preserve"> номинальным током до 100 А включительно (п. 10.3.1 ТУ).</w:t>
      </w:r>
    </w:p>
    <w:p w14:paraId="013A81F3" w14:textId="56580983" w:rsidR="0094420F" w:rsidRPr="0094420F" w:rsidRDefault="0094420F" w:rsidP="0094420F">
      <w:pPr>
        <w:numPr>
          <w:ilvl w:val="0"/>
          <w:numId w:val="11"/>
        </w:numPr>
        <w:tabs>
          <w:tab w:val="left" w:pos="1134"/>
        </w:tabs>
        <w:spacing w:after="200" w:line="276" w:lineRule="auto"/>
        <w:ind w:left="0" w:firstLine="709"/>
        <w:jc w:val="both"/>
        <w:rPr>
          <w:sz w:val="28"/>
          <w:szCs w:val="28"/>
        </w:rPr>
      </w:pPr>
      <w:r w:rsidRPr="0094420F">
        <w:rPr>
          <w:sz w:val="28"/>
          <w:szCs w:val="28"/>
        </w:rPr>
        <w:lastRenderedPageBreak/>
        <w:t xml:space="preserve">147,794 тыс. руб. - Строительство кабельной линии 1-10 </w:t>
      </w:r>
      <w:proofErr w:type="spellStart"/>
      <w:r w:rsidRPr="0094420F">
        <w:rPr>
          <w:sz w:val="28"/>
          <w:szCs w:val="28"/>
        </w:rPr>
        <w:t>кВ</w:t>
      </w:r>
      <w:proofErr w:type="spellEnd"/>
      <w:r w:rsidRPr="0094420F">
        <w:rPr>
          <w:sz w:val="28"/>
          <w:szCs w:val="28"/>
        </w:rPr>
        <w:t xml:space="preserve"> в траншее многожильной с резиновой или пластмассовой изоляцией сечением провода от 50 до 100 квадратных мм включительно с одним кабелем в траншее (ориентировочная длина трассы 0,048 км) от опоры № 54 ВЛ 10 </w:t>
      </w:r>
      <w:proofErr w:type="spellStart"/>
      <w:r w:rsidRPr="0094420F">
        <w:rPr>
          <w:sz w:val="28"/>
          <w:szCs w:val="28"/>
        </w:rPr>
        <w:t>кВ</w:t>
      </w:r>
      <w:proofErr w:type="spellEnd"/>
      <w:r w:rsidRPr="0094420F">
        <w:rPr>
          <w:sz w:val="28"/>
          <w:szCs w:val="28"/>
        </w:rPr>
        <w:t xml:space="preserve"> Ф-10-13-К до РУ 10 </w:t>
      </w:r>
      <w:proofErr w:type="spellStart"/>
      <w:r w:rsidRPr="0094420F">
        <w:rPr>
          <w:sz w:val="28"/>
          <w:szCs w:val="28"/>
        </w:rPr>
        <w:t>кВ</w:t>
      </w:r>
      <w:proofErr w:type="spellEnd"/>
      <w:r w:rsidRPr="0094420F">
        <w:rPr>
          <w:sz w:val="28"/>
          <w:szCs w:val="28"/>
        </w:rPr>
        <w:t xml:space="preserve"> проектируемой ТП 10/0,4 </w:t>
      </w:r>
      <w:proofErr w:type="spellStart"/>
      <w:r w:rsidRPr="0094420F">
        <w:rPr>
          <w:sz w:val="28"/>
          <w:szCs w:val="28"/>
        </w:rPr>
        <w:t>кВ</w:t>
      </w:r>
      <w:proofErr w:type="spellEnd"/>
      <w:r w:rsidRPr="0094420F">
        <w:rPr>
          <w:sz w:val="28"/>
          <w:szCs w:val="28"/>
        </w:rPr>
        <w:t xml:space="preserve"> (п. 10.3.2 ТУ).</w:t>
      </w:r>
    </w:p>
    <w:p w14:paraId="3C97FF66" w14:textId="3B8B752C" w:rsidR="0094420F" w:rsidRPr="0094420F" w:rsidRDefault="0094420F" w:rsidP="0094420F">
      <w:pPr>
        <w:numPr>
          <w:ilvl w:val="0"/>
          <w:numId w:val="11"/>
        </w:numPr>
        <w:tabs>
          <w:tab w:val="left" w:pos="1134"/>
        </w:tabs>
        <w:spacing w:after="200" w:line="276" w:lineRule="auto"/>
        <w:ind w:left="0" w:firstLine="709"/>
        <w:jc w:val="both"/>
        <w:rPr>
          <w:sz w:val="28"/>
          <w:szCs w:val="28"/>
        </w:rPr>
      </w:pPr>
      <w:r w:rsidRPr="0094420F">
        <w:rPr>
          <w:sz w:val="28"/>
          <w:szCs w:val="28"/>
        </w:rPr>
        <w:t xml:space="preserve">135,478 тыс. руб. - Строительство кабельной линии 1-10 </w:t>
      </w:r>
      <w:proofErr w:type="spellStart"/>
      <w:r w:rsidRPr="0094420F">
        <w:rPr>
          <w:sz w:val="28"/>
          <w:szCs w:val="28"/>
        </w:rPr>
        <w:t>кВ</w:t>
      </w:r>
      <w:proofErr w:type="spellEnd"/>
      <w:r w:rsidRPr="0094420F">
        <w:rPr>
          <w:sz w:val="28"/>
          <w:szCs w:val="28"/>
        </w:rPr>
        <w:t xml:space="preserve"> в траншее многожильной с резиновой или пластмассовой изоляцией сечением провода от 50 до 100 квадратных мм включительно с одним кабелем в траншее (ориентировочная длина трассы 0,044 км) от опоры № 39 ВЛ 10 </w:t>
      </w:r>
      <w:proofErr w:type="spellStart"/>
      <w:r w:rsidRPr="0094420F">
        <w:rPr>
          <w:sz w:val="28"/>
          <w:szCs w:val="28"/>
        </w:rPr>
        <w:t>кВ</w:t>
      </w:r>
      <w:proofErr w:type="spellEnd"/>
      <w:r w:rsidRPr="0094420F">
        <w:rPr>
          <w:sz w:val="28"/>
          <w:szCs w:val="28"/>
        </w:rPr>
        <w:t xml:space="preserve"> Ф-10-4-П до РУ 10 </w:t>
      </w:r>
      <w:proofErr w:type="spellStart"/>
      <w:r w:rsidRPr="0094420F">
        <w:rPr>
          <w:sz w:val="28"/>
          <w:szCs w:val="28"/>
        </w:rPr>
        <w:t>кВ</w:t>
      </w:r>
      <w:proofErr w:type="spellEnd"/>
      <w:r w:rsidRPr="0094420F">
        <w:rPr>
          <w:sz w:val="28"/>
          <w:szCs w:val="28"/>
        </w:rPr>
        <w:t xml:space="preserve"> проектируемой ТП 10/0,4 </w:t>
      </w:r>
      <w:proofErr w:type="spellStart"/>
      <w:r w:rsidRPr="0094420F">
        <w:rPr>
          <w:sz w:val="28"/>
          <w:szCs w:val="28"/>
        </w:rPr>
        <w:t>кВ</w:t>
      </w:r>
      <w:proofErr w:type="spellEnd"/>
      <w:r w:rsidRPr="0094420F">
        <w:rPr>
          <w:sz w:val="28"/>
          <w:szCs w:val="28"/>
        </w:rPr>
        <w:t xml:space="preserve"> (п. 10.3.3 ТУ).</w:t>
      </w:r>
    </w:p>
    <w:p w14:paraId="2E2DC7C5" w14:textId="77777777" w:rsidR="0094420F" w:rsidRPr="0094420F" w:rsidRDefault="0094420F" w:rsidP="0094420F">
      <w:pPr>
        <w:numPr>
          <w:ilvl w:val="0"/>
          <w:numId w:val="11"/>
        </w:numPr>
        <w:tabs>
          <w:tab w:val="left" w:pos="1134"/>
        </w:tabs>
        <w:spacing w:after="200" w:line="276" w:lineRule="auto"/>
        <w:ind w:left="0" w:firstLine="709"/>
        <w:jc w:val="both"/>
        <w:rPr>
          <w:sz w:val="28"/>
          <w:szCs w:val="28"/>
        </w:rPr>
      </w:pPr>
      <w:r w:rsidRPr="0094420F">
        <w:rPr>
          <w:sz w:val="28"/>
          <w:szCs w:val="28"/>
        </w:rPr>
        <w:t xml:space="preserve">3 995,143 тыс. руб. - Строительство </w:t>
      </w:r>
      <w:proofErr w:type="spellStart"/>
      <w:r w:rsidRPr="0094420F">
        <w:rPr>
          <w:sz w:val="28"/>
          <w:szCs w:val="28"/>
        </w:rPr>
        <w:t>двухтрансформаторной</w:t>
      </w:r>
      <w:proofErr w:type="spellEnd"/>
      <w:r w:rsidRPr="0094420F">
        <w:rPr>
          <w:sz w:val="28"/>
          <w:szCs w:val="28"/>
        </w:rPr>
        <w:t xml:space="preserve"> и более подстанции 10/0,4 </w:t>
      </w:r>
      <w:proofErr w:type="spellStart"/>
      <w:r w:rsidRPr="0094420F">
        <w:rPr>
          <w:sz w:val="28"/>
          <w:szCs w:val="28"/>
        </w:rPr>
        <w:t>кВ</w:t>
      </w:r>
      <w:proofErr w:type="spellEnd"/>
      <w:r w:rsidRPr="0094420F">
        <w:rPr>
          <w:sz w:val="28"/>
          <w:szCs w:val="28"/>
        </w:rPr>
        <w:t xml:space="preserve"> (за исключением РТП) мощностью от 630 до 1000 </w:t>
      </w:r>
      <w:proofErr w:type="spellStart"/>
      <w:r w:rsidRPr="0094420F">
        <w:rPr>
          <w:sz w:val="28"/>
          <w:szCs w:val="28"/>
        </w:rPr>
        <w:t>кВА</w:t>
      </w:r>
      <w:proofErr w:type="spellEnd"/>
      <w:r w:rsidRPr="0094420F">
        <w:rPr>
          <w:sz w:val="28"/>
          <w:szCs w:val="28"/>
        </w:rPr>
        <w:t xml:space="preserve"> включительно шкафного или </w:t>
      </w:r>
      <w:proofErr w:type="spellStart"/>
      <w:r w:rsidRPr="0094420F">
        <w:rPr>
          <w:sz w:val="28"/>
          <w:szCs w:val="28"/>
        </w:rPr>
        <w:t>киоскового</w:t>
      </w:r>
      <w:proofErr w:type="spellEnd"/>
      <w:r w:rsidRPr="0094420F">
        <w:rPr>
          <w:sz w:val="28"/>
          <w:szCs w:val="28"/>
        </w:rPr>
        <w:t xml:space="preserve"> типа с установкой двух силовых трансформаторов мощностью 1000 </w:t>
      </w:r>
      <w:proofErr w:type="spellStart"/>
      <w:r w:rsidRPr="0094420F">
        <w:rPr>
          <w:sz w:val="28"/>
          <w:szCs w:val="28"/>
        </w:rPr>
        <w:t>кВА</w:t>
      </w:r>
      <w:proofErr w:type="spellEnd"/>
      <w:r w:rsidRPr="0094420F">
        <w:rPr>
          <w:sz w:val="28"/>
          <w:szCs w:val="28"/>
        </w:rPr>
        <w:t xml:space="preserve"> (п. 10.3.4 ТУ).</w:t>
      </w:r>
    </w:p>
    <w:p w14:paraId="2D559C18" w14:textId="77777777" w:rsidR="0094420F" w:rsidRPr="0094420F" w:rsidRDefault="0094420F" w:rsidP="0094420F">
      <w:pPr>
        <w:numPr>
          <w:ilvl w:val="0"/>
          <w:numId w:val="11"/>
        </w:numPr>
        <w:tabs>
          <w:tab w:val="left" w:pos="1134"/>
        </w:tabs>
        <w:spacing w:after="200" w:line="276" w:lineRule="auto"/>
        <w:ind w:left="0" w:firstLine="709"/>
        <w:jc w:val="both"/>
        <w:rPr>
          <w:sz w:val="28"/>
          <w:szCs w:val="28"/>
        </w:rPr>
      </w:pPr>
      <w:bookmarkStart w:id="21" w:name="_Hlk135128997"/>
      <w:r w:rsidRPr="0094420F">
        <w:rPr>
          <w:sz w:val="28"/>
          <w:szCs w:val="28"/>
        </w:rPr>
        <w:t xml:space="preserve">828,304 тыс. руб. - </w:t>
      </w:r>
      <w:bookmarkEnd w:id="21"/>
      <w:r w:rsidRPr="0094420F">
        <w:rPr>
          <w:sz w:val="28"/>
          <w:szCs w:val="28"/>
        </w:rPr>
        <w:t xml:space="preserve">Строительство кабельной линии 0,4 </w:t>
      </w:r>
      <w:proofErr w:type="spellStart"/>
      <w:r w:rsidRPr="0094420F">
        <w:rPr>
          <w:sz w:val="28"/>
          <w:szCs w:val="28"/>
        </w:rPr>
        <w:t>кВ</w:t>
      </w:r>
      <w:proofErr w:type="spellEnd"/>
      <w:r w:rsidRPr="0094420F">
        <w:rPr>
          <w:sz w:val="28"/>
          <w:szCs w:val="28"/>
        </w:rPr>
        <w:t xml:space="preserve"> и ниже в траншее многожильной с резиновой или пластмассовой изоляцией сечением провода от 200 до 250 квадратных мм включительно с четырьмя кабелями в траншее (ориентировочная длина трассы 0,130 км) от РУ 0,4 </w:t>
      </w:r>
      <w:proofErr w:type="spellStart"/>
      <w:r w:rsidRPr="0094420F">
        <w:rPr>
          <w:sz w:val="28"/>
          <w:szCs w:val="28"/>
        </w:rPr>
        <w:t>кВ</w:t>
      </w:r>
      <w:proofErr w:type="spellEnd"/>
      <w:r w:rsidRPr="0094420F">
        <w:rPr>
          <w:sz w:val="28"/>
          <w:szCs w:val="28"/>
        </w:rPr>
        <w:t xml:space="preserve"> проектируемой ТП 10/0,4 </w:t>
      </w:r>
      <w:proofErr w:type="spellStart"/>
      <w:r w:rsidRPr="0094420F">
        <w:rPr>
          <w:sz w:val="28"/>
          <w:szCs w:val="28"/>
        </w:rPr>
        <w:t>кВ</w:t>
      </w:r>
      <w:proofErr w:type="spellEnd"/>
      <w:r w:rsidRPr="0094420F">
        <w:rPr>
          <w:sz w:val="28"/>
          <w:szCs w:val="28"/>
        </w:rPr>
        <w:t xml:space="preserve"> до точек присоединения № 1, 2, 3, 4 (п. 10.3.5 ТУ).</w:t>
      </w:r>
    </w:p>
    <w:p w14:paraId="48522227" w14:textId="77777777" w:rsidR="0094420F" w:rsidRPr="0094420F" w:rsidRDefault="0094420F" w:rsidP="0094420F">
      <w:pPr>
        <w:numPr>
          <w:ilvl w:val="0"/>
          <w:numId w:val="11"/>
        </w:numPr>
        <w:tabs>
          <w:tab w:val="left" w:pos="1134"/>
        </w:tabs>
        <w:spacing w:after="200" w:line="276" w:lineRule="auto"/>
        <w:ind w:left="0" w:firstLine="709"/>
        <w:jc w:val="both"/>
        <w:rPr>
          <w:sz w:val="28"/>
          <w:szCs w:val="28"/>
        </w:rPr>
      </w:pPr>
      <w:r w:rsidRPr="0094420F">
        <w:rPr>
          <w:sz w:val="28"/>
          <w:szCs w:val="28"/>
        </w:rPr>
        <w:t xml:space="preserve">828,304 тыс. руб. - Строительство кабельной линии 0,4 </w:t>
      </w:r>
      <w:proofErr w:type="spellStart"/>
      <w:r w:rsidRPr="0094420F">
        <w:rPr>
          <w:sz w:val="28"/>
          <w:szCs w:val="28"/>
        </w:rPr>
        <w:t>кВ</w:t>
      </w:r>
      <w:proofErr w:type="spellEnd"/>
      <w:r w:rsidRPr="0094420F">
        <w:rPr>
          <w:sz w:val="28"/>
          <w:szCs w:val="28"/>
        </w:rPr>
        <w:t xml:space="preserve"> и ниже в траншее многожильной с резиновой или пластмассовой изоляцией сечением провода от 200 до 250 квадратных мм включительно с четырьмя кабелями в траншее (ориентировочная длина трассы 0,130 км) от РУ 0,4 </w:t>
      </w:r>
      <w:proofErr w:type="spellStart"/>
      <w:r w:rsidRPr="0094420F">
        <w:rPr>
          <w:sz w:val="28"/>
          <w:szCs w:val="28"/>
        </w:rPr>
        <w:t>кВ</w:t>
      </w:r>
      <w:proofErr w:type="spellEnd"/>
      <w:r w:rsidRPr="0094420F">
        <w:rPr>
          <w:sz w:val="28"/>
          <w:szCs w:val="28"/>
        </w:rPr>
        <w:t xml:space="preserve"> проектируемой ТП 10/0,4 </w:t>
      </w:r>
      <w:proofErr w:type="spellStart"/>
      <w:r w:rsidRPr="0094420F">
        <w:rPr>
          <w:sz w:val="28"/>
          <w:szCs w:val="28"/>
        </w:rPr>
        <w:t>кВ</w:t>
      </w:r>
      <w:proofErr w:type="spellEnd"/>
      <w:r w:rsidRPr="0094420F">
        <w:rPr>
          <w:sz w:val="28"/>
          <w:szCs w:val="28"/>
        </w:rPr>
        <w:t xml:space="preserve"> до точек присоединения № 5, 6, 7, 8 (п. 10.3.6 ТУ).</w:t>
      </w:r>
    </w:p>
    <w:p w14:paraId="11F51F6B" w14:textId="77777777" w:rsidR="0094420F" w:rsidRPr="0094420F" w:rsidRDefault="0094420F" w:rsidP="0094420F">
      <w:pPr>
        <w:numPr>
          <w:ilvl w:val="0"/>
          <w:numId w:val="11"/>
        </w:numPr>
        <w:tabs>
          <w:tab w:val="left" w:pos="1134"/>
        </w:tabs>
        <w:spacing w:after="200" w:line="276" w:lineRule="auto"/>
        <w:ind w:left="0" w:firstLine="709"/>
        <w:jc w:val="both"/>
        <w:rPr>
          <w:sz w:val="28"/>
          <w:szCs w:val="28"/>
        </w:rPr>
      </w:pPr>
      <w:r w:rsidRPr="0094420F">
        <w:rPr>
          <w:sz w:val="28"/>
          <w:szCs w:val="28"/>
        </w:rPr>
        <w:t xml:space="preserve">113,146 тыс. руб. - Строительство кабельной линии 0,4 </w:t>
      </w:r>
      <w:proofErr w:type="spellStart"/>
      <w:r w:rsidRPr="0094420F">
        <w:rPr>
          <w:sz w:val="28"/>
          <w:szCs w:val="28"/>
        </w:rPr>
        <w:t>кВ</w:t>
      </w:r>
      <w:proofErr w:type="spellEnd"/>
      <w:r w:rsidRPr="0094420F">
        <w:rPr>
          <w:sz w:val="28"/>
          <w:szCs w:val="28"/>
        </w:rPr>
        <w:t xml:space="preserve"> и ниже в траншее многожильной с резиновой или пластмассовой изоляцией сечением провода до 50 квадратных мм включительно с двумя кабелями в траншее (ориентировочная длина трассы 0,045 км) от РУ 0,4 </w:t>
      </w:r>
      <w:proofErr w:type="spellStart"/>
      <w:r w:rsidRPr="0094420F">
        <w:rPr>
          <w:sz w:val="28"/>
          <w:szCs w:val="28"/>
        </w:rPr>
        <w:t>кВ</w:t>
      </w:r>
      <w:proofErr w:type="spellEnd"/>
      <w:r w:rsidRPr="0094420F">
        <w:rPr>
          <w:sz w:val="28"/>
          <w:szCs w:val="28"/>
        </w:rPr>
        <w:t xml:space="preserve"> проектируемой ТП 10/0,4 </w:t>
      </w:r>
      <w:proofErr w:type="spellStart"/>
      <w:r w:rsidRPr="0094420F">
        <w:rPr>
          <w:sz w:val="28"/>
          <w:szCs w:val="28"/>
        </w:rPr>
        <w:t>кВ</w:t>
      </w:r>
      <w:proofErr w:type="spellEnd"/>
      <w:r w:rsidRPr="0094420F">
        <w:rPr>
          <w:sz w:val="28"/>
          <w:szCs w:val="28"/>
        </w:rPr>
        <w:t xml:space="preserve"> до точек присоединения № 9, 10 (п. 10.3.7 ТУ).</w:t>
      </w:r>
    </w:p>
    <w:p w14:paraId="03C2F8E8" w14:textId="77777777" w:rsidR="0094420F" w:rsidRPr="0094420F" w:rsidRDefault="0094420F" w:rsidP="0094420F">
      <w:pPr>
        <w:numPr>
          <w:ilvl w:val="0"/>
          <w:numId w:val="11"/>
        </w:numPr>
        <w:tabs>
          <w:tab w:val="left" w:pos="1134"/>
        </w:tabs>
        <w:spacing w:after="200" w:line="276" w:lineRule="auto"/>
        <w:ind w:left="0" w:firstLine="709"/>
        <w:jc w:val="both"/>
        <w:rPr>
          <w:sz w:val="28"/>
          <w:szCs w:val="28"/>
        </w:rPr>
      </w:pPr>
      <w:r w:rsidRPr="0094420F">
        <w:rPr>
          <w:sz w:val="28"/>
          <w:szCs w:val="28"/>
        </w:rPr>
        <w:t xml:space="preserve">143,431 тыс. руб. - Строительство кабельной линии 0,4 </w:t>
      </w:r>
      <w:proofErr w:type="spellStart"/>
      <w:r w:rsidRPr="0094420F">
        <w:rPr>
          <w:sz w:val="28"/>
          <w:szCs w:val="28"/>
        </w:rPr>
        <w:t>кВ</w:t>
      </w:r>
      <w:proofErr w:type="spellEnd"/>
      <w:r w:rsidRPr="0094420F">
        <w:rPr>
          <w:sz w:val="28"/>
          <w:szCs w:val="28"/>
        </w:rPr>
        <w:t xml:space="preserve"> и ниже в траншее многожильной с резиновой или пластмассовой изоляцией сечением провода до 50 квадратных мм включительно с одним кабелем в траншее (ориентировочная длина трассы 0,065 км) от РУ 0,4 </w:t>
      </w:r>
      <w:proofErr w:type="spellStart"/>
      <w:r w:rsidRPr="0094420F">
        <w:rPr>
          <w:sz w:val="28"/>
          <w:szCs w:val="28"/>
        </w:rPr>
        <w:t>кВ</w:t>
      </w:r>
      <w:proofErr w:type="spellEnd"/>
      <w:r w:rsidRPr="0094420F">
        <w:rPr>
          <w:sz w:val="28"/>
          <w:szCs w:val="28"/>
        </w:rPr>
        <w:t xml:space="preserve"> проектируемой ТП 10/0,4 </w:t>
      </w:r>
      <w:proofErr w:type="spellStart"/>
      <w:r w:rsidRPr="0094420F">
        <w:rPr>
          <w:sz w:val="28"/>
          <w:szCs w:val="28"/>
        </w:rPr>
        <w:t>кВ</w:t>
      </w:r>
      <w:proofErr w:type="spellEnd"/>
      <w:r w:rsidRPr="0094420F">
        <w:rPr>
          <w:sz w:val="28"/>
          <w:szCs w:val="28"/>
        </w:rPr>
        <w:t xml:space="preserve"> до точки присоединения № 11 (п. 10.3.8 ТУ).</w:t>
      </w:r>
    </w:p>
    <w:p w14:paraId="69D39620" w14:textId="77777777" w:rsidR="0094420F" w:rsidRPr="0094420F" w:rsidRDefault="0094420F" w:rsidP="0094420F">
      <w:pPr>
        <w:numPr>
          <w:ilvl w:val="0"/>
          <w:numId w:val="11"/>
        </w:numPr>
        <w:tabs>
          <w:tab w:val="left" w:pos="1134"/>
        </w:tabs>
        <w:spacing w:after="200" w:line="276" w:lineRule="auto"/>
        <w:ind w:left="0" w:firstLine="709"/>
        <w:jc w:val="both"/>
        <w:rPr>
          <w:sz w:val="28"/>
          <w:szCs w:val="28"/>
        </w:rPr>
      </w:pPr>
      <w:r w:rsidRPr="0094420F">
        <w:rPr>
          <w:sz w:val="28"/>
          <w:szCs w:val="28"/>
        </w:rPr>
        <w:t xml:space="preserve">70,609 тыс. руб. - Установка средств коммерческого учета электрической энергии (мощности) 0,4 </w:t>
      </w:r>
      <w:proofErr w:type="spellStart"/>
      <w:r w:rsidRPr="0094420F">
        <w:rPr>
          <w:sz w:val="28"/>
          <w:szCs w:val="28"/>
        </w:rPr>
        <w:t>кВ</w:t>
      </w:r>
      <w:proofErr w:type="spellEnd"/>
      <w:r w:rsidRPr="0094420F">
        <w:rPr>
          <w:sz w:val="28"/>
          <w:szCs w:val="28"/>
        </w:rPr>
        <w:t xml:space="preserve"> и ниже трехфазных </w:t>
      </w:r>
      <w:proofErr w:type="spellStart"/>
      <w:r w:rsidRPr="0094420F">
        <w:rPr>
          <w:sz w:val="28"/>
          <w:szCs w:val="28"/>
        </w:rPr>
        <w:t>полукосвенного</w:t>
      </w:r>
      <w:proofErr w:type="spellEnd"/>
      <w:r w:rsidRPr="0094420F">
        <w:rPr>
          <w:sz w:val="28"/>
          <w:szCs w:val="28"/>
        </w:rPr>
        <w:t xml:space="preserve"> включения (п. 10.3.9 ТУ).</w:t>
      </w:r>
    </w:p>
    <w:p w14:paraId="75332C27" w14:textId="77777777" w:rsidR="0094420F" w:rsidRPr="0094420F" w:rsidRDefault="0094420F" w:rsidP="0094420F">
      <w:pPr>
        <w:spacing w:line="276" w:lineRule="auto"/>
        <w:ind w:firstLine="720"/>
        <w:jc w:val="both"/>
        <w:rPr>
          <w:sz w:val="28"/>
          <w:szCs w:val="28"/>
        </w:rPr>
      </w:pPr>
      <w:r w:rsidRPr="0094420F">
        <w:rPr>
          <w:sz w:val="28"/>
          <w:szCs w:val="28"/>
        </w:rPr>
        <w:lastRenderedPageBreak/>
        <w:t>Расчет предприятия выполнен по утвержденным стандартизированным ставкам в соответствии с постановлением РЭК Кузбасса от 29.11.2022 № 947.</w:t>
      </w: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6"/>
        <w:gridCol w:w="1579"/>
        <w:gridCol w:w="1951"/>
        <w:gridCol w:w="1910"/>
      </w:tblGrid>
      <w:tr w:rsidR="0094420F" w:rsidRPr="0094420F" w14:paraId="12901FBA" w14:textId="77777777" w:rsidTr="006D5058">
        <w:trPr>
          <w:tblHeader/>
          <w:jc w:val="center"/>
        </w:trPr>
        <w:tc>
          <w:tcPr>
            <w:tcW w:w="4356" w:type="dxa"/>
            <w:shd w:val="clear" w:color="auto" w:fill="auto"/>
            <w:vAlign w:val="center"/>
          </w:tcPr>
          <w:p w14:paraId="4731CEE7" w14:textId="77777777" w:rsidR="0094420F" w:rsidRPr="0094420F" w:rsidRDefault="0094420F" w:rsidP="0094420F">
            <w:pPr>
              <w:spacing w:line="276" w:lineRule="auto"/>
              <w:jc w:val="center"/>
              <w:rPr>
                <w:sz w:val="20"/>
                <w:szCs w:val="20"/>
              </w:rPr>
            </w:pPr>
            <w:bookmarkStart w:id="22" w:name="_Hlk118882859"/>
            <w:bookmarkEnd w:id="19"/>
            <w:bookmarkEnd w:id="20"/>
            <w:r w:rsidRPr="0094420F">
              <w:rPr>
                <w:sz w:val="20"/>
                <w:szCs w:val="20"/>
              </w:rPr>
              <w:t>Наименование</w:t>
            </w:r>
          </w:p>
        </w:tc>
        <w:tc>
          <w:tcPr>
            <w:tcW w:w="1579" w:type="dxa"/>
            <w:shd w:val="clear" w:color="auto" w:fill="auto"/>
            <w:vAlign w:val="center"/>
          </w:tcPr>
          <w:p w14:paraId="5CDB3BC6" w14:textId="77777777" w:rsidR="0094420F" w:rsidRPr="0094420F" w:rsidRDefault="0094420F" w:rsidP="0094420F">
            <w:pPr>
              <w:spacing w:line="276" w:lineRule="auto"/>
              <w:jc w:val="center"/>
              <w:rPr>
                <w:sz w:val="20"/>
                <w:szCs w:val="20"/>
              </w:rPr>
            </w:pPr>
            <w:r w:rsidRPr="0094420F">
              <w:rPr>
                <w:sz w:val="20"/>
                <w:szCs w:val="20"/>
              </w:rPr>
              <w:t>Количество</w:t>
            </w:r>
          </w:p>
        </w:tc>
        <w:tc>
          <w:tcPr>
            <w:tcW w:w="1951" w:type="dxa"/>
            <w:shd w:val="clear" w:color="auto" w:fill="auto"/>
            <w:vAlign w:val="center"/>
          </w:tcPr>
          <w:p w14:paraId="6190FC2F" w14:textId="77777777" w:rsidR="0094420F" w:rsidRPr="0094420F" w:rsidRDefault="0094420F" w:rsidP="0094420F">
            <w:pPr>
              <w:spacing w:line="276" w:lineRule="auto"/>
              <w:jc w:val="center"/>
              <w:rPr>
                <w:sz w:val="20"/>
                <w:szCs w:val="20"/>
              </w:rPr>
            </w:pPr>
            <w:r w:rsidRPr="0094420F">
              <w:rPr>
                <w:sz w:val="20"/>
                <w:szCs w:val="20"/>
              </w:rPr>
              <w:t>Стоимость по предложению ООО «</w:t>
            </w:r>
            <w:proofErr w:type="spellStart"/>
            <w:r w:rsidRPr="0094420F">
              <w:rPr>
                <w:sz w:val="20"/>
                <w:szCs w:val="20"/>
              </w:rPr>
              <w:t>КЭнК</w:t>
            </w:r>
            <w:proofErr w:type="spellEnd"/>
            <w:r w:rsidRPr="0094420F">
              <w:rPr>
                <w:sz w:val="20"/>
                <w:szCs w:val="20"/>
              </w:rPr>
              <w:t>», тыс. руб.</w:t>
            </w:r>
          </w:p>
        </w:tc>
        <w:tc>
          <w:tcPr>
            <w:tcW w:w="1910" w:type="dxa"/>
            <w:shd w:val="clear" w:color="auto" w:fill="auto"/>
            <w:vAlign w:val="center"/>
          </w:tcPr>
          <w:p w14:paraId="12278E70" w14:textId="77777777" w:rsidR="0094420F" w:rsidRPr="0094420F" w:rsidRDefault="0094420F" w:rsidP="0094420F">
            <w:pPr>
              <w:spacing w:line="276" w:lineRule="auto"/>
              <w:jc w:val="center"/>
              <w:rPr>
                <w:sz w:val="20"/>
                <w:szCs w:val="20"/>
              </w:rPr>
            </w:pPr>
            <w:r w:rsidRPr="0094420F">
              <w:rPr>
                <w:sz w:val="20"/>
                <w:szCs w:val="20"/>
              </w:rPr>
              <w:t>Стоимость по предложению РЭК Кузбасса, тыс. руб.</w:t>
            </w:r>
          </w:p>
        </w:tc>
      </w:tr>
      <w:tr w:rsidR="0094420F" w:rsidRPr="0094420F" w14:paraId="0CECEBF5" w14:textId="77777777" w:rsidTr="006D5058">
        <w:trPr>
          <w:jc w:val="center"/>
        </w:trPr>
        <w:tc>
          <w:tcPr>
            <w:tcW w:w="4356" w:type="dxa"/>
            <w:shd w:val="clear" w:color="auto" w:fill="auto"/>
            <w:vAlign w:val="center"/>
          </w:tcPr>
          <w:p w14:paraId="3E1DEF86" w14:textId="77777777" w:rsidR="0094420F" w:rsidRPr="0094420F" w:rsidRDefault="0094420F" w:rsidP="0094420F">
            <w:pPr>
              <w:spacing w:line="276" w:lineRule="auto"/>
              <w:rPr>
                <w:sz w:val="20"/>
                <w:szCs w:val="20"/>
              </w:rPr>
            </w:pPr>
            <w:r w:rsidRPr="0094420F">
              <w:rPr>
                <w:sz w:val="20"/>
                <w:szCs w:val="20"/>
              </w:rPr>
              <w:t xml:space="preserve">Строительство линейных разъединителей 1-20 </w:t>
            </w:r>
            <w:proofErr w:type="spellStart"/>
            <w:r w:rsidRPr="0094420F">
              <w:rPr>
                <w:sz w:val="20"/>
                <w:szCs w:val="20"/>
              </w:rPr>
              <w:t>кВ</w:t>
            </w:r>
            <w:proofErr w:type="spellEnd"/>
            <w:r w:rsidRPr="0094420F">
              <w:rPr>
                <w:sz w:val="20"/>
                <w:szCs w:val="20"/>
              </w:rPr>
              <w:t xml:space="preserve"> номинальным током до 100 А включительно </w:t>
            </w:r>
          </w:p>
        </w:tc>
        <w:tc>
          <w:tcPr>
            <w:tcW w:w="1579" w:type="dxa"/>
            <w:shd w:val="clear" w:color="auto" w:fill="auto"/>
            <w:vAlign w:val="center"/>
          </w:tcPr>
          <w:p w14:paraId="1D7AB010" w14:textId="77777777" w:rsidR="0094420F" w:rsidRPr="0094420F" w:rsidRDefault="0094420F" w:rsidP="0094420F">
            <w:pPr>
              <w:spacing w:line="276" w:lineRule="auto"/>
              <w:jc w:val="center"/>
              <w:rPr>
                <w:sz w:val="20"/>
                <w:szCs w:val="20"/>
              </w:rPr>
            </w:pPr>
            <w:r w:rsidRPr="0094420F">
              <w:rPr>
                <w:sz w:val="20"/>
                <w:szCs w:val="20"/>
              </w:rPr>
              <w:t>2 шт.</w:t>
            </w:r>
          </w:p>
        </w:tc>
        <w:tc>
          <w:tcPr>
            <w:tcW w:w="1951" w:type="dxa"/>
            <w:shd w:val="clear" w:color="auto" w:fill="auto"/>
            <w:vAlign w:val="center"/>
          </w:tcPr>
          <w:p w14:paraId="06C11B20" w14:textId="77777777" w:rsidR="0094420F" w:rsidRPr="0094420F" w:rsidRDefault="0094420F" w:rsidP="0094420F">
            <w:pPr>
              <w:spacing w:line="276" w:lineRule="auto"/>
              <w:jc w:val="center"/>
              <w:rPr>
                <w:sz w:val="20"/>
                <w:szCs w:val="20"/>
              </w:rPr>
            </w:pPr>
            <w:r w:rsidRPr="0094420F">
              <w:rPr>
                <w:sz w:val="20"/>
                <w:szCs w:val="20"/>
              </w:rPr>
              <w:t>72,084</w:t>
            </w:r>
          </w:p>
        </w:tc>
        <w:tc>
          <w:tcPr>
            <w:tcW w:w="1910" w:type="dxa"/>
            <w:shd w:val="clear" w:color="auto" w:fill="auto"/>
            <w:vAlign w:val="center"/>
          </w:tcPr>
          <w:p w14:paraId="393A4EC7" w14:textId="77777777" w:rsidR="0094420F" w:rsidRPr="0094420F" w:rsidRDefault="0094420F" w:rsidP="0094420F">
            <w:pPr>
              <w:spacing w:line="276" w:lineRule="auto"/>
              <w:jc w:val="center"/>
              <w:rPr>
                <w:sz w:val="20"/>
                <w:szCs w:val="20"/>
              </w:rPr>
            </w:pPr>
            <w:r w:rsidRPr="0094420F">
              <w:rPr>
                <w:sz w:val="20"/>
                <w:szCs w:val="20"/>
              </w:rPr>
              <w:t>72,084</w:t>
            </w:r>
          </w:p>
        </w:tc>
      </w:tr>
      <w:tr w:rsidR="0094420F" w:rsidRPr="0094420F" w14:paraId="2F7CF411" w14:textId="77777777" w:rsidTr="006D5058">
        <w:trPr>
          <w:jc w:val="center"/>
        </w:trPr>
        <w:tc>
          <w:tcPr>
            <w:tcW w:w="4356" w:type="dxa"/>
            <w:shd w:val="clear" w:color="auto" w:fill="auto"/>
            <w:vAlign w:val="center"/>
          </w:tcPr>
          <w:p w14:paraId="7824CA4D" w14:textId="77777777" w:rsidR="0094420F" w:rsidRPr="0094420F" w:rsidRDefault="0094420F" w:rsidP="0094420F">
            <w:pPr>
              <w:spacing w:line="276" w:lineRule="auto"/>
              <w:rPr>
                <w:sz w:val="20"/>
                <w:szCs w:val="20"/>
              </w:rPr>
            </w:pPr>
            <w:r w:rsidRPr="0094420F">
              <w:rPr>
                <w:sz w:val="20"/>
                <w:szCs w:val="20"/>
              </w:rPr>
              <w:t xml:space="preserve">Строительство </w:t>
            </w:r>
            <w:bookmarkStart w:id="23" w:name="_Hlk135149535"/>
            <w:r w:rsidRPr="0094420F">
              <w:rPr>
                <w:sz w:val="20"/>
                <w:szCs w:val="20"/>
              </w:rPr>
              <w:t xml:space="preserve">кабельной линии 1-10 </w:t>
            </w:r>
            <w:proofErr w:type="spellStart"/>
            <w:r w:rsidRPr="0094420F">
              <w:rPr>
                <w:sz w:val="20"/>
                <w:szCs w:val="20"/>
              </w:rPr>
              <w:t>кВ</w:t>
            </w:r>
            <w:proofErr w:type="spellEnd"/>
            <w:r w:rsidRPr="0094420F">
              <w:rPr>
                <w:sz w:val="20"/>
                <w:szCs w:val="20"/>
              </w:rPr>
              <w:t xml:space="preserve"> в траншее многожильной с резиновой или пластмассовой изоляцией сечением провода от 50 до 100 квадратных мм включительно с одним кабелем в траншее от опоры № 54 ВЛ 10 </w:t>
            </w:r>
            <w:proofErr w:type="spellStart"/>
            <w:r w:rsidRPr="0094420F">
              <w:rPr>
                <w:sz w:val="20"/>
                <w:szCs w:val="20"/>
              </w:rPr>
              <w:t>кВ</w:t>
            </w:r>
            <w:proofErr w:type="spellEnd"/>
            <w:r w:rsidRPr="0094420F">
              <w:rPr>
                <w:sz w:val="20"/>
                <w:szCs w:val="20"/>
              </w:rPr>
              <w:t xml:space="preserve"> Ф-10-13-К до РУ 10 </w:t>
            </w:r>
            <w:proofErr w:type="spellStart"/>
            <w:r w:rsidRPr="0094420F">
              <w:rPr>
                <w:sz w:val="20"/>
                <w:szCs w:val="20"/>
              </w:rPr>
              <w:t>кВ</w:t>
            </w:r>
            <w:proofErr w:type="spellEnd"/>
            <w:r w:rsidRPr="0094420F">
              <w:rPr>
                <w:sz w:val="20"/>
                <w:szCs w:val="20"/>
              </w:rPr>
              <w:t xml:space="preserve"> проектируемой ТП 10/0,4 </w:t>
            </w:r>
            <w:proofErr w:type="spellStart"/>
            <w:r w:rsidRPr="0094420F">
              <w:rPr>
                <w:sz w:val="20"/>
                <w:szCs w:val="20"/>
              </w:rPr>
              <w:t>кВ</w:t>
            </w:r>
            <w:bookmarkEnd w:id="23"/>
            <w:proofErr w:type="spellEnd"/>
          </w:p>
        </w:tc>
        <w:tc>
          <w:tcPr>
            <w:tcW w:w="1579" w:type="dxa"/>
            <w:shd w:val="clear" w:color="auto" w:fill="auto"/>
            <w:vAlign w:val="center"/>
          </w:tcPr>
          <w:p w14:paraId="3671E3EF" w14:textId="77777777" w:rsidR="0094420F" w:rsidRPr="0094420F" w:rsidRDefault="0094420F" w:rsidP="0094420F">
            <w:pPr>
              <w:spacing w:line="276" w:lineRule="auto"/>
              <w:jc w:val="center"/>
              <w:rPr>
                <w:sz w:val="20"/>
                <w:szCs w:val="20"/>
              </w:rPr>
            </w:pPr>
            <w:r w:rsidRPr="0094420F">
              <w:rPr>
                <w:sz w:val="20"/>
                <w:szCs w:val="20"/>
              </w:rPr>
              <w:t>0,048 км.</w:t>
            </w:r>
          </w:p>
        </w:tc>
        <w:tc>
          <w:tcPr>
            <w:tcW w:w="1951" w:type="dxa"/>
            <w:shd w:val="clear" w:color="auto" w:fill="auto"/>
            <w:vAlign w:val="center"/>
          </w:tcPr>
          <w:p w14:paraId="4A421A52" w14:textId="77777777" w:rsidR="0094420F" w:rsidRPr="0094420F" w:rsidRDefault="0094420F" w:rsidP="0094420F">
            <w:pPr>
              <w:spacing w:line="276" w:lineRule="auto"/>
              <w:jc w:val="center"/>
              <w:rPr>
                <w:sz w:val="20"/>
                <w:szCs w:val="20"/>
              </w:rPr>
            </w:pPr>
            <w:r w:rsidRPr="0094420F">
              <w:rPr>
                <w:sz w:val="20"/>
                <w:szCs w:val="20"/>
              </w:rPr>
              <w:t>147,794</w:t>
            </w:r>
          </w:p>
        </w:tc>
        <w:tc>
          <w:tcPr>
            <w:tcW w:w="1910" w:type="dxa"/>
            <w:shd w:val="clear" w:color="auto" w:fill="auto"/>
            <w:vAlign w:val="center"/>
          </w:tcPr>
          <w:p w14:paraId="64F8951A" w14:textId="77777777" w:rsidR="0094420F" w:rsidRPr="0094420F" w:rsidRDefault="0094420F" w:rsidP="0094420F">
            <w:pPr>
              <w:spacing w:line="276" w:lineRule="auto"/>
              <w:jc w:val="center"/>
              <w:rPr>
                <w:sz w:val="20"/>
                <w:szCs w:val="20"/>
              </w:rPr>
            </w:pPr>
            <w:r w:rsidRPr="0094420F">
              <w:rPr>
                <w:sz w:val="20"/>
                <w:szCs w:val="20"/>
              </w:rPr>
              <w:t>147,794</w:t>
            </w:r>
          </w:p>
        </w:tc>
      </w:tr>
      <w:tr w:rsidR="0094420F" w:rsidRPr="0094420F" w14:paraId="2CC033E4" w14:textId="77777777" w:rsidTr="006D5058">
        <w:trPr>
          <w:jc w:val="center"/>
        </w:trPr>
        <w:tc>
          <w:tcPr>
            <w:tcW w:w="4356" w:type="dxa"/>
            <w:shd w:val="clear" w:color="auto" w:fill="auto"/>
            <w:vAlign w:val="center"/>
          </w:tcPr>
          <w:p w14:paraId="67AC000C" w14:textId="77777777" w:rsidR="0094420F" w:rsidRPr="0094420F" w:rsidRDefault="0094420F" w:rsidP="0094420F">
            <w:pPr>
              <w:spacing w:line="276" w:lineRule="auto"/>
              <w:rPr>
                <w:sz w:val="20"/>
                <w:szCs w:val="20"/>
              </w:rPr>
            </w:pPr>
            <w:r w:rsidRPr="0094420F">
              <w:rPr>
                <w:sz w:val="20"/>
                <w:szCs w:val="20"/>
              </w:rPr>
              <w:t xml:space="preserve">Строительство кабельной линии 1-10 </w:t>
            </w:r>
            <w:proofErr w:type="spellStart"/>
            <w:r w:rsidRPr="0094420F">
              <w:rPr>
                <w:sz w:val="20"/>
                <w:szCs w:val="20"/>
              </w:rPr>
              <w:t>кВ</w:t>
            </w:r>
            <w:proofErr w:type="spellEnd"/>
            <w:r w:rsidRPr="0094420F">
              <w:rPr>
                <w:sz w:val="20"/>
                <w:szCs w:val="20"/>
              </w:rPr>
              <w:t xml:space="preserve"> в траншее многожильной с резиновой или пластмассовой изоляцией сечением провода от 50 до 100 квадратных мм включительно с одним кабелем в траншее от опоры № 39 ВЛ 10 </w:t>
            </w:r>
            <w:proofErr w:type="spellStart"/>
            <w:r w:rsidRPr="0094420F">
              <w:rPr>
                <w:sz w:val="20"/>
                <w:szCs w:val="20"/>
              </w:rPr>
              <w:t>кВ</w:t>
            </w:r>
            <w:proofErr w:type="spellEnd"/>
            <w:r w:rsidRPr="0094420F">
              <w:rPr>
                <w:sz w:val="20"/>
                <w:szCs w:val="20"/>
              </w:rPr>
              <w:t xml:space="preserve"> Ф-10-4-П до РУ 10 </w:t>
            </w:r>
            <w:proofErr w:type="spellStart"/>
            <w:r w:rsidRPr="0094420F">
              <w:rPr>
                <w:sz w:val="20"/>
                <w:szCs w:val="20"/>
              </w:rPr>
              <w:t>кВ</w:t>
            </w:r>
            <w:proofErr w:type="spellEnd"/>
            <w:r w:rsidRPr="0094420F">
              <w:rPr>
                <w:sz w:val="20"/>
                <w:szCs w:val="20"/>
              </w:rPr>
              <w:t xml:space="preserve"> проектируемой ТП 10/0,4 </w:t>
            </w:r>
            <w:proofErr w:type="spellStart"/>
            <w:r w:rsidRPr="0094420F">
              <w:rPr>
                <w:sz w:val="20"/>
                <w:szCs w:val="20"/>
              </w:rPr>
              <w:t>кВ</w:t>
            </w:r>
            <w:proofErr w:type="spellEnd"/>
          </w:p>
        </w:tc>
        <w:tc>
          <w:tcPr>
            <w:tcW w:w="1579" w:type="dxa"/>
            <w:shd w:val="clear" w:color="auto" w:fill="auto"/>
            <w:vAlign w:val="center"/>
          </w:tcPr>
          <w:p w14:paraId="4C8ABE53" w14:textId="77777777" w:rsidR="0094420F" w:rsidRPr="0094420F" w:rsidRDefault="0094420F" w:rsidP="0094420F">
            <w:pPr>
              <w:spacing w:line="276" w:lineRule="auto"/>
              <w:jc w:val="center"/>
              <w:rPr>
                <w:sz w:val="20"/>
                <w:szCs w:val="20"/>
              </w:rPr>
            </w:pPr>
            <w:r w:rsidRPr="0094420F">
              <w:rPr>
                <w:sz w:val="20"/>
                <w:szCs w:val="20"/>
              </w:rPr>
              <w:t>0,044 км.</w:t>
            </w:r>
          </w:p>
        </w:tc>
        <w:tc>
          <w:tcPr>
            <w:tcW w:w="1951" w:type="dxa"/>
            <w:shd w:val="clear" w:color="auto" w:fill="auto"/>
            <w:vAlign w:val="center"/>
          </w:tcPr>
          <w:p w14:paraId="01B45A8F" w14:textId="77777777" w:rsidR="0094420F" w:rsidRPr="0094420F" w:rsidRDefault="0094420F" w:rsidP="0094420F">
            <w:pPr>
              <w:spacing w:line="276" w:lineRule="auto"/>
              <w:jc w:val="center"/>
              <w:rPr>
                <w:sz w:val="20"/>
                <w:szCs w:val="20"/>
              </w:rPr>
            </w:pPr>
            <w:r w:rsidRPr="0094420F">
              <w:rPr>
                <w:sz w:val="20"/>
                <w:szCs w:val="20"/>
              </w:rPr>
              <w:t>135,478</w:t>
            </w:r>
          </w:p>
        </w:tc>
        <w:tc>
          <w:tcPr>
            <w:tcW w:w="1910" w:type="dxa"/>
            <w:shd w:val="clear" w:color="auto" w:fill="auto"/>
            <w:vAlign w:val="center"/>
          </w:tcPr>
          <w:p w14:paraId="7F02E2B5" w14:textId="77777777" w:rsidR="0094420F" w:rsidRPr="0094420F" w:rsidRDefault="0094420F" w:rsidP="0094420F">
            <w:pPr>
              <w:spacing w:line="276" w:lineRule="auto"/>
              <w:jc w:val="center"/>
              <w:rPr>
                <w:sz w:val="20"/>
                <w:szCs w:val="20"/>
              </w:rPr>
            </w:pPr>
            <w:r w:rsidRPr="0094420F">
              <w:rPr>
                <w:sz w:val="20"/>
                <w:szCs w:val="20"/>
              </w:rPr>
              <w:t>135,478</w:t>
            </w:r>
          </w:p>
        </w:tc>
      </w:tr>
      <w:tr w:rsidR="0094420F" w:rsidRPr="0094420F" w14:paraId="3B7073D8" w14:textId="77777777" w:rsidTr="006D5058">
        <w:trPr>
          <w:jc w:val="center"/>
        </w:trPr>
        <w:tc>
          <w:tcPr>
            <w:tcW w:w="4356" w:type="dxa"/>
            <w:shd w:val="clear" w:color="auto" w:fill="auto"/>
            <w:vAlign w:val="center"/>
          </w:tcPr>
          <w:p w14:paraId="64937F3A" w14:textId="77777777" w:rsidR="0094420F" w:rsidRPr="0094420F" w:rsidRDefault="0094420F" w:rsidP="0094420F">
            <w:pPr>
              <w:spacing w:line="276" w:lineRule="auto"/>
              <w:rPr>
                <w:sz w:val="20"/>
                <w:szCs w:val="20"/>
              </w:rPr>
            </w:pPr>
            <w:r w:rsidRPr="0094420F">
              <w:rPr>
                <w:sz w:val="20"/>
                <w:szCs w:val="20"/>
              </w:rPr>
              <w:t xml:space="preserve">Строительство </w:t>
            </w:r>
            <w:proofErr w:type="spellStart"/>
            <w:r w:rsidRPr="0094420F">
              <w:rPr>
                <w:sz w:val="20"/>
                <w:szCs w:val="20"/>
              </w:rPr>
              <w:t>двухтрансформаторной</w:t>
            </w:r>
            <w:proofErr w:type="spellEnd"/>
            <w:r w:rsidRPr="0094420F">
              <w:rPr>
                <w:sz w:val="20"/>
                <w:szCs w:val="20"/>
              </w:rPr>
              <w:t xml:space="preserve"> и более подстанции 10/0,4 </w:t>
            </w:r>
            <w:proofErr w:type="spellStart"/>
            <w:r w:rsidRPr="0094420F">
              <w:rPr>
                <w:sz w:val="20"/>
                <w:szCs w:val="20"/>
              </w:rPr>
              <w:t>кВ</w:t>
            </w:r>
            <w:proofErr w:type="spellEnd"/>
            <w:r w:rsidRPr="0094420F">
              <w:rPr>
                <w:sz w:val="20"/>
                <w:szCs w:val="20"/>
              </w:rPr>
              <w:t xml:space="preserve"> (за исключением РТП) мощностью от 630 до 1000 </w:t>
            </w:r>
            <w:proofErr w:type="spellStart"/>
            <w:r w:rsidRPr="0094420F">
              <w:rPr>
                <w:sz w:val="20"/>
                <w:szCs w:val="20"/>
              </w:rPr>
              <w:t>кВА</w:t>
            </w:r>
            <w:proofErr w:type="spellEnd"/>
            <w:r w:rsidRPr="0094420F">
              <w:rPr>
                <w:sz w:val="20"/>
                <w:szCs w:val="20"/>
              </w:rPr>
              <w:t xml:space="preserve"> включительно шкафного или </w:t>
            </w:r>
            <w:proofErr w:type="spellStart"/>
            <w:r w:rsidRPr="0094420F">
              <w:rPr>
                <w:sz w:val="20"/>
                <w:szCs w:val="20"/>
              </w:rPr>
              <w:t>киоскового</w:t>
            </w:r>
            <w:proofErr w:type="spellEnd"/>
            <w:r w:rsidRPr="0094420F">
              <w:rPr>
                <w:sz w:val="20"/>
                <w:szCs w:val="20"/>
              </w:rPr>
              <w:t xml:space="preserve"> типа с установкой двух силовых трансформаторов мощностью 1000 </w:t>
            </w:r>
            <w:proofErr w:type="spellStart"/>
            <w:r w:rsidRPr="0094420F">
              <w:rPr>
                <w:sz w:val="20"/>
                <w:szCs w:val="20"/>
              </w:rPr>
              <w:t>кВА</w:t>
            </w:r>
            <w:proofErr w:type="spellEnd"/>
          </w:p>
        </w:tc>
        <w:tc>
          <w:tcPr>
            <w:tcW w:w="1579" w:type="dxa"/>
            <w:shd w:val="clear" w:color="auto" w:fill="auto"/>
            <w:vAlign w:val="center"/>
          </w:tcPr>
          <w:p w14:paraId="0984C644" w14:textId="77777777" w:rsidR="0094420F" w:rsidRPr="0094420F" w:rsidRDefault="0094420F" w:rsidP="0094420F">
            <w:pPr>
              <w:spacing w:line="276" w:lineRule="auto"/>
              <w:jc w:val="center"/>
              <w:rPr>
                <w:sz w:val="20"/>
                <w:szCs w:val="20"/>
              </w:rPr>
            </w:pPr>
            <w:r w:rsidRPr="0094420F">
              <w:rPr>
                <w:sz w:val="20"/>
                <w:szCs w:val="20"/>
              </w:rPr>
              <w:t xml:space="preserve">643,8 кВт – </w:t>
            </w:r>
            <w:r w:rsidRPr="0094420F">
              <w:rPr>
                <w:sz w:val="20"/>
                <w:szCs w:val="20"/>
                <w:lang w:val="en-US"/>
              </w:rPr>
              <w:t>II</w:t>
            </w:r>
            <w:r w:rsidRPr="0094420F">
              <w:rPr>
                <w:sz w:val="20"/>
                <w:szCs w:val="20"/>
              </w:rPr>
              <w:t xml:space="preserve"> категория</w:t>
            </w:r>
          </w:p>
          <w:p w14:paraId="45B6CB49" w14:textId="77777777" w:rsidR="0094420F" w:rsidRPr="0094420F" w:rsidRDefault="0094420F" w:rsidP="0094420F">
            <w:pPr>
              <w:spacing w:line="276" w:lineRule="auto"/>
              <w:jc w:val="center"/>
              <w:rPr>
                <w:sz w:val="20"/>
                <w:szCs w:val="20"/>
              </w:rPr>
            </w:pPr>
            <w:r w:rsidRPr="0094420F">
              <w:rPr>
                <w:sz w:val="20"/>
                <w:szCs w:val="20"/>
              </w:rPr>
              <w:t xml:space="preserve">5,5 кВт – </w:t>
            </w:r>
            <w:r w:rsidRPr="0094420F">
              <w:rPr>
                <w:sz w:val="20"/>
                <w:szCs w:val="20"/>
                <w:lang w:val="en-US"/>
              </w:rPr>
              <w:t>III</w:t>
            </w:r>
            <w:r w:rsidRPr="0094420F">
              <w:rPr>
                <w:sz w:val="20"/>
                <w:szCs w:val="20"/>
              </w:rPr>
              <w:t xml:space="preserve"> категория</w:t>
            </w:r>
          </w:p>
        </w:tc>
        <w:tc>
          <w:tcPr>
            <w:tcW w:w="1951" w:type="dxa"/>
            <w:shd w:val="clear" w:color="auto" w:fill="auto"/>
            <w:vAlign w:val="center"/>
          </w:tcPr>
          <w:p w14:paraId="10A18C49" w14:textId="77777777" w:rsidR="0094420F" w:rsidRPr="0094420F" w:rsidRDefault="0094420F" w:rsidP="0094420F">
            <w:pPr>
              <w:spacing w:line="276" w:lineRule="auto"/>
              <w:jc w:val="center"/>
              <w:rPr>
                <w:sz w:val="20"/>
                <w:szCs w:val="20"/>
              </w:rPr>
            </w:pPr>
            <w:r w:rsidRPr="0094420F">
              <w:rPr>
                <w:sz w:val="20"/>
                <w:szCs w:val="20"/>
              </w:rPr>
              <w:t>3 995,143</w:t>
            </w:r>
          </w:p>
        </w:tc>
        <w:tc>
          <w:tcPr>
            <w:tcW w:w="1910" w:type="dxa"/>
            <w:shd w:val="clear" w:color="auto" w:fill="auto"/>
            <w:vAlign w:val="center"/>
          </w:tcPr>
          <w:p w14:paraId="208F7B0D" w14:textId="77777777" w:rsidR="0094420F" w:rsidRPr="0094420F" w:rsidRDefault="0094420F" w:rsidP="0094420F">
            <w:pPr>
              <w:spacing w:line="276" w:lineRule="auto"/>
              <w:jc w:val="center"/>
              <w:rPr>
                <w:rFonts w:ascii="Calibri" w:eastAsia="Calibri" w:hAnsi="Calibri"/>
                <w:sz w:val="22"/>
                <w:szCs w:val="22"/>
                <w:highlight w:val="yellow"/>
                <w:lang w:eastAsia="en-US"/>
              </w:rPr>
            </w:pPr>
            <w:r w:rsidRPr="0094420F">
              <w:rPr>
                <w:sz w:val="20"/>
                <w:szCs w:val="20"/>
              </w:rPr>
              <w:t>3978,222</w:t>
            </w:r>
          </w:p>
        </w:tc>
      </w:tr>
      <w:tr w:rsidR="0094420F" w:rsidRPr="0094420F" w14:paraId="69F72DF4" w14:textId="77777777" w:rsidTr="006D5058">
        <w:trPr>
          <w:jc w:val="center"/>
        </w:trPr>
        <w:tc>
          <w:tcPr>
            <w:tcW w:w="4356" w:type="dxa"/>
            <w:shd w:val="clear" w:color="auto" w:fill="auto"/>
            <w:vAlign w:val="center"/>
          </w:tcPr>
          <w:p w14:paraId="6419024E" w14:textId="77777777" w:rsidR="0094420F" w:rsidRPr="0094420F" w:rsidRDefault="0094420F" w:rsidP="0094420F">
            <w:pPr>
              <w:spacing w:line="276" w:lineRule="auto"/>
              <w:rPr>
                <w:sz w:val="20"/>
                <w:szCs w:val="20"/>
              </w:rPr>
            </w:pPr>
            <w:r w:rsidRPr="0094420F">
              <w:rPr>
                <w:sz w:val="20"/>
                <w:szCs w:val="20"/>
              </w:rPr>
              <w:t xml:space="preserve">Строительство кабельной линии 0,4 </w:t>
            </w:r>
            <w:proofErr w:type="spellStart"/>
            <w:r w:rsidRPr="0094420F">
              <w:rPr>
                <w:sz w:val="20"/>
                <w:szCs w:val="20"/>
              </w:rPr>
              <w:t>кВ</w:t>
            </w:r>
            <w:proofErr w:type="spellEnd"/>
            <w:r w:rsidRPr="0094420F">
              <w:rPr>
                <w:sz w:val="20"/>
                <w:szCs w:val="20"/>
              </w:rPr>
              <w:t xml:space="preserve"> и ниже в траншее многожильной с резиновой или пластмассовой изоляцией сечением провода от 200 до 250 квадратных мм включительно с четырьмя кабелями в траншее от РУ 0,4 </w:t>
            </w:r>
            <w:proofErr w:type="spellStart"/>
            <w:r w:rsidRPr="0094420F">
              <w:rPr>
                <w:sz w:val="20"/>
                <w:szCs w:val="20"/>
              </w:rPr>
              <w:t>кВ</w:t>
            </w:r>
            <w:proofErr w:type="spellEnd"/>
            <w:r w:rsidRPr="0094420F">
              <w:rPr>
                <w:sz w:val="20"/>
                <w:szCs w:val="20"/>
              </w:rPr>
              <w:t xml:space="preserve"> проектируемой ТП 10/0,4 </w:t>
            </w:r>
            <w:proofErr w:type="spellStart"/>
            <w:r w:rsidRPr="0094420F">
              <w:rPr>
                <w:sz w:val="20"/>
                <w:szCs w:val="20"/>
              </w:rPr>
              <w:t>кВ</w:t>
            </w:r>
            <w:proofErr w:type="spellEnd"/>
            <w:r w:rsidRPr="0094420F">
              <w:rPr>
                <w:sz w:val="20"/>
                <w:szCs w:val="20"/>
              </w:rPr>
              <w:t xml:space="preserve"> до точек присоединения № 1, 2, 3, 4</w:t>
            </w:r>
          </w:p>
        </w:tc>
        <w:tc>
          <w:tcPr>
            <w:tcW w:w="1579" w:type="dxa"/>
            <w:shd w:val="clear" w:color="auto" w:fill="auto"/>
            <w:vAlign w:val="center"/>
          </w:tcPr>
          <w:p w14:paraId="2E7A4633" w14:textId="77777777" w:rsidR="0094420F" w:rsidRPr="0094420F" w:rsidRDefault="0094420F" w:rsidP="0094420F">
            <w:pPr>
              <w:spacing w:line="276" w:lineRule="auto"/>
              <w:jc w:val="center"/>
              <w:rPr>
                <w:sz w:val="20"/>
                <w:szCs w:val="20"/>
              </w:rPr>
            </w:pPr>
            <w:r w:rsidRPr="0094420F">
              <w:rPr>
                <w:sz w:val="20"/>
                <w:szCs w:val="20"/>
              </w:rPr>
              <w:t>0,130 км.</w:t>
            </w:r>
          </w:p>
        </w:tc>
        <w:tc>
          <w:tcPr>
            <w:tcW w:w="1951" w:type="dxa"/>
            <w:shd w:val="clear" w:color="auto" w:fill="auto"/>
            <w:vAlign w:val="center"/>
          </w:tcPr>
          <w:p w14:paraId="23E3E088" w14:textId="77777777" w:rsidR="0094420F" w:rsidRPr="0094420F" w:rsidRDefault="0094420F" w:rsidP="0094420F">
            <w:pPr>
              <w:spacing w:line="276" w:lineRule="auto"/>
              <w:jc w:val="center"/>
              <w:rPr>
                <w:sz w:val="20"/>
                <w:szCs w:val="20"/>
              </w:rPr>
            </w:pPr>
            <w:r w:rsidRPr="0094420F">
              <w:rPr>
                <w:sz w:val="20"/>
                <w:szCs w:val="20"/>
              </w:rPr>
              <w:t>828,304</w:t>
            </w:r>
          </w:p>
        </w:tc>
        <w:tc>
          <w:tcPr>
            <w:tcW w:w="1910" w:type="dxa"/>
            <w:shd w:val="clear" w:color="auto" w:fill="auto"/>
            <w:vAlign w:val="center"/>
          </w:tcPr>
          <w:p w14:paraId="78297840" w14:textId="77777777" w:rsidR="0094420F" w:rsidRPr="0094420F" w:rsidRDefault="0094420F" w:rsidP="0094420F">
            <w:pPr>
              <w:spacing w:line="276" w:lineRule="auto"/>
              <w:jc w:val="center"/>
              <w:rPr>
                <w:sz w:val="20"/>
                <w:szCs w:val="20"/>
              </w:rPr>
            </w:pPr>
            <w:r w:rsidRPr="0094420F">
              <w:rPr>
                <w:sz w:val="20"/>
                <w:szCs w:val="20"/>
              </w:rPr>
              <w:t>828,304</w:t>
            </w:r>
          </w:p>
        </w:tc>
      </w:tr>
      <w:tr w:rsidR="0094420F" w:rsidRPr="0094420F" w14:paraId="1187B0A3" w14:textId="77777777" w:rsidTr="006D5058">
        <w:trPr>
          <w:jc w:val="center"/>
        </w:trPr>
        <w:tc>
          <w:tcPr>
            <w:tcW w:w="4356" w:type="dxa"/>
            <w:shd w:val="clear" w:color="auto" w:fill="auto"/>
            <w:vAlign w:val="center"/>
          </w:tcPr>
          <w:p w14:paraId="4AAAC979" w14:textId="77777777" w:rsidR="0094420F" w:rsidRPr="0094420F" w:rsidRDefault="0094420F" w:rsidP="0094420F">
            <w:pPr>
              <w:spacing w:line="276" w:lineRule="auto"/>
              <w:rPr>
                <w:sz w:val="20"/>
                <w:szCs w:val="20"/>
              </w:rPr>
            </w:pPr>
            <w:r w:rsidRPr="0094420F">
              <w:rPr>
                <w:sz w:val="20"/>
                <w:szCs w:val="20"/>
              </w:rPr>
              <w:t xml:space="preserve">Строительство кабельной линии 0,4 </w:t>
            </w:r>
            <w:proofErr w:type="spellStart"/>
            <w:r w:rsidRPr="0094420F">
              <w:rPr>
                <w:sz w:val="20"/>
                <w:szCs w:val="20"/>
              </w:rPr>
              <w:t>кВ</w:t>
            </w:r>
            <w:proofErr w:type="spellEnd"/>
            <w:r w:rsidRPr="0094420F">
              <w:rPr>
                <w:sz w:val="20"/>
                <w:szCs w:val="20"/>
              </w:rPr>
              <w:t xml:space="preserve"> и ниже в траншее многожильной с резиновой или пластмассовой изоляцией сечением провода от 200 до 250 квадратных мм включительно с четырьмя кабелями в траншее от РУ 0,4 </w:t>
            </w:r>
            <w:proofErr w:type="spellStart"/>
            <w:r w:rsidRPr="0094420F">
              <w:rPr>
                <w:sz w:val="20"/>
                <w:szCs w:val="20"/>
              </w:rPr>
              <w:t>кВ</w:t>
            </w:r>
            <w:proofErr w:type="spellEnd"/>
            <w:r w:rsidRPr="0094420F">
              <w:rPr>
                <w:sz w:val="20"/>
                <w:szCs w:val="20"/>
              </w:rPr>
              <w:t xml:space="preserve"> проектируемой ТП 10/0,4 </w:t>
            </w:r>
            <w:proofErr w:type="spellStart"/>
            <w:r w:rsidRPr="0094420F">
              <w:rPr>
                <w:sz w:val="20"/>
                <w:szCs w:val="20"/>
              </w:rPr>
              <w:t>кВ</w:t>
            </w:r>
            <w:proofErr w:type="spellEnd"/>
            <w:r w:rsidRPr="0094420F">
              <w:rPr>
                <w:sz w:val="20"/>
                <w:szCs w:val="20"/>
              </w:rPr>
              <w:t xml:space="preserve"> до точек присоединения № 5, 6, 7, 8</w:t>
            </w:r>
          </w:p>
        </w:tc>
        <w:tc>
          <w:tcPr>
            <w:tcW w:w="1579" w:type="dxa"/>
            <w:shd w:val="clear" w:color="auto" w:fill="auto"/>
            <w:vAlign w:val="center"/>
          </w:tcPr>
          <w:p w14:paraId="15000D03" w14:textId="77777777" w:rsidR="0094420F" w:rsidRPr="0094420F" w:rsidRDefault="0094420F" w:rsidP="0094420F">
            <w:pPr>
              <w:spacing w:line="276" w:lineRule="auto"/>
              <w:jc w:val="center"/>
              <w:rPr>
                <w:sz w:val="20"/>
                <w:szCs w:val="20"/>
              </w:rPr>
            </w:pPr>
            <w:r w:rsidRPr="0094420F">
              <w:rPr>
                <w:sz w:val="20"/>
                <w:szCs w:val="20"/>
              </w:rPr>
              <w:t>0,130 км.</w:t>
            </w:r>
          </w:p>
        </w:tc>
        <w:tc>
          <w:tcPr>
            <w:tcW w:w="1951" w:type="dxa"/>
            <w:shd w:val="clear" w:color="auto" w:fill="auto"/>
            <w:vAlign w:val="center"/>
          </w:tcPr>
          <w:p w14:paraId="3DFFEEB4" w14:textId="77777777" w:rsidR="0094420F" w:rsidRPr="0094420F" w:rsidRDefault="0094420F" w:rsidP="0094420F">
            <w:pPr>
              <w:spacing w:line="276" w:lineRule="auto"/>
              <w:jc w:val="center"/>
              <w:rPr>
                <w:sz w:val="20"/>
                <w:szCs w:val="20"/>
              </w:rPr>
            </w:pPr>
            <w:r w:rsidRPr="0094420F">
              <w:rPr>
                <w:sz w:val="20"/>
                <w:szCs w:val="20"/>
              </w:rPr>
              <w:t>828,304</w:t>
            </w:r>
          </w:p>
        </w:tc>
        <w:tc>
          <w:tcPr>
            <w:tcW w:w="1910" w:type="dxa"/>
            <w:shd w:val="clear" w:color="auto" w:fill="auto"/>
            <w:vAlign w:val="center"/>
          </w:tcPr>
          <w:p w14:paraId="1E75353A" w14:textId="77777777" w:rsidR="0094420F" w:rsidRPr="0094420F" w:rsidRDefault="0094420F" w:rsidP="0094420F">
            <w:pPr>
              <w:spacing w:line="276" w:lineRule="auto"/>
              <w:jc w:val="center"/>
              <w:rPr>
                <w:sz w:val="20"/>
                <w:szCs w:val="20"/>
                <w:lang w:val="en-US"/>
              </w:rPr>
            </w:pPr>
            <w:r w:rsidRPr="0094420F">
              <w:rPr>
                <w:sz w:val="20"/>
                <w:szCs w:val="20"/>
              </w:rPr>
              <w:t>828,304</w:t>
            </w:r>
          </w:p>
        </w:tc>
      </w:tr>
      <w:tr w:rsidR="0094420F" w:rsidRPr="0094420F" w14:paraId="21C9B5C5" w14:textId="77777777" w:rsidTr="006D5058">
        <w:trPr>
          <w:jc w:val="center"/>
        </w:trPr>
        <w:tc>
          <w:tcPr>
            <w:tcW w:w="4356" w:type="dxa"/>
            <w:shd w:val="clear" w:color="auto" w:fill="auto"/>
            <w:vAlign w:val="center"/>
          </w:tcPr>
          <w:p w14:paraId="1D902A65" w14:textId="77777777" w:rsidR="0094420F" w:rsidRPr="0094420F" w:rsidRDefault="0094420F" w:rsidP="0094420F">
            <w:pPr>
              <w:spacing w:line="276" w:lineRule="auto"/>
              <w:rPr>
                <w:sz w:val="20"/>
                <w:szCs w:val="20"/>
              </w:rPr>
            </w:pPr>
            <w:r w:rsidRPr="0094420F">
              <w:rPr>
                <w:sz w:val="20"/>
                <w:szCs w:val="20"/>
              </w:rPr>
              <w:t xml:space="preserve">Строительство кабельной линии 0,4 </w:t>
            </w:r>
            <w:proofErr w:type="spellStart"/>
            <w:r w:rsidRPr="0094420F">
              <w:rPr>
                <w:sz w:val="20"/>
                <w:szCs w:val="20"/>
              </w:rPr>
              <w:t>кВ</w:t>
            </w:r>
            <w:proofErr w:type="spellEnd"/>
            <w:r w:rsidRPr="0094420F">
              <w:rPr>
                <w:sz w:val="20"/>
                <w:szCs w:val="20"/>
              </w:rPr>
              <w:t xml:space="preserve"> и ниже в траншее многожильной с резиновой или пластмассовой изоляцией сечением провода до 50 квадратных мм включительно с двумя кабелями в траншее от РУ 0,4 </w:t>
            </w:r>
            <w:proofErr w:type="spellStart"/>
            <w:r w:rsidRPr="0094420F">
              <w:rPr>
                <w:sz w:val="20"/>
                <w:szCs w:val="20"/>
              </w:rPr>
              <w:t>кВ</w:t>
            </w:r>
            <w:proofErr w:type="spellEnd"/>
            <w:r w:rsidRPr="0094420F">
              <w:rPr>
                <w:sz w:val="20"/>
                <w:szCs w:val="20"/>
              </w:rPr>
              <w:t xml:space="preserve"> проектируемой ТП 10/0,4 </w:t>
            </w:r>
            <w:proofErr w:type="spellStart"/>
            <w:r w:rsidRPr="0094420F">
              <w:rPr>
                <w:sz w:val="20"/>
                <w:szCs w:val="20"/>
              </w:rPr>
              <w:t>кВ</w:t>
            </w:r>
            <w:proofErr w:type="spellEnd"/>
            <w:r w:rsidRPr="0094420F">
              <w:rPr>
                <w:sz w:val="20"/>
                <w:szCs w:val="20"/>
              </w:rPr>
              <w:t xml:space="preserve"> до точек присоединения № 9, 10</w:t>
            </w:r>
          </w:p>
        </w:tc>
        <w:tc>
          <w:tcPr>
            <w:tcW w:w="1579" w:type="dxa"/>
            <w:shd w:val="clear" w:color="auto" w:fill="auto"/>
            <w:vAlign w:val="center"/>
          </w:tcPr>
          <w:p w14:paraId="3EB71B9D" w14:textId="77777777" w:rsidR="0094420F" w:rsidRPr="0094420F" w:rsidRDefault="0094420F" w:rsidP="0094420F">
            <w:pPr>
              <w:spacing w:line="276" w:lineRule="auto"/>
              <w:jc w:val="center"/>
              <w:rPr>
                <w:sz w:val="20"/>
                <w:szCs w:val="20"/>
              </w:rPr>
            </w:pPr>
            <w:r w:rsidRPr="0094420F">
              <w:rPr>
                <w:sz w:val="20"/>
                <w:szCs w:val="20"/>
              </w:rPr>
              <w:t>0,045 км.</w:t>
            </w:r>
          </w:p>
        </w:tc>
        <w:tc>
          <w:tcPr>
            <w:tcW w:w="1951" w:type="dxa"/>
            <w:shd w:val="clear" w:color="auto" w:fill="auto"/>
            <w:vAlign w:val="center"/>
          </w:tcPr>
          <w:p w14:paraId="11AB3559" w14:textId="77777777" w:rsidR="0094420F" w:rsidRPr="0094420F" w:rsidRDefault="0094420F" w:rsidP="0094420F">
            <w:pPr>
              <w:spacing w:line="276" w:lineRule="auto"/>
              <w:jc w:val="center"/>
              <w:rPr>
                <w:sz w:val="20"/>
                <w:szCs w:val="20"/>
              </w:rPr>
            </w:pPr>
            <w:r w:rsidRPr="0094420F">
              <w:rPr>
                <w:sz w:val="20"/>
                <w:szCs w:val="20"/>
              </w:rPr>
              <w:t>113,146</w:t>
            </w:r>
          </w:p>
        </w:tc>
        <w:tc>
          <w:tcPr>
            <w:tcW w:w="1910" w:type="dxa"/>
            <w:shd w:val="clear" w:color="auto" w:fill="auto"/>
            <w:vAlign w:val="center"/>
          </w:tcPr>
          <w:p w14:paraId="702A4C9A" w14:textId="77777777" w:rsidR="0094420F" w:rsidRPr="0094420F" w:rsidRDefault="0094420F" w:rsidP="0094420F">
            <w:pPr>
              <w:spacing w:line="276" w:lineRule="auto"/>
              <w:jc w:val="center"/>
              <w:rPr>
                <w:sz w:val="20"/>
                <w:szCs w:val="20"/>
              </w:rPr>
            </w:pPr>
            <w:r w:rsidRPr="0094420F">
              <w:rPr>
                <w:sz w:val="20"/>
                <w:szCs w:val="20"/>
              </w:rPr>
              <w:t>113,146</w:t>
            </w:r>
          </w:p>
        </w:tc>
      </w:tr>
      <w:tr w:rsidR="0094420F" w:rsidRPr="0094420F" w14:paraId="657B38E7" w14:textId="77777777" w:rsidTr="006D5058">
        <w:trPr>
          <w:jc w:val="center"/>
        </w:trPr>
        <w:tc>
          <w:tcPr>
            <w:tcW w:w="4356" w:type="dxa"/>
            <w:shd w:val="clear" w:color="auto" w:fill="auto"/>
            <w:vAlign w:val="center"/>
          </w:tcPr>
          <w:p w14:paraId="524F09ED" w14:textId="77777777" w:rsidR="0094420F" w:rsidRPr="0094420F" w:rsidRDefault="0094420F" w:rsidP="0094420F">
            <w:pPr>
              <w:spacing w:line="276" w:lineRule="auto"/>
              <w:rPr>
                <w:sz w:val="20"/>
                <w:szCs w:val="20"/>
              </w:rPr>
            </w:pPr>
            <w:r w:rsidRPr="0094420F">
              <w:rPr>
                <w:sz w:val="20"/>
                <w:szCs w:val="20"/>
              </w:rPr>
              <w:t xml:space="preserve">Строительство кабельной линии 0,4 </w:t>
            </w:r>
            <w:proofErr w:type="spellStart"/>
            <w:r w:rsidRPr="0094420F">
              <w:rPr>
                <w:sz w:val="20"/>
                <w:szCs w:val="20"/>
              </w:rPr>
              <w:t>кВ</w:t>
            </w:r>
            <w:proofErr w:type="spellEnd"/>
            <w:r w:rsidRPr="0094420F">
              <w:rPr>
                <w:sz w:val="20"/>
                <w:szCs w:val="20"/>
              </w:rPr>
              <w:t xml:space="preserve"> и ниже в траншее многожильной с резиновой или пластмассовой изоляцией сечением провода до 50 квадратных мм включительно с одним кабелем в траншее от РУ 0,4 </w:t>
            </w:r>
            <w:proofErr w:type="spellStart"/>
            <w:r w:rsidRPr="0094420F">
              <w:rPr>
                <w:sz w:val="20"/>
                <w:szCs w:val="20"/>
              </w:rPr>
              <w:t>кВ</w:t>
            </w:r>
            <w:proofErr w:type="spellEnd"/>
            <w:r w:rsidRPr="0094420F">
              <w:rPr>
                <w:sz w:val="20"/>
                <w:szCs w:val="20"/>
              </w:rPr>
              <w:t xml:space="preserve"> проектируемой ТП 10/0,4 </w:t>
            </w:r>
            <w:proofErr w:type="spellStart"/>
            <w:r w:rsidRPr="0094420F">
              <w:rPr>
                <w:sz w:val="20"/>
                <w:szCs w:val="20"/>
              </w:rPr>
              <w:t>кВ</w:t>
            </w:r>
            <w:proofErr w:type="spellEnd"/>
            <w:r w:rsidRPr="0094420F">
              <w:rPr>
                <w:sz w:val="20"/>
                <w:szCs w:val="20"/>
              </w:rPr>
              <w:t xml:space="preserve"> до точки присоединения № 11</w:t>
            </w:r>
          </w:p>
        </w:tc>
        <w:tc>
          <w:tcPr>
            <w:tcW w:w="1579" w:type="dxa"/>
            <w:shd w:val="clear" w:color="auto" w:fill="auto"/>
            <w:vAlign w:val="center"/>
          </w:tcPr>
          <w:p w14:paraId="3D3CAE40" w14:textId="77777777" w:rsidR="0094420F" w:rsidRPr="0094420F" w:rsidRDefault="0094420F" w:rsidP="0094420F">
            <w:pPr>
              <w:spacing w:line="276" w:lineRule="auto"/>
              <w:jc w:val="center"/>
              <w:rPr>
                <w:sz w:val="20"/>
                <w:szCs w:val="20"/>
              </w:rPr>
            </w:pPr>
            <w:r w:rsidRPr="0094420F">
              <w:rPr>
                <w:sz w:val="20"/>
                <w:szCs w:val="20"/>
              </w:rPr>
              <w:t>0,065 км.</w:t>
            </w:r>
          </w:p>
        </w:tc>
        <w:tc>
          <w:tcPr>
            <w:tcW w:w="1951" w:type="dxa"/>
            <w:shd w:val="clear" w:color="auto" w:fill="auto"/>
            <w:vAlign w:val="center"/>
          </w:tcPr>
          <w:p w14:paraId="5BF5AF54" w14:textId="77777777" w:rsidR="0094420F" w:rsidRPr="0094420F" w:rsidRDefault="0094420F" w:rsidP="0094420F">
            <w:pPr>
              <w:spacing w:line="276" w:lineRule="auto"/>
              <w:jc w:val="center"/>
              <w:rPr>
                <w:sz w:val="20"/>
                <w:szCs w:val="20"/>
              </w:rPr>
            </w:pPr>
            <w:r w:rsidRPr="0094420F">
              <w:rPr>
                <w:sz w:val="20"/>
                <w:szCs w:val="20"/>
              </w:rPr>
              <w:t>143,431</w:t>
            </w:r>
          </w:p>
        </w:tc>
        <w:tc>
          <w:tcPr>
            <w:tcW w:w="1910" w:type="dxa"/>
            <w:shd w:val="clear" w:color="auto" w:fill="auto"/>
            <w:vAlign w:val="center"/>
          </w:tcPr>
          <w:p w14:paraId="7B5420CC" w14:textId="77777777" w:rsidR="0094420F" w:rsidRPr="0094420F" w:rsidRDefault="0094420F" w:rsidP="0094420F">
            <w:pPr>
              <w:spacing w:line="276" w:lineRule="auto"/>
              <w:jc w:val="center"/>
              <w:rPr>
                <w:sz w:val="20"/>
                <w:szCs w:val="20"/>
              </w:rPr>
            </w:pPr>
            <w:r w:rsidRPr="0094420F">
              <w:rPr>
                <w:sz w:val="20"/>
                <w:szCs w:val="20"/>
              </w:rPr>
              <w:t>143,431</w:t>
            </w:r>
          </w:p>
        </w:tc>
      </w:tr>
      <w:tr w:rsidR="0094420F" w:rsidRPr="0094420F" w14:paraId="35870013" w14:textId="77777777" w:rsidTr="006D5058">
        <w:trPr>
          <w:jc w:val="center"/>
        </w:trPr>
        <w:tc>
          <w:tcPr>
            <w:tcW w:w="4356" w:type="dxa"/>
            <w:shd w:val="clear" w:color="auto" w:fill="auto"/>
            <w:vAlign w:val="center"/>
          </w:tcPr>
          <w:p w14:paraId="4342ED6E" w14:textId="77777777" w:rsidR="0094420F" w:rsidRPr="0094420F" w:rsidRDefault="0094420F" w:rsidP="0094420F">
            <w:pPr>
              <w:spacing w:line="276" w:lineRule="auto"/>
              <w:rPr>
                <w:sz w:val="20"/>
                <w:szCs w:val="20"/>
              </w:rPr>
            </w:pPr>
            <w:r w:rsidRPr="0094420F">
              <w:rPr>
                <w:sz w:val="20"/>
                <w:szCs w:val="20"/>
              </w:rPr>
              <w:lastRenderedPageBreak/>
              <w:t xml:space="preserve">Установка средств коммерческого учета электрической энергии (мощности) 0,4 </w:t>
            </w:r>
            <w:proofErr w:type="spellStart"/>
            <w:r w:rsidRPr="0094420F">
              <w:rPr>
                <w:sz w:val="20"/>
                <w:szCs w:val="20"/>
              </w:rPr>
              <w:t>кВ</w:t>
            </w:r>
            <w:proofErr w:type="spellEnd"/>
            <w:r w:rsidRPr="0094420F">
              <w:rPr>
                <w:sz w:val="20"/>
                <w:szCs w:val="20"/>
              </w:rPr>
              <w:t xml:space="preserve"> и ниже трехфазных </w:t>
            </w:r>
            <w:proofErr w:type="spellStart"/>
            <w:r w:rsidRPr="0094420F">
              <w:rPr>
                <w:sz w:val="20"/>
                <w:szCs w:val="20"/>
              </w:rPr>
              <w:t>полукосвенного</w:t>
            </w:r>
            <w:proofErr w:type="spellEnd"/>
            <w:r w:rsidRPr="0094420F">
              <w:rPr>
                <w:sz w:val="20"/>
                <w:szCs w:val="20"/>
              </w:rPr>
              <w:t xml:space="preserve"> включения</w:t>
            </w:r>
          </w:p>
        </w:tc>
        <w:tc>
          <w:tcPr>
            <w:tcW w:w="1579" w:type="dxa"/>
            <w:shd w:val="clear" w:color="auto" w:fill="auto"/>
            <w:vAlign w:val="center"/>
          </w:tcPr>
          <w:p w14:paraId="799B63EF" w14:textId="77777777" w:rsidR="0094420F" w:rsidRPr="0094420F" w:rsidRDefault="0094420F" w:rsidP="0094420F">
            <w:pPr>
              <w:spacing w:line="276" w:lineRule="auto"/>
              <w:jc w:val="center"/>
              <w:rPr>
                <w:sz w:val="20"/>
                <w:szCs w:val="20"/>
              </w:rPr>
            </w:pPr>
            <w:r w:rsidRPr="0094420F">
              <w:rPr>
                <w:sz w:val="20"/>
                <w:szCs w:val="20"/>
              </w:rPr>
              <w:t>2 шт.</w:t>
            </w:r>
          </w:p>
        </w:tc>
        <w:tc>
          <w:tcPr>
            <w:tcW w:w="1951" w:type="dxa"/>
            <w:shd w:val="clear" w:color="auto" w:fill="auto"/>
            <w:vAlign w:val="center"/>
          </w:tcPr>
          <w:p w14:paraId="5955B2E5" w14:textId="77777777" w:rsidR="0094420F" w:rsidRPr="0094420F" w:rsidRDefault="0094420F" w:rsidP="0094420F">
            <w:pPr>
              <w:spacing w:line="276" w:lineRule="auto"/>
              <w:jc w:val="center"/>
              <w:rPr>
                <w:sz w:val="20"/>
                <w:szCs w:val="20"/>
              </w:rPr>
            </w:pPr>
            <w:r w:rsidRPr="0094420F">
              <w:rPr>
                <w:sz w:val="20"/>
                <w:szCs w:val="20"/>
              </w:rPr>
              <w:t>70,609</w:t>
            </w:r>
          </w:p>
        </w:tc>
        <w:tc>
          <w:tcPr>
            <w:tcW w:w="1910" w:type="dxa"/>
            <w:shd w:val="clear" w:color="auto" w:fill="auto"/>
            <w:vAlign w:val="center"/>
          </w:tcPr>
          <w:p w14:paraId="47BCEAC2" w14:textId="77777777" w:rsidR="0094420F" w:rsidRPr="0094420F" w:rsidRDefault="0094420F" w:rsidP="0094420F">
            <w:pPr>
              <w:spacing w:line="276" w:lineRule="auto"/>
              <w:jc w:val="center"/>
              <w:rPr>
                <w:sz w:val="20"/>
                <w:szCs w:val="20"/>
              </w:rPr>
            </w:pPr>
            <w:r w:rsidRPr="0094420F">
              <w:rPr>
                <w:sz w:val="20"/>
                <w:szCs w:val="20"/>
              </w:rPr>
              <w:t>70,609</w:t>
            </w:r>
          </w:p>
        </w:tc>
      </w:tr>
      <w:tr w:rsidR="0094420F" w:rsidRPr="0094420F" w14:paraId="1506E2B1" w14:textId="77777777" w:rsidTr="006D5058">
        <w:trPr>
          <w:jc w:val="center"/>
        </w:trPr>
        <w:tc>
          <w:tcPr>
            <w:tcW w:w="4356" w:type="dxa"/>
            <w:shd w:val="clear" w:color="auto" w:fill="auto"/>
            <w:vAlign w:val="center"/>
          </w:tcPr>
          <w:p w14:paraId="171AAC73" w14:textId="77777777" w:rsidR="0094420F" w:rsidRPr="0094420F" w:rsidRDefault="0094420F" w:rsidP="0094420F">
            <w:pPr>
              <w:spacing w:line="276" w:lineRule="auto"/>
              <w:rPr>
                <w:sz w:val="20"/>
                <w:szCs w:val="20"/>
              </w:rPr>
            </w:pPr>
            <w:r w:rsidRPr="0094420F">
              <w:rPr>
                <w:sz w:val="20"/>
                <w:szCs w:val="20"/>
              </w:rPr>
              <w:t>ВСЕГО</w:t>
            </w:r>
          </w:p>
        </w:tc>
        <w:tc>
          <w:tcPr>
            <w:tcW w:w="1579" w:type="dxa"/>
            <w:shd w:val="clear" w:color="auto" w:fill="auto"/>
            <w:vAlign w:val="center"/>
          </w:tcPr>
          <w:p w14:paraId="75567F8E" w14:textId="77777777" w:rsidR="0094420F" w:rsidRPr="0094420F" w:rsidRDefault="0094420F" w:rsidP="0094420F">
            <w:pPr>
              <w:spacing w:line="276" w:lineRule="auto"/>
              <w:jc w:val="center"/>
              <w:rPr>
                <w:sz w:val="20"/>
                <w:szCs w:val="20"/>
              </w:rPr>
            </w:pPr>
          </w:p>
        </w:tc>
        <w:tc>
          <w:tcPr>
            <w:tcW w:w="1951" w:type="dxa"/>
            <w:shd w:val="clear" w:color="auto" w:fill="auto"/>
            <w:vAlign w:val="center"/>
          </w:tcPr>
          <w:p w14:paraId="12686B3E" w14:textId="77777777" w:rsidR="0094420F" w:rsidRPr="0094420F" w:rsidRDefault="0094420F" w:rsidP="0094420F">
            <w:pPr>
              <w:spacing w:line="276" w:lineRule="auto"/>
              <w:jc w:val="center"/>
              <w:rPr>
                <w:sz w:val="20"/>
                <w:szCs w:val="20"/>
              </w:rPr>
            </w:pPr>
            <w:r w:rsidRPr="0094420F">
              <w:rPr>
                <w:sz w:val="20"/>
                <w:szCs w:val="20"/>
              </w:rPr>
              <w:t>6 334,293</w:t>
            </w:r>
          </w:p>
        </w:tc>
        <w:tc>
          <w:tcPr>
            <w:tcW w:w="1910" w:type="dxa"/>
            <w:shd w:val="clear" w:color="auto" w:fill="auto"/>
            <w:vAlign w:val="center"/>
          </w:tcPr>
          <w:p w14:paraId="4AE6D85A" w14:textId="77777777" w:rsidR="0094420F" w:rsidRPr="0094420F" w:rsidRDefault="0094420F" w:rsidP="0094420F">
            <w:pPr>
              <w:spacing w:line="276" w:lineRule="auto"/>
              <w:ind w:left="720"/>
              <w:rPr>
                <w:sz w:val="20"/>
                <w:szCs w:val="20"/>
              </w:rPr>
            </w:pPr>
            <w:r w:rsidRPr="0094420F">
              <w:rPr>
                <w:sz w:val="20"/>
                <w:szCs w:val="20"/>
              </w:rPr>
              <w:t>6 317,372</w:t>
            </w:r>
          </w:p>
        </w:tc>
      </w:tr>
      <w:bookmarkEnd w:id="22"/>
    </w:tbl>
    <w:p w14:paraId="44336CA7" w14:textId="77777777" w:rsidR="0094420F" w:rsidRPr="0094420F" w:rsidRDefault="0094420F" w:rsidP="0094420F">
      <w:pPr>
        <w:spacing w:line="276" w:lineRule="auto"/>
        <w:ind w:firstLine="720"/>
        <w:jc w:val="both"/>
        <w:rPr>
          <w:sz w:val="28"/>
          <w:szCs w:val="28"/>
        </w:rPr>
      </w:pPr>
    </w:p>
    <w:p w14:paraId="03DC2008" w14:textId="77777777" w:rsidR="0094420F" w:rsidRPr="0094420F" w:rsidRDefault="0094420F" w:rsidP="0094420F">
      <w:pPr>
        <w:numPr>
          <w:ilvl w:val="0"/>
          <w:numId w:val="10"/>
        </w:numPr>
        <w:spacing w:after="200" w:line="276" w:lineRule="auto"/>
        <w:ind w:left="0" w:firstLine="709"/>
        <w:jc w:val="both"/>
        <w:rPr>
          <w:sz w:val="28"/>
          <w:szCs w:val="28"/>
        </w:rPr>
      </w:pPr>
      <w:r w:rsidRPr="0094420F">
        <w:rPr>
          <w:sz w:val="28"/>
          <w:szCs w:val="28"/>
        </w:rPr>
        <w:t xml:space="preserve">Линейные разъединители 1-20 </w:t>
      </w:r>
      <w:proofErr w:type="spellStart"/>
      <w:r w:rsidRPr="0094420F">
        <w:rPr>
          <w:sz w:val="28"/>
          <w:szCs w:val="28"/>
        </w:rPr>
        <w:t>кВ</w:t>
      </w:r>
      <w:proofErr w:type="spellEnd"/>
      <w:r w:rsidRPr="0094420F">
        <w:rPr>
          <w:sz w:val="28"/>
          <w:szCs w:val="28"/>
        </w:rPr>
        <w:t xml:space="preserve"> номинальным током до 100 А включительно С</w:t>
      </w:r>
      <w:r w:rsidRPr="0094420F">
        <w:rPr>
          <w:sz w:val="28"/>
          <w:szCs w:val="28"/>
          <w:vertAlign w:val="subscript"/>
        </w:rPr>
        <w:t>4.2.1</w:t>
      </w:r>
      <w:r w:rsidRPr="0094420F">
        <w:rPr>
          <w:sz w:val="28"/>
          <w:szCs w:val="28"/>
          <w:vertAlign w:val="superscript"/>
        </w:rPr>
        <w:t>1-20</w:t>
      </w:r>
      <w:r w:rsidRPr="0094420F">
        <w:rPr>
          <w:sz w:val="28"/>
          <w:szCs w:val="28"/>
        </w:rPr>
        <w:t xml:space="preserve"> </w:t>
      </w:r>
      <w:proofErr w:type="spellStart"/>
      <w:r w:rsidRPr="0094420F">
        <w:rPr>
          <w:sz w:val="28"/>
          <w:szCs w:val="28"/>
        </w:rPr>
        <w:t>кВ</w:t>
      </w:r>
      <w:proofErr w:type="spellEnd"/>
      <w:r w:rsidRPr="0094420F">
        <w:rPr>
          <w:sz w:val="28"/>
          <w:szCs w:val="28"/>
        </w:rPr>
        <w:t xml:space="preserve"> 36 042,08 руб./за шт. (ставка) × 2 шт. (количество разъединителей) = 72 084,160 руб. = 72,084 тыс. руб.</w:t>
      </w:r>
    </w:p>
    <w:p w14:paraId="2EC592D2" w14:textId="4CC2D2D7" w:rsidR="0094420F" w:rsidRPr="0094420F" w:rsidRDefault="0094420F" w:rsidP="0094420F">
      <w:pPr>
        <w:numPr>
          <w:ilvl w:val="0"/>
          <w:numId w:val="10"/>
        </w:numPr>
        <w:spacing w:after="200" w:line="276" w:lineRule="auto"/>
        <w:ind w:left="0" w:firstLine="709"/>
        <w:jc w:val="both"/>
        <w:rPr>
          <w:sz w:val="28"/>
          <w:szCs w:val="28"/>
        </w:rPr>
      </w:pPr>
      <w:r w:rsidRPr="0094420F">
        <w:rPr>
          <w:sz w:val="28"/>
          <w:szCs w:val="28"/>
        </w:rPr>
        <w:t xml:space="preserve">Кабельные линии 1-10 </w:t>
      </w:r>
      <w:proofErr w:type="spellStart"/>
      <w:r w:rsidRPr="0094420F">
        <w:rPr>
          <w:sz w:val="28"/>
          <w:szCs w:val="28"/>
        </w:rPr>
        <w:t>кВ</w:t>
      </w:r>
      <w:proofErr w:type="spellEnd"/>
      <w:r w:rsidRPr="0094420F">
        <w:rPr>
          <w:sz w:val="28"/>
          <w:szCs w:val="28"/>
        </w:rPr>
        <w:t xml:space="preserve"> в траншеях многожильные с резиновой или пластмассовой изоляцией сечением провода от 50 до 100 квадратных мм включительно с одним кабелем в траншее (от опоры № 54 ВЛ 10 </w:t>
      </w:r>
      <w:proofErr w:type="spellStart"/>
      <w:r w:rsidRPr="0094420F">
        <w:rPr>
          <w:sz w:val="28"/>
          <w:szCs w:val="28"/>
        </w:rPr>
        <w:t>кВ</w:t>
      </w:r>
      <w:proofErr w:type="spellEnd"/>
      <w:r w:rsidRPr="0094420F">
        <w:rPr>
          <w:sz w:val="28"/>
          <w:szCs w:val="28"/>
        </w:rPr>
        <w:t xml:space="preserve"> Ф-10-13-К до РУ 10 </w:t>
      </w:r>
      <w:proofErr w:type="spellStart"/>
      <w:r w:rsidRPr="0094420F">
        <w:rPr>
          <w:sz w:val="28"/>
          <w:szCs w:val="28"/>
        </w:rPr>
        <w:t>кВ</w:t>
      </w:r>
      <w:proofErr w:type="spellEnd"/>
      <w:r w:rsidRPr="0094420F">
        <w:rPr>
          <w:sz w:val="28"/>
          <w:szCs w:val="28"/>
        </w:rPr>
        <w:t xml:space="preserve"> проектируемой ТП 10/0,4 </w:t>
      </w:r>
      <w:proofErr w:type="spellStart"/>
      <w:r w:rsidRPr="0094420F">
        <w:rPr>
          <w:sz w:val="28"/>
          <w:szCs w:val="28"/>
        </w:rPr>
        <w:t>кВ</w:t>
      </w:r>
      <w:proofErr w:type="spellEnd"/>
      <w:r w:rsidRPr="0094420F">
        <w:rPr>
          <w:sz w:val="28"/>
          <w:szCs w:val="28"/>
        </w:rPr>
        <w:t>) С</w:t>
      </w:r>
      <w:r w:rsidRPr="0094420F">
        <w:rPr>
          <w:sz w:val="28"/>
          <w:szCs w:val="28"/>
          <w:vertAlign w:val="subscript"/>
        </w:rPr>
        <w:t>3.1.2.1.2.1</w:t>
      </w:r>
      <w:r w:rsidRPr="0094420F">
        <w:rPr>
          <w:sz w:val="28"/>
          <w:szCs w:val="28"/>
          <w:vertAlign w:val="superscript"/>
        </w:rPr>
        <w:t xml:space="preserve">1-10 </w:t>
      </w:r>
      <w:proofErr w:type="spellStart"/>
      <w:r w:rsidRPr="0094420F">
        <w:rPr>
          <w:sz w:val="28"/>
          <w:szCs w:val="28"/>
          <w:vertAlign w:val="superscript"/>
        </w:rPr>
        <w:t>кВ</w:t>
      </w:r>
      <w:proofErr w:type="spellEnd"/>
      <w:r w:rsidRPr="0094420F">
        <w:rPr>
          <w:sz w:val="28"/>
          <w:szCs w:val="28"/>
          <w:vertAlign w:val="superscript"/>
        </w:rPr>
        <w:t xml:space="preserve"> </w:t>
      </w:r>
      <w:r w:rsidRPr="0094420F">
        <w:rPr>
          <w:sz w:val="28"/>
          <w:szCs w:val="28"/>
        </w:rPr>
        <w:t>3 079 044,83 руб./км × 0,048 км = 147 794,152 руб. = 147,794 тыс. руб.</w:t>
      </w:r>
    </w:p>
    <w:p w14:paraId="6C9E59CE" w14:textId="235E17F8" w:rsidR="0094420F" w:rsidRPr="0094420F" w:rsidRDefault="0094420F" w:rsidP="0094420F">
      <w:pPr>
        <w:numPr>
          <w:ilvl w:val="0"/>
          <w:numId w:val="10"/>
        </w:numPr>
        <w:spacing w:after="200" w:line="276" w:lineRule="auto"/>
        <w:ind w:left="0" w:firstLine="709"/>
        <w:jc w:val="both"/>
        <w:rPr>
          <w:sz w:val="28"/>
          <w:szCs w:val="28"/>
        </w:rPr>
      </w:pPr>
      <w:r w:rsidRPr="0094420F">
        <w:rPr>
          <w:sz w:val="28"/>
          <w:szCs w:val="28"/>
        </w:rPr>
        <w:t xml:space="preserve">Кабельные линии 1-10 </w:t>
      </w:r>
      <w:proofErr w:type="spellStart"/>
      <w:r w:rsidRPr="0094420F">
        <w:rPr>
          <w:sz w:val="28"/>
          <w:szCs w:val="28"/>
        </w:rPr>
        <w:t>кВ</w:t>
      </w:r>
      <w:proofErr w:type="spellEnd"/>
      <w:r w:rsidRPr="0094420F">
        <w:rPr>
          <w:sz w:val="28"/>
          <w:szCs w:val="28"/>
        </w:rPr>
        <w:t xml:space="preserve"> в траншеях многожильные с резиновой или пластмассовой изоляцией сечением провода от 50 до 100 квадратных мм включительно с одним кабелем в траншее (от опоры № 39 ВЛ 10 </w:t>
      </w:r>
      <w:proofErr w:type="spellStart"/>
      <w:r w:rsidRPr="0094420F">
        <w:rPr>
          <w:sz w:val="28"/>
          <w:szCs w:val="28"/>
        </w:rPr>
        <w:t>кВ</w:t>
      </w:r>
      <w:proofErr w:type="spellEnd"/>
      <w:r w:rsidRPr="0094420F">
        <w:rPr>
          <w:sz w:val="28"/>
          <w:szCs w:val="28"/>
        </w:rPr>
        <w:t xml:space="preserve"> Ф-10-4-П до РУ 10 </w:t>
      </w:r>
      <w:proofErr w:type="spellStart"/>
      <w:r w:rsidRPr="0094420F">
        <w:rPr>
          <w:sz w:val="28"/>
          <w:szCs w:val="28"/>
        </w:rPr>
        <w:t>кВ</w:t>
      </w:r>
      <w:proofErr w:type="spellEnd"/>
      <w:r w:rsidRPr="0094420F">
        <w:rPr>
          <w:sz w:val="28"/>
          <w:szCs w:val="28"/>
        </w:rPr>
        <w:t xml:space="preserve"> проектируемой ТП 10/0,4 </w:t>
      </w:r>
      <w:proofErr w:type="spellStart"/>
      <w:r w:rsidRPr="0094420F">
        <w:rPr>
          <w:sz w:val="28"/>
          <w:szCs w:val="28"/>
        </w:rPr>
        <w:t>кВ</w:t>
      </w:r>
      <w:proofErr w:type="spellEnd"/>
      <w:r w:rsidRPr="0094420F">
        <w:rPr>
          <w:sz w:val="28"/>
          <w:szCs w:val="28"/>
        </w:rPr>
        <w:t>) С</w:t>
      </w:r>
      <w:r w:rsidRPr="0094420F">
        <w:rPr>
          <w:sz w:val="28"/>
          <w:szCs w:val="28"/>
          <w:vertAlign w:val="subscript"/>
        </w:rPr>
        <w:t>3.1.2.1.2.1</w:t>
      </w:r>
      <w:r w:rsidRPr="0094420F">
        <w:rPr>
          <w:sz w:val="28"/>
          <w:szCs w:val="28"/>
          <w:vertAlign w:val="superscript"/>
        </w:rPr>
        <w:t xml:space="preserve">1-10 </w:t>
      </w:r>
      <w:proofErr w:type="spellStart"/>
      <w:r w:rsidRPr="0094420F">
        <w:rPr>
          <w:sz w:val="28"/>
          <w:szCs w:val="28"/>
          <w:vertAlign w:val="superscript"/>
        </w:rPr>
        <w:t>кВ</w:t>
      </w:r>
      <w:proofErr w:type="spellEnd"/>
      <w:r w:rsidRPr="0094420F">
        <w:rPr>
          <w:sz w:val="28"/>
          <w:szCs w:val="28"/>
          <w:vertAlign w:val="superscript"/>
        </w:rPr>
        <w:t xml:space="preserve"> </w:t>
      </w:r>
      <w:r w:rsidRPr="0094420F">
        <w:rPr>
          <w:sz w:val="28"/>
          <w:szCs w:val="28"/>
        </w:rPr>
        <w:t>3 079 044,83 руб./км × 0,044 км = 135 477,973 руб. = 135,478 тыс. руб.</w:t>
      </w:r>
    </w:p>
    <w:p w14:paraId="11E813AC" w14:textId="77777777" w:rsidR="0094420F" w:rsidRPr="0094420F" w:rsidRDefault="0094420F" w:rsidP="0094420F">
      <w:pPr>
        <w:numPr>
          <w:ilvl w:val="0"/>
          <w:numId w:val="10"/>
        </w:numPr>
        <w:spacing w:after="200" w:line="276" w:lineRule="auto"/>
        <w:ind w:left="0" w:firstLine="709"/>
        <w:jc w:val="both"/>
        <w:rPr>
          <w:sz w:val="28"/>
          <w:szCs w:val="28"/>
        </w:rPr>
      </w:pPr>
      <w:proofErr w:type="spellStart"/>
      <w:r w:rsidRPr="0094420F">
        <w:rPr>
          <w:sz w:val="28"/>
          <w:szCs w:val="28"/>
        </w:rPr>
        <w:t>Двухтрансформаторные</w:t>
      </w:r>
      <w:proofErr w:type="spellEnd"/>
      <w:r w:rsidRPr="0094420F">
        <w:rPr>
          <w:sz w:val="28"/>
          <w:szCs w:val="28"/>
        </w:rPr>
        <w:t xml:space="preserve"> и более подстанции 10/0,4 </w:t>
      </w:r>
      <w:proofErr w:type="spellStart"/>
      <w:r w:rsidRPr="0094420F">
        <w:rPr>
          <w:sz w:val="28"/>
          <w:szCs w:val="28"/>
        </w:rPr>
        <w:t>кВ</w:t>
      </w:r>
      <w:proofErr w:type="spellEnd"/>
      <w:r w:rsidRPr="0094420F">
        <w:rPr>
          <w:sz w:val="28"/>
          <w:szCs w:val="28"/>
        </w:rPr>
        <w:t xml:space="preserve"> (за исключением РТП) мощностью от 630 до 1000 </w:t>
      </w:r>
      <w:proofErr w:type="spellStart"/>
      <w:r w:rsidRPr="0094420F">
        <w:rPr>
          <w:sz w:val="28"/>
          <w:szCs w:val="28"/>
        </w:rPr>
        <w:t>кВА</w:t>
      </w:r>
      <w:proofErr w:type="spellEnd"/>
      <w:r w:rsidRPr="0094420F">
        <w:rPr>
          <w:sz w:val="28"/>
          <w:szCs w:val="28"/>
        </w:rPr>
        <w:t xml:space="preserve"> включительно шкафного или </w:t>
      </w:r>
      <w:proofErr w:type="spellStart"/>
      <w:r w:rsidRPr="0094420F">
        <w:rPr>
          <w:sz w:val="28"/>
          <w:szCs w:val="28"/>
        </w:rPr>
        <w:t>киоскового</w:t>
      </w:r>
      <w:proofErr w:type="spellEnd"/>
      <w:r w:rsidRPr="0094420F">
        <w:rPr>
          <w:sz w:val="28"/>
          <w:szCs w:val="28"/>
        </w:rPr>
        <w:t xml:space="preserve"> типа:</w:t>
      </w:r>
    </w:p>
    <w:p w14:paraId="0F476D40" w14:textId="0A42A193" w:rsidR="0094420F" w:rsidRPr="0094420F" w:rsidRDefault="0094420F" w:rsidP="0094420F">
      <w:pPr>
        <w:spacing w:line="276" w:lineRule="auto"/>
        <w:ind w:firstLine="709"/>
        <w:jc w:val="both"/>
        <w:rPr>
          <w:sz w:val="28"/>
          <w:szCs w:val="28"/>
        </w:rPr>
      </w:pPr>
      <w:r w:rsidRPr="0094420F">
        <w:rPr>
          <w:sz w:val="28"/>
          <w:szCs w:val="28"/>
        </w:rPr>
        <w:t xml:space="preserve">- </w:t>
      </w:r>
      <w:bookmarkStart w:id="24" w:name="_Hlk121926899"/>
      <w:r w:rsidRPr="0094420F">
        <w:rPr>
          <w:sz w:val="28"/>
          <w:szCs w:val="28"/>
        </w:rPr>
        <w:t>С</w:t>
      </w:r>
      <w:r w:rsidRPr="0094420F">
        <w:rPr>
          <w:sz w:val="28"/>
          <w:szCs w:val="28"/>
          <w:vertAlign w:val="subscript"/>
        </w:rPr>
        <w:t>5.2.2.6.2</w:t>
      </w:r>
      <w:r w:rsidRPr="0094420F">
        <w:rPr>
          <w:sz w:val="28"/>
          <w:szCs w:val="28"/>
          <w:vertAlign w:val="superscript"/>
        </w:rPr>
        <w:t xml:space="preserve">10/0,4 </w:t>
      </w:r>
      <w:proofErr w:type="spellStart"/>
      <w:r w:rsidRPr="0094420F">
        <w:rPr>
          <w:sz w:val="28"/>
          <w:szCs w:val="28"/>
          <w:vertAlign w:val="superscript"/>
        </w:rPr>
        <w:t>кВ</w:t>
      </w:r>
      <w:bookmarkEnd w:id="24"/>
      <w:proofErr w:type="spellEnd"/>
      <w:r w:rsidRPr="0094420F">
        <w:rPr>
          <w:sz w:val="28"/>
          <w:szCs w:val="28"/>
        </w:rPr>
        <w:t xml:space="preserve"> </w:t>
      </w:r>
      <w:bookmarkStart w:id="25" w:name="_Hlk121219413"/>
      <w:r w:rsidRPr="0094420F">
        <w:rPr>
          <w:sz w:val="28"/>
          <w:szCs w:val="28"/>
        </w:rPr>
        <w:t xml:space="preserve">3 076,50 руб./кВт (ставка) × 643,8 кВт (присоединяемая максимальная мощность </w:t>
      </w:r>
      <w:r w:rsidRPr="0094420F">
        <w:rPr>
          <w:sz w:val="28"/>
          <w:szCs w:val="28"/>
          <w:lang w:val="en-US"/>
        </w:rPr>
        <w:t>II</w:t>
      </w:r>
      <w:r w:rsidRPr="0094420F">
        <w:rPr>
          <w:sz w:val="28"/>
          <w:szCs w:val="28"/>
        </w:rPr>
        <w:t xml:space="preserve"> категория) = 1 980 650,7 руб.</w:t>
      </w:r>
      <w:r w:rsidRPr="0094420F">
        <w:rPr>
          <w:rFonts w:ascii="Calibri" w:eastAsia="Calibri" w:hAnsi="Calibri"/>
          <w:sz w:val="22"/>
          <w:szCs w:val="22"/>
          <w:lang w:eastAsia="en-US"/>
        </w:rPr>
        <w:t xml:space="preserve"> </w:t>
      </w:r>
      <w:r w:rsidRPr="0094420F">
        <w:rPr>
          <w:sz w:val="28"/>
          <w:szCs w:val="28"/>
        </w:rPr>
        <w:t xml:space="preserve">В связи с тем, что при технологическом присоединении запрашивается </w:t>
      </w:r>
      <w:bookmarkStart w:id="26" w:name="_Hlk135150749"/>
      <w:r w:rsidRPr="0094420F">
        <w:rPr>
          <w:sz w:val="28"/>
          <w:szCs w:val="28"/>
          <w:lang w:val="en-US"/>
        </w:rPr>
        <w:t>II</w:t>
      </w:r>
      <w:r w:rsidRPr="0094420F">
        <w:rPr>
          <w:sz w:val="28"/>
          <w:szCs w:val="28"/>
        </w:rPr>
        <w:t xml:space="preserve"> категория</w:t>
      </w:r>
      <w:bookmarkEnd w:id="26"/>
      <w:r w:rsidRPr="0094420F">
        <w:rPr>
          <w:sz w:val="28"/>
          <w:szCs w:val="28"/>
        </w:rPr>
        <w:t xml:space="preserve"> надежности электроснабжения (технологическое присоединение к двум независимым источникам энергоснабжения), то стоимость по данному мероприятию составит 1 980 650,7 руб.*2 = 3 961301,4 руб.</w:t>
      </w:r>
      <w:bookmarkStart w:id="27" w:name="_Hlk122099236"/>
      <w:r w:rsidRPr="0094420F">
        <w:rPr>
          <w:sz w:val="28"/>
          <w:szCs w:val="28"/>
        </w:rPr>
        <w:t>;</w:t>
      </w:r>
    </w:p>
    <w:p w14:paraId="4236F9D4" w14:textId="77777777" w:rsidR="0094420F" w:rsidRPr="0094420F" w:rsidRDefault="0094420F" w:rsidP="0094420F">
      <w:pPr>
        <w:spacing w:line="276" w:lineRule="auto"/>
        <w:ind w:firstLine="709"/>
        <w:jc w:val="both"/>
        <w:rPr>
          <w:sz w:val="28"/>
          <w:szCs w:val="28"/>
        </w:rPr>
      </w:pPr>
      <w:r w:rsidRPr="0094420F">
        <w:rPr>
          <w:sz w:val="28"/>
          <w:szCs w:val="28"/>
        </w:rPr>
        <w:t>- С</w:t>
      </w:r>
      <w:r w:rsidRPr="0094420F">
        <w:rPr>
          <w:sz w:val="28"/>
          <w:szCs w:val="28"/>
          <w:vertAlign w:val="subscript"/>
        </w:rPr>
        <w:t>5.2.2.6.2</w:t>
      </w:r>
      <w:r w:rsidRPr="0094420F">
        <w:rPr>
          <w:sz w:val="28"/>
          <w:szCs w:val="28"/>
          <w:vertAlign w:val="superscript"/>
        </w:rPr>
        <w:t xml:space="preserve">10/0,4 </w:t>
      </w:r>
      <w:proofErr w:type="spellStart"/>
      <w:r w:rsidRPr="0094420F">
        <w:rPr>
          <w:sz w:val="28"/>
          <w:szCs w:val="28"/>
          <w:vertAlign w:val="superscript"/>
        </w:rPr>
        <w:t>кВ</w:t>
      </w:r>
      <w:proofErr w:type="spellEnd"/>
      <w:r w:rsidRPr="0094420F">
        <w:rPr>
          <w:sz w:val="28"/>
          <w:szCs w:val="28"/>
        </w:rPr>
        <w:t xml:space="preserve"> 3 076,50 руб./кВт (ставка) × 5,5 кВт (присоединяемая максимальная мощность </w:t>
      </w:r>
      <w:r w:rsidRPr="0094420F">
        <w:rPr>
          <w:sz w:val="28"/>
          <w:szCs w:val="28"/>
          <w:lang w:val="en-US"/>
        </w:rPr>
        <w:t>III</w:t>
      </w:r>
      <w:r w:rsidRPr="0094420F">
        <w:rPr>
          <w:sz w:val="28"/>
          <w:szCs w:val="28"/>
        </w:rPr>
        <w:t xml:space="preserve"> категория) = 16 920,75 руб.;</w:t>
      </w:r>
    </w:p>
    <w:p w14:paraId="521B2217" w14:textId="77777777" w:rsidR="0094420F" w:rsidRPr="0094420F" w:rsidRDefault="0094420F" w:rsidP="0094420F">
      <w:pPr>
        <w:spacing w:line="276" w:lineRule="auto"/>
        <w:ind w:firstLine="709"/>
        <w:jc w:val="both"/>
        <w:rPr>
          <w:sz w:val="28"/>
          <w:szCs w:val="28"/>
        </w:rPr>
      </w:pPr>
      <w:r w:rsidRPr="0094420F">
        <w:rPr>
          <w:sz w:val="28"/>
          <w:szCs w:val="28"/>
        </w:rPr>
        <w:t>- Всего по мероприятию 3 961 301,4 руб.+16 920,75 руб.= 3 978 222,15 руб.=3 978,222 тыс. руб.</w:t>
      </w:r>
    </w:p>
    <w:p w14:paraId="75F7B1A8" w14:textId="77777777" w:rsidR="0094420F" w:rsidRPr="0094420F" w:rsidRDefault="0094420F" w:rsidP="0094420F">
      <w:pPr>
        <w:spacing w:line="276" w:lineRule="auto"/>
        <w:ind w:firstLine="709"/>
        <w:jc w:val="both"/>
        <w:rPr>
          <w:sz w:val="28"/>
          <w:szCs w:val="28"/>
        </w:rPr>
      </w:pPr>
      <w:r w:rsidRPr="0094420F">
        <w:rPr>
          <w:sz w:val="28"/>
          <w:szCs w:val="28"/>
        </w:rPr>
        <w:t xml:space="preserve">В расчете предприятия не учтено, что в разделе 6 а) заявки на технологическое присоединение указано – точка присоединения № 11: </w:t>
      </w:r>
      <w:r w:rsidRPr="0094420F">
        <w:rPr>
          <w:sz w:val="28"/>
          <w:szCs w:val="28"/>
          <w:lang w:val="en-US"/>
        </w:rPr>
        <w:t>III</w:t>
      </w:r>
      <w:r w:rsidRPr="0094420F">
        <w:rPr>
          <w:sz w:val="28"/>
          <w:szCs w:val="28"/>
        </w:rPr>
        <w:t xml:space="preserve"> категория – 5,5 кВт, в связи с чем, стоимость мероприятия по предложению предприятия 3 995,143 тыс. руб. необходимо скорректировать до 3 978,222 тыс. руб.</w:t>
      </w:r>
    </w:p>
    <w:p w14:paraId="3A676A0D" w14:textId="77777777" w:rsidR="0094420F" w:rsidRPr="0094420F" w:rsidRDefault="0094420F" w:rsidP="0094420F">
      <w:pPr>
        <w:numPr>
          <w:ilvl w:val="0"/>
          <w:numId w:val="10"/>
        </w:numPr>
        <w:spacing w:after="200" w:line="276" w:lineRule="auto"/>
        <w:ind w:left="0" w:firstLine="709"/>
        <w:jc w:val="both"/>
        <w:rPr>
          <w:sz w:val="28"/>
          <w:szCs w:val="28"/>
        </w:rPr>
      </w:pPr>
      <w:bookmarkStart w:id="28" w:name="_Hlk121927370"/>
      <w:bookmarkStart w:id="29" w:name="_Hlk135211362"/>
      <w:r w:rsidRPr="0094420F">
        <w:rPr>
          <w:sz w:val="28"/>
          <w:szCs w:val="28"/>
        </w:rPr>
        <w:lastRenderedPageBreak/>
        <w:t xml:space="preserve">Кабельные линии 0,4 </w:t>
      </w:r>
      <w:proofErr w:type="spellStart"/>
      <w:r w:rsidRPr="0094420F">
        <w:rPr>
          <w:sz w:val="28"/>
          <w:szCs w:val="28"/>
        </w:rPr>
        <w:t>кВ</w:t>
      </w:r>
      <w:proofErr w:type="spellEnd"/>
      <w:r w:rsidRPr="0094420F">
        <w:rPr>
          <w:sz w:val="28"/>
          <w:szCs w:val="28"/>
        </w:rPr>
        <w:t xml:space="preserve"> и ниже в траншеях многожильные с резиновой или пластмассовой изоляцией сечением провода от 200 до 250 квадратных мм включительно с четырьмя кабелями в траншее </w:t>
      </w:r>
      <w:bookmarkStart w:id="30" w:name="_Hlk125711081"/>
      <w:bookmarkStart w:id="31" w:name="_Hlk135149654"/>
      <w:r w:rsidRPr="0094420F">
        <w:rPr>
          <w:sz w:val="28"/>
          <w:szCs w:val="28"/>
        </w:rPr>
        <w:t xml:space="preserve">(от РУ 0,4 </w:t>
      </w:r>
      <w:proofErr w:type="spellStart"/>
      <w:r w:rsidRPr="0094420F">
        <w:rPr>
          <w:sz w:val="28"/>
          <w:szCs w:val="28"/>
        </w:rPr>
        <w:t>кВ</w:t>
      </w:r>
      <w:proofErr w:type="spellEnd"/>
      <w:r w:rsidRPr="0094420F">
        <w:rPr>
          <w:sz w:val="28"/>
          <w:szCs w:val="28"/>
        </w:rPr>
        <w:t xml:space="preserve"> проектируемой ТП 10/0,4 </w:t>
      </w:r>
      <w:proofErr w:type="spellStart"/>
      <w:r w:rsidRPr="0094420F">
        <w:rPr>
          <w:sz w:val="28"/>
          <w:szCs w:val="28"/>
        </w:rPr>
        <w:t>кВ</w:t>
      </w:r>
      <w:proofErr w:type="spellEnd"/>
      <w:r w:rsidRPr="0094420F">
        <w:rPr>
          <w:sz w:val="28"/>
          <w:szCs w:val="28"/>
        </w:rPr>
        <w:t xml:space="preserve"> до точек присоединения № 1, 2, 3, 4) С</w:t>
      </w:r>
      <w:r w:rsidRPr="0094420F">
        <w:rPr>
          <w:sz w:val="28"/>
          <w:szCs w:val="28"/>
          <w:vertAlign w:val="subscript"/>
        </w:rPr>
        <w:t>3.1.2.1.4.4</w:t>
      </w:r>
      <w:r w:rsidRPr="0094420F">
        <w:rPr>
          <w:sz w:val="28"/>
          <w:szCs w:val="28"/>
          <w:vertAlign w:val="superscript"/>
        </w:rPr>
        <w:t xml:space="preserve">0,4 </w:t>
      </w:r>
      <w:proofErr w:type="spellStart"/>
      <w:r w:rsidRPr="0094420F">
        <w:rPr>
          <w:sz w:val="28"/>
          <w:szCs w:val="28"/>
          <w:vertAlign w:val="superscript"/>
        </w:rPr>
        <w:t>кВ</w:t>
      </w:r>
      <w:proofErr w:type="spellEnd"/>
      <w:r w:rsidRPr="0094420F">
        <w:rPr>
          <w:sz w:val="28"/>
          <w:szCs w:val="28"/>
          <w:vertAlign w:val="superscript"/>
        </w:rPr>
        <w:t xml:space="preserve"> и ниже</w:t>
      </w:r>
      <w:bookmarkEnd w:id="30"/>
      <w:r w:rsidRPr="0094420F">
        <w:rPr>
          <w:sz w:val="28"/>
          <w:szCs w:val="28"/>
          <w:vertAlign w:val="superscript"/>
        </w:rPr>
        <w:t xml:space="preserve"> </w:t>
      </w:r>
      <w:bookmarkEnd w:id="28"/>
      <w:r w:rsidRPr="0094420F">
        <w:rPr>
          <w:sz w:val="28"/>
          <w:szCs w:val="28"/>
        </w:rPr>
        <w:t xml:space="preserve">6 371 569,92 руб./км </w:t>
      </w:r>
      <w:bookmarkStart w:id="32" w:name="_Hlk121218288"/>
      <w:r w:rsidRPr="0094420F">
        <w:rPr>
          <w:sz w:val="28"/>
          <w:szCs w:val="28"/>
        </w:rPr>
        <w:t>×</w:t>
      </w:r>
      <w:bookmarkEnd w:id="32"/>
      <w:r w:rsidRPr="0094420F">
        <w:rPr>
          <w:sz w:val="28"/>
          <w:szCs w:val="28"/>
        </w:rPr>
        <w:t xml:space="preserve"> 0,130 км = 828 304,09 руб. = 828,304 тыс. руб. </w:t>
      </w:r>
      <w:bookmarkEnd w:id="31"/>
    </w:p>
    <w:p w14:paraId="2C5C3D7B" w14:textId="1236FAE3" w:rsidR="0094420F" w:rsidRPr="0094420F" w:rsidRDefault="0094420F" w:rsidP="0094420F">
      <w:pPr>
        <w:numPr>
          <w:ilvl w:val="0"/>
          <w:numId w:val="10"/>
        </w:numPr>
        <w:spacing w:after="200" w:line="276" w:lineRule="auto"/>
        <w:ind w:left="0" w:firstLine="709"/>
        <w:jc w:val="both"/>
        <w:rPr>
          <w:sz w:val="28"/>
          <w:szCs w:val="28"/>
        </w:rPr>
      </w:pPr>
      <w:bookmarkStart w:id="33" w:name="_Hlk135211956"/>
      <w:bookmarkEnd w:id="29"/>
      <w:r w:rsidRPr="0094420F">
        <w:rPr>
          <w:sz w:val="28"/>
          <w:szCs w:val="28"/>
        </w:rPr>
        <w:t xml:space="preserve">Кабельные линии 0,4 </w:t>
      </w:r>
      <w:proofErr w:type="spellStart"/>
      <w:r w:rsidRPr="0094420F">
        <w:rPr>
          <w:sz w:val="28"/>
          <w:szCs w:val="28"/>
        </w:rPr>
        <w:t>кВ</w:t>
      </w:r>
      <w:proofErr w:type="spellEnd"/>
      <w:r w:rsidRPr="0094420F">
        <w:rPr>
          <w:sz w:val="28"/>
          <w:szCs w:val="28"/>
        </w:rPr>
        <w:t xml:space="preserve"> и ниже в траншеях многожильные с резиновой или пластмассовой изоляцией сечением провода от 200 до 250 квадратных мм включительно с четырьмя кабелями в траншее (от РУ 0,4 </w:t>
      </w:r>
      <w:proofErr w:type="spellStart"/>
      <w:r w:rsidRPr="0094420F">
        <w:rPr>
          <w:sz w:val="28"/>
          <w:szCs w:val="28"/>
        </w:rPr>
        <w:t>кВ</w:t>
      </w:r>
      <w:proofErr w:type="spellEnd"/>
      <w:r w:rsidRPr="0094420F">
        <w:rPr>
          <w:sz w:val="28"/>
          <w:szCs w:val="28"/>
        </w:rPr>
        <w:t xml:space="preserve"> проектируемой ТП 10/0,4 </w:t>
      </w:r>
      <w:proofErr w:type="spellStart"/>
      <w:r w:rsidRPr="0094420F">
        <w:rPr>
          <w:sz w:val="28"/>
          <w:szCs w:val="28"/>
        </w:rPr>
        <w:t>кВ</w:t>
      </w:r>
      <w:proofErr w:type="spellEnd"/>
      <w:r w:rsidRPr="0094420F">
        <w:rPr>
          <w:sz w:val="28"/>
          <w:szCs w:val="28"/>
        </w:rPr>
        <w:t xml:space="preserve"> до точек присоединения  № 5, 6, 7, 8) С</w:t>
      </w:r>
      <w:r w:rsidRPr="0094420F">
        <w:rPr>
          <w:sz w:val="28"/>
          <w:szCs w:val="28"/>
          <w:vertAlign w:val="subscript"/>
        </w:rPr>
        <w:t>3.1.2.1.4.4</w:t>
      </w:r>
      <w:r w:rsidRPr="0094420F">
        <w:rPr>
          <w:sz w:val="28"/>
          <w:szCs w:val="28"/>
          <w:vertAlign w:val="superscript"/>
        </w:rPr>
        <w:t xml:space="preserve">0,4 </w:t>
      </w:r>
      <w:proofErr w:type="spellStart"/>
      <w:r w:rsidRPr="0094420F">
        <w:rPr>
          <w:sz w:val="28"/>
          <w:szCs w:val="28"/>
          <w:vertAlign w:val="superscript"/>
        </w:rPr>
        <w:t>кВ</w:t>
      </w:r>
      <w:proofErr w:type="spellEnd"/>
      <w:r w:rsidRPr="0094420F">
        <w:rPr>
          <w:sz w:val="28"/>
          <w:szCs w:val="28"/>
          <w:vertAlign w:val="superscript"/>
        </w:rPr>
        <w:t xml:space="preserve"> и ниже</w:t>
      </w:r>
      <w:r w:rsidRPr="0094420F">
        <w:rPr>
          <w:sz w:val="28"/>
          <w:szCs w:val="28"/>
        </w:rPr>
        <w:t xml:space="preserve"> 6 371 569,92 руб./км × 0,130 км =  828 304,09 руб. = 828,304 тыс. руб.</w:t>
      </w:r>
      <w:bookmarkEnd w:id="33"/>
    </w:p>
    <w:p w14:paraId="69AF5978" w14:textId="77777777" w:rsidR="0094420F" w:rsidRPr="0094420F" w:rsidRDefault="0094420F" w:rsidP="0094420F">
      <w:pPr>
        <w:numPr>
          <w:ilvl w:val="0"/>
          <w:numId w:val="10"/>
        </w:numPr>
        <w:spacing w:after="200" w:line="276" w:lineRule="auto"/>
        <w:ind w:left="0" w:firstLine="709"/>
        <w:jc w:val="both"/>
        <w:rPr>
          <w:sz w:val="28"/>
          <w:szCs w:val="28"/>
        </w:rPr>
      </w:pPr>
      <w:r w:rsidRPr="0094420F">
        <w:rPr>
          <w:sz w:val="28"/>
          <w:szCs w:val="28"/>
        </w:rPr>
        <w:t xml:space="preserve">Кабельные линии 0,4 </w:t>
      </w:r>
      <w:proofErr w:type="spellStart"/>
      <w:r w:rsidRPr="0094420F">
        <w:rPr>
          <w:sz w:val="28"/>
          <w:szCs w:val="28"/>
        </w:rPr>
        <w:t>кВ</w:t>
      </w:r>
      <w:proofErr w:type="spellEnd"/>
      <w:r w:rsidRPr="0094420F">
        <w:rPr>
          <w:sz w:val="28"/>
          <w:szCs w:val="28"/>
        </w:rPr>
        <w:t xml:space="preserve"> и ниже в траншеях многожильные с резиновой или пластмассовой изоляцией сечением провода до 50 квадратных мм включительно с двумя кабелями в траншее (от РУ 0,4 </w:t>
      </w:r>
      <w:proofErr w:type="spellStart"/>
      <w:r w:rsidRPr="0094420F">
        <w:rPr>
          <w:sz w:val="28"/>
          <w:szCs w:val="28"/>
        </w:rPr>
        <w:t>кВ</w:t>
      </w:r>
      <w:proofErr w:type="spellEnd"/>
      <w:r w:rsidRPr="0094420F">
        <w:rPr>
          <w:sz w:val="28"/>
          <w:szCs w:val="28"/>
        </w:rPr>
        <w:t xml:space="preserve"> проектируемой ТП 10/0,4 </w:t>
      </w:r>
      <w:proofErr w:type="spellStart"/>
      <w:r w:rsidRPr="0094420F">
        <w:rPr>
          <w:sz w:val="28"/>
          <w:szCs w:val="28"/>
        </w:rPr>
        <w:t>кВ</w:t>
      </w:r>
      <w:proofErr w:type="spellEnd"/>
      <w:r w:rsidRPr="0094420F">
        <w:rPr>
          <w:sz w:val="28"/>
          <w:szCs w:val="28"/>
        </w:rPr>
        <w:t xml:space="preserve"> до точек присоединения № 9, 10) С</w:t>
      </w:r>
      <w:r w:rsidRPr="0094420F">
        <w:rPr>
          <w:sz w:val="28"/>
          <w:szCs w:val="28"/>
          <w:vertAlign w:val="subscript"/>
        </w:rPr>
        <w:t>3.1.2.1.1.2</w:t>
      </w:r>
      <w:r w:rsidRPr="0094420F">
        <w:rPr>
          <w:sz w:val="28"/>
          <w:szCs w:val="28"/>
          <w:vertAlign w:val="superscript"/>
        </w:rPr>
        <w:t xml:space="preserve">0,4 </w:t>
      </w:r>
      <w:proofErr w:type="spellStart"/>
      <w:r w:rsidRPr="0094420F">
        <w:rPr>
          <w:sz w:val="28"/>
          <w:szCs w:val="28"/>
          <w:vertAlign w:val="superscript"/>
        </w:rPr>
        <w:t>кВ</w:t>
      </w:r>
      <w:proofErr w:type="spellEnd"/>
      <w:r w:rsidRPr="0094420F">
        <w:rPr>
          <w:sz w:val="28"/>
          <w:szCs w:val="28"/>
          <w:vertAlign w:val="superscript"/>
        </w:rPr>
        <w:t xml:space="preserve"> и ниже</w:t>
      </w:r>
      <w:r w:rsidRPr="0094420F">
        <w:rPr>
          <w:sz w:val="28"/>
          <w:szCs w:val="28"/>
        </w:rPr>
        <w:t xml:space="preserve"> 2 514 349,70 руб./км × 0,045 км = 113 145,74 руб. = 113,146 тыс. руб. </w:t>
      </w:r>
    </w:p>
    <w:p w14:paraId="07083CDE" w14:textId="77777777" w:rsidR="0094420F" w:rsidRPr="0094420F" w:rsidRDefault="0094420F" w:rsidP="0094420F">
      <w:pPr>
        <w:numPr>
          <w:ilvl w:val="0"/>
          <w:numId w:val="10"/>
        </w:numPr>
        <w:spacing w:after="200" w:line="276" w:lineRule="auto"/>
        <w:ind w:left="0" w:firstLine="709"/>
        <w:jc w:val="both"/>
        <w:rPr>
          <w:sz w:val="28"/>
          <w:szCs w:val="28"/>
        </w:rPr>
      </w:pPr>
      <w:r w:rsidRPr="0094420F">
        <w:rPr>
          <w:sz w:val="28"/>
          <w:szCs w:val="28"/>
        </w:rPr>
        <w:t xml:space="preserve">Кабельные линии 0,4 </w:t>
      </w:r>
      <w:proofErr w:type="spellStart"/>
      <w:r w:rsidRPr="0094420F">
        <w:rPr>
          <w:sz w:val="28"/>
          <w:szCs w:val="28"/>
        </w:rPr>
        <w:t>кВ</w:t>
      </w:r>
      <w:proofErr w:type="spellEnd"/>
      <w:r w:rsidRPr="0094420F">
        <w:rPr>
          <w:sz w:val="28"/>
          <w:szCs w:val="28"/>
        </w:rPr>
        <w:t xml:space="preserve"> и ниже в траншеях многожильные с резиновой или пластмассовой изоляцией сечением провода до 50 квадратных мм включительно с одним кабелем в траншее (от РУ 0,4 </w:t>
      </w:r>
      <w:proofErr w:type="spellStart"/>
      <w:r w:rsidRPr="0094420F">
        <w:rPr>
          <w:sz w:val="28"/>
          <w:szCs w:val="28"/>
        </w:rPr>
        <w:t>кВ</w:t>
      </w:r>
      <w:proofErr w:type="spellEnd"/>
      <w:r w:rsidRPr="0094420F">
        <w:rPr>
          <w:sz w:val="28"/>
          <w:szCs w:val="28"/>
        </w:rPr>
        <w:t xml:space="preserve"> проектируемой ТП 10/0,4 </w:t>
      </w:r>
      <w:proofErr w:type="spellStart"/>
      <w:r w:rsidRPr="0094420F">
        <w:rPr>
          <w:sz w:val="28"/>
          <w:szCs w:val="28"/>
        </w:rPr>
        <w:t>кВ</w:t>
      </w:r>
      <w:proofErr w:type="spellEnd"/>
      <w:r w:rsidRPr="0094420F">
        <w:rPr>
          <w:sz w:val="28"/>
          <w:szCs w:val="28"/>
        </w:rPr>
        <w:t xml:space="preserve"> до точки присоединения № 11) С</w:t>
      </w:r>
      <w:r w:rsidRPr="0094420F">
        <w:rPr>
          <w:sz w:val="28"/>
          <w:szCs w:val="28"/>
          <w:vertAlign w:val="subscript"/>
        </w:rPr>
        <w:t>3.1.2.1.1.1</w:t>
      </w:r>
      <w:r w:rsidRPr="0094420F">
        <w:rPr>
          <w:sz w:val="28"/>
          <w:szCs w:val="28"/>
          <w:vertAlign w:val="superscript"/>
        </w:rPr>
        <w:t xml:space="preserve">0,4 </w:t>
      </w:r>
      <w:proofErr w:type="spellStart"/>
      <w:r w:rsidRPr="0094420F">
        <w:rPr>
          <w:sz w:val="28"/>
          <w:szCs w:val="28"/>
          <w:vertAlign w:val="superscript"/>
        </w:rPr>
        <w:t>кВ</w:t>
      </w:r>
      <w:proofErr w:type="spellEnd"/>
      <w:r w:rsidRPr="0094420F">
        <w:rPr>
          <w:sz w:val="28"/>
          <w:szCs w:val="28"/>
          <w:vertAlign w:val="superscript"/>
        </w:rPr>
        <w:t xml:space="preserve"> и ниже</w:t>
      </w:r>
      <w:r w:rsidRPr="0094420F">
        <w:rPr>
          <w:sz w:val="28"/>
          <w:szCs w:val="28"/>
        </w:rPr>
        <w:t xml:space="preserve"> 2 206 629,67 руб./км × 0,065 км = 143 430,93 руб. = 143,431 тыс. руб. </w:t>
      </w:r>
      <w:bookmarkStart w:id="34" w:name="_Hlk121927825"/>
      <w:bookmarkEnd w:id="25"/>
      <w:bookmarkEnd w:id="27"/>
    </w:p>
    <w:p w14:paraId="6213D62E" w14:textId="77777777" w:rsidR="0094420F" w:rsidRPr="0094420F" w:rsidRDefault="0094420F" w:rsidP="0094420F">
      <w:pPr>
        <w:numPr>
          <w:ilvl w:val="0"/>
          <w:numId w:val="10"/>
        </w:numPr>
        <w:spacing w:after="200" w:line="276" w:lineRule="auto"/>
        <w:ind w:left="0" w:firstLine="709"/>
        <w:jc w:val="both"/>
        <w:rPr>
          <w:sz w:val="28"/>
          <w:szCs w:val="28"/>
        </w:rPr>
      </w:pPr>
      <w:r w:rsidRPr="0094420F">
        <w:rPr>
          <w:sz w:val="28"/>
          <w:szCs w:val="28"/>
        </w:rPr>
        <w:t xml:space="preserve">Установка средств коммерческого учета электрической энергии (мощности) 0,4 </w:t>
      </w:r>
      <w:proofErr w:type="spellStart"/>
      <w:r w:rsidRPr="0094420F">
        <w:rPr>
          <w:sz w:val="28"/>
          <w:szCs w:val="28"/>
        </w:rPr>
        <w:t>кВ</w:t>
      </w:r>
      <w:proofErr w:type="spellEnd"/>
      <w:r w:rsidRPr="0094420F">
        <w:rPr>
          <w:sz w:val="28"/>
          <w:szCs w:val="28"/>
        </w:rPr>
        <w:t xml:space="preserve"> и ниже трехфазных </w:t>
      </w:r>
      <w:proofErr w:type="spellStart"/>
      <w:r w:rsidRPr="0094420F">
        <w:rPr>
          <w:sz w:val="28"/>
          <w:szCs w:val="28"/>
        </w:rPr>
        <w:t>полукосвенного</w:t>
      </w:r>
      <w:proofErr w:type="spellEnd"/>
      <w:r w:rsidRPr="0094420F">
        <w:rPr>
          <w:sz w:val="28"/>
          <w:szCs w:val="28"/>
        </w:rPr>
        <w:t xml:space="preserve"> включения </w:t>
      </w:r>
      <w:bookmarkStart w:id="35" w:name="_Hlk125709020"/>
      <w:bookmarkStart w:id="36" w:name="_Hlk125711129"/>
      <w:r w:rsidRPr="0094420F">
        <w:rPr>
          <w:sz w:val="28"/>
          <w:szCs w:val="28"/>
        </w:rPr>
        <w:t xml:space="preserve">                    С</w:t>
      </w:r>
      <w:r w:rsidRPr="0094420F">
        <w:rPr>
          <w:sz w:val="28"/>
          <w:szCs w:val="28"/>
          <w:vertAlign w:val="subscript"/>
        </w:rPr>
        <w:t>8.2.2</w:t>
      </w:r>
      <w:r w:rsidRPr="0094420F">
        <w:rPr>
          <w:sz w:val="28"/>
          <w:szCs w:val="28"/>
          <w:vertAlign w:val="superscript"/>
        </w:rPr>
        <w:t xml:space="preserve">0,4 </w:t>
      </w:r>
      <w:proofErr w:type="spellStart"/>
      <w:r w:rsidRPr="0094420F">
        <w:rPr>
          <w:sz w:val="28"/>
          <w:szCs w:val="28"/>
          <w:vertAlign w:val="superscript"/>
        </w:rPr>
        <w:t>кВ</w:t>
      </w:r>
      <w:proofErr w:type="spellEnd"/>
      <w:r w:rsidRPr="0094420F">
        <w:rPr>
          <w:sz w:val="28"/>
          <w:szCs w:val="28"/>
          <w:vertAlign w:val="superscript"/>
        </w:rPr>
        <w:t xml:space="preserve"> и ниже</w:t>
      </w:r>
      <w:bookmarkEnd w:id="36"/>
      <w:r w:rsidRPr="0094420F">
        <w:rPr>
          <w:sz w:val="28"/>
          <w:szCs w:val="28"/>
          <w:vertAlign w:val="superscript"/>
        </w:rPr>
        <w:t xml:space="preserve"> </w:t>
      </w:r>
      <w:bookmarkEnd w:id="34"/>
      <w:r w:rsidRPr="0094420F">
        <w:rPr>
          <w:sz w:val="28"/>
          <w:szCs w:val="28"/>
        </w:rPr>
        <w:t>35 304,27 руб./за точку учета (ставка) × 2 шт. (количество точек учета) = 70 608,540 руб. = 70,609 тыс. руб.</w:t>
      </w:r>
      <w:bookmarkEnd w:id="35"/>
    </w:p>
    <w:p w14:paraId="2E0C9221" w14:textId="77777777" w:rsidR="0094420F" w:rsidRPr="0094420F" w:rsidRDefault="0094420F" w:rsidP="0094420F">
      <w:pPr>
        <w:spacing w:after="200" w:line="276" w:lineRule="auto"/>
        <w:ind w:firstLine="709"/>
        <w:jc w:val="both"/>
        <w:rPr>
          <w:sz w:val="28"/>
          <w:szCs w:val="28"/>
        </w:rPr>
      </w:pPr>
      <w:r w:rsidRPr="0094420F">
        <w:rPr>
          <w:sz w:val="28"/>
          <w:szCs w:val="28"/>
        </w:rPr>
        <w:t>Расчеты экспертами РЭК Кузбасса выполнены на основании постановления РЭК Кузбасса от 29.11.2022 № 947 (С</w:t>
      </w:r>
      <w:r w:rsidRPr="0094420F">
        <w:rPr>
          <w:sz w:val="28"/>
          <w:szCs w:val="28"/>
          <w:vertAlign w:val="subscript"/>
        </w:rPr>
        <w:t>4.2.1</w:t>
      </w:r>
      <w:r w:rsidRPr="0094420F">
        <w:rPr>
          <w:sz w:val="28"/>
          <w:szCs w:val="28"/>
          <w:vertAlign w:val="superscript"/>
        </w:rPr>
        <w:t xml:space="preserve">1-20 </w:t>
      </w:r>
      <w:proofErr w:type="spellStart"/>
      <w:r w:rsidRPr="0094420F">
        <w:rPr>
          <w:sz w:val="28"/>
          <w:szCs w:val="28"/>
          <w:vertAlign w:val="superscript"/>
        </w:rPr>
        <w:t>кВ</w:t>
      </w:r>
      <w:proofErr w:type="spellEnd"/>
      <w:r w:rsidRPr="0094420F">
        <w:rPr>
          <w:sz w:val="28"/>
          <w:szCs w:val="28"/>
        </w:rPr>
        <w:t>, С</w:t>
      </w:r>
      <w:r w:rsidRPr="0094420F">
        <w:rPr>
          <w:sz w:val="28"/>
          <w:szCs w:val="28"/>
          <w:vertAlign w:val="subscript"/>
        </w:rPr>
        <w:t>3.1.2.1.2.1</w:t>
      </w:r>
      <w:r w:rsidRPr="0094420F">
        <w:rPr>
          <w:sz w:val="28"/>
          <w:szCs w:val="28"/>
          <w:vertAlign w:val="superscript"/>
        </w:rPr>
        <w:t xml:space="preserve">1-10 </w:t>
      </w:r>
      <w:proofErr w:type="spellStart"/>
      <w:r w:rsidRPr="0094420F">
        <w:rPr>
          <w:sz w:val="28"/>
          <w:szCs w:val="28"/>
          <w:vertAlign w:val="superscript"/>
        </w:rPr>
        <w:t>кВ</w:t>
      </w:r>
      <w:proofErr w:type="spellEnd"/>
      <w:r w:rsidRPr="0094420F">
        <w:rPr>
          <w:sz w:val="28"/>
          <w:szCs w:val="28"/>
        </w:rPr>
        <w:t>, С</w:t>
      </w:r>
      <w:r w:rsidRPr="0094420F">
        <w:rPr>
          <w:sz w:val="28"/>
          <w:szCs w:val="28"/>
          <w:vertAlign w:val="subscript"/>
        </w:rPr>
        <w:t>5.2.2.6.2</w:t>
      </w:r>
      <w:r w:rsidRPr="0094420F">
        <w:rPr>
          <w:sz w:val="28"/>
          <w:szCs w:val="28"/>
          <w:vertAlign w:val="superscript"/>
        </w:rPr>
        <w:t xml:space="preserve">10/0,4 </w:t>
      </w:r>
      <w:proofErr w:type="spellStart"/>
      <w:r w:rsidRPr="0094420F">
        <w:rPr>
          <w:sz w:val="28"/>
          <w:szCs w:val="28"/>
          <w:vertAlign w:val="superscript"/>
        </w:rPr>
        <w:t>кВ</w:t>
      </w:r>
      <w:proofErr w:type="spellEnd"/>
      <w:r w:rsidRPr="0094420F">
        <w:rPr>
          <w:sz w:val="28"/>
          <w:szCs w:val="28"/>
        </w:rPr>
        <w:t xml:space="preserve">, </w:t>
      </w:r>
      <w:bookmarkStart w:id="37" w:name="_Hlk135211774"/>
      <w:r w:rsidRPr="0094420F">
        <w:rPr>
          <w:sz w:val="28"/>
          <w:szCs w:val="28"/>
        </w:rPr>
        <w:t>С</w:t>
      </w:r>
      <w:r w:rsidRPr="0094420F">
        <w:rPr>
          <w:sz w:val="28"/>
          <w:szCs w:val="28"/>
          <w:vertAlign w:val="subscript"/>
        </w:rPr>
        <w:t>3.1.2.1.4.4</w:t>
      </w:r>
      <w:r w:rsidRPr="0094420F">
        <w:rPr>
          <w:sz w:val="28"/>
          <w:szCs w:val="28"/>
          <w:vertAlign w:val="superscript"/>
        </w:rPr>
        <w:t xml:space="preserve">0,4 </w:t>
      </w:r>
      <w:proofErr w:type="spellStart"/>
      <w:r w:rsidRPr="0094420F">
        <w:rPr>
          <w:sz w:val="28"/>
          <w:szCs w:val="28"/>
          <w:vertAlign w:val="superscript"/>
        </w:rPr>
        <w:t>кВ</w:t>
      </w:r>
      <w:proofErr w:type="spellEnd"/>
      <w:r w:rsidRPr="0094420F">
        <w:rPr>
          <w:sz w:val="28"/>
          <w:szCs w:val="28"/>
          <w:vertAlign w:val="superscript"/>
        </w:rPr>
        <w:t xml:space="preserve"> и ниже</w:t>
      </w:r>
      <w:r w:rsidRPr="0094420F">
        <w:rPr>
          <w:sz w:val="28"/>
          <w:szCs w:val="28"/>
        </w:rPr>
        <w:t>,</w:t>
      </w:r>
      <w:bookmarkEnd w:id="37"/>
      <w:r w:rsidRPr="0094420F">
        <w:rPr>
          <w:rFonts w:ascii="Calibri" w:eastAsia="Calibri" w:hAnsi="Calibri"/>
          <w:sz w:val="22"/>
          <w:szCs w:val="22"/>
          <w:lang w:eastAsia="en-US"/>
        </w:rPr>
        <w:t xml:space="preserve"> </w:t>
      </w:r>
      <w:bookmarkStart w:id="38" w:name="_Hlk135211824"/>
      <w:r w:rsidRPr="0094420F">
        <w:rPr>
          <w:sz w:val="28"/>
          <w:szCs w:val="28"/>
        </w:rPr>
        <w:t>С</w:t>
      </w:r>
      <w:r w:rsidRPr="0094420F">
        <w:rPr>
          <w:sz w:val="28"/>
          <w:szCs w:val="28"/>
          <w:vertAlign w:val="subscript"/>
        </w:rPr>
        <w:t>3.1.2.1.1.2</w:t>
      </w:r>
      <w:r w:rsidRPr="0094420F">
        <w:rPr>
          <w:sz w:val="28"/>
          <w:szCs w:val="28"/>
          <w:vertAlign w:val="superscript"/>
        </w:rPr>
        <w:t xml:space="preserve">0,4 </w:t>
      </w:r>
      <w:proofErr w:type="spellStart"/>
      <w:r w:rsidRPr="0094420F">
        <w:rPr>
          <w:sz w:val="28"/>
          <w:szCs w:val="28"/>
          <w:vertAlign w:val="superscript"/>
        </w:rPr>
        <w:t>кВ</w:t>
      </w:r>
      <w:proofErr w:type="spellEnd"/>
      <w:r w:rsidRPr="0094420F">
        <w:rPr>
          <w:sz w:val="28"/>
          <w:szCs w:val="28"/>
          <w:vertAlign w:val="superscript"/>
        </w:rPr>
        <w:t xml:space="preserve"> и ниже</w:t>
      </w:r>
      <w:r w:rsidRPr="0094420F">
        <w:rPr>
          <w:sz w:val="28"/>
          <w:szCs w:val="28"/>
        </w:rPr>
        <w:t>,</w:t>
      </w:r>
      <w:bookmarkEnd w:id="38"/>
      <w:r w:rsidRPr="0094420F">
        <w:rPr>
          <w:sz w:val="28"/>
          <w:szCs w:val="28"/>
        </w:rPr>
        <w:t xml:space="preserve"> С</w:t>
      </w:r>
      <w:r w:rsidRPr="0094420F">
        <w:rPr>
          <w:sz w:val="28"/>
          <w:szCs w:val="28"/>
          <w:vertAlign w:val="subscript"/>
        </w:rPr>
        <w:t>3.1.2.1.1.1</w:t>
      </w:r>
      <w:r w:rsidRPr="0094420F">
        <w:rPr>
          <w:sz w:val="28"/>
          <w:szCs w:val="28"/>
          <w:vertAlign w:val="superscript"/>
        </w:rPr>
        <w:t xml:space="preserve">0,4 </w:t>
      </w:r>
      <w:proofErr w:type="spellStart"/>
      <w:r w:rsidRPr="0094420F">
        <w:rPr>
          <w:sz w:val="28"/>
          <w:szCs w:val="28"/>
          <w:vertAlign w:val="superscript"/>
        </w:rPr>
        <w:t>кВ</w:t>
      </w:r>
      <w:proofErr w:type="spellEnd"/>
      <w:r w:rsidRPr="0094420F">
        <w:rPr>
          <w:sz w:val="28"/>
          <w:szCs w:val="28"/>
          <w:vertAlign w:val="superscript"/>
        </w:rPr>
        <w:t xml:space="preserve"> и ниже</w:t>
      </w:r>
      <w:r w:rsidRPr="0094420F">
        <w:rPr>
          <w:sz w:val="28"/>
          <w:szCs w:val="28"/>
        </w:rPr>
        <w:t>, С</w:t>
      </w:r>
      <w:r w:rsidRPr="0094420F">
        <w:rPr>
          <w:sz w:val="28"/>
          <w:szCs w:val="28"/>
          <w:vertAlign w:val="subscript"/>
        </w:rPr>
        <w:t>8.2.2</w:t>
      </w:r>
      <w:r w:rsidRPr="0094420F">
        <w:rPr>
          <w:sz w:val="28"/>
          <w:szCs w:val="28"/>
          <w:vertAlign w:val="superscript"/>
        </w:rPr>
        <w:t xml:space="preserve">0,4 </w:t>
      </w:r>
      <w:proofErr w:type="spellStart"/>
      <w:r w:rsidRPr="0094420F">
        <w:rPr>
          <w:sz w:val="28"/>
          <w:szCs w:val="28"/>
          <w:vertAlign w:val="superscript"/>
        </w:rPr>
        <w:t>кВ</w:t>
      </w:r>
      <w:proofErr w:type="spellEnd"/>
      <w:r w:rsidRPr="0094420F">
        <w:rPr>
          <w:sz w:val="28"/>
          <w:szCs w:val="28"/>
          <w:vertAlign w:val="superscript"/>
        </w:rPr>
        <w:t xml:space="preserve"> и ниже</w:t>
      </w:r>
      <w:r w:rsidRPr="0094420F">
        <w:rPr>
          <w:sz w:val="28"/>
          <w:szCs w:val="28"/>
        </w:rPr>
        <w:t>) согласно требованиям Методических указаний по определению размера платы за технологическое присоединение к электрическим сетям, утвержденных приказом ФАС России от 30.06.2022 № 490/22.</w:t>
      </w:r>
    </w:p>
    <w:p w14:paraId="334ED9A6" w14:textId="77777777" w:rsidR="0094420F" w:rsidRPr="0094420F" w:rsidRDefault="0094420F" w:rsidP="0094420F">
      <w:pPr>
        <w:spacing w:line="276" w:lineRule="auto"/>
        <w:ind w:firstLine="720"/>
        <w:jc w:val="both"/>
        <w:rPr>
          <w:sz w:val="28"/>
          <w:szCs w:val="28"/>
        </w:rPr>
      </w:pPr>
      <w:r w:rsidRPr="0094420F">
        <w:rPr>
          <w:sz w:val="28"/>
          <w:szCs w:val="28"/>
        </w:rPr>
        <w:t xml:space="preserve">Предлагается учесть объем капитальных вложений ООО «Кузбасская энергосетевая компания» для осуществления технологического присоединения энергопринимающих устройств поликлиники ГБУЗ «Промышленновская районная больница» в размере </w:t>
      </w:r>
      <w:r w:rsidRPr="0094420F">
        <w:rPr>
          <w:b/>
          <w:sz w:val="28"/>
          <w:szCs w:val="28"/>
        </w:rPr>
        <w:t>6 317,372</w:t>
      </w:r>
      <w:r w:rsidRPr="0094420F">
        <w:rPr>
          <w:sz w:val="28"/>
          <w:szCs w:val="28"/>
        </w:rPr>
        <w:t xml:space="preserve"> тыс. руб.</w:t>
      </w:r>
    </w:p>
    <w:p w14:paraId="73009117" w14:textId="77777777" w:rsidR="0094420F" w:rsidRPr="0094420F" w:rsidRDefault="0094420F" w:rsidP="0094420F">
      <w:pPr>
        <w:spacing w:line="276" w:lineRule="auto"/>
        <w:ind w:firstLine="709"/>
        <w:jc w:val="both"/>
        <w:rPr>
          <w:sz w:val="28"/>
          <w:szCs w:val="28"/>
        </w:rPr>
      </w:pPr>
    </w:p>
    <w:p w14:paraId="77CB0CBF" w14:textId="77777777" w:rsidR="0094420F" w:rsidRPr="0094420F" w:rsidRDefault="0094420F" w:rsidP="0094420F">
      <w:pPr>
        <w:spacing w:line="276" w:lineRule="auto"/>
        <w:jc w:val="center"/>
        <w:rPr>
          <w:b/>
          <w:sz w:val="28"/>
          <w:szCs w:val="28"/>
        </w:rPr>
      </w:pPr>
      <w:bookmarkStart w:id="39" w:name="_Hlk525113570"/>
      <w:r w:rsidRPr="0094420F">
        <w:rPr>
          <w:b/>
          <w:sz w:val="28"/>
          <w:szCs w:val="28"/>
        </w:rPr>
        <w:lastRenderedPageBreak/>
        <w:t>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w:t>
      </w:r>
      <w:bookmarkEnd w:id="39"/>
    </w:p>
    <w:p w14:paraId="43B50315" w14:textId="77777777" w:rsidR="0094420F" w:rsidRPr="0094420F" w:rsidRDefault="0094420F" w:rsidP="0094420F">
      <w:pPr>
        <w:spacing w:line="276" w:lineRule="auto"/>
        <w:ind w:firstLine="720"/>
        <w:jc w:val="both"/>
        <w:rPr>
          <w:sz w:val="28"/>
          <w:szCs w:val="28"/>
        </w:rPr>
      </w:pPr>
      <w:r w:rsidRPr="0094420F">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124414AC" w14:textId="42B788D6" w:rsidR="0094420F" w:rsidRPr="0094420F" w:rsidRDefault="0094420F" w:rsidP="0094420F">
      <w:pPr>
        <w:spacing w:line="276" w:lineRule="auto"/>
        <w:ind w:firstLine="720"/>
        <w:jc w:val="both"/>
        <w:rPr>
          <w:sz w:val="28"/>
          <w:szCs w:val="28"/>
        </w:rPr>
      </w:pPr>
      <w:r w:rsidRPr="0094420F">
        <w:rPr>
          <w:sz w:val="28"/>
          <w:szCs w:val="28"/>
        </w:rPr>
        <w:t xml:space="preserve">В соответствии с предлагаемым ООО «Кузбасская энергосетевая компания» расчетом необходимой валовой выручки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 </w:t>
      </w:r>
      <w:r w:rsidRPr="0094420F">
        <w:rPr>
          <w:b/>
          <w:sz w:val="28"/>
          <w:szCs w:val="28"/>
        </w:rPr>
        <w:t>0,00</w:t>
      </w:r>
      <w:r w:rsidRPr="0094420F">
        <w:rPr>
          <w:sz w:val="28"/>
          <w:szCs w:val="28"/>
        </w:rPr>
        <w:t xml:space="preserve"> тыс. руб. Предлагается принять предложенную предприятием величину.</w:t>
      </w:r>
    </w:p>
    <w:p w14:paraId="58D9CE5E" w14:textId="77777777" w:rsidR="0094420F" w:rsidRPr="0094420F" w:rsidRDefault="0094420F" w:rsidP="0094420F">
      <w:pPr>
        <w:spacing w:line="276" w:lineRule="auto"/>
        <w:ind w:firstLine="720"/>
        <w:jc w:val="both"/>
        <w:rPr>
          <w:sz w:val="28"/>
          <w:szCs w:val="28"/>
        </w:rPr>
      </w:pPr>
      <w:r w:rsidRPr="0094420F">
        <w:rPr>
          <w:sz w:val="28"/>
          <w:szCs w:val="28"/>
        </w:rPr>
        <w:t>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36CEDBB8" w14:textId="77777777" w:rsidR="0094420F" w:rsidRPr="0094420F" w:rsidRDefault="0094420F" w:rsidP="0094420F">
      <w:pPr>
        <w:spacing w:line="276" w:lineRule="auto"/>
        <w:jc w:val="center"/>
        <w:rPr>
          <w:sz w:val="28"/>
          <w:szCs w:val="28"/>
        </w:rPr>
      </w:pPr>
    </w:p>
    <w:p w14:paraId="38CFE714" w14:textId="77777777" w:rsidR="0094420F" w:rsidRPr="0094420F" w:rsidRDefault="0094420F" w:rsidP="0094420F">
      <w:pPr>
        <w:spacing w:line="276" w:lineRule="auto"/>
        <w:jc w:val="center"/>
        <w:rPr>
          <w:rFonts w:eastAsia="Calibri"/>
          <w:b/>
          <w:sz w:val="28"/>
          <w:szCs w:val="28"/>
          <w:lang w:eastAsia="en-US"/>
        </w:rPr>
      </w:pPr>
      <w:r w:rsidRPr="0094420F">
        <w:rPr>
          <w:sz w:val="28"/>
          <w:szCs w:val="28"/>
        </w:rPr>
        <w:tab/>
      </w:r>
      <w:r w:rsidRPr="0094420F">
        <w:rPr>
          <w:rFonts w:eastAsia="Calibri"/>
          <w:b/>
          <w:sz w:val="28"/>
          <w:szCs w:val="28"/>
          <w:lang w:eastAsia="en-US"/>
        </w:rPr>
        <w:t>Стоимость мероприятий, не включающих в себя строительство и                         реконструкцию объектов электросетевого хозяйства</w:t>
      </w:r>
    </w:p>
    <w:p w14:paraId="1AE0BDD0" w14:textId="77777777" w:rsidR="0094420F" w:rsidRPr="0094420F" w:rsidRDefault="0094420F" w:rsidP="0094420F">
      <w:pPr>
        <w:autoSpaceDE w:val="0"/>
        <w:autoSpaceDN w:val="0"/>
        <w:adjustRightInd w:val="0"/>
        <w:spacing w:line="276" w:lineRule="auto"/>
        <w:ind w:firstLine="709"/>
        <w:contextualSpacing/>
        <w:jc w:val="both"/>
        <w:rPr>
          <w:rFonts w:eastAsia="Calibri"/>
          <w:sz w:val="28"/>
          <w:szCs w:val="28"/>
        </w:rPr>
      </w:pPr>
      <w:r w:rsidRPr="0094420F">
        <w:rPr>
          <w:rFonts w:eastAsia="Calibri"/>
          <w:sz w:val="28"/>
          <w:szCs w:val="28"/>
        </w:rPr>
        <w:t xml:space="preserve">В соответствии с разделом </w:t>
      </w:r>
      <w:r w:rsidRPr="0094420F">
        <w:rPr>
          <w:rFonts w:eastAsia="Calibri"/>
          <w:sz w:val="28"/>
          <w:szCs w:val="28"/>
          <w:lang w:val="en-US"/>
        </w:rPr>
        <w:t>III</w:t>
      </w:r>
      <w:r w:rsidRPr="0094420F">
        <w:rPr>
          <w:rFonts w:eastAsia="Calibri"/>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94420F">
          <w:rPr>
            <w:rFonts w:eastAsia="Calibri"/>
            <w:sz w:val="28"/>
            <w:szCs w:val="28"/>
          </w:rPr>
          <w:t xml:space="preserve">формуле </w:t>
        </w:r>
      </w:hyperlink>
      <w:r w:rsidRPr="0094420F">
        <w:rPr>
          <w:rFonts w:eastAsia="Calibri"/>
          <w:sz w:val="28"/>
          <w:szCs w:val="28"/>
        </w:rPr>
        <w:t>и устанавливается в тыс. руб.:</w:t>
      </w:r>
    </w:p>
    <w:p w14:paraId="3ADE9C58" w14:textId="77777777" w:rsidR="0094420F" w:rsidRPr="0094420F" w:rsidRDefault="0094420F" w:rsidP="0094420F">
      <w:pPr>
        <w:autoSpaceDE w:val="0"/>
        <w:autoSpaceDN w:val="0"/>
        <w:adjustRightInd w:val="0"/>
        <w:spacing w:line="276" w:lineRule="auto"/>
        <w:jc w:val="center"/>
        <w:rPr>
          <w:rFonts w:eastAsia="Calibri"/>
          <w:sz w:val="28"/>
          <w:szCs w:val="28"/>
        </w:rPr>
      </w:pPr>
      <w:bookmarkStart w:id="40" w:name="Par2"/>
      <w:bookmarkEnd w:id="40"/>
    </w:p>
    <w:p w14:paraId="0920B643" w14:textId="77777777" w:rsidR="0094420F" w:rsidRPr="0094420F" w:rsidRDefault="0094420F" w:rsidP="0094420F">
      <w:pPr>
        <w:autoSpaceDE w:val="0"/>
        <w:autoSpaceDN w:val="0"/>
        <w:adjustRightInd w:val="0"/>
        <w:spacing w:line="276" w:lineRule="auto"/>
        <w:jc w:val="center"/>
        <w:rPr>
          <w:rFonts w:eastAsia="Calibri"/>
          <w:sz w:val="28"/>
          <w:szCs w:val="28"/>
        </w:rPr>
      </w:pPr>
      <w:r w:rsidRPr="0094420F">
        <w:rPr>
          <w:rFonts w:eastAsia="Calibri"/>
          <w:sz w:val="28"/>
          <w:szCs w:val="28"/>
        </w:rPr>
        <w:t xml:space="preserve">ПТП = Р + Ри + </w:t>
      </w:r>
      <w:proofErr w:type="spellStart"/>
      <w:r w:rsidRPr="0094420F">
        <w:rPr>
          <w:rFonts w:eastAsia="Calibri"/>
          <w:sz w:val="28"/>
          <w:szCs w:val="28"/>
        </w:rPr>
        <w:t>Ртп</w:t>
      </w:r>
      <w:proofErr w:type="spellEnd"/>
      <w:r w:rsidRPr="0094420F">
        <w:rPr>
          <w:rFonts w:eastAsia="Calibri"/>
          <w:sz w:val="28"/>
          <w:szCs w:val="28"/>
        </w:rPr>
        <w:t xml:space="preserve"> (тыс. руб.)</w:t>
      </w:r>
    </w:p>
    <w:p w14:paraId="46FCD718" w14:textId="77777777" w:rsidR="0094420F" w:rsidRPr="0094420F" w:rsidRDefault="0094420F" w:rsidP="0094420F">
      <w:pPr>
        <w:autoSpaceDE w:val="0"/>
        <w:autoSpaceDN w:val="0"/>
        <w:adjustRightInd w:val="0"/>
        <w:spacing w:line="276" w:lineRule="auto"/>
        <w:ind w:firstLine="709"/>
        <w:jc w:val="both"/>
        <w:rPr>
          <w:rFonts w:eastAsia="Calibri"/>
          <w:sz w:val="28"/>
          <w:szCs w:val="28"/>
        </w:rPr>
      </w:pPr>
      <w:r w:rsidRPr="0094420F">
        <w:rPr>
          <w:rFonts w:eastAsia="Calibri"/>
          <w:sz w:val="28"/>
          <w:szCs w:val="28"/>
        </w:rPr>
        <w:t>где:</w:t>
      </w:r>
    </w:p>
    <w:p w14:paraId="6CD49ABE" w14:textId="77777777" w:rsidR="0094420F" w:rsidRPr="0094420F" w:rsidRDefault="0094420F" w:rsidP="0094420F">
      <w:pPr>
        <w:autoSpaceDE w:val="0"/>
        <w:autoSpaceDN w:val="0"/>
        <w:adjustRightInd w:val="0"/>
        <w:spacing w:before="280" w:line="276" w:lineRule="auto"/>
        <w:ind w:firstLine="709"/>
        <w:contextualSpacing/>
        <w:jc w:val="both"/>
        <w:rPr>
          <w:rFonts w:eastAsia="Calibri"/>
          <w:sz w:val="28"/>
          <w:szCs w:val="28"/>
        </w:rPr>
      </w:pPr>
      <w:r w:rsidRPr="0094420F">
        <w:rPr>
          <w:rFonts w:eastAsia="Calibri"/>
          <w:sz w:val="28"/>
          <w:szCs w:val="28"/>
        </w:rPr>
        <w:t xml:space="preserve">Р - стоимость мероприятий, перечисленных в </w:t>
      </w:r>
      <w:hyperlink r:id="rId8" w:history="1">
        <w:r w:rsidRPr="0094420F">
          <w:rPr>
            <w:rFonts w:eastAsia="Calibri"/>
            <w:sz w:val="28"/>
            <w:szCs w:val="28"/>
          </w:rPr>
          <w:t>пункте 16</w:t>
        </w:r>
      </w:hyperlink>
      <w:r w:rsidRPr="0094420F">
        <w:rPr>
          <w:rFonts w:eastAsia="Calibri"/>
          <w:sz w:val="28"/>
          <w:szCs w:val="28"/>
        </w:rPr>
        <w:t xml:space="preserve"> (за исключением </w:t>
      </w:r>
      <w:hyperlink r:id="rId9" w:history="1">
        <w:r w:rsidRPr="0094420F">
          <w:rPr>
            <w:rFonts w:eastAsia="Calibri"/>
            <w:sz w:val="28"/>
            <w:szCs w:val="28"/>
          </w:rPr>
          <w:t>подпункта «б»)</w:t>
        </w:r>
      </w:hyperlink>
      <w:r w:rsidRPr="0094420F">
        <w:rPr>
          <w:rFonts w:eastAsia="Calibri"/>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334161DC" w14:textId="77777777" w:rsidR="0094420F" w:rsidRPr="0094420F" w:rsidRDefault="0094420F" w:rsidP="0094420F">
      <w:pPr>
        <w:autoSpaceDE w:val="0"/>
        <w:autoSpaceDN w:val="0"/>
        <w:adjustRightInd w:val="0"/>
        <w:spacing w:before="280" w:line="276" w:lineRule="auto"/>
        <w:ind w:firstLine="709"/>
        <w:contextualSpacing/>
        <w:jc w:val="both"/>
        <w:rPr>
          <w:rFonts w:eastAsia="Calibri"/>
          <w:sz w:val="28"/>
          <w:szCs w:val="28"/>
        </w:rPr>
      </w:pPr>
      <w:r w:rsidRPr="0094420F">
        <w:rPr>
          <w:rFonts w:eastAsia="Calibri"/>
          <w:sz w:val="28"/>
          <w:szCs w:val="28"/>
        </w:rPr>
        <w:t>Р</w:t>
      </w:r>
      <w:r w:rsidRPr="0094420F">
        <w:rPr>
          <w:rFonts w:eastAsia="Calibri"/>
          <w:sz w:val="28"/>
          <w:szCs w:val="28"/>
          <w:vertAlign w:val="subscript"/>
        </w:rPr>
        <w:t>и</w:t>
      </w:r>
      <w:r w:rsidRPr="0094420F">
        <w:rPr>
          <w:rFonts w:eastAsia="Calibri"/>
          <w:sz w:val="28"/>
          <w:szCs w:val="28"/>
        </w:rPr>
        <w:t xml:space="preserve"> - расходы на выполнение мероприятий «последней мили» (</w:t>
      </w:r>
      <w:hyperlink r:id="rId10" w:history="1">
        <w:r w:rsidRPr="0094420F">
          <w:rPr>
            <w:rFonts w:eastAsia="Calibri"/>
            <w:sz w:val="28"/>
            <w:szCs w:val="28"/>
          </w:rPr>
          <w:t>подпункт «б» пункта 16</w:t>
        </w:r>
      </w:hyperlink>
      <w:r w:rsidRPr="0094420F">
        <w:rPr>
          <w:rFonts w:eastAsia="Calibri"/>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6E54120E" w14:textId="77777777" w:rsidR="0094420F" w:rsidRPr="0094420F" w:rsidRDefault="0094420F" w:rsidP="0094420F">
      <w:pPr>
        <w:autoSpaceDE w:val="0"/>
        <w:autoSpaceDN w:val="0"/>
        <w:adjustRightInd w:val="0"/>
        <w:spacing w:before="280" w:line="276" w:lineRule="auto"/>
        <w:ind w:firstLine="709"/>
        <w:contextualSpacing/>
        <w:jc w:val="both"/>
        <w:rPr>
          <w:rFonts w:eastAsia="Calibri"/>
          <w:sz w:val="28"/>
          <w:szCs w:val="28"/>
        </w:rPr>
      </w:pPr>
      <w:proofErr w:type="spellStart"/>
      <w:r w:rsidRPr="0094420F">
        <w:rPr>
          <w:rFonts w:eastAsia="Calibri"/>
          <w:sz w:val="28"/>
          <w:szCs w:val="28"/>
        </w:rPr>
        <w:lastRenderedPageBreak/>
        <w:t>Р</w:t>
      </w:r>
      <w:r w:rsidRPr="0094420F">
        <w:rPr>
          <w:rFonts w:eastAsia="Calibri"/>
          <w:sz w:val="28"/>
          <w:szCs w:val="28"/>
          <w:vertAlign w:val="subscript"/>
        </w:rPr>
        <w:t>тп</w:t>
      </w:r>
      <w:proofErr w:type="spellEnd"/>
      <w:r w:rsidRPr="0094420F">
        <w:rPr>
          <w:rFonts w:eastAsia="Calibri"/>
          <w:sz w:val="28"/>
          <w:szCs w:val="28"/>
        </w:rPr>
        <w:t xml:space="preserve"> - расходы на оплату услуг технологического присоединения к электрическим сетям смежной сетевой организации.</w:t>
      </w:r>
    </w:p>
    <w:p w14:paraId="2A459AD3" w14:textId="77777777" w:rsidR="0094420F" w:rsidRPr="0094420F" w:rsidRDefault="0094420F" w:rsidP="0094420F">
      <w:pPr>
        <w:spacing w:line="276" w:lineRule="auto"/>
        <w:ind w:firstLine="709"/>
        <w:contextualSpacing/>
        <w:jc w:val="both"/>
        <w:rPr>
          <w:rFonts w:eastAsia="Calibri"/>
          <w:sz w:val="28"/>
          <w:szCs w:val="28"/>
        </w:rPr>
      </w:pPr>
      <w:r w:rsidRPr="0094420F">
        <w:rPr>
          <w:rFonts w:eastAsia="Calibri"/>
          <w:sz w:val="28"/>
          <w:szCs w:val="28"/>
        </w:rPr>
        <w:t xml:space="preserve">Эксперт предлагает принять к учету расходы на мероприятия </w:t>
      </w:r>
      <w:r w:rsidRPr="0094420F">
        <w:rPr>
          <w:rFonts w:eastAsia="Calibri"/>
          <w:sz w:val="28"/>
          <w:szCs w:val="28"/>
          <w:lang w:eastAsia="en-US"/>
        </w:rPr>
        <w:t>не включающие в себя строительство и реконструкцию объектов электросетевого хозяйства</w:t>
      </w:r>
      <w:r w:rsidRPr="0094420F">
        <w:rPr>
          <w:rFonts w:eastAsia="Calibri"/>
          <w:sz w:val="28"/>
          <w:szCs w:val="28"/>
        </w:rPr>
        <w:t xml:space="preserve"> в размере 14,870 тыс. руб. в соответствии с приложением №1 Постановления РЭК № 947 от </w:t>
      </w:r>
      <w:r w:rsidRPr="0094420F">
        <w:rPr>
          <w:sz w:val="28"/>
          <w:szCs w:val="28"/>
        </w:rPr>
        <w:t xml:space="preserve">29.11.2022 </w:t>
      </w:r>
      <w:r w:rsidRPr="0094420F">
        <w:rPr>
          <w:rFonts w:eastAsia="Calibri"/>
          <w:sz w:val="28"/>
          <w:szCs w:val="28"/>
        </w:rPr>
        <w:t>«</w:t>
      </w:r>
      <w:r w:rsidRPr="0094420F">
        <w:rPr>
          <w:rFonts w:eastAsia="Calibri"/>
          <w:sz w:val="28"/>
          <w:szCs w:val="28"/>
          <w:lang w:eastAsia="en-US"/>
        </w:rPr>
        <w:t>Об утверждении стандартизированных тарифных ставок, формул платы, платы заявителей не более 15 кВт и не более 150 кВт за технологическое присоединение к электрическим сетям территориальных сетевых организаций Кемеровской области - Кузбасса на 2022, 2023  годы</w:t>
      </w:r>
      <w:r w:rsidRPr="0094420F">
        <w:rPr>
          <w:rFonts w:eastAsia="Calibri"/>
          <w:sz w:val="28"/>
          <w:szCs w:val="28"/>
        </w:rPr>
        <w:t>» в т.ч.:</w:t>
      </w:r>
    </w:p>
    <w:tbl>
      <w:tblPr>
        <w:tblW w:w="9954" w:type="dxa"/>
        <w:tblInd w:w="108" w:type="dxa"/>
        <w:tblLook w:val="04A0" w:firstRow="1" w:lastRow="0" w:firstColumn="1" w:lastColumn="0" w:noHBand="0" w:noVBand="1"/>
      </w:tblPr>
      <w:tblGrid>
        <w:gridCol w:w="902"/>
        <w:gridCol w:w="5903"/>
        <w:gridCol w:w="1628"/>
        <w:gridCol w:w="1521"/>
      </w:tblGrid>
      <w:tr w:rsidR="0094420F" w:rsidRPr="0094420F" w14:paraId="6B61CED4" w14:textId="77777777" w:rsidTr="006D5058">
        <w:trPr>
          <w:trHeight w:val="60"/>
        </w:trPr>
        <w:tc>
          <w:tcPr>
            <w:tcW w:w="453" w:type="pct"/>
            <w:vMerge w:val="restart"/>
            <w:tcBorders>
              <w:top w:val="single" w:sz="4" w:space="0" w:color="auto"/>
              <w:left w:val="single" w:sz="4" w:space="0" w:color="auto"/>
              <w:right w:val="single" w:sz="4" w:space="0" w:color="auto"/>
            </w:tcBorders>
            <w:shd w:val="clear" w:color="auto" w:fill="auto"/>
            <w:noWrap/>
            <w:vAlign w:val="center"/>
            <w:hideMark/>
          </w:tcPr>
          <w:p w14:paraId="4B514E51" w14:textId="77777777" w:rsidR="0094420F" w:rsidRPr="0094420F" w:rsidRDefault="0094420F" w:rsidP="0094420F">
            <w:pPr>
              <w:spacing w:line="276" w:lineRule="auto"/>
              <w:ind w:left="-221" w:firstLine="113"/>
              <w:jc w:val="center"/>
              <w:rPr>
                <w:sz w:val="20"/>
                <w:szCs w:val="20"/>
              </w:rPr>
            </w:pPr>
            <w:r w:rsidRPr="0094420F">
              <w:rPr>
                <w:sz w:val="20"/>
                <w:szCs w:val="20"/>
              </w:rPr>
              <w:t>№</w:t>
            </w:r>
          </w:p>
          <w:p w14:paraId="09366613" w14:textId="77777777" w:rsidR="0094420F" w:rsidRPr="0094420F" w:rsidRDefault="0094420F" w:rsidP="0094420F">
            <w:pPr>
              <w:spacing w:line="276" w:lineRule="auto"/>
              <w:ind w:left="-108"/>
              <w:jc w:val="center"/>
              <w:rPr>
                <w:sz w:val="20"/>
                <w:szCs w:val="20"/>
              </w:rPr>
            </w:pPr>
            <w:r w:rsidRPr="0094420F">
              <w:rPr>
                <w:sz w:val="20"/>
                <w:szCs w:val="20"/>
              </w:rPr>
              <w:t>ставки</w:t>
            </w:r>
          </w:p>
        </w:tc>
        <w:tc>
          <w:tcPr>
            <w:tcW w:w="2965" w:type="pct"/>
            <w:vMerge w:val="restart"/>
            <w:tcBorders>
              <w:top w:val="single" w:sz="4" w:space="0" w:color="auto"/>
              <w:left w:val="single" w:sz="4" w:space="0" w:color="auto"/>
              <w:right w:val="single" w:sz="4" w:space="0" w:color="auto"/>
            </w:tcBorders>
            <w:shd w:val="clear" w:color="auto" w:fill="auto"/>
            <w:noWrap/>
            <w:vAlign w:val="center"/>
            <w:hideMark/>
          </w:tcPr>
          <w:p w14:paraId="06F6A8EB" w14:textId="77777777" w:rsidR="0094420F" w:rsidRPr="0094420F" w:rsidRDefault="0094420F" w:rsidP="0094420F">
            <w:pPr>
              <w:spacing w:line="276" w:lineRule="auto"/>
              <w:jc w:val="center"/>
              <w:rPr>
                <w:bCs/>
                <w:sz w:val="20"/>
                <w:szCs w:val="20"/>
              </w:rPr>
            </w:pPr>
            <w:r w:rsidRPr="0094420F">
              <w:rPr>
                <w:bCs/>
                <w:sz w:val="20"/>
                <w:szCs w:val="20"/>
              </w:rPr>
              <w:t xml:space="preserve">Наименование стандартизированной </w:t>
            </w:r>
          </w:p>
          <w:p w14:paraId="3FBAF3D2" w14:textId="77777777" w:rsidR="0094420F" w:rsidRPr="0094420F" w:rsidRDefault="0094420F" w:rsidP="0094420F">
            <w:pPr>
              <w:spacing w:line="276" w:lineRule="auto"/>
              <w:jc w:val="center"/>
              <w:rPr>
                <w:bCs/>
                <w:sz w:val="20"/>
                <w:szCs w:val="20"/>
              </w:rPr>
            </w:pPr>
            <w:r w:rsidRPr="0094420F">
              <w:rPr>
                <w:bCs/>
                <w:sz w:val="20"/>
                <w:szCs w:val="20"/>
              </w:rPr>
              <w:t>тарифной ставки</w:t>
            </w:r>
          </w:p>
        </w:tc>
        <w:tc>
          <w:tcPr>
            <w:tcW w:w="158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289ED4" w14:textId="77777777" w:rsidR="0094420F" w:rsidRPr="0094420F" w:rsidRDefault="0094420F" w:rsidP="0094420F">
            <w:pPr>
              <w:spacing w:line="276" w:lineRule="auto"/>
              <w:jc w:val="center"/>
              <w:rPr>
                <w:bCs/>
                <w:sz w:val="20"/>
                <w:szCs w:val="20"/>
              </w:rPr>
            </w:pPr>
            <w:r w:rsidRPr="0094420F">
              <w:rPr>
                <w:bCs/>
                <w:sz w:val="20"/>
                <w:szCs w:val="20"/>
              </w:rPr>
              <w:t>Размер стандартизированной тарифной ставки в зависимости от схемы присоединения</w:t>
            </w:r>
          </w:p>
        </w:tc>
      </w:tr>
      <w:tr w:rsidR="0094420F" w:rsidRPr="0094420F" w14:paraId="37070675" w14:textId="77777777" w:rsidTr="006D5058">
        <w:trPr>
          <w:trHeight w:val="231"/>
        </w:trPr>
        <w:tc>
          <w:tcPr>
            <w:tcW w:w="453" w:type="pct"/>
            <w:vMerge/>
            <w:tcBorders>
              <w:left w:val="single" w:sz="4" w:space="0" w:color="auto"/>
              <w:right w:val="single" w:sz="4" w:space="0" w:color="auto"/>
            </w:tcBorders>
            <w:shd w:val="clear" w:color="auto" w:fill="auto"/>
            <w:noWrap/>
            <w:vAlign w:val="center"/>
          </w:tcPr>
          <w:p w14:paraId="2248947B" w14:textId="77777777" w:rsidR="0094420F" w:rsidRPr="0094420F" w:rsidRDefault="0094420F" w:rsidP="0094420F">
            <w:pPr>
              <w:spacing w:line="276" w:lineRule="auto"/>
              <w:ind w:left="-108"/>
              <w:jc w:val="center"/>
              <w:rPr>
                <w:sz w:val="20"/>
                <w:szCs w:val="20"/>
              </w:rPr>
            </w:pPr>
          </w:p>
        </w:tc>
        <w:tc>
          <w:tcPr>
            <w:tcW w:w="2965" w:type="pct"/>
            <w:vMerge/>
            <w:tcBorders>
              <w:left w:val="single" w:sz="4" w:space="0" w:color="auto"/>
              <w:right w:val="single" w:sz="4" w:space="0" w:color="auto"/>
            </w:tcBorders>
            <w:shd w:val="clear" w:color="auto" w:fill="auto"/>
            <w:noWrap/>
            <w:vAlign w:val="center"/>
          </w:tcPr>
          <w:p w14:paraId="5574E7A8" w14:textId="77777777" w:rsidR="0094420F" w:rsidRPr="0094420F" w:rsidRDefault="0094420F" w:rsidP="0094420F">
            <w:pPr>
              <w:spacing w:line="276" w:lineRule="auto"/>
              <w:jc w:val="center"/>
              <w:rPr>
                <w:bCs/>
                <w:sz w:val="20"/>
                <w:szCs w:val="20"/>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00E801FC" w14:textId="77777777" w:rsidR="0094420F" w:rsidRPr="0094420F" w:rsidRDefault="0094420F" w:rsidP="0094420F">
            <w:pPr>
              <w:spacing w:line="276" w:lineRule="auto"/>
              <w:jc w:val="center"/>
              <w:rPr>
                <w:bCs/>
                <w:sz w:val="20"/>
                <w:szCs w:val="20"/>
              </w:rPr>
            </w:pPr>
            <w:r w:rsidRPr="0094420F">
              <w:rPr>
                <w:bCs/>
                <w:sz w:val="20"/>
                <w:szCs w:val="20"/>
              </w:rPr>
              <w:t>Постоянная схема</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5FA0CDE0" w14:textId="77777777" w:rsidR="0094420F" w:rsidRPr="0094420F" w:rsidRDefault="0094420F" w:rsidP="0094420F">
            <w:pPr>
              <w:spacing w:line="276" w:lineRule="auto"/>
              <w:jc w:val="center"/>
              <w:rPr>
                <w:bCs/>
                <w:sz w:val="20"/>
                <w:szCs w:val="20"/>
              </w:rPr>
            </w:pPr>
            <w:r w:rsidRPr="0094420F">
              <w:rPr>
                <w:bCs/>
                <w:sz w:val="20"/>
                <w:szCs w:val="20"/>
              </w:rPr>
              <w:t>Временная схема</w:t>
            </w:r>
          </w:p>
        </w:tc>
      </w:tr>
      <w:tr w:rsidR="0094420F" w:rsidRPr="0094420F" w14:paraId="2765C7A0" w14:textId="77777777" w:rsidTr="006D5058">
        <w:trPr>
          <w:trHeight w:val="231"/>
        </w:trPr>
        <w:tc>
          <w:tcPr>
            <w:tcW w:w="453" w:type="pct"/>
            <w:vMerge/>
            <w:tcBorders>
              <w:left w:val="single" w:sz="4" w:space="0" w:color="auto"/>
              <w:bottom w:val="single" w:sz="4" w:space="0" w:color="auto"/>
              <w:right w:val="single" w:sz="4" w:space="0" w:color="auto"/>
            </w:tcBorders>
            <w:shd w:val="clear" w:color="auto" w:fill="auto"/>
            <w:noWrap/>
            <w:vAlign w:val="center"/>
          </w:tcPr>
          <w:p w14:paraId="238F9404" w14:textId="77777777" w:rsidR="0094420F" w:rsidRPr="0094420F" w:rsidRDefault="0094420F" w:rsidP="0094420F">
            <w:pPr>
              <w:spacing w:line="276" w:lineRule="auto"/>
              <w:ind w:left="-108"/>
              <w:jc w:val="center"/>
              <w:rPr>
                <w:sz w:val="20"/>
                <w:szCs w:val="20"/>
              </w:rPr>
            </w:pPr>
          </w:p>
        </w:tc>
        <w:tc>
          <w:tcPr>
            <w:tcW w:w="2965" w:type="pct"/>
            <w:vMerge/>
            <w:tcBorders>
              <w:left w:val="single" w:sz="4" w:space="0" w:color="auto"/>
              <w:bottom w:val="single" w:sz="4" w:space="0" w:color="auto"/>
              <w:right w:val="single" w:sz="4" w:space="0" w:color="auto"/>
            </w:tcBorders>
            <w:shd w:val="clear" w:color="auto" w:fill="auto"/>
            <w:noWrap/>
            <w:vAlign w:val="center"/>
          </w:tcPr>
          <w:p w14:paraId="562E2B4D" w14:textId="77777777" w:rsidR="0094420F" w:rsidRPr="0094420F" w:rsidRDefault="0094420F" w:rsidP="0094420F">
            <w:pPr>
              <w:spacing w:line="276" w:lineRule="auto"/>
              <w:jc w:val="center"/>
              <w:rPr>
                <w:bCs/>
                <w:sz w:val="20"/>
                <w:szCs w:val="20"/>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44401E9C" w14:textId="77777777" w:rsidR="0094420F" w:rsidRPr="0094420F" w:rsidRDefault="0094420F" w:rsidP="0094420F">
            <w:pPr>
              <w:spacing w:line="276" w:lineRule="auto"/>
              <w:jc w:val="center"/>
              <w:rPr>
                <w:bCs/>
                <w:sz w:val="20"/>
                <w:szCs w:val="20"/>
              </w:rPr>
            </w:pPr>
            <w:r w:rsidRPr="0094420F">
              <w:rPr>
                <w:bCs/>
                <w:sz w:val="20"/>
                <w:szCs w:val="20"/>
              </w:rPr>
              <w:t>тыс. руб./шт.</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6AE32741" w14:textId="77777777" w:rsidR="0094420F" w:rsidRPr="0094420F" w:rsidRDefault="0094420F" w:rsidP="0094420F">
            <w:pPr>
              <w:spacing w:line="276" w:lineRule="auto"/>
              <w:jc w:val="center"/>
              <w:rPr>
                <w:bCs/>
                <w:sz w:val="20"/>
                <w:szCs w:val="20"/>
              </w:rPr>
            </w:pPr>
            <w:r w:rsidRPr="0094420F">
              <w:rPr>
                <w:bCs/>
                <w:sz w:val="20"/>
                <w:szCs w:val="20"/>
              </w:rPr>
              <w:t>тыс. руб./шт.</w:t>
            </w:r>
          </w:p>
        </w:tc>
      </w:tr>
      <w:tr w:rsidR="0094420F" w:rsidRPr="0094420F" w14:paraId="33C912D0" w14:textId="77777777" w:rsidTr="006D5058">
        <w:trPr>
          <w:trHeight w:val="246"/>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A804E5" w14:textId="77777777" w:rsidR="0094420F" w:rsidRPr="0094420F" w:rsidRDefault="0094420F" w:rsidP="0094420F">
            <w:pPr>
              <w:autoSpaceDE w:val="0"/>
              <w:autoSpaceDN w:val="0"/>
              <w:adjustRightInd w:val="0"/>
              <w:spacing w:line="276" w:lineRule="auto"/>
              <w:jc w:val="center"/>
              <w:rPr>
                <w:rFonts w:eastAsia="Calibri"/>
                <w:sz w:val="20"/>
                <w:szCs w:val="20"/>
                <w:lang w:eastAsia="en-US"/>
              </w:rPr>
            </w:pPr>
            <w:r w:rsidRPr="0094420F">
              <w:rPr>
                <w:rFonts w:eastAsia="Calibri"/>
                <w:sz w:val="20"/>
                <w:szCs w:val="20"/>
                <w:lang w:eastAsia="en-US"/>
              </w:rPr>
              <w:t>С</w:t>
            </w:r>
            <w:r w:rsidRPr="0094420F">
              <w:rPr>
                <w:rFonts w:eastAsia="Calibri"/>
                <w:sz w:val="20"/>
                <w:szCs w:val="20"/>
                <w:vertAlign w:val="subscript"/>
                <w:lang w:eastAsia="en-US"/>
              </w:rPr>
              <w:t>1</w:t>
            </w:r>
          </w:p>
        </w:tc>
        <w:tc>
          <w:tcPr>
            <w:tcW w:w="2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D06868" w14:textId="77777777" w:rsidR="0094420F" w:rsidRPr="0094420F" w:rsidRDefault="0094420F" w:rsidP="0094420F">
            <w:pPr>
              <w:autoSpaceDE w:val="0"/>
              <w:autoSpaceDN w:val="0"/>
              <w:adjustRightInd w:val="0"/>
              <w:spacing w:line="276" w:lineRule="auto"/>
              <w:jc w:val="both"/>
              <w:rPr>
                <w:rFonts w:eastAsia="Calibri"/>
                <w:sz w:val="20"/>
                <w:szCs w:val="20"/>
                <w:lang w:eastAsia="en-US"/>
              </w:rPr>
            </w:pPr>
            <w:r w:rsidRPr="0094420F">
              <w:rPr>
                <w:rFonts w:eastAsia="Calibri"/>
                <w:sz w:val="20"/>
                <w:szCs w:val="20"/>
                <w:lang w:eastAsia="en-US"/>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344245DC" w14:textId="77777777" w:rsidR="0094420F" w:rsidRPr="0094420F" w:rsidRDefault="0094420F" w:rsidP="0094420F">
            <w:pPr>
              <w:spacing w:line="276" w:lineRule="auto"/>
              <w:jc w:val="center"/>
              <w:rPr>
                <w:rFonts w:eastAsia="Calibri"/>
                <w:sz w:val="20"/>
                <w:szCs w:val="20"/>
                <w:lang w:eastAsia="en-US"/>
              </w:rPr>
            </w:pPr>
            <w:r w:rsidRPr="0094420F">
              <w:rPr>
                <w:rFonts w:eastAsia="Calibri"/>
                <w:sz w:val="20"/>
                <w:szCs w:val="20"/>
                <w:lang w:eastAsia="en-US"/>
              </w:rPr>
              <w:t>14,870</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6D7EC7EF" w14:textId="77777777" w:rsidR="0094420F" w:rsidRPr="0094420F" w:rsidRDefault="0094420F" w:rsidP="0094420F">
            <w:pPr>
              <w:spacing w:line="276" w:lineRule="auto"/>
              <w:jc w:val="center"/>
              <w:rPr>
                <w:rFonts w:eastAsia="Calibri"/>
                <w:sz w:val="20"/>
                <w:szCs w:val="20"/>
                <w:lang w:val="en-US" w:eastAsia="en-US"/>
              </w:rPr>
            </w:pPr>
            <w:r w:rsidRPr="0094420F">
              <w:rPr>
                <w:rFonts w:eastAsia="Calibri"/>
                <w:sz w:val="20"/>
                <w:szCs w:val="20"/>
                <w:lang w:eastAsia="en-US"/>
              </w:rPr>
              <w:t>14,870</w:t>
            </w:r>
          </w:p>
        </w:tc>
      </w:tr>
      <w:tr w:rsidR="0094420F" w:rsidRPr="0094420F" w14:paraId="09BFE5FF" w14:textId="77777777" w:rsidTr="006D5058">
        <w:trPr>
          <w:trHeight w:val="246"/>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14:paraId="43E37A1F" w14:textId="77777777" w:rsidR="0094420F" w:rsidRPr="0094420F" w:rsidRDefault="0094420F" w:rsidP="0094420F">
            <w:pPr>
              <w:autoSpaceDE w:val="0"/>
              <w:autoSpaceDN w:val="0"/>
              <w:adjustRightInd w:val="0"/>
              <w:spacing w:line="276" w:lineRule="auto"/>
              <w:jc w:val="center"/>
              <w:rPr>
                <w:rFonts w:eastAsia="Calibri"/>
                <w:sz w:val="20"/>
                <w:szCs w:val="20"/>
                <w:lang w:eastAsia="en-US"/>
              </w:rPr>
            </w:pPr>
            <w:r w:rsidRPr="0094420F">
              <w:rPr>
                <w:rFonts w:eastAsia="Calibri"/>
                <w:sz w:val="20"/>
                <w:szCs w:val="20"/>
                <w:lang w:eastAsia="en-US"/>
              </w:rPr>
              <w:t>С</w:t>
            </w:r>
            <w:r w:rsidRPr="0094420F">
              <w:rPr>
                <w:rFonts w:eastAsia="Calibri"/>
                <w:sz w:val="20"/>
                <w:szCs w:val="20"/>
                <w:vertAlign w:val="subscript"/>
                <w:lang w:eastAsia="en-US"/>
              </w:rPr>
              <w:t>1.1.</w:t>
            </w:r>
          </w:p>
        </w:tc>
        <w:tc>
          <w:tcPr>
            <w:tcW w:w="2965" w:type="pct"/>
            <w:tcBorders>
              <w:top w:val="single" w:sz="4" w:space="0" w:color="auto"/>
              <w:left w:val="single" w:sz="4" w:space="0" w:color="auto"/>
              <w:bottom w:val="single" w:sz="4" w:space="0" w:color="auto"/>
              <w:right w:val="single" w:sz="4" w:space="0" w:color="auto"/>
            </w:tcBorders>
            <w:shd w:val="clear" w:color="auto" w:fill="auto"/>
            <w:vAlign w:val="center"/>
          </w:tcPr>
          <w:p w14:paraId="08D0D8D2" w14:textId="77777777" w:rsidR="0094420F" w:rsidRPr="0094420F" w:rsidRDefault="0094420F" w:rsidP="0094420F">
            <w:pPr>
              <w:autoSpaceDE w:val="0"/>
              <w:autoSpaceDN w:val="0"/>
              <w:adjustRightInd w:val="0"/>
              <w:spacing w:line="276" w:lineRule="auto"/>
              <w:rPr>
                <w:rFonts w:eastAsia="Calibri"/>
                <w:sz w:val="20"/>
                <w:szCs w:val="20"/>
                <w:lang w:eastAsia="en-US"/>
              </w:rPr>
            </w:pPr>
            <w:r w:rsidRPr="0094420F">
              <w:rPr>
                <w:rFonts w:eastAsia="Calibri"/>
                <w:sz w:val="20"/>
                <w:szCs w:val="20"/>
                <w:lang w:eastAsia="en-US"/>
              </w:rPr>
              <w:t>Подготовка и выдача сетевой организацией технических условий Заявителю</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4F1AB6CC" w14:textId="77777777" w:rsidR="0094420F" w:rsidRPr="0094420F" w:rsidRDefault="0094420F" w:rsidP="0094420F">
            <w:pPr>
              <w:spacing w:line="276" w:lineRule="auto"/>
              <w:jc w:val="center"/>
              <w:rPr>
                <w:rFonts w:eastAsia="Calibri"/>
                <w:sz w:val="20"/>
                <w:szCs w:val="20"/>
                <w:lang w:eastAsia="en-US"/>
              </w:rPr>
            </w:pPr>
            <w:r w:rsidRPr="0094420F">
              <w:rPr>
                <w:rFonts w:eastAsia="Calibri"/>
                <w:sz w:val="20"/>
                <w:szCs w:val="20"/>
                <w:lang w:eastAsia="en-US"/>
              </w:rPr>
              <w:t>6,420</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4EE38707" w14:textId="77777777" w:rsidR="0094420F" w:rsidRPr="0094420F" w:rsidRDefault="0094420F" w:rsidP="0094420F">
            <w:pPr>
              <w:spacing w:line="276" w:lineRule="auto"/>
              <w:jc w:val="center"/>
              <w:rPr>
                <w:rFonts w:eastAsia="Calibri"/>
                <w:sz w:val="20"/>
                <w:szCs w:val="20"/>
                <w:lang w:eastAsia="en-US"/>
              </w:rPr>
            </w:pPr>
            <w:r w:rsidRPr="0094420F">
              <w:rPr>
                <w:rFonts w:eastAsia="Calibri"/>
                <w:sz w:val="20"/>
                <w:szCs w:val="20"/>
                <w:lang w:eastAsia="en-US"/>
              </w:rPr>
              <w:t>6,420</w:t>
            </w:r>
          </w:p>
        </w:tc>
      </w:tr>
      <w:tr w:rsidR="0094420F" w:rsidRPr="0094420F" w14:paraId="4F36AAF4" w14:textId="77777777" w:rsidTr="006D5058">
        <w:trPr>
          <w:trHeight w:val="246"/>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14:paraId="21E721EF" w14:textId="77777777" w:rsidR="0094420F" w:rsidRPr="0094420F" w:rsidRDefault="0094420F" w:rsidP="0094420F">
            <w:pPr>
              <w:autoSpaceDE w:val="0"/>
              <w:autoSpaceDN w:val="0"/>
              <w:adjustRightInd w:val="0"/>
              <w:spacing w:line="276" w:lineRule="auto"/>
              <w:jc w:val="center"/>
              <w:rPr>
                <w:rFonts w:eastAsia="Calibri"/>
                <w:sz w:val="20"/>
                <w:szCs w:val="20"/>
                <w:lang w:eastAsia="en-US"/>
              </w:rPr>
            </w:pPr>
            <w:r w:rsidRPr="0094420F">
              <w:rPr>
                <w:rFonts w:eastAsia="Calibri"/>
                <w:sz w:val="20"/>
                <w:szCs w:val="20"/>
                <w:lang w:eastAsia="en-US"/>
              </w:rPr>
              <w:t>С</w:t>
            </w:r>
            <w:r w:rsidRPr="0094420F">
              <w:rPr>
                <w:rFonts w:eastAsia="Calibri"/>
                <w:sz w:val="20"/>
                <w:szCs w:val="20"/>
                <w:vertAlign w:val="subscript"/>
                <w:lang w:eastAsia="en-US"/>
              </w:rPr>
              <w:t>1.2.2</w:t>
            </w:r>
          </w:p>
        </w:tc>
        <w:tc>
          <w:tcPr>
            <w:tcW w:w="2965" w:type="pct"/>
            <w:tcBorders>
              <w:top w:val="single" w:sz="4" w:space="0" w:color="auto"/>
              <w:left w:val="single" w:sz="4" w:space="0" w:color="auto"/>
              <w:bottom w:val="single" w:sz="4" w:space="0" w:color="auto"/>
              <w:right w:val="single" w:sz="4" w:space="0" w:color="auto"/>
            </w:tcBorders>
            <w:shd w:val="clear" w:color="auto" w:fill="auto"/>
            <w:vAlign w:val="center"/>
          </w:tcPr>
          <w:p w14:paraId="3B0D8D70" w14:textId="77777777" w:rsidR="0094420F" w:rsidRPr="0094420F" w:rsidRDefault="0094420F" w:rsidP="0094420F">
            <w:pPr>
              <w:autoSpaceDE w:val="0"/>
              <w:autoSpaceDN w:val="0"/>
              <w:adjustRightInd w:val="0"/>
              <w:spacing w:line="276" w:lineRule="auto"/>
              <w:jc w:val="both"/>
              <w:rPr>
                <w:rFonts w:eastAsia="Calibri"/>
                <w:sz w:val="20"/>
                <w:szCs w:val="20"/>
                <w:lang w:eastAsia="en-US"/>
              </w:rPr>
            </w:pPr>
            <w:r w:rsidRPr="0094420F">
              <w:rPr>
                <w:rFonts w:eastAsia="Calibri"/>
                <w:sz w:val="20"/>
                <w:szCs w:val="20"/>
                <w:lang w:eastAsia="en-US"/>
              </w:rPr>
              <w:t>Проверка сетевой организацией выполнения Заявителем технических условий</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11F7E3B2" w14:textId="77777777" w:rsidR="0094420F" w:rsidRPr="0094420F" w:rsidRDefault="0094420F" w:rsidP="0094420F">
            <w:pPr>
              <w:spacing w:line="276" w:lineRule="auto"/>
              <w:jc w:val="center"/>
              <w:rPr>
                <w:rFonts w:eastAsia="Calibri"/>
                <w:sz w:val="20"/>
                <w:szCs w:val="20"/>
                <w:lang w:eastAsia="en-US"/>
              </w:rPr>
            </w:pPr>
            <w:r w:rsidRPr="0094420F">
              <w:rPr>
                <w:rFonts w:eastAsia="Calibri"/>
                <w:sz w:val="20"/>
                <w:szCs w:val="20"/>
                <w:lang w:eastAsia="en-US"/>
              </w:rPr>
              <w:t>8,450</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6DE6ED9E" w14:textId="77777777" w:rsidR="0094420F" w:rsidRPr="0094420F" w:rsidRDefault="0094420F" w:rsidP="0094420F">
            <w:pPr>
              <w:spacing w:line="276" w:lineRule="auto"/>
              <w:jc w:val="center"/>
              <w:rPr>
                <w:rFonts w:eastAsia="Calibri"/>
                <w:sz w:val="20"/>
                <w:szCs w:val="20"/>
                <w:lang w:eastAsia="en-US"/>
              </w:rPr>
            </w:pPr>
            <w:r w:rsidRPr="0094420F">
              <w:rPr>
                <w:rFonts w:eastAsia="Calibri"/>
                <w:sz w:val="20"/>
                <w:szCs w:val="20"/>
                <w:lang w:eastAsia="en-US"/>
              </w:rPr>
              <w:t>8,450</w:t>
            </w:r>
          </w:p>
        </w:tc>
      </w:tr>
    </w:tbl>
    <w:p w14:paraId="7F49237C" w14:textId="77777777" w:rsidR="0094420F" w:rsidRPr="0094420F" w:rsidRDefault="0094420F" w:rsidP="0094420F">
      <w:pPr>
        <w:spacing w:line="276" w:lineRule="auto"/>
        <w:ind w:firstLine="709"/>
        <w:jc w:val="both"/>
        <w:rPr>
          <w:rFonts w:eastAsia="Calibri"/>
          <w:sz w:val="28"/>
          <w:szCs w:val="28"/>
        </w:rPr>
      </w:pPr>
    </w:p>
    <w:p w14:paraId="33E34BE0" w14:textId="77777777" w:rsidR="0094420F" w:rsidRPr="0094420F" w:rsidRDefault="0094420F" w:rsidP="0094420F">
      <w:pPr>
        <w:spacing w:line="276" w:lineRule="auto"/>
        <w:ind w:firstLine="709"/>
        <w:jc w:val="both"/>
        <w:rPr>
          <w:rFonts w:eastAsia="Calibri"/>
          <w:bCs/>
          <w:sz w:val="28"/>
          <w:szCs w:val="28"/>
          <w:lang w:eastAsia="en-US"/>
        </w:rPr>
      </w:pPr>
      <w:r w:rsidRPr="0094420F">
        <w:rPr>
          <w:rFonts w:eastAsia="Calibri"/>
          <w:sz w:val="28"/>
          <w:szCs w:val="28"/>
          <w:lang w:eastAsia="en-US"/>
        </w:rPr>
        <w:t xml:space="preserve">По итогам анализа представленных </w:t>
      </w:r>
      <w:r w:rsidRPr="0094420F">
        <w:rPr>
          <w:sz w:val="28"/>
          <w:szCs w:val="28"/>
        </w:rPr>
        <w:t>Обществом</w:t>
      </w:r>
      <w:r w:rsidRPr="0094420F">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31E2A5B8" w14:textId="0B6E268D" w:rsidR="0094420F" w:rsidRPr="0094420F" w:rsidRDefault="0094420F" w:rsidP="0094420F">
      <w:pPr>
        <w:spacing w:after="200" w:line="276" w:lineRule="auto"/>
        <w:ind w:firstLine="709"/>
        <w:contextualSpacing/>
        <w:jc w:val="both"/>
        <w:rPr>
          <w:rFonts w:eastAsia="Calibri"/>
          <w:sz w:val="28"/>
          <w:szCs w:val="28"/>
          <w:lang w:eastAsia="en-US"/>
        </w:rPr>
      </w:pPr>
      <w:r w:rsidRPr="0094420F">
        <w:rPr>
          <w:rFonts w:eastAsia="Calibri"/>
          <w:sz w:val="28"/>
          <w:szCs w:val="28"/>
          <w:lang w:eastAsia="en-US"/>
        </w:rPr>
        <w:t xml:space="preserve">- плату за технологическое присоединение к электрическим сетям                           ООО «Кузбасская энергосетевая компания» энергопринимающих устройств                    поликлиники ГБУЗ «Промышленновская районная больница» максимальной мощностью </w:t>
      </w:r>
      <w:r w:rsidRPr="0094420F">
        <w:rPr>
          <w:sz w:val="28"/>
          <w:szCs w:val="28"/>
        </w:rPr>
        <w:t>649,3</w:t>
      </w:r>
      <w:r w:rsidRPr="0094420F">
        <w:rPr>
          <w:rFonts w:eastAsia="Calibri"/>
          <w:sz w:val="28"/>
          <w:szCs w:val="28"/>
          <w:lang w:eastAsia="en-US"/>
        </w:rPr>
        <w:t xml:space="preserve"> кВт (Кемеровская область - Кузбасс, Промышленновский                        муниципальный округ, </w:t>
      </w:r>
      <w:r w:rsidRPr="0094420F">
        <w:rPr>
          <w:sz w:val="28"/>
          <w:szCs w:val="28"/>
        </w:rPr>
        <w:t>пгт. Промышленная, ул. Коммунистическая, з/у 41, к.н.42:11:0116028:328</w:t>
      </w:r>
      <w:r w:rsidRPr="0094420F">
        <w:rPr>
          <w:rFonts w:eastAsia="Calibri"/>
          <w:sz w:val="28"/>
          <w:szCs w:val="28"/>
          <w:lang w:eastAsia="en-US"/>
        </w:rPr>
        <w:t xml:space="preserve">) по индивидуальному проекту в размере </w:t>
      </w:r>
      <w:r w:rsidRPr="0094420F">
        <w:rPr>
          <w:rFonts w:eastAsia="Calibri"/>
          <w:b/>
          <w:sz w:val="28"/>
          <w:szCs w:val="28"/>
          <w:lang w:eastAsia="en-US"/>
        </w:rPr>
        <w:t>6 347,112</w:t>
      </w:r>
      <w:r w:rsidRPr="0094420F">
        <w:rPr>
          <w:rFonts w:eastAsia="Calibri"/>
          <w:sz w:val="28"/>
          <w:szCs w:val="28"/>
          <w:lang w:eastAsia="en-US"/>
        </w:rPr>
        <w:t xml:space="preserve"> тыс. руб. в том числе:</w:t>
      </w:r>
    </w:p>
    <w:p w14:paraId="5EFC5969" w14:textId="77777777" w:rsidR="0094420F" w:rsidRPr="0094420F" w:rsidRDefault="0094420F" w:rsidP="0094420F">
      <w:pPr>
        <w:spacing w:line="276" w:lineRule="auto"/>
        <w:ind w:firstLine="709"/>
        <w:contextualSpacing/>
        <w:jc w:val="both"/>
        <w:rPr>
          <w:rFonts w:eastAsia="Calibri"/>
          <w:sz w:val="28"/>
          <w:szCs w:val="28"/>
          <w:lang w:eastAsia="en-US"/>
        </w:rPr>
      </w:pPr>
      <w:r w:rsidRPr="0094420F">
        <w:rPr>
          <w:rFonts w:eastAsia="Calibri"/>
          <w:bCs/>
          <w:sz w:val="28"/>
          <w:szCs w:val="28"/>
          <w:lang w:eastAsia="en-US"/>
        </w:rPr>
        <w:t xml:space="preserve">- </w:t>
      </w:r>
      <w:r w:rsidRPr="0094420F">
        <w:rPr>
          <w:rFonts w:eastAsia="Calibri"/>
          <w:sz w:val="28"/>
          <w:szCs w:val="28"/>
          <w:lang w:eastAsia="en-US"/>
        </w:rPr>
        <w:t xml:space="preserve">расходы на оплату услуг технологического присоединения к электрическим сетям смежной сетевой организации – </w:t>
      </w:r>
      <w:r w:rsidRPr="0094420F">
        <w:rPr>
          <w:rFonts w:eastAsia="Calibri"/>
          <w:b/>
          <w:sz w:val="28"/>
          <w:szCs w:val="28"/>
          <w:lang w:eastAsia="en-US"/>
        </w:rPr>
        <w:t xml:space="preserve">14,870 </w:t>
      </w:r>
      <w:r w:rsidRPr="0094420F">
        <w:rPr>
          <w:rFonts w:eastAsia="Calibri"/>
          <w:sz w:val="28"/>
          <w:szCs w:val="28"/>
          <w:lang w:eastAsia="en-US"/>
        </w:rPr>
        <w:t>тыс. руб.</w:t>
      </w:r>
    </w:p>
    <w:p w14:paraId="11FEFB9F" w14:textId="77777777" w:rsidR="0094420F" w:rsidRPr="0094420F" w:rsidRDefault="0094420F" w:rsidP="0094420F">
      <w:pPr>
        <w:spacing w:line="276" w:lineRule="auto"/>
        <w:ind w:firstLine="709"/>
        <w:contextualSpacing/>
        <w:jc w:val="both"/>
        <w:rPr>
          <w:rFonts w:eastAsia="Calibri"/>
          <w:sz w:val="28"/>
          <w:szCs w:val="28"/>
          <w:lang w:eastAsia="en-US"/>
        </w:rPr>
      </w:pPr>
      <w:r w:rsidRPr="0094420F">
        <w:rPr>
          <w:rFonts w:eastAsia="Calibri"/>
          <w:sz w:val="28"/>
          <w:szCs w:val="28"/>
          <w:lang w:eastAsia="en-US"/>
        </w:rPr>
        <w:t xml:space="preserve">- расходы на выполнение мероприятий «последней мили» -                         </w:t>
      </w:r>
      <w:r w:rsidRPr="0094420F">
        <w:rPr>
          <w:b/>
          <w:sz w:val="28"/>
          <w:szCs w:val="28"/>
        </w:rPr>
        <w:t>6 317,372</w:t>
      </w:r>
      <w:r w:rsidRPr="0094420F">
        <w:rPr>
          <w:rFonts w:eastAsia="Calibri"/>
          <w:b/>
          <w:sz w:val="28"/>
          <w:szCs w:val="28"/>
          <w:lang w:eastAsia="en-US"/>
        </w:rPr>
        <w:t xml:space="preserve"> </w:t>
      </w:r>
      <w:r w:rsidRPr="0094420F">
        <w:rPr>
          <w:rFonts w:eastAsia="Calibri"/>
          <w:sz w:val="28"/>
          <w:szCs w:val="28"/>
          <w:lang w:eastAsia="en-US"/>
        </w:rPr>
        <w:t>тыс. руб.</w:t>
      </w:r>
    </w:p>
    <w:p w14:paraId="7E07BA81" w14:textId="77777777" w:rsidR="0094420F" w:rsidRPr="0094420F" w:rsidRDefault="0094420F" w:rsidP="0094420F">
      <w:pPr>
        <w:spacing w:line="276" w:lineRule="auto"/>
        <w:ind w:firstLine="709"/>
        <w:contextualSpacing/>
        <w:jc w:val="both"/>
        <w:rPr>
          <w:sz w:val="28"/>
          <w:szCs w:val="28"/>
        </w:rPr>
      </w:pPr>
      <w:r w:rsidRPr="0094420F">
        <w:rPr>
          <w:rFonts w:eastAsia="Calibri"/>
          <w:sz w:val="28"/>
          <w:szCs w:val="28"/>
          <w:lang w:eastAsia="en-US"/>
        </w:rPr>
        <w:t xml:space="preserve">- затраты на </w:t>
      </w:r>
      <w:r w:rsidRPr="0094420F">
        <w:rPr>
          <w:rFonts w:eastAsia="Calibri"/>
          <w:sz w:val="28"/>
          <w:szCs w:val="28"/>
        </w:rPr>
        <w:t>технологическое присоединение к электрическим сетям</w:t>
      </w:r>
      <w:r w:rsidRPr="0094420F">
        <w:rPr>
          <w:rFonts w:eastAsia="Calibri"/>
          <w:sz w:val="28"/>
          <w:szCs w:val="28"/>
          <w:lang w:eastAsia="en-US"/>
        </w:rPr>
        <w:t xml:space="preserve"> по мероприятиям, не включающим в себя строительство и реконструкцию объектов </w:t>
      </w:r>
      <w:r w:rsidRPr="0094420F">
        <w:rPr>
          <w:rFonts w:eastAsia="Calibri"/>
          <w:sz w:val="28"/>
          <w:szCs w:val="28"/>
        </w:rPr>
        <w:t xml:space="preserve">– </w:t>
      </w:r>
      <w:r w:rsidRPr="0094420F">
        <w:rPr>
          <w:rFonts w:eastAsia="Calibri"/>
          <w:b/>
          <w:sz w:val="28"/>
          <w:szCs w:val="28"/>
        </w:rPr>
        <w:t>14,870</w:t>
      </w:r>
      <w:r w:rsidRPr="0094420F">
        <w:rPr>
          <w:rFonts w:eastAsia="Calibri"/>
          <w:sz w:val="28"/>
          <w:szCs w:val="28"/>
        </w:rPr>
        <w:t xml:space="preserve"> тыс. руб.</w:t>
      </w:r>
    </w:p>
    <w:p w14:paraId="1BC9AE2A" w14:textId="77777777" w:rsidR="00801682" w:rsidRDefault="00801682" w:rsidP="0094420F">
      <w:pPr>
        <w:tabs>
          <w:tab w:val="left" w:pos="5580"/>
          <w:tab w:val="left" w:pos="9498"/>
        </w:tabs>
        <w:ind w:right="-569"/>
        <w:sectPr w:rsidR="00801682" w:rsidSect="0094420F">
          <w:pgSz w:w="11906" w:h="16838"/>
          <w:pgMar w:top="851" w:right="851" w:bottom="851" w:left="1134" w:header="709" w:footer="709" w:gutter="0"/>
          <w:pgNumType w:start="1"/>
          <w:cols w:space="708"/>
          <w:titlePg/>
          <w:docGrid w:linePitch="360"/>
        </w:sectPr>
      </w:pPr>
    </w:p>
    <w:p w14:paraId="232B4AEA" w14:textId="711B335B" w:rsidR="00801682" w:rsidRPr="00D00103" w:rsidRDefault="00801682" w:rsidP="00801682">
      <w:pPr>
        <w:tabs>
          <w:tab w:val="left" w:pos="3686"/>
          <w:tab w:val="left" w:pos="9498"/>
        </w:tabs>
        <w:ind w:left="-2884" w:right="-569" w:firstLine="8696"/>
      </w:pPr>
      <w:r w:rsidRPr="00D00103">
        <w:lastRenderedPageBreak/>
        <w:t>Приложение</w:t>
      </w:r>
      <w:r>
        <w:t xml:space="preserve"> № </w:t>
      </w:r>
      <w:r>
        <w:t>2</w:t>
      </w:r>
      <w:r>
        <w:t xml:space="preserve"> </w:t>
      </w:r>
      <w:r w:rsidRPr="00D00103">
        <w:t xml:space="preserve">к протоколу № </w:t>
      </w:r>
      <w:r>
        <w:t>29</w:t>
      </w:r>
    </w:p>
    <w:p w14:paraId="4EE5BBB0" w14:textId="77777777" w:rsidR="00801682" w:rsidRPr="00D00103" w:rsidRDefault="00801682" w:rsidP="00801682">
      <w:pPr>
        <w:tabs>
          <w:tab w:val="left" w:pos="3686"/>
          <w:tab w:val="left" w:pos="9498"/>
        </w:tabs>
        <w:ind w:left="-2884" w:right="-569" w:firstLine="8696"/>
      </w:pPr>
      <w:r w:rsidRPr="00D00103">
        <w:t>заседания правления Региональной</w:t>
      </w:r>
    </w:p>
    <w:p w14:paraId="5E5E301E" w14:textId="77777777" w:rsidR="00801682" w:rsidRDefault="00801682" w:rsidP="00801682">
      <w:pPr>
        <w:tabs>
          <w:tab w:val="left" w:pos="3686"/>
          <w:tab w:val="left" w:pos="9498"/>
        </w:tabs>
        <w:ind w:left="-2884" w:right="-569" w:firstLine="8696"/>
      </w:pPr>
      <w:r w:rsidRPr="00D00103">
        <w:t>энергетической комиссии</w:t>
      </w:r>
    </w:p>
    <w:p w14:paraId="5E68DF4A" w14:textId="77777777" w:rsidR="00801682" w:rsidRDefault="00801682" w:rsidP="00801682">
      <w:pPr>
        <w:tabs>
          <w:tab w:val="left" w:pos="3686"/>
          <w:tab w:val="left" w:pos="9498"/>
        </w:tabs>
        <w:ind w:left="-2884" w:right="-569" w:firstLine="8696"/>
      </w:pPr>
      <w:r w:rsidRPr="00D00103">
        <w:t xml:space="preserve">Кузбасса от </w:t>
      </w:r>
      <w:r>
        <w:t>08.06</w:t>
      </w:r>
      <w:r w:rsidRPr="00D00103">
        <w:t>.202</w:t>
      </w:r>
      <w:r>
        <w:t>3</w:t>
      </w:r>
    </w:p>
    <w:p w14:paraId="1B23D1DA" w14:textId="77777777" w:rsidR="00801682" w:rsidRDefault="00801682" w:rsidP="00801682">
      <w:pPr>
        <w:pStyle w:val="FR1"/>
        <w:ind w:left="-142" w:right="-142" w:firstLine="851"/>
        <w:rPr>
          <w:b/>
        </w:rPr>
      </w:pPr>
    </w:p>
    <w:p w14:paraId="48364B5F" w14:textId="77777777" w:rsidR="00801682" w:rsidRPr="00413E0C" w:rsidRDefault="00801682" w:rsidP="00801682">
      <w:pPr>
        <w:jc w:val="center"/>
        <w:rPr>
          <w:b/>
          <w:sz w:val="28"/>
          <w:szCs w:val="28"/>
        </w:rPr>
      </w:pPr>
      <w:r w:rsidRPr="00413E0C">
        <w:rPr>
          <w:b/>
          <w:sz w:val="28"/>
          <w:szCs w:val="28"/>
        </w:rPr>
        <w:t>Об установлении платы за технологическое присоединение</w:t>
      </w:r>
    </w:p>
    <w:p w14:paraId="65F657AC" w14:textId="77777777" w:rsidR="00801682" w:rsidRDefault="00801682" w:rsidP="00801682">
      <w:pPr>
        <w:jc w:val="center"/>
        <w:rPr>
          <w:b/>
          <w:sz w:val="28"/>
          <w:szCs w:val="28"/>
        </w:rPr>
      </w:pPr>
      <w:r w:rsidRPr="00413E0C">
        <w:rPr>
          <w:b/>
          <w:sz w:val="28"/>
          <w:szCs w:val="28"/>
        </w:rPr>
        <w:t>к электрическим сетям ООО «Кузбасская энергосетевая компания» энергопринимающих устройств поликлиники ГБУЗ «Промышленновская районная больница» по индивидуальному проекту</w:t>
      </w:r>
    </w:p>
    <w:p w14:paraId="368E4B5C" w14:textId="77777777" w:rsidR="00801682" w:rsidRDefault="00801682" w:rsidP="00801682">
      <w:pPr>
        <w:jc w:val="center"/>
        <w:rPr>
          <w:b/>
          <w:szCs w:val="2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801682" w:rsidRPr="007D7D93" w14:paraId="1280B011" w14:textId="77777777" w:rsidTr="006D5058">
        <w:trPr>
          <w:trHeight w:val="625"/>
        </w:trPr>
        <w:tc>
          <w:tcPr>
            <w:tcW w:w="798" w:type="dxa"/>
            <w:shd w:val="clear" w:color="auto" w:fill="auto"/>
            <w:hideMark/>
          </w:tcPr>
          <w:p w14:paraId="0BEDD527" w14:textId="77777777" w:rsidR="00801682" w:rsidRDefault="00801682" w:rsidP="006D5058">
            <w:pPr>
              <w:pStyle w:val="FR1"/>
              <w:ind w:left="0"/>
              <w:rPr>
                <w:b/>
                <w:sz w:val="24"/>
                <w:szCs w:val="24"/>
              </w:rPr>
            </w:pPr>
          </w:p>
          <w:p w14:paraId="3E16ECA5" w14:textId="77777777" w:rsidR="00801682" w:rsidRDefault="00801682" w:rsidP="006D5058">
            <w:pPr>
              <w:pStyle w:val="FR1"/>
              <w:ind w:left="0"/>
              <w:rPr>
                <w:b/>
                <w:sz w:val="24"/>
                <w:szCs w:val="24"/>
              </w:rPr>
            </w:pPr>
          </w:p>
          <w:p w14:paraId="1081479E" w14:textId="77777777" w:rsidR="00801682" w:rsidRDefault="00801682" w:rsidP="006D5058">
            <w:pPr>
              <w:pStyle w:val="FR1"/>
              <w:ind w:left="0"/>
              <w:rPr>
                <w:b/>
                <w:sz w:val="24"/>
                <w:szCs w:val="24"/>
              </w:rPr>
            </w:pPr>
            <w:r w:rsidRPr="007D7D93">
              <w:rPr>
                <w:b/>
                <w:sz w:val="24"/>
                <w:szCs w:val="24"/>
              </w:rPr>
              <w:t>№</w:t>
            </w:r>
          </w:p>
          <w:p w14:paraId="4AA52B6D" w14:textId="77777777" w:rsidR="00801682" w:rsidRPr="007D7D93" w:rsidRDefault="00801682" w:rsidP="006D5058">
            <w:pPr>
              <w:pStyle w:val="FR1"/>
              <w:ind w:left="0"/>
              <w:rPr>
                <w:b/>
                <w:sz w:val="24"/>
                <w:szCs w:val="24"/>
              </w:rPr>
            </w:pPr>
            <w:r w:rsidRPr="007D7D93">
              <w:rPr>
                <w:b/>
                <w:sz w:val="24"/>
                <w:szCs w:val="24"/>
              </w:rPr>
              <w:t>п/п</w:t>
            </w:r>
          </w:p>
        </w:tc>
        <w:tc>
          <w:tcPr>
            <w:tcW w:w="6516" w:type="dxa"/>
            <w:shd w:val="clear" w:color="auto" w:fill="auto"/>
            <w:noWrap/>
            <w:hideMark/>
          </w:tcPr>
          <w:p w14:paraId="3D7FC2D3" w14:textId="77777777" w:rsidR="00801682" w:rsidRDefault="00801682" w:rsidP="006D5058">
            <w:pPr>
              <w:pStyle w:val="FR1"/>
              <w:rPr>
                <w:b/>
                <w:sz w:val="24"/>
                <w:szCs w:val="24"/>
              </w:rPr>
            </w:pPr>
          </w:p>
          <w:p w14:paraId="6961E467" w14:textId="77777777" w:rsidR="00801682" w:rsidRDefault="00801682" w:rsidP="006D5058">
            <w:pPr>
              <w:pStyle w:val="FR1"/>
              <w:rPr>
                <w:b/>
                <w:sz w:val="24"/>
                <w:szCs w:val="24"/>
              </w:rPr>
            </w:pPr>
          </w:p>
          <w:p w14:paraId="6B8435C2" w14:textId="77777777" w:rsidR="00801682" w:rsidRPr="007D7D93" w:rsidRDefault="00801682" w:rsidP="006D5058">
            <w:pPr>
              <w:pStyle w:val="FR1"/>
              <w:rPr>
                <w:b/>
                <w:sz w:val="24"/>
                <w:szCs w:val="24"/>
              </w:rPr>
            </w:pPr>
            <w:r w:rsidRPr="007D7D93">
              <w:rPr>
                <w:b/>
                <w:sz w:val="24"/>
                <w:szCs w:val="24"/>
              </w:rPr>
              <w:t>Наименование мероприятий</w:t>
            </w:r>
          </w:p>
        </w:tc>
        <w:tc>
          <w:tcPr>
            <w:tcW w:w="2061" w:type="dxa"/>
            <w:shd w:val="clear" w:color="auto" w:fill="auto"/>
            <w:noWrap/>
            <w:hideMark/>
          </w:tcPr>
          <w:p w14:paraId="4A0F345C" w14:textId="77777777" w:rsidR="00801682" w:rsidRDefault="00801682" w:rsidP="006D5058">
            <w:pPr>
              <w:pStyle w:val="FR1"/>
              <w:ind w:left="27"/>
              <w:rPr>
                <w:b/>
                <w:sz w:val="24"/>
                <w:szCs w:val="24"/>
              </w:rPr>
            </w:pPr>
            <w:r w:rsidRPr="007D7D93">
              <w:rPr>
                <w:b/>
                <w:sz w:val="24"/>
                <w:szCs w:val="24"/>
              </w:rPr>
              <w:t xml:space="preserve">Плата за технологическое присоединение, тыс. руб. </w:t>
            </w:r>
          </w:p>
          <w:p w14:paraId="44588204" w14:textId="77777777" w:rsidR="00801682" w:rsidRPr="007D7D93" w:rsidRDefault="00801682" w:rsidP="006D5058">
            <w:pPr>
              <w:pStyle w:val="FR1"/>
              <w:ind w:left="27"/>
              <w:rPr>
                <w:b/>
                <w:sz w:val="24"/>
                <w:szCs w:val="24"/>
              </w:rPr>
            </w:pPr>
            <w:r w:rsidRPr="007D7D93">
              <w:rPr>
                <w:b/>
                <w:sz w:val="24"/>
                <w:szCs w:val="24"/>
              </w:rPr>
              <w:t>(без НДС)</w:t>
            </w:r>
          </w:p>
        </w:tc>
      </w:tr>
      <w:tr w:rsidR="00801682" w:rsidRPr="007D7D93" w14:paraId="4D3FD652" w14:textId="77777777" w:rsidTr="006D5058">
        <w:trPr>
          <w:trHeight w:val="476"/>
        </w:trPr>
        <w:tc>
          <w:tcPr>
            <w:tcW w:w="798" w:type="dxa"/>
            <w:shd w:val="clear" w:color="auto" w:fill="auto"/>
            <w:noWrap/>
            <w:vAlign w:val="center"/>
            <w:hideMark/>
          </w:tcPr>
          <w:p w14:paraId="6DEF4321" w14:textId="77777777" w:rsidR="00801682" w:rsidRPr="007D7D93" w:rsidRDefault="00801682" w:rsidP="006D5058">
            <w:pPr>
              <w:pStyle w:val="FR1"/>
              <w:ind w:left="0"/>
              <w:rPr>
                <w:sz w:val="24"/>
                <w:szCs w:val="24"/>
              </w:rPr>
            </w:pPr>
            <w:r w:rsidRPr="007D7D93">
              <w:rPr>
                <w:sz w:val="24"/>
                <w:szCs w:val="24"/>
              </w:rPr>
              <w:t>1</w:t>
            </w:r>
          </w:p>
        </w:tc>
        <w:tc>
          <w:tcPr>
            <w:tcW w:w="6516" w:type="dxa"/>
            <w:shd w:val="clear" w:color="auto" w:fill="auto"/>
            <w:hideMark/>
          </w:tcPr>
          <w:p w14:paraId="0EEF49B8" w14:textId="77777777" w:rsidR="00801682" w:rsidRPr="007D7D93" w:rsidRDefault="00801682" w:rsidP="006D5058">
            <w:pPr>
              <w:pStyle w:val="FR1"/>
              <w:ind w:left="50"/>
              <w:jc w:val="both"/>
              <w:rPr>
                <w:sz w:val="24"/>
                <w:szCs w:val="24"/>
              </w:rPr>
            </w:pPr>
            <w:r w:rsidRPr="00AD6627">
              <w:rPr>
                <w:sz w:val="24"/>
                <w:szCs w:val="24"/>
              </w:rPr>
              <w:t>Подготовка и выдача сетевой организацией технических условий Заявителю</w:t>
            </w:r>
          </w:p>
        </w:tc>
        <w:tc>
          <w:tcPr>
            <w:tcW w:w="2061" w:type="dxa"/>
            <w:shd w:val="clear" w:color="auto" w:fill="auto"/>
            <w:noWrap/>
            <w:vAlign w:val="center"/>
          </w:tcPr>
          <w:p w14:paraId="0CEBCDB8" w14:textId="77777777" w:rsidR="00801682" w:rsidRPr="007D7D93" w:rsidRDefault="00801682" w:rsidP="006D5058">
            <w:pPr>
              <w:pStyle w:val="FR1"/>
              <w:ind w:left="27"/>
              <w:rPr>
                <w:sz w:val="24"/>
                <w:szCs w:val="24"/>
              </w:rPr>
            </w:pPr>
            <w:r>
              <w:rPr>
                <w:sz w:val="24"/>
                <w:szCs w:val="24"/>
              </w:rPr>
              <w:t>6,420</w:t>
            </w:r>
          </w:p>
        </w:tc>
      </w:tr>
      <w:tr w:rsidR="00801682" w:rsidRPr="007D7D93" w14:paraId="0D7BC4EE" w14:textId="77777777" w:rsidTr="006D5058">
        <w:trPr>
          <w:trHeight w:val="54"/>
        </w:trPr>
        <w:tc>
          <w:tcPr>
            <w:tcW w:w="798" w:type="dxa"/>
            <w:shd w:val="clear" w:color="auto" w:fill="auto"/>
            <w:noWrap/>
            <w:vAlign w:val="center"/>
            <w:hideMark/>
          </w:tcPr>
          <w:p w14:paraId="250DF6C3" w14:textId="77777777" w:rsidR="00801682" w:rsidRPr="007D7D93" w:rsidRDefault="00801682" w:rsidP="006D5058">
            <w:pPr>
              <w:pStyle w:val="FR1"/>
              <w:ind w:left="0"/>
              <w:rPr>
                <w:sz w:val="24"/>
                <w:szCs w:val="24"/>
              </w:rPr>
            </w:pPr>
            <w:r w:rsidRPr="007D7D93">
              <w:rPr>
                <w:sz w:val="24"/>
                <w:szCs w:val="24"/>
              </w:rPr>
              <w:t>2</w:t>
            </w:r>
          </w:p>
        </w:tc>
        <w:tc>
          <w:tcPr>
            <w:tcW w:w="6516" w:type="dxa"/>
            <w:shd w:val="clear" w:color="auto" w:fill="auto"/>
            <w:hideMark/>
          </w:tcPr>
          <w:p w14:paraId="23C04AB1" w14:textId="77777777" w:rsidR="00801682" w:rsidRPr="007D7D93" w:rsidRDefault="00801682" w:rsidP="006D5058">
            <w:pPr>
              <w:pStyle w:val="FR1"/>
              <w:ind w:left="50"/>
              <w:jc w:val="both"/>
              <w:rPr>
                <w:sz w:val="24"/>
                <w:szCs w:val="24"/>
              </w:rPr>
            </w:pPr>
            <w:r>
              <w:rPr>
                <w:sz w:val="24"/>
                <w:szCs w:val="24"/>
              </w:rPr>
              <w:t>В</w:t>
            </w:r>
            <w:r w:rsidRPr="00AD6627">
              <w:rPr>
                <w:sz w:val="24"/>
                <w:szCs w:val="24"/>
              </w:rPr>
              <w:t>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22FE3674" w14:textId="77777777" w:rsidR="00801682" w:rsidRPr="007D7D93" w:rsidRDefault="00801682" w:rsidP="006D5058">
            <w:pPr>
              <w:pStyle w:val="FR1"/>
              <w:ind w:left="27"/>
              <w:rPr>
                <w:sz w:val="24"/>
                <w:szCs w:val="24"/>
              </w:rPr>
            </w:pPr>
            <w:r>
              <w:rPr>
                <w:sz w:val="24"/>
                <w:szCs w:val="24"/>
              </w:rPr>
              <w:t>6 332,242</w:t>
            </w:r>
          </w:p>
        </w:tc>
      </w:tr>
      <w:tr w:rsidR="00801682" w:rsidRPr="007D7D93" w14:paraId="7578DAED" w14:textId="77777777" w:rsidTr="006D5058">
        <w:trPr>
          <w:trHeight w:val="284"/>
        </w:trPr>
        <w:tc>
          <w:tcPr>
            <w:tcW w:w="798" w:type="dxa"/>
            <w:shd w:val="clear" w:color="auto" w:fill="auto"/>
            <w:noWrap/>
            <w:vAlign w:val="center"/>
          </w:tcPr>
          <w:p w14:paraId="603E8832" w14:textId="77777777" w:rsidR="00801682" w:rsidRPr="007D7D93" w:rsidRDefault="00801682" w:rsidP="006D5058">
            <w:pPr>
              <w:pStyle w:val="FR1"/>
              <w:ind w:left="0"/>
              <w:rPr>
                <w:sz w:val="24"/>
                <w:szCs w:val="24"/>
              </w:rPr>
            </w:pPr>
            <w:r>
              <w:rPr>
                <w:sz w:val="24"/>
                <w:szCs w:val="24"/>
              </w:rPr>
              <w:t>2.1</w:t>
            </w:r>
          </w:p>
        </w:tc>
        <w:tc>
          <w:tcPr>
            <w:tcW w:w="6516" w:type="dxa"/>
            <w:shd w:val="clear" w:color="auto" w:fill="auto"/>
          </w:tcPr>
          <w:p w14:paraId="59FBC6AC" w14:textId="77777777" w:rsidR="00801682" w:rsidRPr="00AD6627" w:rsidRDefault="00801682" w:rsidP="006D5058">
            <w:pPr>
              <w:pStyle w:val="FR1"/>
              <w:ind w:left="50"/>
              <w:jc w:val="both"/>
              <w:rPr>
                <w:sz w:val="24"/>
                <w:szCs w:val="24"/>
              </w:rPr>
            </w:pPr>
            <w:r>
              <w:rPr>
                <w:sz w:val="24"/>
                <w:szCs w:val="24"/>
              </w:rPr>
              <w:t>расходы на выполнение мероприятий «последней мили»</w:t>
            </w:r>
          </w:p>
        </w:tc>
        <w:tc>
          <w:tcPr>
            <w:tcW w:w="2061" w:type="dxa"/>
            <w:shd w:val="clear" w:color="auto" w:fill="auto"/>
            <w:noWrap/>
            <w:vAlign w:val="center"/>
          </w:tcPr>
          <w:p w14:paraId="2B018C87" w14:textId="77777777" w:rsidR="00801682" w:rsidRPr="000D7887" w:rsidRDefault="00801682" w:rsidP="006D5058">
            <w:pPr>
              <w:pStyle w:val="FR1"/>
              <w:ind w:left="27"/>
              <w:rPr>
                <w:sz w:val="24"/>
                <w:szCs w:val="24"/>
              </w:rPr>
            </w:pPr>
            <w:r>
              <w:rPr>
                <w:sz w:val="24"/>
                <w:szCs w:val="24"/>
              </w:rPr>
              <w:t>6 317,372</w:t>
            </w:r>
          </w:p>
        </w:tc>
      </w:tr>
      <w:tr w:rsidR="00801682" w:rsidRPr="007D7D93" w14:paraId="466BCFFB" w14:textId="77777777" w:rsidTr="006D5058">
        <w:trPr>
          <w:trHeight w:val="284"/>
        </w:trPr>
        <w:tc>
          <w:tcPr>
            <w:tcW w:w="798" w:type="dxa"/>
            <w:shd w:val="clear" w:color="auto" w:fill="auto"/>
            <w:noWrap/>
            <w:vAlign w:val="center"/>
          </w:tcPr>
          <w:p w14:paraId="3873A5AB" w14:textId="77777777" w:rsidR="00801682" w:rsidRPr="007D7D93" w:rsidRDefault="00801682" w:rsidP="006D5058">
            <w:pPr>
              <w:pStyle w:val="FR1"/>
              <w:ind w:left="0"/>
              <w:rPr>
                <w:sz w:val="24"/>
                <w:szCs w:val="24"/>
              </w:rPr>
            </w:pPr>
            <w:r>
              <w:rPr>
                <w:sz w:val="24"/>
                <w:szCs w:val="24"/>
              </w:rPr>
              <w:t>2.2</w:t>
            </w:r>
          </w:p>
        </w:tc>
        <w:tc>
          <w:tcPr>
            <w:tcW w:w="6516" w:type="dxa"/>
            <w:shd w:val="clear" w:color="auto" w:fill="auto"/>
          </w:tcPr>
          <w:p w14:paraId="47A7566E" w14:textId="77777777" w:rsidR="00801682" w:rsidRPr="00AD6627" w:rsidRDefault="00801682" w:rsidP="006D5058">
            <w:pPr>
              <w:pStyle w:val="FR1"/>
              <w:ind w:left="50"/>
              <w:jc w:val="both"/>
              <w:rPr>
                <w:sz w:val="24"/>
                <w:szCs w:val="24"/>
              </w:rPr>
            </w:pPr>
            <w:r>
              <w:rPr>
                <w:sz w:val="24"/>
                <w:szCs w:val="24"/>
              </w:rPr>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79AB9479" w14:textId="77777777" w:rsidR="00801682" w:rsidRDefault="00801682" w:rsidP="006D5058">
            <w:pPr>
              <w:pStyle w:val="FR1"/>
              <w:ind w:left="27"/>
              <w:rPr>
                <w:sz w:val="24"/>
                <w:szCs w:val="24"/>
              </w:rPr>
            </w:pPr>
            <w:r>
              <w:rPr>
                <w:sz w:val="24"/>
                <w:szCs w:val="24"/>
              </w:rPr>
              <w:t>14,870</w:t>
            </w:r>
          </w:p>
        </w:tc>
      </w:tr>
      <w:tr w:rsidR="00801682" w:rsidRPr="007D7D93" w14:paraId="12F90027" w14:textId="77777777" w:rsidTr="006D5058">
        <w:trPr>
          <w:trHeight w:val="284"/>
        </w:trPr>
        <w:tc>
          <w:tcPr>
            <w:tcW w:w="798" w:type="dxa"/>
            <w:shd w:val="clear" w:color="auto" w:fill="auto"/>
            <w:noWrap/>
            <w:vAlign w:val="center"/>
            <w:hideMark/>
          </w:tcPr>
          <w:p w14:paraId="3116AAEC" w14:textId="77777777" w:rsidR="00801682" w:rsidRPr="007D7D93" w:rsidRDefault="00801682" w:rsidP="006D5058">
            <w:pPr>
              <w:pStyle w:val="FR1"/>
              <w:ind w:left="0"/>
              <w:rPr>
                <w:sz w:val="24"/>
                <w:szCs w:val="24"/>
              </w:rPr>
            </w:pPr>
            <w:r w:rsidRPr="007D7D93">
              <w:rPr>
                <w:sz w:val="24"/>
                <w:szCs w:val="24"/>
              </w:rPr>
              <w:t>3</w:t>
            </w:r>
          </w:p>
        </w:tc>
        <w:tc>
          <w:tcPr>
            <w:tcW w:w="6516" w:type="dxa"/>
            <w:shd w:val="clear" w:color="auto" w:fill="auto"/>
            <w:hideMark/>
          </w:tcPr>
          <w:p w14:paraId="4DA7F84D" w14:textId="77777777" w:rsidR="00801682" w:rsidRPr="007D7D93" w:rsidRDefault="00801682" w:rsidP="006D5058">
            <w:pPr>
              <w:pStyle w:val="FR1"/>
              <w:ind w:left="50"/>
              <w:jc w:val="both"/>
              <w:rPr>
                <w:sz w:val="24"/>
                <w:szCs w:val="24"/>
              </w:rPr>
            </w:pPr>
            <w:r w:rsidRPr="00AD6627">
              <w:rPr>
                <w:sz w:val="24"/>
                <w:szCs w:val="24"/>
              </w:rPr>
              <w:t>Проверка сетевой организацией выполнения Заявителем</w:t>
            </w:r>
            <w:r>
              <w:rPr>
                <w:sz w:val="24"/>
                <w:szCs w:val="24"/>
              </w:rPr>
              <w:t xml:space="preserve"> технических условий</w:t>
            </w:r>
          </w:p>
        </w:tc>
        <w:tc>
          <w:tcPr>
            <w:tcW w:w="2061" w:type="dxa"/>
            <w:shd w:val="clear" w:color="auto" w:fill="auto"/>
            <w:noWrap/>
            <w:vAlign w:val="center"/>
          </w:tcPr>
          <w:p w14:paraId="3FED7046" w14:textId="77777777" w:rsidR="00801682" w:rsidRPr="007D7D93" w:rsidRDefault="00801682" w:rsidP="006D5058">
            <w:pPr>
              <w:pStyle w:val="FR1"/>
              <w:ind w:left="27"/>
              <w:rPr>
                <w:sz w:val="24"/>
                <w:szCs w:val="24"/>
              </w:rPr>
            </w:pPr>
            <w:r>
              <w:rPr>
                <w:sz w:val="24"/>
                <w:szCs w:val="24"/>
              </w:rPr>
              <w:t>8,450</w:t>
            </w:r>
          </w:p>
        </w:tc>
      </w:tr>
      <w:tr w:rsidR="00801682" w:rsidRPr="007D7D93" w14:paraId="5D05D4CA" w14:textId="77777777" w:rsidTr="006D5058">
        <w:trPr>
          <w:trHeight w:val="230"/>
        </w:trPr>
        <w:tc>
          <w:tcPr>
            <w:tcW w:w="798" w:type="dxa"/>
            <w:shd w:val="clear" w:color="auto" w:fill="auto"/>
            <w:noWrap/>
          </w:tcPr>
          <w:p w14:paraId="7587A005" w14:textId="77777777" w:rsidR="00801682" w:rsidRPr="007D7D93" w:rsidRDefault="00801682" w:rsidP="006D5058">
            <w:pPr>
              <w:pStyle w:val="FR1"/>
              <w:ind w:left="0"/>
              <w:jc w:val="both"/>
              <w:rPr>
                <w:sz w:val="24"/>
                <w:szCs w:val="24"/>
              </w:rPr>
            </w:pPr>
          </w:p>
        </w:tc>
        <w:tc>
          <w:tcPr>
            <w:tcW w:w="6516" w:type="dxa"/>
            <w:shd w:val="clear" w:color="auto" w:fill="auto"/>
          </w:tcPr>
          <w:p w14:paraId="6F12E76F" w14:textId="77777777" w:rsidR="00801682" w:rsidRPr="007D7D93" w:rsidRDefault="00801682" w:rsidP="006D5058">
            <w:pPr>
              <w:pStyle w:val="FR1"/>
              <w:ind w:left="50"/>
              <w:jc w:val="both"/>
              <w:rPr>
                <w:sz w:val="24"/>
                <w:szCs w:val="24"/>
              </w:rPr>
            </w:pPr>
            <w:r w:rsidRPr="007D7D93">
              <w:rPr>
                <w:sz w:val="24"/>
                <w:szCs w:val="24"/>
              </w:rPr>
              <w:t>ИТОГО плата за технологическое присоединение</w:t>
            </w:r>
          </w:p>
        </w:tc>
        <w:tc>
          <w:tcPr>
            <w:tcW w:w="2061" w:type="dxa"/>
            <w:shd w:val="clear" w:color="auto" w:fill="auto"/>
            <w:noWrap/>
            <w:vAlign w:val="center"/>
          </w:tcPr>
          <w:p w14:paraId="434584D6" w14:textId="77777777" w:rsidR="00801682" w:rsidRPr="000D7887" w:rsidRDefault="00801682" w:rsidP="006D5058">
            <w:pPr>
              <w:pStyle w:val="FR1"/>
              <w:ind w:left="27"/>
              <w:rPr>
                <w:sz w:val="24"/>
                <w:szCs w:val="24"/>
                <w:lang w:val="en-US"/>
              </w:rPr>
            </w:pPr>
            <w:r>
              <w:rPr>
                <w:bCs/>
                <w:sz w:val="24"/>
                <w:szCs w:val="24"/>
              </w:rPr>
              <w:t>6 347,112</w:t>
            </w:r>
          </w:p>
        </w:tc>
      </w:tr>
    </w:tbl>
    <w:p w14:paraId="43C13B6C" w14:textId="77777777" w:rsidR="00801682" w:rsidRDefault="00801682" w:rsidP="00801682">
      <w:pPr>
        <w:pStyle w:val="FR1"/>
        <w:ind w:left="0"/>
        <w:jc w:val="both"/>
        <w:rPr>
          <w:b/>
          <w:sz w:val="24"/>
          <w:szCs w:val="24"/>
          <w:u w:val="single"/>
        </w:rPr>
      </w:pPr>
    </w:p>
    <w:p w14:paraId="6711899B" w14:textId="77777777" w:rsidR="00801682" w:rsidRDefault="00801682" w:rsidP="00801682">
      <w:pPr>
        <w:pStyle w:val="FR1"/>
        <w:ind w:left="0" w:firstLine="708"/>
        <w:jc w:val="both"/>
        <w:rPr>
          <w:szCs w:val="28"/>
        </w:rPr>
      </w:pPr>
      <w:r w:rsidRPr="00A22A25">
        <w:rPr>
          <w:szCs w:val="28"/>
        </w:rPr>
        <w:t>Примечание:</w:t>
      </w:r>
    </w:p>
    <w:p w14:paraId="26D8E450" w14:textId="77777777" w:rsidR="00801682" w:rsidRDefault="00801682" w:rsidP="00801682">
      <w:pPr>
        <w:pStyle w:val="FR1"/>
        <w:ind w:left="0" w:firstLine="708"/>
        <w:jc w:val="both"/>
        <w:rPr>
          <w:szCs w:val="28"/>
        </w:rPr>
      </w:pPr>
      <w:r>
        <w:rPr>
          <w:szCs w:val="28"/>
        </w:rPr>
        <w:t>П</w:t>
      </w:r>
      <w:r w:rsidRPr="00A22A25">
        <w:rPr>
          <w:szCs w:val="28"/>
        </w:rPr>
        <w:t xml:space="preserve">лата за технологическое присоединение рассчитана исходя из присоединяемой мощности </w:t>
      </w:r>
      <w:r>
        <w:rPr>
          <w:szCs w:val="28"/>
        </w:rPr>
        <w:t>650 к</w:t>
      </w:r>
      <w:r w:rsidRPr="00A22A25">
        <w:rPr>
          <w:szCs w:val="28"/>
        </w:rPr>
        <w:t>Вт.</w:t>
      </w:r>
    </w:p>
    <w:p w14:paraId="544EDC61" w14:textId="77777777" w:rsidR="00012B00" w:rsidRDefault="00012B00" w:rsidP="0094420F">
      <w:pPr>
        <w:tabs>
          <w:tab w:val="left" w:pos="5580"/>
          <w:tab w:val="left" w:pos="9498"/>
        </w:tabs>
        <w:ind w:right="-569"/>
      </w:pPr>
    </w:p>
    <w:sectPr w:rsidR="00012B00" w:rsidSect="0094420F">
      <w:pgSz w:w="11906" w:h="16838"/>
      <w:pgMar w:top="851" w:right="851"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BA1D" w14:textId="77777777" w:rsidR="00801930" w:rsidRDefault="00801930" w:rsidP="005A4977">
      <w:r>
        <w:separator/>
      </w:r>
    </w:p>
  </w:endnote>
  <w:endnote w:type="continuationSeparator" w:id="0">
    <w:p w14:paraId="477D66AA" w14:textId="77777777" w:rsidR="00801930" w:rsidRDefault="00801930"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9857" w14:textId="77777777" w:rsidR="00801930" w:rsidRDefault="00801930" w:rsidP="005A4977">
      <w:r>
        <w:separator/>
      </w:r>
    </w:p>
  </w:footnote>
  <w:footnote w:type="continuationSeparator" w:id="0">
    <w:p w14:paraId="0FC78883" w14:textId="77777777" w:rsidR="00801930" w:rsidRDefault="00801930" w:rsidP="005A4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49C7C61"/>
    <w:multiLevelType w:val="hybridMultilevel"/>
    <w:tmpl w:val="3B42C994"/>
    <w:lvl w:ilvl="0" w:tplc="2F66D7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0DFA5946"/>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48110F"/>
    <w:multiLevelType w:val="hybridMultilevel"/>
    <w:tmpl w:val="4DE247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31D149AA"/>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21"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6A422F12"/>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725330054">
    <w:abstractNumId w:val="2"/>
  </w:num>
  <w:num w:numId="2" w16cid:durableId="831019797">
    <w:abstractNumId w:val="1"/>
  </w:num>
  <w:num w:numId="3" w16cid:durableId="1505703656">
    <w:abstractNumId w:val="0"/>
  </w:num>
  <w:num w:numId="4" w16cid:durableId="1646857590">
    <w:abstractNumId w:val="17"/>
  </w:num>
  <w:num w:numId="5" w16cid:durableId="629749130">
    <w:abstractNumId w:val="19"/>
  </w:num>
  <w:num w:numId="6" w16cid:durableId="672950044">
    <w:abstractNumId w:val="20"/>
  </w:num>
  <w:num w:numId="7" w16cid:durableId="937519950">
    <w:abstractNumId w:val="22"/>
  </w:num>
  <w:num w:numId="8" w16cid:durableId="1894191615">
    <w:abstractNumId w:val="21"/>
  </w:num>
  <w:num w:numId="9" w16cid:durableId="605116930">
    <w:abstractNumId w:val="16"/>
  </w:num>
  <w:num w:numId="10" w16cid:durableId="1512793329">
    <w:abstractNumId w:val="15"/>
  </w:num>
  <w:num w:numId="11" w16cid:durableId="748305689">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2B00"/>
    <w:rsid w:val="00013FF7"/>
    <w:rsid w:val="000144B2"/>
    <w:rsid w:val="000170E0"/>
    <w:rsid w:val="00023717"/>
    <w:rsid w:val="000252DB"/>
    <w:rsid w:val="00031526"/>
    <w:rsid w:val="0003291C"/>
    <w:rsid w:val="00036497"/>
    <w:rsid w:val="00037247"/>
    <w:rsid w:val="000375D1"/>
    <w:rsid w:val="00037F74"/>
    <w:rsid w:val="000407A7"/>
    <w:rsid w:val="0004081B"/>
    <w:rsid w:val="00042A42"/>
    <w:rsid w:val="00043FBF"/>
    <w:rsid w:val="0004457C"/>
    <w:rsid w:val="000460FA"/>
    <w:rsid w:val="00046474"/>
    <w:rsid w:val="0004695F"/>
    <w:rsid w:val="00051187"/>
    <w:rsid w:val="000527FC"/>
    <w:rsid w:val="000551F9"/>
    <w:rsid w:val="0005602A"/>
    <w:rsid w:val="00056B93"/>
    <w:rsid w:val="00061C21"/>
    <w:rsid w:val="000627AE"/>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775E4"/>
    <w:rsid w:val="000806D1"/>
    <w:rsid w:val="00082ABD"/>
    <w:rsid w:val="000840E2"/>
    <w:rsid w:val="0008680C"/>
    <w:rsid w:val="0008705B"/>
    <w:rsid w:val="00087CB9"/>
    <w:rsid w:val="00087EBB"/>
    <w:rsid w:val="00090A90"/>
    <w:rsid w:val="000934B9"/>
    <w:rsid w:val="0009708D"/>
    <w:rsid w:val="000A0C41"/>
    <w:rsid w:val="000A1772"/>
    <w:rsid w:val="000A2265"/>
    <w:rsid w:val="000A2B28"/>
    <w:rsid w:val="000A5C62"/>
    <w:rsid w:val="000A60D7"/>
    <w:rsid w:val="000A65AF"/>
    <w:rsid w:val="000B0E58"/>
    <w:rsid w:val="000B0FB3"/>
    <w:rsid w:val="000B10A8"/>
    <w:rsid w:val="000B1E10"/>
    <w:rsid w:val="000B25A0"/>
    <w:rsid w:val="000B2D5A"/>
    <w:rsid w:val="000B4C4F"/>
    <w:rsid w:val="000B4DF6"/>
    <w:rsid w:val="000B58A5"/>
    <w:rsid w:val="000B5F47"/>
    <w:rsid w:val="000B6A3D"/>
    <w:rsid w:val="000B75A8"/>
    <w:rsid w:val="000C1AF6"/>
    <w:rsid w:val="000C270F"/>
    <w:rsid w:val="000C2C0F"/>
    <w:rsid w:val="000C3C1A"/>
    <w:rsid w:val="000C4077"/>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4E55"/>
    <w:rsid w:val="000F55D8"/>
    <w:rsid w:val="000F5FD9"/>
    <w:rsid w:val="000F616A"/>
    <w:rsid w:val="000F638F"/>
    <w:rsid w:val="000F6644"/>
    <w:rsid w:val="000F6B4A"/>
    <w:rsid w:val="000F6FA2"/>
    <w:rsid w:val="00100B06"/>
    <w:rsid w:val="00102222"/>
    <w:rsid w:val="00103A97"/>
    <w:rsid w:val="00103AA9"/>
    <w:rsid w:val="00103E7F"/>
    <w:rsid w:val="001057BE"/>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65CE"/>
    <w:rsid w:val="00127641"/>
    <w:rsid w:val="00130143"/>
    <w:rsid w:val="00131763"/>
    <w:rsid w:val="001324B0"/>
    <w:rsid w:val="00134501"/>
    <w:rsid w:val="00135071"/>
    <w:rsid w:val="00135E85"/>
    <w:rsid w:val="00136C71"/>
    <w:rsid w:val="001405E0"/>
    <w:rsid w:val="00140E4E"/>
    <w:rsid w:val="00140F4B"/>
    <w:rsid w:val="0014152E"/>
    <w:rsid w:val="001421E0"/>
    <w:rsid w:val="001435C3"/>
    <w:rsid w:val="00144573"/>
    <w:rsid w:val="00147B66"/>
    <w:rsid w:val="0015160A"/>
    <w:rsid w:val="00151A45"/>
    <w:rsid w:val="00151B99"/>
    <w:rsid w:val="00151FF7"/>
    <w:rsid w:val="0015267A"/>
    <w:rsid w:val="00152A1D"/>
    <w:rsid w:val="00155358"/>
    <w:rsid w:val="001554B2"/>
    <w:rsid w:val="00156428"/>
    <w:rsid w:val="00157A6F"/>
    <w:rsid w:val="00157F13"/>
    <w:rsid w:val="00161544"/>
    <w:rsid w:val="00161CD4"/>
    <w:rsid w:val="00161E2A"/>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F19"/>
    <w:rsid w:val="001A02C3"/>
    <w:rsid w:val="001A24BD"/>
    <w:rsid w:val="001A3E48"/>
    <w:rsid w:val="001A4B79"/>
    <w:rsid w:val="001A5333"/>
    <w:rsid w:val="001A5454"/>
    <w:rsid w:val="001A6CD8"/>
    <w:rsid w:val="001B0453"/>
    <w:rsid w:val="001B4C98"/>
    <w:rsid w:val="001B51A5"/>
    <w:rsid w:val="001B66D5"/>
    <w:rsid w:val="001C0BC7"/>
    <w:rsid w:val="001C19B9"/>
    <w:rsid w:val="001C1BA0"/>
    <w:rsid w:val="001C1C8B"/>
    <w:rsid w:val="001C28F3"/>
    <w:rsid w:val="001C3955"/>
    <w:rsid w:val="001C600A"/>
    <w:rsid w:val="001D2142"/>
    <w:rsid w:val="001D45BA"/>
    <w:rsid w:val="001D4D4D"/>
    <w:rsid w:val="001D5BAB"/>
    <w:rsid w:val="001E21A3"/>
    <w:rsid w:val="001E40C8"/>
    <w:rsid w:val="001E5081"/>
    <w:rsid w:val="001E5EF3"/>
    <w:rsid w:val="001E633D"/>
    <w:rsid w:val="001E6996"/>
    <w:rsid w:val="001E7BC7"/>
    <w:rsid w:val="001F0582"/>
    <w:rsid w:val="001F0BB5"/>
    <w:rsid w:val="001F15FF"/>
    <w:rsid w:val="001F1EEF"/>
    <w:rsid w:val="001F2613"/>
    <w:rsid w:val="001F2D20"/>
    <w:rsid w:val="001F2DD0"/>
    <w:rsid w:val="001F30CF"/>
    <w:rsid w:val="001F3344"/>
    <w:rsid w:val="001F6799"/>
    <w:rsid w:val="001F7D74"/>
    <w:rsid w:val="0020041C"/>
    <w:rsid w:val="002009E6"/>
    <w:rsid w:val="002013FF"/>
    <w:rsid w:val="00202219"/>
    <w:rsid w:val="00202545"/>
    <w:rsid w:val="002059C3"/>
    <w:rsid w:val="00206290"/>
    <w:rsid w:val="00206981"/>
    <w:rsid w:val="00207944"/>
    <w:rsid w:val="00207E26"/>
    <w:rsid w:val="00210011"/>
    <w:rsid w:val="0021029A"/>
    <w:rsid w:val="002104F9"/>
    <w:rsid w:val="0021074A"/>
    <w:rsid w:val="00210801"/>
    <w:rsid w:val="002124F0"/>
    <w:rsid w:val="00212E9D"/>
    <w:rsid w:val="0021397E"/>
    <w:rsid w:val="0021428F"/>
    <w:rsid w:val="0021460E"/>
    <w:rsid w:val="00214E04"/>
    <w:rsid w:val="0021669A"/>
    <w:rsid w:val="0021790B"/>
    <w:rsid w:val="00217BBE"/>
    <w:rsid w:val="00217F96"/>
    <w:rsid w:val="002208A5"/>
    <w:rsid w:val="00221323"/>
    <w:rsid w:val="00221E42"/>
    <w:rsid w:val="002226DD"/>
    <w:rsid w:val="002228E6"/>
    <w:rsid w:val="00222ADE"/>
    <w:rsid w:val="00222CC4"/>
    <w:rsid w:val="0022336E"/>
    <w:rsid w:val="00224061"/>
    <w:rsid w:val="002245CA"/>
    <w:rsid w:val="00224D44"/>
    <w:rsid w:val="00225876"/>
    <w:rsid w:val="00225B61"/>
    <w:rsid w:val="00226990"/>
    <w:rsid w:val="00230BB5"/>
    <w:rsid w:val="00231715"/>
    <w:rsid w:val="0023370B"/>
    <w:rsid w:val="00234488"/>
    <w:rsid w:val="002348F3"/>
    <w:rsid w:val="00234E78"/>
    <w:rsid w:val="00234EED"/>
    <w:rsid w:val="0023606B"/>
    <w:rsid w:val="00241091"/>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61FB"/>
    <w:rsid w:val="002577CE"/>
    <w:rsid w:val="002610BF"/>
    <w:rsid w:val="0026127B"/>
    <w:rsid w:val="00262564"/>
    <w:rsid w:val="00262788"/>
    <w:rsid w:val="002630C2"/>
    <w:rsid w:val="0026503C"/>
    <w:rsid w:val="00266A20"/>
    <w:rsid w:val="00266ED8"/>
    <w:rsid w:val="002672A8"/>
    <w:rsid w:val="00267AF7"/>
    <w:rsid w:val="00273C36"/>
    <w:rsid w:val="002743D7"/>
    <w:rsid w:val="00277C96"/>
    <w:rsid w:val="00277D8B"/>
    <w:rsid w:val="00280350"/>
    <w:rsid w:val="002808A5"/>
    <w:rsid w:val="00282391"/>
    <w:rsid w:val="002827BD"/>
    <w:rsid w:val="0028282F"/>
    <w:rsid w:val="002834E1"/>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A6B7E"/>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450"/>
    <w:rsid w:val="002D087B"/>
    <w:rsid w:val="002D0C46"/>
    <w:rsid w:val="002D1149"/>
    <w:rsid w:val="002D140B"/>
    <w:rsid w:val="002D1EDA"/>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BB"/>
    <w:rsid w:val="002F045E"/>
    <w:rsid w:val="002F1070"/>
    <w:rsid w:val="002F1708"/>
    <w:rsid w:val="002F2726"/>
    <w:rsid w:val="002F5510"/>
    <w:rsid w:val="002F568A"/>
    <w:rsid w:val="002F5770"/>
    <w:rsid w:val="002F5BDC"/>
    <w:rsid w:val="002F68E6"/>
    <w:rsid w:val="002F7D44"/>
    <w:rsid w:val="0030108C"/>
    <w:rsid w:val="00301185"/>
    <w:rsid w:val="00301E4E"/>
    <w:rsid w:val="00303394"/>
    <w:rsid w:val="00303C51"/>
    <w:rsid w:val="00305631"/>
    <w:rsid w:val="0030766C"/>
    <w:rsid w:val="00311650"/>
    <w:rsid w:val="00312173"/>
    <w:rsid w:val="00313CE0"/>
    <w:rsid w:val="0031413E"/>
    <w:rsid w:val="0031471E"/>
    <w:rsid w:val="00314B94"/>
    <w:rsid w:val="0031650D"/>
    <w:rsid w:val="003170D0"/>
    <w:rsid w:val="003176D8"/>
    <w:rsid w:val="00317833"/>
    <w:rsid w:val="00321D8F"/>
    <w:rsid w:val="003245A7"/>
    <w:rsid w:val="0032531E"/>
    <w:rsid w:val="00325A04"/>
    <w:rsid w:val="003276A3"/>
    <w:rsid w:val="00327ACE"/>
    <w:rsid w:val="00327D5A"/>
    <w:rsid w:val="00332238"/>
    <w:rsid w:val="003346DA"/>
    <w:rsid w:val="00334B89"/>
    <w:rsid w:val="00336600"/>
    <w:rsid w:val="00336C0A"/>
    <w:rsid w:val="0034097B"/>
    <w:rsid w:val="003411E8"/>
    <w:rsid w:val="0034273E"/>
    <w:rsid w:val="00342979"/>
    <w:rsid w:val="00343264"/>
    <w:rsid w:val="00344B67"/>
    <w:rsid w:val="00344BDA"/>
    <w:rsid w:val="003463B2"/>
    <w:rsid w:val="00346544"/>
    <w:rsid w:val="003475FD"/>
    <w:rsid w:val="00347DC1"/>
    <w:rsid w:val="0035004A"/>
    <w:rsid w:val="00350697"/>
    <w:rsid w:val="00350ABD"/>
    <w:rsid w:val="00353397"/>
    <w:rsid w:val="00355A30"/>
    <w:rsid w:val="00355C75"/>
    <w:rsid w:val="003565F4"/>
    <w:rsid w:val="00361D01"/>
    <w:rsid w:val="003633F4"/>
    <w:rsid w:val="00364C0C"/>
    <w:rsid w:val="00364CC9"/>
    <w:rsid w:val="003657E3"/>
    <w:rsid w:val="00366385"/>
    <w:rsid w:val="003675B2"/>
    <w:rsid w:val="003709EE"/>
    <w:rsid w:val="00371784"/>
    <w:rsid w:val="00371C82"/>
    <w:rsid w:val="00371CE3"/>
    <w:rsid w:val="00371F45"/>
    <w:rsid w:val="00373115"/>
    <w:rsid w:val="00373B6C"/>
    <w:rsid w:val="003745E5"/>
    <w:rsid w:val="00375A37"/>
    <w:rsid w:val="00376861"/>
    <w:rsid w:val="00380316"/>
    <w:rsid w:val="00381879"/>
    <w:rsid w:val="00382129"/>
    <w:rsid w:val="003821B8"/>
    <w:rsid w:val="003827AF"/>
    <w:rsid w:val="003828DE"/>
    <w:rsid w:val="00383EEA"/>
    <w:rsid w:val="0038434F"/>
    <w:rsid w:val="00386718"/>
    <w:rsid w:val="003877EB"/>
    <w:rsid w:val="003904CD"/>
    <w:rsid w:val="003923A5"/>
    <w:rsid w:val="003940BF"/>
    <w:rsid w:val="003964E3"/>
    <w:rsid w:val="00396B33"/>
    <w:rsid w:val="00396BFE"/>
    <w:rsid w:val="003A055F"/>
    <w:rsid w:val="003A1160"/>
    <w:rsid w:val="003A1FB5"/>
    <w:rsid w:val="003A22C6"/>
    <w:rsid w:val="003A2F2D"/>
    <w:rsid w:val="003A4799"/>
    <w:rsid w:val="003A7A20"/>
    <w:rsid w:val="003B1165"/>
    <w:rsid w:val="003B12E7"/>
    <w:rsid w:val="003B268D"/>
    <w:rsid w:val="003B2A81"/>
    <w:rsid w:val="003B2CE2"/>
    <w:rsid w:val="003B3F25"/>
    <w:rsid w:val="003B3F8D"/>
    <w:rsid w:val="003B4A5F"/>
    <w:rsid w:val="003B4D90"/>
    <w:rsid w:val="003B5405"/>
    <w:rsid w:val="003B647A"/>
    <w:rsid w:val="003B76F4"/>
    <w:rsid w:val="003B7B3E"/>
    <w:rsid w:val="003B7E14"/>
    <w:rsid w:val="003C2012"/>
    <w:rsid w:val="003C28FE"/>
    <w:rsid w:val="003C3B5D"/>
    <w:rsid w:val="003C55D5"/>
    <w:rsid w:val="003C5D31"/>
    <w:rsid w:val="003C62A1"/>
    <w:rsid w:val="003D1E70"/>
    <w:rsid w:val="003D4364"/>
    <w:rsid w:val="003D4B2F"/>
    <w:rsid w:val="003D4EB2"/>
    <w:rsid w:val="003E118F"/>
    <w:rsid w:val="003E15DA"/>
    <w:rsid w:val="003E1993"/>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994"/>
    <w:rsid w:val="00400943"/>
    <w:rsid w:val="00401DA5"/>
    <w:rsid w:val="00401DBB"/>
    <w:rsid w:val="00402B7C"/>
    <w:rsid w:val="00404FC8"/>
    <w:rsid w:val="00406299"/>
    <w:rsid w:val="00407507"/>
    <w:rsid w:val="00412CD8"/>
    <w:rsid w:val="0041346C"/>
    <w:rsid w:val="0041411A"/>
    <w:rsid w:val="00414CEE"/>
    <w:rsid w:val="00416755"/>
    <w:rsid w:val="00417707"/>
    <w:rsid w:val="00420A9B"/>
    <w:rsid w:val="0042116F"/>
    <w:rsid w:val="00423144"/>
    <w:rsid w:val="00423A57"/>
    <w:rsid w:val="00424AF6"/>
    <w:rsid w:val="0042595E"/>
    <w:rsid w:val="00426738"/>
    <w:rsid w:val="00426A32"/>
    <w:rsid w:val="00427A05"/>
    <w:rsid w:val="00427CDE"/>
    <w:rsid w:val="0043023B"/>
    <w:rsid w:val="004315C3"/>
    <w:rsid w:val="00432174"/>
    <w:rsid w:val="004324F2"/>
    <w:rsid w:val="004328AD"/>
    <w:rsid w:val="00433CB8"/>
    <w:rsid w:val="0043414D"/>
    <w:rsid w:val="00434A3B"/>
    <w:rsid w:val="00434BB3"/>
    <w:rsid w:val="004356F7"/>
    <w:rsid w:val="00435B6E"/>
    <w:rsid w:val="004376DD"/>
    <w:rsid w:val="00440926"/>
    <w:rsid w:val="004409C2"/>
    <w:rsid w:val="00440B29"/>
    <w:rsid w:val="00440B2D"/>
    <w:rsid w:val="00441C23"/>
    <w:rsid w:val="00441CFD"/>
    <w:rsid w:val="00443D54"/>
    <w:rsid w:val="004470C3"/>
    <w:rsid w:val="00447428"/>
    <w:rsid w:val="004474E2"/>
    <w:rsid w:val="00447AA8"/>
    <w:rsid w:val="00447BC6"/>
    <w:rsid w:val="004502C9"/>
    <w:rsid w:val="00452771"/>
    <w:rsid w:val="004529E9"/>
    <w:rsid w:val="00455C2A"/>
    <w:rsid w:val="00455D6E"/>
    <w:rsid w:val="00457E5E"/>
    <w:rsid w:val="00460245"/>
    <w:rsid w:val="00460CFF"/>
    <w:rsid w:val="004623AF"/>
    <w:rsid w:val="00462623"/>
    <w:rsid w:val="00464396"/>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D"/>
    <w:rsid w:val="004964DE"/>
    <w:rsid w:val="00496D3E"/>
    <w:rsid w:val="004A01B3"/>
    <w:rsid w:val="004A127C"/>
    <w:rsid w:val="004A1EC7"/>
    <w:rsid w:val="004A2661"/>
    <w:rsid w:val="004A5CFD"/>
    <w:rsid w:val="004B095F"/>
    <w:rsid w:val="004B2DC8"/>
    <w:rsid w:val="004B3D22"/>
    <w:rsid w:val="004B45B4"/>
    <w:rsid w:val="004B4EEB"/>
    <w:rsid w:val="004B78B5"/>
    <w:rsid w:val="004B7C08"/>
    <w:rsid w:val="004C194A"/>
    <w:rsid w:val="004C1981"/>
    <w:rsid w:val="004C2009"/>
    <w:rsid w:val="004C37B9"/>
    <w:rsid w:val="004C3ABB"/>
    <w:rsid w:val="004C6DF3"/>
    <w:rsid w:val="004D0BFA"/>
    <w:rsid w:val="004D2BAA"/>
    <w:rsid w:val="004D4227"/>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2E7"/>
    <w:rsid w:val="004F5B11"/>
    <w:rsid w:val="004F6599"/>
    <w:rsid w:val="004F6D4B"/>
    <w:rsid w:val="00500DC2"/>
    <w:rsid w:val="005022BB"/>
    <w:rsid w:val="005030E2"/>
    <w:rsid w:val="005044AB"/>
    <w:rsid w:val="00504AED"/>
    <w:rsid w:val="005055E4"/>
    <w:rsid w:val="00506147"/>
    <w:rsid w:val="00510AF7"/>
    <w:rsid w:val="0051190A"/>
    <w:rsid w:val="005131AB"/>
    <w:rsid w:val="00513576"/>
    <w:rsid w:val="00514517"/>
    <w:rsid w:val="00514DFA"/>
    <w:rsid w:val="00514ECC"/>
    <w:rsid w:val="00516CB4"/>
    <w:rsid w:val="00517A85"/>
    <w:rsid w:val="00520B22"/>
    <w:rsid w:val="00521515"/>
    <w:rsid w:val="005216D3"/>
    <w:rsid w:val="00521BF6"/>
    <w:rsid w:val="00522153"/>
    <w:rsid w:val="005223FB"/>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31F8"/>
    <w:rsid w:val="00536B23"/>
    <w:rsid w:val="0054015A"/>
    <w:rsid w:val="00541730"/>
    <w:rsid w:val="005419DD"/>
    <w:rsid w:val="00541CF2"/>
    <w:rsid w:val="00542562"/>
    <w:rsid w:val="005425D6"/>
    <w:rsid w:val="00542AD2"/>
    <w:rsid w:val="00544651"/>
    <w:rsid w:val="005527DF"/>
    <w:rsid w:val="00553B1D"/>
    <w:rsid w:val="005558DE"/>
    <w:rsid w:val="00555B9F"/>
    <w:rsid w:val="0055631A"/>
    <w:rsid w:val="00556C7F"/>
    <w:rsid w:val="005575E5"/>
    <w:rsid w:val="00563A74"/>
    <w:rsid w:val="00564FE1"/>
    <w:rsid w:val="005662BE"/>
    <w:rsid w:val="0057199A"/>
    <w:rsid w:val="0057283A"/>
    <w:rsid w:val="00572A2B"/>
    <w:rsid w:val="00572E44"/>
    <w:rsid w:val="00573601"/>
    <w:rsid w:val="00573795"/>
    <w:rsid w:val="005744AF"/>
    <w:rsid w:val="00574BEC"/>
    <w:rsid w:val="0057515B"/>
    <w:rsid w:val="0057585C"/>
    <w:rsid w:val="00576096"/>
    <w:rsid w:val="0057632B"/>
    <w:rsid w:val="00576F30"/>
    <w:rsid w:val="005778D1"/>
    <w:rsid w:val="00582CB0"/>
    <w:rsid w:val="005856B9"/>
    <w:rsid w:val="0058661F"/>
    <w:rsid w:val="00587A86"/>
    <w:rsid w:val="005917AE"/>
    <w:rsid w:val="00591BAC"/>
    <w:rsid w:val="00592E09"/>
    <w:rsid w:val="00593FFE"/>
    <w:rsid w:val="0059659E"/>
    <w:rsid w:val="005A0819"/>
    <w:rsid w:val="005A102B"/>
    <w:rsid w:val="005A2103"/>
    <w:rsid w:val="005A3C40"/>
    <w:rsid w:val="005A3D32"/>
    <w:rsid w:val="005A4977"/>
    <w:rsid w:val="005A7112"/>
    <w:rsid w:val="005A7A0E"/>
    <w:rsid w:val="005B066A"/>
    <w:rsid w:val="005B21F2"/>
    <w:rsid w:val="005B4C04"/>
    <w:rsid w:val="005B76BD"/>
    <w:rsid w:val="005B7DDC"/>
    <w:rsid w:val="005C0154"/>
    <w:rsid w:val="005C09DA"/>
    <w:rsid w:val="005C1273"/>
    <w:rsid w:val="005C16E8"/>
    <w:rsid w:val="005C44D8"/>
    <w:rsid w:val="005C4E7A"/>
    <w:rsid w:val="005C563B"/>
    <w:rsid w:val="005C6D24"/>
    <w:rsid w:val="005C6E43"/>
    <w:rsid w:val="005C6E63"/>
    <w:rsid w:val="005D1203"/>
    <w:rsid w:val="005D225C"/>
    <w:rsid w:val="005D2AB3"/>
    <w:rsid w:val="005D33CA"/>
    <w:rsid w:val="005D4C0E"/>
    <w:rsid w:val="005D5409"/>
    <w:rsid w:val="005D5C61"/>
    <w:rsid w:val="005D6D74"/>
    <w:rsid w:val="005D6E45"/>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5744"/>
    <w:rsid w:val="006062EA"/>
    <w:rsid w:val="00610BB8"/>
    <w:rsid w:val="00611C15"/>
    <w:rsid w:val="006123F7"/>
    <w:rsid w:val="006129F1"/>
    <w:rsid w:val="006138F0"/>
    <w:rsid w:val="00613B7C"/>
    <w:rsid w:val="00615F6A"/>
    <w:rsid w:val="0061797E"/>
    <w:rsid w:val="00620711"/>
    <w:rsid w:val="0062075A"/>
    <w:rsid w:val="006213C5"/>
    <w:rsid w:val="006215D5"/>
    <w:rsid w:val="00623F05"/>
    <w:rsid w:val="00625770"/>
    <w:rsid w:val="00625F31"/>
    <w:rsid w:val="00626741"/>
    <w:rsid w:val="00626E16"/>
    <w:rsid w:val="00631746"/>
    <w:rsid w:val="00631D1A"/>
    <w:rsid w:val="00632716"/>
    <w:rsid w:val="00634462"/>
    <w:rsid w:val="00637439"/>
    <w:rsid w:val="006376F5"/>
    <w:rsid w:val="00641DEB"/>
    <w:rsid w:val="00642FC1"/>
    <w:rsid w:val="006452D8"/>
    <w:rsid w:val="0064583F"/>
    <w:rsid w:val="006517FD"/>
    <w:rsid w:val="00651B65"/>
    <w:rsid w:val="00651C00"/>
    <w:rsid w:val="00651F9C"/>
    <w:rsid w:val="006540A0"/>
    <w:rsid w:val="00654498"/>
    <w:rsid w:val="006561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684C"/>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90D65"/>
    <w:rsid w:val="00691664"/>
    <w:rsid w:val="00691FA1"/>
    <w:rsid w:val="00692121"/>
    <w:rsid w:val="006927C0"/>
    <w:rsid w:val="00694507"/>
    <w:rsid w:val="00694AE8"/>
    <w:rsid w:val="00696085"/>
    <w:rsid w:val="00696C3A"/>
    <w:rsid w:val="006A1371"/>
    <w:rsid w:val="006A1CB2"/>
    <w:rsid w:val="006A2093"/>
    <w:rsid w:val="006A24A6"/>
    <w:rsid w:val="006A50A5"/>
    <w:rsid w:val="006A61A4"/>
    <w:rsid w:val="006A7C77"/>
    <w:rsid w:val="006B00C5"/>
    <w:rsid w:val="006B295C"/>
    <w:rsid w:val="006B330D"/>
    <w:rsid w:val="006B439E"/>
    <w:rsid w:val="006B6F27"/>
    <w:rsid w:val="006C0425"/>
    <w:rsid w:val="006C218A"/>
    <w:rsid w:val="006C2545"/>
    <w:rsid w:val="006C2FEC"/>
    <w:rsid w:val="006C3215"/>
    <w:rsid w:val="006C322F"/>
    <w:rsid w:val="006C5642"/>
    <w:rsid w:val="006C74E6"/>
    <w:rsid w:val="006D090E"/>
    <w:rsid w:val="006D0CEE"/>
    <w:rsid w:val="006D18D9"/>
    <w:rsid w:val="006D2F08"/>
    <w:rsid w:val="006D61B3"/>
    <w:rsid w:val="006E01E5"/>
    <w:rsid w:val="006E12D0"/>
    <w:rsid w:val="006E3C26"/>
    <w:rsid w:val="006E415C"/>
    <w:rsid w:val="006E5E19"/>
    <w:rsid w:val="006E6EBA"/>
    <w:rsid w:val="006F0E74"/>
    <w:rsid w:val="006F2488"/>
    <w:rsid w:val="006F3704"/>
    <w:rsid w:val="006F472B"/>
    <w:rsid w:val="006F48B7"/>
    <w:rsid w:val="006F4B07"/>
    <w:rsid w:val="006F4D8C"/>
    <w:rsid w:val="006F5854"/>
    <w:rsid w:val="006F6490"/>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9AA"/>
    <w:rsid w:val="007149EB"/>
    <w:rsid w:val="007167C9"/>
    <w:rsid w:val="00716E7F"/>
    <w:rsid w:val="00720A7B"/>
    <w:rsid w:val="00724B48"/>
    <w:rsid w:val="00724CC1"/>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71B8"/>
    <w:rsid w:val="007472B1"/>
    <w:rsid w:val="00750429"/>
    <w:rsid w:val="007507EF"/>
    <w:rsid w:val="00750BFB"/>
    <w:rsid w:val="00750DAD"/>
    <w:rsid w:val="00755594"/>
    <w:rsid w:val="00755FDC"/>
    <w:rsid w:val="00756FB8"/>
    <w:rsid w:val="00764BDC"/>
    <w:rsid w:val="00766301"/>
    <w:rsid w:val="00766E2E"/>
    <w:rsid w:val="007675A2"/>
    <w:rsid w:val="0077072C"/>
    <w:rsid w:val="0077170F"/>
    <w:rsid w:val="00774135"/>
    <w:rsid w:val="00776EF5"/>
    <w:rsid w:val="00776FA7"/>
    <w:rsid w:val="0078188E"/>
    <w:rsid w:val="007863EB"/>
    <w:rsid w:val="0078678D"/>
    <w:rsid w:val="00787562"/>
    <w:rsid w:val="00790894"/>
    <w:rsid w:val="007912FE"/>
    <w:rsid w:val="0079268C"/>
    <w:rsid w:val="00792E60"/>
    <w:rsid w:val="00793F39"/>
    <w:rsid w:val="007942AF"/>
    <w:rsid w:val="0079452A"/>
    <w:rsid w:val="00795C84"/>
    <w:rsid w:val="00796E00"/>
    <w:rsid w:val="007970ED"/>
    <w:rsid w:val="007A1E58"/>
    <w:rsid w:val="007A4659"/>
    <w:rsid w:val="007A6EE6"/>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1ACB"/>
    <w:rsid w:val="007D23CB"/>
    <w:rsid w:val="007D3F8B"/>
    <w:rsid w:val="007D5530"/>
    <w:rsid w:val="007D65B9"/>
    <w:rsid w:val="007D6770"/>
    <w:rsid w:val="007D69CE"/>
    <w:rsid w:val="007D79AD"/>
    <w:rsid w:val="007E0B38"/>
    <w:rsid w:val="007E1060"/>
    <w:rsid w:val="007E1638"/>
    <w:rsid w:val="007E2740"/>
    <w:rsid w:val="007E545A"/>
    <w:rsid w:val="007E5970"/>
    <w:rsid w:val="007E5B2A"/>
    <w:rsid w:val="007E683B"/>
    <w:rsid w:val="007E6CAF"/>
    <w:rsid w:val="007F0284"/>
    <w:rsid w:val="007F121E"/>
    <w:rsid w:val="007F1C4B"/>
    <w:rsid w:val="007F31A7"/>
    <w:rsid w:val="007F32E9"/>
    <w:rsid w:val="007F3A5F"/>
    <w:rsid w:val="007F4117"/>
    <w:rsid w:val="007F5E53"/>
    <w:rsid w:val="007F647C"/>
    <w:rsid w:val="007F74D4"/>
    <w:rsid w:val="00801682"/>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7A91"/>
    <w:rsid w:val="00821592"/>
    <w:rsid w:val="00821901"/>
    <w:rsid w:val="0082225A"/>
    <w:rsid w:val="00823D08"/>
    <w:rsid w:val="0082432E"/>
    <w:rsid w:val="00824C7A"/>
    <w:rsid w:val="00824E16"/>
    <w:rsid w:val="00825342"/>
    <w:rsid w:val="00825395"/>
    <w:rsid w:val="00826C06"/>
    <w:rsid w:val="00827E37"/>
    <w:rsid w:val="00830CBC"/>
    <w:rsid w:val="00830E30"/>
    <w:rsid w:val="00832188"/>
    <w:rsid w:val="008349A7"/>
    <w:rsid w:val="00834C2D"/>
    <w:rsid w:val="008357AE"/>
    <w:rsid w:val="00841234"/>
    <w:rsid w:val="0084195A"/>
    <w:rsid w:val="008423C2"/>
    <w:rsid w:val="008438D1"/>
    <w:rsid w:val="00843DF7"/>
    <w:rsid w:val="00844E12"/>
    <w:rsid w:val="0084576F"/>
    <w:rsid w:val="00846ED1"/>
    <w:rsid w:val="00847742"/>
    <w:rsid w:val="008500BD"/>
    <w:rsid w:val="00850721"/>
    <w:rsid w:val="0085126D"/>
    <w:rsid w:val="008520AB"/>
    <w:rsid w:val="00853261"/>
    <w:rsid w:val="0085350E"/>
    <w:rsid w:val="0085376B"/>
    <w:rsid w:val="00853E94"/>
    <w:rsid w:val="00854894"/>
    <w:rsid w:val="00854EBE"/>
    <w:rsid w:val="00855253"/>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91FE4"/>
    <w:rsid w:val="0089262F"/>
    <w:rsid w:val="00893C55"/>
    <w:rsid w:val="00893F43"/>
    <w:rsid w:val="00894B74"/>
    <w:rsid w:val="00896027"/>
    <w:rsid w:val="008965E9"/>
    <w:rsid w:val="00896727"/>
    <w:rsid w:val="0089763B"/>
    <w:rsid w:val="008978C6"/>
    <w:rsid w:val="008A13A0"/>
    <w:rsid w:val="008A13FC"/>
    <w:rsid w:val="008A2046"/>
    <w:rsid w:val="008A3825"/>
    <w:rsid w:val="008A464D"/>
    <w:rsid w:val="008A5094"/>
    <w:rsid w:val="008A6B98"/>
    <w:rsid w:val="008A6CBE"/>
    <w:rsid w:val="008B0B43"/>
    <w:rsid w:val="008B14D1"/>
    <w:rsid w:val="008B1C4A"/>
    <w:rsid w:val="008B1F78"/>
    <w:rsid w:val="008B2309"/>
    <w:rsid w:val="008B2B04"/>
    <w:rsid w:val="008B31C0"/>
    <w:rsid w:val="008B4384"/>
    <w:rsid w:val="008B6831"/>
    <w:rsid w:val="008C0693"/>
    <w:rsid w:val="008C1E5E"/>
    <w:rsid w:val="008C2721"/>
    <w:rsid w:val="008C294C"/>
    <w:rsid w:val="008C30AC"/>
    <w:rsid w:val="008C3759"/>
    <w:rsid w:val="008C3823"/>
    <w:rsid w:val="008C3C06"/>
    <w:rsid w:val="008C459D"/>
    <w:rsid w:val="008C53DD"/>
    <w:rsid w:val="008C6C9C"/>
    <w:rsid w:val="008D18C6"/>
    <w:rsid w:val="008D1BB9"/>
    <w:rsid w:val="008D1C10"/>
    <w:rsid w:val="008D3BEC"/>
    <w:rsid w:val="008D3C02"/>
    <w:rsid w:val="008D5825"/>
    <w:rsid w:val="008D6890"/>
    <w:rsid w:val="008E1827"/>
    <w:rsid w:val="008E2975"/>
    <w:rsid w:val="008E2A88"/>
    <w:rsid w:val="008E3029"/>
    <w:rsid w:val="008E4C59"/>
    <w:rsid w:val="008E6D0E"/>
    <w:rsid w:val="008E7967"/>
    <w:rsid w:val="008F5D22"/>
    <w:rsid w:val="008F6260"/>
    <w:rsid w:val="009017A4"/>
    <w:rsid w:val="00903A58"/>
    <w:rsid w:val="009041D1"/>
    <w:rsid w:val="009049F8"/>
    <w:rsid w:val="0090666F"/>
    <w:rsid w:val="00906D0D"/>
    <w:rsid w:val="00906F63"/>
    <w:rsid w:val="009105CB"/>
    <w:rsid w:val="00912F00"/>
    <w:rsid w:val="009157FD"/>
    <w:rsid w:val="00917210"/>
    <w:rsid w:val="0092043C"/>
    <w:rsid w:val="009228AB"/>
    <w:rsid w:val="00922D14"/>
    <w:rsid w:val="0092607F"/>
    <w:rsid w:val="00926D6C"/>
    <w:rsid w:val="009278EF"/>
    <w:rsid w:val="00930772"/>
    <w:rsid w:val="00932110"/>
    <w:rsid w:val="009327DF"/>
    <w:rsid w:val="009342A6"/>
    <w:rsid w:val="00934889"/>
    <w:rsid w:val="00934D4D"/>
    <w:rsid w:val="00937A1F"/>
    <w:rsid w:val="00941214"/>
    <w:rsid w:val="00941BBA"/>
    <w:rsid w:val="009427C7"/>
    <w:rsid w:val="00942B6C"/>
    <w:rsid w:val="00942F89"/>
    <w:rsid w:val="0094420F"/>
    <w:rsid w:val="009448B0"/>
    <w:rsid w:val="00947171"/>
    <w:rsid w:val="00947AE1"/>
    <w:rsid w:val="00952C0D"/>
    <w:rsid w:val="00953811"/>
    <w:rsid w:val="00953F1C"/>
    <w:rsid w:val="0095483C"/>
    <w:rsid w:val="009552BB"/>
    <w:rsid w:val="0095565A"/>
    <w:rsid w:val="00955709"/>
    <w:rsid w:val="00955C1B"/>
    <w:rsid w:val="009569D5"/>
    <w:rsid w:val="0096087B"/>
    <w:rsid w:val="0096138A"/>
    <w:rsid w:val="009635CB"/>
    <w:rsid w:val="00963B54"/>
    <w:rsid w:val="009644B2"/>
    <w:rsid w:val="00967207"/>
    <w:rsid w:val="009679AA"/>
    <w:rsid w:val="00967ED6"/>
    <w:rsid w:val="0097110B"/>
    <w:rsid w:val="00971325"/>
    <w:rsid w:val="00971DD3"/>
    <w:rsid w:val="009737F1"/>
    <w:rsid w:val="00974D4C"/>
    <w:rsid w:val="00975401"/>
    <w:rsid w:val="009754A3"/>
    <w:rsid w:val="00977B97"/>
    <w:rsid w:val="00977ED3"/>
    <w:rsid w:val="00982E1A"/>
    <w:rsid w:val="009842AF"/>
    <w:rsid w:val="00984A12"/>
    <w:rsid w:val="00984B97"/>
    <w:rsid w:val="00984D83"/>
    <w:rsid w:val="00985441"/>
    <w:rsid w:val="00985DD2"/>
    <w:rsid w:val="00985FD4"/>
    <w:rsid w:val="00987BD5"/>
    <w:rsid w:val="00990456"/>
    <w:rsid w:val="00990A74"/>
    <w:rsid w:val="00994E54"/>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25AB"/>
    <w:rsid w:val="009C2BF9"/>
    <w:rsid w:val="009C4EC1"/>
    <w:rsid w:val="009C7879"/>
    <w:rsid w:val="009C7D5D"/>
    <w:rsid w:val="009D285D"/>
    <w:rsid w:val="009D39DD"/>
    <w:rsid w:val="009D3A44"/>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7ECB"/>
    <w:rsid w:val="009F0365"/>
    <w:rsid w:val="009F060C"/>
    <w:rsid w:val="009F0DB4"/>
    <w:rsid w:val="009F588A"/>
    <w:rsid w:val="009F6139"/>
    <w:rsid w:val="009F63C4"/>
    <w:rsid w:val="009F69AF"/>
    <w:rsid w:val="009F76A3"/>
    <w:rsid w:val="009F7D44"/>
    <w:rsid w:val="00A013AC"/>
    <w:rsid w:val="00A015A5"/>
    <w:rsid w:val="00A02015"/>
    <w:rsid w:val="00A02579"/>
    <w:rsid w:val="00A039CA"/>
    <w:rsid w:val="00A04A26"/>
    <w:rsid w:val="00A07E0B"/>
    <w:rsid w:val="00A07FDA"/>
    <w:rsid w:val="00A11FB4"/>
    <w:rsid w:val="00A12674"/>
    <w:rsid w:val="00A13805"/>
    <w:rsid w:val="00A13E9A"/>
    <w:rsid w:val="00A15005"/>
    <w:rsid w:val="00A150D1"/>
    <w:rsid w:val="00A167B1"/>
    <w:rsid w:val="00A22864"/>
    <w:rsid w:val="00A231F1"/>
    <w:rsid w:val="00A245E9"/>
    <w:rsid w:val="00A25D5F"/>
    <w:rsid w:val="00A25EF5"/>
    <w:rsid w:val="00A25F5B"/>
    <w:rsid w:val="00A26772"/>
    <w:rsid w:val="00A303B6"/>
    <w:rsid w:val="00A30429"/>
    <w:rsid w:val="00A33221"/>
    <w:rsid w:val="00A34397"/>
    <w:rsid w:val="00A34D49"/>
    <w:rsid w:val="00A3581F"/>
    <w:rsid w:val="00A35B66"/>
    <w:rsid w:val="00A41FAF"/>
    <w:rsid w:val="00A42D71"/>
    <w:rsid w:val="00A43F73"/>
    <w:rsid w:val="00A4434E"/>
    <w:rsid w:val="00A44CE9"/>
    <w:rsid w:val="00A45619"/>
    <w:rsid w:val="00A456F4"/>
    <w:rsid w:val="00A46522"/>
    <w:rsid w:val="00A469DD"/>
    <w:rsid w:val="00A50B7B"/>
    <w:rsid w:val="00A50D2D"/>
    <w:rsid w:val="00A5211A"/>
    <w:rsid w:val="00A56A2A"/>
    <w:rsid w:val="00A572BB"/>
    <w:rsid w:val="00A612F1"/>
    <w:rsid w:val="00A63709"/>
    <w:rsid w:val="00A637B7"/>
    <w:rsid w:val="00A63DA5"/>
    <w:rsid w:val="00A66754"/>
    <w:rsid w:val="00A72C48"/>
    <w:rsid w:val="00A73F6C"/>
    <w:rsid w:val="00A744EA"/>
    <w:rsid w:val="00A74FAA"/>
    <w:rsid w:val="00A7667D"/>
    <w:rsid w:val="00A76685"/>
    <w:rsid w:val="00A81DF3"/>
    <w:rsid w:val="00A8234E"/>
    <w:rsid w:val="00A828C1"/>
    <w:rsid w:val="00A8451D"/>
    <w:rsid w:val="00A84C5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5AA7"/>
    <w:rsid w:val="00AA6563"/>
    <w:rsid w:val="00AA7794"/>
    <w:rsid w:val="00AA78F0"/>
    <w:rsid w:val="00AB0125"/>
    <w:rsid w:val="00AB0860"/>
    <w:rsid w:val="00AB08C0"/>
    <w:rsid w:val="00AB10A4"/>
    <w:rsid w:val="00AB259E"/>
    <w:rsid w:val="00AB3107"/>
    <w:rsid w:val="00AB5BB2"/>
    <w:rsid w:val="00AB66A3"/>
    <w:rsid w:val="00AB70E5"/>
    <w:rsid w:val="00AC1706"/>
    <w:rsid w:val="00AC1738"/>
    <w:rsid w:val="00AC1F94"/>
    <w:rsid w:val="00AC3949"/>
    <w:rsid w:val="00AC3C61"/>
    <w:rsid w:val="00AC4985"/>
    <w:rsid w:val="00AC4A58"/>
    <w:rsid w:val="00AC5F32"/>
    <w:rsid w:val="00AC69DD"/>
    <w:rsid w:val="00AC7403"/>
    <w:rsid w:val="00AC7981"/>
    <w:rsid w:val="00AD185F"/>
    <w:rsid w:val="00AD2804"/>
    <w:rsid w:val="00AD308C"/>
    <w:rsid w:val="00AD33EA"/>
    <w:rsid w:val="00AD3C91"/>
    <w:rsid w:val="00AD4DF3"/>
    <w:rsid w:val="00AD7155"/>
    <w:rsid w:val="00AE1B63"/>
    <w:rsid w:val="00AE2FCD"/>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EBE"/>
    <w:rsid w:val="00B07EBF"/>
    <w:rsid w:val="00B104DF"/>
    <w:rsid w:val="00B10935"/>
    <w:rsid w:val="00B11B4E"/>
    <w:rsid w:val="00B1268A"/>
    <w:rsid w:val="00B12730"/>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C1B"/>
    <w:rsid w:val="00B34BC3"/>
    <w:rsid w:val="00B362AE"/>
    <w:rsid w:val="00B378F9"/>
    <w:rsid w:val="00B40FB3"/>
    <w:rsid w:val="00B42E24"/>
    <w:rsid w:val="00B46846"/>
    <w:rsid w:val="00B50F91"/>
    <w:rsid w:val="00B51F80"/>
    <w:rsid w:val="00B520AD"/>
    <w:rsid w:val="00B52160"/>
    <w:rsid w:val="00B531B5"/>
    <w:rsid w:val="00B53725"/>
    <w:rsid w:val="00B53C71"/>
    <w:rsid w:val="00B55B47"/>
    <w:rsid w:val="00B575A8"/>
    <w:rsid w:val="00B60DC9"/>
    <w:rsid w:val="00B6124E"/>
    <w:rsid w:val="00B61756"/>
    <w:rsid w:val="00B61A7E"/>
    <w:rsid w:val="00B62D55"/>
    <w:rsid w:val="00B63BA8"/>
    <w:rsid w:val="00B66343"/>
    <w:rsid w:val="00B7239A"/>
    <w:rsid w:val="00B72C7B"/>
    <w:rsid w:val="00B72E9A"/>
    <w:rsid w:val="00B75F02"/>
    <w:rsid w:val="00B772E7"/>
    <w:rsid w:val="00B80417"/>
    <w:rsid w:val="00B80512"/>
    <w:rsid w:val="00B817EC"/>
    <w:rsid w:val="00B81DB6"/>
    <w:rsid w:val="00B82595"/>
    <w:rsid w:val="00B83CD4"/>
    <w:rsid w:val="00B83ED2"/>
    <w:rsid w:val="00B855FC"/>
    <w:rsid w:val="00B85D3B"/>
    <w:rsid w:val="00B90F15"/>
    <w:rsid w:val="00B92EF6"/>
    <w:rsid w:val="00B93A25"/>
    <w:rsid w:val="00B93DBA"/>
    <w:rsid w:val="00B95798"/>
    <w:rsid w:val="00B9722E"/>
    <w:rsid w:val="00B972BB"/>
    <w:rsid w:val="00B975B9"/>
    <w:rsid w:val="00BA0278"/>
    <w:rsid w:val="00BA0F20"/>
    <w:rsid w:val="00BA1541"/>
    <w:rsid w:val="00BA1DB3"/>
    <w:rsid w:val="00BA21E8"/>
    <w:rsid w:val="00BA4398"/>
    <w:rsid w:val="00BA6534"/>
    <w:rsid w:val="00BA6FFA"/>
    <w:rsid w:val="00BB0232"/>
    <w:rsid w:val="00BB02B1"/>
    <w:rsid w:val="00BB04C4"/>
    <w:rsid w:val="00BB0D50"/>
    <w:rsid w:val="00BB17B9"/>
    <w:rsid w:val="00BB25B7"/>
    <w:rsid w:val="00BB261D"/>
    <w:rsid w:val="00BB2EF5"/>
    <w:rsid w:val="00BB3440"/>
    <w:rsid w:val="00BB4550"/>
    <w:rsid w:val="00BB756A"/>
    <w:rsid w:val="00BC03D3"/>
    <w:rsid w:val="00BC0A28"/>
    <w:rsid w:val="00BC0E48"/>
    <w:rsid w:val="00BC29F7"/>
    <w:rsid w:val="00BC3A60"/>
    <w:rsid w:val="00BC5166"/>
    <w:rsid w:val="00BC5A9C"/>
    <w:rsid w:val="00BC5F33"/>
    <w:rsid w:val="00BC64D7"/>
    <w:rsid w:val="00BD0898"/>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5AE7"/>
    <w:rsid w:val="00C074DC"/>
    <w:rsid w:val="00C079BF"/>
    <w:rsid w:val="00C1067A"/>
    <w:rsid w:val="00C11463"/>
    <w:rsid w:val="00C11D3D"/>
    <w:rsid w:val="00C12762"/>
    <w:rsid w:val="00C129B5"/>
    <w:rsid w:val="00C14A0D"/>
    <w:rsid w:val="00C157D7"/>
    <w:rsid w:val="00C1611B"/>
    <w:rsid w:val="00C169E1"/>
    <w:rsid w:val="00C17362"/>
    <w:rsid w:val="00C17DDB"/>
    <w:rsid w:val="00C20600"/>
    <w:rsid w:val="00C215AF"/>
    <w:rsid w:val="00C21951"/>
    <w:rsid w:val="00C22889"/>
    <w:rsid w:val="00C2402E"/>
    <w:rsid w:val="00C2471C"/>
    <w:rsid w:val="00C2480C"/>
    <w:rsid w:val="00C26D96"/>
    <w:rsid w:val="00C30A26"/>
    <w:rsid w:val="00C310DB"/>
    <w:rsid w:val="00C312BD"/>
    <w:rsid w:val="00C318F6"/>
    <w:rsid w:val="00C31AE5"/>
    <w:rsid w:val="00C326A5"/>
    <w:rsid w:val="00C35FF4"/>
    <w:rsid w:val="00C36CB8"/>
    <w:rsid w:val="00C378E8"/>
    <w:rsid w:val="00C40A5E"/>
    <w:rsid w:val="00C41126"/>
    <w:rsid w:val="00C428F4"/>
    <w:rsid w:val="00C44D11"/>
    <w:rsid w:val="00C4595C"/>
    <w:rsid w:val="00C475BA"/>
    <w:rsid w:val="00C50EC5"/>
    <w:rsid w:val="00C518FF"/>
    <w:rsid w:val="00C51DA7"/>
    <w:rsid w:val="00C51E1E"/>
    <w:rsid w:val="00C51EC7"/>
    <w:rsid w:val="00C52F8D"/>
    <w:rsid w:val="00C5537F"/>
    <w:rsid w:val="00C56047"/>
    <w:rsid w:val="00C579C2"/>
    <w:rsid w:val="00C57C58"/>
    <w:rsid w:val="00C62784"/>
    <w:rsid w:val="00C6357B"/>
    <w:rsid w:val="00C64D83"/>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6708"/>
    <w:rsid w:val="00C8680F"/>
    <w:rsid w:val="00C86A63"/>
    <w:rsid w:val="00C86BE3"/>
    <w:rsid w:val="00C872D5"/>
    <w:rsid w:val="00C8784E"/>
    <w:rsid w:val="00C90302"/>
    <w:rsid w:val="00C93132"/>
    <w:rsid w:val="00C93770"/>
    <w:rsid w:val="00C9463C"/>
    <w:rsid w:val="00C95F5A"/>
    <w:rsid w:val="00C97D5E"/>
    <w:rsid w:val="00CA1982"/>
    <w:rsid w:val="00CA49A8"/>
    <w:rsid w:val="00CA6CDD"/>
    <w:rsid w:val="00CB099F"/>
    <w:rsid w:val="00CB0EDE"/>
    <w:rsid w:val="00CB37D2"/>
    <w:rsid w:val="00CB4A15"/>
    <w:rsid w:val="00CB598C"/>
    <w:rsid w:val="00CB759C"/>
    <w:rsid w:val="00CB7967"/>
    <w:rsid w:val="00CC0C8C"/>
    <w:rsid w:val="00CC0F88"/>
    <w:rsid w:val="00CC155C"/>
    <w:rsid w:val="00CC17ED"/>
    <w:rsid w:val="00CC2A18"/>
    <w:rsid w:val="00CC2CD4"/>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3E80"/>
    <w:rsid w:val="00CE4D7E"/>
    <w:rsid w:val="00CE76C8"/>
    <w:rsid w:val="00CE78E9"/>
    <w:rsid w:val="00CF2F7B"/>
    <w:rsid w:val="00CF4694"/>
    <w:rsid w:val="00CF4961"/>
    <w:rsid w:val="00D00103"/>
    <w:rsid w:val="00D00662"/>
    <w:rsid w:val="00D008AC"/>
    <w:rsid w:val="00D00A82"/>
    <w:rsid w:val="00D00D44"/>
    <w:rsid w:val="00D01566"/>
    <w:rsid w:val="00D0553A"/>
    <w:rsid w:val="00D05594"/>
    <w:rsid w:val="00D0569B"/>
    <w:rsid w:val="00D05D16"/>
    <w:rsid w:val="00D05EA4"/>
    <w:rsid w:val="00D067C3"/>
    <w:rsid w:val="00D07E5E"/>
    <w:rsid w:val="00D13643"/>
    <w:rsid w:val="00D14C20"/>
    <w:rsid w:val="00D14D76"/>
    <w:rsid w:val="00D1665C"/>
    <w:rsid w:val="00D17046"/>
    <w:rsid w:val="00D17700"/>
    <w:rsid w:val="00D179F6"/>
    <w:rsid w:val="00D21D10"/>
    <w:rsid w:val="00D22D91"/>
    <w:rsid w:val="00D239ED"/>
    <w:rsid w:val="00D23DC5"/>
    <w:rsid w:val="00D2540A"/>
    <w:rsid w:val="00D25A97"/>
    <w:rsid w:val="00D265D4"/>
    <w:rsid w:val="00D27A49"/>
    <w:rsid w:val="00D27FA4"/>
    <w:rsid w:val="00D312AE"/>
    <w:rsid w:val="00D32AD8"/>
    <w:rsid w:val="00D32D26"/>
    <w:rsid w:val="00D32EF2"/>
    <w:rsid w:val="00D334A1"/>
    <w:rsid w:val="00D33E76"/>
    <w:rsid w:val="00D34407"/>
    <w:rsid w:val="00D35D06"/>
    <w:rsid w:val="00D37FE3"/>
    <w:rsid w:val="00D40C5F"/>
    <w:rsid w:val="00D4107A"/>
    <w:rsid w:val="00D4662E"/>
    <w:rsid w:val="00D51586"/>
    <w:rsid w:val="00D52169"/>
    <w:rsid w:val="00D52B7A"/>
    <w:rsid w:val="00D537A2"/>
    <w:rsid w:val="00D539AC"/>
    <w:rsid w:val="00D54364"/>
    <w:rsid w:val="00D544EE"/>
    <w:rsid w:val="00D54614"/>
    <w:rsid w:val="00D54974"/>
    <w:rsid w:val="00D55514"/>
    <w:rsid w:val="00D56EB0"/>
    <w:rsid w:val="00D57BD7"/>
    <w:rsid w:val="00D621EF"/>
    <w:rsid w:val="00D62778"/>
    <w:rsid w:val="00D647EC"/>
    <w:rsid w:val="00D65EA1"/>
    <w:rsid w:val="00D72013"/>
    <w:rsid w:val="00D72AC3"/>
    <w:rsid w:val="00D72B75"/>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9B9"/>
    <w:rsid w:val="00D95013"/>
    <w:rsid w:val="00D95D15"/>
    <w:rsid w:val="00D95EA2"/>
    <w:rsid w:val="00D9672E"/>
    <w:rsid w:val="00D967DC"/>
    <w:rsid w:val="00D968A9"/>
    <w:rsid w:val="00D96E5E"/>
    <w:rsid w:val="00D97842"/>
    <w:rsid w:val="00DA0034"/>
    <w:rsid w:val="00DA1FF7"/>
    <w:rsid w:val="00DA2293"/>
    <w:rsid w:val="00DA26E1"/>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405C"/>
    <w:rsid w:val="00DC61EF"/>
    <w:rsid w:val="00DC7F89"/>
    <w:rsid w:val="00DD00B6"/>
    <w:rsid w:val="00DD1AF4"/>
    <w:rsid w:val="00DD22A6"/>
    <w:rsid w:val="00DD37EF"/>
    <w:rsid w:val="00DD4E16"/>
    <w:rsid w:val="00DD6D72"/>
    <w:rsid w:val="00DD7C9D"/>
    <w:rsid w:val="00DE0895"/>
    <w:rsid w:val="00DE1634"/>
    <w:rsid w:val="00DE1FDE"/>
    <w:rsid w:val="00DE2739"/>
    <w:rsid w:val="00DE3B83"/>
    <w:rsid w:val="00DE5295"/>
    <w:rsid w:val="00DE54F1"/>
    <w:rsid w:val="00DE58A7"/>
    <w:rsid w:val="00DE5A09"/>
    <w:rsid w:val="00DE5BA3"/>
    <w:rsid w:val="00DE5EDB"/>
    <w:rsid w:val="00DE6DED"/>
    <w:rsid w:val="00DF25C6"/>
    <w:rsid w:val="00DF2C3C"/>
    <w:rsid w:val="00DF4030"/>
    <w:rsid w:val="00DF6D2A"/>
    <w:rsid w:val="00DF739C"/>
    <w:rsid w:val="00DF75B1"/>
    <w:rsid w:val="00E00E20"/>
    <w:rsid w:val="00E02432"/>
    <w:rsid w:val="00E03084"/>
    <w:rsid w:val="00E03431"/>
    <w:rsid w:val="00E05201"/>
    <w:rsid w:val="00E052BF"/>
    <w:rsid w:val="00E06016"/>
    <w:rsid w:val="00E0644A"/>
    <w:rsid w:val="00E06B8B"/>
    <w:rsid w:val="00E06C61"/>
    <w:rsid w:val="00E1084E"/>
    <w:rsid w:val="00E1093C"/>
    <w:rsid w:val="00E1280C"/>
    <w:rsid w:val="00E13757"/>
    <w:rsid w:val="00E14663"/>
    <w:rsid w:val="00E14669"/>
    <w:rsid w:val="00E15C60"/>
    <w:rsid w:val="00E15D6F"/>
    <w:rsid w:val="00E20D1A"/>
    <w:rsid w:val="00E20DDB"/>
    <w:rsid w:val="00E20E07"/>
    <w:rsid w:val="00E20F60"/>
    <w:rsid w:val="00E23C2B"/>
    <w:rsid w:val="00E24145"/>
    <w:rsid w:val="00E24FFE"/>
    <w:rsid w:val="00E2515C"/>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2C01"/>
    <w:rsid w:val="00E63310"/>
    <w:rsid w:val="00E6334B"/>
    <w:rsid w:val="00E635FE"/>
    <w:rsid w:val="00E63D00"/>
    <w:rsid w:val="00E648DE"/>
    <w:rsid w:val="00E64C99"/>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E13"/>
    <w:rsid w:val="00E83512"/>
    <w:rsid w:val="00E84992"/>
    <w:rsid w:val="00E84CF1"/>
    <w:rsid w:val="00E84FF7"/>
    <w:rsid w:val="00E85568"/>
    <w:rsid w:val="00E86683"/>
    <w:rsid w:val="00E86714"/>
    <w:rsid w:val="00E87721"/>
    <w:rsid w:val="00E9189F"/>
    <w:rsid w:val="00E91C12"/>
    <w:rsid w:val="00E92FF8"/>
    <w:rsid w:val="00E93F2B"/>
    <w:rsid w:val="00E94B11"/>
    <w:rsid w:val="00E94B99"/>
    <w:rsid w:val="00E96C8D"/>
    <w:rsid w:val="00E97204"/>
    <w:rsid w:val="00EA01D4"/>
    <w:rsid w:val="00EA1666"/>
    <w:rsid w:val="00EA1755"/>
    <w:rsid w:val="00EA40D7"/>
    <w:rsid w:val="00EA6632"/>
    <w:rsid w:val="00EA720C"/>
    <w:rsid w:val="00EA7CE8"/>
    <w:rsid w:val="00EB05A5"/>
    <w:rsid w:val="00EB2266"/>
    <w:rsid w:val="00EB3A01"/>
    <w:rsid w:val="00EB4010"/>
    <w:rsid w:val="00EB48E1"/>
    <w:rsid w:val="00EB6379"/>
    <w:rsid w:val="00EB7151"/>
    <w:rsid w:val="00EC0F83"/>
    <w:rsid w:val="00EC20B1"/>
    <w:rsid w:val="00EC5588"/>
    <w:rsid w:val="00EC5C1B"/>
    <w:rsid w:val="00EC660C"/>
    <w:rsid w:val="00ED0316"/>
    <w:rsid w:val="00ED233F"/>
    <w:rsid w:val="00ED2F4B"/>
    <w:rsid w:val="00ED30F2"/>
    <w:rsid w:val="00ED390A"/>
    <w:rsid w:val="00ED3A87"/>
    <w:rsid w:val="00ED5172"/>
    <w:rsid w:val="00ED5500"/>
    <w:rsid w:val="00ED645E"/>
    <w:rsid w:val="00ED6D81"/>
    <w:rsid w:val="00ED793B"/>
    <w:rsid w:val="00EE1150"/>
    <w:rsid w:val="00EE32A2"/>
    <w:rsid w:val="00EE3870"/>
    <w:rsid w:val="00EE4763"/>
    <w:rsid w:val="00EE5BC9"/>
    <w:rsid w:val="00EE60D6"/>
    <w:rsid w:val="00EE7070"/>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26E"/>
    <w:rsid w:val="00F06B22"/>
    <w:rsid w:val="00F074B6"/>
    <w:rsid w:val="00F07760"/>
    <w:rsid w:val="00F10344"/>
    <w:rsid w:val="00F11844"/>
    <w:rsid w:val="00F13131"/>
    <w:rsid w:val="00F13D58"/>
    <w:rsid w:val="00F17DF6"/>
    <w:rsid w:val="00F200C0"/>
    <w:rsid w:val="00F20134"/>
    <w:rsid w:val="00F2062C"/>
    <w:rsid w:val="00F2304B"/>
    <w:rsid w:val="00F24E7B"/>
    <w:rsid w:val="00F24E8F"/>
    <w:rsid w:val="00F2553B"/>
    <w:rsid w:val="00F277C8"/>
    <w:rsid w:val="00F27815"/>
    <w:rsid w:val="00F27B0F"/>
    <w:rsid w:val="00F30E1E"/>
    <w:rsid w:val="00F33662"/>
    <w:rsid w:val="00F33BD3"/>
    <w:rsid w:val="00F345F1"/>
    <w:rsid w:val="00F34F49"/>
    <w:rsid w:val="00F35BFD"/>
    <w:rsid w:val="00F376BA"/>
    <w:rsid w:val="00F404A7"/>
    <w:rsid w:val="00F4188F"/>
    <w:rsid w:val="00F420E7"/>
    <w:rsid w:val="00F421F2"/>
    <w:rsid w:val="00F422DE"/>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7776"/>
    <w:rsid w:val="00F67863"/>
    <w:rsid w:val="00F711EA"/>
    <w:rsid w:val="00F71C61"/>
    <w:rsid w:val="00F71D7A"/>
    <w:rsid w:val="00F73882"/>
    <w:rsid w:val="00F74231"/>
    <w:rsid w:val="00F744C9"/>
    <w:rsid w:val="00F749A7"/>
    <w:rsid w:val="00F7616B"/>
    <w:rsid w:val="00F767CF"/>
    <w:rsid w:val="00F76C80"/>
    <w:rsid w:val="00F77215"/>
    <w:rsid w:val="00F8192C"/>
    <w:rsid w:val="00F823E3"/>
    <w:rsid w:val="00F839A2"/>
    <w:rsid w:val="00F84698"/>
    <w:rsid w:val="00F8590E"/>
    <w:rsid w:val="00F85A17"/>
    <w:rsid w:val="00F86971"/>
    <w:rsid w:val="00F875FE"/>
    <w:rsid w:val="00F90B79"/>
    <w:rsid w:val="00F9256D"/>
    <w:rsid w:val="00F92A29"/>
    <w:rsid w:val="00F938CA"/>
    <w:rsid w:val="00F938F1"/>
    <w:rsid w:val="00F9575C"/>
    <w:rsid w:val="00F96E23"/>
    <w:rsid w:val="00F97815"/>
    <w:rsid w:val="00FA0291"/>
    <w:rsid w:val="00FA0F50"/>
    <w:rsid w:val="00FA1504"/>
    <w:rsid w:val="00FA1B98"/>
    <w:rsid w:val="00FA1ECC"/>
    <w:rsid w:val="00FA2C4B"/>
    <w:rsid w:val="00FA61F3"/>
    <w:rsid w:val="00FA6F98"/>
    <w:rsid w:val="00FA7809"/>
    <w:rsid w:val="00FA7CA2"/>
    <w:rsid w:val="00FB1B8D"/>
    <w:rsid w:val="00FB203A"/>
    <w:rsid w:val="00FB7E60"/>
    <w:rsid w:val="00FC051D"/>
    <w:rsid w:val="00FC235B"/>
    <w:rsid w:val="00FC43F0"/>
    <w:rsid w:val="00FC4ABF"/>
    <w:rsid w:val="00FC55F1"/>
    <w:rsid w:val="00FC59B5"/>
    <w:rsid w:val="00FC6D6C"/>
    <w:rsid w:val="00FC71D4"/>
    <w:rsid w:val="00FC781C"/>
    <w:rsid w:val="00FD15C7"/>
    <w:rsid w:val="00FD1FF4"/>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rsid w:val="00AB3107"/>
    <w:rPr>
      <w:sz w:val="16"/>
      <w:szCs w:val="16"/>
    </w:rPr>
  </w:style>
  <w:style w:type="character" w:customStyle="1" w:styleId="afd">
    <w:name w:val="Тема примечания Знак"/>
    <w:link w:val="afe"/>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endnote text"/>
    <w:basedOn w:val="a1"/>
    <w:link w:val="affffb"/>
    <w:uiPriority w:val="99"/>
    <w:semiHidden/>
    <w:unhideWhenUsed/>
    <w:rsid w:val="00234EED"/>
    <w:pPr>
      <w:ind w:firstLine="709"/>
      <w:jc w:val="both"/>
    </w:pPr>
    <w:rPr>
      <w:rFonts w:eastAsia="Calibri"/>
      <w:sz w:val="20"/>
      <w:szCs w:val="20"/>
      <w:lang w:eastAsia="en-US"/>
    </w:rPr>
  </w:style>
  <w:style w:type="character" w:customStyle="1" w:styleId="affffb">
    <w:name w:val="Текст концевой сноски Знак"/>
    <w:basedOn w:val="a2"/>
    <w:link w:val="affffa"/>
    <w:uiPriority w:val="99"/>
    <w:semiHidden/>
    <w:rsid w:val="00234EED"/>
    <w:rPr>
      <w:rFonts w:ascii="Times New Roman" w:eastAsia="Calibri" w:hAnsi="Times New Roman" w:cs="Times New Roman"/>
      <w:sz w:val="20"/>
      <w:szCs w:val="20"/>
    </w:rPr>
  </w:style>
  <w:style w:type="character" w:styleId="affffc">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d">
    <w:name w:val="Этап"/>
    <w:basedOn w:val="8"/>
    <w:link w:val="affffe"/>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e">
    <w:name w:val="Этап Знак"/>
    <w:link w:val="affffd"/>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2">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3">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5">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7">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947A72311A8D1E6F4F837012C8E432DFC28379EE6F3AA7580BE8043DBD679E5E8BF5CCE5235A9FVFb8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97947A72311A8D1E6F4F837012C8E432DFC28379EE6F3AA7580BE8043DBD679E5E8BF5CCE5235A9FVFbEG" TargetMode="External"/><Relationship Id="rId4" Type="http://schemas.openxmlformats.org/officeDocument/2006/relationships/settings" Target="settings.xml"/><Relationship Id="rId9" Type="http://schemas.openxmlformats.org/officeDocument/2006/relationships/hyperlink" Target="consultantplus://offline/ref=97947A72311A8D1E6F4F837012C8E432DFC28379EE6F3AA7580BE8043DBD679E5E8BF5CCE5235A9FVFb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E0D1-CF0D-40F0-AFEB-877EE5C9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22870</TotalTime>
  <Pages>15</Pages>
  <Words>4833</Words>
  <Characters>27552</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53</cp:revision>
  <cp:lastPrinted>2023-06-07T07:47:00Z</cp:lastPrinted>
  <dcterms:created xsi:type="dcterms:W3CDTF">2022-07-15T03:00:00Z</dcterms:created>
  <dcterms:modified xsi:type="dcterms:W3CDTF">2023-06-09T02:19:00Z</dcterms:modified>
</cp:coreProperties>
</file>