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0F1F2D9F" w14:textId="77777777" w:rsidR="00161CD4" w:rsidRDefault="00161CD4" w:rsidP="00FD1FF4">
      <w:pPr>
        <w:tabs>
          <w:tab w:val="left" w:pos="540"/>
        </w:tabs>
        <w:rPr>
          <w:b/>
        </w:rPr>
      </w:pPr>
    </w:p>
    <w:p w14:paraId="5E560E98" w14:textId="21A0F1B1" w:rsidR="009E60C3" w:rsidRPr="00D00103" w:rsidRDefault="009E60C3" w:rsidP="009E60C3">
      <w:pPr>
        <w:tabs>
          <w:tab w:val="left" w:pos="540"/>
        </w:tabs>
        <w:jc w:val="center"/>
        <w:rPr>
          <w:b/>
        </w:rPr>
      </w:pPr>
      <w:r w:rsidRPr="00D00103">
        <w:rPr>
          <w:b/>
        </w:rPr>
        <w:t>ПРОТОКОЛ №</w:t>
      </w:r>
      <w:r w:rsidR="00637439">
        <w:rPr>
          <w:b/>
        </w:rPr>
        <w:t xml:space="preserve"> </w:t>
      </w:r>
      <w:r w:rsidR="00107242">
        <w:rPr>
          <w:b/>
        </w:rPr>
        <w:t>2</w:t>
      </w:r>
      <w:r w:rsidR="00486EC3">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38BD252C" w14:textId="101BE194" w:rsidR="009E60C3" w:rsidRPr="00D00103" w:rsidRDefault="00107242" w:rsidP="009E60C3">
      <w:pPr>
        <w:tabs>
          <w:tab w:val="left" w:pos="8619"/>
        </w:tabs>
        <w:jc w:val="both"/>
      </w:pPr>
      <w:r>
        <w:t>2</w:t>
      </w:r>
      <w:r w:rsidR="00FD1FF4">
        <w:t>8</w:t>
      </w:r>
      <w:r w:rsidR="00250CF6">
        <w:t>.</w:t>
      </w:r>
      <w:r w:rsidR="00BD10E5">
        <w:t>0</w:t>
      </w:r>
      <w:r w:rsidR="00984D83">
        <w:t>4</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3FDF6AEB" w14:textId="567A40D9" w:rsidR="00D179F6" w:rsidRPr="00D179F6" w:rsidRDefault="008357AE" w:rsidP="003176D8">
      <w:pPr>
        <w:ind w:right="-142"/>
        <w:jc w:val="both"/>
        <w:rPr>
          <w:bCs/>
        </w:rPr>
      </w:pPr>
      <w:r w:rsidRPr="00D179F6">
        <w:rPr>
          <w:b/>
        </w:rPr>
        <w:t>Члены Правления:</w:t>
      </w:r>
      <w:r w:rsidRPr="00D179F6">
        <w:rPr>
          <w:bCs/>
        </w:rPr>
        <w:t xml:space="preserve"> Чурсина О.А., </w:t>
      </w:r>
      <w:r w:rsidR="00724CC1">
        <w:rPr>
          <w:bCs/>
        </w:rPr>
        <w:t xml:space="preserve">Гусельщиков Э.Б., </w:t>
      </w:r>
      <w:r w:rsidR="006C2FEC">
        <w:rPr>
          <w:bCs/>
        </w:rPr>
        <w:t>Овчинников А.Г.</w:t>
      </w:r>
      <w:r w:rsidR="00724CC1">
        <w:rPr>
          <w:bCs/>
        </w:rPr>
        <w:t xml:space="preserve"> </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0A4277E8" w14:textId="3EA00F27" w:rsidR="00206981" w:rsidRDefault="00486EC3" w:rsidP="00206981">
      <w:pPr>
        <w:jc w:val="both"/>
        <w:rPr>
          <w:bCs/>
        </w:rPr>
      </w:pPr>
      <w:proofErr w:type="spellStart"/>
      <w:r>
        <w:rPr>
          <w:b/>
        </w:rPr>
        <w:t>Городова</w:t>
      </w:r>
      <w:proofErr w:type="spellEnd"/>
      <w:r>
        <w:rPr>
          <w:b/>
        </w:rPr>
        <w:t xml:space="preserve"> М.Б</w:t>
      </w:r>
      <w:r w:rsidR="00206981" w:rsidRPr="00206981">
        <w:rPr>
          <w:b/>
        </w:rPr>
        <w:t>.</w:t>
      </w:r>
      <w:r w:rsidR="00206981">
        <w:rPr>
          <w:bCs/>
        </w:rPr>
        <w:t xml:space="preserve"> – </w:t>
      </w:r>
      <w:r>
        <w:rPr>
          <w:bCs/>
        </w:rPr>
        <w:t>главный консультант</w:t>
      </w:r>
      <w:r w:rsidR="00206981">
        <w:rPr>
          <w:bCs/>
        </w:rPr>
        <w:t xml:space="preserve"> отдела ценообразования в сфере водоснабжения и водоотведения и утилизации отходов </w:t>
      </w:r>
      <w:r w:rsidR="00206981" w:rsidRPr="00206981">
        <w:rPr>
          <w:bCs/>
        </w:rPr>
        <w:t>Региональной энергетической комиссии Кузбасса;</w:t>
      </w:r>
    </w:p>
    <w:p w14:paraId="3FF124AA" w14:textId="37A91DDF" w:rsidR="00486EC3" w:rsidRDefault="00486EC3" w:rsidP="00206981">
      <w:pPr>
        <w:jc w:val="both"/>
        <w:rPr>
          <w:bCs/>
        </w:rPr>
      </w:pPr>
      <w:r w:rsidRPr="00486EC3">
        <w:rPr>
          <w:b/>
        </w:rPr>
        <w:t>Наумова О.А.</w:t>
      </w:r>
      <w:r>
        <w:rPr>
          <w:bCs/>
        </w:rPr>
        <w:t xml:space="preserve"> – ведущий консультант отдела ценообразования транспортных и социально – значимых услуг </w:t>
      </w:r>
      <w:r w:rsidRPr="00206981">
        <w:rPr>
          <w:bCs/>
        </w:rPr>
        <w:t>Региональной энергетической комиссии Кузбасса;</w:t>
      </w:r>
    </w:p>
    <w:p w14:paraId="5C155D63" w14:textId="327C7843" w:rsidR="00724CC1" w:rsidRDefault="00724CC1" w:rsidP="00206981">
      <w:pPr>
        <w:jc w:val="both"/>
        <w:rPr>
          <w:bCs/>
        </w:rPr>
      </w:pPr>
      <w:r w:rsidRPr="00D179F6">
        <w:rPr>
          <w:b/>
        </w:rPr>
        <w:t>Щеглов С.В.</w:t>
      </w:r>
      <w:r w:rsidRPr="00D179F6">
        <w:rPr>
          <w:bCs/>
        </w:rPr>
        <w:t xml:space="preserve"> – генеральный директор ОАО «АЭЭ»</w:t>
      </w:r>
      <w:r w:rsidR="00B53725">
        <w:rPr>
          <w:bCs/>
        </w:rPr>
        <w:t>;</w:t>
      </w:r>
    </w:p>
    <w:p w14:paraId="65F3E062" w14:textId="768BD4B1" w:rsidR="00B53725" w:rsidRDefault="00B53725" w:rsidP="00206981">
      <w:pPr>
        <w:jc w:val="both"/>
        <w:rPr>
          <w:bCs/>
          <w:kern w:val="32"/>
        </w:rPr>
      </w:pPr>
      <w:r w:rsidRPr="00B53725">
        <w:rPr>
          <w:b/>
        </w:rPr>
        <w:t>Ерм</w:t>
      </w:r>
      <w:r>
        <w:rPr>
          <w:b/>
        </w:rPr>
        <w:t>о</w:t>
      </w:r>
      <w:r w:rsidRPr="00B53725">
        <w:rPr>
          <w:b/>
        </w:rPr>
        <w:t>хина М.Н.</w:t>
      </w:r>
      <w:r>
        <w:rPr>
          <w:bCs/>
        </w:rPr>
        <w:t xml:space="preserve"> – генеральный директор управляющей </w:t>
      </w:r>
      <w:r w:rsidRPr="00B53725">
        <w:rPr>
          <w:bCs/>
        </w:rPr>
        <w:t xml:space="preserve">организации </w:t>
      </w:r>
      <w:r w:rsidRPr="00B53725">
        <w:rPr>
          <w:bCs/>
          <w:kern w:val="32"/>
        </w:rPr>
        <w:t>ОАО «Киселевское ПТУ»</w:t>
      </w:r>
      <w:r>
        <w:rPr>
          <w:bCs/>
          <w:kern w:val="32"/>
        </w:rPr>
        <w:t>;</w:t>
      </w:r>
    </w:p>
    <w:p w14:paraId="0BAE6781" w14:textId="16C35ED3" w:rsidR="00B53725" w:rsidRPr="00CD0EFA" w:rsidRDefault="00CD0EFA" w:rsidP="00206981">
      <w:pPr>
        <w:jc w:val="both"/>
        <w:rPr>
          <w:bCs/>
          <w:kern w:val="32"/>
        </w:rPr>
      </w:pPr>
      <w:r w:rsidRPr="00CD0EFA">
        <w:rPr>
          <w:b/>
        </w:rPr>
        <w:t xml:space="preserve">Голда </w:t>
      </w:r>
      <w:r w:rsidR="00B53725" w:rsidRPr="00CD0EFA">
        <w:rPr>
          <w:b/>
        </w:rPr>
        <w:t>А.М.</w:t>
      </w:r>
      <w:r w:rsidR="00B53725">
        <w:rPr>
          <w:bCs/>
        </w:rPr>
        <w:t xml:space="preserve"> - заместитель генерального директора </w:t>
      </w:r>
      <w:r w:rsidR="00B53725">
        <w:rPr>
          <w:bCs/>
        </w:rPr>
        <w:t xml:space="preserve">управляющей </w:t>
      </w:r>
      <w:r w:rsidR="00B53725" w:rsidRPr="00B53725">
        <w:rPr>
          <w:bCs/>
        </w:rPr>
        <w:t xml:space="preserve">организации </w:t>
      </w:r>
      <w:r w:rsidR="00344B67">
        <w:rPr>
          <w:bCs/>
        </w:rPr>
        <w:br/>
      </w:r>
      <w:r w:rsidR="00B53725" w:rsidRPr="00B53725">
        <w:rPr>
          <w:bCs/>
          <w:kern w:val="32"/>
        </w:rPr>
        <w:t>ОАО «Киселевское ПТУ»</w:t>
      </w:r>
      <w:r w:rsidR="00B53725">
        <w:rPr>
          <w:bCs/>
          <w:kern w:val="32"/>
        </w:rPr>
        <w:t xml:space="preserve"> (без доверенности)</w:t>
      </w:r>
      <w:r>
        <w:rPr>
          <w:bCs/>
          <w:kern w:val="32"/>
        </w:rPr>
        <w:t>.</w:t>
      </w:r>
    </w:p>
    <w:p w14:paraId="6CAE81F3" w14:textId="77777777" w:rsidR="00724CC1" w:rsidRPr="00B53725" w:rsidRDefault="00724CC1" w:rsidP="00724CC1">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486EC3" w14:paraId="5F41389B"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77777777" w:rsidR="00486EC3" w:rsidRDefault="00486EC3" w:rsidP="00486EC3">
            <w:pPr>
              <w:jc w:val="center"/>
              <w:rPr>
                <w:kern w:val="32"/>
              </w:rPr>
            </w:pPr>
            <w:r>
              <w:rPr>
                <w:kern w:val="32"/>
              </w:rPr>
              <w:t>1.</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3A9ED35E" w:rsidR="00486EC3" w:rsidRDefault="00486EC3" w:rsidP="00486EC3">
            <w:pPr>
              <w:ind w:left="102" w:right="135"/>
              <w:jc w:val="both"/>
              <w:rPr>
                <w:kern w:val="32"/>
              </w:rPr>
            </w:pPr>
            <w:r>
              <w:rPr>
                <w:kern w:val="32"/>
              </w:rPr>
              <w:t>Об установлении предельных максимальных тарифов на транспортные услуги, оказываемые на подъездных железнодорожных путях</w:t>
            </w:r>
            <w:bookmarkStart w:id="0" w:name="_Hlk507682133"/>
            <w:r>
              <w:rPr>
                <w:kern w:val="32"/>
              </w:rPr>
              <w:t xml:space="preserve"> </w:t>
            </w:r>
            <w:r>
              <w:rPr>
                <w:kern w:val="32"/>
              </w:rPr>
              <w:t>ОАО «</w:t>
            </w:r>
            <w:bookmarkEnd w:id="0"/>
            <w:r>
              <w:rPr>
                <w:kern w:val="32"/>
              </w:rPr>
              <w:t>Киселевское ПТУ»</w:t>
            </w:r>
          </w:p>
        </w:tc>
      </w:tr>
      <w:tr w:rsidR="00486EC3" w14:paraId="0E233213"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64257211" w14:textId="77777777" w:rsidR="00486EC3" w:rsidRDefault="00486EC3" w:rsidP="00486EC3">
            <w:pPr>
              <w:jc w:val="center"/>
              <w:rPr>
                <w:kern w:val="32"/>
              </w:rPr>
            </w:pPr>
            <w:r>
              <w:rPr>
                <w:kern w:val="32"/>
              </w:rPr>
              <w:t>2.</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0B95D543" w14:textId="7B00F5A9" w:rsidR="00486EC3" w:rsidRDefault="00486EC3" w:rsidP="00486EC3">
            <w:pPr>
              <w:ind w:left="102" w:right="135"/>
              <w:jc w:val="both"/>
              <w:rPr>
                <w:kern w:val="32"/>
              </w:rPr>
            </w:pPr>
            <w:r>
              <w:rPr>
                <w:kern w:val="32"/>
              </w:rPr>
              <w:t xml:space="preserve">О признании утратившим силу </w:t>
            </w:r>
            <w:bookmarkStart w:id="1" w:name="_Hlk91491470"/>
            <w:r>
              <w:rPr>
                <w:kern w:val="32"/>
              </w:rPr>
              <w:t>постановлени</w:t>
            </w:r>
            <w:bookmarkEnd w:id="1"/>
            <w:r>
              <w:rPr>
                <w:kern w:val="32"/>
              </w:rPr>
              <w:t>я Региональной</w:t>
            </w:r>
            <w:r>
              <w:rPr>
                <w:kern w:val="32"/>
              </w:rPr>
              <w:t xml:space="preserve"> </w:t>
            </w:r>
            <w:r>
              <w:rPr>
                <w:kern w:val="32"/>
              </w:rPr>
              <w:t>энергетической комиссии Кузбасса от 29.12.2022 № 1024</w:t>
            </w:r>
            <w:r>
              <w:rPr>
                <w:kern w:val="32"/>
              </w:rPr>
              <w:t xml:space="preserve"> </w:t>
            </w:r>
            <w:r>
              <w:rPr>
                <w:kern w:val="32"/>
              </w:rPr>
              <w:t>«Об утверждении производственной программы в сфере холодного</w:t>
            </w:r>
            <w:r>
              <w:rPr>
                <w:kern w:val="32"/>
              </w:rPr>
              <w:t xml:space="preserve"> </w:t>
            </w:r>
            <w:r>
              <w:rPr>
                <w:kern w:val="32"/>
              </w:rPr>
              <w:t>водоснабжения и об установлении тарифов на питьевую воду</w:t>
            </w:r>
            <w:r>
              <w:rPr>
                <w:kern w:val="32"/>
              </w:rPr>
              <w:t xml:space="preserve"> </w:t>
            </w:r>
            <w:r>
              <w:rPr>
                <w:kern w:val="32"/>
              </w:rPr>
              <w:t>(водоподготовка) ООО «ПК «Юргинский машзавод»</w:t>
            </w:r>
            <w:r>
              <w:rPr>
                <w:kern w:val="32"/>
              </w:rPr>
              <w:t xml:space="preserve"> </w:t>
            </w:r>
            <w:r>
              <w:rPr>
                <w:kern w:val="32"/>
              </w:rPr>
              <w:t>(Юргинский городской округ)»</w:t>
            </w:r>
          </w:p>
        </w:tc>
      </w:tr>
    </w:tbl>
    <w:p w14:paraId="2604DB35" w14:textId="77777777" w:rsidR="00486EC3" w:rsidRDefault="00486EC3" w:rsidP="009C7D5D">
      <w:pPr>
        <w:ind w:firstLine="567"/>
        <w:jc w:val="both"/>
        <w:rPr>
          <w:bCs/>
        </w:rPr>
      </w:pPr>
    </w:p>
    <w:p w14:paraId="6C64C009" w14:textId="7A1F8381" w:rsidR="009C7D5D" w:rsidRDefault="00F24E7B" w:rsidP="009C7D5D">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D6FD36" w14:textId="77777777" w:rsidR="009C7D5D" w:rsidRDefault="009C7D5D" w:rsidP="009C7D5D">
      <w:pPr>
        <w:ind w:firstLine="567"/>
        <w:jc w:val="both"/>
        <w:rPr>
          <w:bCs/>
        </w:rPr>
      </w:pPr>
    </w:p>
    <w:p w14:paraId="1E2EAC09" w14:textId="41307617" w:rsidR="00A245E9" w:rsidRPr="00486EC3" w:rsidRDefault="00542562" w:rsidP="009C7D5D">
      <w:pPr>
        <w:ind w:firstLine="567"/>
        <w:jc w:val="both"/>
        <w:rPr>
          <w:b/>
          <w:bCs/>
        </w:rPr>
      </w:pPr>
      <w:r w:rsidRPr="004315C3">
        <w:rPr>
          <w:kern w:val="32"/>
        </w:rPr>
        <w:t>Вопрос 1</w:t>
      </w:r>
      <w:r w:rsidRPr="004315C3">
        <w:rPr>
          <w:b/>
          <w:bCs/>
          <w:kern w:val="32"/>
        </w:rPr>
        <w:t xml:space="preserve"> </w:t>
      </w:r>
      <w:r w:rsidRPr="00486EC3">
        <w:rPr>
          <w:b/>
          <w:bCs/>
          <w:kern w:val="32"/>
        </w:rPr>
        <w:t>«</w:t>
      </w:r>
      <w:r w:rsidR="00486EC3" w:rsidRPr="00486EC3">
        <w:rPr>
          <w:b/>
          <w:bCs/>
          <w:kern w:val="32"/>
        </w:rPr>
        <w:t>Об установлении предельных максимальных тарифов на транспортные услуги, оказываемые на подъездных железнодорожных путях ОАО «Киселевское ПТУ»</w:t>
      </w:r>
      <w:r w:rsidR="001F0582" w:rsidRPr="00486EC3">
        <w:rPr>
          <w:b/>
          <w:bCs/>
          <w:kern w:val="32"/>
        </w:rPr>
        <w:t>».</w:t>
      </w:r>
    </w:p>
    <w:p w14:paraId="0230E79B" w14:textId="77777777" w:rsidR="00A245E9" w:rsidRDefault="00A245E9" w:rsidP="00A245E9">
      <w:pPr>
        <w:ind w:firstLine="567"/>
        <w:jc w:val="both"/>
        <w:rPr>
          <w:b/>
          <w:bCs/>
        </w:rPr>
      </w:pPr>
    </w:p>
    <w:p w14:paraId="0F8B38A1" w14:textId="0425B1DF" w:rsidR="005F5310" w:rsidRPr="005F5310" w:rsidRDefault="00F567B8" w:rsidP="005F5310">
      <w:pPr>
        <w:pStyle w:val="23"/>
        <w:tabs>
          <w:tab w:val="left" w:pos="993"/>
          <w:tab w:val="left" w:pos="9923"/>
        </w:tabs>
        <w:ind w:firstLine="709"/>
        <w:jc w:val="both"/>
        <w:rPr>
          <w:b w:val="0"/>
          <w:bCs/>
          <w:sz w:val="24"/>
          <w:szCs w:val="24"/>
        </w:rPr>
      </w:pPr>
      <w:r w:rsidRPr="005F5310">
        <w:rPr>
          <w:b w:val="0"/>
          <w:bCs/>
          <w:color w:val="000000"/>
          <w:sz w:val="24"/>
          <w:szCs w:val="24"/>
        </w:rPr>
        <w:t xml:space="preserve">Докладчик </w:t>
      </w:r>
      <w:r w:rsidR="00486EC3">
        <w:rPr>
          <w:color w:val="000000"/>
          <w:sz w:val="24"/>
          <w:szCs w:val="24"/>
        </w:rPr>
        <w:t>Наумова О.А</w:t>
      </w:r>
      <w:r w:rsidR="003F0781" w:rsidRPr="005F5310">
        <w:rPr>
          <w:color w:val="000000"/>
          <w:sz w:val="24"/>
          <w:szCs w:val="24"/>
        </w:rPr>
        <w:t>.</w:t>
      </w:r>
      <w:r w:rsidRPr="005F5310">
        <w:rPr>
          <w:b w:val="0"/>
          <w:bCs/>
          <w:color w:val="000000"/>
          <w:sz w:val="24"/>
          <w:szCs w:val="24"/>
        </w:rPr>
        <w:t xml:space="preserve"> </w:t>
      </w:r>
    </w:p>
    <w:p w14:paraId="3D69969A" w14:textId="77777777" w:rsidR="00344B67" w:rsidRPr="00F567B8" w:rsidRDefault="00344B67" w:rsidP="00FD1FF4">
      <w:pPr>
        <w:jc w:val="both"/>
        <w:rPr>
          <w:b/>
          <w:bCs/>
        </w:rPr>
      </w:pPr>
    </w:p>
    <w:p w14:paraId="084C9178" w14:textId="362911D2" w:rsidR="00311650" w:rsidRPr="001B66D5" w:rsidRDefault="00311650" w:rsidP="001B66D5">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7C75540C" w14:textId="77777777" w:rsidR="00311650" w:rsidRPr="002460F4" w:rsidRDefault="00311650" w:rsidP="00311650">
      <w:pPr>
        <w:autoSpaceDE w:val="0"/>
        <w:autoSpaceDN w:val="0"/>
        <w:adjustRightInd w:val="0"/>
        <w:ind w:firstLine="539"/>
        <w:jc w:val="both"/>
        <w:rPr>
          <w:bCs/>
          <w:kern w:val="32"/>
        </w:rPr>
      </w:pPr>
    </w:p>
    <w:p w14:paraId="26F2DEC8" w14:textId="4CCA0F3D" w:rsidR="00311650" w:rsidRDefault="00FD1FF4" w:rsidP="00FD1FF4">
      <w:pPr>
        <w:ind w:right="-6" w:firstLine="709"/>
        <w:jc w:val="both"/>
        <w:rPr>
          <w:b/>
          <w:szCs w:val="20"/>
        </w:rPr>
      </w:pPr>
      <w:r>
        <w:rPr>
          <w:b/>
          <w:szCs w:val="20"/>
        </w:rPr>
        <w:t>РЕШ</w:t>
      </w:r>
      <w:r w:rsidR="00311650" w:rsidRPr="00D00103">
        <w:rPr>
          <w:b/>
          <w:szCs w:val="20"/>
        </w:rPr>
        <w:t>ИЛО:</w:t>
      </w:r>
    </w:p>
    <w:p w14:paraId="158ED7CF" w14:textId="77777777" w:rsidR="00FD1FF4" w:rsidRPr="00FD1FF4" w:rsidRDefault="00FD1FF4" w:rsidP="00FD1FF4">
      <w:pPr>
        <w:ind w:firstLine="709"/>
        <w:jc w:val="both"/>
      </w:pPr>
      <w:r w:rsidRPr="00FD1FF4">
        <w:t xml:space="preserve">Перенести вопрос с рассмотрения на 04.05.2023 в связи с вновь открывшимися обстоятельствами, озвученными представителями </w:t>
      </w:r>
      <w:r w:rsidRPr="00FD1FF4">
        <w:rPr>
          <w:kern w:val="32"/>
        </w:rPr>
        <w:t>ОАО «Киселевское ПТУ» в ходе рассмотрения вопроса и требующие доработки.</w:t>
      </w:r>
    </w:p>
    <w:p w14:paraId="57B57117" w14:textId="23F9E3C9" w:rsidR="00486EC3" w:rsidRDefault="00311650" w:rsidP="00486EC3">
      <w:pPr>
        <w:ind w:right="-6" w:firstLine="709"/>
        <w:jc w:val="both"/>
        <w:rPr>
          <w:b/>
        </w:rPr>
      </w:pPr>
      <w:r w:rsidRPr="00D00103">
        <w:rPr>
          <w:b/>
        </w:rPr>
        <w:lastRenderedPageBreak/>
        <w:t>Голосовали «ЗА» -</w:t>
      </w:r>
      <w:r>
        <w:rPr>
          <w:b/>
        </w:rPr>
        <w:t xml:space="preserve"> единогласно.</w:t>
      </w:r>
    </w:p>
    <w:p w14:paraId="7C55C2E5" w14:textId="77777777" w:rsidR="00486EC3" w:rsidRDefault="00486EC3" w:rsidP="00486EC3">
      <w:pPr>
        <w:ind w:right="-6" w:firstLine="709"/>
        <w:jc w:val="both"/>
        <w:rPr>
          <w:b/>
        </w:rPr>
      </w:pPr>
    </w:p>
    <w:p w14:paraId="63470C50" w14:textId="63FEDCA1" w:rsidR="003F0781" w:rsidRPr="00486EC3" w:rsidRDefault="005F5310" w:rsidP="00486EC3">
      <w:pPr>
        <w:ind w:right="-6" w:firstLine="709"/>
        <w:jc w:val="both"/>
        <w:rPr>
          <w:b/>
        </w:rPr>
      </w:pPr>
      <w:r w:rsidRPr="00B53725">
        <w:rPr>
          <w:kern w:val="32"/>
        </w:rPr>
        <w:t>Вопрос 2</w:t>
      </w:r>
      <w:r w:rsidRPr="005F5310">
        <w:rPr>
          <w:b/>
          <w:bCs/>
          <w:kern w:val="32"/>
        </w:rPr>
        <w:t xml:space="preserve"> «</w:t>
      </w:r>
      <w:r w:rsidR="00486EC3" w:rsidRPr="00486EC3">
        <w:rPr>
          <w:b/>
          <w:bCs/>
          <w:kern w:val="32"/>
        </w:rPr>
        <w:t>О признании утратившим силу постановления Региональной энергетической комиссии Кузбасса от 29.12.2022 № 1024 «Об утверждении производственной программы в сфере холодного водоснабжения и об установлении тарифов на питьевую воду (водоподготовка) ООО «ПК «Юргинский машзавод» (Юргинский городской округ)»</w:t>
      </w:r>
      <w:r w:rsidRPr="005F5310">
        <w:rPr>
          <w:b/>
          <w:bCs/>
          <w:kern w:val="32"/>
        </w:rPr>
        <w:t>»</w:t>
      </w:r>
    </w:p>
    <w:p w14:paraId="77CFEBB4" w14:textId="77777777" w:rsidR="00524B4A" w:rsidRDefault="00524B4A" w:rsidP="00524B4A">
      <w:pPr>
        <w:ind w:firstLine="567"/>
        <w:jc w:val="both"/>
        <w:rPr>
          <w:b/>
          <w:bCs/>
          <w:kern w:val="32"/>
        </w:rPr>
      </w:pPr>
    </w:p>
    <w:p w14:paraId="33ADABF6" w14:textId="41EA8ABF" w:rsidR="008C6C9C" w:rsidRDefault="00524B4A" w:rsidP="008C6C9C">
      <w:pPr>
        <w:autoSpaceDE w:val="0"/>
        <w:autoSpaceDN w:val="0"/>
        <w:adjustRightInd w:val="0"/>
        <w:spacing w:line="228" w:lineRule="auto"/>
        <w:ind w:firstLine="567"/>
        <w:jc w:val="both"/>
        <w:rPr>
          <w:bCs/>
          <w:color w:val="000000"/>
        </w:rPr>
      </w:pPr>
      <w:r w:rsidRPr="005F5310">
        <w:rPr>
          <w:bCs/>
          <w:color w:val="000000"/>
        </w:rPr>
        <w:t xml:space="preserve">Докладчик </w:t>
      </w:r>
      <w:proofErr w:type="spellStart"/>
      <w:r w:rsidR="00B53725">
        <w:rPr>
          <w:b/>
          <w:bCs/>
          <w:color w:val="000000"/>
        </w:rPr>
        <w:t>Городова</w:t>
      </w:r>
      <w:proofErr w:type="spellEnd"/>
      <w:r w:rsidR="00B53725">
        <w:rPr>
          <w:b/>
          <w:bCs/>
          <w:color w:val="000000"/>
        </w:rPr>
        <w:t xml:space="preserve"> М.Б</w:t>
      </w:r>
      <w:r w:rsidRPr="008C6C9C">
        <w:rPr>
          <w:b/>
          <w:bCs/>
          <w:color w:val="000000"/>
        </w:rPr>
        <w:t>.</w:t>
      </w:r>
      <w:r w:rsidRPr="005F5310">
        <w:rPr>
          <w:bCs/>
          <w:color w:val="000000"/>
        </w:rPr>
        <w:t xml:space="preserve"> </w:t>
      </w:r>
      <w:r w:rsidR="00CD0EFA">
        <w:rPr>
          <w:bCs/>
          <w:color w:val="000000"/>
        </w:rPr>
        <w:t>пояснила</w:t>
      </w:r>
      <w:r w:rsidR="008C6C9C">
        <w:rPr>
          <w:bCs/>
          <w:color w:val="000000"/>
        </w:rPr>
        <w:t>:</w:t>
      </w:r>
    </w:p>
    <w:p w14:paraId="3278F2A6" w14:textId="77777777" w:rsidR="008B2309" w:rsidRDefault="008B2309" w:rsidP="008C6C9C">
      <w:pPr>
        <w:autoSpaceDE w:val="0"/>
        <w:autoSpaceDN w:val="0"/>
        <w:adjustRightInd w:val="0"/>
        <w:spacing w:line="228" w:lineRule="auto"/>
        <w:ind w:firstLine="567"/>
        <w:jc w:val="both"/>
        <w:rPr>
          <w:bCs/>
          <w:color w:val="000000"/>
        </w:rPr>
      </w:pPr>
    </w:p>
    <w:p w14:paraId="10537578" w14:textId="77777777" w:rsidR="00CD0EFA" w:rsidRPr="00344B67" w:rsidRDefault="00CD0EFA" w:rsidP="00CD0EFA">
      <w:pPr>
        <w:tabs>
          <w:tab w:val="left" w:pos="6675"/>
        </w:tabs>
        <w:ind w:firstLine="709"/>
        <w:jc w:val="both"/>
        <w:rPr>
          <w:rFonts w:eastAsiaTheme="minorHAnsi"/>
        </w:rPr>
      </w:pPr>
      <w:r w:rsidRPr="00344B67">
        <w:rPr>
          <w:rFonts w:eastAsiaTheme="minorHAnsi"/>
        </w:rPr>
        <w:t>На территории г. Юрга (Юргинского городского округа) осуществляет регулируемую деятельность в сфере водоснабжения ООО «ПК «Юргинский машзавод».</w:t>
      </w:r>
    </w:p>
    <w:p w14:paraId="6CCE30BE" w14:textId="77777777" w:rsidR="00CD0EFA" w:rsidRPr="00344B67" w:rsidRDefault="00CD0EFA" w:rsidP="00CD0EFA">
      <w:pPr>
        <w:tabs>
          <w:tab w:val="left" w:pos="6675"/>
        </w:tabs>
        <w:ind w:firstLine="709"/>
        <w:jc w:val="both"/>
        <w:rPr>
          <w:rFonts w:eastAsiaTheme="minorHAnsi"/>
        </w:rPr>
      </w:pPr>
      <w:r w:rsidRPr="00344B67">
        <w:rPr>
          <w:u w:val="single"/>
        </w:rPr>
        <w:t>Правоустанавливающим документом,</w:t>
      </w:r>
      <w:r w:rsidRPr="00344B67">
        <w:rPr>
          <w:rFonts w:eastAsiaTheme="minorHAnsi"/>
        </w:rPr>
        <w:t xml:space="preserve"> подтверждающим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является договор аренды имущества № 05-23/2021г. от 07.09.2021г., на основании которого были переданы в аренду объекты водоснабжения: насосная станция 3-го водоподъема, насосно-фильтровальная станция, склад хранения реагентов и приготовления растворов НФС, водоводы протяженностью 6,55 км.</w:t>
      </w:r>
    </w:p>
    <w:p w14:paraId="3D30D30C" w14:textId="68CB7AD9" w:rsidR="00CD0EFA" w:rsidRPr="00344B67" w:rsidRDefault="00CD0EFA" w:rsidP="00CD0EFA">
      <w:pPr>
        <w:tabs>
          <w:tab w:val="left" w:pos="6675"/>
        </w:tabs>
        <w:ind w:firstLine="709"/>
        <w:jc w:val="both"/>
        <w:rPr>
          <w:rFonts w:eastAsiaTheme="minorHAnsi"/>
        </w:rPr>
      </w:pPr>
      <w:r w:rsidRPr="00344B67">
        <w:rPr>
          <w:rFonts w:eastAsiaTheme="minorHAnsi"/>
        </w:rPr>
        <w:t>В Региональную энергетическую комиссию Кузбасса обратилось ООО «ПК «Юргинский машзавод» с письмом (</w:t>
      </w:r>
      <w:proofErr w:type="spellStart"/>
      <w:r w:rsidRPr="00344B67">
        <w:rPr>
          <w:rFonts w:eastAsiaTheme="minorHAnsi"/>
        </w:rPr>
        <w:t>вх</w:t>
      </w:r>
      <w:proofErr w:type="spellEnd"/>
      <w:r w:rsidRPr="00344B67">
        <w:rPr>
          <w:rFonts w:eastAsiaTheme="minorHAnsi"/>
        </w:rPr>
        <w:t>. от 14.04.2023 № 1992) о прекращении хозяйственной деятельности в части производства воды,</w:t>
      </w:r>
      <w:r w:rsidRPr="00344B67">
        <w:t xml:space="preserve"> </w:t>
      </w:r>
      <w:r w:rsidRPr="00344B67">
        <w:rPr>
          <w:rFonts w:eastAsiaTheme="minorHAnsi"/>
        </w:rPr>
        <w:t>в связи с  подписанием дополнительного соглашения № 1 к договору аренды имущества № 05-23/2021г. от 07.09.2021г. об исключении движимого и недвижимого имущества, используемого для осуществления регулируемой деятельности</w:t>
      </w:r>
      <w:r w:rsidRPr="00344B67">
        <w:t xml:space="preserve"> </w:t>
      </w:r>
      <w:r w:rsidRPr="00344B67">
        <w:rPr>
          <w:rFonts w:eastAsiaTheme="minorHAnsi"/>
        </w:rPr>
        <w:t>с 30.12.2022.</w:t>
      </w:r>
    </w:p>
    <w:p w14:paraId="151D4E1A" w14:textId="77777777" w:rsidR="00CD0EFA" w:rsidRPr="00344B67" w:rsidRDefault="00CD0EFA" w:rsidP="00CD0EFA">
      <w:pPr>
        <w:autoSpaceDE w:val="0"/>
        <w:autoSpaceDN w:val="0"/>
        <w:adjustRightInd w:val="0"/>
        <w:ind w:firstLine="540"/>
        <w:jc w:val="both"/>
        <w:outlineLvl w:val="0"/>
        <w:rPr>
          <w:rFonts w:eastAsiaTheme="minorHAnsi"/>
        </w:rPr>
      </w:pPr>
      <w:r w:rsidRPr="00344B67">
        <w:rPr>
          <w:rFonts w:eastAsiaTheme="minorHAnsi"/>
        </w:rPr>
        <w:t xml:space="preserve">   В связи с вышеизложенным, у ООО «ПК «Юргинский машзавод» отсутствует законное право пользования имущественным комплексом в сфере водоснабжения. </w:t>
      </w:r>
    </w:p>
    <w:p w14:paraId="2049EDA6" w14:textId="366E74AB" w:rsidR="00CD0EFA" w:rsidRPr="00344B67" w:rsidRDefault="00CD0EFA" w:rsidP="00CD0EFA">
      <w:pPr>
        <w:autoSpaceDE w:val="0"/>
        <w:autoSpaceDN w:val="0"/>
        <w:adjustRightInd w:val="0"/>
        <w:ind w:firstLine="540"/>
        <w:jc w:val="both"/>
        <w:outlineLvl w:val="0"/>
        <w:rPr>
          <w:rFonts w:eastAsiaTheme="minorHAnsi"/>
        </w:rPr>
      </w:pPr>
      <w:r w:rsidRPr="00344B67">
        <w:rPr>
          <w:rFonts w:eastAsiaTheme="minorHAnsi"/>
        </w:rPr>
        <w:t>Предлагается признать утратившим силу постановление Региональной энергетической комиссии Кузбасса от 29.12.2022 № 1024 «Об утверждении производственной программы в сфере холодного водоснабжения и об установлении тарифов на питьевую воду (</w:t>
      </w:r>
      <w:proofErr w:type="gramStart"/>
      <w:r w:rsidRPr="00344B67">
        <w:rPr>
          <w:rFonts w:eastAsiaTheme="minorHAnsi"/>
        </w:rPr>
        <w:t xml:space="preserve">водоподготовка)   </w:t>
      </w:r>
      <w:proofErr w:type="gramEnd"/>
      <w:r w:rsidRPr="00344B67">
        <w:rPr>
          <w:rFonts w:eastAsiaTheme="minorHAnsi"/>
        </w:rPr>
        <w:t xml:space="preserve">                                      ООО «ПК «Юргинский машзавод» (Юргинский городской округ)».</w:t>
      </w:r>
    </w:p>
    <w:p w14:paraId="4F2EC79B" w14:textId="77777777" w:rsidR="00CD0EFA" w:rsidRPr="00344B67" w:rsidRDefault="00CD0EFA" w:rsidP="00CD0EFA">
      <w:pPr>
        <w:autoSpaceDE w:val="0"/>
        <w:autoSpaceDN w:val="0"/>
        <w:adjustRightInd w:val="0"/>
        <w:ind w:firstLine="540"/>
        <w:jc w:val="both"/>
        <w:outlineLvl w:val="0"/>
        <w:rPr>
          <w:rFonts w:eastAsiaTheme="minorHAnsi"/>
        </w:rPr>
      </w:pPr>
      <w:r w:rsidRPr="00344B67">
        <w:t>Постановление вступает в силу со дня его официального опубликования и распространяется на правоотношения, возникшие с 01.01.2023.</w:t>
      </w:r>
    </w:p>
    <w:p w14:paraId="4FCDABFF" w14:textId="45AC86CF" w:rsidR="00524B4A" w:rsidRDefault="00524B4A" w:rsidP="00524B4A">
      <w:pPr>
        <w:ind w:firstLine="567"/>
        <w:jc w:val="both"/>
        <w:rPr>
          <w:b/>
          <w:bCs/>
          <w:kern w:val="32"/>
        </w:rPr>
      </w:pPr>
    </w:p>
    <w:p w14:paraId="5AD56F89" w14:textId="77777777" w:rsidR="008C6C9C" w:rsidRPr="001B66D5" w:rsidRDefault="008C6C9C" w:rsidP="008C6C9C">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4924B43C" w14:textId="77777777" w:rsidR="008C6C9C" w:rsidRPr="002460F4" w:rsidRDefault="008C6C9C" w:rsidP="008C6C9C">
      <w:pPr>
        <w:autoSpaceDE w:val="0"/>
        <w:autoSpaceDN w:val="0"/>
        <w:adjustRightInd w:val="0"/>
        <w:ind w:firstLine="539"/>
        <w:jc w:val="both"/>
        <w:rPr>
          <w:bCs/>
          <w:kern w:val="32"/>
        </w:rPr>
      </w:pPr>
    </w:p>
    <w:p w14:paraId="147C3016" w14:textId="77777777" w:rsidR="00344B67" w:rsidRDefault="008C6C9C" w:rsidP="00344B67">
      <w:pPr>
        <w:ind w:right="-6" w:firstLine="709"/>
        <w:jc w:val="both"/>
        <w:rPr>
          <w:b/>
          <w:szCs w:val="20"/>
        </w:rPr>
      </w:pPr>
      <w:r>
        <w:rPr>
          <w:b/>
          <w:szCs w:val="20"/>
        </w:rPr>
        <w:t>ПОСТАНОВ</w:t>
      </w:r>
      <w:r w:rsidRPr="00D00103">
        <w:rPr>
          <w:b/>
          <w:szCs w:val="20"/>
        </w:rPr>
        <w:t>ИЛО:</w:t>
      </w:r>
    </w:p>
    <w:p w14:paraId="641367C4" w14:textId="77777777" w:rsidR="00344B67" w:rsidRDefault="00344B67" w:rsidP="00344B67">
      <w:pPr>
        <w:ind w:right="-6" w:firstLine="709"/>
        <w:jc w:val="both"/>
        <w:rPr>
          <w:b/>
          <w:szCs w:val="20"/>
        </w:rPr>
      </w:pPr>
    </w:p>
    <w:p w14:paraId="7CA84293" w14:textId="5F8DB220" w:rsidR="00B53725" w:rsidRPr="00344B67" w:rsidRDefault="00B53725" w:rsidP="00344B67">
      <w:pPr>
        <w:ind w:right="-6" w:firstLine="709"/>
        <w:jc w:val="both"/>
        <w:rPr>
          <w:b/>
          <w:szCs w:val="20"/>
        </w:rPr>
      </w:pPr>
      <w:r w:rsidRPr="00344B67">
        <w:rPr>
          <w:rFonts w:eastAsiaTheme="minorHAnsi"/>
        </w:rPr>
        <w:t>Признать утратившим силу постановление Региональной энергетической комиссии Кузбасса от 29.12.2022 № 1024 «Об утверждении производственной программы в сфере холодного водоснабжения и об установлении тарифов на питьевую воду (</w:t>
      </w:r>
      <w:proofErr w:type="gramStart"/>
      <w:r w:rsidR="00FD1FF4" w:rsidRPr="00344B67">
        <w:rPr>
          <w:rFonts w:eastAsiaTheme="minorHAnsi"/>
        </w:rPr>
        <w:t xml:space="preserve">водоподготовка)  </w:t>
      </w:r>
      <w:r w:rsidRPr="00344B67">
        <w:rPr>
          <w:rFonts w:eastAsiaTheme="minorHAnsi"/>
        </w:rPr>
        <w:t xml:space="preserve"> </w:t>
      </w:r>
      <w:proofErr w:type="gramEnd"/>
      <w:r w:rsidRPr="00344B67">
        <w:rPr>
          <w:rFonts w:eastAsiaTheme="minorHAnsi"/>
        </w:rPr>
        <w:t xml:space="preserve">                          ООО «ПК «Юргинский машзавод» (Юргинский городской округ)».</w:t>
      </w:r>
    </w:p>
    <w:p w14:paraId="7C525136" w14:textId="77777777" w:rsidR="008C6C9C" w:rsidRPr="00344B67" w:rsidRDefault="008C6C9C" w:rsidP="00344B67">
      <w:pPr>
        <w:tabs>
          <w:tab w:val="left" w:pos="6675"/>
        </w:tabs>
        <w:ind w:firstLine="709"/>
        <w:jc w:val="both"/>
        <w:rPr>
          <w:rFonts w:eastAsiaTheme="minorHAnsi"/>
        </w:rPr>
      </w:pPr>
    </w:p>
    <w:p w14:paraId="7D0281E2" w14:textId="77777777" w:rsidR="008C6C9C" w:rsidRDefault="008C6C9C" w:rsidP="008C6C9C">
      <w:pPr>
        <w:ind w:right="-6" w:firstLine="709"/>
        <w:jc w:val="both"/>
        <w:rPr>
          <w:b/>
        </w:rPr>
      </w:pPr>
      <w:r w:rsidRPr="00D00103">
        <w:rPr>
          <w:b/>
        </w:rPr>
        <w:t>Голосовали «ЗА» -</w:t>
      </w:r>
      <w:r>
        <w:rPr>
          <w:b/>
        </w:rPr>
        <w:t xml:space="preserve"> единогласно.</w:t>
      </w:r>
    </w:p>
    <w:p w14:paraId="7790DA3B" w14:textId="77777777" w:rsidR="009D3A44" w:rsidRPr="005F5310" w:rsidRDefault="009D3A44" w:rsidP="00FD1FF4">
      <w:pPr>
        <w:jc w:val="both"/>
        <w:rPr>
          <w:b/>
          <w:bCs/>
          <w:kern w:val="32"/>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7875C267" w14:textId="77777777" w:rsidR="003F0781" w:rsidRDefault="003F0781" w:rsidP="003F0781">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70FDFA3A" w14:textId="4C8C01BC"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282E0947" w14:textId="77777777" w:rsidR="00AD2804" w:rsidRDefault="00AD2804" w:rsidP="00A25D5F">
      <w:pPr>
        <w:tabs>
          <w:tab w:val="left" w:pos="5580"/>
          <w:tab w:val="left" w:pos="9498"/>
        </w:tabs>
        <w:ind w:left="5812" w:right="-569" w:hanging="142"/>
      </w:pPr>
    </w:p>
    <w:p w14:paraId="2A4B68F9" w14:textId="77777777" w:rsidR="004E46FF" w:rsidRDefault="004E46FF" w:rsidP="00A25D5F">
      <w:pPr>
        <w:tabs>
          <w:tab w:val="left" w:pos="5580"/>
          <w:tab w:val="left" w:pos="9498"/>
        </w:tabs>
        <w:ind w:left="5812" w:right="-569" w:hanging="142"/>
      </w:pPr>
    </w:p>
    <w:p w14:paraId="6303B366" w14:textId="77777777" w:rsidR="004E46FF" w:rsidRDefault="004E46FF" w:rsidP="00A25D5F">
      <w:pPr>
        <w:tabs>
          <w:tab w:val="left" w:pos="5580"/>
          <w:tab w:val="left" w:pos="9498"/>
        </w:tabs>
        <w:ind w:left="5812" w:right="-569" w:hanging="142"/>
      </w:pPr>
    </w:p>
    <w:p w14:paraId="0FBA66C1" w14:textId="77777777" w:rsidR="004E46FF" w:rsidRDefault="004E46FF" w:rsidP="00A25D5F">
      <w:pPr>
        <w:tabs>
          <w:tab w:val="left" w:pos="5580"/>
          <w:tab w:val="left" w:pos="9498"/>
        </w:tabs>
        <w:ind w:left="5812" w:right="-569" w:hanging="142"/>
        <w:sectPr w:rsidR="004E46FF" w:rsidSect="00984D83">
          <w:pgSz w:w="11906" w:h="16838"/>
          <w:pgMar w:top="709" w:right="851" w:bottom="1134" w:left="1134" w:header="709" w:footer="709" w:gutter="0"/>
          <w:pgNumType w:start="1"/>
          <w:cols w:space="708"/>
          <w:titlePg/>
          <w:docGrid w:linePitch="360"/>
        </w:sectPr>
      </w:pPr>
    </w:p>
    <w:p w14:paraId="1DFC6DC4" w14:textId="77777777" w:rsidR="003F0781" w:rsidRDefault="003F0781" w:rsidP="00FD1FF4">
      <w:pPr>
        <w:tabs>
          <w:tab w:val="left" w:pos="3686"/>
          <w:tab w:val="left" w:pos="9498"/>
        </w:tabs>
        <w:ind w:left="-2884" w:right="-569" w:firstLine="8696"/>
      </w:pPr>
    </w:p>
    <w:sectPr w:rsidR="003F0781" w:rsidSect="009C7D5D">
      <w:headerReference w:type="default" r:id="rId8"/>
      <w:pgSz w:w="11906" w:h="16838" w:code="9"/>
      <w:pgMar w:top="1276" w:right="709" w:bottom="851" w:left="1276"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579197"/>
      <w:docPartObj>
        <w:docPartGallery w:val="Page Numbers (Top of Page)"/>
        <w:docPartUnique/>
      </w:docPartObj>
    </w:sdtPr>
    <w:sdtEndPr/>
    <w:sdtContent>
      <w:p w14:paraId="5E3C86CB" w14:textId="77777777" w:rsidR="008C6C9C" w:rsidRDefault="008C6C9C" w:rsidP="00C562CC">
        <w:pPr>
          <w:pStyle w:val="a5"/>
          <w:jc w:val="center"/>
        </w:pPr>
        <w:r w:rsidRPr="00C562CC">
          <w:rPr>
            <w:sz w:val="28"/>
            <w:szCs w:val="28"/>
          </w:rPr>
          <w:fldChar w:fldCharType="begin"/>
        </w:r>
        <w:r w:rsidRPr="00C562CC">
          <w:rPr>
            <w:sz w:val="28"/>
            <w:szCs w:val="28"/>
          </w:rPr>
          <w:instrText>PAGE   \* MERGEFORMAT</w:instrText>
        </w:r>
        <w:r w:rsidRPr="00C562CC">
          <w:rPr>
            <w:sz w:val="28"/>
            <w:szCs w:val="28"/>
          </w:rPr>
          <w:fldChar w:fldCharType="separate"/>
        </w:r>
        <w:r w:rsidRPr="00C562CC">
          <w:rPr>
            <w:sz w:val="28"/>
            <w:szCs w:val="28"/>
          </w:rPr>
          <w:t>2</w:t>
        </w:r>
        <w:r w:rsidRPr="00C562CC">
          <w:rPr>
            <w:sz w:val="28"/>
            <w:szCs w:val="28"/>
          </w:rPr>
          <w:fldChar w:fldCharType="end"/>
        </w:r>
      </w:p>
    </w:sdtContent>
  </w:sdt>
  <w:p w14:paraId="530C0A96" w14:textId="77777777" w:rsidR="008C6C9C" w:rsidRDefault="008C6C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0F4077E"/>
    <w:multiLevelType w:val="hybridMultilevel"/>
    <w:tmpl w:val="EE024E2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2142D65"/>
    <w:multiLevelType w:val="hybridMultilevel"/>
    <w:tmpl w:val="0B82E91A"/>
    <w:lvl w:ilvl="0" w:tplc="0B1CA45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16A5F98"/>
    <w:multiLevelType w:val="multilevel"/>
    <w:tmpl w:val="DCA8923E"/>
    <w:lvl w:ilvl="0">
      <w:start w:val="1"/>
      <w:numFmt w:val="decimal"/>
      <w:lvlText w:val="%1."/>
      <w:lvlJc w:val="left"/>
      <w:pPr>
        <w:ind w:left="927" w:hanging="360"/>
      </w:pPr>
      <w:rPr>
        <w:rFonts w:ascii="Times New Roman" w:eastAsia="Times New Roman" w:hAnsi="Times New Roman" w:cs="Calibri"/>
      </w:rPr>
    </w:lvl>
    <w:lvl w:ilvl="1">
      <w:start w:val="2"/>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81983"/>
    <w:multiLevelType w:val="hybridMultilevel"/>
    <w:tmpl w:val="A05EC8BC"/>
    <w:lvl w:ilvl="0" w:tplc="9934F1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D954A24"/>
    <w:multiLevelType w:val="hybridMultilevel"/>
    <w:tmpl w:val="7610DC76"/>
    <w:lvl w:ilvl="0" w:tplc="A0345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F126766"/>
    <w:multiLevelType w:val="multilevel"/>
    <w:tmpl w:val="00889E16"/>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6"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53995AAF"/>
    <w:multiLevelType w:val="hybridMultilevel"/>
    <w:tmpl w:val="0DEA1660"/>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4A75751"/>
    <w:multiLevelType w:val="hybridMultilevel"/>
    <w:tmpl w:val="FF2AAF78"/>
    <w:lvl w:ilvl="0" w:tplc="2E90A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9AE3228"/>
    <w:multiLevelType w:val="hybridMultilevel"/>
    <w:tmpl w:val="A6B86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913C54"/>
    <w:multiLevelType w:val="hybridMultilevel"/>
    <w:tmpl w:val="410015D6"/>
    <w:lvl w:ilvl="0" w:tplc="D1542D6E">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6C875451"/>
    <w:multiLevelType w:val="hybridMultilevel"/>
    <w:tmpl w:val="36F6C246"/>
    <w:lvl w:ilvl="0" w:tplc="177EAA92">
      <w:start w:val="4"/>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5836B21"/>
    <w:multiLevelType w:val="multilevel"/>
    <w:tmpl w:val="3580FBEA"/>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7" w15:restartNumberingAfterBreak="0">
    <w:nsid w:val="786F173C"/>
    <w:multiLevelType w:val="multilevel"/>
    <w:tmpl w:val="39B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F7246"/>
    <w:multiLevelType w:val="hybridMultilevel"/>
    <w:tmpl w:val="5F28F008"/>
    <w:lvl w:ilvl="0" w:tplc="D486A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5330054">
    <w:abstractNumId w:val="2"/>
  </w:num>
  <w:num w:numId="2" w16cid:durableId="831019797">
    <w:abstractNumId w:val="1"/>
  </w:num>
  <w:num w:numId="3" w16cid:durableId="1505703656">
    <w:abstractNumId w:val="0"/>
  </w:num>
  <w:num w:numId="4" w16cid:durableId="1180124022">
    <w:abstractNumId w:val="25"/>
  </w:num>
  <w:num w:numId="5" w16cid:durableId="1819371878">
    <w:abstractNumId w:val="21"/>
  </w:num>
  <w:num w:numId="6" w16cid:durableId="779421723">
    <w:abstractNumId w:val="16"/>
  </w:num>
  <w:num w:numId="7" w16cid:durableId="243498178">
    <w:abstractNumId w:val="32"/>
  </w:num>
  <w:num w:numId="8" w16cid:durableId="516620873">
    <w:abstractNumId w:val="17"/>
  </w:num>
  <w:num w:numId="9" w16cid:durableId="486630937">
    <w:abstractNumId w:val="26"/>
  </w:num>
  <w:num w:numId="10" w16cid:durableId="1197742176">
    <w:abstractNumId w:val="33"/>
  </w:num>
  <w:num w:numId="11" w16cid:durableId="1139803578">
    <w:abstractNumId w:val="27"/>
  </w:num>
  <w:num w:numId="12" w16cid:durableId="761492560">
    <w:abstractNumId w:val="19"/>
  </w:num>
  <w:num w:numId="13" w16cid:durableId="1964533870">
    <w:abstractNumId w:val="24"/>
  </w:num>
  <w:num w:numId="14" w16cid:durableId="1423527638">
    <w:abstractNumId w:val="31"/>
  </w:num>
  <w:num w:numId="15" w16cid:durableId="789474214">
    <w:abstractNumId w:val="18"/>
  </w:num>
  <w:num w:numId="16" w16cid:durableId="753550540">
    <w:abstractNumId w:val="29"/>
  </w:num>
  <w:num w:numId="17" w16cid:durableId="32846708">
    <w:abstractNumId w:val="15"/>
  </w:num>
  <w:num w:numId="18" w16cid:durableId="847868050">
    <w:abstractNumId w:val="23"/>
  </w:num>
  <w:num w:numId="19" w16cid:durableId="1309746315">
    <w:abstractNumId w:val="36"/>
  </w:num>
  <w:num w:numId="20" w16cid:durableId="710571397">
    <w:abstractNumId w:val="22"/>
  </w:num>
  <w:num w:numId="21" w16cid:durableId="785777955">
    <w:abstractNumId w:val="34"/>
  </w:num>
  <w:num w:numId="22" w16cid:durableId="1071660524">
    <w:abstractNumId w:val="38"/>
  </w:num>
  <w:num w:numId="23" w16cid:durableId="1446653889">
    <w:abstractNumId w:val="37"/>
  </w:num>
  <w:num w:numId="24" w16cid:durableId="1280378200">
    <w:abstractNumId w:val="35"/>
  </w:num>
  <w:num w:numId="25" w16cid:durableId="634411059">
    <w:abstractNumId w:val="20"/>
  </w:num>
  <w:num w:numId="26" w16cid:durableId="1866479944">
    <w:abstractNumId w:val="28"/>
  </w:num>
  <w:num w:numId="27" w16cid:durableId="54815272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5071"/>
    <w:rsid w:val="00135E85"/>
    <w:rsid w:val="00136C71"/>
    <w:rsid w:val="001405E0"/>
    <w:rsid w:val="00140F4B"/>
    <w:rsid w:val="0014152E"/>
    <w:rsid w:val="001421E0"/>
    <w:rsid w:val="001435C3"/>
    <w:rsid w:val="00144573"/>
    <w:rsid w:val="00147B66"/>
    <w:rsid w:val="0015160A"/>
    <w:rsid w:val="00151A45"/>
    <w:rsid w:val="00151B99"/>
    <w:rsid w:val="00151FF7"/>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545"/>
    <w:rsid w:val="006C2FEC"/>
    <w:rsid w:val="006C3215"/>
    <w:rsid w:val="006C322F"/>
    <w:rsid w:val="006C5642"/>
    <w:rsid w:val="006C74E6"/>
    <w:rsid w:val="006D090E"/>
    <w:rsid w:val="006D0CEE"/>
    <w:rsid w:val="006D18D9"/>
    <w:rsid w:val="006D61B3"/>
    <w:rsid w:val="006E01E5"/>
    <w:rsid w:val="006E12D0"/>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195A"/>
    <w:rsid w:val="008423C2"/>
    <w:rsid w:val="008438D1"/>
    <w:rsid w:val="00843DF7"/>
    <w:rsid w:val="00844E12"/>
    <w:rsid w:val="0084576F"/>
    <w:rsid w:val="00846ED1"/>
    <w:rsid w:val="00847742"/>
    <w:rsid w:val="008500BD"/>
    <w:rsid w:val="00850721"/>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309"/>
    <w:rsid w:val="008B2B04"/>
    <w:rsid w:val="008B31C0"/>
    <w:rsid w:val="008B4384"/>
    <w:rsid w:val="008B6831"/>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37F1"/>
    <w:rsid w:val="00974D4C"/>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20954</TotalTime>
  <Pages>4</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34</cp:revision>
  <cp:lastPrinted>2023-05-02T06:55:00Z</cp:lastPrinted>
  <dcterms:created xsi:type="dcterms:W3CDTF">2022-07-15T03:00:00Z</dcterms:created>
  <dcterms:modified xsi:type="dcterms:W3CDTF">2023-05-02T06:59:00Z</dcterms:modified>
</cp:coreProperties>
</file>