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11F0E28A" w:rsidR="009E60C3" w:rsidRPr="00D00103" w:rsidRDefault="009E60C3" w:rsidP="009E60C3">
      <w:pPr>
        <w:tabs>
          <w:tab w:val="left" w:pos="540"/>
        </w:tabs>
        <w:jc w:val="center"/>
        <w:rPr>
          <w:b/>
        </w:rPr>
      </w:pPr>
      <w:r w:rsidRPr="00D00103">
        <w:rPr>
          <w:b/>
        </w:rPr>
        <w:t>ПРОТОКОЛ №</w:t>
      </w:r>
      <w:r w:rsidR="00637439">
        <w:rPr>
          <w:b/>
        </w:rPr>
        <w:t xml:space="preserve"> </w:t>
      </w:r>
      <w:r w:rsidR="00245ECA">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CF18C97" w:rsidR="009E60C3" w:rsidRPr="00D00103" w:rsidRDefault="00245ECA" w:rsidP="009E60C3">
      <w:pPr>
        <w:tabs>
          <w:tab w:val="left" w:pos="8619"/>
        </w:tabs>
        <w:jc w:val="both"/>
      </w:pPr>
      <w:r>
        <w:t>02</w:t>
      </w:r>
      <w:r w:rsidR="00250CF6">
        <w:t>.</w:t>
      </w:r>
      <w:r w:rsidR="00BD10E5">
        <w:t>0</w:t>
      </w:r>
      <w:r>
        <w:t>2</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41B76C61"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A1772">
        <w:rPr>
          <w:bCs/>
        </w:rPr>
        <w:t>Овчинников А.Г.</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25CA64CA" w:rsidR="008357AE"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70CC448" w14:textId="77777777" w:rsidR="001D4D4D" w:rsidRPr="001D4D4D" w:rsidRDefault="001D4D4D"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B2573E" w:rsidRPr="00E443C9" w14:paraId="0677654F" w14:textId="77777777" w:rsidTr="005F7EF8">
        <w:trPr>
          <w:trHeight w:val="322"/>
          <w:jc w:val="center"/>
        </w:trPr>
        <w:tc>
          <w:tcPr>
            <w:tcW w:w="448" w:type="dxa"/>
            <w:shd w:val="clear" w:color="auto" w:fill="auto"/>
            <w:vAlign w:val="center"/>
          </w:tcPr>
          <w:p w14:paraId="767FC30E" w14:textId="493ACEAE" w:rsidR="00B2573E" w:rsidRPr="00E443C9" w:rsidRDefault="00B2573E" w:rsidP="00B2573E">
            <w:pPr>
              <w:jc w:val="center"/>
              <w:rPr>
                <w:kern w:val="32"/>
              </w:rPr>
            </w:pPr>
            <w:r w:rsidRPr="00E443C9">
              <w:rPr>
                <w:kern w:val="32"/>
              </w:rPr>
              <w:t>1.</w:t>
            </w:r>
          </w:p>
        </w:tc>
        <w:tc>
          <w:tcPr>
            <w:tcW w:w="9184" w:type="dxa"/>
            <w:shd w:val="clear" w:color="auto" w:fill="auto"/>
            <w:vAlign w:val="center"/>
          </w:tcPr>
          <w:p w14:paraId="1E6AE8F3" w14:textId="2EEDA61F" w:rsidR="00B2573E" w:rsidRPr="00AA355E" w:rsidRDefault="00245ECA" w:rsidP="00AA355E">
            <w:pPr>
              <w:ind w:right="139"/>
              <w:jc w:val="both"/>
              <w:rPr>
                <w:bCs/>
              </w:rPr>
            </w:pPr>
            <w:r w:rsidRPr="007B7A16">
              <w:rPr>
                <w:kern w:val="32"/>
              </w:rPr>
              <w:t xml:space="preserve">О внесении изменений </w:t>
            </w:r>
            <w:bookmarkStart w:id="1" w:name="_Hlk125120129"/>
            <w:r w:rsidRPr="007B7A16">
              <w:rPr>
                <w:kern w:val="32"/>
              </w:rPr>
              <w:t>в постановление Региональной энергетической</w:t>
            </w:r>
            <w:r>
              <w:rPr>
                <w:kern w:val="32"/>
              </w:rPr>
              <w:br/>
            </w:r>
            <w:r w:rsidRPr="007B7A16">
              <w:rPr>
                <w:kern w:val="32"/>
              </w:rPr>
              <w:t>комиссии Кузбасса от 25.11.2022 № 662 «Об установлении</w:t>
            </w:r>
            <w:r>
              <w:rPr>
                <w:kern w:val="32"/>
              </w:rPr>
              <w:br/>
            </w:r>
            <w:r w:rsidRPr="007B7A16">
              <w:rPr>
                <w:kern w:val="32"/>
              </w:rPr>
              <w:t>АО «ЕВРАЗ ЗСМК» долгосрочных параметров регулирования</w:t>
            </w:r>
            <w:r>
              <w:rPr>
                <w:kern w:val="32"/>
              </w:rPr>
              <w:br/>
            </w:r>
            <w:r w:rsidRPr="007B7A16">
              <w:rPr>
                <w:kern w:val="32"/>
              </w:rPr>
              <w:t>и долгосрочных тарифов на услуги по передаче тепловой энергии в контуре теплоснабжения ООО «</w:t>
            </w:r>
            <w:proofErr w:type="spellStart"/>
            <w:r w:rsidRPr="007B7A16">
              <w:rPr>
                <w:kern w:val="32"/>
              </w:rPr>
              <w:t>ЭнергоТранзит</w:t>
            </w:r>
            <w:proofErr w:type="spellEnd"/>
            <w:r w:rsidRPr="007B7A16">
              <w:rPr>
                <w:kern w:val="32"/>
              </w:rPr>
              <w:t>», реализуемой на потребительском рынке Новокузнецкого городского округа, на 2023-2025 годы»</w:t>
            </w:r>
            <w:bookmarkEnd w:id="1"/>
          </w:p>
        </w:tc>
      </w:tr>
    </w:tbl>
    <w:p w14:paraId="531872F5" w14:textId="76DC46E4" w:rsidR="0082432E" w:rsidRDefault="0082432E"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47D4899F" w:rsidR="00542562" w:rsidRPr="00245ECA" w:rsidRDefault="00542562" w:rsidP="0082432E">
      <w:pPr>
        <w:ind w:firstLine="567"/>
        <w:jc w:val="both"/>
        <w:rPr>
          <w:b/>
          <w:bCs/>
        </w:rPr>
      </w:pPr>
      <w:r w:rsidRPr="003E3E55">
        <w:rPr>
          <w:bCs/>
        </w:rPr>
        <w:t>Вопрос 1</w:t>
      </w:r>
      <w:r w:rsidRPr="003E3E55">
        <w:rPr>
          <w:b/>
        </w:rPr>
        <w:t xml:space="preserve"> </w:t>
      </w:r>
      <w:r w:rsidRPr="00FE1952">
        <w:rPr>
          <w:b/>
        </w:rPr>
        <w:t>«</w:t>
      </w:r>
      <w:r w:rsidR="00245ECA" w:rsidRPr="00245ECA">
        <w:rPr>
          <w:b/>
          <w:bCs/>
          <w:kern w:val="32"/>
        </w:rPr>
        <w:t>О внесении изменений в постановление Региональной энергетической</w:t>
      </w:r>
      <w:r w:rsidR="00245ECA" w:rsidRPr="00245ECA">
        <w:rPr>
          <w:b/>
          <w:bCs/>
          <w:kern w:val="32"/>
        </w:rPr>
        <w:br/>
        <w:t>комиссии Кузбасса от 25.11.2022 № 662 «Об установлении</w:t>
      </w:r>
      <w:r w:rsidR="00245ECA" w:rsidRPr="00245ECA">
        <w:rPr>
          <w:b/>
          <w:bCs/>
          <w:kern w:val="32"/>
        </w:rPr>
        <w:br/>
        <w:t>АО «ЕВРАЗ ЗСМК» долгосрочных параметров регулирования</w:t>
      </w:r>
      <w:r w:rsidR="00245ECA" w:rsidRPr="00245ECA">
        <w:rPr>
          <w:b/>
          <w:bCs/>
          <w:kern w:val="32"/>
        </w:rPr>
        <w:br/>
        <w:t>и долгосрочных тарифов на услуги по передаче тепловой энергии в контуре теплоснабжения ООО «</w:t>
      </w:r>
      <w:proofErr w:type="spellStart"/>
      <w:r w:rsidR="00245ECA" w:rsidRPr="00245ECA">
        <w:rPr>
          <w:b/>
          <w:bCs/>
          <w:kern w:val="32"/>
        </w:rPr>
        <w:t>ЭнергоТранзит</w:t>
      </w:r>
      <w:proofErr w:type="spellEnd"/>
      <w:r w:rsidR="00245ECA" w:rsidRPr="00245ECA">
        <w:rPr>
          <w:b/>
          <w:bCs/>
          <w:kern w:val="32"/>
        </w:rPr>
        <w:t>», реализуемой на потребительском рынке Новокузнецкого городского округа, на 2023-2025 годы»</w:t>
      </w:r>
      <w:r w:rsidR="006138F0" w:rsidRPr="00245ECA">
        <w:rPr>
          <w:b/>
          <w:bCs/>
        </w:rPr>
        <w:t xml:space="preserve">» </w:t>
      </w:r>
    </w:p>
    <w:p w14:paraId="4AB9B8D7" w14:textId="77777777" w:rsidR="00542562" w:rsidRPr="00B2573E" w:rsidRDefault="00542562" w:rsidP="00542562">
      <w:pPr>
        <w:ind w:firstLine="567"/>
        <w:jc w:val="both"/>
        <w:rPr>
          <w:b/>
          <w:color w:val="000000"/>
          <w:kern w:val="32"/>
        </w:rPr>
      </w:pPr>
    </w:p>
    <w:p w14:paraId="079A3F3C" w14:textId="72B7A539" w:rsidR="00542562" w:rsidRDefault="00542562" w:rsidP="00245ECA">
      <w:pPr>
        <w:autoSpaceDE w:val="0"/>
        <w:autoSpaceDN w:val="0"/>
        <w:adjustRightInd w:val="0"/>
        <w:ind w:firstLine="539"/>
        <w:jc w:val="both"/>
        <w:rPr>
          <w:bCs/>
          <w:kern w:val="32"/>
        </w:rPr>
      </w:pPr>
      <w:r w:rsidRPr="002D744A">
        <w:rPr>
          <w:bCs/>
          <w:kern w:val="32"/>
        </w:rPr>
        <w:t xml:space="preserve">Докладчик </w:t>
      </w:r>
      <w:r w:rsidR="00245ECA">
        <w:rPr>
          <w:b/>
          <w:kern w:val="32"/>
        </w:rPr>
        <w:t>Бушуева О.В</w:t>
      </w:r>
      <w:r w:rsidR="003E3E55">
        <w:rPr>
          <w:b/>
          <w:kern w:val="32"/>
        </w:rPr>
        <w:t>.</w:t>
      </w:r>
      <w:r w:rsidRPr="002D744A">
        <w:rPr>
          <w:bCs/>
          <w:kern w:val="32"/>
        </w:rPr>
        <w:t xml:space="preserve"> </w:t>
      </w:r>
      <w:r w:rsidR="00245ECA">
        <w:rPr>
          <w:bCs/>
          <w:kern w:val="32"/>
        </w:rPr>
        <w:t>пояснила:</w:t>
      </w:r>
    </w:p>
    <w:p w14:paraId="0A4A67CB" w14:textId="637C9E27" w:rsidR="00245ECA" w:rsidRDefault="00245ECA" w:rsidP="00245ECA">
      <w:pPr>
        <w:autoSpaceDE w:val="0"/>
        <w:autoSpaceDN w:val="0"/>
        <w:adjustRightInd w:val="0"/>
        <w:ind w:firstLine="539"/>
        <w:jc w:val="both"/>
        <w:rPr>
          <w:bCs/>
          <w:kern w:val="32"/>
        </w:rPr>
      </w:pPr>
    </w:p>
    <w:p w14:paraId="3F289354" w14:textId="15E912CD" w:rsidR="00245ECA" w:rsidRPr="00245ECA" w:rsidRDefault="00245ECA" w:rsidP="00245ECA">
      <w:pPr>
        <w:autoSpaceDE w:val="0"/>
        <w:autoSpaceDN w:val="0"/>
        <w:adjustRightInd w:val="0"/>
        <w:ind w:firstLine="567"/>
        <w:jc w:val="both"/>
      </w:pPr>
      <w:r w:rsidRPr="00245ECA">
        <w:t>Проект постановления</w:t>
      </w:r>
      <w:r w:rsidRPr="00245ECA">
        <w:rPr>
          <w:b/>
          <w:bCs/>
        </w:rPr>
        <w:t xml:space="preserve"> </w:t>
      </w:r>
      <w:r w:rsidRPr="00245ECA">
        <w:t xml:space="preserve">РЭК Кузбасса от 25.11.2022 № 662 «Об установлении АО «ЕВРАЗ ЗСМК» долгосрочных параметров регулирования и долгосрочных тарифов на услуги по передаче </w:t>
      </w:r>
      <w:r w:rsidRPr="00245ECA">
        <w:lastRenderedPageBreak/>
        <w:t>тепловой энергии в контуре теплоснабжения ООО «</w:t>
      </w:r>
      <w:proofErr w:type="spellStart"/>
      <w:r w:rsidRPr="00245ECA">
        <w:t>ЭнергоТранзит</w:t>
      </w:r>
      <w:proofErr w:type="spellEnd"/>
      <w:r w:rsidRPr="00245ECA">
        <w:t>», реализуемой на потребительском рынке Новокузнецкого городского округа, на 2023-2025 годы»</w:t>
      </w:r>
      <w:r w:rsidRPr="00245ECA">
        <w:rPr>
          <w:b/>
          <w:bCs/>
        </w:rPr>
        <w:t xml:space="preserve"> </w:t>
      </w:r>
      <w:r w:rsidRPr="00245ECA">
        <w:t xml:space="preserve">разработан в целях устранения технической ошибки (исправления нумерации пунктов). </w:t>
      </w:r>
    </w:p>
    <w:p w14:paraId="6F74F118" w14:textId="77777777" w:rsidR="00245ECA" w:rsidRPr="002460F4" w:rsidRDefault="00245ECA" w:rsidP="00245ECA">
      <w:pPr>
        <w:autoSpaceDE w:val="0"/>
        <w:autoSpaceDN w:val="0"/>
        <w:adjustRightInd w:val="0"/>
        <w:ind w:firstLine="539"/>
        <w:jc w:val="both"/>
        <w:rPr>
          <w:bCs/>
          <w:kern w:val="32"/>
        </w:rPr>
      </w:pPr>
    </w:p>
    <w:p w14:paraId="060ABA04" w14:textId="745E4848" w:rsidR="00542562" w:rsidRPr="00D00103" w:rsidRDefault="00245ECA" w:rsidP="00542562">
      <w:pPr>
        <w:ind w:right="-6" w:firstLine="709"/>
        <w:jc w:val="both"/>
        <w:rPr>
          <w:b/>
          <w:szCs w:val="20"/>
        </w:rPr>
      </w:pPr>
      <w:r>
        <w:rPr>
          <w:b/>
          <w:szCs w:val="20"/>
        </w:rPr>
        <w:t>ПОСТАНОВ</w:t>
      </w:r>
      <w:r w:rsidR="00542562" w:rsidRPr="00D00103">
        <w:rPr>
          <w:b/>
          <w:szCs w:val="20"/>
        </w:rPr>
        <w:t>ИЛО:</w:t>
      </w:r>
    </w:p>
    <w:p w14:paraId="648EE49F" w14:textId="55770432" w:rsidR="00542562" w:rsidRDefault="00542562" w:rsidP="003E3E55">
      <w:pPr>
        <w:ind w:right="140" w:firstLine="709"/>
        <w:jc w:val="both"/>
        <w:rPr>
          <w:bCs/>
          <w:kern w:val="32"/>
        </w:rPr>
      </w:pPr>
    </w:p>
    <w:p w14:paraId="4E0D1664" w14:textId="2471F48D" w:rsidR="00245ECA" w:rsidRPr="00245ECA" w:rsidRDefault="00245ECA" w:rsidP="00245ECA">
      <w:pPr>
        <w:pStyle w:val="aa"/>
        <w:widowControl w:val="0"/>
        <w:numPr>
          <w:ilvl w:val="0"/>
          <w:numId w:val="4"/>
        </w:numPr>
        <w:autoSpaceDE w:val="0"/>
        <w:autoSpaceDN w:val="0"/>
        <w:adjustRightInd w:val="0"/>
        <w:ind w:left="0" w:firstLine="851"/>
        <w:jc w:val="both"/>
      </w:pPr>
      <w:r w:rsidRPr="00245ECA">
        <w:t>Внести в постановление Региональной энергетической комиссии Кузбасса от 25.11.2022 № 662 «Об установлении АО «ЕВРАЗ ЗСМК» долгосрочных параметров регулирования и долгосрочных тарифов на услуги по передаче тепловой энергии в контуре теплоснабжения ООО «</w:t>
      </w:r>
      <w:proofErr w:type="spellStart"/>
      <w:r w:rsidRPr="00245ECA">
        <w:t>ЭнергоТранзит</w:t>
      </w:r>
      <w:proofErr w:type="spellEnd"/>
      <w:r w:rsidRPr="00245ECA">
        <w:t>», реализуемой на потребительском рынке Новокузнецкого городского округа, на 2023-2025 годы»</w:t>
      </w:r>
      <w:r w:rsidRPr="00245ECA">
        <w:rPr>
          <w:b/>
          <w:bCs/>
        </w:rPr>
        <w:t xml:space="preserve"> </w:t>
      </w:r>
      <w:r w:rsidRPr="00245ECA">
        <w:t>следующее изменение, пункт 2 следующего содержания «2. Опубликовать настоящее постановление на сайте «Электронный бюллетень Региональной энергетической комиссии Кузбасса» изложить в новой редакции</w:t>
      </w:r>
      <w:r w:rsidRPr="00245ECA">
        <w:br/>
        <w:t>«3. Опубликовать настоящее постановление на сайте «Электронный бюллетень Региональной энергетической комиссии Кузбасса».</w:t>
      </w:r>
    </w:p>
    <w:p w14:paraId="7E0CE41C" w14:textId="77777777" w:rsidR="00DD7C9D" w:rsidRPr="00245ECA" w:rsidRDefault="00DD7C9D" w:rsidP="00FE1952">
      <w:pPr>
        <w:autoSpaceDE w:val="0"/>
        <w:autoSpaceDN w:val="0"/>
        <w:adjustRightInd w:val="0"/>
        <w:ind w:firstLine="539"/>
        <w:jc w:val="both"/>
        <w:rPr>
          <w:rFonts w:asciiTheme="minorHAnsi" w:hAnsiTheme="minorHAnsi"/>
        </w:rPr>
      </w:pPr>
    </w:p>
    <w:p w14:paraId="64145085" w14:textId="20BF2DCC" w:rsidR="002C46EE" w:rsidRDefault="00542562" w:rsidP="002C46EE">
      <w:pPr>
        <w:ind w:right="-6" w:firstLine="709"/>
        <w:jc w:val="both"/>
        <w:rPr>
          <w:b/>
        </w:rPr>
      </w:pPr>
      <w:r w:rsidRPr="00D00103">
        <w:rPr>
          <w:b/>
        </w:rPr>
        <w:t>Голосовали «ЗА» -</w:t>
      </w:r>
      <w:r w:rsidR="001D4D4D">
        <w:rPr>
          <w:b/>
        </w:rPr>
        <w:t xml:space="preserve"> </w:t>
      </w:r>
      <w:r w:rsidR="000A1772">
        <w:rPr>
          <w:b/>
        </w:rPr>
        <w:t>единогласно.</w:t>
      </w:r>
    </w:p>
    <w:p w14:paraId="1B6280AC" w14:textId="77777777" w:rsidR="009E4EA3" w:rsidRPr="009E4EA3" w:rsidRDefault="009E4EA3" w:rsidP="00B2573E">
      <w:pPr>
        <w:ind w:right="-6"/>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70D61625" w14:textId="5FB2431B" w:rsidR="007A1E58" w:rsidRDefault="007A1E58" w:rsidP="007A1E58">
      <w:pPr>
        <w:tabs>
          <w:tab w:val="left" w:pos="709"/>
          <w:tab w:val="left" w:pos="1134"/>
        </w:tabs>
        <w:jc w:val="both"/>
      </w:pPr>
    </w:p>
    <w:p w14:paraId="2C3BC08E" w14:textId="67A7A5B3" w:rsidR="00955709" w:rsidRDefault="00955709" w:rsidP="00955709">
      <w:pPr>
        <w:tabs>
          <w:tab w:val="left" w:pos="709"/>
          <w:tab w:val="left" w:pos="1134"/>
        </w:tabs>
        <w:ind w:left="709" w:hanging="142"/>
        <w:jc w:val="both"/>
      </w:pPr>
      <w:r w:rsidRPr="00D00103">
        <w:t>___________________</w:t>
      </w:r>
      <w:r>
        <w:t>__</w:t>
      </w:r>
      <w:r w:rsidR="000A1772">
        <w:t>А.Г. Овчинников</w:t>
      </w:r>
    </w:p>
    <w:p w14:paraId="54C53CCC" w14:textId="0228361B" w:rsidR="007A1E58" w:rsidRDefault="007A1E58" w:rsidP="007A1E58">
      <w:pPr>
        <w:tabs>
          <w:tab w:val="left" w:pos="709"/>
          <w:tab w:val="left" w:pos="1134"/>
        </w:tabs>
        <w:jc w:val="both"/>
      </w:pPr>
    </w:p>
    <w:p w14:paraId="5BB0642D" w14:textId="18FFFF4C" w:rsidR="00955709" w:rsidRDefault="00955709" w:rsidP="007A1E58">
      <w:pPr>
        <w:tabs>
          <w:tab w:val="left" w:pos="709"/>
          <w:tab w:val="left" w:pos="1134"/>
        </w:tabs>
        <w:jc w:val="both"/>
      </w:pPr>
    </w:p>
    <w:p w14:paraId="2FF1D523" w14:textId="77777777" w:rsidR="00955709" w:rsidRPr="00D00103" w:rsidRDefault="00955709"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5A21466B" w14:textId="77777777" w:rsidR="00FE1952" w:rsidRDefault="00FE1952" w:rsidP="00245ECA">
      <w:pPr>
        <w:tabs>
          <w:tab w:val="left" w:pos="5580"/>
          <w:tab w:val="left" w:pos="9498"/>
        </w:tabs>
        <w:ind w:left="4536" w:right="-569" w:firstLine="709"/>
      </w:pPr>
    </w:p>
    <w:sectPr w:rsidR="00FE1952" w:rsidSect="00DD7C9D">
      <w:headerReference w:type="default" r:id="rId8"/>
      <w:pgSz w:w="12240" w:h="15840"/>
      <w:pgMar w:top="709"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32327"/>
      <w:docPartObj>
        <w:docPartGallery w:val="Page Numbers (Top of Page)"/>
        <w:docPartUnique/>
      </w:docPartObj>
    </w:sdtPr>
    <w:sdtEndPr/>
    <w:sdtContent>
      <w:p w14:paraId="671F7479" w14:textId="77777777" w:rsidR="00E63D00" w:rsidRDefault="00E63D00">
        <w:pPr>
          <w:pStyle w:val="a5"/>
          <w:jc w:val="center"/>
        </w:pPr>
        <w:r>
          <w:fldChar w:fldCharType="begin"/>
        </w:r>
        <w:r>
          <w:instrText>PAGE   \* MERGEFORMAT</w:instrText>
        </w:r>
        <w:r>
          <w:fldChar w:fldCharType="separate"/>
        </w:r>
        <w:r>
          <w:rPr>
            <w:noProof/>
          </w:rPr>
          <w:t>11</w:t>
        </w:r>
        <w:r>
          <w:fldChar w:fldCharType="end"/>
        </w:r>
      </w:p>
    </w:sdtContent>
  </w:sdt>
  <w:p w14:paraId="3CC42B7C" w14:textId="77777777" w:rsidR="00E63D00" w:rsidRDefault="00E63D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63AE5A13"/>
    <w:multiLevelType w:val="multilevel"/>
    <w:tmpl w:val="3842C410"/>
    <w:lvl w:ilvl="0">
      <w:start w:val="1"/>
      <w:numFmt w:val="decimal"/>
      <w:lvlText w:val="%1."/>
      <w:lvlJc w:val="left"/>
      <w:pPr>
        <w:ind w:left="135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73813288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2809"/>
    <w:rsid w:val="000F35C7"/>
    <w:rsid w:val="000F3ADE"/>
    <w:rsid w:val="000F55D8"/>
    <w:rsid w:val="000F5FD9"/>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5EC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D7C9D"/>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3D00"/>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0">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0">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1"/>
    <w:rsid w:val="00FE195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12279</TotalTime>
  <Pages>3</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373</cp:revision>
  <cp:lastPrinted>2023-02-07T08:33:00Z</cp:lastPrinted>
  <dcterms:created xsi:type="dcterms:W3CDTF">2022-07-15T03:00:00Z</dcterms:created>
  <dcterms:modified xsi:type="dcterms:W3CDTF">2023-02-07T08:34:00Z</dcterms:modified>
</cp:coreProperties>
</file>